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CFA91" w14:textId="77777777" w:rsidR="004330C4" w:rsidRDefault="004330C4">
      <w:pPr>
        <w:spacing w:line="360" w:lineRule="auto"/>
        <w:jc w:val="center"/>
        <w:rPr>
          <w:rFonts w:ascii="Arial" w:hAnsi="Arial" w:cs="Arial"/>
        </w:rPr>
      </w:pPr>
    </w:p>
    <w:p w14:paraId="59B56278" w14:textId="77777777" w:rsidR="004330C4" w:rsidRDefault="004330C4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1E8F6E9C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7F93286A" w14:textId="5AE087D0" w:rsidR="004330C4" w:rsidRDefault="004330C4" w:rsidP="00590D9E">
      <w:pPr>
        <w:spacing w:line="260" w:lineRule="atLeast"/>
        <w:ind w:left="2410" w:hanging="2410"/>
        <w:jc w:val="both"/>
      </w:pPr>
      <w:r>
        <w:rPr>
          <w:rFonts w:ascii="Arial" w:hAnsi="Arial" w:cs="Arial"/>
          <w:sz w:val="20"/>
          <w:szCs w:val="20"/>
        </w:rPr>
        <w:t xml:space="preserve">Prijava na delovno mesto: </w:t>
      </w:r>
      <w:r w:rsidR="001433D2">
        <w:rPr>
          <w:rFonts w:ascii="Arial" w:hAnsi="Arial" w:cs="Arial"/>
          <w:sz w:val="20"/>
          <w:szCs w:val="20"/>
        </w:rPr>
        <w:t>»</w:t>
      </w:r>
      <w:r w:rsidR="00590D9E">
        <w:rPr>
          <w:rFonts w:ascii="Arial" w:hAnsi="Arial" w:cs="Arial"/>
          <w:b/>
          <w:sz w:val="20"/>
          <w:szCs w:val="20"/>
        </w:rPr>
        <w:t>SVETOVALEC</w:t>
      </w:r>
      <w:r w:rsidR="001433D2">
        <w:rPr>
          <w:rFonts w:ascii="Arial" w:hAnsi="Arial" w:cs="Arial"/>
          <w:b/>
          <w:sz w:val="20"/>
          <w:szCs w:val="20"/>
        </w:rPr>
        <w:t xml:space="preserve">« </w:t>
      </w:r>
      <w:r>
        <w:rPr>
          <w:rFonts w:ascii="Arial" w:hAnsi="Arial" w:cs="Arial"/>
          <w:sz w:val="20"/>
          <w:szCs w:val="20"/>
        </w:rPr>
        <w:t xml:space="preserve">v Oddelku za </w:t>
      </w:r>
      <w:r w:rsidR="001433D2">
        <w:rPr>
          <w:rFonts w:ascii="Arial" w:hAnsi="Arial" w:cs="Arial"/>
          <w:sz w:val="20"/>
          <w:szCs w:val="20"/>
        </w:rPr>
        <w:t>okolje, prostor, kmetijstvo in splošne zadeve</w:t>
      </w:r>
      <w:r>
        <w:rPr>
          <w:rFonts w:ascii="Arial" w:hAnsi="Arial" w:cs="Arial"/>
          <w:sz w:val="20"/>
          <w:szCs w:val="20"/>
        </w:rPr>
        <w:t xml:space="preserve"> Upravne enote Sežana</w:t>
      </w:r>
      <w:r w:rsidR="00590D9E">
        <w:rPr>
          <w:rFonts w:ascii="Arial" w:hAnsi="Arial" w:cs="Arial"/>
          <w:sz w:val="20"/>
          <w:szCs w:val="20"/>
        </w:rPr>
        <w:t xml:space="preserve"> </w:t>
      </w:r>
      <w:r w:rsidR="00590D9E" w:rsidRPr="00590D9E">
        <w:rPr>
          <w:rFonts w:ascii="Arial" w:hAnsi="Arial" w:cs="Arial"/>
          <w:bCs/>
          <w:sz w:val="20"/>
          <w:szCs w:val="20"/>
        </w:rPr>
        <w:t>(šifra DM: 104)</w:t>
      </w:r>
      <w:r w:rsidR="00590D9E">
        <w:rPr>
          <w:rFonts w:ascii="Arial" w:hAnsi="Arial" w:cs="Arial"/>
          <w:bCs/>
          <w:sz w:val="20"/>
          <w:szCs w:val="20"/>
        </w:rPr>
        <w:t xml:space="preserve"> – krajši delovni čas</w:t>
      </w:r>
    </w:p>
    <w:p w14:paraId="4B82713A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63EAEAF" w14:textId="77777777" w:rsidR="004330C4" w:rsidRDefault="004330C4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DC07001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2088"/>
        <w:gridCol w:w="7154"/>
      </w:tblGrid>
      <w:tr w:rsidR="004330C4" w14:paraId="712CD318" w14:textId="77777777" w:rsidTr="00590D9E">
        <w:tc>
          <w:tcPr>
            <w:tcW w:w="2088" w:type="dxa"/>
          </w:tcPr>
          <w:p w14:paraId="2A959694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7154" w:type="dxa"/>
          </w:tcPr>
          <w:p w14:paraId="47BE78C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4330C4" w14:paraId="7616A2E2" w14:textId="77777777" w:rsidTr="00590D9E">
        <w:tc>
          <w:tcPr>
            <w:tcW w:w="2088" w:type="dxa"/>
          </w:tcPr>
          <w:p w14:paraId="5FAB274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7154" w:type="dxa"/>
          </w:tcPr>
          <w:p w14:paraId="440E5D1B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4330C4" w14:paraId="121804E2" w14:textId="77777777" w:rsidTr="00590D9E">
        <w:tc>
          <w:tcPr>
            <w:tcW w:w="2088" w:type="dxa"/>
          </w:tcPr>
          <w:p w14:paraId="5D739C47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154" w:type="dxa"/>
          </w:tcPr>
          <w:p w14:paraId="373F4A74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</w:tr>
      <w:tr w:rsidR="004330C4" w14:paraId="3115F594" w14:textId="77777777" w:rsidTr="00590D9E">
        <w:tc>
          <w:tcPr>
            <w:tcW w:w="2088" w:type="dxa"/>
          </w:tcPr>
          <w:p w14:paraId="3E80032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7154" w:type="dxa"/>
          </w:tcPr>
          <w:p w14:paraId="5006D49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4330C4" w14:paraId="0FC97204" w14:textId="77777777" w:rsidTr="00590D9E">
        <w:tc>
          <w:tcPr>
            <w:tcW w:w="2088" w:type="dxa"/>
          </w:tcPr>
          <w:p w14:paraId="327AF101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Državljanstvo/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4" w:type="dxa"/>
          </w:tcPr>
          <w:p w14:paraId="317C7CB8" w14:textId="77777777" w:rsidR="004330C4" w:rsidRDefault="000E324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="004330C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          </w:t>
            </w:r>
          </w:p>
        </w:tc>
      </w:tr>
    </w:tbl>
    <w:p w14:paraId="3E27CEC2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9240"/>
      </w:tblGrid>
      <w:tr w:rsidR="004330C4" w14:paraId="45423397" w14:textId="77777777" w:rsidTr="000F4A94">
        <w:tc>
          <w:tcPr>
            <w:tcW w:w="9240" w:type="dxa"/>
          </w:tcPr>
          <w:p w14:paraId="1833B10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kraj):</w:t>
            </w:r>
          </w:p>
          <w:bookmarkStart w:id="4" w:name="Besedilo4"/>
          <w:p w14:paraId="121A6CF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4"/>
          </w:p>
          <w:p w14:paraId="1AD35EBB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5F058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1F69C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9240"/>
      </w:tblGrid>
      <w:tr w:rsidR="004330C4" w14:paraId="30A0BBEB" w14:textId="77777777" w:rsidTr="000F4A94">
        <w:tc>
          <w:tcPr>
            <w:tcW w:w="9240" w:type="dxa"/>
          </w:tcPr>
          <w:p w14:paraId="071E6E7B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(ulica, številka, poštna številka, kraj)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358113D1" w14:textId="77777777" w:rsidR="004330C4" w:rsidRDefault="004330C4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3E1F61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7EA9CC67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390A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60622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3168"/>
        <w:gridCol w:w="6072"/>
      </w:tblGrid>
      <w:tr w:rsidR="004330C4" w14:paraId="66142CAC" w14:textId="77777777" w:rsidTr="000F4A94">
        <w:tc>
          <w:tcPr>
            <w:tcW w:w="3168" w:type="dxa"/>
          </w:tcPr>
          <w:p w14:paraId="7C35FF1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6" w:name="Besedilo6"/>
        <w:tc>
          <w:tcPr>
            <w:tcW w:w="6072" w:type="dxa"/>
          </w:tcPr>
          <w:p w14:paraId="3E8742A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4330C4" w14:paraId="6CDA39B8" w14:textId="77777777" w:rsidTr="000F4A94">
        <w:tc>
          <w:tcPr>
            <w:tcW w:w="3168" w:type="dxa"/>
          </w:tcPr>
          <w:p w14:paraId="2F02AAF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7" w:name="Besedilo7"/>
        <w:tc>
          <w:tcPr>
            <w:tcW w:w="6072" w:type="dxa"/>
          </w:tcPr>
          <w:p w14:paraId="1464749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0AE538C4" w14:textId="77777777" w:rsidR="004330C4" w:rsidRPr="00FC655D" w:rsidRDefault="004330C4">
      <w:pPr>
        <w:rPr>
          <w:sz w:val="18"/>
          <w:szCs w:val="18"/>
        </w:rPr>
      </w:pPr>
      <w:r w:rsidRPr="00FC655D">
        <w:rPr>
          <w:rFonts w:ascii="Arial" w:hAnsi="Arial" w:cs="Arial"/>
          <w:sz w:val="18"/>
          <w:szCs w:val="18"/>
        </w:rPr>
        <w:t>*V kolikor bo kandidat prijavo vložil v elektronski obliki oziroma bo ob prijavi navedel svoj elektronski naslov, bo upravna enota zaradi hitrejše izvedbe postopka z njim komunicirala po elektronski poti. Ne glede na navedeno bodo vse končne odločitve v okviru tega javnega natečaja kandidatom vročene v skladu z določili Zakona o splošnem upravnem postopku.</w:t>
      </w:r>
    </w:p>
    <w:p w14:paraId="16BF607E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46E57879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C4B845C" w14:textId="77777777" w:rsidR="004330C4" w:rsidRDefault="004330C4">
      <w:r>
        <w:rPr>
          <w:rFonts w:ascii="Arial" w:hAnsi="Arial" w:cs="Arial"/>
          <w:b/>
          <w:sz w:val="20"/>
          <w:szCs w:val="20"/>
        </w:rPr>
        <w:t>2) IZOBRAZBA:</w:t>
      </w:r>
    </w:p>
    <w:p w14:paraId="2821A56D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DD3FE92" w14:textId="77777777" w:rsidR="004330C4" w:rsidRDefault="004330C4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296"/>
        <w:gridCol w:w="4962"/>
      </w:tblGrid>
      <w:tr w:rsidR="004330C4" w14:paraId="2E273D12" w14:textId="77777777" w:rsidTr="000F4A94">
        <w:tc>
          <w:tcPr>
            <w:tcW w:w="4296" w:type="dxa"/>
          </w:tcPr>
          <w:p w14:paraId="38D9F4D1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1C91BE3C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1E3BC224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75939759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A221AFB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4971ED85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32B1D518" w14:textId="77777777" w:rsidR="004330C4" w:rsidRDefault="004330C4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6B48C206" w14:textId="77777777" w:rsidR="004330C4" w:rsidRDefault="004330C4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614844E2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8770BD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62FCC5F2" w14:textId="77777777" w:rsidR="004330C4" w:rsidRDefault="004330C4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1642B31A" w14:textId="77777777" w:rsidR="004330C4" w:rsidRDefault="004330C4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17DDAC49" w14:textId="77777777" w:rsidR="004330C4" w:rsidRDefault="004330C4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325E9922" w14:textId="77777777" w:rsidR="004330C4" w:rsidRDefault="004330C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9491" w:type="dxa"/>
        <w:tblLayout w:type="fixed"/>
        <w:tblLook w:val="0020" w:firstRow="1" w:lastRow="0" w:firstColumn="0" w:lastColumn="0" w:noHBand="0" w:noVBand="0"/>
      </w:tblPr>
      <w:tblGrid>
        <w:gridCol w:w="503"/>
        <w:gridCol w:w="1587"/>
        <w:gridCol w:w="2659"/>
        <w:gridCol w:w="1689"/>
        <w:gridCol w:w="1716"/>
        <w:gridCol w:w="1337"/>
      </w:tblGrid>
      <w:tr w:rsidR="004330C4" w14:paraId="7827E50D" w14:textId="77777777" w:rsidTr="000F4A94">
        <w:tc>
          <w:tcPr>
            <w:tcW w:w="503" w:type="dxa"/>
          </w:tcPr>
          <w:p w14:paraId="72256CAA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14:paraId="20C6A24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</w:tcPr>
          <w:p w14:paraId="7F4B720C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Izobraževalni oz. študijski program </w:t>
            </w:r>
          </w:p>
        </w:tc>
        <w:tc>
          <w:tcPr>
            <w:tcW w:w="1689" w:type="dxa"/>
          </w:tcPr>
          <w:p w14:paraId="0C633FC8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5692943A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  <w:tc>
          <w:tcPr>
            <w:tcW w:w="1716" w:type="dxa"/>
          </w:tcPr>
          <w:p w14:paraId="504D543B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37" w:type="dxa"/>
          </w:tcPr>
          <w:p w14:paraId="41A52922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4330C4" w14:paraId="78D72D1A" w14:textId="77777777" w:rsidTr="000F4A94">
        <w:trPr>
          <w:trHeight w:val="452"/>
        </w:trPr>
        <w:tc>
          <w:tcPr>
            <w:tcW w:w="503" w:type="dxa"/>
          </w:tcPr>
          <w:p w14:paraId="2D8B0C8C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</w:tcPr>
          <w:p w14:paraId="4A6D353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</w:tcPr>
          <w:p w14:paraId="5A9E8CF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</w:tcPr>
          <w:p w14:paraId="0F91C1DC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716" w:type="dxa"/>
          </w:tcPr>
          <w:p w14:paraId="65C6D343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337" w:type="dxa"/>
          </w:tcPr>
          <w:p w14:paraId="17A38FF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4330C4" w14:paraId="2492A9B1" w14:textId="77777777" w:rsidTr="000F4A94">
        <w:trPr>
          <w:trHeight w:val="452"/>
        </w:trPr>
        <w:tc>
          <w:tcPr>
            <w:tcW w:w="503" w:type="dxa"/>
          </w:tcPr>
          <w:p w14:paraId="71EA42F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</w:tcPr>
          <w:p w14:paraId="4318F08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</w:tcPr>
          <w:p w14:paraId="2ED128D1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</w:tcPr>
          <w:p w14:paraId="29179A5E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716" w:type="dxa"/>
          </w:tcPr>
          <w:p w14:paraId="0989C3B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337" w:type="dxa"/>
          </w:tcPr>
          <w:p w14:paraId="05262CD5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4330C4" w14:paraId="26603526" w14:textId="77777777" w:rsidTr="000F4A94">
        <w:trPr>
          <w:trHeight w:val="452"/>
        </w:trPr>
        <w:tc>
          <w:tcPr>
            <w:tcW w:w="503" w:type="dxa"/>
          </w:tcPr>
          <w:p w14:paraId="2984BBA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</w:tcPr>
          <w:p w14:paraId="641EB82C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</w:tcPr>
          <w:p w14:paraId="098C6207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</w:tcPr>
          <w:p w14:paraId="69996B8D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716" w:type="dxa"/>
          </w:tcPr>
          <w:p w14:paraId="3DBFE53A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337" w:type="dxa"/>
          </w:tcPr>
          <w:p w14:paraId="05C9B638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4330C4" w14:paraId="17E35154" w14:textId="77777777" w:rsidTr="000F4A94">
        <w:trPr>
          <w:trHeight w:val="452"/>
        </w:trPr>
        <w:tc>
          <w:tcPr>
            <w:tcW w:w="503" w:type="dxa"/>
          </w:tcPr>
          <w:p w14:paraId="53E3AC20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</w:tcPr>
          <w:p w14:paraId="604F1FBD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</w:tcPr>
          <w:p w14:paraId="568186E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</w:tcPr>
          <w:p w14:paraId="42202AD3" w14:textId="77777777" w:rsidR="004330C4" w:rsidRDefault="000E324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716" w:type="dxa"/>
          </w:tcPr>
          <w:p w14:paraId="6717A642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337" w:type="dxa"/>
          </w:tcPr>
          <w:p w14:paraId="1152285E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06B3B951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37D91BF0" w14:textId="77777777" w:rsidR="004330C4" w:rsidRDefault="004330C4">
      <w:pPr>
        <w:rPr>
          <w:rFonts w:ascii="Arial" w:hAnsi="Arial" w:cs="Arial"/>
          <w:b/>
          <w:sz w:val="18"/>
          <w:szCs w:val="18"/>
        </w:rPr>
      </w:pPr>
    </w:p>
    <w:p w14:paraId="1F1192EB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003DF4DA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63E6FA81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2F250041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39879A3A" w14:textId="77777777" w:rsidR="004330C4" w:rsidRDefault="004330C4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22346A08" w14:textId="77777777" w:rsidR="004330C4" w:rsidRPr="008F209E" w:rsidRDefault="004330C4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prejšnje zaposlitve v kronološkem vrstnem redu od trenutne (zadnje) zaposlitve do prve zaposlitve. </w:t>
      </w:r>
    </w:p>
    <w:tbl>
      <w:tblPr>
        <w:tblStyle w:val="Tabelamrea"/>
        <w:tblW w:w="9242" w:type="dxa"/>
        <w:tblLayout w:type="fixed"/>
        <w:tblLook w:val="0020" w:firstRow="1" w:lastRow="0" w:firstColumn="0" w:lastColumn="0" w:noHBand="0" w:noVBand="0"/>
      </w:tblPr>
      <w:tblGrid>
        <w:gridCol w:w="4588"/>
        <w:gridCol w:w="4634"/>
        <w:gridCol w:w="20"/>
      </w:tblGrid>
      <w:tr w:rsidR="00B1794A" w14:paraId="22C9685F" w14:textId="77777777" w:rsidTr="00B1794A">
        <w:tc>
          <w:tcPr>
            <w:tcW w:w="9242" w:type="dxa"/>
            <w:gridSpan w:val="3"/>
          </w:tcPr>
          <w:p w14:paraId="4FD468E8" w14:textId="1ADECA1A" w:rsidR="00B1794A" w:rsidRDefault="00002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4330C4" w14:paraId="2D4F62A5" w14:textId="77777777" w:rsidTr="00B1794A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</w:tcPr>
          <w:p w14:paraId="23B5C10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EBC06F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5E62D849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0641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C1AE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14:paraId="6300B5E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5E2E4B55" w14:textId="77777777" w:rsidTr="00B1794A">
        <w:trPr>
          <w:gridAfter w:val="1"/>
          <w:wAfter w:w="20" w:type="dxa"/>
          <w:trHeight w:val="1055"/>
        </w:trPr>
        <w:tc>
          <w:tcPr>
            <w:tcW w:w="4588" w:type="dxa"/>
            <w:vMerge/>
          </w:tcPr>
          <w:p w14:paraId="598813DB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14:paraId="546E901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25" w:name="Besedilo29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5"/>
          </w:p>
          <w:p w14:paraId="309A08BD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26" w:name="Besedilo3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6"/>
          </w:p>
          <w:p w14:paraId="204DFA5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A114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27" w:name="Besedilo3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7"/>
          </w:p>
          <w:p w14:paraId="4DC6C988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044C9DBF" w14:textId="77777777" w:rsidTr="00B1794A">
        <w:trPr>
          <w:gridAfter w:val="1"/>
          <w:wAfter w:w="20" w:type="dxa"/>
          <w:trHeight w:val="473"/>
        </w:trPr>
        <w:tc>
          <w:tcPr>
            <w:tcW w:w="9222" w:type="dxa"/>
            <w:gridSpan w:val="2"/>
          </w:tcPr>
          <w:p w14:paraId="310CEF6B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849B928" w14:textId="3ECAD3E0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28" w:name="Besedilo3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="00A2341B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 xml:space="preserve"> </w:t>
            </w:r>
          </w:p>
          <w:p w14:paraId="1F5112D8" w14:textId="77777777" w:rsidR="004330C4" w:rsidRPr="00993A55" w:rsidRDefault="004330C4">
            <w:pPr>
              <w:rPr>
                <w:sz w:val="12"/>
                <w:szCs w:val="12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28"/>
          </w:p>
        </w:tc>
      </w:tr>
      <w:tr w:rsidR="004330C4" w14:paraId="1F46D173" w14:textId="77777777" w:rsidTr="00B1794A">
        <w:trPr>
          <w:gridAfter w:val="1"/>
          <w:wAfter w:w="20" w:type="dxa"/>
          <w:trHeight w:val="503"/>
        </w:trPr>
        <w:tc>
          <w:tcPr>
            <w:tcW w:w="9222" w:type="dxa"/>
            <w:gridSpan w:val="2"/>
          </w:tcPr>
          <w:p w14:paraId="0A4C617C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F449542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Style w:val="Tabelamrea"/>
              <w:tblW w:w="0" w:type="auto"/>
              <w:tblLayout w:type="fixed"/>
              <w:tblLook w:val="0020" w:firstRow="1" w:lastRow="0" w:firstColumn="0" w:lastColumn="0" w:noHBand="0" w:noVBand="0"/>
            </w:tblPr>
            <w:tblGrid>
              <w:gridCol w:w="4128"/>
              <w:gridCol w:w="4769"/>
            </w:tblGrid>
            <w:tr w:rsidR="004330C4" w14:paraId="78EFC803" w14:textId="77777777" w:rsidTr="00681AD1">
              <w:trPr>
                <w:trHeight w:val="1215"/>
              </w:trPr>
              <w:tc>
                <w:tcPr>
                  <w:tcW w:w="4128" w:type="dxa"/>
                </w:tcPr>
                <w:p w14:paraId="751EDC31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BF22E2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4E051DF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CB1C675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B17464E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16F0E2F9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2402C9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769" w:type="dxa"/>
                </w:tcPr>
                <w:p w14:paraId="62FC9225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E7F9319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4F3AF102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233CCC25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E7068ED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97642DB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21D90FFB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0710B671" w14:textId="77777777" w:rsidTr="00B1794A">
        <w:trPr>
          <w:gridAfter w:val="1"/>
          <w:wAfter w:w="20" w:type="dxa"/>
          <w:trHeight w:val="503"/>
        </w:trPr>
        <w:tc>
          <w:tcPr>
            <w:tcW w:w="9222" w:type="dxa"/>
            <w:gridSpan w:val="2"/>
          </w:tcPr>
          <w:p w14:paraId="7ADDE44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D8B0D7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29" w:name="__Fieldmark__44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0" w:name="__Fieldmark__4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1" w:name="__Fieldmark__4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2" w:name="__Fieldmark__4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3" w:name="__Fieldmark__4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4A8FBB49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4FB29C35" w14:textId="77777777" w:rsidTr="00B1794A">
        <w:trPr>
          <w:gridAfter w:val="1"/>
          <w:wAfter w:w="20" w:type="dxa"/>
          <w:trHeight w:val="1117"/>
        </w:trPr>
        <w:tc>
          <w:tcPr>
            <w:tcW w:w="9222" w:type="dxa"/>
            <w:gridSpan w:val="2"/>
          </w:tcPr>
          <w:p w14:paraId="2733B524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05B8E06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4" w:name="Besedilo35"/>
          <w:p w14:paraId="2084827E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4"/>
          </w:p>
          <w:p w14:paraId="168ED76B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AEDD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5ACA00A2" w14:textId="77777777" w:rsidTr="00B1794A">
        <w:trPr>
          <w:gridAfter w:val="1"/>
          <w:wAfter w:w="20" w:type="dxa"/>
          <w:trHeight w:val="556"/>
        </w:trPr>
        <w:tc>
          <w:tcPr>
            <w:tcW w:w="9222" w:type="dxa"/>
            <w:gridSpan w:val="2"/>
          </w:tcPr>
          <w:p w14:paraId="121F6DF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5" w:name="Besedilo34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</w:tc>
      </w:tr>
    </w:tbl>
    <w:p w14:paraId="12871C46" w14:textId="77777777" w:rsidR="004330C4" w:rsidRDefault="004330C4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588"/>
        <w:gridCol w:w="4634"/>
        <w:gridCol w:w="20"/>
      </w:tblGrid>
      <w:tr w:rsidR="004330C4" w14:paraId="13E47D4D" w14:textId="77777777" w:rsidTr="00B1794A">
        <w:tc>
          <w:tcPr>
            <w:tcW w:w="9242" w:type="dxa"/>
            <w:gridSpan w:val="3"/>
          </w:tcPr>
          <w:p w14:paraId="64545F9A" w14:textId="72451E8B" w:rsidR="004330C4" w:rsidRDefault="000020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4330C4" w14:paraId="07382300" w14:textId="77777777" w:rsidTr="00B1794A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</w:tcPr>
          <w:p w14:paraId="3FA7AB18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36" w:name="Besedilo21"/>
          <w:p w14:paraId="1E5B936F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  <w:p w14:paraId="3A33C963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1C06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FA076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14:paraId="47BBB5B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330C4" w14:paraId="4D897413" w14:textId="77777777" w:rsidTr="00B1794A">
        <w:trPr>
          <w:gridAfter w:val="1"/>
          <w:wAfter w:w="20" w:type="dxa"/>
          <w:trHeight w:val="1055"/>
        </w:trPr>
        <w:tc>
          <w:tcPr>
            <w:tcW w:w="4588" w:type="dxa"/>
            <w:vMerge/>
          </w:tcPr>
          <w:p w14:paraId="0FA37CD6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14:paraId="0DF8DC50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bookmarkStart w:id="37" w:name="Besedilo22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7"/>
          </w:p>
          <w:p w14:paraId="1F288FE1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bookmarkStart w:id="38" w:name="Besedilo2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8"/>
          </w:p>
          <w:p w14:paraId="722461A8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36FB3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bookmarkStart w:id="39" w:name="Besedilo33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9"/>
          </w:p>
          <w:p w14:paraId="7CA12806" w14:textId="77777777" w:rsidR="004330C4" w:rsidRDefault="004330C4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4330C4" w14:paraId="33CD2CD1" w14:textId="77777777" w:rsidTr="00B1794A">
        <w:trPr>
          <w:gridAfter w:val="1"/>
          <w:wAfter w:w="20" w:type="dxa"/>
          <w:trHeight w:val="533"/>
        </w:trPr>
        <w:tc>
          <w:tcPr>
            <w:tcW w:w="9222" w:type="dxa"/>
            <w:gridSpan w:val="2"/>
          </w:tcPr>
          <w:p w14:paraId="2D36ED85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F42E162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bookmarkStart w:id="40" w:name="Besedilo341"/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0"/>
          </w:p>
        </w:tc>
      </w:tr>
      <w:tr w:rsidR="004330C4" w14:paraId="1984F24C" w14:textId="77777777" w:rsidTr="00B1794A">
        <w:trPr>
          <w:gridAfter w:val="1"/>
          <w:wAfter w:w="20" w:type="dxa"/>
          <w:trHeight w:val="2027"/>
        </w:trPr>
        <w:tc>
          <w:tcPr>
            <w:tcW w:w="9222" w:type="dxa"/>
            <w:gridSpan w:val="2"/>
          </w:tcPr>
          <w:p w14:paraId="613D1AF3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003FD1F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 </w:t>
            </w:r>
          </w:p>
          <w:p w14:paraId="2B67BE76" w14:textId="77777777" w:rsidR="004330C4" w:rsidRDefault="004330C4">
            <w:pPr>
              <w:rPr>
                <w:sz w:val="12"/>
                <w:szCs w:val="12"/>
              </w:rPr>
            </w:pPr>
          </w:p>
          <w:tbl>
            <w:tblPr>
              <w:tblStyle w:val="Tabelamrea"/>
              <w:tblW w:w="0" w:type="auto"/>
              <w:tblLayout w:type="fixed"/>
              <w:tblLook w:val="0020" w:firstRow="1" w:lastRow="0" w:firstColumn="0" w:lastColumn="0" w:noHBand="0" w:noVBand="0"/>
            </w:tblPr>
            <w:tblGrid>
              <w:gridCol w:w="4156"/>
              <w:gridCol w:w="4801"/>
            </w:tblGrid>
            <w:tr w:rsidR="004330C4" w14:paraId="5F91A6C1" w14:textId="77777777" w:rsidTr="00681AD1">
              <w:trPr>
                <w:trHeight w:val="1200"/>
              </w:trPr>
              <w:tc>
                <w:tcPr>
                  <w:tcW w:w="4156" w:type="dxa"/>
                </w:tcPr>
                <w:p w14:paraId="46028FC2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B51D40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3D3EEBA0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1E23B0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F00716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5F0C97FF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1300854" w14:textId="77777777" w:rsidR="004330C4" w:rsidRDefault="004330C4">
                  <w:pPr>
                    <w:ind w:left="493" w:hanging="493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801" w:type="dxa"/>
                </w:tcPr>
                <w:p w14:paraId="2ABC2734" w14:textId="77777777" w:rsidR="004330C4" w:rsidRDefault="004330C4">
                  <w:pPr>
                    <w:ind w:left="450" w:hanging="45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F38C193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0F66CE8E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760EC482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2F95AA26" w14:textId="77777777" w:rsidR="004330C4" w:rsidRDefault="004330C4">
                  <w:r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BAD39DD" w14:textId="77777777" w:rsidR="004330C4" w:rsidRDefault="004330C4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1B72149" w14:textId="77777777" w:rsidR="004330C4" w:rsidRDefault="004330C4"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4330C4" w14:paraId="7173233D" w14:textId="77777777" w:rsidTr="00B1794A">
        <w:trPr>
          <w:gridAfter w:val="1"/>
          <w:wAfter w:w="20" w:type="dxa"/>
          <w:trHeight w:val="503"/>
        </w:trPr>
        <w:tc>
          <w:tcPr>
            <w:tcW w:w="9222" w:type="dxa"/>
            <w:gridSpan w:val="2"/>
          </w:tcPr>
          <w:p w14:paraId="1C4FFBFE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3830375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bookmarkStart w:id="41" w:name="__Fieldmark__65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42" w:name="__Fieldmark__66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43" w:name="__Fieldmark__67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44" w:name="__Fieldmark__68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45" w:name="__Fieldmark__69_2110715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14288496" w14:textId="77777777" w:rsidR="004330C4" w:rsidRDefault="004330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330C4" w14:paraId="21114764" w14:textId="77777777" w:rsidTr="0000207D">
        <w:trPr>
          <w:gridAfter w:val="1"/>
          <w:wAfter w:w="20" w:type="dxa"/>
          <w:trHeight w:val="1081"/>
        </w:trPr>
        <w:tc>
          <w:tcPr>
            <w:tcW w:w="9222" w:type="dxa"/>
            <w:gridSpan w:val="2"/>
          </w:tcPr>
          <w:p w14:paraId="691BD691" w14:textId="77777777" w:rsidR="004330C4" w:rsidRDefault="004330C4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6C0358CE" w14:textId="77777777" w:rsidR="004330C4" w:rsidRDefault="004330C4"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46" w:name="Besedilo36"/>
          <w:p w14:paraId="5772D8C3" w14:textId="77777777" w:rsidR="004330C4" w:rsidRDefault="004330C4">
            <w:r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46"/>
          </w:p>
          <w:p w14:paraId="6BF2897A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108F4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C9D7F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62E6A1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5B3691FE" w14:textId="77777777" w:rsidR="004330C4" w:rsidRDefault="004330C4"/>
    <w:p w14:paraId="578B9F81" w14:textId="77777777" w:rsidR="004330C4" w:rsidRDefault="004330C4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2272F6BA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03"/>
        <w:gridCol w:w="3359"/>
      </w:tblGrid>
      <w:tr w:rsidR="002B7988" w:rsidRPr="004330C4" w14:paraId="539591B3" w14:textId="77777777" w:rsidTr="00B1794A">
        <w:tc>
          <w:tcPr>
            <w:tcW w:w="5778" w:type="dxa"/>
          </w:tcPr>
          <w:p w14:paraId="2F6FEF66" w14:textId="77777777" w:rsidR="002B7988" w:rsidRPr="004330C4" w:rsidRDefault="002B7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3FEDE0" w14:textId="77777777" w:rsidR="002B7988" w:rsidRPr="004330C4" w:rsidRDefault="002B7988" w:rsidP="0043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2B7988" w:rsidRPr="004330C4" w14:paraId="286A0067" w14:textId="77777777" w:rsidTr="00B1794A">
        <w:tc>
          <w:tcPr>
            <w:tcW w:w="5778" w:type="dxa"/>
          </w:tcPr>
          <w:p w14:paraId="2C036C73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644B40" w14:textId="77777777" w:rsidR="002B7988" w:rsidRPr="004330C4" w:rsidRDefault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14A79711" w14:textId="77777777" w:rsidR="002B7988" w:rsidRPr="004330C4" w:rsidRDefault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</w:tcPr>
          <w:p w14:paraId="7C5B1F38" w14:textId="77777777" w:rsidR="00AD40C4" w:rsidRPr="004330C4" w:rsidRDefault="00AD40C4">
            <w:pPr>
              <w:rPr>
                <w:rFonts w:ascii="Arial" w:hAnsi="Arial" w:cs="Arial"/>
                <w:sz w:val="12"/>
                <w:szCs w:val="12"/>
              </w:rPr>
            </w:pPr>
          </w:p>
          <w:p w14:paraId="4EC9A273" w14:textId="77777777" w:rsidR="002B7988" w:rsidRP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4819F146" w14:textId="77777777" w:rsidTr="00B1794A">
        <w:tc>
          <w:tcPr>
            <w:tcW w:w="5778" w:type="dxa"/>
          </w:tcPr>
          <w:p w14:paraId="059E351B" w14:textId="77777777" w:rsidR="000A64A5" w:rsidRPr="004330C4" w:rsidRDefault="000A64A5" w:rsidP="000A64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67FD70" w14:textId="77777777" w:rsidR="000A64A5" w:rsidRPr="004330C4" w:rsidRDefault="002B7988" w:rsidP="000A64A5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2D72871B" w14:textId="77777777" w:rsidR="000A64A5" w:rsidRPr="004330C4" w:rsidRDefault="000A64A5" w:rsidP="000A64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</w:tcPr>
          <w:p w14:paraId="1DB5F359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455D52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2DD65154" w14:textId="77777777" w:rsidTr="00B1794A">
        <w:tc>
          <w:tcPr>
            <w:tcW w:w="5778" w:type="dxa"/>
          </w:tcPr>
          <w:p w14:paraId="2649E625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0ED980" w14:textId="77777777" w:rsidR="002B7988" w:rsidRPr="004330C4" w:rsidRDefault="002B7988" w:rsidP="002B79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60BB0F51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</w:tcPr>
          <w:p w14:paraId="03476E2C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5A35FE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2B7988" w:rsidRPr="004330C4" w14:paraId="30CED921" w14:textId="77777777" w:rsidTr="00B1794A">
        <w:tc>
          <w:tcPr>
            <w:tcW w:w="5778" w:type="dxa"/>
          </w:tcPr>
          <w:p w14:paraId="11FADE42" w14:textId="77777777" w:rsidR="002B7988" w:rsidRPr="004330C4" w:rsidRDefault="002B7988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02D3C2D" w14:textId="77777777" w:rsidR="002B7988" w:rsidRDefault="002B7988" w:rsidP="002B7988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6A7F03" w14:textId="77777777" w:rsidR="002B7988" w:rsidRPr="004330C4" w:rsidRDefault="002B7988" w:rsidP="002B798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</w:tcPr>
          <w:p w14:paraId="0A9768D0" w14:textId="77777777" w:rsidR="00AD40C4" w:rsidRPr="004330C4" w:rsidRDefault="00AD40C4" w:rsidP="002B798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D9CBB6B" w14:textId="77777777" w:rsidR="002B7988" w:rsidRPr="004330C4" w:rsidRDefault="000E3241" w:rsidP="002B79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A6C9824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31545B1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p w14:paraId="621F5C02" w14:textId="77777777" w:rsidR="004330C4" w:rsidRDefault="004330C4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6819A838" w14:textId="77777777" w:rsidR="004330C4" w:rsidRDefault="004330C4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asvetlamrea1"/>
        <w:tblW w:w="0" w:type="auto"/>
        <w:tblLayout w:type="fixed"/>
        <w:tblLook w:val="0020" w:firstRow="1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4330C4" w14:paraId="09E49DF8" w14:textId="77777777" w:rsidTr="00B17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5" w:type="dxa"/>
            <w:vMerge w:val="restart"/>
          </w:tcPr>
          <w:p w14:paraId="3B5767FA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233CB06C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</w:tcPr>
          <w:p w14:paraId="6A48E777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DA</w:t>
            </w:r>
          </w:p>
        </w:tc>
      </w:tr>
      <w:tr w:rsidR="004330C4" w14:paraId="43E5BC0A" w14:textId="77777777" w:rsidTr="00B1794A">
        <w:tc>
          <w:tcPr>
            <w:tcW w:w="4515" w:type="dxa"/>
            <w:vMerge/>
          </w:tcPr>
          <w:p w14:paraId="228CEF7D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14:paraId="13CC5153" w14:textId="77777777" w:rsidR="004330C4" w:rsidRDefault="004330C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14:paraId="2058987F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</w:tcPr>
          <w:p w14:paraId="01DF1496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</w:tcPr>
          <w:p w14:paraId="662566CD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1FB0A57D" w14:textId="77777777" w:rsidTr="00B1794A">
        <w:trPr>
          <w:trHeight w:val="356"/>
        </w:trPr>
        <w:tc>
          <w:tcPr>
            <w:tcW w:w="4515" w:type="dxa"/>
          </w:tcPr>
          <w:p w14:paraId="5F6B95E3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Aplikacija SPIS 1.45 v okolju Lotus Notes</w:t>
            </w:r>
          </w:p>
        </w:tc>
        <w:bookmarkStart w:id="47" w:name="__Fieldmark__71_2110715137"/>
        <w:tc>
          <w:tcPr>
            <w:tcW w:w="943" w:type="dxa"/>
          </w:tcPr>
          <w:p w14:paraId="3D61FF87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72_2110715137"/>
        <w:tc>
          <w:tcPr>
            <w:tcW w:w="1259" w:type="dxa"/>
          </w:tcPr>
          <w:p w14:paraId="7394C49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73_2110715137"/>
        <w:tc>
          <w:tcPr>
            <w:tcW w:w="1120" w:type="dxa"/>
          </w:tcPr>
          <w:p w14:paraId="2D47D4C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74_2110715137"/>
        <w:tc>
          <w:tcPr>
            <w:tcW w:w="1118" w:type="dxa"/>
          </w:tcPr>
          <w:p w14:paraId="37BB18B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330C4" w14:paraId="5D1616D8" w14:textId="77777777" w:rsidTr="00B1794A">
        <w:trPr>
          <w:trHeight w:val="382"/>
        </w:trPr>
        <w:tc>
          <w:tcPr>
            <w:tcW w:w="4515" w:type="dxa"/>
          </w:tcPr>
          <w:p w14:paraId="56C960EF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51" w:name="__Fieldmark__75_2110715137"/>
        <w:tc>
          <w:tcPr>
            <w:tcW w:w="943" w:type="dxa"/>
          </w:tcPr>
          <w:p w14:paraId="0698975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76_2110715137"/>
        <w:tc>
          <w:tcPr>
            <w:tcW w:w="1259" w:type="dxa"/>
          </w:tcPr>
          <w:p w14:paraId="26F23793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77_2110715137"/>
        <w:tc>
          <w:tcPr>
            <w:tcW w:w="1120" w:type="dxa"/>
          </w:tcPr>
          <w:p w14:paraId="354AD5E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78_2110715137"/>
        <w:tc>
          <w:tcPr>
            <w:tcW w:w="1118" w:type="dxa"/>
          </w:tcPr>
          <w:p w14:paraId="12FBB331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330C4" w14:paraId="18A94A9B" w14:textId="77777777" w:rsidTr="00B1794A">
        <w:trPr>
          <w:trHeight w:val="350"/>
        </w:trPr>
        <w:tc>
          <w:tcPr>
            <w:tcW w:w="4515" w:type="dxa"/>
          </w:tcPr>
          <w:p w14:paraId="33775794" w14:textId="77777777" w:rsidR="004330C4" w:rsidRDefault="004330C4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55" w:name="__Fieldmark__79_2110715137"/>
        <w:tc>
          <w:tcPr>
            <w:tcW w:w="943" w:type="dxa"/>
          </w:tcPr>
          <w:p w14:paraId="04678CF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0_2110715137"/>
        <w:tc>
          <w:tcPr>
            <w:tcW w:w="1259" w:type="dxa"/>
          </w:tcPr>
          <w:p w14:paraId="13972B5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1_2110715137"/>
        <w:tc>
          <w:tcPr>
            <w:tcW w:w="1120" w:type="dxa"/>
          </w:tcPr>
          <w:p w14:paraId="29671D2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82_2110715137"/>
        <w:tc>
          <w:tcPr>
            <w:tcW w:w="1118" w:type="dxa"/>
          </w:tcPr>
          <w:p w14:paraId="73D6F606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4330C4" w14:paraId="335B2886" w14:textId="77777777" w:rsidTr="00B1794A">
        <w:trPr>
          <w:trHeight w:val="350"/>
        </w:trPr>
        <w:tc>
          <w:tcPr>
            <w:tcW w:w="4515" w:type="dxa"/>
          </w:tcPr>
          <w:p w14:paraId="319FCAB1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9" w:name="__Fieldmark__83_2110715137"/>
        <w:tc>
          <w:tcPr>
            <w:tcW w:w="943" w:type="dxa"/>
          </w:tcPr>
          <w:p w14:paraId="5A2FAC7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4_2110715137"/>
        <w:tc>
          <w:tcPr>
            <w:tcW w:w="1259" w:type="dxa"/>
          </w:tcPr>
          <w:p w14:paraId="71F8F61F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85_2110715137"/>
        <w:tc>
          <w:tcPr>
            <w:tcW w:w="1120" w:type="dxa"/>
          </w:tcPr>
          <w:p w14:paraId="770704B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86_2110715137"/>
        <w:tc>
          <w:tcPr>
            <w:tcW w:w="1118" w:type="dxa"/>
          </w:tcPr>
          <w:p w14:paraId="634D9BB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330C4" w14:paraId="6AFF5CFB" w14:textId="77777777" w:rsidTr="00B1794A">
        <w:trPr>
          <w:trHeight w:val="350"/>
        </w:trPr>
        <w:tc>
          <w:tcPr>
            <w:tcW w:w="4515" w:type="dxa"/>
          </w:tcPr>
          <w:p w14:paraId="4B2E783E" w14:textId="77777777" w:rsidR="004330C4" w:rsidRDefault="004330C4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63" w:name="__Fieldmark__87_2110715137"/>
        <w:tc>
          <w:tcPr>
            <w:tcW w:w="943" w:type="dxa"/>
          </w:tcPr>
          <w:p w14:paraId="50C7BB03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88_2110715137"/>
        <w:tc>
          <w:tcPr>
            <w:tcW w:w="1259" w:type="dxa"/>
          </w:tcPr>
          <w:p w14:paraId="195E4FCA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89_2110715137"/>
        <w:tc>
          <w:tcPr>
            <w:tcW w:w="1120" w:type="dxa"/>
          </w:tcPr>
          <w:p w14:paraId="5227A8D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__Fieldmark__90_2110715137"/>
        <w:tc>
          <w:tcPr>
            <w:tcW w:w="1118" w:type="dxa"/>
          </w:tcPr>
          <w:p w14:paraId="5685EDC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619EEEC9" w14:textId="77777777" w:rsidR="004330C4" w:rsidRDefault="004330C4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293B7A8D" w14:textId="77777777" w:rsidR="004330C4" w:rsidRDefault="004330C4">
      <w:pPr>
        <w:rPr>
          <w:sz w:val="20"/>
          <w:szCs w:val="20"/>
        </w:rPr>
      </w:pPr>
    </w:p>
    <w:p w14:paraId="69D92B6B" w14:textId="77777777" w:rsidR="004330C4" w:rsidRDefault="004330C4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4B638A8D" w14:textId="77777777" w:rsidR="004330C4" w:rsidRDefault="004330C4">
      <w:r>
        <w:rPr>
          <w:rFonts w:ascii="Arial" w:hAnsi="Arial" w:cs="Arial"/>
          <w:b/>
          <w:i/>
          <w:sz w:val="20"/>
          <w:szCs w:val="20"/>
        </w:rPr>
        <w:t xml:space="preserve">* </w:t>
      </w:r>
      <w:r>
        <w:rPr>
          <w:rFonts w:ascii="Arial" w:hAnsi="Arial" w:cs="Arial"/>
          <w:i/>
          <w:iCs/>
          <w:sz w:val="18"/>
          <w:szCs w:val="18"/>
          <w:lang w:eastAsia="sl-SI"/>
        </w:rPr>
        <w:t>Stopnja: A1 in A2: Osnovni uporabnik; B1 in B2: Samostojni uporabnik; C1 in C2: Usposobljeni uporabnik</w:t>
      </w:r>
    </w:p>
    <w:p w14:paraId="44C72587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1512"/>
        <w:gridCol w:w="1512"/>
        <w:gridCol w:w="1512"/>
        <w:gridCol w:w="1704"/>
        <w:gridCol w:w="1530"/>
        <w:gridCol w:w="1302"/>
      </w:tblGrid>
      <w:tr w:rsidR="004330C4" w14:paraId="689F9034" w14:textId="77777777" w:rsidTr="00B1794A">
        <w:tc>
          <w:tcPr>
            <w:tcW w:w="1512" w:type="dxa"/>
            <w:vMerge w:val="restart"/>
          </w:tcPr>
          <w:p w14:paraId="26F791DF" w14:textId="77777777" w:rsidR="004330C4" w:rsidRDefault="004330C4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3EC16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3024" w:type="dxa"/>
            <w:gridSpan w:val="2"/>
          </w:tcPr>
          <w:p w14:paraId="65A4B3D3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234" w:type="dxa"/>
            <w:gridSpan w:val="2"/>
          </w:tcPr>
          <w:p w14:paraId="7A938975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302" w:type="dxa"/>
            <w:vMerge w:val="restart"/>
          </w:tcPr>
          <w:p w14:paraId="090D3C40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Pisno</w:t>
            </w:r>
          </w:p>
          <w:p w14:paraId="5BCD28B5" w14:textId="77777777" w:rsidR="004330C4" w:rsidRDefault="004330C4">
            <w:pPr>
              <w:pStyle w:val="Vsebinatabele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sporočanje</w:t>
            </w:r>
          </w:p>
        </w:tc>
      </w:tr>
      <w:tr w:rsidR="004330C4" w14:paraId="558159AA" w14:textId="77777777" w:rsidTr="00B1794A">
        <w:tc>
          <w:tcPr>
            <w:tcW w:w="1512" w:type="dxa"/>
            <w:vMerge/>
          </w:tcPr>
          <w:p w14:paraId="4C6BFCAC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12" w:type="dxa"/>
          </w:tcPr>
          <w:p w14:paraId="65C92DE5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slušno</w:t>
            </w:r>
          </w:p>
        </w:tc>
        <w:tc>
          <w:tcPr>
            <w:tcW w:w="1512" w:type="dxa"/>
          </w:tcPr>
          <w:p w14:paraId="71F29B1B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bralno</w:t>
            </w:r>
          </w:p>
        </w:tc>
        <w:tc>
          <w:tcPr>
            <w:tcW w:w="1704" w:type="dxa"/>
          </w:tcPr>
          <w:p w14:paraId="033550C0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sporazumevanje</w:t>
            </w:r>
          </w:p>
        </w:tc>
        <w:tc>
          <w:tcPr>
            <w:tcW w:w="1530" w:type="dxa"/>
          </w:tcPr>
          <w:p w14:paraId="2F6785A1" w14:textId="77777777" w:rsidR="004330C4" w:rsidRDefault="004330C4" w:rsidP="0033187C">
            <w:pPr>
              <w:pStyle w:val="Vsebinatabele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sporočanje</w:t>
            </w:r>
          </w:p>
        </w:tc>
        <w:tc>
          <w:tcPr>
            <w:tcW w:w="1302" w:type="dxa"/>
            <w:vMerge/>
          </w:tcPr>
          <w:p w14:paraId="317E4DF4" w14:textId="77777777" w:rsidR="004330C4" w:rsidRDefault="004330C4">
            <w:pPr>
              <w:pStyle w:val="Vsebinatabele"/>
              <w:rPr>
                <w:rFonts w:ascii="Liberation Serif" w:hAnsi="Liberation Serif"/>
                <w:color w:val="000000"/>
              </w:rPr>
            </w:pPr>
          </w:p>
        </w:tc>
      </w:tr>
      <w:tr w:rsidR="004330C4" w14:paraId="52BACE91" w14:textId="77777777" w:rsidTr="00B1794A">
        <w:tc>
          <w:tcPr>
            <w:tcW w:w="1512" w:type="dxa"/>
          </w:tcPr>
          <w:p w14:paraId="5E59A84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309A47C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29C03A7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</w:tcPr>
          <w:p w14:paraId="4E8ECDC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</w:tcPr>
          <w:p w14:paraId="5779252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</w:tcPr>
          <w:p w14:paraId="5D925B06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5647A65A" w14:textId="77777777" w:rsidTr="00B1794A">
        <w:tc>
          <w:tcPr>
            <w:tcW w:w="1512" w:type="dxa"/>
          </w:tcPr>
          <w:p w14:paraId="63938543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2D6C4D75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2EE44D7C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</w:tcPr>
          <w:p w14:paraId="077D4892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</w:tcPr>
          <w:p w14:paraId="6C55B731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</w:tcPr>
          <w:p w14:paraId="2F61CECF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35B5780A" w14:textId="77777777" w:rsidTr="00B1794A">
        <w:tc>
          <w:tcPr>
            <w:tcW w:w="1512" w:type="dxa"/>
          </w:tcPr>
          <w:p w14:paraId="15C5ABA8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5B570127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12" w:type="dxa"/>
          </w:tcPr>
          <w:p w14:paraId="33D42D0E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704" w:type="dxa"/>
          </w:tcPr>
          <w:p w14:paraId="6DD13D89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530" w:type="dxa"/>
          </w:tcPr>
          <w:p w14:paraId="0F32AD9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302" w:type="dxa"/>
          </w:tcPr>
          <w:p w14:paraId="263AB81A" w14:textId="77777777" w:rsidR="004330C4" w:rsidRDefault="0033187C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DCAF320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3DDDBDC9" w14:textId="77777777" w:rsidR="004330C4" w:rsidRDefault="004330C4"/>
    <w:p w14:paraId="7EC69378" w14:textId="77777777" w:rsidR="004330C4" w:rsidRDefault="004330C4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23145F6D" w14:textId="77777777" w:rsidR="004330C4" w:rsidRDefault="004330C4">
      <w:r>
        <w:rPr>
          <w:rFonts w:ascii="Arial" w:hAnsi="Arial" w:cs="Arial"/>
          <w:color w:val="000000"/>
          <w:sz w:val="20"/>
          <w:szCs w:val="20"/>
        </w:rPr>
        <w:t>Prosimo</w:t>
      </w:r>
      <w:r w:rsidR="00FC65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navedite področja ter označite stopnjo vašega znanja oz. sposobnosti za druga znanja in veščine, ki bi vam lahko pomagala pri opravljanju dela, za katerega se potegujete.</w:t>
      </w:r>
    </w:p>
    <w:p w14:paraId="5F9DA3C0" w14:textId="77777777" w:rsidR="004330C4" w:rsidRDefault="004330C4">
      <w:pPr>
        <w:rPr>
          <w:bCs/>
          <w:sz w:val="16"/>
          <w:szCs w:val="16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4330C4" w14:paraId="7B392D07" w14:textId="77777777" w:rsidTr="00B1794A">
        <w:tc>
          <w:tcPr>
            <w:tcW w:w="4986" w:type="dxa"/>
          </w:tcPr>
          <w:p w14:paraId="3D9FDDB5" w14:textId="77777777" w:rsidR="004330C4" w:rsidRDefault="004330C4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</w:tcPr>
          <w:p w14:paraId="3909443E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</w:tcPr>
          <w:p w14:paraId="338BD00C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</w:tcPr>
          <w:p w14:paraId="15B927D1" w14:textId="77777777" w:rsidR="004330C4" w:rsidRDefault="004330C4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4330C4" w14:paraId="472DF5C6" w14:textId="77777777" w:rsidTr="00B1794A">
        <w:trPr>
          <w:trHeight w:val="356"/>
        </w:trPr>
        <w:tc>
          <w:tcPr>
            <w:tcW w:w="4986" w:type="dxa"/>
          </w:tcPr>
          <w:p w14:paraId="5B8156E8" w14:textId="77777777" w:rsidR="004330C4" w:rsidRDefault="000E324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7" w:name="__Fieldmark__475_2110715137"/>
        <w:tc>
          <w:tcPr>
            <w:tcW w:w="1731" w:type="dxa"/>
          </w:tcPr>
          <w:p w14:paraId="0BEFFBBE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__Fieldmark__476_2110715137"/>
        <w:tc>
          <w:tcPr>
            <w:tcW w:w="1120" w:type="dxa"/>
          </w:tcPr>
          <w:p w14:paraId="10996C5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__Fieldmark__477_2110715137"/>
        <w:tc>
          <w:tcPr>
            <w:tcW w:w="1118" w:type="dxa"/>
          </w:tcPr>
          <w:p w14:paraId="68DED212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4330C4" w14:paraId="42882A9B" w14:textId="77777777" w:rsidTr="00B1794A">
        <w:trPr>
          <w:trHeight w:val="382"/>
        </w:trPr>
        <w:tc>
          <w:tcPr>
            <w:tcW w:w="4986" w:type="dxa"/>
          </w:tcPr>
          <w:p w14:paraId="493A82B9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70" w:name="__Fieldmark__479_2110715137"/>
        <w:tc>
          <w:tcPr>
            <w:tcW w:w="1731" w:type="dxa"/>
          </w:tcPr>
          <w:p w14:paraId="64B5CC38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__Fieldmark__480_2110715137"/>
        <w:tc>
          <w:tcPr>
            <w:tcW w:w="1120" w:type="dxa"/>
          </w:tcPr>
          <w:p w14:paraId="2D687875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__Fieldmark__481_2110715137"/>
        <w:tc>
          <w:tcPr>
            <w:tcW w:w="1118" w:type="dxa"/>
          </w:tcPr>
          <w:p w14:paraId="1BE1DA80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4330C4" w14:paraId="48D76316" w14:textId="77777777" w:rsidTr="00B1794A">
        <w:trPr>
          <w:trHeight w:val="350"/>
        </w:trPr>
        <w:tc>
          <w:tcPr>
            <w:tcW w:w="4986" w:type="dxa"/>
          </w:tcPr>
          <w:p w14:paraId="7CD7486F" w14:textId="77777777" w:rsidR="004330C4" w:rsidRDefault="000E32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73" w:name="__Fieldmark__483_2110715137"/>
        <w:tc>
          <w:tcPr>
            <w:tcW w:w="1731" w:type="dxa"/>
          </w:tcPr>
          <w:p w14:paraId="6A02B924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__Fieldmark__484_2110715137"/>
        <w:tc>
          <w:tcPr>
            <w:tcW w:w="1120" w:type="dxa"/>
          </w:tcPr>
          <w:p w14:paraId="05858CCC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__Fieldmark__485_2110715137"/>
        <w:tc>
          <w:tcPr>
            <w:tcW w:w="1118" w:type="dxa"/>
          </w:tcPr>
          <w:p w14:paraId="6F77251B" w14:textId="77777777" w:rsidR="004330C4" w:rsidRDefault="004330C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600FD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</w:tbl>
    <w:p w14:paraId="0A011A96" w14:textId="77777777" w:rsidR="004330C4" w:rsidRDefault="004330C4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6765ACEE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42A80864" w14:textId="77777777" w:rsidR="004330C4" w:rsidRDefault="004330C4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4356CDAD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683" w:rsidRPr="004330C4" w14:paraId="4FECEA6B" w14:textId="77777777" w:rsidTr="00B1794A">
        <w:tc>
          <w:tcPr>
            <w:tcW w:w="9212" w:type="dxa"/>
          </w:tcPr>
          <w:p w14:paraId="741D4E85" w14:textId="77777777" w:rsidR="00182683" w:rsidRDefault="00182683" w:rsidP="00182683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35A3B01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7966469" w14:textId="05E14E6F" w:rsidR="00AD40C4" w:rsidRDefault="00AD40C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F8A9EB1" w14:textId="73F6B6C4" w:rsidR="00F002E0" w:rsidRDefault="00F002E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CE8349" w14:textId="77777777" w:rsidR="00F002E0" w:rsidRDefault="00F002E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F970230" w14:textId="77777777" w:rsidR="00E36A4C" w:rsidRPr="004330C4" w:rsidRDefault="00E36A4C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F3BB073" w14:textId="77777777" w:rsidR="00182683" w:rsidRPr="004330C4" w:rsidRDefault="001826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EE9DF04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7D1D759D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6E360E14" w14:textId="77777777" w:rsidR="004330C4" w:rsidRDefault="004330C4">
      <w:pPr>
        <w:rPr>
          <w:rFonts w:ascii="Arial" w:hAnsi="Arial" w:cs="Arial"/>
          <w:iCs/>
          <w:sz w:val="16"/>
          <w:szCs w:val="16"/>
        </w:rPr>
      </w:pPr>
    </w:p>
    <w:p w14:paraId="2AC713D2" w14:textId="77777777" w:rsidR="004330C4" w:rsidRDefault="004330C4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32503130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9222"/>
      </w:tblGrid>
      <w:tr w:rsidR="004330C4" w14:paraId="16AB607A" w14:textId="77777777" w:rsidTr="00B1794A">
        <w:trPr>
          <w:trHeight w:val="4950"/>
        </w:trPr>
        <w:tc>
          <w:tcPr>
            <w:tcW w:w="9222" w:type="dxa"/>
          </w:tcPr>
          <w:p w14:paraId="497BC65E" w14:textId="77777777" w:rsidR="004330C4" w:rsidRDefault="004330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76" w:name="Besedilo68"/>
          <w:p w14:paraId="2C75EC60" w14:textId="77777777" w:rsidR="004330C4" w:rsidRDefault="004330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14:paraId="42F9EBC0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60C88" w14:textId="77777777" w:rsidR="004330C4" w:rsidRDefault="00433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0DC18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01287245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07B4639D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E5E276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D1A3D38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22AB88A4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29A5BE0B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567863E4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639D0EFF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1B553F6E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306F1CEE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31B59241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1DB89F82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p w14:paraId="4ECBF42D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016333CD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55C6DD98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92FEACF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4E4FDD4B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68E954C5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5A65F13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3E2C6A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DEBFD69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16591F0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09C9A8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2DFF31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447CD9D2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4BD36CB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9EBB3A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25715F0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1F141A0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0F6F5BC3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E200A01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6E2C8AB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3DD3BF0B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F54D3FF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7455D705" w14:textId="77777777" w:rsidR="009C2247" w:rsidRDefault="009C2247">
      <w:pPr>
        <w:rPr>
          <w:rFonts w:ascii="Arial" w:hAnsi="Arial" w:cs="Arial"/>
          <w:b/>
          <w:sz w:val="20"/>
          <w:szCs w:val="20"/>
          <w:u w:val="single"/>
        </w:rPr>
      </w:pPr>
    </w:p>
    <w:p w14:paraId="1C26BE8C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1568D1B6" w14:textId="77777777" w:rsidR="00D53FFC" w:rsidRDefault="00D53FFC">
      <w:pPr>
        <w:rPr>
          <w:rFonts w:ascii="Arial" w:hAnsi="Arial" w:cs="Arial"/>
          <w:b/>
          <w:sz w:val="20"/>
          <w:szCs w:val="20"/>
          <w:u w:val="single"/>
        </w:rPr>
      </w:pPr>
    </w:p>
    <w:p w14:paraId="7141E637" w14:textId="77777777" w:rsidR="00D53FFC" w:rsidRDefault="00D53FFC">
      <w:pPr>
        <w:rPr>
          <w:rFonts w:ascii="Arial" w:hAnsi="Arial" w:cs="Arial"/>
          <w:b/>
          <w:sz w:val="20"/>
          <w:szCs w:val="20"/>
          <w:u w:val="single"/>
        </w:rPr>
      </w:pPr>
    </w:p>
    <w:p w14:paraId="0829C78A" w14:textId="77777777" w:rsidR="004330C4" w:rsidRDefault="004330C4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5D8C0D7" w14:textId="77777777" w:rsidR="004330C4" w:rsidRDefault="004330C4">
      <w:pPr>
        <w:rPr>
          <w:rFonts w:ascii="Arial" w:hAnsi="Arial" w:cs="Arial"/>
          <w:b/>
          <w:sz w:val="20"/>
          <w:szCs w:val="20"/>
          <w:u w:val="single"/>
        </w:rPr>
      </w:pPr>
    </w:p>
    <w:p w14:paraId="276ACB6D" w14:textId="77777777" w:rsidR="004330C4" w:rsidRDefault="004330C4">
      <w:r>
        <w:rPr>
          <w:rFonts w:ascii="Arial" w:hAnsi="Arial" w:cs="Arial"/>
          <w:b/>
          <w:sz w:val="20"/>
          <w:szCs w:val="20"/>
        </w:rPr>
        <w:t>Podpisani/a:</w:t>
      </w:r>
    </w:p>
    <w:p w14:paraId="470AEDD6" w14:textId="77777777" w:rsidR="004330C4" w:rsidRDefault="004330C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077"/>
        <w:gridCol w:w="5135"/>
      </w:tblGrid>
      <w:tr w:rsidR="004330C4" w14:paraId="6F98E22A" w14:textId="77777777" w:rsidTr="00B1794A">
        <w:trPr>
          <w:trHeight w:val="267"/>
        </w:trPr>
        <w:tc>
          <w:tcPr>
            <w:tcW w:w="4077" w:type="dxa"/>
          </w:tcPr>
          <w:p w14:paraId="0953116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77" w:name="Besedilo69"/>
        <w:tc>
          <w:tcPr>
            <w:tcW w:w="5135" w:type="dxa"/>
          </w:tcPr>
          <w:p w14:paraId="52CF23AF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7"/>
          </w:p>
        </w:tc>
      </w:tr>
      <w:tr w:rsidR="004330C4" w14:paraId="452C2FD1" w14:textId="77777777" w:rsidTr="00B1794A">
        <w:trPr>
          <w:trHeight w:val="268"/>
        </w:trPr>
        <w:tc>
          <w:tcPr>
            <w:tcW w:w="4077" w:type="dxa"/>
          </w:tcPr>
          <w:p w14:paraId="57294D2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78" w:name="Besedilo70"/>
        <w:tc>
          <w:tcPr>
            <w:tcW w:w="5135" w:type="dxa"/>
          </w:tcPr>
          <w:p w14:paraId="6682DB8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8"/>
          </w:p>
        </w:tc>
      </w:tr>
      <w:tr w:rsidR="004330C4" w14:paraId="4699B4EE" w14:textId="77777777" w:rsidTr="00B1794A">
        <w:trPr>
          <w:trHeight w:val="268"/>
        </w:trPr>
        <w:tc>
          <w:tcPr>
            <w:tcW w:w="4077" w:type="dxa"/>
          </w:tcPr>
          <w:p w14:paraId="4B334F19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79" w:name="Besedilo71"/>
        <w:tc>
          <w:tcPr>
            <w:tcW w:w="5135" w:type="dxa"/>
          </w:tcPr>
          <w:p w14:paraId="0A6E5AAF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9"/>
          </w:p>
        </w:tc>
      </w:tr>
      <w:tr w:rsidR="004330C4" w14:paraId="3231FA10" w14:textId="77777777" w:rsidTr="00B1794A">
        <w:trPr>
          <w:trHeight w:val="268"/>
        </w:trPr>
        <w:tc>
          <w:tcPr>
            <w:tcW w:w="4077" w:type="dxa"/>
          </w:tcPr>
          <w:p w14:paraId="11BEE1A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80" w:name="Besedilo72"/>
        <w:tc>
          <w:tcPr>
            <w:tcW w:w="5135" w:type="dxa"/>
          </w:tcPr>
          <w:p w14:paraId="62E2CF27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0"/>
          </w:p>
        </w:tc>
      </w:tr>
      <w:tr w:rsidR="004330C4" w14:paraId="437A4D9E" w14:textId="77777777" w:rsidTr="00B1794A">
        <w:trPr>
          <w:trHeight w:val="268"/>
        </w:trPr>
        <w:tc>
          <w:tcPr>
            <w:tcW w:w="4077" w:type="dxa"/>
          </w:tcPr>
          <w:p w14:paraId="42530B0F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81" w:name="Besedilo73"/>
        <w:tc>
          <w:tcPr>
            <w:tcW w:w="5135" w:type="dxa"/>
          </w:tcPr>
          <w:p w14:paraId="06DC10B9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1"/>
          </w:p>
        </w:tc>
      </w:tr>
      <w:tr w:rsidR="004330C4" w14:paraId="4894F0D8" w14:textId="77777777" w:rsidTr="00B1794A">
        <w:trPr>
          <w:trHeight w:val="268"/>
        </w:trPr>
        <w:tc>
          <w:tcPr>
            <w:tcW w:w="4077" w:type="dxa"/>
          </w:tcPr>
          <w:p w14:paraId="46007A05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</w:tcPr>
          <w:p w14:paraId="1B55E092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0C4" w14:paraId="3E07D162" w14:textId="77777777" w:rsidTr="00B1794A">
        <w:trPr>
          <w:trHeight w:val="268"/>
        </w:trPr>
        <w:tc>
          <w:tcPr>
            <w:tcW w:w="4077" w:type="dxa"/>
          </w:tcPr>
          <w:p w14:paraId="14E863F7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324FB7E0" w14:textId="77777777" w:rsidR="004330C4" w:rsidRDefault="004330C4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</w:tcPr>
          <w:p w14:paraId="374DC83E" w14:textId="77777777" w:rsidR="004330C4" w:rsidRDefault="004330C4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7BA4D5B4" w14:textId="77777777" w:rsidTr="00B1794A">
        <w:trPr>
          <w:trHeight w:val="268"/>
        </w:trPr>
        <w:tc>
          <w:tcPr>
            <w:tcW w:w="4077" w:type="dxa"/>
          </w:tcPr>
          <w:p w14:paraId="4CF874CB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5619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</w:tcPr>
          <w:p w14:paraId="4D9CDF00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2" w:name="Besedilo75"/>
          <w:p w14:paraId="1623EF6D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2"/>
          </w:p>
        </w:tc>
      </w:tr>
      <w:tr w:rsidR="004330C4" w14:paraId="3BA99EAF" w14:textId="77777777" w:rsidTr="00B1794A">
        <w:trPr>
          <w:trHeight w:val="268"/>
        </w:trPr>
        <w:tc>
          <w:tcPr>
            <w:tcW w:w="4077" w:type="dxa"/>
          </w:tcPr>
          <w:p w14:paraId="7DA74190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3" w:name="Besedilo77"/>
        <w:tc>
          <w:tcPr>
            <w:tcW w:w="5135" w:type="dxa"/>
          </w:tcPr>
          <w:p w14:paraId="148B362A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3"/>
          </w:p>
        </w:tc>
      </w:tr>
      <w:tr w:rsidR="004330C4" w14:paraId="57A4509E" w14:textId="77777777" w:rsidTr="00B1794A">
        <w:trPr>
          <w:trHeight w:val="268"/>
        </w:trPr>
        <w:tc>
          <w:tcPr>
            <w:tcW w:w="4077" w:type="dxa"/>
          </w:tcPr>
          <w:p w14:paraId="7539669A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</w:tcPr>
          <w:p w14:paraId="362229A4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0FCFEAD4" w14:textId="77777777" w:rsidTr="00B1794A">
        <w:trPr>
          <w:trHeight w:val="268"/>
        </w:trPr>
        <w:tc>
          <w:tcPr>
            <w:tcW w:w="4077" w:type="dxa"/>
          </w:tcPr>
          <w:p w14:paraId="55B5A7A5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4" w:name="Besedilo78"/>
        <w:tc>
          <w:tcPr>
            <w:tcW w:w="5135" w:type="dxa"/>
          </w:tcPr>
          <w:p w14:paraId="34ED548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4"/>
          </w:p>
        </w:tc>
      </w:tr>
      <w:tr w:rsidR="004330C4" w14:paraId="497B00FD" w14:textId="77777777" w:rsidTr="00B1794A">
        <w:trPr>
          <w:trHeight w:val="268"/>
        </w:trPr>
        <w:tc>
          <w:tcPr>
            <w:tcW w:w="4077" w:type="dxa"/>
          </w:tcPr>
          <w:p w14:paraId="36707433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85" w:name="Besedilo79"/>
        <w:tc>
          <w:tcPr>
            <w:tcW w:w="5135" w:type="dxa"/>
          </w:tcPr>
          <w:p w14:paraId="13269050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5"/>
          </w:p>
        </w:tc>
      </w:tr>
      <w:tr w:rsidR="004330C4" w14:paraId="5B87EF83" w14:textId="77777777" w:rsidTr="00B1794A">
        <w:trPr>
          <w:trHeight w:val="268"/>
        </w:trPr>
        <w:tc>
          <w:tcPr>
            <w:tcW w:w="4077" w:type="dxa"/>
          </w:tcPr>
          <w:p w14:paraId="0EE1BF08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bookmarkStart w:id="86" w:name="Besedilo80"/>
        <w:tc>
          <w:tcPr>
            <w:tcW w:w="5135" w:type="dxa"/>
          </w:tcPr>
          <w:p w14:paraId="056A569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6"/>
          </w:p>
        </w:tc>
      </w:tr>
    </w:tbl>
    <w:p w14:paraId="08FC5194" w14:textId="77777777" w:rsidR="004330C4" w:rsidRDefault="004330C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</w:tblPr>
      <w:tblGrid>
        <w:gridCol w:w="4077"/>
        <w:gridCol w:w="5135"/>
      </w:tblGrid>
      <w:tr w:rsidR="004330C4" w14:paraId="778FDC43" w14:textId="77777777" w:rsidTr="00B1794A">
        <w:trPr>
          <w:trHeight w:val="80"/>
        </w:trPr>
        <w:tc>
          <w:tcPr>
            <w:tcW w:w="4077" w:type="dxa"/>
          </w:tcPr>
          <w:p w14:paraId="52D25E33" w14:textId="77777777" w:rsidR="004330C4" w:rsidRDefault="004330C4">
            <w:pPr>
              <w:snapToGrid w:val="0"/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6B74B6A6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0C4" w14:paraId="1CEE9A0F" w14:textId="77777777" w:rsidTr="00B1794A">
        <w:trPr>
          <w:trHeight w:val="268"/>
        </w:trPr>
        <w:tc>
          <w:tcPr>
            <w:tcW w:w="4077" w:type="dxa"/>
          </w:tcPr>
          <w:p w14:paraId="6501EE2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161A12BB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</w:tcPr>
          <w:p w14:paraId="014D4B22" w14:textId="77777777" w:rsidR="004330C4" w:rsidRDefault="004330C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87" w:name="Unnamed"/>
          <w:p w14:paraId="0D47F780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7"/>
          </w:p>
        </w:tc>
      </w:tr>
      <w:tr w:rsidR="004330C4" w14:paraId="0A1FE2CC" w14:textId="77777777" w:rsidTr="00B1794A">
        <w:trPr>
          <w:trHeight w:val="268"/>
        </w:trPr>
        <w:tc>
          <w:tcPr>
            <w:tcW w:w="4077" w:type="dxa"/>
          </w:tcPr>
          <w:p w14:paraId="0898E50B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88" w:name="Besedilo772"/>
        <w:tc>
          <w:tcPr>
            <w:tcW w:w="5135" w:type="dxa"/>
          </w:tcPr>
          <w:p w14:paraId="6C977993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8"/>
          </w:p>
        </w:tc>
      </w:tr>
      <w:tr w:rsidR="004330C4" w14:paraId="731EF39C" w14:textId="77777777" w:rsidTr="00B1794A">
        <w:trPr>
          <w:trHeight w:val="268"/>
        </w:trPr>
        <w:tc>
          <w:tcPr>
            <w:tcW w:w="4077" w:type="dxa"/>
          </w:tcPr>
          <w:p w14:paraId="044C54A6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 izobrazbe:</w:t>
            </w:r>
          </w:p>
        </w:tc>
        <w:tc>
          <w:tcPr>
            <w:tcW w:w="5135" w:type="dxa"/>
          </w:tcPr>
          <w:p w14:paraId="7F58220B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4330C4" w14:paraId="202DBC4C" w14:textId="77777777" w:rsidTr="00B1794A">
        <w:trPr>
          <w:trHeight w:val="268"/>
        </w:trPr>
        <w:tc>
          <w:tcPr>
            <w:tcW w:w="4077" w:type="dxa"/>
          </w:tcPr>
          <w:p w14:paraId="05748C0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bookmarkStart w:id="89" w:name="Besedilo782"/>
        <w:tc>
          <w:tcPr>
            <w:tcW w:w="5135" w:type="dxa"/>
          </w:tcPr>
          <w:p w14:paraId="632BBE3B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9"/>
          </w:p>
        </w:tc>
      </w:tr>
      <w:tr w:rsidR="004330C4" w14:paraId="61EB7D8D" w14:textId="77777777" w:rsidTr="00B1794A">
        <w:trPr>
          <w:trHeight w:val="268"/>
        </w:trPr>
        <w:tc>
          <w:tcPr>
            <w:tcW w:w="4077" w:type="dxa"/>
          </w:tcPr>
          <w:p w14:paraId="159D6171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Št. zaključnega spričevala / listine:</w:t>
            </w:r>
          </w:p>
        </w:tc>
        <w:bookmarkStart w:id="90" w:name="Besedilo792"/>
        <w:tc>
          <w:tcPr>
            <w:tcW w:w="5135" w:type="dxa"/>
          </w:tcPr>
          <w:p w14:paraId="51AFD782" w14:textId="77777777" w:rsidR="004330C4" w:rsidRDefault="004330C4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0"/>
          </w:p>
        </w:tc>
      </w:tr>
      <w:tr w:rsidR="004330C4" w14:paraId="2AFF186F" w14:textId="77777777" w:rsidTr="00B1794A">
        <w:trPr>
          <w:trHeight w:val="268"/>
        </w:trPr>
        <w:tc>
          <w:tcPr>
            <w:tcW w:w="4077" w:type="dxa"/>
          </w:tcPr>
          <w:p w14:paraId="223C7692" w14:textId="77777777" w:rsidR="004330C4" w:rsidRDefault="004330C4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</w:tcPr>
          <w:p w14:paraId="049D8B8B" w14:textId="77777777" w:rsidR="004330C4" w:rsidRDefault="009C224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7591200" w14:textId="77777777" w:rsidR="004330C4" w:rsidRDefault="004330C4">
      <w:pPr>
        <w:rPr>
          <w:rFonts w:ascii="Arial" w:hAnsi="Arial" w:cs="Arial"/>
          <w:sz w:val="20"/>
          <w:szCs w:val="20"/>
        </w:rPr>
      </w:pPr>
    </w:p>
    <w:p w14:paraId="4F143BE7" w14:textId="77777777" w:rsidR="004330C4" w:rsidRDefault="004330C4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564AE5B5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125B33F6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FE52AB9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25A4EA8D" w14:textId="77777777" w:rsidR="004330C4" w:rsidRDefault="004330C4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42C6F9EA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666E65EA" w14:textId="77777777" w:rsidR="004330C4" w:rsidRDefault="004330C4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3448AF08" w14:textId="77777777" w:rsidR="004330C4" w:rsidRDefault="004330C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36F8465" w14:textId="77777777" w:rsidR="004330C4" w:rsidRDefault="004330C4" w:rsidP="00F04255">
      <w:pPr>
        <w:spacing w:line="260" w:lineRule="atLeast"/>
        <w:jc w:val="both"/>
      </w:pPr>
      <w:r>
        <w:rPr>
          <w:rFonts w:ascii="Arial" w:hAnsi="Arial" w:cs="Arial"/>
          <w:sz w:val="20"/>
          <w:szCs w:val="20"/>
        </w:rPr>
        <w:t xml:space="preserve">S podpisom izjavljam, da so vsi podatki, ki sem jih navedel/a v tej izjavi in v »Vlogi za zaposlitev« resnični in verodostojni ter da prevzemam materialno in kazensko </w:t>
      </w:r>
      <w:r w:rsidR="00E67B7D">
        <w:rPr>
          <w:rFonts w:ascii="Arial" w:hAnsi="Arial" w:cs="Arial"/>
          <w:sz w:val="20"/>
          <w:szCs w:val="20"/>
        </w:rPr>
        <w:t>odgovornost</w:t>
      </w:r>
      <w:r>
        <w:rPr>
          <w:rFonts w:ascii="Arial" w:hAnsi="Arial" w:cs="Arial"/>
          <w:sz w:val="20"/>
          <w:szCs w:val="20"/>
        </w:rPr>
        <w:t>.</w:t>
      </w:r>
    </w:p>
    <w:p w14:paraId="48370343" w14:textId="77777777" w:rsidR="004330C4" w:rsidRDefault="004330C4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18502C0" w14:textId="77777777" w:rsidR="004330C4" w:rsidRDefault="004330C4">
      <w:r>
        <w:rPr>
          <w:rFonts w:ascii="Arial" w:hAnsi="Arial" w:cs="Arial"/>
          <w:sz w:val="20"/>
          <w:szCs w:val="20"/>
        </w:rPr>
        <w:t xml:space="preserve">Kraj in datum:  </w:t>
      </w:r>
      <w:bookmarkStart w:id="91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9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92" w:name="Besedilo8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92"/>
    </w:p>
    <w:p w14:paraId="66C73852" w14:textId="77777777" w:rsidR="004330C4" w:rsidRDefault="004330C4" w:rsidP="009C22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55D">
        <w:rPr>
          <w:rFonts w:ascii="Arial" w:hAnsi="Arial" w:cs="Arial"/>
          <w:sz w:val="20"/>
          <w:szCs w:val="20"/>
        </w:rPr>
        <w:t xml:space="preserve">lastnoročni </w:t>
      </w:r>
      <w:r>
        <w:rPr>
          <w:rFonts w:ascii="Arial" w:hAnsi="Arial" w:cs="Arial"/>
          <w:sz w:val="20"/>
          <w:szCs w:val="20"/>
        </w:rPr>
        <w:t>podpis</w:t>
      </w:r>
    </w:p>
    <w:p w14:paraId="03C880F4" w14:textId="77777777" w:rsidR="004330C4" w:rsidRDefault="004330C4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sectPr w:rsidR="004330C4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EADF" w14:textId="77777777" w:rsidR="00C16207" w:rsidRDefault="00C16207">
      <w:r>
        <w:separator/>
      </w:r>
    </w:p>
  </w:endnote>
  <w:endnote w:type="continuationSeparator" w:id="0">
    <w:p w14:paraId="01C8CDCA" w14:textId="77777777" w:rsidR="00C16207" w:rsidRDefault="00C1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8C62" w14:textId="77777777" w:rsidR="004330C4" w:rsidRDefault="004330C4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59696643" w14:textId="77777777" w:rsidR="004330C4" w:rsidRDefault="004330C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7C371" w14:textId="77777777" w:rsidR="00C16207" w:rsidRDefault="00C16207">
      <w:r>
        <w:separator/>
      </w:r>
    </w:p>
  </w:footnote>
  <w:footnote w:type="continuationSeparator" w:id="0">
    <w:p w14:paraId="4D9FF569" w14:textId="77777777" w:rsidR="00C16207" w:rsidRDefault="00C1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571C" w14:textId="5E9BC342" w:rsidR="004330C4" w:rsidRDefault="004330C4">
    <w:pPr>
      <w:pStyle w:val="Glava"/>
      <w:jc w:val="right"/>
    </w:pPr>
    <w:r>
      <w:rPr>
        <w:rFonts w:ascii="Arial" w:hAnsi="Arial" w:cs="Arial"/>
        <w:sz w:val="20"/>
        <w:szCs w:val="20"/>
      </w:rPr>
      <w:t>Upravna enota Sežana                                                                            Prijavni obrazec: 110-</w:t>
    </w:r>
    <w:r w:rsidR="00D600FD">
      <w:rPr>
        <w:rFonts w:ascii="Arial" w:hAnsi="Arial" w:cs="Arial"/>
        <w:sz w:val="20"/>
        <w:szCs w:val="20"/>
      </w:rPr>
      <w:t>103</w:t>
    </w:r>
    <w:r>
      <w:rPr>
        <w:rFonts w:ascii="Arial" w:hAnsi="Arial" w:cs="Arial"/>
        <w:sz w:val="20"/>
        <w:szCs w:val="20"/>
      </w:rPr>
      <w:t>/202</w:t>
    </w:r>
    <w:r w:rsidR="001433D2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6"/>
    <w:rsid w:val="0000207D"/>
    <w:rsid w:val="00051045"/>
    <w:rsid w:val="000A64A5"/>
    <w:rsid w:val="000E3241"/>
    <w:rsid w:val="000F4A94"/>
    <w:rsid w:val="001433D2"/>
    <w:rsid w:val="00182683"/>
    <w:rsid w:val="00201C14"/>
    <w:rsid w:val="002B7988"/>
    <w:rsid w:val="0033187C"/>
    <w:rsid w:val="003A6B2A"/>
    <w:rsid w:val="003E33B6"/>
    <w:rsid w:val="003E47FE"/>
    <w:rsid w:val="00405BD7"/>
    <w:rsid w:val="004330C4"/>
    <w:rsid w:val="004A4227"/>
    <w:rsid w:val="004B1C4B"/>
    <w:rsid w:val="00590D9E"/>
    <w:rsid w:val="005B3942"/>
    <w:rsid w:val="00654F7C"/>
    <w:rsid w:val="00681AD1"/>
    <w:rsid w:val="00714841"/>
    <w:rsid w:val="008F209E"/>
    <w:rsid w:val="0093372B"/>
    <w:rsid w:val="00946A80"/>
    <w:rsid w:val="00963DD4"/>
    <w:rsid w:val="00993A55"/>
    <w:rsid w:val="009C2247"/>
    <w:rsid w:val="00A2341B"/>
    <w:rsid w:val="00A62C05"/>
    <w:rsid w:val="00AD40C4"/>
    <w:rsid w:val="00AE6163"/>
    <w:rsid w:val="00B1794A"/>
    <w:rsid w:val="00C16207"/>
    <w:rsid w:val="00CC4D1B"/>
    <w:rsid w:val="00D53FFC"/>
    <w:rsid w:val="00D600FD"/>
    <w:rsid w:val="00DC150D"/>
    <w:rsid w:val="00E36A4C"/>
    <w:rsid w:val="00E67B7D"/>
    <w:rsid w:val="00F002E0"/>
    <w:rsid w:val="00F04255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B9D816"/>
  <w15:chartTrackingRefBased/>
  <w15:docId w15:val="{FC46D542-2A78-4636-AA3B-CD6C7A9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zh-CN"/>
    </w:rPr>
  </w:style>
  <w:style w:type="paragraph" w:styleId="Naslov5">
    <w:name w:val="heading 5"/>
    <w:basedOn w:val="Navaden"/>
    <w:next w:val="Navaden"/>
    <w:qFormat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ivzetapisavaodstavka1">
    <w:name w:val="Privzeta pisava odstavka1"/>
  </w:style>
  <w:style w:type="character" w:styleId="Hiperpovezava">
    <w:name w:val="Hyperlink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Pr>
      <w:rFonts w:ascii="Tahoma" w:hAnsi="Tahoma" w:cs="Tahoma"/>
      <w:sz w:val="16"/>
      <w:szCs w:val="16"/>
    </w:rPr>
  </w:style>
  <w:style w:type="character" w:customStyle="1" w:styleId="Znak2">
    <w:name w:val="Znak2"/>
    <w:rPr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Cs w:val="28"/>
      <w:lang w:val="en-GB"/>
    </w:r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Ari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2B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179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cp:lastModifiedBy>Erika Kocjan</cp:lastModifiedBy>
  <cp:revision>2</cp:revision>
  <cp:lastPrinted>2020-05-04T06:33:00Z</cp:lastPrinted>
  <dcterms:created xsi:type="dcterms:W3CDTF">2021-11-24T15:01:00Z</dcterms:created>
  <dcterms:modified xsi:type="dcterms:W3CDTF">2021-11-24T15:01:00Z</dcterms:modified>
</cp:coreProperties>
</file>