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3F0F450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9F0114">
        <w:rPr>
          <w:rFonts w:ascii="Arial" w:hAnsi="Arial" w:cs="Arial"/>
          <w:b/>
          <w:sz w:val="20"/>
          <w:szCs w:val="20"/>
        </w:rPr>
        <w:t>84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06D80FFB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</w:t>
      </w:r>
      <w:r w:rsidR="00C73ED5">
        <w:rPr>
          <w:rFonts w:ascii="Arial" w:hAnsi="Arial" w:cs="Arial"/>
          <w:sz w:val="20"/>
          <w:szCs w:val="20"/>
        </w:rPr>
        <w:t>upravne notranje zadeve in Glavna pisarna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690D2441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9F0114">
        <w:rPr>
          <w:rFonts w:ascii="Arial" w:hAnsi="Arial" w:cs="Arial"/>
          <w:sz w:val="20"/>
          <w:szCs w:val="20"/>
        </w:rPr>
        <w:t>8</w:t>
      </w:r>
      <w:r w:rsidRPr="00E44F6C">
        <w:rPr>
          <w:rFonts w:ascii="Arial" w:hAnsi="Arial" w:cs="Arial"/>
          <w:sz w:val="20"/>
          <w:szCs w:val="20"/>
        </w:rPr>
        <w:t>/202</w:t>
      </w:r>
      <w:r w:rsidR="009F0114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9F011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F57CAF3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F011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54924"/>
    <w:rsid w:val="00460229"/>
    <w:rsid w:val="00472F7D"/>
    <w:rsid w:val="005F1BA2"/>
    <w:rsid w:val="007E7F82"/>
    <w:rsid w:val="00877E22"/>
    <w:rsid w:val="008950F1"/>
    <w:rsid w:val="008F088E"/>
    <w:rsid w:val="00924396"/>
    <w:rsid w:val="00983F79"/>
    <w:rsid w:val="009F0114"/>
    <w:rsid w:val="00A55CBB"/>
    <w:rsid w:val="00A71B03"/>
    <w:rsid w:val="00A86B4F"/>
    <w:rsid w:val="00B04C05"/>
    <w:rsid w:val="00B42E37"/>
    <w:rsid w:val="00C73ED5"/>
    <w:rsid w:val="00C92928"/>
    <w:rsid w:val="00CC7333"/>
    <w:rsid w:val="00CF0111"/>
    <w:rsid w:val="00D5141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2023-07-10T12:15:00Z</cp:lastPrinted>
  <dcterms:created xsi:type="dcterms:W3CDTF">2024-02-28T11:48:00Z</dcterms:created>
  <dcterms:modified xsi:type="dcterms:W3CDTF">2024-02-28T11:48:00Z</dcterms:modified>
</cp:coreProperties>
</file>