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492F25B3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3B278B">
        <w:rPr>
          <w:rFonts w:ascii="Arial" w:hAnsi="Arial" w:cs="Arial"/>
          <w:b/>
          <w:sz w:val="20"/>
          <w:szCs w:val="20"/>
        </w:rPr>
        <w:t>55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6A5D9745" w:rsidR="00176FA5" w:rsidRPr="006929DA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6929DA">
        <w:rPr>
          <w:rFonts w:ascii="Arial" w:hAnsi="Arial" w:cs="Arial"/>
          <w:sz w:val="20"/>
          <w:szCs w:val="20"/>
        </w:rPr>
        <w:t xml:space="preserve">v Oddelku za </w:t>
      </w:r>
      <w:r w:rsidR="00F73FA1" w:rsidRPr="006929DA">
        <w:rPr>
          <w:rFonts w:ascii="Arial" w:hAnsi="Arial" w:cs="Arial"/>
          <w:sz w:val="20"/>
          <w:szCs w:val="20"/>
        </w:rPr>
        <w:t>upravne notranje</w:t>
      </w:r>
      <w:r w:rsidRPr="006929DA">
        <w:rPr>
          <w:rFonts w:ascii="Arial" w:hAnsi="Arial" w:cs="Arial"/>
          <w:sz w:val="20"/>
          <w:szCs w:val="20"/>
        </w:rPr>
        <w:t xml:space="preserve"> zadeve Upravne enote Sežana </w:t>
      </w:r>
    </w:p>
    <w:p w14:paraId="5DDAC68A" w14:textId="64273C80" w:rsidR="00176FA5" w:rsidRPr="006929DA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6929DA">
        <w:rPr>
          <w:rFonts w:ascii="Arial" w:hAnsi="Arial" w:cs="Arial"/>
          <w:sz w:val="20"/>
          <w:szCs w:val="20"/>
        </w:rPr>
        <w:t>(</w:t>
      </w:r>
      <w:r w:rsidR="006929DA" w:rsidRPr="006929DA">
        <w:rPr>
          <w:rFonts w:ascii="Arial" w:hAnsi="Arial" w:cs="Arial"/>
          <w:sz w:val="20"/>
          <w:szCs w:val="20"/>
        </w:rPr>
        <w:t>objava</w:t>
      </w:r>
      <w:r w:rsidRPr="006929DA">
        <w:rPr>
          <w:rFonts w:ascii="Arial" w:hAnsi="Arial" w:cs="Arial"/>
          <w:sz w:val="20"/>
          <w:szCs w:val="20"/>
        </w:rPr>
        <w:t xml:space="preserve"> za zasedbo </w:t>
      </w:r>
      <w:r w:rsidR="00F73FA1" w:rsidRPr="006929DA">
        <w:rPr>
          <w:rFonts w:ascii="Arial" w:hAnsi="Arial" w:cs="Arial"/>
          <w:sz w:val="20"/>
          <w:szCs w:val="20"/>
        </w:rPr>
        <w:t>prostega</w:t>
      </w:r>
      <w:r w:rsidRPr="006929DA">
        <w:rPr>
          <w:rFonts w:ascii="Arial" w:hAnsi="Arial" w:cs="Arial"/>
          <w:sz w:val="20"/>
          <w:szCs w:val="20"/>
        </w:rPr>
        <w:t xml:space="preserve"> uradnišk</w:t>
      </w:r>
      <w:r w:rsidR="00F73FA1" w:rsidRPr="006929DA">
        <w:rPr>
          <w:rFonts w:ascii="Arial" w:hAnsi="Arial" w:cs="Arial"/>
          <w:sz w:val="20"/>
          <w:szCs w:val="20"/>
        </w:rPr>
        <w:t>ega</w:t>
      </w:r>
      <w:r w:rsidRPr="006929DA">
        <w:rPr>
          <w:rFonts w:ascii="Arial" w:hAnsi="Arial" w:cs="Arial"/>
          <w:sz w:val="20"/>
          <w:szCs w:val="20"/>
        </w:rPr>
        <w:t xml:space="preserve"> delovn</w:t>
      </w:r>
      <w:r w:rsidR="00F73FA1" w:rsidRPr="006929DA">
        <w:rPr>
          <w:rFonts w:ascii="Arial" w:hAnsi="Arial" w:cs="Arial"/>
          <w:sz w:val="20"/>
          <w:szCs w:val="20"/>
        </w:rPr>
        <w:t>ega</w:t>
      </w:r>
      <w:r w:rsidRPr="006929DA">
        <w:rPr>
          <w:rFonts w:ascii="Arial" w:hAnsi="Arial" w:cs="Arial"/>
          <w:sz w:val="20"/>
          <w:szCs w:val="20"/>
        </w:rPr>
        <w:t xml:space="preserve"> mest</w:t>
      </w:r>
      <w:r w:rsidR="00F73FA1" w:rsidRPr="006929DA">
        <w:rPr>
          <w:rFonts w:ascii="Arial" w:hAnsi="Arial" w:cs="Arial"/>
          <w:sz w:val="20"/>
          <w:szCs w:val="20"/>
        </w:rPr>
        <w:t>a</w:t>
      </w:r>
      <w:r w:rsidRPr="006929DA">
        <w:rPr>
          <w:rFonts w:ascii="Arial" w:hAnsi="Arial" w:cs="Arial"/>
          <w:sz w:val="20"/>
          <w:szCs w:val="20"/>
        </w:rPr>
        <w:t xml:space="preserve"> svetovalec</w:t>
      </w:r>
      <w:r w:rsidR="00F73FA1" w:rsidRPr="006929DA">
        <w:rPr>
          <w:rFonts w:ascii="Arial" w:hAnsi="Arial" w:cs="Arial"/>
          <w:sz w:val="20"/>
          <w:szCs w:val="20"/>
        </w:rPr>
        <w:t xml:space="preserve"> za določen čas</w:t>
      </w:r>
      <w:r w:rsidR="006929DA" w:rsidRPr="006929DA">
        <w:rPr>
          <w:rFonts w:ascii="Arial" w:hAnsi="Arial" w:cs="Arial"/>
          <w:sz w:val="20"/>
          <w:szCs w:val="20"/>
        </w:rPr>
        <w:t xml:space="preserve"> </w:t>
      </w:r>
      <w:r w:rsidR="00A94BC9">
        <w:rPr>
          <w:rFonts w:ascii="Arial" w:hAnsi="Arial" w:cs="Arial"/>
          <w:sz w:val="20"/>
          <w:szCs w:val="20"/>
        </w:rPr>
        <w:t>nadomeščanja začasno odsotne javne uslužbenke</w:t>
      </w:r>
      <w:r w:rsidR="000A2F8B" w:rsidRPr="006929DA">
        <w:rPr>
          <w:rFonts w:ascii="Arial" w:hAnsi="Arial" w:cs="Arial"/>
          <w:sz w:val="20"/>
          <w:szCs w:val="20"/>
        </w:rPr>
        <w:t>, s polnim delovnim časom</w:t>
      </w:r>
      <w:r w:rsidRPr="006929DA">
        <w:rPr>
          <w:rFonts w:ascii="Arial" w:hAnsi="Arial" w:cs="Arial"/>
          <w:sz w:val="20"/>
          <w:szCs w:val="20"/>
        </w:rPr>
        <w:t>; zveza št: 110-</w:t>
      </w:r>
      <w:r w:rsidR="003B278B">
        <w:rPr>
          <w:rFonts w:ascii="Arial" w:hAnsi="Arial" w:cs="Arial"/>
          <w:sz w:val="20"/>
          <w:szCs w:val="20"/>
        </w:rPr>
        <w:t>112</w:t>
      </w:r>
      <w:r w:rsidRPr="006929DA">
        <w:rPr>
          <w:rFonts w:ascii="Arial" w:hAnsi="Arial" w:cs="Arial"/>
          <w:sz w:val="20"/>
          <w:szCs w:val="20"/>
        </w:rPr>
        <w:t>/2022</w:t>
      </w:r>
      <w:r w:rsidR="006929DA" w:rsidRPr="006929DA">
        <w:rPr>
          <w:rFonts w:ascii="Arial" w:hAnsi="Arial" w:cs="Arial"/>
          <w:sz w:val="20"/>
          <w:szCs w:val="20"/>
        </w:rPr>
        <w:t>-6244</w:t>
      </w:r>
      <w:r w:rsidRPr="006929DA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A94B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A94BC9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4BC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2D42246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evidenc,</w:t>
      </w:r>
    </w:p>
    <w:p w14:paraId="16BFFBC3" w14:textId="5D7B3FF5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6A7103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</w:t>
      </w:r>
      <w:r w:rsidR="006C6ABA">
        <w:rPr>
          <w:rFonts w:ascii="Arial" w:hAnsi="Arial" w:cs="Arial"/>
          <w:i/>
          <w:sz w:val="18"/>
          <w:szCs w:val="18"/>
        </w:rPr>
        <w:t>postopka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6721D6" w:rsidRDefault="00C92928">
      <w:r>
        <w:separator/>
      </w:r>
    </w:p>
  </w:endnote>
  <w:endnote w:type="continuationSeparator" w:id="0">
    <w:p w14:paraId="44227A07" w14:textId="77777777" w:rsidR="006721D6" w:rsidRDefault="00C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A94BC9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6721D6" w:rsidRDefault="00C92928">
      <w:r>
        <w:separator/>
      </w:r>
    </w:p>
  </w:footnote>
  <w:footnote w:type="continuationSeparator" w:id="0">
    <w:p w14:paraId="2EA26CC8" w14:textId="77777777" w:rsidR="006721D6" w:rsidRDefault="00C9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241461"/>
    <w:rsid w:val="0028796C"/>
    <w:rsid w:val="003B278B"/>
    <w:rsid w:val="006721D6"/>
    <w:rsid w:val="006929DA"/>
    <w:rsid w:val="006C6ABA"/>
    <w:rsid w:val="00A71B03"/>
    <w:rsid w:val="00A94BC9"/>
    <w:rsid w:val="00C92928"/>
    <w:rsid w:val="00CC16A4"/>
    <w:rsid w:val="00F353E0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3</cp:revision>
  <cp:lastPrinted>2022-06-22T10:39:00Z</cp:lastPrinted>
  <dcterms:created xsi:type="dcterms:W3CDTF">2022-08-02T11:19:00Z</dcterms:created>
  <dcterms:modified xsi:type="dcterms:W3CDTF">2022-08-02T11:35:00Z</dcterms:modified>
</cp:coreProperties>
</file>