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 ZIntPK-C,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 odl. US in </w:t>
      </w:r>
      <w:hyperlink r:id="rId15" w:tgtFrame="_blank" w:tooltip="Zakon o debirokratizaciji" w:history="1">
        <w:r w:rsidR="00525D3C" w:rsidRPr="00525D3C">
          <w:rPr>
            <w:lang w:val="sl-SI"/>
          </w:rPr>
          <w:t>3/22</w:t>
        </w:r>
      </w:hyperlink>
      <w:r w:rsidR="00525D3C" w:rsidRPr="00525D3C">
        <w:rPr>
          <w:lang w:val="sl-SI"/>
        </w:rPr>
        <w:t> – ZDeb</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7B26E149" w:rsidR="00B62E63" w:rsidRPr="007757C4" w:rsidRDefault="00C03FC9">
      <w:pPr>
        <w:spacing w:line="240" w:lineRule="auto"/>
        <w:jc w:val="both"/>
        <w:rPr>
          <w:lang w:val="sl-SI"/>
        </w:rPr>
      </w:pPr>
      <w:r w:rsidRPr="007757C4">
        <w:rPr>
          <w:b/>
          <w:lang w:val="sl-SI"/>
        </w:rPr>
        <w:t xml:space="preserve">Svetovalec </w:t>
      </w:r>
      <w:r w:rsidR="003467D8" w:rsidRPr="007757C4">
        <w:rPr>
          <w:b/>
          <w:lang w:val="sl-SI"/>
        </w:rPr>
        <w:t xml:space="preserve">(šifra DM </w:t>
      </w:r>
      <w:r w:rsidR="00C11914">
        <w:rPr>
          <w:b/>
          <w:lang w:val="sl-SI"/>
        </w:rPr>
        <w:t>52</w:t>
      </w:r>
      <w:r w:rsidR="003467D8" w:rsidRPr="007757C4">
        <w:rPr>
          <w:b/>
          <w:lang w:val="sl-SI"/>
        </w:rPr>
        <w:t xml:space="preserve">) </w:t>
      </w:r>
      <w:r w:rsidR="00B62E63" w:rsidRPr="007757C4">
        <w:rPr>
          <w:b/>
          <w:lang w:val="sl-SI"/>
        </w:rPr>
        <w:t xml:space="preserve">v Oddelku za </w:t>
      </w:r>
      <w:r w:rsidR="007757C4" w:rsidRPr="007757C4">
        <w:rPr>
          <w:b/>
          <w:lang w:val="sl-SI"/>
        </w:rPr>
        <w:t>upravne notranje</w:t>
      </w:r>
      <w:r w:rsidR="00B62E63" w:rsidRPr="007757C4">
        <w:rPr>
          <w:b/>
          <w:lang w:val="sl-SI"/>
        </w:rPr>
        <w:t xml:space="preserve"> 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77777777" w:rsidR="00B62E63" w:rsidRPr="007757C4" w:rsidRDefault="00B62E63" w:rsidP="008305F3">
      <w:pPr>
        <w:numPr>
          <w:ilvl w:val="0"/>
          <w:numId w:val="8"/>
        </w:numPr>
        <w:spacing w:line="240" w:lineRule="auto"/>
        <w:jc w:val="both"/>
        <w:rPr>
          <w:lang w:val="it-IT"/>
        </w:rPr>
      </w:pPr>
      <w:r w:rsidRPr="007757C4">
        <w:rPr>
          <w:lang w:val="sl-SI" w:eastAsia="sl-SI"/>
        </w:rPr>
        <w:t>opravljen strokovni izpit iz upravnega postopka,</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019DB07D" w:rsidR="00B62E63" w:rsidRPr="007757C4" w:rsidRDefault="00B62E63">
      <w:pPr>
        <w:spacing w:line="240" w:lineRule="auto"/>
        <w:jc w:val="both"/>
        <w:rPr>
          <w:lang w:val="sl-SI"/>
        </w:rPr>
      </w:pPr>
      <w:r w:rsidRPr="007757C4">
        <w:rPr>
          <w:lang w:val="sl-SI"/>
        </w:rPr>
        <w:t>Zahtevane delovne izkušnje se skrajšajo za tretjino v primeru, da ima kandidat univerzitetno izobrazbo ali visoko strokovno izobrazbo s specializacijo oz. magisterij</w:t>
      </w:r>
      <w:r w:rsidR="007757C4" w:rsidRPr="007757C4">
        <w:rPr>
          <w:lang w:val="sl-SI"/>
        </w:rPr>
        <w:t>em</w:t>
      </w:r>
      <w:r w:rsidRPr="007757C4">
        <w:rPr>
          <w:lang w:val="sl-SI"/>
        </w:rPr>
        <w:t xml:space="preserve"> znanosti (prejšnji) ali magistrsko izobrazbo (druga bolonjska stopnja). </w:t>
      </w:r>
    </w:p>
    <w:p w14:paraId="3A02DE55" w14:textId="77777777" w:rsidR="00B62E63" w:rsidRPr="007757C4" w:rsidRDefault="00B62E63">
      <w:pPr>
        <w:spacing w:line="240" w:lineRule="auto"/>
        <w:jc w:val="both"/>
        <w:rPr>
          <w:lang w:val="sl-SI"/>
        </w:rPr>
      </w:pPr>
    </w:p>
    <w:p w14:paraId="1B183A06" w14:textId="3BC2D6FC" w:rsidR="00B62E63" w:rsidRPr="007757C4" w:rsidRDefault="00B62E63">
      <w:pPr>
        <w:spacing w:line="240" w:lineRule="auto"/>
        <w:jc w:val="both"/>
        <w:rPr>
          <w:lang w:val="sl-SI"/>
        </w:rPr>
      </w:pPr>
      <w:r w:rsidRPr="007757C4">
        <w:rPr>
          <w:lang w:val="sl-SI"/>
        </w:rPr>
        <w:t xml:space="preserve">Pri izbranem kandidatu se bo preverjalo, ali ima opravljen </w:t>
      </w:r>
      <w:r w:rsidRPr="00B35F80">
        <w:rPr>
          <w:lang w:val="sl-SI"/>
        </w:rPr>
        <w:t>strokovni izpit iz upravnega postopka. V nasprotnem primeru bo moral izbrani kandidat s</w:t>
      </w:r>
      <w:r w:rsidRPr="007757C4">
        <w:rPr>
          <w:lang w:val="sl-SI"/>
        </w:rPr>
        <w:t>trokovni izpit iz upravnega postopka opraviti najkasneje v treh mesecih od sklenitve delovnega razmerja, kar določa 31. člen Zakona o splošnem upravnem postopku (</w:t>
      </w:r>
      <w:r w:rsidR="00525D3C" w:rsidRPr="007757C4">
        <w:rPr>
          <w:lang w:val="sl-SI"/>
        </w:rPr>
        <w:t>Uradni list RS, št. </w:t>
      </w:r>
      <w:hyperlink r:id="rId16"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hyperlink r:id="rId17" w:tgtFrame="_blank" w:tooltip="Zakon o upravnem sporu" w:history="1">
        <w:r w:rsidR="00525D3C" w:rsidRPr="007757C4">
          <w:rPr>
            <w:lang w:val="sl-SI"/>
          </w:rPr>
          <w:t>105/06</w:t>
        </w:r>
      </w:hyperlink>
      <w:r w:rsidR="00525D3C" w:rsidRPr="007757C4">
        <w:rPr>
          <w:lang w:val="sl-SI"/>
        </w:rPr>
        <w:t> – ZUS-1, </w:t>
      </w:r>
      <w:hyperlink r:id="rId18" w:tgtFrame="_blank" w:tooltip="Zakon o spremembah in dopolnitvah Zakona o splošnem upravnem postopku" w:history="1">
        <w:r w:rsidR="00525D3C" w:rsidRPr="007757C4">
          <w:rPr>
            <w:lang w:val="sl-SI"/>
          </w:rPr>
          <w:t>126/07</w:t>
        </w:r>
      </w:hyperlink>
      <w:r w:rsidR="00525D3C" w:rsidRPr="007757C4">
        <w:rPr>
          <w:lang w:val="sl-SI"/>
        </w:rPr>
        <w:t>, </w:t>
      </w:r>
      <w:hyperlink r:id="rId19" w:tgtFrame="_blank" w:tooltip="Zakon o spremembi in dopolnitvah Zakona o splošnem upravnem postopku" w:history="1">
        <w:r w:rsidR="00525D3C" w:rsidRPr="007757C4">
          <w:rPr>
            <w:lang w:val="sl-SI"/>
          </w:rPr>
          <w:t>65/08</w:t>
        </w:r>
      </w:hyperlink>
      <w:r w:rsidR="00525D3C" w:rsidRPr="007757C4">
        <w:rPr>
          <w:lang w:val="sl-SI"/>
        </w:rPr>
        <w:t>, </w:t>
      </w:r>
      <w:hyperlink r:id="rId20" w:tgtFrame="_blank" w:tooltip="Zakon o spremembah in dopolnitvah Zakona o splošnem upravnem postopku" w:history="1">
        <w:r w:rsidR="00525D3C" w:rsidRPr="007757C4">
          <w:rPr>
            <w:lang w:val="sl-SI"/>
          </w:rPr>
          <w:t>8/10</w:t>
        </w:r>
      </w:hyperlink>
      <w:r w:rsidR="00525D3C" w:rsidRPr="007757C4">
        <w:rPr>
          <w:lang w:val="sl-SI"/>
        </w:rPr>
        <w:t>, </w:t>
      </w:r>
      <w:hyperlink r:id="rId21" w:tgtFrame="_blank" w:tooltip="Zakon o spremembah in dopolnitvi Zakona o splošnem upravnem postopku" w:history="1">
        <w:r w:rsidR="00525D3C" w:rsidRPr="007757C4">
          <w:rPr>
            <w:lang w:val="sl-SI"/>
          </w:rPr>
          <w:t>82/13</w:t>
        </w:r>
      </w:hyperlink>
      <w:r w:rsidR="00525D3C" w:rsidRPr="007757C4">
        <w:rPr>
          <w:lang w:val="sl-SI"/>
        </w:rPr>
        <w:t>, </w:t>
      </w:r>
      <w:hyperlink r:id="rId22" w:tgtFrame="_blank" w:tooltip="Zakon o interventnih ukrepih za omilitev posledic drugega vala epidemije COVID-19" w:history="1">
        <w:r w:rsidR="00525D3C" w:rsidRPr="007757C4">
          <w:rPr>
            <w:lang w:val="sl-SI"/>
          </w:rPr>
          <w:t>175/20</w:t>
        </w:r>
      </w:hyperlink>
      <w:r w:rsidR="00525D3C" w:rsidRPr="007757C4">
        <w:rPr>
          <w:lang w:val="sl-SI"/>
        </w:rPr>
        <w:t> – ZIUOPDVE in </w:t>
      </w:r>
      <w:hyperlink r:id="rId23" w:tgtFrame="_blank" w:tooltip="Zakon o debirokratizaciji" w:history="1">
        <w:r w:rsidR="00525D3C" w:rsidRPr="007757C4">
          <w:rPr>
            <w:lang w:val="sl-SI"/>
          </w:rPr>
          <w:t>3/22</w:t>
        </w:r>
      </w:hyperlink>
      <w:r w:rsidR="00525D3C" w:rsidRPr="007757C4">
        <w:rPr>
          <w:lang w:val="sl-SI"/>
        </w:rPr>
        <w:t> – ZDeb</w:t>
      </w:r>
      <w:r w:rsidRPr="007757C4">
        <w:rPr>
          <w:lang w:val="sl-SI"/>
        </w:rPr>
        <w:t>; v nadaljevanju: ZUP).</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B35F80">
        <w:rPr>
          <w:lang w:val="sl-SI"/>
        </w:rPr>
        <w:t>obvezno usposabljanje za imenovanje v naziv, v nasprotnem primeru bo moral izbrani kandidat najpozneje v enem letu od sklenitve pogodbe o zaposlitvi opraviti usposabljanje, na katerega</w:t>
      </w:r>
      <w:r w:rsidRPr="007757C4">
        <w:rPr>
          <w:lang w:val="sl-SI"/>
        </w:rPr>
        <w:t xml:space="preserve">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4C7584" w:rsidRDefault="00B62E63" w:rsidP="008305F3">
      <w:pPr>
        <w:numPr>
          <w:ilvl w:val="0"/>
          <w:numId w:val="8"/>
        </w:numPr>
        <w:spacing w:line="240" w:lineRule="auto"/>
        <w:jc w:val="both"/>
        <w:rPr>
          <w:lang w:val="sl-SI" w:eastAsia="sl-SI"/>
        </w:rPr>
      </w:pPr>
      <w:r w:rsidRPr="004C7584">
        <w:rPr>
          <w:lang w:val="sl-SI" w:eastAsia="sl-SI"/>
        </w:rPr>
        <w:t>vodenje in odločanje v zahtevnih upravnih postopkih na I. stopnji,</w:t>
      </w:r>
    </w:p>
    <w:p w14:paraId="5F3387A8" w14:textId="77777777" w:rsidR="00B62E63" w:rsidRPr="004C7584" w:rsidRDefault="00B62E63" w:rsidP="008305F3">
      <w:pPr>
        <w:numPr>
          <w:ilvl w:val="0"/>
          <w:numId w:val="8"/>
        </w:numPr>
        <w:spacing w:line="240" w:lineRule="auto"/>
        <w:jc w:val="both"/>
        <w:rPr>
          <w:lang w:val="sl-SI" w:eastAsia="sl-SI"/>
        </w:rPr>
      </w:pPr>
      <w:r w:rsidRPr="004C7584">
        <w:rPr>
          <w:lang w:val="sl-SI" w:eastAsia="sl-SI"/>
        </w:rPr>
        <w:t>pomoč pri pripravi osnutkov predpisov in drugih zahtevnejših gradiv,</w:t>
      </w:r>
    </w:p>
    <w:p w14:paraId="56E81790" w14:textId="77777777" w:rsidR="00B62E63" w:rsidRPr="004C7584" w:rsidRDefault="00B62E63" w:rsidP="008305F3">
      <w:pPr>
        <w:numPr>
          <w:ilvl w:val="0"/>
          <w:numId w:val="8"/>
        </w:numPr>
        <w:spacing w:line="240" w:lineRule="auto"/>
        <w:jc w:val="both"/>
        <w:rPr>
          <w:lang w:val="sl-SI" w:eastAsia="sl-SI"/>
        </w:rPr>
      </w:pPr>
      <w:r w:rsidRPr="004C7584">
        <w:rPr>
          <w:lang w:val="sl-SI" w:eastAsia="sl-SI"/>
        </w:rPr>
        <w:t xml:space="preserve">zbiranje, urejanje in priprava podatkov za oblikovanje zahtevnejših gradiv, </w:t>
      </w:r>
    </w:p>
    <w:p w14:paraId="20DCDFDB" w14:textId="77777777" w:rsidR="00B62E63" w:rsidRPr="004C7584" w:rsidRDefault="00B62E63" w:rsidP="008305F3">
      <w:pPr>
        <w:numPr>
          <w:ilvl w:val="0"/>
          <w:numId w:val="8"/>
        </w:numPr>
        <w:spacing w:line="240" w:lineRule="auto"/>
        <w:jc w:val="both"/>
        <w:rPr>
          <w:lang w:val="sl-SI" w:eastAsia="sl-SI"/>
        </w:rPr>
      </w:pPr>
      <w:r w:rsidRPr="004C7584">
        <w:rPr>
          <w:lang w:val="sl-SI" w:eastAsia="sl-SI"/>
        </w:rPr>
        <w:t>samostojno oblikovanje manj zahtevnih gradiv s predlogi ukrepov,</w:t>
      </w:r>
    </w:p>
    <w:p w14:paraId="00209C5F" w14:textId="44D80972" w:rsidR="00B62E63" w:rsidRDefault="00B62E63" w:rsidP="008558CE">
      <w:pPr>
        <w:numPr>
          <w:ilvl w:val="0"/>
          <w:numId w:val="8"/>
        </w:numPr>
        <w:spacing w:line="240" w:lineRule="auto"/>
        <w:jc w:val="both"/>
        <w:rPr>
          <w:lang w:val="sl-SI" w:eastAsia="sl-SI"/>
        </w:rPr>
      </w:pPr>
      <w:r w:rsidRPr="004C7584">
        <w:rPr>
          <w:lang w:val="sl-SI" w:eastAsia="sl-SI"/>
        </w:rPr>
        <w:t>opravljanje drugih upravnih nalog podobne zahtevnosti</w:t>
      </w:r>
      <w:r w:rsidR="004C7584">
        <w:rPr>
          <w:lang w:val="sl-SI" w:eastAsia="sl-SI"/>
        </w:rPr>
        <w:t xml:space="preserve"> in</w:t>
      </w:r>
    </w:p>
    <w:p w14:paraId="2EEF3D8C" w14:textId="55938647" w:rsidR="004C7584" w:rsidRPr="004C7584" w:rsidRDefault="004C7584" w:rsidP="008558CE">
      <w:pPr>
        <w:numPr>
          <w:ilvl w:val="0"/>
          <w:numId w:val="8"/>
        </w:numPr>
        <w:spacing w:line="240" w:lineRule="auto"/>
        <w:jc w:val="both"/>
        <w:rPr>
          <w:lang w:val="sl-SI" w:eastAsia="sl-SI"/>
        </w:rPr>
      </w:pPr>
      <w:r>
        <w:rPr>
          <w:lang w:val="sl-SI" w:eastAsia="sl-SI"/>
        </w:rPr>
        <w:t>opravljanje drugih nalog po nalogu nadrejenega.</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24"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25"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63355CC3" w14:textId="379D6963" w:rsidR="00B62E63" w:rsidRPr="00AA7F59" w:rsidRDefault="00B62E63">
      <w:pPr>
        <w:spacing w:line="240" w:lineRule="auto"/>
        <w:jc w:val="both"/>
        <w:rPr>
          <w:lang w:val="sl-SI"/>
        </w:rPr>
      </w:pPr>
      <w:r w:rsidRPr="00AA7F59">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AA7F59" w:rsidRDefault="00B62E63">
      <w:pPr>
        <w:spacing w:line="240" w:lineRule="auto"/>
        <w:jc w:val="both"/>
        <w:rPr>
          <w:lang w:val="sl-SI"/>
        </w:rPr>
      </w:pPr>
    </w:p>
    <w:p w14:paraId="2AC0B346" w14:textId="3F692389" w:rsidR="00B62E63" w:rsidRPr="008E3BEE" w:rsidRDefault="00B62E63">
      <w:pPr>
        <w:spacing w:line="240" w:lineRule="auto"/>
        <w:jc w:val="both"/>
        <w:rPr>
          <w:lang w:val="sl-SI"/>
        </w:rPr>
      </w:pPr>
      <w:r w:rsidRPr="008E3BEE">
        <w:rPr>
          <w:lang w:val="sl-SI"/>
        </w:rPr>
        <w:t xml:space="preserve">Izbrani kandidat bo delo na delovnem mestu </w:t>
      </w:r>
      <w:r w:rsidR="00AA7F59" w:rsidRPr="008E3BEE">
        <w:rPr>
          <w:lang w:val="sl-SI"/>
        </w:rPr>
        <w:t>»Svetovalec</w:t>
      </w:r>
      <w:r w:rsidR="00C17B95" w:rsidRPr="008E3BEE">
        <w:rPr>
          <w:lang w:val="sl-SI"/>
        </w:rPr>
        <w:t>«</w:t>
      </w:r>
      <w:r w:rsidR="00AA7F59" w:rsidRPr="008E3BEE">
        <w:rPr>
          <w:lang w:val="sl-SI"/>
        </w:rPr>
        <w:t xml:space="preserve"> </w:t>
      </w:r>
      <w:r w:rsidR="008E3BEE" w:rsidRPr="008E3BEE">
        <w:rPr>
          <w:lang w:val="sl-SI"/>
        </w:rPr>
        <w:t>(</w:t>
      </w:r>
      <w:r w:rsidR="00AA7F59" w:rsidRPr="008E3BEE">
        <w:rPr>
          <w:lang w:val="sl-SI"/>
        </w:rPr>
        <w:t xml:space="preserve">šifra DM: </w:t>
      </w:r>
      <w:r w:rsidR="00C52514">
        <w:rPr>
          <w:lang w:val="sl-SI"/>
        </w:rPr>
        <w:t>52</w:t>
      </w:r>
      <w:r w:rsidR="008E3BEE" w:rsidRPr="008E3BEE">
        <w:rPr>
          <w:lang w:val="sl-SI"/>
        </w:rPr>
        <w:t>)</w:t>
      </w:r>
      <w:r w:rsidR="00AA7F59" w:rsidRPr="008E3BEE">
        <w:rPr>
          <w:lang w:val="sl-SI"/>
        </w:rPr>
        <w:t xml:space="preserve"> </w:t>
      </w:r>
      <w:r w:rsidRPr="008E3BEE">
        <w:rPr>
          <w:lang w:val="sl-SI"/>
        </w:rPr>
        <w:t xml:space="preserve">v Oddelku za </w:t>
      </w:r>
      <w:r w:rsidR="00C17B95" w:rsidRPr="008E3BEE">
        <w:rPr>
          <w:szCs w:val="20"/>
          <w:lang w:val="sl-SI"/>
        </w:rPr>
        <w:t xml:space="preserve">upravne notranje </w:t>
      </w:r>
      <w:r w:rsidR="00D377BB" w:rsidRPr="008E3BEE">
        <w:rPr>
          <w:szCs w:val="20"/>
          <w:lang w:val="sl-SI"/>
        </w:rPr>
        <w:t xml:space="preserve">zadeve </w:t>
      </w:r>
      <w:r w:rsidRPr="008E3BEE">
        <w:rPr>
          <w:lang w:val="sl-SI"/>
        </w:rPr>
        <w:t>opravljal v uradniškem nazivu svetovalec I</w:t>
      </w:r>
      <w:r w:rsidR="00840873" w:rsidRPr="008E3BEE">
        <w:rPr>
          <w:lang w:val="sl-SI"/>
        </w:rPr>
        <w:t>I</w:t>
      </w:r>
      <w:r w:rsidRPr="008E3BEE">
        <w:rPr>
          <w:lang w:val="sl-SI"/>
        </w:rPr>
        <w:t>I, z možnostjo napredovanja v naziv svetovalec I</w:t>
      </w:r>
      <w:r w:rsidR="00840873" w:rsidRPr="008E3BEE">
        <w:rPr>
          <w:lang w:val="sl-SI"/>
        </w:rPr>
        <w:t>I in svetovalec I</w:t>
      </w:r>
      <w:r w:rsidRPr="008E3BEE">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Default="008F5BC6">
      <w:pPr>
        <w:spacing w:line="240" w:lineRule="auto"/>
        <w:jc w:val="both"/>
        <w:rPr>
          <w:lang w:val="sl-SI"/>
        </w:rPr>
      </w:pPr>
    </w:p>
    <w:p w14:paraId="3DAA567A" w14:textId="08097DE2" w:rsidR="00B62E63" w:rsidRPr="008F5BC6" w:rsidRDefault="00B62E63">
      <w:pPr>
        <w:spacing w:line="240" w:lineRule="auto"/>
        <w:jc w:val="both"/>
        <w:rPr>
          <w:lang w:val="sl-SI"/>
        </w:rPr>
      </w:pPr>
      <w:r w:rsidRPr="00D63649">
        <w:rPr>
          <w:lang w:val="sl-SI"/>
        </w:rPr>
        <w:lastRenderedPageBreak/>
        <w:t xml:space="preserve">Kandidati vložijo prijavo v pisni obliki na priloženem obrazcu </w:t>
      </w:r>
      <w:r w:rsidRPr="00D63649">
        <w:rPr>
          <w:b/>
          <w:u w:val="single"/>
          <w:lang w:val="sl-SI"/>
        </w:rPr>
        <w:t>»Vloga za zaposlitev«</w:t>
      </w:r>
      <w:r w:rsidRPr="00D63649">
        <w:rPr>
          <w:b/>
          <w:lang w:val="sl-SI"/>
        </w:rPr>
        <w:t>,</w:t>
      </w:r>
      <w:r w:rsidRPr="00D63649">
        <w:rPr>
          <w:lang w:val="sl-SI"/>
        </w:rPr>
        <w:t xml:space="preserve"> ki ga pošljejo v zaprti ovojnici z označbo: </w:t>
      </w:r>
      <w:r w:rsidRPr="00D63649">
        <w:rPr>
          <w:b/>
          <w:bCs/>
          <w:lang w:val="sl-SI"/>
        </w:rPr>
        <w:t xml:space="preserve">»za javni natečaj </w:t>
      </w:r>
      <w:r w:rsidR="00D63649" w:rsidRPr="00D63649">
        <w:rPr>
          <w:b/>
          <w:bCs/>
          <w:lang w:val="sl-SI"/>
        </w:rPr>
        <w:t>–</w:t>
      </w:r>
      <w:r w:rsidRPr="00D63649">
        <w:rPr>
          <w:b/>
          <w:bCs/>
          <w:lang w:val="sl-SI"/>
        </w:rPr>
        <w:t xml:space="preserve"> svetovalec</w:t>
      </w:r>
      <w:r w:rsidR="00D63649" w:rsidRPr="00D63649">
        <w:rPr>
          <w:b/>
          <w:bCs/>
          <w:lang w:val="sl-SI"/>
        </w:rPr>
        <w:t xml:space="preserve"> šifra DM: </w:t>
      </w:r>
      <w:r w:rsidR="00E8500F">
        <w:rPr>
          <w:b/>
          <w:bCs/>
          <w:lang w:val="sl-SI"/>
        </w:rPr>
        <w:t>52</w:t>
      </w:r>
      <w:r w:rsidRPr="00D63649">
        <w:rPr>
          <w:b/>
          <w:bCs/>
          <w:lang w:val="sl-SI"/>
        </w:rPr>
        <w:t xml:space="preserve">, </w:t>
      </w:r>
      <w:r w:rsidRPr="009D1F71">
        <w:rPr>
          <w:b/>
          <w:bCs/>
          <w:lang w:val="sl-SI"/>
        </w:rPr>
        <w:t>številka: 110-</w:t>
      </w:r>
      <w:r w:rsidR="00E8500F">
        <w:rPr>
          <w:b/>
          <w:bCs/>
          <w:lang w:val="sl-SI"/>
        </w:rPr>
        <w:t>160</w:t>
      </w:r>
      <w:r w:rsidRPr="009D1F71">
        <w:rPr>
          <w:b/>
          <w:bCs/>
          <w:lang w:val="sl-SI"/>
        </w:rPr>
        <w:t>/202</w:t>
      </w:r>
      <w:r w:rsidR="00E8500F">
        <w:rPr>
          <w:b/>
          <w:bCs/>
          <w:lang w:val="sl-SI"/>
        </w:rPr>
        <w:t>3</w:t>
      </w:r>
      <w:r w:rsidR="003467D8" w:rsidRPr="009D1F71">
        <w:rPr>
          <w:b/>
          <w:bCs/>
          <w:lang w:val="sl-SI"/>
        </w:rPr>
        <w:t>-6244</w:t>
      </w:r>
      <w:r w:rsidRPr="009D1F71">
        <w:rPr>
          <w:b/>
          <w:bCs/>
          <w:lang w:val="sl-SI"/>
        </w:rPr>
        <w:t xml:space="preserve">« </w:t>
      </w:r>
      <w:r w:rsidRPr="009D1F71">
        <w:rPr>
          <w:lang w:val="sl-SI"/>
        </w:rPr>
        <w:t>na naslov: Upravna enota Sežana, Partizanska cesta št. 4, 6210 S</w:t>
      </w:r>
      <w:r w:rsidRPr="00D63649">
        <w:rPr>
          <w:lang w:val="sl-SI"/>
        </w:rPr>
        <w:t xml:space="preserve">ežana, in sicer v roku </w:t>
      </w:r>
      <w:r w:rsidRPr="00D63649">
        <w:rPr>
          <w:b/>
          <w:lang w:val="sl-SI"/>
        </w:rPr>
        <w:t>8 dni</w:t>
      </w:r>
      <w:r w:rsidRPr="00D63649">
        <w:rPr>
          <w:lang w:val="sl-SI"/>
        </w:rPr>
        <w:t xml:space="preserve"> po objavi na </w:t>
      </w:r>
      <w:r w:rsidR="00D63649" w:rsidRPr="00D63649">
        <w:rPr>
          <w:lang w:val="sl-SI"/>
        </w:rPr>
        <w:t>osrednjem spletnem mestu državne uprave</w:t>
      </w:r>
      <w:r w:rsidRPr="00D63649">
        <w:rPr>
          <w:lang w:val="sl-SI"/>
        </w:rPr>
        <w:t>, Portalu GOV.SI (</w:t>
      </w:r>
      <w:hyperlink r:id="rId26" w:history="1">
        <w:r w:rsidRPr="00D63649">
          <w:rPr>
            <w:rStyle w:val="Hiperpovezava"/>
            <w:color w:val="auto"/>
            <w:u w:val="none"/>
            <w:lang w:val="sl-SI"/>
          </w:rPr>
          <w:t>https://www.gov.si/zbirke/delovna-mesta/</w:t>
        </w:r>
      </w:hyperlink>
      <w:r w:rsidRPr="00D63649">
        <w:rPr>
          <w:lang w:val="sl-SI"/>
        </w:rPr>
        <w:t xml:space="preserve">) in Zavodu RS za zaposlovanje. Za pisno obliko prijave se šteje tudi elektronska oblika, poslana na elektronski </w:t>
      </w:r>
      <w:r w:rsidRPr="008F5BC6">
        <w:rPr>
          <w:lang w:val="sl-SI"/>
        </w:rPr>
        <w:t>naslov: ue.sezana@gov.si</w:t>
      </w:r>
      <w:r w:rsidR="002C3E86" w:rsidRPr="008F5BC6">
        <w:rPr>
          <w:lang w:val="sl-SI"/>
        </w:rPr>
        <w:t>.</w:t>
      </w:r>
      <w:r w:rsidRPr="008F5BC6">
        <w:rPr>
          <w:lang w:val="sl-SI"/>
        </w:rPr>
        <w:t xml:space="preserve"> </w:t>
      </w:r>
      <w:r w:rsidR="002C3E86" w:rsidRPr="008F5BC6">
        <w:rPr>
          <w:lang w:val="sl-SI"/>
        </w:rPr>
        <w:t>V</w:t>
      </w:r>
      <w:r w:rsidRPr="008F5BC6">
        <w:rPr>
          <w:lang w:val="sl-SI"/>
        </w:rPr>
        <w:t xml:space="preserve">eljavnost prijave ni pogojena z elektronskim podpisom. </w:t>
      </w:r>
    </w:p>
    <w:p w14:paraId="4AC45C30" w14:textId="77777777" w:rsidR="00B62E63" w:rsidRPr="007757C4" w:rsidRDefault="00B62E63">
      <w:pPr>
        <w:spacing w:line="240" w:lineRule="auto"/>
        <w:jc w:val="both"/>
        <w:rPr>
          <w:color w:val="FF0000"/>
          <w:lang w:val="sl-SI"/>
        </w:rPr>
      </w:pPr>
    </w:p>
    <w:p w14:paraId="6A117D6B" w14:textId="4E778447" w:rsidR="00B62E63" w:rsidRPr="00D63649" w:rsidRDefault="00B62E63">
      <w:pPr>
        <w:spacing w:line="240" w:lineRule="auto"/>
        <w:jc w:val="both"/>
        <w:rPr>
          <w:lang w:val="sl-SI"/>
        </w:rPr>
      </w:pPr>
      <w:r w:rsidRPr="00D63649">
        <w:rPr>
          <w:lang w:val="sl-SI"/>
        </w:rPr>
        <w:t xml:space="preserve">Kandidati bodo o izbiri pisno obveščeni najkasneje v roku 30 dni po opravljeni izbiri. </w:t>
      </w:r>
      <w:r w:rsidRPr="00D63649">
        <w:rPr>
          <w:lang w:val="sl-SI" w:eastAsia="sl-SI"/>
        </w:rPr>
        <w:t xml:space="preserve">Obvestilo o končanem izbirnem postopku bo objavljeno na spletni strani Upravne enote Sežana in na </w:t>
      </w:r>
      <w:r w:rsidR="00D63649" w:rsidRPr="00D63649">
        <w:rPr>
          <w:lang w:val="sl-SI"/>
        </w:rPr>
        <w:t>osrednjem spletnem mestu državne uprave</w:t>
      </w:r>
      <w:r w:rsidRPr="00D63649">
        <w:rPr>
          <w:lang w:val="sl-SI" w:eastAsia="sl-SI"/>
        </w:rPr>
        <w:t>, Portalu GOV.SI</w:t>
      </w:r>
      <w:r w:rsidRPr="00D63649">
        <w:rPr>
          <w:lang w:val="sl-SI"/>
        </w:rPr>
        <w:t xml:space="preserve"> (</w:t>
      </w:r>
      <w:hyperlink r:id="rId27" w:history="1">
        <w:r w:rsidRPr="00D63649">
          <w:rPr>
            <w:rStyle w:val="Hiperpovezava"/>
            <w:color w:val="auto"/>
            <w:lang w:val="sl-SI"/>
          </w:rPr>
          <w:t>https://www.gov.si/zbirke/delovna-mesta/</w:t>
        </w:r>
      </w:hyperlink>
      <w:r w:rsidRPr="00D63649">
        <w:rPr>
          <w:lang w:val="sl-SI"/>
        </w:rPr>
        <w:t>).</w:t>
      </w:r>
    </w:p>
    <w:p w14:paraId="3C0565DC" w14:textId="77777777" w:rsidR="00B62E63" w:rsidRPr="007757C4" w:rsidRDefault="00B62E63">
      <w:pPr>
        <w:spacing w:line="240" w:lineRule="auto"/>
        <w:jc w:val="both"/>
        <w:rPr>
          <w:color w:val="FF0000"/>
          <w:lang w:val="sl-SI"/>
        </w:rPr>
      </w:pPr>
    </w:p>
    <w:p w14:paraId="362189A8" w14:textId="34036D62" w:rsidR="00B62E63" w:rsidRPr="009D1F71" w:rsidRDefault="00B62E63">
      <w:pPr>
        <w:spacing w:line="240" w:lineRule="auto"/>
        <w:jc w:val="both"/>
        <w:rPr>
          <w:lang w:val="sl-SI"/>
        </w:rPr>
      </w:pPr>
      <w:r w:rsidRPr="00D63649">
        <w:rPr>
          <w:lang w:val="sl-SI"/>
        </w:rPr>
        <w:t xml:space="preserve">Informacije o izvedbi javnega natečaja daje Erika Kocjan vsak delovnik med </w:t>
      </w:r>
      <w:r w:rsidR="00D93D1C" w:rsidRPr="00D63649">
        <w:rPr>
          <w:lang w:val="sl-SI"/>
        </w:rPr>
        <w:t>8</w:t>
      </w:r>
      <w:r w:rsidR="00F122D3">
        <w:rPr>
          <w:lang w:val="sl-SI"/>
        </w:rPr>
        <w:t>.</w:t>
      </w:r>
      <w:r w:rsidRPr="00D63649">
        <w:rPr>
          <w:lang w:val="sl-SI"/>
        </w:rPr>
        <w:t xml:space="preserve"> in </w:t>
      </w:r>
      <w:r w:rsidR="00D93D1C" w:rsidRPr="00D63649">
        <w:rPr>
          <w:lang w:val="sl-SI"/>
        </w:rPr>
        <w:t>9</w:t>
      </w:r>
      <w:r w:rsidR="00F122D3">
        <w:rPr>
          <w:lang w:val="sl-SI"/>
        </w:rPr>
        <w:t>.</w:t>
      </w:r>
      <w:r w:rsidRPr="00D63649">
        <w:rPr>
          <w:lang w:val="sl-SI"/>
        </w:rPr>
        <w:t xml:space="preserve"> uro na telefonski številki 05</w:t>
      </w:r>
      <w:r w:rsidR="00D63649" w:rsidRPr="00D63649">
        <w:rPr>
          <w:lang w:val="sl-SI"/>
        </w:rPr>
        <w:t xml:space="preserve"> </w:t>
      </w:r>
      <w:r w:rsidRPr="00D63649">
        <w:rPr>
          <w:lang w:val="sl-SI"/>
        </w:rPr>
        <w:t>73 12 7</w:t>
      </w:r>
      <w:r w:rsidR="002C3E86" w:rsidRPr="00D63649">
        <w:rPr>
          <w:lang w:val="sl-SI"/>
        </w:rPr>
        <w:t>10</w:t>
      </w:r>
      <w:r w:rsidRPr="00D63649">
        <w:rPr>
          <w:lang w:val="sl-SI"/>
        </w:rPr>
        <w:t xml:space="preserve">, informacije o delovnem področju </w:t>
      </w:r>
      <w:r w:rsidRPr="009D1F71">
        <w:rPr>
          <w:lang w:val="sl-SI"/>
        </w:rPr>
        <w:t xml:space="preserve">daje </w:t>
      </w:r>
      <w:r w:rsidR="00D63649" w:rsidRPr="009D1F71">
        <w:rPr>
          <w:lang w:val="sl-SI"/>
        </w:rPr>
        <w:t>Barbara Uršič</w:t>
      </w:r>
      <w:r w:rsidRPr="009D1F71">
        <w:rPr>
          <w:lang w:val="sl-SI"/>
        </w:rPr>
        <w:t xml:space="preserve"> vsak delovnik med </w:t>
      </w:r>
      <w:r w:rsidR="00514B12" w:rsidRPr="009D1F71">
        <w:rPr>
          <w:lang w:val="sl-SI"/>
        </w:rPr>
        <w:t>11</w:t>
      </w:r>
      <w:r w:rsidR="00F122D3">
        <w:rPr>
          <w:lang w:val="sl-SI"/>
        </w:rPr>
        <w:t>.</w:t>
      </w:r>
      <w:r w:rsidRPr="009D1F71">
        <w:rPr>
          <w:lang w:val="sl-SI"/>
        </w:rPr>
        <w:t xml:space="preserve"> in </w:t>
      </w:r>
      <w:r w:rsidR="00514B12" w:rsidRPr="009D1F71">
        <w:rPr>
          <w:lang w:val="sl-SI"/>
        </w:rPr>
        <w:t>12</w:t>
      </w:r>
      <w:r w:rsidR="00F122D3">
        <w:rPr>
          <w:lang w:val="sl-SI"/>
        </w:rPr>
        <w:t>.</w:t>
      </w:r>
      <w:r w:rsidRPr="009D1F71">
        <w:rPr>
          <w:lang w:val="sl-SI"/>
        </w:rPr>
        <w:t xml:space="preserve"> uro na telefonski številki 05</w:t>
      </w:r>
      <w:r w:rsidR="00D63649" w:rsidRPr="009D1F71">
        <w:rPr>
          <w:lang w:val="sl-SI"/>
        </w:rPr>
        <w:t xml:space="preserve"> </w:t>
      </w:r>
      <w:r w:rsidRPr="009D1F71">
        <w:rPr>
          <w:lang w:val="sl-SI"/>
        </w:rPr>
        <w:t>73 12 7</w:t>
      </w:r>
      <w:r w:rsidR="00D63649" w:rsidRPr="009D1F71">
        <w:rPr>
          <w:lang w:val="sl-SI"/>
        </w:rPr>
        <w:t>3</w:t>
      </w:r>
      <w:r w:rsidRPr="009D1F71">
        <w:rPr>
          <w:lang w:val="sl-SI"/>
        </w:rPr>
        <w:t>1.</w:t>
      </w:r>
    </w:p>
    <w:p w14:paraId="3FAAB89D" w14:textId="77777777" w:rsidR="00B62E63" w:rsidRPr="007757C4" w:rsidRDefault="00B62E63">
      <w:pPr>
        <w:spacing w:line="240" w:lineRule="auto"/>
        <w:jc w:val="both"/>
        <w:rPr>
          <w:color w:val="FF0000"/>
          <w:lang w:val="sl-SI"/>
        </w:rPr>
      </w:pPr>
    </w:p>
    <w:p w14:paraId="13793CEC" w14:textId="77777777" w:rsidR="00B62E63" w:rsidRPr="00D63649" w:rsidRDefault="00B62E63">
      <w:pPr>
        <w:spacing w:line="240" w:lineRule="auto"/>
        <w:jc w:val="both"/>
        <w:rPr>
          <w:lang w:val="sl-SI"/>
        </w:rPr>
      </w:pPr>
      <w:r w:rsidRPr="00D63649">
        <w:rPr>
          <w:lang w:val="sl-SI"/>
        </w:rPr>
        <w:t xml:space="preserve">V besedilu javnega natečaja uporabljeni izrazi, zapisani v moški slovnični obliki, so uporabljeni kot nevtralni za moške in ženske. </w:t>
      </w:r>
    </w:p>
    <w:p w14:paraId="2D22F411" w14:textId="77777777" w:rsidR="00B62E63" w:rsidRPr="00D63649" w:rsidRDefault="00B62E63">
      <w:pPr>
        <w:spacing w:line="240" w:lineRule="auto"/>
        <w:jc w:val="both"/>
        <w:rPr>
          <w:lang w:val="sl-SI"/>
        </w:rPr>
      </w:pPr>
    </w:p>
    <w:p w14:paraId="30F9EAD9" w14:textId="77777777" w:rsidR="00B62E63" w:rsidRPr="00D63649" w:rsidRDefault="00B62E63">
      <w:pPr>
        <w:spacing w:line="240" w:lineRule="auto"/>
        <w:jc w:val="both"/>
        <w:rPr>
          <w:lang w:val="sl-SI"/>
        </w:rPr>
      </w:pPr>
    </w:p>
    <w:p w14:paraId="7EB342EC" w14:textId="77777777" w:rsidR="00B62E63" w:rsidRPr="00D63649" w:rsidRDefault="00B62E63">
      <w:pPr>
        <w:spacing w:line="240" w:lineRule="auto"/>
        <w:ind w:left="300" w:hanging="300"/>
        <w:jc w:val="both"/>
        <w:rPr>
          <w:lang w:val="sl-SI"/>
        </w:rPr>
      </w:pPr>
    </w:p>
    <w:p w14:paraId="3E1B4B80" w14:textId="1D2F810F" w:rsidR="00B62E63" w:rsidRPr="00D63649" w:rsidRDefault="00B62E63">
      <w:pPr>
        <w:spacing w:line="240" w:lineRule="auto"/>
        <w:ind w:left="300" w:hanging="300"/>
        <w:jc w:val="both"/>
        <w:rPr>
          <w:lang w:val="sl-SI"/>
        </w:rPr>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00E8500F">
        <w:rPr>
          <w:lang w:val="sl-SI"/>
        </w:rPr>
        <w:t>Dušan Krt</w:t>
      </w:r>
    </w:p>
    <w:p w14:paraId="382C3967" w14:textId="1A88E3C8" w:rsidR="00B62E63" w:rsidRPr="00D63649" w:rsidRDefault="00E627D8" w:rsidP="003246CD">
      <w:pPr>
        <w:spacing w:line="240" w:lineRule="auto"/>
        <w:ind w:left="300" w:hanging="300"/>
        <w:jc w:val="both"/>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00E8500F">
        <w:rPr>
          <w:lang w:val="sl-SI"/>
        </w:rPr>
        <w:t xml:space="preserve">v. d. </w:t>
      </w:r>
      <w:r w:rsidRPr="00D63649">
        <w:rPr>
          <w:lang w:val="sl-SI"/>
        </w:rPr>
        <w:t>načelni</w:t>
      </w:r>
      <w:r w:rsidR="00E8500F">
        <w:rPr>
          <w:lang w:val="sl-SI"/>
        </w:rPr>
        <w:t>k</w:t>
      </w:r>
      <w:r w:rsidRPr="00D63649">
        <w:rPr>
          <w:lang w:val="sl-SI"/>
        </w:rPr>
        <w:t>a</w:t>
      </w:r>
    </w:p>
    <w:sectPr w:rsidR="00B62E63" w:rsidRPr="00D63649">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44260"/>
    <w:rsid w:val="001C577E"/>
    <w:rsid w:val="00273A04"/>
    <w:rsid w:val="002A6974"/>
    <w:rsid w:val="002C3E86"/>
    <w:rsid w:val="002F09B9"/>
    <w:rsid w:val="00301E60"/>
    <w:rsid w:val="003246CD"/>
    <w:rsid w:val="003467D8"/>
    <w:rsid w:val="004C7584"/>
    <w:rsid w:val="00514B12"/>
    <w:rsid w:val="00525D3C"/>
    <w:rsid w:val="0055426E"/>
    <w:rsid w:val="005C46C2"/>
    <w:rsid w:val="006201FC"/>
    <w:rsid w:val="00632727"/>
    <w:rsid w:val="006A2277"/>
    <w:rsid w:val="006B11C3"/>
    <w:rsid w:val="006B1876"/>
    <w:rsid w:val="006C3AD5"/>
    <w:rsid w:val="006E105B"/>
    <w:rsid w:val="006F0B37"/>
    <w:rsid w:val="00734A1F"/>
    <w:rsid w:val="007757C4"/>
    <w:rsid w:val="007816F4"/>
    <w:rsid w:val="007900B5"/>
    <w:rsid w:val="00797F0D"/>
    <w:rsid w:val="007A51AF"/>
    <w:rsid w:val="008305F3"/>
    <w:rsid w:val="00832275"/>
    <w:rsid w:val="00840873"/>
    <w:rsid w:val="008558CE"/>
    <w:rsid w:val="008A6B97"/>
    <w:rsid w:val="008E3BEE"/>
    <w:rsid w:val="008F5BC6"/>
    <w:rsid w:val="00941722"/>
    <w:rsid w:val="00942350"/>
    <w:rsid w:val="009A6C01"/>
    <w:rsid w:val="009C702A"/>
    <w:rsid w:val="009D1F71"/>
    <w:rsid w:val="00A1468F"/>
    <w:rsid w:val="00A75713"/>
    <w:rsid w:val="00AA7F59"/>
    <w:rsid w:val="00B35F80"/>
    <w:rsid w:val="00B62E63"/>
    <w:rsid w:val="00BB534D"/>
    <w:rsid w:val="00C03FC9"/>
    <w:rsid w:val="00C11914"/>
    <w:rsid w:val="00C17B95"/>
    <w:rsid w:val="00C52514"/>
    <w:rsid w:val="00CD54C6"/>
    <w:rsid w:val="00CE349B"/>
    <w:rsid w:val="00D377BB"/>
    <w:rsid w:val="00D63649"/>
    <w:rsid w:val="00D6451D"/>
    <w:rsid w:val="00D6675F"/>
    <w:rsid w:val="00D93D1C"/>
    <w:rsid w:val="00DC34DA"/>
    <w:rsid w:val="00E627D8"/>
    <w:rsid w:val="00E64B78"/>
    <w:rsid w:val="00E8489E"/>
    <w:rsid w:val="00E8500F"/>
    <w:rsid w:val="00EE4C0B"/>
    <w:rsid w:val="00F122D3"/>
    <w:rsid w:val="00F378F7"/>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1705</Words>
  <Characters>9719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11402</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6</cp:revision>
  <cp:lastPrinted>2020-05-04T06:31:00Z</cp:lastPrinted>
  <dcterms:created xsi:type="dcterms:W3CDTF">2023-04-11T12:16:00Z</dcterms:created>
  <dcterms:modified xsi:type="dcterms:W3CDTF">2023-04-11T12:25:00Z</dcterms:modified>
</cp:coreProperties>
</file>