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7BE95E2A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203253">
        <w:rPr>
          <w:rFonts w:ascii="Arial" w:hAnsi="Arial" w:cs="Arial"/>
          <w:b/>
          <w:sz w:val="20"/>
          <w:szCs w:val="20"/>
        </w:rPr>
        <w:t>38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0248AB9F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203253" w:rsidRPr="00203253">
        <w:rPr>
          <w:rFonts w:ascii="Arial" w:hAnsi="Arial" w:cs="Arial"/>
          <w:sz w:val="20"/>
          <w:szCs w:val="20"/>
        </w:rPr>
        <w:t xml:space="preserve">Oddelku za okolje, prostor, kmetijstvo in splošne zadeve </w:t>
      </w:r>
      <w:r w:rsidRPr="00E44F6C">
        <w:rPr>
          <w:rFonts w:ascii="Arial" w:hAnsi="Arial" w:cs="Arial"/>
          <w:sz w:val="20"/>
          <w:szCs w:val="20"/>
        </w:rPr>
        <w:t xml:space="preserve">Upravne enote Sežana </w:t>
      </w:r>
    </w:p>
    <w:p w14:paraId="5DDAC68A" w14:textId="2BD1EC18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5F1BA2">
        <w:rPr>
          <w:rFonts w:ascii="Arial" w:hAnsi="Arial" w:cs="Arial"/>
          <w:sz w:val="20"/>
          <w:szCs w:val="20"/>
        </w:rPr>
        <w:t>5</w:t>
      </w:r>
      <w:r w:rsidRPr="00E44F6C">
        <w:rPr>
          <w:rFonts w:ascii="Arial" w:hAnsi="Arial" w:cs="Arial"/>
          <w:sz w:val="20"/>
          <w:szCs w:val="20"/>
        </w:rPr>
        <w:t>/202</w:t>
      </w:r>
      <w:r w:rsidR="005F1BA2">
        <w:rPr>
          <w:rFonts w:ascii="Arial" w:hAnsi="Arial" w:cs="Arial"/>
          <w:sz w:val="20"/>
          <w:szCs w:val="20"/>
        </w:rPr>
        <w:t>3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950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950F1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950F1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8950F1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03253"/>
    <w:rsid w:val="00241461"/>
    <w:rsid w:val="0028796C"/>
    <w:rsid w:val="00454924"/>
    <w:rsid w:val="00460229"/>
    <w:rsid w:val="00472F7D"/>
    <w:rsid w:val="005F1BA2"/>
    <w:rsid w:val="00877E22"/>
    <w:rsid w:val="008950F1"/>
    <w:rsid w:val="00A71B03"/>
    <w:rsid w:val="00A86B4F"/>
    <w:rsid w:val="00C92928"/>
    <w:rsid w:val="00CF0111"/>
    <w:rsid w:val="00D5141B"/>
    <w:rsid w:val="00E44F6C"/>
    <w:rsid w:val="00E527D7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2022-06-22T10:39:00Z</cp:lastPrinted>
  <dcterms:created xsi:type="dcterms:W3CDTF">2023-01-26T10:14:00Z</dcterms:created>
  <dcterms:modified xsi:type="dcterms:W3CDTF">2023-01-26T10:14:00Z</dcterms:modified>
</cp:coreProperties>
</file>