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785F74B" w14:textId="02AC6494" w:rsidR="00305959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CE144C">
        <w:rPr>
          <w:rFonts w:ascii="Arial" w:hAnsi="Arial" w:cs="Arial"/>
          <w:b/>
          <w:sz w:val="20"/>
          <w:szCs w:val="20"/>
        </w:rPr>
        <w:t>25</w:t>
      </w:r>
      <w:r w:rsidR="008D4CAC">
        <w:rPr>
          <w:rFonts w:ascii="Arial" w:hAnsi="Arial" w:cs="Arial"/>
          <w:b/>
          <w:sz w:val="20"/>
          <w:szCs w:val="20"/>
        </w:rPr>
        <w:t>9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573ABDEA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305959">
        <w:rPr>
          <w:rFonts w:ascii="Arial" w:hAnsi="Arial" w:cs="Arial"/>
          <w:sz w:val="20"/>
          <w:szCs w:val="20"/>
        </w:rPr>
        <w:t xml:space="preserve">Oddelku za </w:t>
      </w:r>
      <w:r w:rsidR="008D4CAC">
        <w:rPr>
          <w:rFonts w:ascii="Arial" w:hAnsi="Arial" w:cs="Arial"/>
          <w:sz w:val="20"/>
          <w:szCs w:val="20"/>
        </w:rPr>
        <w:t>okolje in prostor</w:t>
      </w:r>
      <w:r w:rsidR="00802435">
        <w:rPr>
          <w:rFonts w:ascii="Arial" w:hAnsi="Arial" w:cs="Arial"/>
          <w:sz w:val="20"/>
          <w:szCs w:val="20"/>
        </w:rPr>
        <w:t xml:space="preserve"> </w:t>
      </w:r>
      <w:r w:rsidR="00305959">
        <w:rPr>
          <w:rFonts w:ascii="Arial" w:hAnsi="Arial" w:cs="Arial"/>
          <w:sz w:val="20"/>
          <w:szCs w:val="20"/>
        </w:rPr>
        <w:t xml:space="preserve">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</w:t>
      </w:r>
      <w:r w:rsidR="0036179D">
        <w:rPr>
          <w:rFonts w:ascii="Arial" w:hAnsi="Arial" w:cs="Arial"/>
          <w:sz w:val="20"/>
          <w:szCs w:val="20"/>
        </w:rPr>
        <w:t xml:space="preserve"> </w:t>
      </w:r>
      <w:r w:rsidRPr="00E44F6C">
        <w:rPr>
          <w:rFonts w:ascii="Arial" w:hAnsi="Arial" w:cs="Arial"/>
          <w:sz w:val="20"/>
          <w:szCs w:val="20"/>
        </w:rPr>
        <w:t xml:space="preserve"> </w:t>
      </w:r>
    </w:p>
    <w:p w14:paraId="24364574" w14:textId="77777777" w:rsidR="00636585" w:rsidRDefault="0063658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53C13228" w:rsidR="00176FA5" w:rsidRDefault="00176FA5" w:rsidP="00EB0044">
      <w:pPr>
        <w:tabs>
          <w:tab w:val="left" w:pos="3697"/>
        </w:tabs>
      </w:pPr>
      <w:r>
        <w:rPr>
          <w:rFonts w:ascii="Arial" w:hAnsi="Arial" w:cs="Arial"/>
          <w:b/>
          <w:sz w:val="20"/>
          <w:szCs w:val="20"/>
        </w:rPr>
        <w:t>1) OSEBNI PODATKI KANDIDATA:</w:t>
      </w:r>
      <w:r w:rsidR="00EB0044">
        <w:rPr>
          <w:rFonts w:ascii="Arial" w:hAnsi="Arial" w:cs="Arial"/>
          <w:b/>
          <w:sz w:val="20"/>
          <w:szCs w:val="20"/>
        </w:rPr>
        <w:tab/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74A10618" w14:textId="0B182EFC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2CF02825" w14:textId="6ED561DC" w:rsidR="00176FA5" w:rsidRPr="001F309A" w:rsidRDefault="00176FA5" w:rsidP="001F309A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AE20" w14:textId="5DC450F9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 xml:space="preserve">Soglašam, da se mi dokumenti v </w:t>
            </w:r>
            <w:r w:rsidR="00BD76E6">
              <w:rPr>
                <w:rFonts w:ascii="Arial" w:hAnsi="Arial" w:cs="Arial"/>
                <w:sz w:val="20"/>
                <w:szCs w:val="20"/>
              </w:rPr>
              <w:t xml:space="preserve">tem zaposlitvenem </w:t>
            </w:r>
            <w:r w:rsidRPr="00737A25">
              <w:rPr>
                <w:rFonts w:ascii="Arial" w:hAnsi="Arial" w:cs="Arial"/>
                <w:sz w:val="20"/>
                <w:szCs w:val="20"/>
              </w:rPr>
              <w:t>postopku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0A05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2BCFD955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 izobrazbe, ki ste jih pridobili: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2616"/>
        <w:gridCol w:w="2693"/>
        <w:gridCol w:w="1701"/>
        <w:gridCol w:w="1701"/>
      </w:tblGrid>
      <w:tr w:rsidR="007D52DD" w14:paraId="02C29653" w14:textId="77777777" w:rsidTr="001F309A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7D52DD" w:rsidRDefault="007D52DD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7D52DD" w:rsidRPr="00DB7F76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5C4E82C4" w:rsidR="007D52DD" w:rsidRDefault="007D52DD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 </w:t>
            </w:r>
          </w:p>
          <w:p w14:paraId="76B7B1A6" w14:textId="77777777" w:rsidR="007D52DD" w:rsidRDefault="007D52DD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izobrazbe </w:t>
            </w:r>
          </w:p>
          <w:p w14:paraId="3BC1540F" w14:textId="70134878" w:rsidR="001F309A" w:rsidRDefault="001F309A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16FF3">
              <w:rPr>
                <w:rFonts w:ascii="Arial" w:hAnsi="Arial" w:cs="Arial"/>
                <w:b/>
                <w:sz w:val="20"/>
                <w:szCs w:val="20"/>
              </w:rPr>
              <w:t>SOK)</w:t>
            </w:r>
            <w:r w:rsidR="0084413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D52DD" w14:paraId="598E867B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9D94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3625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90B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9" w:name="Besedilo1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E268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24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9E7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</w:tr>
      <w:tr w:rsidR="007D52DD" w14:paraId="4BA705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9FB51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1" w:name="Besedilo9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B3C14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C9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2" w:name="Besedilo17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53B7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25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511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</w:tr>
      <w:tr w:rsidR="007D52DD" w14:paraId="22C44B37" w14:textId="77777777" w:rsidTr="001F309A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FFB7A" w14:textId="77777777" w:rsidR="007D52DD" w:rsidRDefault="007D52DD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4" w:name="Besedilo10"/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51C3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DA31" w14:textId="77777777" w:rsidR="007D52DD" w:rsidRDefault="007D52DD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5" w:name="Besedilo18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F5B06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6"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CB20" w14:textId="77777777" w:rsidR="007D52DD" w:rsidRDefault="007D52DD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</w:tr>
    </w:tbl>
    <w:p w14:paraId="3841D00E" w14:textId="77777777" w:rsidR="00844136" w:rsidRDefault="00844136" w:rsidP="00844136">
      <w:pPr>
        <w:rPr>
          <w:rFonts w:ascii="Arial" w:hAnsi="Arial" w:cs="Arial"/>
          <w:b/>
          <w:sz w:val="18"/>
          <w:szCs w:val="18"/>
        </w:rPr>
      </w:pPr>
    </w:p>
    <w:p w14:paraId="4B05398B" w14:textId="130EC254" w:rsidR="00176FA5" w:rsidRPr="00AE72C8" w:rsidRDefault="00844136" w:rsidP="00844136">
      <w:pPr>
        <w:rPr>
          <w:rFonts w:ascii="Arial" w:hAnsi="Arial" w:cs="Arial"/>
          <w:bCs/>
          <w:sz w:val="18"/>
          <w:szCs w:val="18"/>
        </w:rPr>
      </w:pPr>
      <w:r w:rsidRPr="00AE72C8">
        <w:rPr>
          <w:rFonts w:ascii="Arial" w:hAnsi="Arial" w:cs="Arial"/>
          <w:bCs/>
          <w:sz w:val="18"/>
          <w:szCs w:val="18"/>
        </w:rPr>
        <w:t>* Raven izobrazbe (SOK) vnesite iz seznama: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007"/>
        <w:gridCol w:w="3883"/>
      </w:tblGrid>
      <w:tr w:rsidR="001F309A" w:rsidRPr="00B01BFC" w14:paraId="7E2A217D" w14:textId="77777777" w:rsidTr="009C6B82">
        <w:trPr>
          <w:trHeight w:val="36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10EC8D" w14:textId="42DA0E6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4FA648" w14:textId="0C3823CA" w:rsidR="001F309A" w:rsidRPr="00B01BFC" w:rsidRDefault="00B77AE4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Raven</w:t>
            </w:r>
          </w:p>
          <w:p w14:paraId="2AAACF74" w14:textId="75486BFD" w:rsidR="001F309A" w:rsidRPr="00B01BFC" w:rsidRDefault="00516FF3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1F309A" w:rsidRPr="00B01BFC">
              <w:rPr>
                <w:b/>
                <w:bCs/>
                <w:sz w:val="16"/>
                <w:szCs w:val="16"/>
              </w:rPr>
              <w:t>zobrazbe</w:t>
            </w:r>
            <w:r w:rsidR="001F309A">
              <w:rPr>
                <w:b/>
                <w:bCs/>
                <w:sz w:val="16"/>
                <w:szCs w:val="16"/>
              </w:rPr>
              <w:t xml:space="preserve"> (SOK)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570ED" w14:textId="03D1A216" w:rsidR="001F309A" w:rsidRPr="00B01BFC" w:rsidRDefault="00B77AE4" w:rsidP="00BA2B37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Izobrazbe </w:t>
            </w:r>
            <w:r w:rsidR="001F309A"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po novih ''bolonjskih'' programih</w:t>
            </w:r>
          </w:p>
        </w:tc>
      </w:tr>
      <w:tr w:rsidR="001F309A" w14:paraId="36579F18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E4DE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1ED811F6" w14:textId="77777777" w:rsidR="001F309A" w:rsidRPr="00C70321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5C0D7" w14:textId="13FF305A" w:rsidR="001F309A" w:rsidRPr="00C70321" w:rsidRDefault="001F309A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D3F8" w14:textId="02813636" w:rsidR="001F309A" w:rsidRPr="00C70321" w:rsidRDefault="002D29EC" w:rsidP="00BA2B37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</w:tr>
      <w:tr w:rsidR="002D29EC" w:rsidRPr="002D29EC" w14:paraId="69C81884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38EE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višješolskih programih</w:t>
            </w:r>
            <w:r w:rsidRPr="002D29EC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B7DACD" w14:textId="5A6F584F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A3A" w14:textId="77777777" w:rsidR="001F309A" w:rsidRPr="002D29EC" w:rsidRDefault="001F309A" w:rsidP="00DA3054">
            <w:pPr>
              <w:pStyle w:val="Brezrazmikov"/>
              <w:rPr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visokošolski strokovni programi (1. bolonjska stopnja)</w:t>
            </w:r>
            <w:r w:rsidRPr="002D29EC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2D29EC" w:rsidRPr="002D29EC" w14:paraId="6B7468E1" w14:textId="77777777" w:rsidTr="009C6B82">
        <w:trPr>
          <w:trHeight w:val="664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6D20" w14:textId="77777777" w:rsidR="001F309A" w:rsidRPr="002D29EC" w:rsidRDefault="001F309A" w:rsidP="00DA3054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>specializacija po visokošolskih strokovnih programih</w:t>
            </w:r>
            <w:r w:rsidRPr="002D29EC">
              <w:rPr>
                <w:color w:val="FF0000"/>
                <w:sz w:val="16"/>
                <w:szCs w:val="16"/>
              </w:rPr>
              <w:br/>
            </w:r>
            <w:r w:rsidRPr="002D29EC">
              <w:rPr>
                <w:sz w:val="16"/>
                <w:szCs w:val="16"/>
              </w:rPr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4310E" w14:textId="79E86FF3" w:rsidR="001F309A" w:rsidRPr="002D29EC" w:rsidRDefault="002D29EC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2D29E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A40D" w14:textId="502A3341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2D29EC">
              <w:rPr>
                <w:sz w:val="16"/>
                <w:szCs w:val="16"/>
              </w:rPr>
              <w:t xml:space="preserve">magisteriji </w:t>
            </w:r>
            <w:r w:rsidRPr="00DA3054">
              <w:rPr>
                <w:sz w:val="16"/>
                <w:szCs w:val="16"/>
              </w:rPr>
              <w:t xml:space="preserve">stroke </w:t>
            </w:r>
            <w:r w:rsidR="00876368" w:rsidRPr="00DA3054">
              <w:rPr>
                <w:sz w:val="16"/>
                <w:szCs w:val="16"/>
              </w:rPr>
              <w:t>(za</w:t>
            </w:r>
            <w:r w:rsidRPr="00DA3054">
              <w:rPr>
                <w:sz w:val="16"/>
                <w:szCs w:val="16"/>
              </w:rPr>
              <w:t xml:space="preserve"> imenom</w:t>
            </w:r>
            <w:r w:rsidR="00876368" w:rsidRPr="00DA3054">
              <w:rPr>
                <w:sz w:val="16"/>
                <w:szCs w:val="16"/>
              </w:rPr>
              <w:t>)</w:t>
            </w:r>
            <w:r w:rsidRPr="00DA3054">
              <w:rPr>
                <w:sz w:val="16"/>
                <w:szCs w:val="16"/>
              </w:rPr>
              <w:t xml:space="preserve"> (2. bolonjska</w:t>
            </w:r>
            <w:r w:rsidRPr="002D29EC">
              <w:rPr>
                <w:sz w:val="16"/>
                <w:szCs w:val="16"/>
              </w:rPr>
              <w:t xml:space="preserve"> stopnja)</w:t>
            </w:r>
          </w:p>
        </w:tc>
      </w:tr>
      <w:tr w:rsidR="002D29EC" w:rsidRPr="002D29EC" w14:paraId="3C1A18E5" w14:textId="77777777" w:rsidTr="009C6B82">
        <w:trPr>
          <w:trHeight w:val="480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317" w14:textId="04486D24" w:rsidR="001F309A" w:rsidRPr="002D29EC" w:rsidRDefault="001F309A" w:rsidP="00361DFF">
            <w:pPr>
              <w:pStyle w:val="Brezrazmikov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specializacija </w:t>
            </w:r>
            <w:r w:rsidRPr="00361DFF">
              <w:rPr>
                <w:sz w:val="16"/>
                <w:szCs w:val="16"/>
              </w:rPr>
              <w:t>po univerzitetnih programih</w:t>
            </w:r>
            <w:r w:rsidRPr="00361DFF">
              <w:rPr>
                <w:color w:val="FF0000"/>
                <w:sz w:val="16"/>
                <w:szCs w:val="16"/>
              </w:rPr>
              <w:br/>
            </w:r>
            <w:r w:rsidRPr="00361DFF">
              <w:rPr>
                <w:sz w:val="16"/>
                <w:szCs w:val="16"/>
              </w:rPr>
              <w:t xml:space="preserve">magisteriji znanosti </w:t>
            </w:r>
            <w:r w:rsidR="00361DFF" w:rsidRPr="00361DFF">
              <w:rPr>
                <w:sz w:val="16"/>
                <w:szCs w:val="16"/>
              </w:rPr>
              <w:t xml:space="preserve">(pred </w:t>
            </w:r>
            <w:r w:rsidRPr="00361DFF">
              <w:rPr>
                <w:sz w:val="16"/>
                <w:szCs w:val="16"/>
              </w:rPr>
              <w:t>imenom</w:t>
            </w:r>
            <w:r w:rsidR="00361DFF" w:rsidRPr="00361DFF">
              <w:rPr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E642A" w14:textId="58C33CE4" w:rsidR="001F309A" w:rsidRPr="002D29EC" w:rsidRDefault="005451ED" w:rsidP="00BA2B37">
            <w:pPr>
              <w:pStyle w:val="Brezrazmiko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6E03" w14:textId="5503CCD8" w:rsidR="001F309A" w:rsidRPr="002D29EC" w:rsidRDefault="005451ED" w:rsidP="00BA2B37">
            <w:pPr>
              <w:pStyle w:val="Brezrazmikov"/>
              <w:jc w:val="center"/>
              <w:rPr>
                <w:color w:val="FF0000"/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/</w:t>
            </w:r>
          </w:p>
        </w:tc>
      </w:tr>
      <w:tr w:rsidR="005451ED" w:rsidRPr="005451ED" w14:paraId="60FABEFF" w14:textId="77777777" w:rsidTr="009C6B82">
        <w:trPr>
          <w:trHeight w:val="240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DEAF" w14:textId="77777777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0C314" w14:textId="5302EC99" w:rsidR="001F309A" w:rsidRPr="005451ED" w:rsidRDefault="005451ED" w:rsidP="00BA2B37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5451E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B880" w14:textId="2CC45F12" w:rsidR="001F309A" w:rsidRPr="005451ED" w:rsidRDefault="001F309A" w:rsidP="00361DFF">
            <w:pPr>
              <w:pStyle w:val="Brezrazmikov"/>
              <w:rPr>
                <w:sz w:val="16"/>
                <w:szCs w:val="16"/>
              </w:rPr>
            </w:pPr>
            <w:r w:rsidRPr="005451ED">
              <w:rPr>
                <w:sz w:val="16"/>
                <w:szCs w:val="16"/>
              </w:rPr>
              <w:t xml:space="preserve">doktorati znanosti </w:t>
            </w:r>
            <w:r w:rsidR="005451ED">
              <w:rPr>
                <w:sz w:val="16"/>
                <w:szCs w:val="16"/>
              </w:rPr>
              <w:t xml:space="preserve">(pred imenom) </w:t>
            </w:r>
            <w:r w:rsidRPr="005451ED">
              <w:rPr>
                <w:sz w:val="16"/>
                <w:szCs w:val="16"/>
              </w:rPr>
              <w:t>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17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0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25A94592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971C813" w14:textId="77777777" w:rsidR="004563C2" w:rsidRPr="00B020A6" w:rsidRDefault="00176FA5" w:rsidP="004563C2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563C2" w:rsidRPr="00B01BFC" w14:paraId="430CD098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D154491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3F422FB" w14:textId="77777777" w:rsidR="004563C2" w:rsidRPr="00B01BF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47EEA26B" w14:textId="4F2ABEB8" w:rsidR="004563C2" w:rsidRPr="00B01BFC" w:rsidRDefault="00516FF3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="004563C2"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 w:rsidR="004563C2"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8D9B54B" w14:textId="77777777" w:rsidR="004563C2" w:rsidRPr="00B01BFC" w:rsidRDefault="004563C2" w:rsidP="004563C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563C2" w14:paraId="0BF206BB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5B1716" w14:textId="711A4AC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6914FC2" w14:textId="17D9CF79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D71C3" w14:textId="0D67A353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4EF561D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F21D72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2F60855E" w14:textId="77777777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3E625793" w14:textId="24E930A8" w:rsidR="004563C2" w:rsidRPr="004563C2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DC68023" w14:textId="20FC57C7" w:rsidR="004563C2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EA179" w14:textId="77777777" w:rsidR="004563C2" w:rsidRPr="00C70321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563C2" w14:paraId="7D82793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FD2730" w14:textId="77777777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79CDF5C" w14:textId="73D5452F" w:rsidR="004563C2" w:rsidRPr="00C70321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831B8C4" w14:textId="57CC19E1" w:rsidR="004563C2" w:rsidRPr="00C70321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8A2A39" w14:textId="4C09A5AE" w:rsidR="004563C2" w:rsidRDefault="004563C2" w:rsidP="004563C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2D29EC" w14:paraId="494707E0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8F2F2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F8D24E7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D767A" w14:textId="77777777" w:rsidR="004563C2" w:rsidRPr="002D29EC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563C2" w:rsidRPr="002D29EC" w14:paraId="20B2962E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6093F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39D8CCE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2F894A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563C2" w:rsidRPr="002D29EC" w14:paraId="3E75EB63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82252" w14:textId="77777777" w:rsidR="004563C2" w:rsidRPr="002D29EC" w:rsidRDefault="004563C2" w:rsidP="004563C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A89AC29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E6ADA" w14:textId="77777777" w:rsidR="004563C2" w:rsidRPr="002D29EC" w:rsidRDefault="004563C2" w:rsidP="004563C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563C2" w:rsidRPr="005451ED" w14:paraId="4B4E3CF6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405AA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CEA1648" w14:textId="77777777" w:rsidR="004563C2" w:rsidRPr="005451ED" w:rsidRDefault="004563C2" w:rsidP="004563C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65CBF5" w14:textId="77777777" w:rsidR="004563C2" w:rsidRPr="005451ED" w:rsidRDefault="004563C2" w:rsidP="004563C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73296C8A" w14:textId="6C30DBEB" w:rsidR="00176FA5" w:rsidRPr="00B020A6" w:rsidRDefault="00176FA5" w:rsidP="004563C2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23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24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25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26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27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28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8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29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29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F02BFB4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27C14F74" w14:textId="77777777" w:rsidR="001B1392" w:rsidRPr="001B1392" w:rsidRDefault="001B1392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1B1392" w:rsidRPr="00B01BFC" w14:paraId="712B298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F0E67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285FDC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31F2379D" w14:textId="77777777" w:rsidR="001B1392" w:rsidRPr="00B01BF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4C60D2" w14:textId="77777777" w:rsidR="001B1392" w:rsidRPr="00B01BFC" w:rsidRDefault="001B1392" w:rsidP="001B1392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1B1392" w14:paraId="46692D1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45C89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lastRenderedPageBreak/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BEB46F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1CD6CC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ED41778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F3DB84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394313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60CF0DDC" w14:textId="77777777" w:rsidR="001B1392" w:rsidRPr="004563C2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253A896" w14:textId="77777777" w:rsidR="001B1392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77390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B1392" w14:paraId="1460BA07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95111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76BE5A0D" w14:textId="77777777" w:rsidR="001B1392" w:rsidRPr="00C70321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F91A0BA" w14:textId="77777777" w:rsidR="001B1392" w:rsidRPr="00C70321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CFF117" w14:textId="77777777" w:rsidR="001B1392" w:rsidRDefault="001B1392" w:rsidP="001B1392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2D29EC" w14:paraId="64AAC50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D5AA2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A1AEC9E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43539" w14:textId="77777777" w:rsidR="001B1392" w:rsidRPr="002D29EC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1B1392" w:rsidRPr="002D29EC" w14:paraId="6FA220F8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0738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7029DE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F6C80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1B1392" w:rsidRPr="002D29EC" w14:paraId="0FACD858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7CC52" w14:textId="77777777" w:rsidR="001B1392" w:rsidRPr="002D29EC" w:rsidRDefault="001B1392" w:rsidP="001B1392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6C633F1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36956" w14:textId="77777777" w:rsidR="001B1392" w:rsidRPr="002D29EC" w:rsidRDefault="001B1392" w:rsidP="001B1392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1B1392" w:rsidRPr="005451ED" w14:paraId="62E4D6B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4621C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E64CA93" w14:textId="77777777" w:rsidR="001B1392" w:rsidRPr="005451ED" w:rsidRDefault="001B1392" w:rsidP="001B1392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C53B9" w14:textId="77777777" w:rsidR="001B1392" w:rsidRPr="005451ED" w:rsidRDefault="001B1392" w:rsidP="001B1392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lastRenderedPageBreak/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477C67" w14:paraId="75CAE749" w14:textId="77777777" w:rsidTr="00BA2B37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3AD44" w14:textId="77777777" w:rsidR="00477C67" w:rsidRDefault="00477C67" w:rsidP="00BA2B3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477C67" w14:paraId="515C82F7" w14:textId="77777777" w:rsidTr="00BA2B37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417D6B5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194828C" w14:textId="77777777" w:rsidR="00477C67" w:rsidRDefault="00477C67" w:rsidP="00BA2B3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5960EF7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F10A0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C204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B88C" w14:textId="77777777" w:rsidR="00477C67" w:rsidRDefault="00477C67" w:rsidP="00BA2B37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477C67" w14:paraId="1ECD09AA" w14:textId="77777777" w:rsidTr="00BA2B37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519143C" w14:textId="77777777" w:rsidR="00477C67" w:rsidRDefault="00477C67" w:rsidP="00BA2B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2382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01A0E05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CA0560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D0313" w14:textId="77777777" w:rsidR="00477C67" w:rsidRPr="00853FA3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ABD504" w14:textId="77777777" w:rsidR="00477C67" w:rsidRDefault="00477C67" w:rsidP="00BA2B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17EC32" w14:textId="77777777" w:rsidR="00477C67" w:rsidRDefault="00477C67" w:rsidP="00BA2B37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6C67E9BF" w14:textId="77777777" w:rsidTr="00BA2B37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8DE2" w14:textId="77777777" w:rsidR="00477C67" w:rsidRPr="00B020A6" w:rsidRDefault="00477C67" w:rsidP="00BA2B3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71FC198E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2BA3" w14:textId="77777777" w:rsidR="00477C67" w:rsidRPr="00631466" w:rsidRDefault="00477C67" w:rsidP="00BA2B37">
            <w:pPr>
              <w:rPr>
                <w:rFonts w:ascii="Arial" w:hAnsi="Arial" w:cs="Arial"/>
                <w:sz w:val="10"/>
                <w:szCs w:val="10"/>
              </w:rPr>
            </w:pPr>
          </w:p>
          <w:p w14:paraId="4EB9F1BE" w14:textId="77777777" w:rsidR="00477C67" w:rsidRDefault="00477C67" w:rsidP="00BA2B37">
            <w:pPr>
              <w:rPr>
                <w:rFonts w:ascii="Arial" w:hAnsi="Arial" w:cs="Arial"/>
                <w:sz w:val="20"/>
                <w:szCs w:val="20"/>
              </w:rPr>
            </w:pPr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 izobrazbe (ustrezno obkrožiti): </w:t>
            </w:r>
          </w:p>
          <w:p w14:paraId="4E7BE495" w14:textId="77777777" w:rsidR="00477C67" w:rsidRPr="001B1392" w:rsidRDefault="00477C67" w:rsidP="00BA2B37">
            <w:pPr>
              <w:rPr>
                <w:rFonts w:ascii="Arial" w:hAnsi="Arial" w:cs="Arial"/>
                <w:sz w:val="12"/>
                <w:szCs w:val="12"/>
              </w:rPr>
            </w:pPr>
          </w:p>
          <w:tbl>
            <w:tblPr>
              <w:tblW w:w="850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1007"/>
              <w:gridCol w:w="3883"/>
            </w:tblGrid>
            <w:tr w:rsidR="00477C67" w:rsidRPr="00B01BFC" w14:paraId="18437002" w14:textId="77777777" w:rsidTr="00BA2B37">
              <w:trPr>
                <w:trHeight w:val="36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FD0AD0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394898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raven</w:t>
                  </w:r>
                </w:p>
                <w:p w14:paraId="546BFFB1" w14:textId="77777777" w:rsidR="00477C67" w:rsidRPr="00B01BF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zobrazbe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(SOK)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E3D145F" w14:textId="77777777" w:rsidR="00477C67" w:rsidRPr="00B01BFC" w:rsidRDefault="00477C67" w:rsidP="00BA2B37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77C67" w14:paraId="6C84298E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2CBAFD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poklicna izobrazba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79F1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68DA1B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182E7F3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3B0E12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65978827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srednja izobrazba</w:t>
                  </w:r>
                </w:p>
                <w:p w14:paraId="014F222E" w14:textId="77777777" w:rsidR="00477C67" w:rsidRPr="004563C2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4563C2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DEE24D" w14:textId="77777777" w:rsidR="00477C67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9C8888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77C67" w14:paraId="6C19A454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2D7C4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15AC46EF" w14:textId="77777777" w:rsidR="00477C67" w:rsidRPr="00C70321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29F24E" w14:textId="77777777" w:rsidR="00477C67" w:rsidRPr="00C70321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4145A6" w14:textId="77777777" w:rsidR="00477C67" w:rsidRDefault="00477C67" w:rsidP="00BA2B37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2D29EC" w14:paraId="47CB41C4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21F1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višješolskih programih</w:t>
                  </w:r>
                  <w:r w:rsidRPr="002D29EC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8301A8F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7D24B" w14:textId="77777777" w:rsidR="00477C67" w:rsidRPr="002D29EC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2D29EC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477C67" w:rsidRPr="002D29EC" w14:paraId="7C8EC36A" w14:textId="77777777" w:rsidTr="00BA2B37">
              <w:trPr>
                <w:trHeight w:val="664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6D0B9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2D29EC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2D29EC">
                    <w:rPr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9A21EDA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65C46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2D29EC">
                    <w:rPr>
                      <w:sz w:val="16"/>
                      <w:szCs w:val="16"/>
                    </w:rPr>
                    <w:t xml:space="preserve">magisteriji </w:t>
                  </w:r>
                  <w:r w:rsidRPr="00DA3054">
                    <w:rPr>
                      <w:sz w:val="16"/>
                      <w:szCs w:val="16"/>
                    </w:rPr>
                    <w:t>stroke (za imenom) (2. bolonjska</w:t>
                  </w:r>
                  <w:r w:rsidRPr="002D29EC">
                    <w:rPr>
                      <w:sz w:val="16"/>
                      <w:szCs w:val="16"/>
                    </w:rPr>
                    <w:t xml:space="preserve"> stopnja)</w:t>
                  </w:r>
                </w:p>
              </w:tc>
            </w:tr>
            <w:tr w:rsidR="00477C67" w:rsidRPr="002D29EC" w14:paraId="51D42BEB" w14:textId="77777777" w:rsidTr="00BA2B37">
              <w:trPr>
                <w:trHeight w:val="480"/>
                <w:jc w:val="center"/>
              </w:trPr>
              <w:tc>
                <w:tcPr>
                  <w:tcW w:w="3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BF7C" w14:textId="77777777" w:rsidR="00477C67" w:rsidRPr="002D29EC" w:rsidRDefault="00477C67" w:rsidP="00BA2B37">
                  <w:pPr>
                    <w:pStyle w:val="Brezrazmikov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specializacija </w:t>
                  </w:r>
                  <w:r w:rsidRPr="00361DFF">
                    <w:rPr>
                      <w:sz w:val="16"/>
                      <w:szCs w:val="16"/>
                    </w:rPr>
                    <w:t>po univerzitetnih programih</w:t>
                  </w:r>
                  <w:r w:rsidRPr="00361DFF">
                    <w:rPr>
                      <w:color w:val="FF0000"/>
                      <w:sz w:val="16"/>
                      <w:szCs w:val="16"/>
                    </w:rPr>
                    <w:br/>
                  </w:r>
                  <w:r w:rsidRPr="00361DFF">
                    <w:rPr>
                      <w:sz w:val="16"/>
                      <w:szCs w:val="16"/>
                    </w:rPr>
                    <w:t>magisteriji znanosti (pred imenom)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E1DA2D4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C945C" w14:textId="77777777" w:rsidR="00477C67" w:rsidRPr="002D29EC" w:rsidRDefault="00477C67" w:rsidP="00BA2B37">
                  <w:pPr>
                    <w:pStyle w:val="Brezrazmikov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/</w:t>
                  </w:r>
                </w:p>
              </w:tc>
            </w:tr>
            <w:tr w:rsidR="00477C67" w:rsidRPr="005451ED" w14:paraId="72FF4195" w14:textId="77777777" w:rsidTr="00BA2B37">
              <w:trPr>
                <w:trHeight w:val="240"/>
                <w:jc w:val="center"/>
              </w:trPr>
              <w:tc>
                <w:tcPr>
                  <w:tcW w:w="3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A5AD70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>doktorati znanosti (pred imenom)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5FB9514" w14:textId="77777777" w:rsidR="00477C67" w:rsidRPr="005451ED" w:rsidRDefault="00477C67" w:rsidP="00BA2B37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51E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92EF9D" w14:textId="77777777" w:rsidR="00477C67" w:rsidRPr="005451ED" w:rsidRDefault="00477C67" w:rsidP="00BA2B37">
                  <w:pPr>
                    <w:pStyle w:val="Brezrazmikov"/>
                    <w:rPr>
                      <w:sz w:val="16"/>
                      <w:szCs w:val="16"/>
                    </w:rPr>
                  </w:pPr>
                  <w:r w:rsidRPr="005451ED">
                    <w:rPr>
                      <w:sz w:val="16"/>
                      <w:szCs w:val="16"/>
                    </w:rPr>
                    <w:t xml:space="preserve">doktorati znanosti </w:t>
                  </w:r>
                  <w:r>
                    <w:rPr>
                      <w:sz w:val="16"/>
                      <w:szCs w:val="16"/>
                    </w:rPr>
                    <w:t xml:space="preserve">(pred imenom) </w:t>
                  </w:r>
                  <w:r w:rsidRPr="005451ED">
                    <w:rPr>
                      <w:sz w:val="16"/>
                      <w:szCs w:val="16"/>
                    </w:rPr>
                    <w:t>(3. bolonjska stopnja)</w:t>
                  </w:r>
                </w:p>
              </w:tc>
            </w:tr>
          </w:tbl>
          <w:p w14:paraId="4583F288" w14:textId="77777777" w:rsidR="00477C67" w:rsidRPr="00B020A6" w:rsidRDefault="00477C67" w:rsidP="00BA2B37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477C67" w:rsidRPr="00631466" w14:paraId="4E65C78B" w14:textId="77777777" w:rsidTr="00BA2B37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47BB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Pr="00631466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7C67" w:rsidRPr="00B020A6" w14:paraId="4959C23E" w14:textId="77777777" w:rsidTr="00BA2B37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0E04" w14:textId="77777777" w:rsidR="00477C67" w:rsidRPr="00631466" w:rsidRDefault="00477C67" w:rsidP="00BA2B37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24178639" w14:textId="77777777" w:rsidR="00477C67" w:rsidRPr="00631466" w:rsidRDefault="00477C67" w:rsidP="00BA2B37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584F939" w14:textId="77777777" w:rsidR="00477C67" w:rsidRPr="00B020A6" w:rsidRDefault="00477C67" w:rsidP="00BA2B3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DC714BF" w14:textId="77777777" w:rsidR="00477C67" w:rsidRDefault="00477C67" w:rsidP="00176FA5">
      <w:pPr>
        <w:rPr>
          <w:rFonts w:ascii="Arial" w:hAnsi="Arial" w:cs="Arial"/>
          <w:i/>
          <w:sz w:val="18"/>
          <w:szCs w:val="18"/>
        </w:rPr>
      </w:pPr>
    </w:p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535B8CE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  <w:r w:rsidR="0073222B">
              <w:rPr>
                <w:rFonts w:ascii="Arial" w:hAnsi="Arial" w:cs="Arial"/>
                <w:b/>
                <w:sz w:val="18"/>
                <w:szCs w:val="18"/>
              </w:rPr>
              <w:t xml:space="preserve"> druge stopnje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0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bookmarkStart w:id="32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34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bookmarkStart w:id="37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38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2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bookmarkStart w:id="45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6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bookmarkStart w:id="49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477C67">
        <w:trPr>
          <w:trHeight w:val="949"/>
        </w:trPr>
        <w:tc>
          <w:tcPr>
            <w:tcW w:w="9212" w:type="dxa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61723B31" w14:textId="77777777" w:rsidR="00477C67" w:rsidRDefault="00477C67" w:rsidP="00176FA5">
      <w:pPr>
        <w:rPr>
          <w:rFonts w:ascii="Arial" w:hAnsi="Arial" w:cs="Arial"/>
          <w:b/>
          <w:sz w:val="20"/>
          <w:szCs w:val="20"/>
        </w:rPr>
      </w:pPr>
    </w:p>
    <w:p w14:paraId="3C02669F" w14:textId="749A606D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477C67">
        <w:trPr>
          <w:trHeight w:val="197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0" w:name="Besedilo68"/>
          <w:p w14:paraId="43B3A642" w14:textId="0EECBDA1" w:rsidR="00176FA5" w:rsidRDefault="00176FA5" w:rsidP="00477C67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1" w:name="Besedilo69"/>
        <w:tc>
          <w:tcPr>
            <w:tcW w:w="5135" w:type="dxa"/>
            <w:tcBorders>
              <w:bottom w:val="single" w:sz="4" w:space="0" w:color="000000"/>
            </w:tcBorders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1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2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2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53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3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54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4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55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5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56" w:name="Besedilo75"/>
        <w:tc>
          <w:tcPr>
            <w:tcW w:w="5135" w:type="dxa"/>
            <w:tcBorders>
              <w:bottom w:val="single" w:sz="4" w:space="0" w:color="000000"/>
            </w:tcBorders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6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57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7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58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59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Republike Slovenije;</w:t>
      </w:r>
    </w:p>
    <w:p w14:paraId="0132D91E" w14:textId="4586DBF9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62071A3F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0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39BB" w14:textId="77777777" w:rsidR="00F90CD6" w:rsidRDefault="00F90CD6">
      <w:r>
        <w:separator/>
      </w:r>
    </w:p>
  </w:endnote>
  <w:endnote w:type="continuationSeparator" w:id="0">
    <w:p w14:paraId="486AD7E7" w14:textId="77777777" w:rsidR="00F90CD6" w:rsidRDefault="00F9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807D" w14:textId="77777777" w:rsidR="006F4F60" w:rsidRDefault="006F4F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B4B" w14:textId="77777777" w:rsidR="006F4F60" w:rsidRDefault="006F4F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33C3" w14:textId="77777777" w:rsidR="00F90CD6" w:rsidRDefault="00F90CD6">
      <w:r>
        <w:separator/>
      </w:r>
    </w:p>
  </w:footnote>
  <w:footnote w:type="continuationSeparator" w:id="0">
    <w:p w14:paraId="30A1AFBD" w14:textId="77777777" w:rsidR="00F90CD6" w:rsidRDefault="00F9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9C5A" w14:textId="77777777" w:rsidR="006F4F60" w:rsidRDefault="006F4F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8B9" w14:textId="5DDC6984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</w:t>
    </w:r>
    <w:r w:rsidR="00636585" w:rsidRPr="006F4F60">
      <w:rPr>
        <w:rFonts w:ascii="Arial" w:hAnsi="Arial" w:cs="Arial"/>
        <w:sz w:val="20"/>
        <w:szCs w:val="20"/>
      </w:rPr>
      <w:t>: 110-</w:t>
    </w:r>
    <w:r w:rsidR="006F4F60" w:rsidRPr="006F4F60">
      <w:rPr>
        <w:rFonts w:ascii="Arial" w:hAnsi="Arial" w:cs="Arial"/>
        <w:sz w:val="20"/>
        <w:szCs w:val="20"/>
      </w:rPr>
      <w:t>42</w:t>
    </w:r>
    <w:r w:rsidR="00636585" w:rsidRPr="006F4F60">
      <w:rPr>
        <w:rFonts w:ascii="Arial" w:hAnsi="Arial" w:cs="Arial"/>
        <w:sz w:val="20"/>
        <w:szCs w:val="20"/>
      </w:rPr>
      <w:t>/202</w:t>
    </w:r>
    <w:r w:rsidR="00193DC0" w:rsidRPr="006F4F60">
      <w:rPr>
        <w:rFonts w:ascii="Arial" w:hAnsi="Arial" w:cs="Arial"/>
        <w:sz w:val="20"/>
        <w:szCs w:val="20"/>
      </w:rPr>
      <w:t>6</w:t>
    </w:r>
    <w:r w:rsidR="00636585" w:rsidRPr="006F4F60">
      <w:rPr>
        <w:rFonts w:ascii="Arial" w:hAnsi="Arial" w:cs="Arial"/>
        <w:sz w:val="20"/>
        <w:szCs w:val="20"/>
      </w:rPr>
      <w:t>-6244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DC57" w14:textId="77777777" w:rsidR="006F4F60" w:rsidRDefault="006F4F6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3B654C9"/>
    <w:multiLevelType w:val="hybridMultilevel"/>
    <w:tmpl w:val="254089FA"/>
    <w:lvl w:ilvl="0" w:tplc="568CAA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D73"/>
    <w:multiLevelType w:val="hybridMultilevel"/>
    <w:tmpl w:val="E32C9A40"/>
    <w:lvl w:ilvl="0" w:tplc="89F4C5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  <w:num w:numId="4" w16cid:durableId="2095323429">
    <w:abstractNumId w:val="4"/>
  </w:num>
  <w:num w:numId="5" w16cid:durableId="147544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05BC"/>
    <w:rsid w:val="000A2F8B"/>
    <w:rsid w:val="000A327D"/>
    <w:rsid w:val="000B6B93"/>
    <w:rsid w:val="000C3FC3"/>
    <w:rsid w:val="00154421"/>
    <w:rsid w:val="00176FA5"/>
    <w:rsid w:val="00191E04"/>
    <w:rsid w:val="00193DC0"/>
    <w:rsid w:val="001B1392"/>
    <w:rsid w:val="001C16AF"/>
    <w:rsid w:val="001F309A"/>
    <w:rsid w:val="00203253"/>
    <w:rsid w:val="0020661D"/>
    <w:rsid w:val="00223546"/>
    <w:rsid w:val="00241461"/>
    <w:rsid w:val="0028796C"/>
    <w:rsid w:val="00297D2E"/>
    <w:rsid w:val="002D29EC"/>
    <w:rsid w:val="00303E20"/>
    <w:rsid w:val="00305959"/>
    <w:rsid w:val="00315985"/>
    <w:rsid w:val="00331E96"/>
    <w:rsid w:val="0036179D"/>
    <w:rsid w:val="00361DFF"/>
    <w:rsid w:val="00374720"/>
    <w:rsid w:val="003D7965"/>
    <w:rsid w:val="00435D7D"/>
    <w:rsid w:val="00454924"/>
    <w:rsid w:val="004563C2"/>
    <w:rsid w:val="00460229"/>
    <w:rsid w:val="00472F7D"/>
    <w:rsid w:val="00477C67"/>
    <w:rsid w:val="004F4029"/>
    <w:rsid w:val="00516FF3"/>
    <w:rsid w:val="005451ED"/>
    <w:rsid w:val="0057111E"/>
    <w:rsid w:val="0057299D"/>
    <w:rsid w:val="0057312D"/>
    <w:rsid w:val="005F1BA2"/>
    <w:rsid w:val="005F69F1"/>
    <w:rsid w:val="00636585"/>
    <w:rsid w:val="00652D59"/>
    <w:rsid w:val="00662129"/>
    <w:rsid w:val="0067715E"/>
    <w:rsid w:val="006E4139"/>
    <w:rsid w:val="006F4F60"/>
    <w:rsid w:val="00700AB8"/>
    <w:rsid w:val="0073222B"/>
    <w:rsid w:val="00737A25"/>
    <w:rsid w:val="00754E56"/>
    <w:rsid w:val="00761599"/>
    <w:rsid w:val="00767B1F"/>
    <w:rsid w:val="007C1BC5"/>
    <w:rsid w:val="007D52DD"/>
    <w:rsid w:val="007E7F82"/>
    <w:rsid w:val="00802435"/>
    <w:rsid w:val="00844136"/>
    <w:rsid w:val="0085228C"/>
    <w:rsid w:val="00876368"/>
    <w:rsid w:val="00877E22"/>
    <w:rsid w:val="008950F1"/>
    <w:rsid w:val="008C4887"/>
    <w:rsid w:val="008D4CAC"/>
    <w:rsid w:val="008F088E"/>
    <w:rsid w:val="00915C72"/>
    <w:rsid w:val="00924396"/>
    <w:rsid w:val="00972F5F"/>
    <w:rsid w:val="00983F79"/>
    <w:rsid w:val="009C6B82"/>
    <w:rsid w:val="009F0114"/>
    <w:rsid w:val="00A55CBB"/>
    <w:rsid w:val="00A71B03"/>
    <w:rsid w:val="00A85AD9"/>
    <w:rsid w:val="00A86B4F"/>
    <w:rsid w:val="00AE72C8"/>
    <w:rsid w:val="00B04C05"/>
    <w:rsid w:val="00B25FE3"/>
    <w:rsid w:val="00B42E37"/>
    <w:rsid w:val="00B77AE4"/>
    <w:rsid w:val="00BD76E6"/>
    <w:rsid w:val="00C00E05"/>
    <w:rsid w:val="00C64804"/>
    <w:rsid w:val="00C73ED5"/>
    <w:rsid w:val="00C92928"/>
    <w:rsid w:val="00CC7333"/>
    <w:rsid w:val="00CE144C"/>
    <w:rsid w:val="00CF0111"/>
    <w:rsid w:val="00D36CAF"/>
    <w:rsid w:val="00D36F8B"/>
    <w:rsid w:val="00D4107F"/>
    <w:rsid w:val="00D5141B"/>
    <w:rsid w:val="00D52CB8"/>
    <w:rsid w:val="00DA3054"/>
    <w:rsid w:val="00E44F6C"/>
    <w:rsid w:val="00E527D7"/>
    <w:rsid w:val="00E52CFC"/>
    <w:rsid w:val="00E65A35"/>
    <w:rsid w:val="00E73C04"/>
    <w:rsid w:val="00EB0044"/>
    <w:rsid w:val="00F73FA1"/>
    <w:rsid w:val="00F90CD6"/>
    <w:rsid w:val="00FC329B"/>
    <w:rsid w:val="00FE6777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7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1F30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36</cp:revision>
  <cp:lastPrinted>2026-05-06T09:46:00Z</cp:lastPrinted>
  <dcterms:created xsi:type="dcterms:W3CDTF">2025-03-18T10:34:00Z</dcterms:created>
  <dcterms:modified xsi:type="dcterms:W3CDTF">2026-06-19T09:12:00Z</dcterms:modified>
</cp:coreProperties>
</file>