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E560" w14:textId="77777777" w:rsidR="00176FA5" w:rsidRDefault="00176FA5" w:rsidP="00176FA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2304859" w14:textId="2E6C9C67" w:rsidR="00176FA5" w:rsidRDefault="00176FA5" w:rsidP="00176FA5">
      <w:pPr>
        <w:spacing w:line="360" w:lineRule="auto"/>
        <w:jc w:val="center"/>
      </w:pPr>
      <w:r>
        <w:rPr>
          <w:rFonts w:ascii="Arial" w:hAnsi="Arial" w:cs="Arial"/>
          <w:b/>
          <w:u w:val="single"/>
        </w:rPr>
        <w:t>VLOGA ZA ZAPOSLITEV</w:t>
      </w:r>
    </w:p>
    <w:p w14:paraId="615429A4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785F74B" w14:textId="5F3746BB" w:rsidR="00305959" w:rsidRDefault="00176FA5" w:rsidP="00E73C04">
      <w:pPr>
        <w:spacing w:line="260" w:lineRule="atLeast"/>
        <w:ind w:left="2410" w:hanging="2410"/>
        <w:jc w:val="center"/>
        <w:rPr>
          <w:rFonts w:ascii="Arial" w:hAnsi="Arial" w:cs="Arial"/>
          <w:b/>
          <w:sz w:val="20"/>
          <w:szCs w:val="20"/>
        </w:rPr>
      </w:pPr>
      <w:r w:rsidRPr="00B04C05">
        <w:rPr>
          <w:rFonts w:ascii="Arial" w:hAnsi="Arial" w:cs="Arial"/>
          <w:b/>
          <w:bCs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>SVETOVALEC« (šifra DM</w:t>
      </w:r>
      <w:r w:rsidR="00B04C05">
        <w:rPr>
          <w:rFonts w:ascii="Arial" w:hAnsi="Arial" w:cs="Arial"/>
          <w:b/>
          <w:sz w:val="20"/>
          <w:szCs w:val="20"/>
        </w:rPr>
        <w:t xml:space="preserve"> </w:t>
      </w:r>
      <w:r w:rsidR="00CE144C">
        <w:rPr>
          <w:rFonts w:ascii="Arial" w:hAnsi="Arial" w:cs="Arial"/>
          <w:b/>
          <w:sz w:val="20"/>
          <w:szCs w:val="20"/>
        </w:rPr>
        <w:t>257 in 258</w:t>
      </w:r>
      <w:r w:rsidRPr="00F73FA1">
        <w:rPr>
          <w:rFonts w:ascii="Arial" w:hAnsi="Arial" w:cs="Arial"/>
          <w:b/>
          <w:sz w:val="20"/>
          <w:szCs w:val="20"/>
        </w:rPr>
        <w:t>)</w:t>
      </w:r>
      <w:r w:rsidR="00435D7D">
        <w:rPr>
          <w:rFonts w:ascii="Arial" w:hAnsi="Arial" w:cs="Arial"/>
          <w:b/>
          <w:sz w:val="20"/>
          <w:szCs w:val="20"/>
        </w:rPr>
        <w:t xml:space="preserve"> </w:t>
      </w:r>
    </w:p>
    <w:p w14:paraId="2A2B6552" w14:textId="3420E79B" w:rsidR="00176FA5" w:rsidRPr="00E44F6C" w:rsidRDefault="00176FA5" w:rsidP="00E73C04">
      <w:pPr>
        <w:spacing w:line="260" w:lineRule="atLeast"/>
        <w:ind w:left="2410" w:hanging="2410"/>
        <w:jc w:val="center"/>
        <w:rPr>
          <w:rFonts w:ascii="Arial" w:hAnsi="Arial" w:cs="Arial"/>
          <w:sz w:val="20"/>
          <w:szCs w:val="20"/>
        </w:rPr>
      </w:pPr>
      <w:r w:rsidRPr="00E44F6C">
        <w:rPr>
          <w:rFonts w:ascii="Arial" w:hAnsi="Arial" w:cs="Arial"/>
          <w:sz w:val="20"/>
          <w:szCs w:val="20"/>
        </w:rPr>
        <w:t xml:space="preserve">v </w:t>
      </w:r>
      <w:r w:rsidR="00305959">
        <w:rPr>
          <w:rFonts w:ascii="Arial" w:hAnsi="Arial" w:cs="Arial"/>
          <w:sz w:val="20"/>
          <w:szCs w:val="20"/>
        </w:rPr>
        <w:t xml:space="preserve">Oddelku za </w:t>
      </w:r>
      <w:r w:rsidR="00CE144C">
        <w:rPr>
          <w:rFonts w:ascii="Arial" w:hAnsi="Arial" w:cs="Arial"/>
          <w:sz w:val="20"/>
          <w:szCs w:val="20"/>
        </w:rPr>
        <w:t>upravne notranje zadeve</w:t>
      </w:r>
      <w:r w:rsidR="00802435">
        <w:rPr>
          <w:rFonts w:ascii="Arial" w:hAnsi="Arial" w:cs="Arial"/>
          <w:sz w:val="20"/>
          <w:szCs w:val="20"/>
        </w:rPr>
        <w:t xml:space="preserve"> </w:t>
      </w:r>
      <w:r w:rsidR="00305959">
        <w:rPr>
          <w:rFonts w:ascii="Arial" w:hAnsi="Arial" w:cs="Arial"/>
          <w:sz w:val="20"/>
          <w:szCs w:val="20"/>
        </w:rPr>
        <w:t xml:space="preserve">v </w:t>
      </w:r>
      <w:r w:rsidRPr="00E44F6C">
        <w:rPr>
          <w:rFonts w:ascii="Arial" w:hAnsi="Arial" w:cs="Arial"/>
          <w:sz w:val="20"/>
          <w:szCs w:val="20"/>
        </w:rPr>
        <w:t>Upravn</w:t>
      </w:r>
      <w:r w:rsidR="00154421">
        <w:rPr>
          <w:rFonts w:ascii="Arial" w:hAnsi="Arial" w:cs="Arial"/>
          <w:sz w:val="20"/>
          <w:szCs w:val="20"/>
        </w:rPr>
        <w:t>i</w:t>
      </w:r>
      <w:r w:rsidRPr="00E44F6C">
        <w:rPr>
          <w:rFonts w:ascii="Arial" w:hAnsi="Arial" w:cs="Arial"/>
          <w:sz w:val="20"/>
          <w:szCs w:val="20"/>
        </w:rPr>
        <w:t xml:space="preserve"> enot</w:t>
      </w:r>
      <w:r w:rsidR="00154421">
        <w:rPr>
          <w:rFonts w:ascii="Arial" w:hAnsi="Arial" w:cs="Arial"/>
          <w:sz w:val="20"/>
          <w:szCs w:val="20"/>
        </w:rPr>
        <w:t>i</w:t>
      </w:r>
      <w:r w:rsidRPr="00E44F6C">
        <w:rPr>
          <w:rFonts w:ascii="Arial" w:hAnsi="Arial" w:cs="Arial"/>
          <w:sz w:val="20"/>
          <w:szCs w:val="20"/>
        </w:rPr>
        <w:t xml:space="preserve"> Sežana</w:t>
      </w:r>
      <w:r w:rsidR="0036179D">
        <w:rPr>
          <w:rFonts w:ascii="Arial" w:hAnsi="Arial" w:cs="Arial"/>
          <w:sz w:val="20"/>
          <w:szCs w:val="20"/>
        </w:rPr>
        <w:t xml:space="preserve"> </w:t>
      </w:r>
      <w:r w:rsidRPr="00E44F6C">
        <w:rPr>
          <w:rFonts w:ascii="Arial" w:hAnsi="Arial" w:cs="Arial"/>
          <w:sz w:val="20"/>
          <w:szCs w:val="20"/>
        </w:rPr>
        <w:t xml:space="preserve"> </w:t>
      </w:r>
    </w:p>
    <w:p w14:paraId="24364574" w14:textId="77777777" w:rsidR="00636585" w:rsidRDefault="0063658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2CFF8E7A" w14:textId="5F463A45" w:rsidR="00176FA5" w:rsidRDefault="00176FA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630998D6" w14:textId="53C13228" w:rsidR="00176FA5" w:rsidRDefault="00176FA5" w:rsidP="00EB0044">
      <w:pPr>
        <w:tabs>
          <w:tab w:val="left" w:pos="3697"/>
        </w:tabs>
      </w:pPr>
      <w:r>
        <w:rPr>
          <w:rFonts w:ascii="Arial" w:hAnsi="Arial" w:cs="Arial"/>
          <w:b/>
          <w:sz w:val="20"/>
          <w:szCs w:val="20"/>
        </w:rPr>
        <w:t>1) OSEBNI PODATKI KANDIDATA:</w:t>
      </w:r>
      <w:r w:rsidR="00EB0044">
        <w:rPr>
          <w:rFonts w:ascii="Arial" w:hAnsi="Arial" w:cs="Arial"/>
          <w:b/>
          <w:sz w:val="20"/>
          <w:szCs w:val="20"/>
        </w:rPr>
        <w:tab/>
      </w:r>
    </w:p>
    <w:p w14:paraId="023944A1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4008"/>
      </w:tblGrid>
      <w:tr w:rsidR="00176FA5" w14:paraId="035C95F0" w14:textId="77777777" w:rsidTr="00EE2F31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6A0A83C4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0" w:name="Besedilo1"/>
        <w:tc>
          <w:tcPr>
            <w:tcW w:w="40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06DE7A6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0"/>
          </w:p>
        </w:tc>
      </w:tr>
      <w:tr w:rsidR="00176FA5" w14:paraId="03FCC42A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11F0C85F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1" w:name="Besedilo2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D43901E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1"/>
          </w:p>
        </w:tc>
      </w:tr>
      <w:tr w:rsidR="00176FA5" w14:paraId="74D1D980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12FE3D00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2" w:name="Besedilo3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E76F640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2"/>
          </w:p>
        </w:tc>
      </w:tr>
      <w:tr w:rsidR="00176FA5" w14:paraId="1677AB1C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3192050D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bookmarkStart w:id="3" w:name="Besedilo20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9D89FCF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3"/>
          </w:p>
        </w:tc>
      </w:tr>
      <w:tr w:rsidR="00176FA5" w14:paraId="526B1E54" w14:textId="77777777" w:rsidTr="00EE2F31">
        <w:tc>
          <w:tcPr>
            <w:tcW w:w="208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7EBFBA9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Državljanstvo/a: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3223580" w14:textId="77777777" w:rsidR="00176FA5" w:rsidRPr="009A4EF9" w:rsidRDefault="00176FA5" w:rsidP="00EE2F31">
            <w:pPr>
              <w:jc w:val="both"/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r w:rsidRPr="009A4EF9">
              <w:rPr>
                <w:rFonts w:ascii="Arial" w:hAnsi="Arial" w:cs="Arial"/>
                <w:b/>
                <w:sz w:val="22"/>
                <w:szCs w:val="22"/>
                <w:lang w:eastAsia="sl-SI"/>
              </w:rPr>
              <w:t>          </w:t>
            </w:r>
          </w:p>
        </w:tc>
      </w:tr>
    </w:tbl>
    <w:p w14:paraId="72776A83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6073BC48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06F1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 stalnega prebivališča </w:t>
            </w:r>
            <w:r w:rsidRPr="007479DC">
              <w:rPr>
                <w:rFonts w:ascii="Arial" w:hAnsi="Arial" w:cs="Arial"/>
                <w:sz w:val="20"/>
                <w:szCs w:val="20"/>
              </w:rPr>
              <w:t>(kraj oz. ulica, številka, poštna številka in pošta):</w:t>
            </w:r>
          </w:p>
          <w:bookmarkStart w:id="4" w:name="Besedilo4"/>
          <w:p w14:paraId="74A10618" w14:textId="0B182EFC" w:rsidR="00176FA5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30AEFD8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1440E245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1B91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(kraj oz. ulica, številka, poštna številka in pošta)</w:t>
            </w:r>
            <w:r>
              <w:rPr>
                <w:rFonts w:ascii="Arial" w:hAnsi="Arial" w:cs="Arial"/>
                <w:sz w:val="20"/>
                <w:szCs w:val="20"/>
              </w:rPr>
              <w:t xml:space="preserve">, na katerega želite, da vam pošiljamo pošto </w:t>
            </w:r>
          </w:p>
          <w:p w14:paraId="4A4E6B4F" w14:textId="77777777" w:rsidR="00176FA5" w:rsidRDefault="00176FA5" w:rsidP="00EE2F3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(če je drugačen od naslova stalnega prebivališča):</w:t>
            </w:r>
          </w:p>
          <w:bookmarkStart w:id="5" w:name="Besedilo5"/>
          <w:p w14:paraId="2CF02825" w14:textId="6ED561DC" w:rsidR="00176FA5" w:rsidRPr="001F309A" w:rsidRDefault="00176FA5" w:rsidP="001F309A">
            <w:pPr>
              <w:suppressAutoHyphens w:val="0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"/>
          </w:p>
        </w:tc>
      </w:tr>
    </w:tbl>
    <w:p w14:paraId="183527D7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92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6072"/>
      </w:tblGrid>
      <w:tr w:rsidR="00176FA5" w14:paraId="0772533E" w14:textId="77777777" w:rsidTr="00737A25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6347A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bookmarkStart w:id="6" w:name="Besedilo6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103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</w:tr>
      <w:tr w:rsidR="00737A25" w14:paraId="7570DA56" w14:textId="77777777" w:rsidTr="00737A25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AE20" w14:textId="5DC450F9" w:rsidR="00737A25" w:rsidRDefault="00737A25" w:rsidP="00737A25">
            <w:pPr>
              <w:suppressAutoHyphens w:val="0"/>
              <w:spacing w:before="60" w:after="60"/>
            </w:pPr>
            <w:r w:rsidRPr="00737A25">
              <w:rPr>
                <w:rFonts w:ascii="Arial" w:hAnsi="Arial" w:cs="Arial"/>
                <w:sz w:val="20"/>
                <w:szCs w:val="20"/>
              </w:rPr>
              <w:t xml:space="preserve">Soglašam, da se mi dokumenti v </w:t>
            </w:r>
            <w:r w:rsidR="00BD76E6">
              <w:rPr>
                <w:rFonts w:ascii="Arial" w:hAnsi="Arial" w:cs="Arial"/>
                <w:sz w:val="20"/>
                <w:szCs w:val="20"/>
              </w:rPr>
              <w:t xml:space="preserve">tem zaposlitvenem </w:t>
            </w:r>
            <w:r w:rsidRPr="00737A25">
              <w:rPr>
                <w:rFonts w:ascii="Arial" w:hAnsi="Arial" w:cs="Arial"/>
                <w:sz w:val="20"/>
                <w:szCs w:val="20"/>
              </w:rPr>
              <w:t>postopku vročajo na navedeni e-naslo</w:t>
            </w:r>
            <w:r>
              <w:rPr>
                <w:rFonts w:ascii="Arial" w:hAnsi="Arial" w:cs="Arial"/>
                <w:sz w:val="20"/>
                <w:szCs w:val="20"/>
              </w:rPr>
              <w:t>v.</w:t>
            </w:r>
            <w:r w:rsidR="000A05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76FA5" w14:paraId="21EEACE7" w14:textId="77777777" w:rsidTr="00737A25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0156B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bookmarkStart w:id="7" w:name="Besedilo7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749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</w:tr>
    </w:tbl>
    <w:p w14:paraId="5C6BE5AB" w14:textId="19DDB7C8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256C376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459566C0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2) IZOBRAZBA:</w:t>
      </w:r>
    </w:p>
    <w:p w14:paraId="0F93A846" w14:textId="2BCFD955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sz w:val="20"/>
          <w:szCs w:val="20"/>
        </w:rPr>
        <w:t>Prosimo, da izpolnite podatke o vseh ravneh izobrazbe, ki ste jih pridobili: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3"/>
        <w:gridCol w:w="2616"/>
        <w:gridCol w:w="2693"/>
        <w:gridCol w:w="1701"/>
        <w:gridCol w:w="1701"/>
      </w:tblGrid>
      <w:tr w:rsidR="007D52DD" w14:paraId="02C29653" w14:textId="77777777" w:rsidTr="001F309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11F531" w14:textId="77777777" w:rsidR="007D52DD" w:rsidRDefault="007D52DD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F85927" w14:textId="77777777" w:rsidR="007D52DD" w:rsidRDefault="007D52DD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izobraževalne ustanove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D6DF4F" w14:textId="77777777" w:rsidR="007D52DD" w:rsidRPr="00DB7F76" w:rsidRDefault="007D52DD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41CAEA" w14:textId="77777777" w:rsidR="007D52DD" w:rsidRDefault="007D52DD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125E87" w14:textId="5C4E82C4" w:rsidR="007D52DD" w:rsidRDefault="007D52DD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Raven </w:t>
            </w:r>
          </w:p>
          <w:p w14:paraId="76B7B1A6" w14:textId="77777777" w:rsidR="007D52DD" w:rsidRDefault="007D52DD" w:rsidP="00EE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izobrazbe </w:t>
            </w:r>
          </w:p>
          <w:p w14:paraId="3BC1540F" w14:textId="70134878" w:rsidR="001F309A" w:rsidRDefault="001F309A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16FF3">
              <w:rPr>
                <w:rFonts w:ascii="Arial" w:hAnsi="Arial" w:cs="Arial"/>
                <w:b/>
                <w:sz w:val="20"/>
                <w:szCs w:val="20"/>
              </w:rPr>
              <w:t>SOK)</w:t>
            </w:r>
            <w:r w:rsidR="00844136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7D52DD" w14:paraId="598E867B" w14:textId="77777777" w:rsidTr="001F309A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D9D94" w14:textId="77777777" w:rsidR="007D52DD" w:rsidRDefault="007D52DD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8" w:name="Besedilo8"/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33625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6990B" w14:textId="77777777" w:rsidR="007D52DD" w:rsidRDefault="007D52DD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9" w:name="Besedilo16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9E268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bookmarkStart w:id="10" w:name="Besedilo24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9E73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0"/>
          </w:p>
        </w:tc>
      </w:tr>
      <w:tr w:rsidR="007D52DD" w14:paraId="4BA70537" w14:textId="77777777" w:rsidTr="001F309A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9FB51" w14:textId="77777777" w:rsidR="007D52DD" w:rsidRDefault="007D52DD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bookmarkStart w:id="11" w:name="Besedilo9"/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B3C14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1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DC931" w14:textId="77777777" w:rsidR="007D52DD" w:rsidRDefault="007D52DD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2" w:name="Besedilo17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C53B7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2"/>
          </w:p>
        </w:tc>
        <w:bookmarkStart w:id="13" w:name="Besedilo25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5113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</w:tr>
      <w:tr w:rsidR="007D52DD" w14:paraId="22C44B37" w14:textId="77777777" w:rsidTr="001F309A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FFB7A" w14:textId="77777777" w:rsidR="007D52DD" w:rsidRDefault="007D52DD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bookmarkStart w:id="14" w:name="Besedilo10"/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F51C3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0DA31" w14:textId="77777777" w:rsidR="007D52DD" w:rsidRDefault="007D52DD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5" w:name="Besedilo18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F5B06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  <w:bookmarkStart w:id="16" w:name="Besedilo26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CB20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</w:tr>
    </w:tbl>
    <w:p w14:paraId="3841D00E" w14:textId="77777777" w:rsidR="00844136" w:rsidRDefault="00844136" w:rsidP="00844136">
      <w:pPr>
        <w:rPr>
          <w:rFonts w:ascii="Arial" w:hAnsi="Arial" w:cs="Arial"/>
          <w:b/>
          <w:sz w:val="18"/>
          <w:szCs w:val="18"/>
        </w:rPr>
      </w:pPr>
    </w:p>
    <w:p w14:paraId="4B05398B" w14:textId="130EC254" w:rsidR="00176FA5" w:rsidRPr="00AE72C8" w:rsidRDefault="00844136" w:rsidP="00844136">
      <w:pPr>
        <w:rPr>
          <w:rFonts w:ascii="Arial" w:hAnsi="Arial" w:cs="Arial"/>
          <w:bCs/>
          <w:sz w:val="18"/>
          <w:szCs w:val="18"/>
        </w:rPr>
      </w:pPr>
      <w:r w:rsidRPr="00AE72C8">
        <w:rPr>
          <w:rFonts w:ascii="Arial" w:hAnsi="Arial" w:cs="Arial"/>
          <w:bCs/>
          <w:sz w:val="18"/>
          <w:szCs w:val="18"/>
        </w:rPr>
        <w:t>* Raven izobrazbe (SOK) vnesite iz seznama:</w:t>
      </w:r>
    </w:p>
    <w:tbl>
      <w:tblPr>
        <w:tblW w:w="85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007"/>
        <w:gridCol w:w="3883"/>
      </w:tblGrid>
      <w:tr w:rsidR="001F309A" w:rsidRPr="00B01BFC" w14:paraId="7E2A217D" w14:textId="77777777" w:rsidTr="009C6B82">
        <w:trPr>
          <w:trHeight w:val="360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C10EC8D" w14:textId="42DA0E66" w:rsidR="001F309A" w:rsidRPr="00B01BFC" w:rsidRDefault="00B77AE4" w:rsidP="00BA2B37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01BFC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Izobrazbe </w:t>
            </w:r>
            <w:r w:rsidR="001F309A" w:rsidRPr="00B01BFC">
              <w:rPr>
                <w:rFonts w:cs="Calibri"/>
                <w:b/>
                <w:bCs/>
                <w:color w:val="000000"/>
                <w:sz w:val="16"/>
                <w:szCs w:val="16"/>
              </w:rPr>
              <w:t>po ''pred-bolonjskih'' programih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4FA648" w14:textId="0C3823CA" w:rsidR="001F309A" w:rsidRPr="00B01BFC" w:rsidRDefault="00B77AE4" w:rsidP="00BA2B37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Raven</w:t>
            </w:r>
          </w:p>
          <w:p w14:paraId="2AAACF74" w14:textId="75486BFD" w:rsidR="001F309A" w:rsidRPr="00B01BFC" w:rsidRDefault="00516FF3" w:rsidP="00BA2B37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</w:t>
            </w:r>
            <w:r w:rsidR="001F309A" w:rsidRPr="00B01BFC">
              <w:rPr>
                <w:b/>
                <w:bCs/>
                <w:sz w:val="16"/>
                <w:szCs w:val="16"/>
              </w:rPr>
              <w:t>zobrazbe</w:t>
            </w:r>
            <w:r w:rsidR="001F309A">
              <w:rPr>
                <w:b/>
                <w:bCs/>
                <w:sz w:val="16"/>
                <w:szCs w:val="16"/>
              </w:rPr>
              <w:t xml:space="preserve"> (SOK)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E570ED" w14:textId="03D1A216" w:rsidR="001F309A" w:rsidRPr="00B01BFC" w:rsidRDefault="00B77AE4" w:rsidP="00BA2B37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01BFC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Izobrazbe </w:t>
            </w:r>
            <w:r w:rsidR="001F309A" w:rsidRPr="00B01BFC">
              <w:rPr>
                <w:rFonts w:cs="Calibri"/>
                <w:b/>
                <w:bCs/>
                <w:color w:val="000000"/>
                <w:sz w:val="16"/>
                <w:szCs w:val="16"/>
              </w:rPr>
              <w:t>po novih ''bolonjskih'' programih</w:t>
            </w:r>
          </w:p>
        </w:tc>
      </w:tr>
      <w:tr w:rsidR="001F309A" w14:paraId="36579F18" w14:textId="77777777" w:rsidTr="009C6B82">
        <w:trPr>
          <w:trHeight w:val="240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BE4DE" w14:textId="77777777" w:rsidR="001F309A" w:rsidRPr="00C70321" w:rsidRDefault="001F309A" w:rsidP="00DA3054">
            <w:pPr>
              <w:pStyle w:val="Brezrazmikov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višješolski strokovni programi</w:t>
            </w:r>
          </w:p>
          <w:p w14:paraId="1ED811F6" w14:textId="77777777" w:rsidR="001F309A" w:rsidRPr="00C70321" w:rsidRDefault="001F309A" w:rsidP="00DA3054">
            <w:pPr>
              <w:pStyle w:val="Brezrazmikov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višješolski programi (do 1994)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35C0D7" w14:textId="13FF305A" w:rsidR="001F309A" w:rsidRPr="00C70321" w:rsidRDefault="001F309A" w:rsidP="00BA2B37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3D3F8" w14:textId="02813636" w:rsidR="001F309A" w:rsidRPr="00C70321" w:rsidRDefault="002D29EC" w:rsidP="00BA2B37">
            <w:pPr>
              <w:pStyle w:val="Brezrazmikov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</w:tr>
      <w:tr w:rsidR="002D29EC" w:rsidRPr="002D29EC" w14:paraId="69C81884" w14:textId="77777777" w:rsidTr="009C6B82">
        <w:trPr>
          <w:trHeight w:val="480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38EE" w14:textId="77777777" w:rsidR="001F309A" w:rsidRPr="002D29EC" w:rsidRDefault="001F309A" w:rsidP="00DA3054">
            <w:pPr>
              <w:pStyle w:val="Brezrazmikov"/>
              <w:rPr>
                <w:sz w:val="16"/>
                <w:szCs w:val="16"/>
              </w:rPr>
            </w:pPr>
            <w:r w:rsidRPr="002D29EC">
              <w:rPr>
                <w:sz w:val="16"/>
                <w:szCs w:val="16"/>
              </w:rPr>
              <w:t>specializacija po višješolskih programih</w:t>
            </w:r>
            <w:r w:rsidRPr="002D29EC">
              <w:rPr>
                <w:sz w:val="16"/>
                <w:szCs w:val="16"/>
              </w:rPr>
              <w:br/>
              <w:t>visokošolski strokovni programi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B7DACD" w14:textId="5A6F584F" w:rsidR="001F309A" w:rsidRPr="002D29EC" w:rsidRDefault="002D29EC" w:rsidP="00BA2B37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2D29EC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CA3A" w14:textId="77777777" w:rsidR="001F309A" w:rsidRPr="002D29EC" w:rsidRDefault="001F309A" w:rsidP="00DA3054">
            <w:pPr>
              <w:pStyle w:val="Brezrazmikov"/>
              <w:rPr>
                <w:sz w:val="16"/>
                <w:szCs w:val="16"/>
              </w:rPr>
            </w:pPr>
            <w:r w:rsidRPr="002D29EC">
              <w:rPr>
                <w:sz w:val="16"/>
                <w:szCs w:val="16"/>
              </w:rPr>
              <w:t>visokošolski strokovni programi (1. bolonjska stopnja)</w:t>
            </w:r>
            <w:r w:rsidRPr="002D29EC">
              <w:rPr>
                <w:sz w:val="16"/>
                <w:szCs w:val="16"/>
              </w:rPr>
              <w:br/>
              <w:t>univerzitetni programi (1. bolonjska stopnja)</w:t>
            </w:r>
          </w:p>
        </w:tc>
      </w:tr>
      <w:tr w:rsidR="002D29EC" w:rsidRPr="002D29EC" w14:paraId="6B7468E1" w14:textId="77777777" w:rsidTr="009C6B82">
        <w:trPr>
          <w:trHeight w:val="664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6D20" w14:textId="77777777" w:rsidR="001F309A" w:rsidRPr="002D29EC" w:rsidRDefault="001F309A" w:rsidP="00DA3054">
            <w:pPr>
              <w:pStyle w:val="Brezrazmikov"/>
              <w:rPr>
                <w:color w:val="FF0000"/>
                <w:sz w:val="16"/>
                <w:szCs w:val="16"/>
              </w:rPr>
            </w:pPr>
            <w:r w:rsidRPr="002D29EC">
              <w:rPr>
                <w:sz w:val="16"/>
                <w:szCs w:val="16"/>
              </w:rPr>
              <w:t>specializacija po visokošolskih strokovnih programih</w:t>
            </w:r>
            <w:r w:rsidRPr="002D29EC">
              <w:rPr>
                <w:color w:val="FF0000"/>
                <w:sz w:val="16"/>
                <w:szCs w:val="16"/>
              </w:rPr>
              <w:br/>
            </w:r>
            <w:r w:rsidRPr="002D29EC">
              <w:rPr>
                <w:sz w:val="16"/>
                <w:szCs w:val="16"/>
              </w:rPr>
              <w:t>univerzitetni programi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A4310E" w14:textId="79E86FF3" w:rsidR="001F309A" w:rsidRPr="002D29EC" w:rsidRDefault="002D29EC" w:rsidP="00BA2B37">
            <w:pPr>
              <w:pStyle w:val="Brezrazmikov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2D29EC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AA40D" w14:textId="502A3341" w:rsidR="001F309A" w:rsidRPr="002D29EC" w:rsidRDefault="001F309A" w:rsidP="00361DFF">
            <w:pPr>
              <w:pStyle w:val="Brezrazmikov"/>
              <w:rPr>
                <w:color w:val="FF0000"/>
                <w:sz w:val="16"/>
                <w:szCs w:val="16"/>
              </w:rPr>
            </w:pPr>
            <w:r w:rsidRPr="002D29EC">
              <w:rPr>
                <w:sz w:val="16"/>
                <w:szCs w:val="16"/>
              </w:rPr>
              <w:t xml:space="preserve">magisteriji </w:t>
            </w:r>
            <w:r w:rsidRPr="00DA3054">
              <w:rPr>
                <w:sz w:val="16"/>
                <w:szCs w:val="16"/>
              </w:rPr>
              <w:t xml:space="preserve">stroke </w:t>
            </w:r>
            <w:r w:rsidR="00876368" w:rsidRPr="00DA3054">
              <w:rPr>
                <w:sz w:val="16"/>
                <w:szCs w:val="16"/>
              </w:rPr>
              <w:t>(za</w:t>
            </w:r>
            <w:r w:rsidRPr="00DA3054">
              <w:rPr>
                <w:sz w:val="16"/>
                <w:szCs w:val="16"/>
              </w:rPr>
              <w:t xml:space="preserve"> imenom</w:t>
            </w:r>
            <w:r w:rsidR="00876368" w:rsidRPr="00DA3054">
              <w:rPr>
                <w:sz w:val="16"/>
                <w:szCs w:val="16"/>
              </w:rPr>
              <w:t>)</w:t>
            </w:r>
            <w:r w:rsidRPr="00DA3054">
              <w:rPr>
                <w:sz w:val="16"/>
                <w:szCs w:val="16"/>
              </w:rPr>
              <w:t xml:space="preserve"> (2. bolonjska</w:t>
            </w:r>
            <w:r w:rsidRPr="002D29EC">
              <w:rPr>
                <w:sz w:val="16"/>
                <w:szCs w:val="16"/>
              </w:rPr>
              <w:t xml:space="preserve"> stopnja)</w:t>
            </w:r>
          </w:p>
        </w:tc>
      </w:tr>
      <w:tr w:rsidR="002D29EC" w:rsidRPr="002D29EC" w14:paraId="3C1A18E5" w14:textId="77777777" w:rsidTr="009C6B82">
        <w:trPr>
          <w:trHeight w:val="480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6317" w14:textId="04486D24" w:rsidR="001F309A" w:rsidRPr="002D29EC" w:rsidRDefault="001F309A" w:rsidP="00361DFF">
            <w:pPr>
              <w:pStyle w:val="Brezrazmikov"/>
              <w:rPr>
                <w:color w:val="FF0000"/>
                <w:sz w:val="16"/>
                <w:szCs w:val="16"/>
              </w:rPr>
            </w:pPr>
            <w:r w:rsidRPr="005451ED">
              <w:rPr>
                <w:sz w:val="16"/>
                <w:szCs w:val="16"/>
              </w:rPr>
              <w:t xml:space="preserve">specializacija </w:t>
            </w:r>
            <w:r w:rsidRPr="00361DFF">
              <w:rPr>
                <w:sz w:val="16"/>
                <w:szCs w:val="16"/>
              </w:rPr>
              <w:t>po univerzitetnih programih</w:t>
            </w:r>
            <w:r w:rsidRPr="00361DFF">
              <w:rPr>
                <w:color w:val="FF0000"/>
                <w:sz w:val="16"/>
                <w:szCs w:val="16"/>
              </w:rPr>
              <w:br/>
            </w:r>
            <w:r w:rsidRPr="00361DFF">
              <w:rPr>
                <w:sz w:val="16"/>
                <w:szCs w:val="16"/>
              </w:rPr>
              <w:t xml:space="preserve">magisteriji znanosti </w:t>
            </w:r>
            <w:r w:rsidR="00361DFF" w:rsidRPr="00361DFF">
              <w:rPr>
                <w:sz w:val="16"/>
                <w:szCs w:val="16"/>
              </w:rPr>
              <w:t xml:space="preserve">(pred </w:t>
            </w:r>
            <w:r w:rsidRPr="00361DFF">
              <w:rPr>
                <w:sz w:val="16"/>
                <w:szCs w:val="16"/>
              </w:rPr>
              <w:t>imenom</w:t>
            </w:r>
            <w:r w:rsidR="00361DFF" w:rsidRPr="00361DFF">
              <w:rPr>
                <w:sz w:val="16"/>
                <w:szCs w:val="16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2E642A" w14:textId="58C33CE4" w:rsidR="001F309A" w:rsidRPr="002D29EC" w:rsidRDefault="005451ED" w:rsidP="00BA2B37">
            <w:pPr>
              <w:pStyle w:val="Brezrazmikov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6E03" w14:textId="5503CCD8" w:rsidR="001F309A" w:rsidRPr="002D29EC" w:rsidRDefault="005451ED" w:rsidP="00BA2B37">
            <w:pPr>
              <w:pStyle w:val="Brezrazmikov"/>
              <w:jc w:val="center"/>
              <w:rPr>
                <w:color w:val="FF0000"/>
                <w:sz w:val="16"/>
                <w:szCs w:val="16"/>
              </w:rPr>
            </w:pPr>
            <w:r w:rsidRPr="005451ED">
              <w:rPr>
                <w:sz w:val="16"/>
                <w:szCs w:val="16"/>
              </w:rPr>
              <w:t>/</w:t>
            </w:r>
          </w:p>
        </w:tc>
      </w:tr>
      <w:tr w:rsidR="005451ED" w:rsidRPr="005451ED" w14:paraId="60FABEFF" w14:textId="77777777" w:rsidTr="009C6B82">
        <w:trPr>
          <w:trHeight w:val="240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DEAF" w14:textId="77777777" w:rsidR="001F309A" w:rsidRPr="005451ED" w:rsidRDefault="001F309A" w:rsidP="00361DFF">
            <w:pPr>
              <w:pStyle w:val="Brezrazmikov"/>
              <w:rPr>
                <w:sz w:val="16"/>
                <w:szCs w:val="16"/>
              </w:rPr>
            </w:pPr>
            <w:r w:rsidRPr="005451ED">
              <w:rPr>
                <w:sz w:val="16"/>
                <w:szCs w:val="16"/>
              </w:rPr>
              <w:t>doktorati znanosti (pred imenom)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20C314" w14:textId="5302EC99" w:rsidR="001F309A" w:rsidRPr="005451ED" w:rsidRDefault="005451ED" w:rsidP="00BA2B37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5451E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8B880" w14:textId="2CC45F12" w:rsidR="001F309A" w:rsidRPr="005451ED" w:rsidRDefault="001F309A" w:rsidP="00361DFF">
            <w:pPr>
              <w:pStyle w:val="Brezrazmikov"/>
              <w:rPr>
                <w:sz w:val="16"/>
                <w:szCs w:val="16"/>
              </w:rPr>
            </w:pPr>
            <w:r w:rsidRPr="005451ED">
              <w:rPr>
                <w:sz w:val="16"/>
                <w:szCs w:val="16"/>
              </w:rPr>
              <w:t xml:space="preserve">doktorati znanosti </w:t>
            </w:r>
            <w:r w:rsidR="005451ED">
              <w:rPr>
                <w:sz w:val="16"/>
                <w:szCs w:val="16"/>
              </w:rPr>
              <w:t xml:space="preserve">(pred imenom) </w:t>
            </w:r>
            <w:r w:rsidRPr="005451ED">
              <w:rPr>
                <w:sz w:val="16"/>
                <w:szCs w:val="16"/>
              </w:rPr>
              <w:t>(3. bolonjska stopnja)</w:t>
            </w:r>
          </w:p>
        </w:tc>
      </w:tr>
    </w:tbl>
    <w:p w14:paraId="6243D4C3" w14:textId="77777777" w:rsidR="00636585" w:rsidRDefault="00636585" w:rsidP="00176FA5">
      <w:pPr>
        <w:rPr>
          <w:rFonts w:ascii="Arial" w:hAnsi="Arial" w:cs="Arial"/>
          <w:b/>
          <w:sz w:val="20"/>
          <w:szCs w:val="20"/>
        </w:rPr>
      </w:pPr>
    </w:p>
    <w:p w14:paraId="4CA89E7D" w14:textId="63558107" w:rsidR="00176FA5" w:rsidRDefault="00176FA5" w:rsidP="00176FA5">
      <w:r>
        <w:rPr>
          <w:rFonts w:ascii="Arial" w:hAnsi="Arial" w:cs="Arial"/>
          <w:b/>
          <w:sz w:val="20"/>
          <w:szCs w:val="20"/>
        </w:rPr>
        <w:t>3) DOSEDANJE ZAPOSLITVE oz. DELOVNE IZKUŠNJE:</w:t>
      </w:r>
    </w:p>
    <w:p w14:paraId="355890AE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Prosimo, navedite vse svoje </w:t>
      </w:r>
      <w:r>
        <w:rPr>
          <w:rFonts w:ascii="Arial" w:hAnsi="Arial" w:cs="Arial"/>
          <w:iCs/>
          <w:sz w:val="20"/>
          <w:szCs w:val="20"/>
        </w:rPr>
        <w:t>dosedanje</w:t>
      </w:r>
      <w:r w:rsidRPr="008F209E">
        <w:rPr>
          <w:rFonts w:ascii="Arial" w:hAnsi="Arial" w:cs="Arial"/>
          <w:iCs/>
          <w:sz w:val="20"/>
          <w:szCs w:val="20"/>
        </w:rPr>
        <w:t xml:space="preserve"> zaposlitve v kronološkem vrstnem redu od trenutne (zadnje) zaposlitve do prve zaposlitve.</w:t>
      </w:r>
    </w:p>
    <w:p w14:paraId="74176EF2" w14:textId="77777777" w:rsidR="00176FA5" w:rsidRPr="008F209E" w:rsidRDefault="00176FA5" w:rsidP="00176FA5">
      <w:pPr>
        <w:jc w:val="both"/>
        <w:rPr>
          <w:iCs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4C82D27F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081E65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76FA5" w14:paraId="517A2D04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1D228C1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17" w:name="Besedilo28"/>
          <w:p w14:paraId="06724D0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7"/>
          </w:p>
          <w:p w14:paraId="6A02DCDD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FEEC4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79EEF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067A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2386E47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71DE338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C358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6F2CE54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bookmarkStart w:id="20" w:name="Text19"/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65AF1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BB3F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34E38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60A6E9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426770" w14:textId="77777777" w:rsidR="00176FA5" w:rsidRDefault="00176FA5" w:rsidP="00EE2F31">
            <w:pPr>
              <w:jc w:val="both"/>
            </w:pPr>
          </w:p>
        </w:tc>
      </w:tr>
      <w:tr w:rsidR="00176FA5" w:rsidRPr="00B020A6" w14:paraId="01BB95A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6654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1735F008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32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22C95511" w14:textId="25A94592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 izobrazbe (ustrezno obkrožiti): </w:t>
            </w:r>
          </w:p>
          <w:p w14:paraId="2971C813" w14:textId="77777777" w:rsidR="004563C2" w:rsidRPr="00B020A6" w:rsidRDefault="00176FA5" w:rsidP="004563C2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8506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6"/>
              <w:gridCol w:w="1007"/>
              <w:gridCol w:w="3883"/>
            </w:tblGrid>
            <w:tr w:rsidR="004563C2" w:rsidRPr="00B01BFC" w14:paraId="430CD098" w14:textId="77777777" w:rsidTr="00BA2B37">
              <w:trPr>
                <w:trHeight w:val="360"/>
                <w:jc w:val="center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D154491" w14:textId="77777777" w:rsidR="004563C2" w:rsidRPr="00B01BFC" w:rsidRDefault="004563C2" w:rsidP="004563C2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3F422FB" w14:textId="77777777" w:rsidR="004563C2" w:rsidRPr="00B01BFC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raven</w:t>
                  </w:r>
                </w:p>
                <w:p w14:paraId="47EEA26B" w14:textId="4F2ABEB8" w:rsidR="004563C2" w:rsidRPr="00B01BFC" w:rsidRDefault="00516FF3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i</w:t>
                  </w:r>
                  <w:r w:rsidR="004563C2" w:rsidRPr="00B01BFC">
                    <w:rPr>
                      <w:b/>
                      <w:bCs/>
                      <w:sz w:val="16"/>
                      <w:szCs w:val="16"/>
                    </w:rPr>
                    <w:t>zobrazbe</w:t>
                  </w:r>
                  <w:r w:rsidR="004563C2">
                    <w:rPr>
                      <w:b/>
                      <w:bCs/>
                      <w:sz w:val="16"/>
                      <w:szCs w:val="16"/>
                    </w:rPr>
                    <w:t xml:space="preserve"> (SOK)</w:t>
                  </w:r>
                </w:p>
              </w:tc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8D9B54B" w14:textId="77777777" w:rsidR="004563C2" w:rsidRPr="00B01BFC" w:rsidRDefault="004563C2" w:rsidP="004563C2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4563C2" w14:paraId="0BF206BB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5B1716" w14:textId="711A4AC7" w:rsidR="004563C2" w:rsidRPr="00C70321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poklicna izobrazba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6914FC2" w14:textId="17D9CF79" w:rsidR="004563C2" w:rsidRPr="00C70321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AD71C3" w14:textId="0D67A353" w:rsidR="004563C2" w:rsidRPr="00C70321" w:rsidRDefault="004563C2" w:rsidP="004563C2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563C2" w14:paraId="4EF561DE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F21D72" w14:textId="77777777" w:rsidR="004563C2" w:rsidRPr="004563C2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strokovna izobrazba</w:t>
                  </w:r>
                </w:p>
                <w:p w14:paraId="2F60855E" w14:textId="77777777" w:rsidR="004563C2" w:rsidRPr="004563C2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izobrazba</w:t>
                  </w:r>
                </w:p>
                <w:p w14:paraId="3E625793" w14:textId="24E930A8" w:rsidR="004563C2" w:rsidRPr="004563C2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mojstrski, poslovodski ali delovodski izpit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DC68023" w14:textId="20FC57C7" w:rsidR="004563C2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2EA179" w14:textId="77777777" w:rsidR="004563C2" w:rsidRPr="00C70321" w:rsidRDefault="004563C2" w:rsidP="004563C2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563C2" w14:paraId="7D827936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FD2730" w14:textId="77777777" w:rsidR="004563C2" w:rsidRPr="00C70321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strokovni programi</w:t>
                  </w:r>
                </w:p>
                <w:p w14:paraId="779CDF5C" w14:textId="73D5452F" w:rsidR="004563C2" w:rsidRPr="00C70321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programi (do 1994)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831B8C4" w14:textId="57CC19E1" w:rsidR="004563C2" w:rsidRPr="00C70321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8A2A39" w14:textId="4C09A5AE" w:rsidR="004563C2" w:rsidRDefault="004563C2" w:rsidP="004563C2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/</w:t>
                  </w:r>
                </w:p>
              </w:tc>
            </w:tr>
            <w:tr w:rsidR="004563C2" w:rsidRPr="002D29EC" w14:paraId="494707E0" w14:textId="77777777" w:rsidTr="00BA2B37">
              <w:trPr>
                <w:trHeight w:val="48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8F2F2" w14:textId="77777777" w:rsidR="004563C2" w:rsidRPr="002D29EC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specializacija po višješolskih programih</w:t>
                  </w:r>
                  <w:r w:rsidRPr="002D29EC">
                    <w:rPr>
                      <w:sz w:val="16"/>
                      <w:szCs w:val="16"/>
                    </w:rPr>
                    <w:br/>
                    <w:t>visokošolski strokovni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F8D24E7" w14:textId="77777777" w:rsidR="004563C2" w:rsidRPr="002D29EC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29EC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D767A" w14:textId="77777777" w:rsidR="004563C2" w:rsidRPr="002D29EC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visokošolski strokovni programi (1. bolonjska stopnja)</w:t>
                  </w:r>
                  <w:r w:rsidRPr="002D29EC">
                    <w:rPr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4563C2" w:rsidRPr="002D29EC" w14:paraId="20B2962E" w14:textId="77777777" w:rsidTr="00BA2B37">
              <w:trPr>
                <w:trHeight w:val="664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6093F" w14:textId="77777777" w:rsidR="004563C2" w:rsidRPr="002D29EC" w:rsidRDefault="004563C2" w:rsidP="004563C2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specializacija po visokošolskih strokovnih programih</w:t>
                  </w:r>
                  <w:r w:rsidRPr="002D29EC">
                    <w:rPr>
                      <w:color w:val="FF0000"/>
                      <w:sz w:val="16"/>
                      <w:szCs w:val="16"/>
                    </w:rPr>
                    <w:br/>
                  </w:r>
                  <w:r w:rsidRPr="002D29EC">
                    <w:rPr>
                      <w:sz w:val="16"/>
                      <w:szCs w:val="16"/>
                    </w:rPr>
                    <w:t>univerzitetni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39D8CCE" w14:textId="77777777" w:rsidR="004563C2" w:rsidRPr="002D29EC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2F894A" w14:textId="77777777" w:rsidR="004563C2" w:rsidRPr="002D29EC" w:rsidRDefault="004563C2" w:rsidP="004563C2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 xml:space="preserve">magisteriji </w:t>
                  </w:r>
                  <w:r w:rsidRPr="00DA3054">
                    <w:rPr>
                      <w:sz w:val="16"/>
                      <w:szCs w:val="16"/>
                    </w:rPr>
                    <w:t>stroke (za imenom) (2. bolonjska</w:t>
                  </w:r>
                  <w:r w:rsidRPr="002D29EC">
                    <w:rPr>
                      <w:sz w:val="16"/>
                      <w:szCs w:val="16"/>
                    </w:rPr>
                    <w:t xml:space="preserve"> stopnja)</w:t>
                  </w:r>
                </w:p>
              </w:tc>
            </w:tr>
            <w:tr w:rsidR="004563C2" w:rsidRPr="002D29EC" w14:paraId="3E75EB63" w14:textId="77777777" w:rsidTr="00BA2B37">
              <w:trPr>
                <w:trHeight w:val="480"/>
                <w:jc w:val="center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82252" w14:textId="77777777" w:rsidR="004563C2" w:rsidRPr="002D29EC" w:rsidRDefault="004563C2" w:rsidP="004563C2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 xml:space="preserve">specializacija </w:t>
                  </w:r>
                  <w:r w:rsidRPr="00361DFF">
                    <w:rPr>
                      <w:sz w:val="16"/>
                      <w:szCs w:val="16"/>
                    </w:rPr>
                    <w:t>po univerzitetnih programih</w:t>
                  </w:r>
                  <w:r w:rsidRPr="00361DFF">
                    <w:rPr>
                      <w:color w:val="FF0000"/>
                      <w:sz w:val="16"/>
                      <w:szCs w:val="16"/>
                    </w:rPr>
                    <w:br/>
                  </w:r>
                  <w:r w:rsidRPr="00361DFF">
                    <w:rPr>
                      <w:sz w:val="16"/>
                      <w:szCs w:val="16"/>
                    </w:rPr>
                    <w:t>magisteriji znanosti (pred imenom)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A89AC29" w14:textId="77777777" w:rsidR="004563C2" w:rsidRPr="002D29EC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9E6ADA" w14:textId="77777777" w:rsidR="004563C2" w:rsidRPr="002D29EC" w:rsidRDefault="004563C2" w:rsidP="004563C2">
                  <w:pPr>
                    <w:pStyle w:val="Brezrazmikov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>/</w:t>
                  </w:r>
                </w:p>
              </w:tc>
            </w:tr>
            <w:tr w:rsidR="004563C2" w:rsidRPr="005451ED" w14:paraId="4B4E3CF6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D405AA" w14:textId="77777777" w:rsidR="004563C2" w:rsidRPr="005451ED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>doktorati znanosti (pred imenom)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CEA1648" w14:textId="77777777" w:rsidR="004563C2" w:rsidRPr="005451ED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51ED"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65CBF5" w14:textId="77777777" w:rsidR="004563C2" w:rsidRPr="005451ED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 xml:space="preserve">doktorati znanosti </w:t>
                  </w:r>
                  <w:r>
                    <w:rPr>
                      <w:sz w:val="16"/>
                      <w:szCs w:val="16"/>
                    </w:rPr>
                    <w:t xml:space="preserve">(pred imenom) </w:t>
                  </w:r>
                  <w:r w:rsidRPr="005451ED">
                    <w:rPr>
                      <w:sz w:val="16"/>
                      <w:szCs w:val="16"/>
                    </w:rPr>
                    <w:t>(3. bolonjska stopnja)</w:t>
                  </w:r>
                </w:p>
              </w:tc>
            </w:tr>
          </w:tbl>
          <w:p w14:paraId="73296C8A" w14:textId="6C30DBEB" w:rsidR="00176FA5" w:rsidRPr="00B020A6" w:rsidRDefault="00176FA5" w:rsidP="004563C2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1E3F57F6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2D2A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bookmarkStart w:id="23" w:name="__Fieldmark__44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bookmarkStart w:id="24" w:name="__Fieldmark__45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bookmarkStart w:id="25" w:name="__Fieldmark__46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bookmarkStart w:id="26" w:name="__Fieldmark__47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bookmarkStart w:id="27" w:name="__Fieldmark__48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176FA5" w:rsidRPr="00B020A6" w14:paraId="196906C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3894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456D7928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bookmarkStart w:id="28" w:name="Besedilo35"/>
          <w:p w14:paraId="13CDC2E2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28"/>
          </w:p>
          <w:p w14:paraId="57BA194A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C646A99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9A1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bookmarkStart w:id="29" w:name="Besedilo34"/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29"/>
          </w:p>
        </w:tc>
      </w:tr>
    </w:tbl>
    <w:p w14:paraId="44663001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0E4FEA42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ADCA8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20E73C8C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ADA958F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EA84F8A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3A002AA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0905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D8338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9E43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6AFBD7CB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20A7E4E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600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551E049A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A36A06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75F77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8638AA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BCB8D63" w14:textId="3C9B369C" w:rsidR="00176FA5" w:rsidRDefault="00176FA5" w:rsidP="00223546">
            <w:pPr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49D498AB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C028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3BCAECB3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C5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38FA08" w14:textId="7F02BFB4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 izobrazbe (ustrezno obkrožiti): </w:t>
            </w:r>
          </w:p>
          <w:p w14:paraId="27C14F74" w14:textId="77777777" w:rsidR="001B1392" w:rsidRPr="001B1392" w:rsidRDefault="001B1392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8506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6"/>
              <w:gridCol w:w="1007"/>
              <w:gridCol w:w="3883"/>
            </w:tblGrid>
            <w:tr w:rsidR="001B1392" w:rsidRPr="00B01BFC" w14:paraId="712B2982" w14:textId="77777777" w:rsidTr="00BA2B37">
              <w:trPr>
                <w:trHeight w:val="360"/>
                <w:jc w:val="center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38F0E67" w14:textId="77777777" w:rsidR="001B1392" w:rsidRPr="00B01BFC" w:rsidRDefault="001B1392" w:rsidP="001B1392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2285FDC" w14:textId="77777777" w:rsidR="001B1392" w:rsidRPr="00B01BFC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raven</w:t>
                  </w:r>
                </w:p>
                <w:p w14:paraId="31F2379D" w14:textId="77777777" w:rsidR="001B1392" w:rsidRPr="00B01BFC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i</w:t>
                  </w:r>
                  <w:r w:rsidRPr="00B01BFC">
                    <w:rPr>
                      <w:b/>
                      <w:bCs/>
                      <w:sz w:val="16"/>
                      <w:szCs w:val="16"/>
                    </w:rPr>
                    <w:t>zobrazbe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(SOK)</w:t>
                  </w:r>
                </w:p>
              </w:tc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44C60D2" w14:textId="77777777" w:rsidR="001B1392" w:rsidRPr="00B01BFC" w:rsidRDefault="001B1392" w:rsidP="001B1392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1B1392" w14:paraId="46692D18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E45C89" w14:textId="77777777" w:rsidR="001B1392" w:rsidRPr="00C70321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lastRenderedPageBreak/>
                    <w:t>srednja poklicna izobrazba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6BEB46F" w14:textId="77777777" w:rsidR="001B1392" w:rsidRPr="00C70321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1CD6CC" w14:textId="77777777" w:rsidR="001B1392" w:rsidRPr="00C70321" w:rsidRDefault="001B1392" w:rsidP="001B1392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B1392" w14:paraId="1ED41778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F3DB84" w14:textId="77777777" w:rsidR="001B1392" w:rsidRPr="004563C2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strokovna izobrazba</w:t>
                  </w:r>
                </w:p>
                <w:p w14:paraId="65394313" w14:textId="77777777" w:rsidR="001B1392" w:rsidRPr="004563C2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izobrazba</w:t>
                  </w:r>
                </w:p>
                <w:p w14:paraId="60CF0DDC" w14:textId="77777777" w:rsidR="001B1392" w:rsidRPr="004563C2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mojstrski, poslovodski ali delovodski izpit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253A896" w14:textId="77777777" w:rsidR="001B1392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77390A" w14:textId="77777777" w:rsidR="001B1392" w:rsidRPr="00C70321" w:rsidRDefault="001B1392" w:rsidP="001B1392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B1392" w14:paraId="1460BA07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95111D" w14:textId="77777777" w:rsidR="001B1392" w:rsidRPr="00C70321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strokovni programi</w:t>
                  </w:r>
                </w:p>
                <w:p w14:paraId="76BE5A0D" w14:textId="77777777" w:rsidR="001B1392" w:rsidRPr="00C70321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programi (do 1994)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F91A0BA" w14:textId="77777777" w:rsidR="001B1392" w:rsidRPr="00C70321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CFF117" w14:textId="77777777" w:rsidR="001B1392" w:rsidRDefault="001B1392" w:rsidP="001B1392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/</w:t>
                  </w:r>
                </w:p>
              </w:tc>
            </w:tr>
            <w:tr w:rsidR="001B1392" w:rsidRPr="002D29EC" w14:paraId="64AAC504" w14:textId="77777777" w:rsidTr="00BA2B37">
              <w:trPr>
                <w:trHeight w:val="48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D5AA2" w14:textId="77777777" w:rsidR="001B1392" w:rsidRPr="002D29EC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specializacija po višješolskih programih</w:t>
                  </w:r>
                  <w:r w:rsidRPr="002D29EC">
                    <w:rPr>
                      <w:sz w:val="16"/>
                      <w:szCs w:val="16"/>
                    </w:rPr>
                    <w:br/>
                    <w:t>visokošolski strokovni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A1AEC9E" w14:textId="77777777" w:rsidR="001B1392" w:rsidRPr="002D29EC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29EC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43539" w14:textId="77777777" w:rsidR="001B1392" w:rsidRPr="002D29EC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visokošolski strokovni programi (1. bolonjska stopnja)</w:t>
                  </w:r>
                  <w:r w:rsidRPr="002D29EC">
                    <w:rPr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1B1392" w:rsidRPr="002D29EC" w14:paraId="6FA220F8" w14:textId="77777777" w:rsidTr="00BA2B37">
              <w:trPr>
                <w:trHeight w:val="664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50738" w14:textId="77777777" w:rsidR="001B1392" w:rsidRPr="002D29EC" w:rsidRDefault="001B1392" w:rsidP="001B1392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specializacija po visokošolskih strokovnih programih</w:t>
                  </w:r>
                  <w:r w:rsidRPr="002D29EC">
                    <w:rPr>
                      <w:color w:val="FF0000"/>
                      <w:sz w:val="16"/>
                      <w:szCs w:val="16"/>
                    </w:rPr>
                    <w:br/>
                  </w:r>
                  <w:r w:rsidRPr="002D29EC">
                    <w:rPr>
                      <w:sz w:val="16"/>
                      <w:szCs w:val="16"/>
                    </w:rPr>
                    <w:t>univerzitetni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7029DE1" w14:textId="77777777" w:rsidR="001B1392" w:rsidRPr="002D29EC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6F6C80" w14:textId="77777777" w:rsidR="001B1392" w:rsidRPr="002D29EC" w:rsidRDefault="001B1392" w:rsidP="001B1392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 xml:space="preserve">magisteriji </w:t>
                  </w:r>
                  <w:r w:rsidRPr="00DA3054">
                    <w:rPr>
                      <w:sz w:val="16"/>
                      <w:szCs w:val="16"/>
                    </w:rPr>
                    <w:t>stroke (za imenom) (2. bolonjska</w:t>
                  </w:r>
                  <w:r w:rsidRPr="002D29EC">
                    <w:rPr>
                      <w:sz w:val="16"/>
                      <w:szCs w:val="16"/>
                    </w:rPr>
                    <w:t xml:space="preserve"> stopnja)</w:t>
                  </w:r>
                </w:p>
              </w:tc>
            </w:tr>
            <w:tr w:rsidR="001B1392" w:rsidRPr="002D29EC" w14:paraId="0FACD858" w14:textId="77777777" w:rsidTr="00BA2B37">
              <w:trPr>
                <w:trHeight w:val="480"/>
                <w:jc w:val="center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7CC52" w14:textId="77777777" w:rsidR="001B1392" w:rsidRPr="002D29EC" w:rsidRDefault="001B1392" w:rsidP="001B1392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 xml:space="preserve">specializacija </w:t>
                  </w:r>
                  <w:r w:rsidRPr="00361DFF">
                    <w:rPr>
                      <w:sz w:val="16"/>
                      <w:szCs w:val="16"/>
                    </w:rPr>
                    <w:t>po univerzitetnih programih</w:t>
                  </w:r>
                  <w:r w:rsidRPr="00361DFF">
                    <w:rPr>
                      <w:color w:val="FF0000"/>
                      <w:sz w:val="16"/>
                      <w:szCs w:val="16"/>
                    </w:rPr>
                    <w:br/>
                  </w:r>
                  <w:r w:rsidRPr="00361DFF">
                    <w:rPr>
                      <w:sz w:val="16"/>
                      <w:szCs w:val="16"/>
                    </w:rPr>
                    <w:t>magisteriji znanosti (pred imenom)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6C633F1" w14:textId="77777777" w:rsidR="001B1392" w:rsidRPr="002D29EC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C36956" w14:textId="77777777" w:rsidR="001B1392" w:rsidRPr="002D29EC" w:rsidRDefault="001B1392" w:rsidP="001B1392">
                  <w:pPr>
                    <w:pStyle w:val="Brezrazmikov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>/</w:t>
                  </w:r>
                </w:p>
              </w:tc>
            </w:tr>
            <w:tr w:rsidR="001B1392" w:rsidRPr="005451ED" w14:paraId="62E4D6BE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F4621C" w14:textId="77777777" w:rsidR="001B1392" w:rsidRPr="005451ED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>doktorati znanosti (pred imenom)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E64CA93" w14:textId="77777777" w:rsidR="001B1392" w:rsidRPr="005451ED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51ED"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BC53B9" w14:textId="77777777" w:rsidR="001B1392" w:rsidRPr="005451ED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 xml:space="preserve">doktorati znanosti </w:t>
                  </w:r>
                  <w:r>
                    <w:rPr>
                      <w:sz w:val="16"/>
                      <w:szCs w:val="16"/>
                    </w:rPr>
                    <w:t xml:space="preserve">(pred imenom) </w:t>
                  </w:r>
                  <w:r w:rsidRPr="005451ED">
                    <w:rPr>
                      <w:sz w:val="16"/>
                      <w:szCs w:val="16"/>
                    </w:rPr>
                    <w:t>(3. bolonjska stopnja)</w:t>
                  </w:r>
                </w:p>
              </w:tc>
            </w:tr>
          </w:tbl>
          <w:p w14:paraId="19DFDA6B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317B4C29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60D9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lastRenderedPageBreak/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61EB2CC4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86F3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54B7121C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40D6BBF" w14:textId="575DB847" w:rsidR="00176FA5" w:rsidRPr="00B020A6" w:rsidRDefault="00176FA5" w:rsidP="0022354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139B8F22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477C67" w14:paraId="75CAE749" w14:textId="77777777" w:rsidTr="00BA2B37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73AD44" w14:textId="77777777" w:rsidR="00477C67" w:rsidRDefault="00477C67" w:rsidP="00BA2B37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477C67" w14:paraId="515C82F7" w14:textId="77777777" w:rsidTr="00BA2B37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417D6B5" w14:textId="77777777" w:rsidR="00477C67" w:rsidRDefault="00477C67" w:rsidP="00BA2B37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194828C" w14:textId="77777777" w:rsidR="00477C67" w:rsidRDefault="00477C67" w:rsidP="00BA2B3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5960EF74" w14:textId="77777777" w:rsidR="00477C67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F10A0" w14:textId="77777777" w:rsidR="00477C67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DC204" w14:textId="77777777" w:rsidR="00477C67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B88C" w14:textId="77777777" w:rsidR="00477C67" w:rsidRDefault="00477C67" w:rsidP="00BA2B37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477C67" w14:paraId="1ECD09AA" w14:textId="77777777" w:rsidTr="00BA2B37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519143C" w14:textId="77777777" w:rsidR="00477C67" w:rsidRDefault="00477C67" w:rsidP="00BA2B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2382" w14:textId="77777777" w:rsidR="00477C67" w:rsidRPr="00853FA3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01A0E050" w14:textId="77777777" w:rsidR="00477C67" w:rsidRPr="00853FA3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3CA0560" w14:textId="77777777" w:rsidR="00477C67" w:rsidRPr="00853FA3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D0313" w14:textId="77777777" w:rsidR="00477C67" w:rsidRPr="00853FA3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ABD504" w14:textId="77777777" w:rsidR="00477C67" w:rsidRDefault="00477C67" w:rsidP="00BA2B37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617EC32" w14:textId="77777777" w:rsidR="00477C67" w:rsidRDefault="00477C67" w:rsidP="00BA2B37">
            <w:pPr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7C67" w:rsidRPr="00B020A6" w14:paraId="6C67E9BF" w14:textId="77777777" w:rsidTr="00BA2B37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8DE2" w14:textId="77777777" w:rsidR="00477C67" w:rsidRPr="00B020A6" w:rsidRDefault="00477C67" w:rsidP="00BA2B3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7C67" w:rsidRPr="00B020A6" w14:paraId="71FC198E" w14:textId="77777777" w:rsidTr="00BA2B37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2BA3" w14:textId="77777777" w:rsidR="00477C67" w:rsidRPr="00631466" w:rsidRDefault="00477C67" w:rsidP="00BA2B37">
            <w:pPr>
              <w:rPr>
                <w:rFonts w:ascii="Arial" w:hAnsi="Arial" w:cs="Arial"/>
                <w:sz w:val="10"/>
                <w:szCs w:val="10"/>
              </w:rPr>
            </w:pPr>
          </w:p>
          <w:p w14:paraId="4EB9F1BE" w14:textId="77777777" w:rsidR="00477C67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 izobrazbe (ustrezno obkrožiti): </w:t>
            </w:r>
          </w:p>
          <w:p w14:paraId="4E7BE495" w14:textId="77777777" w:rsidR="00477C67" w:rsidRPr="001B1392" w:rsidRDefault="00477C67" w:rsidP="00BA2B37">
            <w:pPr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8506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6"/>
              <w:gridCol w:w="1007"/>
              <w:gridCol w:w="3883"/>
            </w:tblGrid>
            <w:tr w:rsidR="00477C67" w:rsidRPr="00B01BFC" w14:paraId="18437002" w14:textId="77777777" w:rsidTr="00BA2B37">
              <w:trPr>
                <w:trHeight w:val="360"/>
                <w:jc w:val="center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1FD0AD0" w14:textId="77777777" w:rsidR="00477C67" w:rsidRPr="00B01BFC" w:rsidRDefault="00477C67" w:rsidP="00BA2B37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3948981" w14:textId="77777777" w:rsidR="00477C67" w:rsidRPr="00B01BFC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raven</w:t>
                  </w:r>
                </w:p>
                <w:p w14:paraId="546BFFB1" w14:textId="77777777" w:rsidR="00477C67" w:rsidRPr="00B01BFC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i</w:t>
                  </w:r>
                  <w:r w:rsidRPr="00B01BFC">
                    <w:rPr>
                      <w:b/>
                      <w:bCs/>
                      <w:sz w:val="16"/>
                      <w:szCs w:val="16"/>
                    </w:rPr>
                    <w:t>zobrazbe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(SOK)</w:t>
                  </w:r>
                </w:p>
              </w:tc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E3D145F" w14:textId="77777777" w:rsidR="00477C67" w:rsidRPr="00B01BFC" w:rsidRDefault="00477C67" w:rsidP="00BA2B37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477C67" w14:paraId="6C84298E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2CBAFD" w14:textId="77777777" w:rsidR="00477C67" w:rsidRPr="00C70321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poklicna izobrazba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50E79F1" w14:textId="77777777" w:rsidR="00477C67" w:rsidRPr="00C70321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68DA1B" w14:textId="77777777" w:rsidR="00477C67" w:rsidRPr="00C70321" w:rsidRDefault="00477C67" w:rsidP="00BA2B37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77C67" w14:paraId="182E7F35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3B0E12" w14:textId="77777777" w:rsidR="00477C67" w:rsidRPr="004563C2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strokovna izobrazba</w:t>
                  </w:r>
                </w:p>
                <w:p w14:paraId="65978827" w14:textId="77777777" w:rsidR="00477C67" w:rsidRPr="004563C2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izobrazba</w:t>
                  </w:r>
                </w:p>
                <w:p w14:paraId="014F222E" w14:textId="77777777" w:rsidR="00477C67" w:rsidRPr="004563C2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mojstrski, poslovodski ali delovodski izpit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3DEE24D" w14:textId="77777777" w:rsidR="00477C67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9C8888" w14:textId="77777777" w:rsidR="00477C67" w:rsidRPr="00C70321" w:rsidRDefault="00477C67" w:rsidP="00BA2B37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77C67" w14:paraId="6C19A454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D2D7C4" w14:textId="77777777" w:rsidR="00477C67" w:rsidRPr="00C70321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strokovni programi</w:t>
                  </w:r>
                </w:p>
                <w:p w14:paraId="15AC46EF" w14:textId="77777777" w:rsidR="00477C67" w:rsidRPr="00C70321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programi (do 1994)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D29F24E" w14:textId="77777777" w:rsidR="00477C67" w:rsidRPr="00C70321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4145A6" w14:textId="77777777" w:rsidR="00477C67" w:rsidRDefault="00477C67" w:rsidP="00BA2B37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/</w:t>
                  </w:r>
                </w:p>
              </w:tc>
            </w:tr>
            <w:tr w:rsidR="00477C67" w:rsidRPr="002D29EC" w14:paraId="47CB41C4" w14:textId="77777777" w:rsidTr="00BA2B37">
              <w:trPr>
                <w:trHeight w:val="48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21F1B" w14:textId="77777777" w:rsidR="00477C67" w:rsidRPr="002D29EC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specializacija po višješolskih programih</w:t>
                  </w:r>
                  <w:r w:rsidRPr="002D29EC">
                    <w:rPr>
                      <w:sz w:val="16"/>
                      <w:szCs w:val="16"/>
                    </w:rPr>
                    <w:br/>
                    <w:t>visokošolski strokovni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8301A8F" w14:textId="77777777" w:rsidR="00477C67" w:rsidRPr="002D29EC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29EC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7D24B" w14:textId="77777777" w:rsidR="00477C67" w:rsidRPr="002D29EC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visokošolski strokovni programi (1. bolonjska stopnja)</w:t>
                  </w:r>
                  <w:r w:rsidRPr="002D29EC">
                    <w:rPr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477C67" w:rsidRPr="002D29EC" w14:paraId="7C8EC36A" w14:textId="77777777" w:rsidTr="00BA2B37">
              <w:trPr>
                <w:trHeight w:val="664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6D0B9" w14:textId="77777777" w:rsidR="00477C67" w:rsidRPr="002D29EC" w:rsidRDefault="00477C67" w:rsidP="00BA2B37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specializacija po visokošolskih strokovnih programih</w:t>
                  </w:r>
                  <w:r w:rsidRPr="002D29EC">
                    <w:rPr>
                      <w:color w:val="FF0000"/>
                      <w:sz w:val="16"/>
                      <w:szCs w:val="16"/>
                    </w:rPr>
                    <w:br/>
                  </w:r>
                  <w:r w:rsidRPr="002D29EC">
                    <w:rPr>
                      <w:sz w:val="16"/>
                      <w:szCs w:val="16"/>
                    </w:rPr>
                    <w:t>univerzitetni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9A21EDA" w14:textId="77777777" w:rsidR="00477C67" w:rsidRPr="002D29EC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865C46" w14:textId="77777777" w:rsidR="00477C67" w:rsidRPr="002D29EC" w:rsidRDefault="00477C67" w:rsidP="00BA2B37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 xml:space="preserve">magisteriji </w:t>
                  </w:r>
                  <w:r w:rsidRPr="00DA3054">
                    <w:rPr>
                      <w:sz w:val="16"/>
                      <w:szCs w:val="16"/>
                    </w:rPr>
                    <w:t>stroke (za imenom) (2. bolonjska</w:t>
                  </w:r>
                  <w:r w:rsidRPr="002D29EC">
                    <w:rPr>
                      <w:sz w:val="16"/>
                      <w:szCs w:val="16"/>
                    </w:rPr>
                    <w:t xml:space="preserve"> stopnja)</w:t>
                  </w:r>
                </w:p>
              </w:tc>
            </w:tr>
            <w:tr w:rsidR="00477C67" w:rsidRPr="002D29EC" w14:paraId="51D42BEB" w14:textId="77777777" w:rsidTr="00BA2B37">
              <w:trPr>
                <w:trHeight w:val="480"/>
                <w:jc w:val="center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BBF7C" w14:textId="77777777" w:rsidR="00477C67" w:rsidRPr="002D29EC" w:rsidRDefault="00477C67" w:rsidP="00BA2B37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 xml:space="preserve">specializacija </w:t>
                  </w:r>
                  <w:r w:rsidRPr="00361DFF">
                    <w:rPr>
                      <w:sz w:val="16"/>
                      <w:szCs w:val="16"/>
                    </w:rPr>
                    <w:t>po univerzitetnih programih</w:t>
                  </w:r>
                  <w:r w:rsidRPr="00361DFF">
                    <w:rPr>
                      <w:color w:val="FF0000"/>
                      <w:sz w:val="16"/>
                      <w:szCs w:val="16"/>
                    </w:rPr>
                    <w:br/>
                  </w:r>
                  <w:r w:rsidRPr="00361DFF">
                    <w:rPr>
                      <w:sz w:val="16"/>
                      <w:szCs w:val="16"/>
                    </w:rPr>
                    <w:t>magisteriji znanosti (pred imenom)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E1DA2D4" w14:textId="77777777" w:rsidR="00477C67" w:rsidRPr="002D29EC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FC945C" w14:textId="77777777" w:rsidR="00477C67" w:rsidRPr="002D29EC" w:rsidRDefault="00477C67" w:rsidP="00BA2B37">
                  <w:pPr>
                    <w:pStyle w:val="Brezrazmikov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>/</w:t>
                  </w:r>
                </w:p>
              </w:tc>
            </w:tr>
            <w:tr w:rsidR="00477C67" w:rsidRPr="005451ED" w14:paraId="72FF4195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A5AD70" w14:textId="77777777" w:rsidR="00477C67" w:rsidRPr="005451ED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>doktorati znanosti (pred imenom)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5FB9514" w14:textId="77777777" w:rsidR="00477C67" w:rsidRPr="005451ED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51ED"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92EF9D" w14:textId="77777777" w:rsidR="00477C67" w:rsidRPr="005451ED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 xml:space="preserve">doktorati znanosti </w:t>
                  </w:r>
                  <w:r>
                    <w:rPr>
                      <w:sz w:val="16"/>
                      <w:szCs w:val="16"/>
                    </w:rPr>
                    <w:t xml:space="preserve">(pred imenom) </w:t>
                  </w:r>
                  <w:r w:rsidRPr="005451ED">
                    <w:rPr>
                      <w:sz w:val="16"/>
                      <w:szCs w:val="16"/>
                    </w:rPr>
                    <w:t>(3. bolonjska stopnja)</w:t>
                  </w:r>
                </w:p>
              </w:tc>
            </w:tr>
          </w:tbl>
          <w:p w14:paraId="4583F288" w14:textId="77777777" w:rsidR="00477C67" w:rsidRPr="00B020A6" w:rsidRDefault="00477C67" w:rsidP="00BA2B37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477C67" w:rsidRPr="00631466" w14:paraId="4E65C78B" w14:textId="77777777" w:rsidTr="00BA2B37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47BB" w14:textId="77777777" w:rsidR="00477C67" w:rsidRPr="00631466" w:rsidRDefault="00477C67" w:rsidP="00BA2B37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7C67" w:rsidRPr="00B020A6" w14:paraId="4959C23E" w14:textId="77777777" w:rsidTr="00BA2B37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0E04" w14:textId="77777777" w:rsidR="00477C67" w:rsidRPr="00631466" w:rsidRDefault="00477C67" w:rsidP="00BA2B37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24178639" w14:textId="77777777" w:rsidR="00477C67" w:rsidRPr="00631466" w:rsidRDefault="00477C67" w:rsidP="00BA2B37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3584F939" w14:textId="77777777" w:rsidR="00477C67" w:rsidRPr="00B020A6" w:rsidRDefault="00477C67" w:rsidP="00BA2B3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DC714BF" w14:textId="77777777" w:rsidR="00477C67" w:rsidRDefault="00477C67" w:rsidP="00176FA5">
      <w:pPr>
        <w:rPr>
          <w:rFonts w:ascii="Arial" w:hAnsi="Arial" w:cs="Arial"/>
          <w:i/>
          <w:sz w:val="18"/>
          <w:szCs w:val="18"/>
        </w:rPr>
      </w:pPr>
    </w:p>
    <w:p w14:paraId="0344642F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tabelo/-e »Prejšnja zaposlitev« po potrebi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C41026" w14:textId="5AA1F1E9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11CA5815" w14:textId="77777777" w:rsidR="003D7965" w:rsidRDefault="003D7965" w:rsidP="00176FA5">
      <w:pPr>
        <w:rPr>
          <w:rFonts w:ascii="Arial" w:hAnsi="Arial" w:cs="Arial"/>
          <w:b/>
          <w:sz w:val="20"/>
          <w:szCs w:val="20"/>
        </w:rPr>
      </w:pPr>
    </w:p>
    <w:p w14:paraId="015ECEFD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lastRenderedPageBreak/>
        <w:t>4) FUNKCIONALNA ZNANJA:</w:t>
      </w:r>
    </w:p>
    <w:p w14:paraId="4552179E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a. opravljeni izpiti / usposabljanja:</w:t>
      </w:r>
    </w:p>
    <w:p w14:paraId="7960E8A4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3"/>
        <w:gridCol w:w="3359"/>
      </w:tblGrid>
      <w:tr w:rsidR="00176FA5" w:rsidRPr="004330C4" w14:paraId="4B3E0CD0" w14:textId="77777777" w:rsidTr="00EE2F31">
        <w:tc>
          <w:tcPr>
            <w:tcW w:w="5778" w:type="dxa"/>
          </w:tcPr>
          <w:p w14:paraId="15C9D4D1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F60581" w14:textId="77777777" w:rsidR="00176FA5" w:rsidRPr="004330C4" w:rsidRDefault="00176FA5" w:rsidP="00EE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rPr>
                <w:rFonts w:ascii="Arial" w:hAnsi="Arial" w:cs="Arial"/>
                <w:b/>
                <w:sz w:val="16"/>
                <w:szCs w:val="16"/>
              </w:rPr>
              <w:t>št., datum in izdajatelj potrdila / listine</w:t>
            </w:r>
          </w:p>
        </w:tc>
      </w:tr>
      <w:tr w:rsidR="00176FA5" w:rsidRPr="004330C4" w14:paraId="612321AA" w14:textId="77777777" w:rsidTr="00EE2F31">
        <w:tc>
          <w:tcPr>
            <w:tcW w:w="5778" w:type="dxa"/>
          </w:tcPr>
          <w:p w14:paraId="267E7795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CBE57CF" w14:textId="535B8CE7" w:rsidR="00176FA5" w:rsidRPr="004330C4" w:rsidRDefault="00176FA5" w:rsidP="00EE2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>Strokovni izpit iz upravnega postopka</w:t>
            </w:r>
            <w:r w:rsidR="0073222B">
              <w:rPr>
                <w:rFonts w:ascii="Arial" w:hAnsi="Arial" w:cs="Arial"/>
                <w:b/>
                <w:sz w:val="18"/>
                <w:szCs w:val="18"/>
              </w:rPr>
              <w:t xml:space="preserve"> druge stopnje</w:t>
            </w:r>
          </w:p>
          <w:p w14:paraId="0D3B8162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</w:tcPr>
          <w:p w14:paraId="3EDF56A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0B4A0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1CF78C0B" w14:textId="77777777" w:rsidTr="00EE2F31">
        <w:tc>
          <w:tcPr>
            <w:tcW w:w="5778" w:type="dxa"/>
            <w:vAlign w:val="center"/>
          </w:tcPr>
          <w:p w14:paraId="1BCF6907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EFCE517" w14:textId="77777777" w:rsidR="00176FA5" w:rsidRPr="004330C4" w:rsidRDefault="00176FA5" w:rsidP="00EE2F31">
            <w:pPr>
              <w:rPr>
                <w:rFonts w:ascii="Arial" w:hAnsi="Arial" w:cs="Arial"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 xml:space="preserve">Usposabljanje za imenovanje v naziv </w:t>
            </w:r>
            <w:r w:rsidRPr="004330C4">
              <w:rPr>
                <w:rFonts w:ascii="Arial" w:hAnsi="Arial" w:cs="Arial"/>
                <w:sz w:val="18"/>
                <w:szCs w:val="18"/>
              </w:rPr>
              <w:t>(oz. opravljen ustrezen izpit)</w:t>
            </w:r>
          </w:p>
          <w:p w14:paraId="46EDA25C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</w:tcPr>
          <w:p w14:paraId="257A78C4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77CCC5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4D4937B1" w14:textId="77777777" w:rsidTr="00EE2F31">
        <w:tc>
          <w:tcPr>
            <w:tcW w:w="5778" w:type="dxa"/>
          </w:tcPr>
          <w:p w14:paraId="5FC439BE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400B187" w14:textId="77777777" w:rsidR="00374720" w:rsidRDefault="00374720" w:rsidP="00374720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325171A6" w14:textId="77777777" w:rsidR="00176FA5" w:rsidRPr="004330C4" w:rsidRDefault="00176FA5" w:rsidP="00374720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</w:tcPr>
          <w:p w14:paraId="7981AA85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E77998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7D5496D4" w14:textId="77777777" w:rsidTr="00EE2F31">
        <w:tc>
          <w:tcPr>
            <w:tcW w:w="5778" w:type="dxa"/>
          </w:tcPr>
          <w:p w14:paraId="0CEA59F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58947D2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E9511E3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</w:tcPr>
          <w:p w14:paraId="47DC200F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C6BD2F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12B2C4B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604EF4AA" w14:textId="49F33F42" w:rsidR="00176FA5" w:rsidRDefault="00915C72" w:rsidP="00176FA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500CF92B" w14:textId="261191D0" w:rsidR="00176FA5" w:rsidRDefault="00176FA5" w:rsidP="00176FA5">
      <w:r>
        <w:rPr>
          <w:rFonts w:ascii="Arial" w:hAnsi="Arial" w:cs="Arial"/>
          <w:b/>
          <w:sz w:val="20"/>
          <w:szCs w:val="20"/>
        </w:rPr>
        <w:t>b. delo z računalnikom:</w:t>
      </w:r>
    </w:p>
    <w:p w14:paraId="1CBFD78A" w14:textId="77777777" w:rsidR="00176FA5" w:rsidRDefault="00176FA5" w:rsidP="00176FA5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15"/>
        <w:gridCol w:w="943"/>
        <w:gridCol w:w="1259"/>
        <w:gridCol w:w="1120"/>
        <w:gridCol w:w="1118"/>
      </w:tblGrid>
      <w:tr w:rsidR="00176FA5" w14:paraId="129306B0" w14:textId="77777777" w:rsidTr="00EE2F31"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C98B6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B2DD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AC5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DA</w:t>
            </w:r>
          </w:p>
        </w:tc>
      </w:tr>
      <w:tr w:rsidR="00176FA5" w14:paraId="74D05320" w14:textId="77777777" w:rsidTr="00EE2F31">
        <w:tc>
          <w:tcPr>
            <w:tcW w:w="4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4496F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1E357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B6D6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0D85E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60B9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176FA5" w14:paraId="7D1B0B1D" w14:textId="77777777" w:rsidTr="00EE2F31">
        <w:trPr>
          <w:trHeight w:val="35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1DC1F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IS KRPAN</w:t>
            </w:r>
          </w:p>
        </w:tc>
        <w:bookmarkStart w:id="30" w:name="__Fieldmark__71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687E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bookmarkStart w:id="31" w:name="__Fieldmark__72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7648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bookmarkStart w:id="32" w:name="__Fieldmark__73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88C2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__Fieldmark__74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71D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  <w:tr w:rsidR="00176FA5" w14:paraId="618B173F" w14:textId="77777777" w:rsidTr="00EE2F31">
        <w:trPr>
          <w:trHeight w:val="38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663F4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bookmarkStart w:id="34" w:name="__Fieldmark__75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54A6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__Fieldmark__76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4253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bookmarkStart w:id="36" w:name="__Fieldmark__77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37F4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bookmarkStart w:id="37" w:name="__Fieldmark__78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7C4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176FA5" w14:paraId="0A8ABCFE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7A919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bookmarkStart w:id="38" w:name="__Fieldmark__79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EFC6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__Fieldmark__80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69AFE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__Fieldmark__81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4E15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__Fieldmark__82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4D2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176FA5" w14:paraId="31CD9784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11E5D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2" w:name="__Fieldmark__83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69133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__Fieldmark__84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D534F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__Fieldmark__85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1A1E4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bookmarkStart w:id="45" w:name="__Fieldmark__86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776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176FA5" w14:paraId="62797A76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A686A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6" w:name="__Fieldmark__87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46C9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__Fieldmark__88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6E50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__Fieldmark__89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C0C69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bookmarkStart w:id="49" w:name="__Fieldmark__90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091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</w:tr>
    </w:tbl>
    <w:p w14:paraId="695BDDED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045DBDDE" w14:textId="77777777" w:rsidR="00176FA5" w:rsidRDefault="00176FA5" w:rsidP="00176FA5">
      <w:pPr>
        <w:rPr>
          <w:sz w:val="20"/>
          <w:szCs w:val="20"/>
        </w:rPr>
      </w:pPr>
    </w:p>
    <w:p w14:paraId="1B49AF4A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c. znanje tujih jezikov:</w:t>
      </w:r>
    </w:p>
    <w:p w14:paraId="74D661DA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88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4"/>
        <w:gridCol w:w="2079"/>
        <w:gridCol w:w="2079"/>
        <w:gridCol w:w="2079"/>
      </w:tblGrid>
      <w:tr w:rsidR="00176FA5" w14:paraId="437841F8" w14:textId="77777777" w:rsidTr="00EE2F31"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74DC55" w14:textId="77777777" w:rsidR="00176FA5" w:rsidRDefault="00176FA5" w:rsidP="00EE2F31">
            <w:pPr>
              <w:pStyle w:val="Vsebinatabele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3597B3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tekoče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097A4E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dobro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5D8BB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</w:tr>
      <w:tr w:rsidR="00176FA5" w14:paraId="331D6551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77879E3B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28CE472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0C8C779E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590B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72A16A1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09C4AE0B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595598C3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43D25698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0D251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2644B6B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3570713D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35B50C80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7DAD4E15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975AF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522FD06" w14:textId="77777777" w:rsidR="00176FA5" w:rsidRDefault="00176FA5" w:rsidP="00176FA5">
      <w:r>
        <w:rPr>
          <w:rFonts w:ascii="Arial" w:hAnsi="Arial" w:cs="Arial"/>
          <w:i/>
          <w:iCs/>
          <w:sz w:val="18"/>
          <w:szCs w:val="18"/>
        </w:rPr>
        <w:t>Opomba: prosimo, dodajte vrstice po potrebi</w:t>
      </w:r>
    </w:p>
    <w:p w14:paraId="1A51A7E6" w14:textId="77777777" w:rsidR="00176FA5" w:rsidRDefault="00176FA5" w:rsidP="00176FA5"/>
    <w:p w14:paraId="49A2D86E" w14:textId="77777777" w:rsidR="00176FA5" w:rsidRDefault="00176FA5" w:rsidP="00176FA5">
      <w:r>
        <w:rPr>
          <w:rFonts w:ascii="Arial" w:hAnsi="Arial" w:cs="Arial"/>
          <w:b/>
          <w:i/>
          <w:sz w:val="18"/>
          <w:szCs w:val="18"/>
        </w:rPr>
        <w:t xml:space="preserve">d. </w:t>
      </w:r>
      <w:r>
        <w:rPr>
          <w:rFonts w:ascii="Arial" w:hAnsi="Arial" w:cs="Arial"/>
          <w:b/>
          <w:i/>
          <w:color w:val="000000"/>
          <w:sz w:val="20"/>
          <w:szCs w:val="20"/>
        </w:rPr>
        <w:t>Druga znanja in veščine</w:t>
      </w:r>
    </w:p>
    <w:p w14:paraId="0755BE72" w14:textId="3127017B" w:rsidR="00176FA5" w:rsidRDefault="00176FA5" w:rsidP="00176FA5">
      <w:r>
        <w:rPr>
          <w:rFonts w:ascii="Arial" w:hAnsi="Arial" w:cs="Arial"/>
          <w:color w:val="000000"/>
          <w:sz w:val="20"/>
          <w:szCs w:val="20"/>
        </w:rPr>
        <w:t>Prosimo, navedite področja, ki bi vam lahko pomagala pri opravljanju dela, za katerega se potegujete.</w:t>
      </w:r>
    </w:p>
    <w:p w14:paraId="7F77BDA7" w14:textId="77777777" w:rsidR="00176FA5" w:rsidRDefault="00176FA5" w:rsidP="00176FA5">
      <w:pPr>
        <w:rPr>
          <w:bCs/>
          <w:sz w:val="16"/>
          <w:szCs w:val="16"/>
        </w:rPr>
      </w:pPr>
    </w:p>
    <w:p w14:paraId="201F6708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6FA5" w:rsidRPr="004330C4" w14:paraId="771B4E53" w14:textId="77777777" w:rsidTr="00477C67">
        <w:trPr>
          <w:trHeight w:val="949"/>
        </w:trPr>
        <w:tc>
          <w:tcPr>
            <w:tcW w:w="9212" w:type="dxa"/>
          </w:tcPr>
          <w:p w14:paraId="6FC0604A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23AF48A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4219343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6D98AFF3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61723B31" w14:textId="77777777" w:rsidR="00477C67" w:rsidRDefault="00477C67" w:rsidP="00176FA5">
      <w:pPr>
        <w:rPr>
          <w:rFonts w:ascii="Arial" w:hAnsi="Arial" w:cs="Arial"/>
          <w:b/>
          <w:sz w:val="20"/>
          <w:szCs w:val="20"/>
        </w:rPr>
      </w:pPr>
    </w:p>
    <w:p w14:paraId="3C02669F" w14:textId="749A606D" w:rsidR="00176FA5" w:rsidRDefault="00176FA5" w:rsidP="00176FA5">
      <w:r>
        <w:rPr>
          <w:rFonts w:ascii="Arial" w:hAnsi="Arial" w:cs="Arial"/>
          <w:b/>
          <w:sz w:val="20"/>
          <w:szCs w:val="20"/>
        </w:rPr>
        <w:t>5) KRATEK ŽIVLJENJEPIS:</w:t>
      </w:r>
    </w:p>
    <w:p w14:paraId="4327BA8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176FA5" w14:paraId="5DFE11E2" w14:textId="77777777" w:rsidTr="00477C67">
        <w:trPr>
          <w:trHeight w:val="1975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966D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bookmarkStart w:id="50" w:name="Besedilo68"/>
          <w:p w14:paraId="43B3A642" w14:textId="0EECBDA1" w:rsidR="00176FA5" w:rsidRDefault="00176FA5" w:rsidP="00477C67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</w:tbl>
    <w:p w14:paraId="7700F81F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109F1B32" w14:textId="77777777" w:rsidR="00B42E37" w:rsidRDefault="00B42E37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5B0600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034F48" w14:textId="08CA7A5F" w:rsidR="00176FA5" w:rsidRDefault="00176FA5" w:rsidP="00176FA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IZJAVA O IZPOLNJEVANJU POGOJEV </w:t>
      </w:r>
    </w:p>
    <w:p w14:paraId="4C056B27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06EC838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Podpisani/a:</w:t>
      </w:r>
    </w:p>
    <w:p w14:paraId="3A7E62A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176FA5" w14:paraId="1DF710EA" w14:textId="77777777" w:rsidTr="00374720">
        <w:trPr>
          <w:trHeight w:val="267"/>
        </w:trPr>
        <w:tc>
          <w:tcPr>
            <w:tcW w:w="4077" w:type="dxa"/>
          </w:tcPr>
          <w:p w14:paraId="1D9C6D2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Priimek in ime:</w:t>
            </w:r>
          </w:p>
        </w:tc>
        <w:bookmarkStart w:id="51" w:name="Besedilo69"/>
        <w:tc>
          <w:tcPr>
            <w:tcW w:w="5135" w:type="dxa"/>
            <w:tcBorders>
              <w:bottom w:val="single" w:sz="4" w:space="0" w:color="000000"/>
            </w:tcBorders>
            <w:vAlign w:val="center"/>
          </w:tcPr>
          <w:p w14:paraId="15133C25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1"/>
          </w:p>
        </w:tc>
      </w:tr>
      <w:tr w:rsidR="00176FA5" w14:paraId="78121A68" w14:textId="77777777" w:rsidTr="00374720">
        <w:trPr>
          <w:trHeight w:val="268"/>
        </w:trPr>
        <w:tc>
          <w:tcPr>
            <w:tcW w:w="4077" w:type="dxa"/>
          </w:tcPr>
          <w:p w14:paraId="2A50A0B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52" w:name="Besedilo7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31B5A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2"/>
          </w:p>
        </w:tc>
      </w:tr>
      <w:tr w:rsidR="00176FA5" w14:paraId="3867F56C" w14:textId="77777777" w:rsidTr="00374720">
        <w:trPr>
          <w:trHeight w:val="268"/>
        </w:trPr>
        <w:tc>
          <w:tcPr>
            <w:tcW w:w="4077" w:type="dxa"/>
          </w:tcPr>
          <w:p w14:paraId="698C131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bookmarkStart w:id="53" w:name="Besedilo71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C48D27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3"/>
          </w:p>
        </w:tc>
      </w:tr>
      <w:tr w:rsidR="00176FA5" w14:paraId="34E3EED3" w14:textId="77777777" w:rsidTr="00374720">
        <w:trPr>
          <w:trHeight w:val="268"/>
        </w:trPr>
        <w:tc>
          <w:tcPr>
            <w:tcW w:w="4077" w:type="dxa"/>
          </w:tcPr>
          <w:p w14:paraId="073F0B6D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bookmarkStart w:id="54" w:name="Besedilo72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A60A40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4"/>
          </w:p>
        </w:tc>
      </w:tr>
      <w:tr w:rsidR="00176FA5" w14:paraId="2138F0EA" w14:textId="77777777" w:rsidTr="00374720">
        <w:trPr>
          <w:trHeight w:val="268"/>
        </w:trPr>
        <w:tc>
          <w:tcPr>
            <w:tcW w:w="4077" w:type="dxa"/>
          </w:tcPr>
          <w:p w14:paraId="274DE99F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bookmarkStart w:id="55" w:name="Besedilo73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0851D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5"/>
          </w:p>
        </w:tc>
      </w:tr>
      <w:tr w:rsidR="00176FA5" w14:paraId="6366E882" w14:textId="77777777" w:rsidTr="00A55CBB">
        <w:trPr>
          <w:trHeight w:val="268"/>
        </w:trPr>
        <w:tc>
          <w:tcPr>
            <w:tcW w:w="4077" w:type="dxa"/>
          </w:tcPr>
          <w:p w14:paraId="41D20695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000000"/>
            </w:tcBorders>
          </w:tcPr>
          <w:p w14:paraId="31534ABC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CBB" w14:paraId="2DC7DCDC" w14:textId="77777777" w:rsidTr="00CC7333">
        <w:trPr>
          <w:trHeight w:val="366"/>
        </w:trPr>
        <w:tc>
          <w:tcPr>
            <w:tcW w:w="9212" w:type="dxa"/>
            <w:gridSpan w:val="2"/>
          </w:tcPr>
          <w:p w14:paraId="35E1AD73" w14:textId="730604F9" w:rsidR="00A55CBB" w:rsidRDefault="00A55CBB" w:rsidP="00A55CBB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pridobljeni izobrazbi, zahtevani za zasedbo delovnega mesta:</w:t>
            </w:r>
          </w:p>
        </w:tc>
      </w:tr>
      <w:tr w:rsidR="00983F79" w:rsidRPr="00983F79" w14:paraId="5967F49A" w14:textId="77777777" w:rsidTr="00A55CBB">
        <w:trPr>
          <w:trHeight w:val="268"/>
        </w:trPr>
        <w:tc>
          <w:tcPr>
            <w:tcW w:w="4077" w:type="dxa"/>
          </w:tcPr>
          <w:p w14:paraId="69AB84D7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bookmarkStart w:id="56" w:name="Besedilo75"/>
        <w:tc>
          <w:tcPr>
            <w:tcW w:w="5135" w:type="dxa"/>
            <w:tcBorders>
              <w:bottom w:val="single" w:sz="4" w:space="0" w:color="000000"/>
            </w:tcBorders>
          </w:tcPr>
          <w:p w14:paraId="41684D3D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6"/>
          </w:p>
        </w:tc>
      </w:tr>
      <w:tr w:rsidR="00983F79" w:rsidRPr="00983F79" w14:paraId="79A3081C" w14:textId="77777777" w:rsidTr="00374720">
        <w:trPr>
          <w:trHeight w:val="268"/>
        </w:trPr>
        <w:tc>
          <w:tcPr>
            <w:tcW w:w="4077" w:type="dxa"/>
          </w:tcPr>
          <w:p w14:paraId="041F90D0" w14:textId="4DC9C6CE" w:rsidR="00176FA5" w:rsidRPr="00983F79" w:rsidRDefault="00374720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>Sedež</w:t>
            </w:r>
            <w:r w:rsidR="00176FA5" w:rsidRPr="00983F79">
              <w:rPr>
                <w:rFonts w:ascii="Arial" w:hAnsi="Arial" w:cs="Arial"/>
                <w:sz w:val="20"/>
                <w:szCs w:val="20"/>
              </w:rPr>
              <w:t xml:space="preserve">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4A033F5F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:rsidRPr="00983F79" w14:paraId="79692C39" w14:textId="77777777" w:rsidTr="00374720">
        <w:trPr>
          <w:trHeight w:val="268"/>
        </w:trPr>
        <w:tc>
          <w:tcPr>
            <w:tcW w:w="4077" w:type="dxa"/>
          </w:tcPr>
          <w:p w14:paraId="485893EA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bookmarkStart w:id="57" w:name="Besedilo78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092F5F56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7"/>
          </w:p>
        </w:tc>
      </w:tr>
      <w:tr w:rsidR="00983F79" w:rsidRPr="00983F79" w14:paraId="529EBE26" w14:textId="77777777" w:rsidTr="00374720">
        <w:trPr>
          <w:trHeight w:val="268"/>
        </w:trPr>
        <w:tc>
          <w:tcPr>
            <w:tcW w:w="4077" w:type="dxa"/>
          </w:tcPr>
          <w:p w14:paraId="52D27992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bookmarkStart w:id="58" w:name="Besedilo79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6F8EC169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8"/>
          </w:p>
        </w:tc>
      </w:tr>
      <w:tr w:rsidR="00983F79" w:rsidRPr="00983F79" w14:paraId="34B4A887" w14:textId="77777777" w:rsidTr="00374720">
        <w:trPr>
          <w:trHeight w:val="268"/>
        </w:trPr>
        <w:tc>
          <w:tcPr>
            <w:tcW w:w="4077" w:type="dxa"/>
          </w:tcPr>
          <w:p w14:paraId="021B1146" w14:textId="1DF569A3" w:rsidR="00983F79" w:rsidRPr="00983F79" w:rsidRDefault="00983F79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6372585C" w14:textId="4717F39B" w:rsidR="00983F79" w:rsidRPr="00983F79" w:rsidRDefault="00983F79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:rsidRPr="00983F79" w14:paraId="303A48BC" w14:textId="77777777" w:rsidTr="00374720">
        <w:trPr>
          <w:trHeight w:val="268"/>
        </w:trPr>
        <w:tc>
          <w:tcPr>
            <w:tcW w:w="4077" w:type="dxa"/>
          </w:tcPr>
          <w:p w14:paraId="2EF18BF3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bookmarkStart w:id="59" w:name="Besedilo8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0392C272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9"/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983F79" w:rsidRPr="00983F79" w14:paraId="1EBF19DF" w14:textId="77777777" w:rsidTr="00374720">
        <w:trPr>
          <w:trHeight w:val="268"/>
        </w:trPr>
        <w:tc>
          <w:tcPr>
            <w:tcW w:w="4077" w:type="dxa"/>
          </w:tcPr>
          <w:p w14:paraId="47052C6A" w14:textId="75510E18" w:rsidR="00176FA5" w:rsidRPr="00983F79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374720" w:rsidRPr="00983F79">
              <w:rPr>
                <w:rFonts w:ascii="Arial" w:hAnsi="Arial" w:cs="Arial"/>
                <w:sz w:val="20"/>
                <w:szCs w:val="20"/>
              </w:rPr>
              <w:t xml:space="preserve">izdane </w:t>
            </w:r>
            <w:r w:rsidRPr="00983F79">
              <w:rPr>
                <w:rFonts w:ascii="Arial" w:hAnsi="Arial" w:cs="Arial"/>
                <w:sz w:val="20"/>
                <w:szCs w:val="20"/>
              </w:rPr>
              <w:t>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2C85A95D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68BB4C9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A55CBB" w14:paraId="79AF54F3" w14:textId="77777777" w:rsidTr="00CC7333">
        <w:trPr>
          <w:trHeight w:val="321"/>
        </w:trPr>
        <w:tc>
          <w:tcPr>
            <w:tcW w:w="9212" w:type="dxa"/>
            <w:gridSpan w:val="2"/>
          </w:tcPr>
          <w:p w14:paraId="36551910" w14:textId="104C6146" w:rsidR="00A55CBB" w:rsidRDefault="00A55CBB" w:rsidP="005A1AA9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zadnji pridobljeni izobrazbi:</w:t>
            </w:r>
          </w:p>
        </w:tc>
      </w:tr>
      <w:tr w:rsidR="00A55CBB" w14:paraId="5F916362" w14:textId="77777777" w:rsidTr="005A1AA9">
        <w:trPr>
          <w:trHeight w:val="268"/>
        </w:trPr>
        <w:tc>
          <w:tcPr>
            <w:tcW w:w="4077" w:type="dxa"/>
          </w:tcPr>
          <w:p w14:paraId="76AFF6B4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</w:tcPr>
          <w:p w14:paraId="0AF7CD73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70A9AFB0" w14:textId="77777777" w:rsidTr="005A1AA9">
        <w:trPr>
          <w:trHeight w:val="268"/>
        </w:trPr>
        <w:tc>
          <w:tcPr>
            <w:tcW w:w="4077" w:type="dxa"/>
          </w:tcPr>
          <w:p w14:paraId="679E7FB0" w14:textId="77777777" w:rsidR="00A55CBB" w:rsidRDefault="00A55CBB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Sedež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46958204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5B40FC4B" w14:textId="77777777" w:rsidTr="005A1AA9">
        <w:trPr>
          <w:trHeight w:val="268"/>
        </w:trPr>
        <w:tc>
          <w:tcPr>
            <w:tcW w:w="4077" w:type="dxa"/>
          </w:tcPr>
          <w:p w14:paraId="38C5E3C8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1AC0386A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45029840" w14:textId="77777777" w:rsidTr="005A1AA9">
        <w:trPr>
          <w:trHeight w:val="268"/>
        </w:trPr>
        <w:tc>
          <w:tcPr>
            <w:tcW w:w="4077" w:type="dxa"/>
          </w:tcPr>
          <w:p w14:paraId="671BB584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2D0F74DA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14:paraId="5CABB01B" w14:textId="77777777" w:rsidTr="005A1AA9">
        <w:trPr>
          <w:trHeight w:val="268"/>
        </w:trPr>
        <w:tc>
          <w:tcPr>
            <w:tcW w:w="4077" w:type="dxa"/>
          </w:tcPr>
          <w:p w14:paraId="4289F011" w14:textId="3DF994D4" w:rsidR="00983F79" w:rsidRDefault="00983F79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Stopnja izobrazbe: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40CB91F8" w14:textId="5E0F4F5E" w:rsidR="00983F79" w:rsidRDefault="00983F79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1EEE635C" w14:textId="77777777" w:rsidTr="005A1AA9">
        <w:trPr>
          <w:trHeight w:val="268"/>
        </w:trPr>
        <w:tc>
          <w:tcPr>
            <w:tcW w:w="4077" w:type="dxa"/>
          </w:tcPr>
          <w:p w14:paraId="0F97ACEA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48D1426E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A55CBB" w14:paraId="5DF1B786" w14:textId="77777777" w:rsidTr="005A1AA9">
        <w:trPr>
          <w:trHeight w:val="268"/>
        </w:trPr>
        <w:tc>
          <w:tcPr>
            <w:tcW w:w="4077" w:type="dxa"/>
          </w:tcPr>
          <w:p w14:paraId="3A667B64" w14:textId="77777777" w:rsidR="00A55CBB" w:rsidRDefault="00A55CBB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0898834C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8A35C90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1E22B61D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b/>
          <w:sz w:val="20"/>
          <w:szCs w:val="20"/>
        </w:rPr>
        <w:t>Izjavljam, da:</w:t>
      </w:r>
    </w:p>
    <w:p w14:paraId="34B13A0C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izpolnjujem vse formalne pogoje za zasedbo delovnega mesta za katerega kandidiram;</w:t>
      </w:r>
    </w:p>
    <w:p w14:paraId="0E0CAB17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70C44D6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zoper mene ni vložena pravnomočna obtožnica zaradi naklepnega kaznivega dejanja, ki se preganja po uradni dolžnosti;</w:t>
      </w:r>
    </w:p>
    <w:p w14:paraId="4CB9710D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sem državljan/ka Republike Slovenije;</w:t>
      </w:r>
    </w:p>
    <w:p w14:paraId="0132D91E" w14:textId="4586DBF9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za namen tega postopka dovoljujem Upravni enoti Sežana pridobitev zgoraj navedenih podatkov o izpolnjevanju pogojev iz uradnih evidenc</w:t>
      </w:r>
      <w:r w:rsidR="00924396">
        <w:rPr>
          <w:rFonts w:ascii="Arial" w:hAnsi="Arial" w:cs="Arial"/>
          <w:color w:val="000000"/>
          <w:sz w:val="20"/>
          <w:szCs w:val="20"/>
        </w:rPr>
        <w:t>;</w:t>
      </w:r>
    </w:p>
    <w:p w14:paraId="16BFFBC3" w14:textId="62071A3F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eastAsia="Calibri" w:hAnsi="Arial" w:cs="Arial"/>
          <w:color w:val="000000"/>
          <w:sz w:val="20"/>
          <w:szCs w:val="20"/>
        </w:rPr>
        <w:t>sem seznanjen/a, da bo Upravna enota Sežana podatke, ki sem jih navedel/-a v vlogi za zaposlitev in v tej izjavi, obdelovala za namen izvedbe tega postopka.</w:t>
      </w:r>
    </w:p>
    <w:p w14:paraId="5E2A3398" w14:textId="77777777" w:rsidR="00176FA5" w:rsidRDefault="00176FA5" w:rsidP="00176FA5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40A25B3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sz w:val="20"/>
          <w:szCs w:val="20"/>
        </w:rPr>
        <w:t>S podpisom izjavljam, da so vsi podatki, ki sem jih navedel/a v tej izjavi in v »Vlogi za zaposlitev« resnični in verodostojni ter da prevzemam materialno in kazensko odgovornost.</w:t>
      </w:r>
    </w:p>
    <w:p w14:paraId="64550D28" w14:textId="587861C4" w:rsidR="00176FA5" w:rsidRDefault="00176FA5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D4B92E4" w14:textId="77777777" w:rsidR="00CC7333" w:rsidRDefault="00CC7333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DE69C29" w14:textId="77777777" w:rsidR="00176FA5" w:rsidRDefault="00176FA5" w:rsidP="00176FA5">
      <w:r>
        <w:rPr>
          <w:rFonts w:ascii="Arial" w:hAnsi="Arial" w:cs="Arial"/>
          <w:sz w:val="20"/>
          <w:szCs w:val="20"/>
        </w:rPr>
        <w:t xml:space="preserve">Kraj in datum:  </w:t>
      </w:r>
      <w:bookmarkStart w:id="60" w:name="Besedilo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eastAsia="sl-SI"/>
        </w:rPr>
        <w:t>     </w:t>
      </w:r>
      <w:r>
        <w:rPr>
          <w:rFonts w:ascii="Arial" w:hAnsi="Arial" w:cs="Arial"/>
          <w:sz w:val="20"/>
          <w:szCs w:val="20"/>
          <w:lang w:eastAsia="sl-SI"/>
        </w:rPr>
        <w:fldChar w:fldCharType="end"/>
      </w:r>
      <w:bookmarkEnd w:id="6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t>______________________</w:t>
      </w:r>
    </w:p>
    <w:p w14:paraId="0B2C799B" w14:textId="6CEFD109" w:rsidR="00A71B03" w:rsidRDefault="00176FA5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sectPr w:rsidR="00A71B03">
      <w:headerReference w:type="default" r:id="rId7"/>
      <w:footerReference w:type="default" r:id="rId8"/>
      <w:pgSz w:w="11906" w:h="16838"/>
      <w:pgMar w:top="1135" w:right="1417" w:bottom="1276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1B3A" w14:textId="77777777" w:rsidR="00652D59" w:rsidRDefault="00652D59">
      <w:r>
        <w:separator/>
      </w:r>
    </w:p>
  </w:endnote>
  <w:endnote w:type="continuationSeparator" w:id="0">
    <w:p w14:paraId="57CF76D2" w14:textId="77777777" w:rsidR="00652D59" w:rsidRDefault="0065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9878" w14:textId="77777777" w:rsidR="009F0114" w:rsidRDefault="00176FA5">
    <w:pPr>
      <w:pStyle w:val="Nog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fldChar w:fldCharType="end"/>
    </w:r>
  </w:p>
  <w:p w14:paraId="12CC09EA" w14:textId="77777777" w:rsidR="009F0114" w:rsidRDefault="009F0114">
    <w:pPr>
      <w:pStyle w:val="Nog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AEB0" w14:textId="77777777" w:rsidR="00652D59" w:rsidRDefault="00652D59">
      <w:r>
        <w:separator/>
      </w:r>
    </w:p>
  </w:footnote>
  <w:footnote w:type="continuationSeparator" w:id="0">
    <w:p w14:paraId="1AA3A731" w14:textId="77777777" w:rsidR="00652D59" w:rsidRDefault="0065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48B9" w14:textId="645DCE31" w:rsidR="009F0114" w:rsidRDefault="00176FA5" w:rsidP="00204469">
    <w:pPr>
      <w:pStyle w:val="Glava"/>
    </w:pPr>
    <w:r>
      <w:rPr>
        <w:rFonts w:ascii="Arial" w:hAnsi="Arial" w:cs="Arial"/>
        <w:sz w:val="20"/>
        <w:szCs w:val="20"/>
      </w:rPr>
      <w:t xml:space="preserve">Upravna enota Sežana                                                                         </w:t>
    </w:r>
    <w:r w:rsidR="00636585">
      <w:rPr>
        <w:rFonts w:ascii="Arial" w:hAnsi="Arial" w:cs="Arial"/>
        <w:sz w:val="20"/>
        <w:szCs w:val="20"/>
      </w:rPr>
      <w:t xml:space="preserve">        objava: </w:t>
    </w:r>
    <w:r w:rsidR="00636585" w:rsidRPr="00A85AD9">
      <w:rPr>
        <w:rFonts w:ascii="Arial" w:hAnsi="Arial" w:cs="Arial"/>
        <w:sz w:val="20"/>
        <w:szCs w:val="20"/>
      </w:rPr>
      <w:t>110-</w:t>
    </w:r>
    <w:r w:rsidR="00CE144C">
      <w:rPr>
        <w:rFonts w:ascii="Arial" w:hAnsi="Arial" w:cs="Arial"/>
        <w:sz w:val="20"/>
        <w:szCs w:val="20"/>
      </w:rPr>
      <w:t>16</w:t>
    </w:r>
    <w:r w:rsidR="00636585" w:rsidRPr="00A85AD9">
      <w:rPr>
        <w:rFonts w:ascii="Arial" w:hAnsi="Arial" w:cs="Arial"/>
        <w:sz w:val="20"/>
        <w:szCs w:val="20"/>
      </w:rPr>
      <w:t>/202</w:t>
    </w:r>
    <w:r w:rsidR="00193DC0">
      <w:rPr>
        <w:rFonts w:ascii="Arial" w:hAnsi="Arial" w:cs="Arial"/>
        <w:sz w:val="20"/>
        <w:szCs w:val="20"/>
      </w:rPr>
      <w:t>6</w:t>
    </w:r>
    <w:r w:rsidR="00636585" w:rsidRPr="00E44F6C">
      <w:rPr>
        <w:rFonts w:ascii="Arial" w:hAnsi="Arial" w:cs="Arial"/>
        <w:sz w:val="20"/>
        <w:szCs w:val="20"/>
      </w:rPr>
      <w:t>-6244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43B654C9"/>
    <w:multiLevelType w:val="hybridMultilevel"/>
    <w:tmpl w:val="254089FA"/>
    <w:lvl w:ilvl="0" w:tplc="568CAA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7D73"/>
    <w:multiLevelType w:val="hybridMultilevel"/>
    <w:tmpl w:val="E32C9A40"/>
    <w:lvl w:ilvl="0" w:tplc="89F4C5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193609">
    <w:abstractNumId w:val="0"/>
  </w:num>
  <w:num w:numId="2" w16cid:durableId="1971864963">
    <w:abstractNumId w:val="1"/>
  </w:num>
  <w:num w:numId="3" w16cid:durableId="619456570">
    <w:abstractNumId w:val="2"/>
  </w:num>
  <w:num w:numId="4" w16cid:durableId="2095323429">
    <w:abstractNumId w:val="4"/>
  </w:num>
  <w:num w:numId="5" w16cid:durableId="1475441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A5"/>
    <w:rsid w:val="000A05BC"/>
    <w:rsid w:val="000A2F8B"/>
    <w:rsid w:val="000A327D"/>
    <w:rsid w:val="000B6B93"/>
    <w:rsid w:val="000C3FC3"/>
    <w:rsid w:val="00154421"/>
    <w:rsid w:val="00176FA5"/>
    <w:rsid w:val="00191E04"/>
    <w:rsid w:val="00193DC0"/>
    <w:rsid w:val="001B1392"/>
    <w:rsid w:val="001C16AF"/>
    <w:rsid w:val="001F309A"/>
    <w:rsid w:val="00203253"/>
    <w:rsid w:val="0020661D"/>
    <w:rsid w:val="00223546"/>
    <w:rsid w:val="00241461"/>
    <w:rsid w:val="0028796C"/>
    <w:rsid w:val="00297D2E"/>
    <w:rsid w:val="002D29EC"/>
    <w:rsid w:val="00303E20"/>
    <w:rsid w:val="00305959"/>
    <w:rsid w:val="00315985"/>
    <w:rsid w:val="0036179D"/>
    <w:rsid w:val="00361DFF"/>
    <w:rsid w:val="00374720"/>
    <w:rsid w:val="003D7965"/>
    <w:rsid w:val="00435D7D"/>
    <w:rsid w:val="00454924"/>
    <w:rsid w:val="004563C2"/>
    <w:rsid w:val="00460229"/>
    <w:rsid w:val="00472F7D"/>
    <w:rsid w:val="00477C67"/>
    <w:rsid w:val="004F4029"/>
    <w:rsid w:val="00516FF3"/>
    <w:rsid w:val="005451ED"/>
    <w:rsid w:val="0057111E"/>
    <w:rsid w:val="0057299D"/>
    <w:rsid w:val="0057312D"/>
    <w:rsid w:val="005F1BA2"/>
    <w:rsid w:val="005F69F1"/>
    <w:rsid w:val="00636585"/>
    <w:rsid w:val="00652D59"/>
    <w:rsid w:val="00662129"/>
    <w:rsid w:val="0067715E"/>
    <w:rsid w:val="006E4139"/>
    <w:rsid w:val="00700AB8"/>
    <w:rsid w:val="0073222B"/>
    <w:rsid w:val="00737A25"/>
    <w:rsid w:val="00754E56"/>
    <w:rsid w:val="00761599"/>
    <w:rsid w:val="00767B1F"/>
    <w:rsid w:val="007C1BC5"/>
    <w:rsid w:val="007D52DD"/>
    <w:rsid w:val="007E7F82"/>
    <w:rsid w:val="00802435"/>
    <w:rsid w:val="00844136"/>
    <w:rsid w:val="0085228C"/>
    <w:rsid w:val="00876368"/>
    <w:rsid w:val="00877E22"/>
    <w:rsid w:val="008950F1"/>
    <w:rsid w:val="008C4887"/>
    <w:rsid w:val="008F088E"/>
    <w:rsid w:val="00915C72"/>
    <w:rsid w:val="00924396"/>
    <w:rsid w:val="00983F79"/>
    <w:rsid w:val="009C6B82"/>
    <w:rsid w:val="009F0114"/>
    <w:rsid w:val="00A55CBB"/>
    <w:rsid w:val="00A71B03"/>
    <w:rsid w:val="00A85AD9"/>
    <w:rsid w:val="00A86B4F"/>
    <w:rsid w:val="00AE72C8"/>
    <w:rsid w:val="00B04C05"/>
    <w:rsid w:val="00B25FE3"/>
    <w:rsid w:val="00B42E37"/>
    <w:rsid w:val="00B77AE4"/>
    <w:rsid w:val="00BD76E6"/>
    <w:rsid w:val="00C00E05"/>
    <w:rsid w:val="00C64804"/>
    <w:rsid w:val="00C73ED5"/>
    <w:rsid w:val="00C92928"/>
    <w:rsid w:val="00CC7333"/>
    <w:rsid w:val="00CE144C"/>
    <w:rsid w:val="00CF0111"/>
    <w:rsid w:val="00D36CAF"/>
    <w:rsid w:val="00D4107F"/>
    <w:rsid w:val="00D5141B"/>
    <w:rsid w:val="00D52CB8"/>
    <w:rsid w:val="00DA3054"/>
    <w:rsid w:val="00E44F6C"/>
    <w:rsid w:val="00E527D7"/>
    <w:rsid w:val="00E52CFC"/>
    <w:rsid w:val="00E65A35"/>
    <w:rsid w:val="00E73C04"/>
    <w:rsid w:val="00EB0044"/>
    <w:rsid w:val="00F73FA1"/>
    <w:rsid w:val="00FC329B"/>
    <w:rsid w:val="00FE6777"/>
    <w:rsid w:val="00FE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7BA2"/>
  <w15:chartTrackingRefBased/>
  <w15:docId w15:val="{CBE57BCE-16A6-4B2A-A1C0-B9602D2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7C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5">
    <w:name w:val="heading 5"/>
    <w:basedOn w:val="Navaden"/>
    <w:next w:val="Navaden"/>
    <w:link w:val="Naslov5Znak"/>
    <w:qFormat/>
    <w:rsid w:val="00176FA5"/>
    <w:pPr>
      <w:keepNext/>
      <w:numPr>
        <w:numId w:val="3"/>
      </w:numPr>
      <w:overflowPunct w:val="0"/>
      <w:autoSpaceDE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176FA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sid w:val="00176FA5"/>
    <w:rPr>
      <w:rFonts w:ascii="Symbol" w:hAnsi="Symbol" w:cs="Symbol" w:hint="default"/>
    </w:rPr>
  </w:style>
  <w:style w:type="character" w:customStyle="1" w:styleId="WW8Num1z1">
    <w:name w:val="WW8Num1z1"/>
    <w:rsid w:val="00176FA5"/>
    <w:rPr>
      <w:rFonts w:ascii="Courier New" w:hAnsi="Courier New" w:cs="Courier New" w:hint="default"/>
    </w:rPr>
  </w:style>
  <w:style w:type="character" w:customStyle="1" w:styleId="WW8Num1z2">
    <w:name w:val="WW8Num1z2"/>
    <w:rsid w:val="00176FA5"/>
    <w:rPr>
      <w:rFonts w:ascii="Wingdings" w:hAnsi="Wingdings" w:cs="Wingdings" w:hint="default"/>
    </w:rPr>
  </w:style>
  <w:style w:type="character" w:customStyle="1" w:styleId="WW8Num2z0">
    <w:name w:val="WW8Num2z0"/>
    <w:rsid w:val="00176FA5"/>
    <w:rPr>
      <w:rFonts w:ascii="Arial" w:eastAsia="Times New Roman" w:hAnsi="Arial" w:cs="Arial" w:hint="default"/>
    </w:rPr>
  </w:style>
  <w:style w:type="character" w:customStyle="1" w:styleId="WW8Num2z1">
    <w:name w:val="WW8Num2z1"/>
    <w:rsid w:val="00176FA5"/>
    <w:rPr>
      <w:rFonts w:ascii="Courier New" w:hAnsi="Courier New" w:cs="Courier New" w:hint="default"/>
    </w:rPr>
  </w:style>
  <w:style w:type="character" w:customStyle="1" w:styleId="WW8Num2z2">
    <w:name w:val="WW8Num2z2"/>
    <w:rsid w:val="00176FA5"/>
    <w:rPr>
      <w:rFonts w:ascii="Wingdings" w:hAnsi="Wingdings" w:cs="Wingdings" w:hint="default"/>
    </w:rPr>
  </w:style>
  <w:style w:type="character" w:customStyle="1" w:styleId="WW8Num2z3">
    <w:name w:val="WW8Num2z3"/>
    <w:rsid w:val="00176FA5"/>
    <w:rPr>
      <w:rFonts w:ascii="Symbol" w:hAnsi="Symbol" w:cs="Symbol" w:hint="default"/>
    </w:rPr>
  </w:style>
  <w:style w:type="character" w:customStyle="1" w:styleId="WW8Num3z0">
    <w:name w:val="WW8Num3z0"/>
    <w:rsid w:val="00176FA5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176FA5"/>
    <w:rPr>
      <w:rFonts w:ascii="Courier New" w:hAnsi="Courier New" w:cs="Courier New" w:hint="default"/>
    </w:rPr>
  </w:style>
  <w:style w:type="character" w:customStyle="1" w:styleId="WW8Num3z3">
    <w:name w:val="WW8Num3z3"/>
    <w:rsid w:val="00176FA5"/>
    <w:rPr>
      <w:rFonts w:ascii="Symbol" w:hAnsi="Symbol" w:cs="Symbol" w:hint="default"/>
    </w:rPr>
  </w:style>
  <w:style w:type="character" w:customStyle="1" w:styleId="WW8Num4z0">
    <w:name w:val="WW8Num4z0"/>
    <w:rsid w:val="00176FA5"/>
  </w:style>
  <w:style w:type="character" w:customStyle="1" w:styleId="WW8Num4z1">
    <w:name w:val="WW8Num4z1"/>
    <w:rsid w:val="00176FA5"/>
  </w:style>
  <w:style w:type="character" w:customStyle="1" w:styleId="WW8Num4z2">
    <w:name w:val="WW8Num4z2"/>
    <w:rsid w:val="00176FA5"/>
  </w:style>
  <w:style w:type="character" w:customStyle="1" w:styleId="WW8Num4z3">
    <w:name w:val="WW8Num4z3"/>
    <w:rsid w:val="00176FA5"/>
  </w:style>
  <w:style w:type="character" w:customStyle="1" w:styleId="WW8Num4z4">
    <w:name w:val="WW8Num4z4"/>
    <w:rsid w:val="00176FA5"/>
  </w:style>
  <w:style w:type="character" w:customStyle="1" w:styleId="WW8Num4z5">
    <w:name w:val="WW8Num4z5"/>
    <w:rsid w:val="00176FA5"/>
  </w:style>
  <w:style w:type="character" w:customStyle="1" w:styleId="WW8Num4z6">
    <w:name w:val="WW8Num4z6"/>
    <w:rsid w:val="00176FA5"/>
  </w:style>
  <w:style w:type="character" w:customStyle="1" w:styleId="WW8Num4z7">
    <w:name w:val="WW8Num4z7"/>
    <w:rsid w:val="00176FA5"/>
  </w:style>
  <w:style w:type="character" w:customStyle="1" w:styleId="WW8Num4z8">
    <w:name w:val="WW8Num4z8"/>
    <w:rsid w:val="00176FA5"/>
  </w:style>
  <w:style w:type="character" w:customStyle="1" w:styleId="WW8Num5z0">
    <w:name w:val="WW8Num5z0"/>
    <w:rsid w:val="00176FA5"/>
    <w:rPr>
      <w:rFonts w:ascii="Arial" w:eastAsia="Times New Roman" w:hAnsi="Arial" w:cs="Arial" w:hint="default"/>
      <w:b w:val="0"/>
    </w:rPr>
  </w:style>
  <w:style w:type="character" w:customStyle="1" w:styleId="WW8Num5z1">
    <w:name w:val="WW8Num5z1"/>
    <w:rsid w:val="00176FA5"/>
    <w:rPr>
      <w:rFonts w:ascii="Courier New" w:hAnsi="Courier New" w:cs="Courier New" w:hint="default"/>
    </w:rPr>
  </w:style>
  <w:style w:type="character" w:customStyle="1" w:styleId="WW8Num5z2">
    <w:name w:val="WW8Num5z2"/>
    <w:rsid w:val="00176FA5"/>
    <w:rPr>
      <w:rFonts w:ascii="Wingdings" w:hAnsi="Wingdings" w:cs="Wingdings" w:hint="default"/>
    </w:rPr>
  </w:style>
  <w:style w:type="character" w:customStyle="1" w:styleId="WW8Num5z3">
    <w:name w:val="WW8Num5z3"/>
    <w:rsid w:val="00176FA5"/>
    <w:rPr>
      <w:rFonts w:ascii="Symbol" w:hAnsi="Symbol" w:cs="Symbol" w:hint="default"/>
    </w:rPr>
  </w:style>
  <w:style w:type="character" w:customStyle="1" w:styleId="Privzetapisavaodstavka1">
    <w:name w:val="Privzeta pisava odstavka1"/>
    <w:rsid w:val="00176FA5"/>
  </w:style>
  <w:style w:type="character" w:styleId="Hiperpovezava">
    <w:name w:val="Hyperlink"/>
    <w:rsid w:val="00176FA5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Znak1">
    <w:name w:val="Znak1"/>
    <w:rsid w:val="00176FA5"/>
    <w:rPr>
      <w:rFonts w:ascii="Arial" w:hAnsi="Arial" w:cs="Arial"/>
      <w:iCs/>
      <w:sz w:val="24"/>
      <w:szCs w:val="28"/>
      <w:lang w:val="en-GB" w:eastAsia="zh-CN"/>
    </w:rPr>
  </w:style>
  <w:style w:type="character" w:customStyle="1" w:styleId="Znak">
    <w:name w:val="Znak"/>
    <w:rsid w:val="00176FA5"/>
    <w:rPr>
      <w:rFonts w:ascii="Tahoma" w:hAnsi="Tahoma" w:cs="Tahoma"/>
      <w:sz w:val="16"/>
      <w:szCs w:val="16"/>
    </w:rPr>
  </w:style>
  <w:style w:type="character" w:customStyle="1" w:styleId="Znak2">
    <w:name w:val="Znak2"/>
    <w:rsid w:val="00176FA5"/>
    <w:rPr>
      <w:sz w:val="24"/>
      <w:szCs w:val="24"/>
    </w:rPr>
  </w:style>
  <w:style w:type="paragraph" w:customStyle="1" w:styleId="Naslov1">
    <w:name w:val="Naslov1"/>
    <w:basedOn w:val="Navaden"/>
    <w:next w:val="Telobesedila"/>
    <w:rsid w:val="00176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link w:val="TelobesedilaZnak"/>
    <w:rsid w:val="00176FA5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176FA5"/>
    <w:rPr>
      <w:rFonts w:ascii="Arial" w:eastAsia="Times New Roman" w:hAnsi="Arial" w:cs="Arial"/>
      <w:iCs/>
      <w:sz w:val="24"/>
      <w:szCs w:val="28"/>
      <w:lang w:val="en-GB" w:eastAsia="zh-CN"/>
    </w:rPr>
  </w:style>
  <w:style w:type="paragraph" w:styleId="Seznam">
    <w:name w:val="List"/>
    <w:basedOn w:val="Telobesedila"/>
    <w:rsid w:val="00176FA5"/>
  </w:style>
  <w:style w:type="paragraph" w:styleId="Napis">
    <w:name w:val="caption"/>
    <w:basedOn w:val="Navaden"/>
    <w:qFormat/>
    <w:rsid w:val="00176FA5"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avaden"/>
    <w:rsid w:val="00176FA5"/>
    <w:pPr>
      <w:suppressLineNumbers/>
    </w:pPr>
    <w:rPr>
      <w:rFonts w:cs="Arial"/>
    </w:rPr>
  </w:style>
  <w:style w:type="paragraph" w:styleId="Glava">
    <w:name w:val="header"/>
    <w:basedOn w:val="Navaden"/>
    <w:link w:val="GlavaZnak"/>
    <w:rsid w:val="00176F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rsid w:val="00176F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rsid w:val="00176F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76FA5"/>
    <w:rPr>
      <w:rFonts w:ascii="Tahoma" w:eastAsia="Times New Roman" w:hAnsi="Tahoma" w:cs="Tahoma"/>
      <w:sz w:val="16"/>
      <w:szCs w:val="16"/>
      <w:lang w:eastAsia="zh-CN"/>
    </w:rPr>
  </w:style>
  <w:style w:type="paragraph" w:styleId="Odstavekseznama">
    <w:name w:val="List Paragraph"/>
    <w:basedOn w:val="Navaden"/>
    <w:qFormat/>
    <w:rsid w:val="00176FA5"/>
    <w:pPr>
      <w:ind w:left="708"/>
    </w:pPr>
  </w:style>
  <w:style w:type="paragraph" w:customStyle="1" w:styleId="Vsebinatabele">
    <w:name w:val="Vsebina tabele"/>
    <w:basedOn w:val="Navaden"/>
    <w:rsid w:val="00176FA5"/>
    <w:pPr>
      <w:suppressLineNumbers/>
    </w:pPr>
  </w:style>
  <w:style w:type="paragraph" w:customStyle="1" w:styleId="Naslovtabele">
    <w:name w:val="Naslov tabele"/>
    <w:basedOn w:val="Vsebinatabele"/>
    <w:rsid w:val="00176FA5"/>
    <w:pPr>
      <w:jc w:val="center"/>
    </w:pPr>
    <w:rPr>
      <w:b/>
      <w:bCs/>
    </w:rPr>
  </w:style>
  <w:style w:type="table" w:styleId="Tabelamrea">
    <w:name w:val="Table Grid"/>
    <w:basedOn w:val="Navadnatabela"/>
    <w:uiPriority w:val="39"/>
    <w:rsid w:val="0017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76FA5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1F309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Kocjan</dc:creator>
  <cp:keywords/>
  <dc:description/>
  <cp:lastModifiedBy>Erika Kocjan</cp:lastModifiedBy>
  <cp:revision>34</cp:revision>
  <cp:lastPrinted>2026-05-06T09:46:00Z</cp:lastPrinted>
  <dcterms:created xsi:type="dcterms:W3CDTF">2025-03-18T10:34:00Z</dcterms:created>
  <dcterms:modified xsi:type="dcterms:W3CDTF">2026-06-09T12:15:00Z</dcterms:modified>
</cp:coreProperties>
</file>