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785F74B" w14:textId="3B20D453" w:rsidR="00305959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 w:rsidR="008D3F4B">
        <w:rPr>
          <w:rFonts w:ascii="Arial" w:hAnsi="Arial" w:cs="Arial"/>
          <w:b/>
          <w:sz w:val="20"/>
          <w:szCs w:val="20"/>
        </w:rPr>
        <w:t>REFERENT-UE</w:t>
      </w:r>
      <w:r>
        <w:rPr>
          <w:rFonts w:ascii="Arial" w:hAnsi="Arial" w:cs="Arial"/>
          <w:b/>
          <w:sz w:val="20"/>
          <w:szCs w:val="20"/>
        </w:rPr>
        <w:t>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4B35EC">
        <w:rPr>
          <w:rFonts w:ascii="Arial" w:hAnsi="Arial" w:cs="Arial"/>
          <w:b/>
          <w:sz w:val="20"/>
          <w:szCs w:val="20"/>
        </w:rPr>
        <w:t>256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1B992C6A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305959">
        <w:rPr>
          <w:rFonts w:ascii="Arial" w:hAnsi="Arial" w:cs="Arial"/>
          <w:sz w:val="20"/>
          <w:szCs w:val="20"/>
        </w:rPr>
        <w:t xml:space="preserve">Oddelku za </w:t>
      </w:r>
      <w:r w:rsidR="008D3F4B">
        <w:rPr>
          <w:rFonts w:ascii="Arial" w:hAnsi="Arial" w:cs="Arial"/>
          <w:sz w:val="20"/>
          <w:szCs w:val="20"/>
        </w:rPr>
        <w:t xml:space="preserve">upravne notranje zadeve </w:t>
      </w:r>
      <w:r w:rsidR="00305959">
        <w:rPr>
          <w:rFonts w:ascii="Arial" w:hAnsi="Arial" w:cs="Arial"/>
          <w:sz w:val="20"/>
          <w:szCs w:val="20"/>
        </w:rPr>
        <w:t xml:space="preserve">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</w:t>
      </w:r>
      <w:r w:rsidR="0036179D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4364574" w14:textId="77777777" w:rsidR="00636585" w:rsidRDefault="0063658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74A10618" w14:textId="3FAABB14" w:rsidR="00176FA5" w:rsidRDefault="00176FA5" w:rsidP="00C505DE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2CF02825" w14:textId="13D7D046" w:rsidR="00176FA5" w:rsidRDefault="00176FA5" w:rsidP="00C505DE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AE20" w14:textId="4A72DD02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 xml:space="preserve">Soglašam, da se mi dokumenti v </w:t>
            </w:r>
            <w:r w:rsidR="00BD76E6">
              <w:rPr>
                <w:rFonts w:ascii="Arial" w:hAnsi="Arial" w:cs="Arial"/>
                <w:sz w:val="20"/>
                <w:szCs w:val="20"/>
              </w:rPr>
              <w:t xml:space="preserve">tem zaposlitvenem </w:t>
            </w:r>
            <w:r w:rsidRPr="00737A25">
              <w:rPr>
                <w:rFonts w:ascii="Arial" w:hAnsi="Arial" w:cs="Arial"/>
                <w:sz w:val="20"/>
                <w:szCs w:val="20"/>
              </w:rPr>
              <w:t>postopku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2616"/>
        <w:gridCol w:w="2551"/>
        <w:gridCol w:w="1701"/>
        <w:gridCol w:w="1843"/>
      </w:tblGrid>
      <w:tr w:rsidR="00C505DE" w14:paraId="02C29653" w14:textId="77777777" w:rsidTr="00C505DE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C505DE" w:rsidRDefault="00C505DE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C505DE" w:rsidRPr="00DB7F76" w:rsidRDefault="00C505DE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029E50B0" w:rsidR="00C505DE" w:rsidRDefault="00C505DE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Raven</w:t>
            </w:r>
            <w:r w:rsidR="00657A37">
              <w:rPr>
                <w:rFonts w:ascii="Arial" w:hAnsi="Arial" w:cs="Arial"/>
                <w:b/>
                <w:sz w:val="20"/>
                <w:szCs w:val="20"/>
              </w:rPr>
              <w:t>/stopnja</w:t>
            </w:r>
          </w:p>
          <w:p w14:paraId="3BC1540F" w14:textId="0E8A2EE1" w:rsidR="00C505DE" w:rsidRPr="00657A37" w:rsidRDefault="00C505DE" w:rsidP="00657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C505DE" w14:paraId="598E867B" w14:textId="77777777" w:rsidTr="00C505DE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9D94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3625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90B" w14:textId="77777777" w:rsidR="00C505DE" w:rsidRDefault="00C505DE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9" w:name="Besedilo1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E268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24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E73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C505DE" w14:paraId="4BA70537" w14:textId="77777777" w:rsidTr="00C505DE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FB51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1" w:name="Besedilo9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3C14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C931" w14:textId="77777777" w:rsidR="00C505DE" w:rsidRDefault="00C505DE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2" w:name="Besedilo1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53B7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25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113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</w:tr>
      <w:tr w:rsidR="00C505DE" w14:paraId="22C44B37" w14:textId="77777777" w:rsidTr="00C505DE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FB7A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4" w:name="Besedilo10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51C3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DA31" w14:textId="77777777" w:rsidR="00C505DE" w:rsidRDefault="00C505DE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5" w:name="Besedilo1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5B06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6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B20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</w:tr>
      <w:tr w:rsidR="00C505DE" w14:paraId="26775504" w14:textId="77777777" w:rsidTr="00C505DE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86467C" w14:textId="77777777" w:rsidR="00C505DE" w:rsidRDefault="00C505DE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17" w:name="Besedilo11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4AE428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BAB180" w14:textId="77777777" w:rsidR="00C505DE" w:rsidRDefault="00C505DE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9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847D9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7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9538F" w14:textId="77777777" w:rsidR="00C505DE" w:rsidRDefault="00C505DE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229AFD61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8.   magisterij znanosti (prejšnji)</w:t>
            </w:r>
          </w:p>
          <w:p w14:paraId="4B791C5A" w14:textId="5C168D74" w:rsidR="00176FA5" w:rsidRDefault="00657A37" w:rsidP="00EE2F31"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176FA5">
              <w:rPr>
                <w:rFonts w:ascii="Arial" w:hAnsi="Arial" w:cs="Arial"/>
                <w:sz w:val="16"/>
                <w:szCs w:val="16"/>
              </w:rPr>
              <w:t>.   doktorat znanosti (prejšnji)</w:t>
            </w:r>
          </w:p>
          <w:p w14:paraId="004185D6" w14:textId="0A3360B1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0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3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664EF71E" w14:textId="44DC4129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specializacija po visokošolski strokovni izobrazbi (prejšnja) </w:t>
                  </w:r>
                </w:p>
                <w:p w14:paraId="7E6B2737" w14:textId="45DB839A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43B48E91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00CE3456" w:rsidR="00176FA5" w:rsidRPr="00421940" w:rsidRDefault="00657A37" w:rsidP="00EE2F31"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="00176FA5" w:rsidRPr="00421940">
                    <w:rPr>
                      <w:rFonts w:ascii="Arial" w:hAnsi="Arial" w:cs="Arial"/>
                      <w:sz w:val="16"/>
                      <w:szCs w:val="16"/>
                    </w:rPr>
                    <w:t>.  magisterij znanosti (prejšnji)</w:t>
                  </w:r>
                </w:p>
                <w:p w14:paraId="6FFE7AD3" w14:textId="01BA6AB0" w:rsidR="00176FA5" w:rsidRPr="00421940" w:rsidRDefault="00657A37" w:rsidP="00EE2F31"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176FA5" w:rsidRPr="00421940">
                    <w:rPr>
                      <w:rFonts w:ascii="Arial" w:hAnsi="Arial" w:cs="Arial"/>
                      <w:sz w:val="16"/>
                      <w:szCs w:val="16"/>
                    </w:rPr>
                    <w:t>.  doktorat znanosti (prejšnji)</w:t>
                  </w:r>
                </w:p>
                <w:p w14:paraId="10BAE698" w14:textId="1545F3CF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26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27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28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29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0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1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1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2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2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9258" w:type="dxa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EF1CAD" w:rsidRPr="00421940" w14:paraId="24E254E7" w14:textId="77777777" w:rsidTr="00EF1CAD">
              <w:tc>
                <w:tcPr>
                  <w:tcW w:w="4296" w:type="dxa"/>
                </w:tcPr>
                <w:p w14:paraId="4DFDB80C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98A816C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7193D6A3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4F9E1337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7E540350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8100833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1A177B59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6BF003EF" w14:textId="77777777" w:rsidR="00EF1CAD" w:rsidRPr="00421940" w:rsidRDefault="00EF1CAD" w:rsidP="00EF1CAD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specializacija po visokošolski strokovni izobrazbi (prejšnja) </w:t>
                  </w:r>
                </w:p>
                <w:p w14:paraId="71D3CE19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5969309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5C93A725" w14:textId="77777777" w:rsidR="00EF1CAD" w:rsidRPr="00421940" w:rsidRDefault="00EF1CAD" w:rsidP="00EF1CAD"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.  magisterij znanosti (prejšnji)</w:t>
                  </w:r>
                </w:p>
                <w:p w14:paraId="27801F58" w14:textId="77777777" w:rsidR="00EF1CAD" w:rsidRPr="00421940" w:rsidRDefault="00EF1CAD" w:rsidP="00EF1CAD"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.  doktorat znanosti (prejšnji)</w:t>
                  </w:r>
                </w:p>
                <w:p w14:paraId="668F5CA7" w14:textId="793F31D5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9A7E54" w14:textId="298AD657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9258" w:type="dxa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EF1CAD" w:rsidRPr="00421940" w14:paraId="2A353163" w14:textId="77777777" w:rsidTr="00EF1CAD">
              <w:tc>
                <w:tcPr>
                  <w:tcW w:w="4296" w:type="dxa"/>
                </w:tcPr>
                <w:p w14:paraId="51EEEA1F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55989900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A328ADC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060F68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38A01CA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407389A2" w14:textId="77777777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2B73F13B" w:rsidR="00EF1CAD" w:rsidRPr="00421940" w:rsidRDefault="00EF1CAD" w:rsidP="00EF1CAD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</w:tcPr>
                <w:p w14:paraId="2ED24503" w14:textId="77777777" w:rsidR="00EF1CAD" w:rsidRPr="00421940" w:rsidRDefault="00EF1CAD" w:rsidP="00EF1CAD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specializacija po visokošolski strokovni izobrazbi (prejšnja) </w:t>
                  </w:r>
                </w:p>
                <w:p w14:paraId="53AE3F48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5EBE9A07" w14:textId="77777777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5127D576" w14:textId="77777777" w:rsidR="00EF1CAD" w:rsidRPr="00421940" w:rsidRDefault="00EF1CAD" w:rsidP="00EF1CAD"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.  magisterij znanosti (prejšnji)</w:t>
                  </w:r>
                </w:p>
                <w:p w14:paraId="0034DE52" w14:textId="77777777" w:rsidR="00EF1CAD" w:rsidRPr="00421940" w:rsidRDefault="00EF1CAD" w:rsidP="00EF1CAD"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.  doktorat znanosti (prejšnji)</w:t>
                  </w:r>
                </w:p>
                <w:p w14:paraId="7301E182" w14:textId="0741AA16" w:rsidR="00EF1CAD" w:rsidRPr="00421940" w:rsidRDefault="00EF1CAD" w:rsidP="00EF1CAD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3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37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1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5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304CA9">
        <w:trPr>
          <w:trHeight w:val="644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793C051" w14:textId="32BA7675" w:rsidR="00176FA5" w:rsidRDefault="00176FA5" w:rsidP="00EE2F31"/>
          <w:p w14:paraId="7E374D05" w14:textId="77777777" w:rsidR="00304CA9" w:rsidRDefault="00304CA9" w:rsidP="00EE2F31"/>
          <w:p w14:paraId="0E2375F7" w14:textId="77777777" w:rsidR="00304CA9" w:rsidRDefault="00304CA9" w:rsidP="00EE2F31"/>
          <w:p w14:paraId="7265F9D1" w14:textId="77777777" w:rsidR="00304CA9" w:rsidRDefault="00304CA9" w:rsidP="00EE2F31"/>
          <w:p w14:paraId="6D4BFC28" w14:textId="77777777" w:rsidR="00304CA9" w:rsidRDefault="00304CA9" w:rsidP="00EE2F31"/>
          <w:p w14:paraId="2C5EEF53" w14:textId="77777777" w:rsidR="00304CA9" w:rsidRDefault="00304CA9" w:rsidP="00EE2F31"/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DDC662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E5232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965F55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052CD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48301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D0812E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4643F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0629DA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C9F47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A72A1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55FCA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C550F9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3" w:name="Besedilo69"/>
        <w:tc>
          <w:tcPr>
            <w:tcW w:w="5135" w:type="dxa"/>
            <w:tcBorders>
              <w:bottom w:val="single" w:sz="4" w:space="0" w:color="000000"/>
            </w:tcBorders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3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4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4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55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5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56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6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57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7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58" w:name="Besedilo75"/>
        <w:tc>
          <w:tcPr>
            <w:tcW w:w="5135" w:type="dxa"/>
            <w:tcBorders>
              <w:bottom w:val="single" w:sz="4" w:space="0" w:color="000000"/>
            </w:tcBorders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59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0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1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4586DBF9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62071A3F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2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0EA9" w14:textId="77777777" w:rsidR="00915CD0" w:rsidRDefault="00915CD0">
      <w:r>
        <w:separator/>
      </w:r>
    </w:p>
  </w:endnote>
  <w:endnote w:type="continuationSeparator" w:id="0">
    <w:p w14:paraId="6CB35743" w14:textId="77777777" w:rsidR="00915CD0" w:rsidRDefault="0091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15A1" w14:textId="77777777" w:rsidR="00AE2BF9" w:rsidRDefault="00AE2BF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71A0" w14:textId="77777777" w:rsidR="00AE2BF9" w:rsidRDefault="00AE2B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244D" w14:textId="77777777" w:rsidR="00915CD0" w:rsidRDefault="00915CD0">
      <w:r>
        <w:separator/>
      </w:r>
    </w:p>
  </w:footnote>
  <w:footnote w:type="continuationSeparator" w:id="0">
    <w:p w14:paraId="5EBDFC2B" w14:textId="77777777" w:rsidR="00915CD0" w:rsidRDefault="0091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CC78" w14:textId="77777777" w:rsidR="00AE2BF9" w:rsidRDefault="00AE2B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73CD1B69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AE2BF9">
      <w:rPr>
        <w:rFonts w:ascii="Arial" w:hAnsi="Arial" w:cs="Arial"/>
        <w:sz w:val="20"/>
        <w:szCs w:val="20"/>
      </w:rPr>
      <w:t>17</w:t>
    </w:r>
    <w:r w:rsidR="00636585" w:rsidRPr="00A85AD9">
      <w:rPr>
        <w:rFonts w:ascii="Arial" w:hAnsi="Arial" w:cs="Arial"/>
        <w:sz w:val="20"/>
        <w:szCs w:val="20"/>
      </w:rPr>
      <w:t>/202</w:t>
    </w:r>
    <w:r w:rsidR="00636585">
      <w:rPr>
        <w:rFonts w:ascii="Arial" w:hAnsi="Arial" w:cs="Arial"/>
        <w:sz w:val="20"/>
        <w:szCs w:val="20"/>
      </w:rPr>
      <w:t>5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864" w14:textId="77777777" w:rsidR="00AE2BF9" w:rsidRDefault="00AE2B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0A327D"/>
    <w:rsid w:val="00154421"/>
    <w:rsid w:val="00176FA5"/>
    <w:rsid w:val="00203253"/>
    <w:rsid w:val="0020661D"/>
    <w:rsid w:val="00223546"/>
    <w:rsid w:val="00241461"/>
    <w:rsid w:val="0028796C"/>
    <w:rsid w:val="00297D2E"/>
    <w:rsid w:val="00304CA9"/>
    <w:rsid w:val="00305959"/>
    <w:rsid w:val="00315985"/>
    <w:rsid w:val="0036179D"/>
    <w:rsid w:val="00374720"/>
    <w:rsid w:val="003D7965"/>
    <w:rsid w:val="00435D7D"/>
    <w:rsid w:val="00454924"/>
    <w:rsid w:val="00460229"/>
    <w:rsid w:val="00472F7D"/>
    <w:rsid w:val="004B35EC"/>
    <w:rsid w:val="004F4029"/>
    <w:rsid w:val="0057111E"/>
    <w:rsid w:val="0057299D"/>
    <w:rsid w:val="0057312D"/>
    <w:rsid w:val="005F1BA2"/>
    <w:rsid w:val="005F69F1"/>
    <w:rsid w:val="00636585"/>
    <w:rsid w:val="00657A37"/>
    <w:rsid w:val="00662129"/>
    <w:rsid w:val="006E4139"/>
    <w:rsid w:val="00700AB8"/>
    <w:rsid w:val="00737A25"/>
    <w:rsid w:val="00761599"/>
    <w:rsid w:val="00767B1F"/>
    <w:rsid w:val="007C1BC5"/>
    <w:rsid w:val="007E7F82"/>
    <w:rsid w:val="00877E22"/>
    <w:rsid w:val="008950F1"/>
    <w:rsid w:val="008A7DFC"/>
    <w:rsid w:val="008D3F4B"/>
    <w:rsid w:val="008F088E"/>
    <w:rsid w:val="00915C72"/>
    <w:rsid w:val="00915CD0"/>
    <w:rsid w:val="00924396"/>
    <w:rsid w:val="00983F79"/>
    <w:rsid w:val="009F0114"/>
    <w:rsid w:val="00A55CBB"/>
    <w:rsid w:val="00A71B03"/>
    <w:rsid w:val="00A85AD9"/>
    <w:rsid w:val="00A86B4F"/>
    <w:rsid w:val="00AE2BF9"/>
    <w:rsid w:val="00B04C05"/>
    <w:rsid w:val="00B42E37"/>
    <w:rsid w:val="00BD76E6"/>
    <w:rsid w:val="00C505DE"/>
    <w:rsid w:val="00C64804"/>
    <w:rsid w:val="00C73ED5"/>
    <w:rsid w:val="00C92928"/>
    <w:rsid w:val="00CC7333"/>
    <w:rsid w:val="00CF0111"/>
    <w:rsid w:val="00D4107F"/>
    <w:rsid w:val="00D5141B"/>
    <w:rsid w:val="00D67E38"/>
    <w:rsid w:val="00D92360"/>
    <w:rsid w:val="00E44F6C"/>
    <w:rsid w:val="00E527D7"/>
    <w:rsid w:val="00E65A35"/>
    <w:rsid w:val="00E73C04"/>
    <w:rsid w:val="00EF1CAD"/>
    <w:rsid w:val="00F73FA1"/>
    <w:rsid w:val="00FC329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10</cp:revision>
  <cp:lastPrinted>2025-03-18T09:41:00Z</cp:lastPrinted>
  <dcterms:created xsi:type="dcterms:W3CDTF">2025-03-31T11:20:00Z</dcterms:created>
  <dcterms:modified xsi:type="dcterms:W3CDTF">2026-06-09T12:35:00Z</dcterms:modified>
</cp:coreProperties>
</file>