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7BA06865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</w:t>
      </w:r>
      <w:r w:rsidR="00D4107F">
        <w:rPr>
          <w:rFonts w:ascii="Arial" w:hAnsi="Arial" w:cs="Arial"/>
          <w:b/>
          <w:sz w:val="20"/>
          <w:szCs w:val="20"/>
        </w:rPr>
        <w:t>1</w:t>
      </w:r>
      <w:r w:rsidR="00761599">
        <w:rPr>
          <w:rFonts w:ascii="Arial" w:hAnsi="Arial" w:cs="Arial"/>
          <w:b/>
          <w:sz w:val="20"/>
          <w:szCs w:val="20"/>
        </w:rPr>
        <w:t>65</w:t>
      </w:r>
      <w:r w:rsidRPr="00F73FA1">
        <w:rPr>
          <w:rFonts w:ascii="Arial" w:hAnsi="Arial" w:cs="Arial"/>
          <w:b/>
          <w:sz w:val="20"/>
          <w:szCs w:val="20"/>
        </w:rPr>
        <w:t>)</w:t>
      </w:r>
      <w:r w:rsidR="00435D7D">
        <w:rPr>
          <w:rFonts w:ascii="Arial" w:hAnsi="Arial" w:cs="Arial"/>
          <w:b/>
          <w:sz w:val="20"/>
          <w:szCs w:val="20"/>
        </w:rPr>
        <w:t xml:space="preserve"> </w:t>
      </w:r>
    </w:p>
    <w:p w14:paraId="2A2B6552" w14:textId="78C9ED7E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203253" w:rsidRPr="00203253">
        <w:rPr>
          <w:rFonts w:ascii="Arial" w:hAnsi="Arial" w:cs="Arial"/>
          <w:sz w:val="20"/>
          <w:szCs w:val="20"/>
        </w:rPr>
        <w:t xml:space="preserve">Oddelku za </w:t>
      </w:r>
      <w:r w:rsidR="00761599">
        <w:rPr>
          <w:rFonts w:ascii="Arial" w:hAnsi="Arial" w:cs="Arial"/>
          <w:sz w:val="20"/>
          <w:szCs w:val="20"/>
        </w:rPr>
        <w:t>okolje, prostor, kmetijstvo in razlastitve</w:t>
      </w:r>
      <w:r w:rsidR="00203253" w:rsidRPr="00203253">
        <w:rPr>
          <w:rFonts w:ascii="Arial" w:hAnsi="Arial" w:cs="Arial"/>
          <w:sz w:val="20"/>
          <w:szCs w:val="20"/>
        </w:rPr>
        <w:t xml:space="preserve"> </w:t>
      </w:r>
      <w:r w:rsidR="00154421">
        <w:rPr>
          <w:rFonts w:ascii="Arial" w:hAnsi="Arial" w:cs="Arial"/>
          <w:sz w:val="20"/>
          <w:szCs w:val="20"/>
        </w:rPr>
        <w:t xml:space="preserve">v </w:t>
      </w:r>
      <w:r w:rsidRPr="00E44F6C">
        <w:rPr>
          <w:rFonts w:ascii="Arial" w:hAnsi="Arial" w:cs="Arial"/>
          <w:sz w:val="20"/>
          <w:szCs w:val="20"/>
        </w:rPr>
        <w:t>Upravn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enot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Sežana </w:t>
      </w:r>
    </w:p>
    <w:p w14:paraId="5DDAC68A" w14:textId="6E7A7CF2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(javni natečaj 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</w:t>
      </w:r>
      <w:r w:rsidR="00D5141B" w:rsidRPr="00E44F6C">
        <w:rPr>
          <w:rFonts w:ascii="Arial" w:hAnsi="Arial" w:cs="Arial"/>
          <w:sz w:val="20"/>
          <w:szCs w:val="20"/>
        </w:rPr>
        <w:t>ne</w:t>
      </w:r>
      <w:r w:rsidR="00F73FA1" w:rsidRPr="00E44F6C">
        <w:rPr>
          <w:rFonts w:ascii="Arial" w:hAnsi="Arial" w:cs="Arial"/>
          <w:sz w:val="20"/>
          <w:szCs w:val="20"/>
        </w:rPr>
        <w:t>določen čas</w:t>
      </w:r>
      <w:r w:rsidR="000A2F8B" w:rsidRPr="00E44F6C">
        <w:rPr>
          <w:rFonts w:ascii="Arial" w:hAnsi="Arial" w:cs="Arial"/>
          <w:sz w:val="20"/>
          <w:szCs w:val="20"/>
        </w:rPr>
        <w:t>, s polnim delovnim časom</w:t>
      </w:r>
      <w:r w:rsidR="00700AB8">
        <w:rPr>
          <w:rFonts w:ascii="Arial" w:hAnsi="Arial" w:cs="Arial"/>
          <w:sz w:val="20"/>
          <w:szCs w:val="20"/>
        </w:rPr>
        <w:t xml:space="preserve"> in trimesečnim poskusnim delom</w:t>
      </w:r>
      <w:r w:rsidRPr="00E44F6C">
        <w:rPr>
          <w:rFonts w:ascii="Arial" w:hAnsi="Arial" w:cs="Arial"/>
          <w:sz w:val="20"/>
          <w:szCs w:val="20"/>
        </w:rPr>
        <w:t xml:space="preserve">; zveza št: </w:t>
      </w:r>
      <w:r w:rsidRPr="00A85AD9">
        <w:rPr>
          <w:rFonts w:ascii="Arial" w:hAnsi="Arial" w:cs="Arial"/>
          <w:sz w:val="20"/>
          <w:szCs w:val="20"/>
        </w:rPr>
        <w:t>110-</w:t>
      </w:r>
      <w:r w:rsidR="00700AB8" w:rsidRPr="00A85AD9">
        <w:rPr>
          <w:rFonts w:ascii="Arial" w:hAnsi="Arial" w:cs="Arial"/>
          <w:sz w:val="20"/>
          <w:szCs w:val="20"/>
        </w:rPr>
        <w:t>5</w:t>
      </w:r>
      <w:r w:rsidR="00761599">
        <w:rPr>
          <w:rFonts w:ascii="Arial" w:hAnsi="Arial" w:cs="Arial"/>
          <w:sz w:val="20"/>
          <w:szCs w:val="20"/>
        </w:rPr>
        <w:t>9</w:t>
      </w:r>
      <w:r w:rsidRPr="00A85AD9">
        <w:rPr>
          <w:rFonts w:ascii="Arial" w:hAnsi="Arial" w:cs="Arial"/>
          <w:sz w:val="20"/>
          <w:szCs w:val="20"/>
        </w:rPr>
        <w:t>/202</w:t>
      </w:r>
      <w:r w:rsidR="009F0114" w:rsidRPr="00A85AD9">
        <w:rPr>
          <w:rFonts w:ascii="Arial" w:hAnsi="Arial" w:cs="Arial"/>
          <w:sz w:val="20"/>
          <w:szCs w:val="20"/>
        </w:rPr>
        <w:t>4</w:t>
      </w:r>
      <w:r w:rsidR="00877E22" w:rsidRPr="00E44F6C">
        <w:rPr>
          <w:rFonts w:ascii="Arial" w:hAnsi="Arial" w:cs="Arial"/>
          <w:sz w:val="20"/>
          <w:szCs w:val="20"/>
        </w:rPr>
        <w:t>-6244</w:t>
      </w:r>
      <w:r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6159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6159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6159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6159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6159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6159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6159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6159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6159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6159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6159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6159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6159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6159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6159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6213C167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3F57CAF3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B13A19F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261191D0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159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B9C3F3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5A3DB4E0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9F011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9F0114" w:rsidRDefault="009F011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9F011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54421"/>
    <w:rsid w:val="00176FA5"/>
    <w:rsid w:val="00203253"/>
    <w:rsid w:val="0020661D"/>
    <w:rsid w:val="00241461"/>
    <w:rsid w:val="0028796C"/>
    <w:rsid w:val="00297D2E"/>
    <w:rsid w:val="00374720"/>
    <w:rsid w:val="003D7965"/>
    <w:rsid w:val="00435D7D"/>
    <w:rsid w:val="00454924"/>
    <w:rsid w:val="00460229"/>
    <w:rsid w:val="00472F7D"/>
    <w:rsid w:val="005F1BA2"/>
    <w:rsid w:val="006E4139"/>
    <w:rsid w:val="00700AB8"/>
    <w:rsid w:val="00761599"/>
    <w:rsid w:val="007C1BC5"/>
    <w:rsid w:val="007E7F82"/>
    <w:rsid w:val="00877E22"/>
    <w:rsid w:val="008950F1"/>
    <w:rsid w:val="008F088E"/>
    <w:rsid w:val="00924396"/>
    <w:rsid w:val="00983F79"/>
    <w:rsid w:val="009F0114"/>
    <w:rsid w:val="00A55CBB"/>
    <w:rsid w:val="00A71B03"/>
    <w:rsid w:val="00A85AD9"/>
    <w:rsid w:val="00A86B4F"/>
    <w:rsid w:val="00B04C05"/>
    <w:rsid w:val="00B42E37"/>
    <w:rsid w:val="00C73ED5"/>
    <w:rsid w:val="00C92928"/>
    <w:rsid w:val="00CC7333"/>
    <w:rsid w:val="00CF0111"/>
    <w:rsid w:val="00D4107F"/>
    <w:rsid w:val="00D5141B"/>
    <w:rsid w:val="00E44F6C"/>
    <w:rsid w:val="00E527D7"/>
    <w:rsid w:val="00E65A35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2</cp:revision>
  <cp:lastPrinted>2024-06-05T13:38:00Z</cp:lastPrinted>
  <dcterms:created xsi:type="dcterms:W3CDTF">2024-06-05T13:55:00Z</dcterms:created>
  <dcterms:modified xsi:type="dcterms:W3CDTF">2024-06-05T13:55:00Z</dcterms:modified>
</cp:coreProperties>
</file>