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4B56E2D0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6E4139">
        <w:rPr>
          <w:rFonts w:ascii="Arial" w:hAnsi="Arial" w:cs="Arial"/>
          <w:b/>
          <w:sz w:val="20"/>
          <w:szCs w:val="20"/>
        </w:rPr>
        <w:t>164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10182882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</w:t>
      </w:r>
      <w:r w:rsidR="00700AB8">
        <w:rPr>
          <w:rFonts w:ascii="Arial" w:hAnsi="Arial" w:cs="Arial"/>
          <w:sz w:val="20"/>
          <w:szCs w:val="20"/>
        </w:rPr>
        <w:t>okolje, prostor, kmetijstvo in razlastitve</w:t>
      </w:r>
      <w:r w:rsidR="00203253" w:rsidRPr="00203253">
        <w:rPr>
          <w:rFonts w:ascii="Arial" w:hAnsi="Arial" w:cs="Arial"/>
          <w:sz w:val="20"/>
          <w:szCs w:val="20"/>
        </w:rPr>
        <w:t xml:space="preserve">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07C1345F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="00700AB8">
        <w:rPr>
          <w:rFonts w:ascii="Arial" w:hAnsi="Arial" w:cs="Arial"/>
          <w:sz w:val="20"/>
          <w:szCs w:val="20"/>
        </w:rPr>
        <w:t xml:space="preserve"> in trimesečnim poskusnim delom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700AB8">
        <w:rPr>
          <w:rFonts w:ascii="Arial" w:hAnsi="Arial" w:cs="Arial"/>
          <w:sz w:val="20"/>
          <w:szCs w:val="20"/>
        </w:rPr>
        <w:t>56</w:t>
      </w:r>
      <w:r w:rsidRPr="00E44F6C">
        <w:rPr>
          <w:rFonts w:ascii="Arial" w:hAnsi="Arial" w:cs="Arial"/>
          <w:sz w:val="20"/>
          <w:szCs w:val="20"/>
        </w:rPr>
        <w:t>/202</w:t>
      </w:r>
      <w:r w:rsidR="009F0114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35D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F57CAF3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35D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F1BA2"/>
    <w:rsid w:val="006E4139"/>
    <w:rsid w:val="00700AB8"/>
    <w:rsid w:val="007E7F82"/>
    <w:rsid w:val="00877E22"/>
    <w:rsid w:val="008950F1"/>
    <w:rsid w:val="008F088E"/>
    <w:rsid w:val="00924396"/>
    <w:rsid w:val="00983F79"/>
    <w:rsid w:val="009F0114"/>
    <w:rsid w:val="00A55CBB"/>
    <w:rsid w:val="00A71B03"/>
    <w:rsid w:val="00A86B4F"/>
    <w:rsid w:val="00B04C05"/>
    <w:rsid w:val="00B42E37"/>
    <w:rsid w:val="00C73ED5"/>
    <w:rsid w:val="00C92928"/>
    <w:rsid w:val="00CC7333"/>
    <w:rsid w:val="00CF0111"/>
    <w:rsid w:val="00D5141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4</cp:revision>
  <cp:lastPrinted>2023-07-10T12:15:00Z</cp:lastPrinted>
  <dcterms:created xsi:type="dcterms:W3CDTF">2024-05-29T14:29:00Z</dcterms:created>
  <dcterms:modified xsi:type="dcterms:W3CDTF">2024-05-30T10:56:00Z</dcterms:modified>
</cp:coreProperties>
</file>