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111EDCC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B04C05" w:rsidRPr="00B04C05">
        <w:rPr>
          <w:rFonts w:ascii="Arial" w:hAnsi="Arial" w:cs="Arial"/>
          <w:b/>
          <w:bCs/>
          <w:sz w:val="20"/>
          <w:szCs w:val="20"/>
        </w:rPr>
        <w:t>VIŠJI</w:t>
      </w:r>
      <w:r w:rsidR="00B04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1</w:t>
      </w:r>
      <w:r w:rsidR="00E65A35">
        <w:rPr>
          <w:rFonts w:ascii="Arial" w:hAnsi="Arial" w:cs="Arial"/>
          <w:b/>
          <w:sz w:val="20"/>
          <w:szCs w:val="20"/>
        </w:rPr>
        <w:t>60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977EF9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okolje, prostor, kmetijstvo in </w:t>
      </w:r>
      <w:r w:rsidR="00E65A35">
        <w:rPr>
          <w:rFonts w:ascii="Arial" w:hAnsi="Arial" w:cs="Arial"/>
          <w:sz w:val="20"/>
          <w:szCs w:val="20"/>
        </w:rPr>
        <w:t>razlastitve</w:t>
      </w:r>
      <w:r w:rsidR="00203253" w:rsidRPr="00203253">
        <w:rPr>
          <w:rFonts w:ascii="Arial" w:hAnsi="Arial" w:cs="Arial"/>
          <w:sz w:val="20"/>
          <w:szCs w:val="20"/>
        </w:rPr>
        <w:t xml:space="preserve"> </w:t>
      </w:r>
      <w:r w:rsidR="00154421">
        <w:rPr>
          <w:rFonts w:ascii="Arial" w:hAnsi="Arial" w:cs="Arial"/>
          <w:sz w:val="20"/>
          <w:szCs w:val="20"/>
        </w:rPr>
        <w:t xml:space="preserve">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5DDAC68A" w14:textId="6478848E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</w:t>
      </w:r>
      <w:r w:rsidR="00297D2E">
        <w:rPr>
          <w:rFonts w:ascii="Arial" w:hAnsi="Arial" w:cs="Arial"/>
          <w:sz w:val="20"/>
          <w:szCs w:val="20"/>
        </w:rPr>
        <w:t xml:space="preserve">višji </w:t>
      </w:r>
      <w:r w:rsidRPr="00E44F6C">
        <w:rPr>
          <w:rFonts w:ascii="Arial" w:hAnsi="Arial" w:cs="Arial"/>
          <w:sz w:val="20"/>
          <w:szCs w:val="20"/>
        </w:rPr>
        <w:t>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E65A35">
        <w:rPr>
          <w:rFonts w:ascii="Arial" w:hAnsi="Arial" w:cs="Arial"/>
          <w:sz w:val="20"/>
          <w:szCs w:val="20"/>
        </w:rPr>
        <w:t>201</w:t>
      </w:r>
      <w:r w:rsidRPr="00E44F6C">
        <w:rPr>
          <w:rFonts w:ascii="Arial" w:hAnsi="Arial" w:cs="Arial"/>
          <w:sz w:val="20"/>
          <w:szCs w:val="20"/>
        </w:rPr>
        <w:t>/202</w:t>
      </w:r>
      <w:r w:rsidR="005F1BA2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3D7965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F57CAF3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7965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B9C3F3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3D7965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54421"/>
    <w:rsid w:val="00176FA5"/>
    <w:rsid w:val="00203253"/>
    <w:rsid w:val="0020661D"/>
    <w:rsid w:val="00241461"/>
    <w:rsid w:val="0028796C"/>
    <w:rsid w:val="00297D2E"/>
    <w:rsid w:val="00374720"/>
    <w:rsid w:val="003D7965"/>
    <w:rsid w:val="00454924"/>
    <w:rsid w:val="00460229"/>
    <w:rsid w:val="00472F7D"/>
    <w:rsid w:val="005F1BA2"/>
    <w:rsid w:val="007E7F82"/>
    <w:rsid w:val="00877E22"/>
    <w:rsid w:val="008950F1"/>
    <w:rsid w:val="008F088E"/>
    <w:rsid w:val="00924396"/>
    <w:rsid w:val="00983F79"/>
    <w:rsid w:val="00A55CBB"/>
    <w:rsid w:val="00A71B03"/>
    <w:rsid w:val="00A86B4F"/>
    <w:rsid w:val="00B04C05"/>
    <w:rsid w:val="00B42E37"/>
    <w:rsid w:val="00C92928"/>
    <w:rsid w:val="00CC7333"/>
    <w:rsid w:val="00CF0111"/>
    <w:rsid w:val="00D5141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2023-07-10T12:15:00Z</cp:lastPrinted>
  <dcterms:created xsi:type="dcterms:W3CDTF">2023-12-12T12:31:00Z</dcterms:created>
  <dcterms:modified xsi:type="dcterms:W3CDTF">2023-12-12T12:31:00Z</dcterms:modified>
</cp:coreProperties>
</file>