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785F74B" w14:textId="28D25D20" w:rsidR="00305959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 w:rsidR="008D4EAF">
        <w:rPr>
          <w:rFonts w:ascii="Arial" w:hAnsi="Arial" w:cs="Arial"/>
          <w:b/>
          <w:bCs/>
          <w:sz w:val="20"/>
          <w:szCs w:val="20"/>
        </w:rPr>
        <w:t xml:space="preserve">VIŠJI 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8D4EAF">
        <w:rPr>
          <w:rFonts w:ascii="Arial" w:hAnsi="Arial" w:cs="Arial"/>
          <w:b/>
          <w:sz w:val="20"/>
          <w:szCs w:val="20"/>
        </w:rPr>
        <w:t>149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</w:p>
    <w:p w14:paraId="2A2B6552" w14:textId="180CA0EA" w:rsidR="00176FA5" w:rsidRPr="00E44F6C" w:rsidRDefault="00176FA5" w:rsidP="00E73C04">
      <w:pPr>
        <w:spacing w:line="260" w:lineRule="atLeast"/>
        <w:ind w:left="2410" w:hanging="2410"/>
        <w:jc w:val="center"/>
        <w:rPr>
          <w:rFonts w:ascii="Arial" w:hAnsi="Arial" w:cs="Arial"/>
          <w:sz w:val="20"/>
          <w:szCs w:val="20"/>
        </w:rPr>
      </w:pPr>
      <w:r w:rsidRPr="00E44F6C">
        <w:rPr>
          <w:rFonts w:ascii="Arial" w:hAnsi="Arial" w:cs="Arial"/>
          <w:sz w:val="20"/>
          <w:szCs w:val="20"/>
        </w:rPr>
        <w:t xml:space="preserve">v </w:t>
      </w:r>
      <w:r w:rsidR="00305959">
        <w:rPr>
          <w:rFonts w:ascii="Arial" w:hAnsi="Arial" w:cs="Arial"/>
          <w:sz w:val="20"/>
          <w:szCs w:val="20"/>
        </w:rPr>
        <w:t xml:space="preserve">Oddelku za upravne notranje zadeve in Glavna pisarna v </w:t>
      </w:r>
      <w:r w:rsidRPr="00E44F6C">
        <w:rPr>
          <w:rFonts w:ascii="Arial" w:hAnsi="Arial" w:cs="Arial"/>
          <w:sz w:val="20"/>
          <w:szCs w:val="20"/>
        </w:rPr>
        <w:t>Upravn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enot</w:t>
      </w:r>
      <w:r w:rsidR="00154421">
        <w:rPr>
          <w:rFonts w:ascii="Arial" w:hAnsi="Arial" w:cs="Arial"/>
          <w:sz w:val="20"/>
          <w:szCs w:val="20"/>
        </w:rPr>
        <w:t>i</w:t>
      </w:r>
      <w:r w:rsidRPr="00E44F6C">
        <w:rPr>
          <w:rFonts w:ascii="Arial" w:hAnsi="Arial" w:cs="Arial"/>
          <w:sz w:val="20"/>
          <w:szCs w:val="20"/>
        </w:rPr>
        <w:t xml:space="preserve"> Sežana</w:t>
      </w:r>
      <w:r w:rsidR="0036179D">
        <w:rPr>
          <w:rFonts w:ascii="Arial" w:hAnsi="Arial" w:cs="Arial"/>
          <w:sz w:val="20"/>
          <w:szCs w:val="20"/>
        </w:rPr>
        <w:t xml:space="preserve"> </w:t>
      </w:r>
      <w:r w:rsidRPr="00E44F6C">
        <w:rPr>
          <w:rFonts w:ascii="Arial" w:hAnsi="Arial" w:cs="Arial"/>
          <w:sz w:val="20"/>
          <w:szCs w:val="20"/>
        </w:rPr>
        <w:t xml:space="preserve"> </w:t>
      </w:r>
    </w:p>
    <w:p w14:paraId="24364574" w14:textId="77777777" w:rsidR="00636585" w:rsidRDefault="0063658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</w:p>
    <w:p w14:paraId="2CFF8E7A" w14:textId="5F463A45" w:rsidR="00176FA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737A25" w14:paraId="7570DA56" w14:textId="77777777" w:rsidTr="00737A25">
        <w:tc>
          <w:tcPr>
            <w:tcW w:w="9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AE20" w14:textId="4A72DD02" w:rsidR="00737A25" w:rsidRDefault="00737A25" w:rsidP="00737A25">
            <w:pPr>
              <w:suppressAutoHyphens w:val="0"/>
              <w:spacing w:before="60" w:after="60"/>
            </w:pPr>
            <w:r w:rsidRPr="00737A25">
              <w:rPr>
                <w:rFonts w:ascii="Arial" w:hAnsi="Arial" w:cs="Arial"/>
                <w:sz w:val="20"/>
                <w:szCs w:val="20"/>
              </w:rPr>
              <w:t xml:space="preserve">Soglašam, da se mi dokumenti v </w:t>
            </w:r>
            <w:r w:rsidR="00BD76E6">
              <w:rPr>
                <w:rFonts w:ascii="Arial" w:hAnsi="Arial" w:cs="Arial"/>
                <w:sz w:val="20"/>
                <w:szCs w:val="20"/>
              </w:rPr>
              <w:t xml:space="preserve">tem zaposlitvenem </w:t>
            </w:r>
            <w:r w:rsidRPr="00737A25">
              <w:rPr>
                <w:rFonts w:ascii="Arial" w:hAnsi="Arial" w:cs="Arial"/>
                <w:sz w:val="20"/>
                <w:szCs w:val="20"/>
              </w:rPr>
              <w:t>postopku vročajo na navedeni e-naslo</w:t>
            </w:r>
            <w:r>
              <w:rPr>
                <w:rFonts w:ascii="Arial" w:hAnsi="Arial" w:cs="Arial"/>
                <w:sz w:val="20"/>
                <w:szCs w:val="20"/>
              </w:rPr>
              <w:t>v.</w:t>
            </w:r>
          </w:p>
        </w:tc>
      </w:tr>
      <w:tr w:rsidR="00176FA5" w14:paraId="21EEACE7" w14:textId="77777777" w:rsidTr="00737A25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19DDB7C8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243D4C3" w14:textId="77777777" w:rsidR="00636585" w:rsidRDefault="00636585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63558107" w:rsidR="00176FA5" w:rsidRDefault="00176FA5" w:rsidP="00176FA5">
      <w:r>
        <w:rPr>
          <w:rFonts w:ascii="Arial" w:hAnsi="Arial" w:cs="Arial"/>
          <w:b/>
          <w:sz w:val="20"/>
          <w:szCs w:val="20"/>
        </w:rPr>
        <w:lastRenderedPageBreak/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4E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4E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4E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4E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4E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BCB8D63" w14:textId="3C9B369C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4E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4E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4E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4E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4E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40D6BBF" w14:textId="575DB847" w:rsidR="00176FA5" w:rsidRPr="00B020A6" w:rsidRDefault="00176FA5" w:rsidP="002235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9A7E54" w14:textId="298AD657" w:rsidR="00176FA5" w:rsidRDefault="00176FA5" w:rsidP="00223546">
            <w:pPr>
              <w:jc w:val="both"/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4E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4E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4E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4E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8D4EA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49F33F42" w:rsidR="00176FA5" w:rsidRDefault="00915C72" w:rsidP="00176FA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B13A19F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261191D0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D4EA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00F81F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5B0600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6DDC662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5E5232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965F55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1052CD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48301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D0812E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B4643F7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0629DA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BC9F471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A72A1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755FCA8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C550F9" w14:textId="77777777" w:rsidR="00223546" w:rsidRDefault="00223546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A034F48" w14:textId="08CA7A5F" w:rsidR="00176FA5" w:rsidRDefault="00176FA5" w:rsidP="00176FA5">
      <w:pPr>
        <w:jc w:val="center"/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4586DBF9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62071A3F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FC81E1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</w:t>
    </w:r>
    <w:r w:rsidR="00636585">
      <w:rPr>
        <w:rFonts w:ascii="Arial" w:hAnsi="Arial" w:cs="Arial"/>
        <w:sz w:val="20"/>
        <w:szCs w:val="20"/>
      </w:rPr>
      <w:t xml:space="preserve">        objava: </w:t>
    </w:r>
    <w:r w:rsidR="00636585" w:rsidRPr="00A85AD9">
      <w:rPr>
        <w:rFonts w:ascii="Arial" w:hAnsi="Arial" w:cs="Arial"/>
        <w:sz w:val="20"/>
        <w:szCs w:val="20"/>
      </w:rPr>
      <w:t>110-</w:t>
    </w:r>
    <w:r w:rsidR="008D4EAF">
      <w:rPr>
        <w:rFonts w:ascii="Arial" w:hAnsi="Arial" w:cs="Arial"/>
        <w:sz w:val="20"/>
        <w:szCs w:val="20"/>
      </w:rPr>
      <w:t>60</w:t>
    </w:r>
    <w:r w:rsidR="00636585" w:rsidRPr="00A85AD9">
      <w:rPr>
        <w:rFonts w:ascii="Arial" w:hAnsi="Arial" w:cs="Arial"/>
        <w:sz w:val="20"/>
        <w:szCs w:val="20"/>
      </w:rPr>
      <w:t>/202</w:t>
    </w:r>
    <w:r w:rsidR="00636585">
      <w:rPr>
        <w:rFonts w:ascii="Arial" w:hAnsi="Arial" w:cs="Arial"/>
        <w:sz w:val="20"/>
        <w:szCs w:val="20"/>
      </w:rPr>
      <w:t>5</w:t>
    </w:r>
    <w:r w:rsidR="00636585" w:rsidRPr="00E44F6C">
      <w:rPr>
        <w:rFonts w:ascii="Arial" w:hAnsi="Arial" w:cs="Arial"/>
        <w:sz w:val="20"/>
        <w:szCs w:val="20"/>
      </w:rPr>
      <w:t>-6244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0A327D"/>
    <w:rsid w:val="00154421"/>
    <w:rsid w:val="00176FA5"/>
    <w:rsid w:val="00203253"/>
    <w:rsid w:val="0020661D"/>
    <w:rsid w:val="00223546"/>
    <w:rsid w:val="00241461"/>
    <w:rsid w:val="0028796C"/>
    <w:rsid w:val="00297D2E"/>
    <w:rsid w:val="00305959"/>
    <w:rsid w:val="0036179D"/>
    <w:rsid w:val="00374720"/>
    <w:rsid w:val="003D7965"/>
    <w:rsid w:val="00435D7D"/>
    <w:rsid w:val="00454924"/>
    <w:rsid w:val="00460229"/>
    <w:rsid w:val="00472F7D"/>
    <w:rsid w:val="0057111E"/>
    <w:rsid w:val="0057299D"/>
    <w:rsid w:val="0057312D"/>
    <w:rsid w:val="005F1BA2"/>
    <w:rsid w:val="005F69F1"/>
    <w:rsid w:val="00636585"/>
    <w:rsid w:val="00655CD2"/>
    <w:rsid w:val="00662129"/>
    <w:rsid w:val="006E4139"/>
    <w:rsid w:val="00700AB8"/>
    <w:rsid w:val="00737A25"/>
    <w:rsid w:val="00761599"/>
    <w:rsid w:val="00767B1F"/>
    <w:rsid w:val="007C1BC5"/>
    <w:rsid w:val="007E7F82"/>
    <w:rsid w:val="00877E22"/>
    <w:rsid w:val="008950F1"/>
    <w:rsid w:val="008D4EAF"/>
    <w:rsid w:val="008F088E"/>
    <w:rsid w:val="00915C72"/>
    <w:rsid w:val="00924396"/>
    <w:rsid w:val="00983F79"/>
    <w:rsid w:val="009F0114"/>
    <w:rsid w:val="00A55CBB"/>
    <w:rsid w:val="00A71B03"/>
    <w:rsid w:val="00A85AD9"/>
    <w:rsid w:val="00A86B4F"/>
    <w:rsid w:val="00B04C05"/>
    <w:rsid w:val="00B42E37"/>
    <w:rsid w:val="00BD76E6"/>
    <w:rsid w:val="00C73ED5"/>
    <w:rsid w:val="00C92928"/>
    <w:rsid w:val="00CC7333"/>
    <w:rsid w:val="00CF0111"/>
    <w:rsid w:val="00D4107F"/>
    <w:rsid w:val="00D5141B"/>
    <w:rsid w:val="00E44F6C"/>
    <w:rsid w:val="00E527D7"/>
    <w:rsid w:val="00E65A35"/>
    <w:rsid w:val="00E73C04"/>
    <w:rsid w:val="00F73FA1"/>
    <w:rsid w:val="00FC329B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5C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2</cp:revision>
  <cp:lastPrinted>2025-03-18T09:41:00Z</cp:lastPrinted>
  <dcterms:created xsi:type="dcterms:W3CDTF">2025-03-28T11:02:00Z</dcterms:created>
  <dcterms:modified xsi:type="dcterms:W3CDTF">2025-03-28T11:02:00Z</dcterms:modified>
</cp:coreProperties>
</file>