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002EDB1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B04C05" w:rsidRPr="00B04C05">
        <w:rPr>
          <w:rFonts w:ascii="Arial" w:hAnsi="Arial" w:cs="Arial"/>
          <w:b/>
          <w:bCs/>
          <w:sz w:val="20"/>
          <w:szCs w:val="20"/>
        </w:rPr>
        <w:t>VIŠJI</w:t>
      </w:r>
      <w:r w:rsidR="00B0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1</w:t>
      </w:r>
      <w:r w:rsidR="00E21BB6">
        <w:rPr>
          <w:rFonts w:ascii="Arial" w:hAnsi="Arial" w:cs="Arial"/>
          <w:b/>
          <w:sz w:val="20"/>
          <w:szCs w:val="20"/>
        </w:rPr>
        <w:t>41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0A60E3EC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</w:t>
      </w:r>
      <w:r w:rsidR="00E21BB6">
        <w:rPr>
          <w:rFonts w:ascii="Arial" w:hAnsi="Arial" w:cs="Arial"/>
          <w:sz w:val="20"/>
          <w:szCs w:val="20"/>
        </w:rPr>
        <w:t>upravne notranje zadeve in Glavna pisarna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775F1AF8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</w:t>
      </w:r>
      <w:r w:rsidR="00297D2E">
        <w:rPr>
          <w:rFonts w:ascii="Arial" w:hAnsi="Arial" w:cs="Arial"/>
          <w:sz w:val="20"/>
          <w:szCs w:val="20"/>
        </w:rPr>
        <w:t xml:space="preserve">višji </w:t>
      </w:r>
      <w:r w:rsidRPr="00E44F6C">
        <w:rPr>
          <w:rFonts w:ascii="Arial" w:hAnsi="Arial" w:cs="Arial"/>
          <w:sz w:val="20"/>
          <w:szCs w:val="20"/>
        </w:rPr>
        <w:t>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E65A35">
        <w:rPr>
          <w:rFonts w:ascii="Arial" w:hAnsi="Arial" w:cs="Arial"/>
          <w:sz w:val="20"/>
          <w:szCs w:val="20"/>
        </w:rPr>
        <w:t>20</w:t>
      </w:r>
      <w:r w:rsidRPr="00E44F6C">
        <w:rPr>
          <w:rFonts w:ascii="Arial" w:hAnsi="Arial" w:cs="Arial"/>
          <w:sz w:val="20"/>
          <w:szCs w:val="20"/>
        </w:rPr>
        <w:t>/202</w:t>
      </w:r>
      <w:r w:rsidR="00E21BB6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169A8EF6" w:rsidR="00176FA5" w:rsidRPr="00B020A6" w:rsidRDefault="00176FA5" w:rsidP="00EE2F31">
            <w:pPr>
              <w:rPr>
                <w:color w:val="FF0000"/>
              </w:rPr>
            </w:pP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lastRenderedPageBreak/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00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8006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775EB314" w14:textId="77777777" w:rsidR="00280067" w:rsidRDefault="00280067" w:rsidP="00176FA5">
      <w:pPr>
        <w:rPr>
          <w:rFonts w:ascii="Arial" w:hAnsi="Arial" w:cs="Arial"/>
          <w:b/>
          <w:sz w:val="20"/>
          <w:szCs w:val="20"/>
        </w:rPr>
      </w:pPr>
    </w:p>
    <w:p w14:paraId="4552179E" w14:textId="0C74C964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006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280067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280067" w:rsidRDefault="00280067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280067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0067"/>
    <w:rsid w:val="0028796C"/>
    <w:rsid w:val="00297D2E"/>
    <w:rsid w:val="00374720"/>
    <w:rsid w:val="00454924"/>
    <w:rsid w:val="00460229"/>
    <w:rsid w:val="00472F7D"/>
    <w:rsid w:val="005F1BA2"/>
    <w:rsid w:val="007E7F82"/>
    <w:rsid w:val="00877E22"/>
    <w:rsid w:val="008950F1"/>
    <w:rsid w:val="008F088E"/>
    <w:rsid w:val="00924396"/>
    <w:rsid w:val="00983F79"/>
    <w:rsid w:val="00A55CBB"/>
    <w:rsid w:val="00A71B03"/>
    <w:rsid w:val="00A86B4F"/>
    <w:rsid w:val="00B04C05"/>
    <w:rsid w:val="00B42E37"/>
    <w:rsid w:val="00C92928"/>
    <w:rsid w:val="00CC7333"/>
    <w:rsid w:val="00CF0111"/>
    <w:rsid w:val="00D5141B"/>
    <w:rsid w:val="00E21BB6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2023-07-10T12:15:00Z</cp:lastPrinted>
  <dcterms:created xsi:type="dcterms:W3CDTF">2024-03-11T13:16:00Z</dcterms:created>
  <dcterms:modified xsi:type="dcterms:W3CDTF">2024-03-11T13:16:00Z</dcterms:modified>
</cp:coreProperties>
</file>