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8E560" w14:textId="77777777" w:rsidR="00176FA5" w:rsidRDefault="00176FA5" w:rsidP="00176FA5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14:paraId="12304859" w14:textId="2E6C9C67" w:rsidR="00176FA5" w:rsidRDefault="00176FA5" w:rsidP="00176FA5">
      <w:pPr>
        <w:spacing w:line="360" w:lineRule="auto"/>
        <w:jc w:val="center"/>
      </w:pPr>
      <w:r>
        <w:rPr>
          <w:rFonts w:ascii="Arial" w:hAnsi="Arial" w:cs="Arial"/>
          <w:b/>
          <w:u w:val="single"/>
        </w:rPr>
        <w:t>VLOGA ZA ZAPOSLITEV</w:t>
      </w:r>
    </w:p>
    <w:p w14:paraId="615429A4" w14:textId="77777777" w:rsidR="00176FA5" w:rsidRDefault="00176FA5" w:rsidP="00176FA5">
      <w:pPr>
        <w:rPr>
          <w:rFonts w:ascii="Arial" w:hAnsi="Arial" w:cs="Arial"/>
          <w:sz w:val="20"/>
          <w:szCs w:val="20"/>
        </w:rPr>
      </w:pPr>
    </w:p>
    <w:p w14:paraId="3B7B7B15" w14:textId="170CFD22" w:rsidR="00CF2E12" w:rsidRDefault="00176FA5" w:rsidP="00E73C04">
      <w:pPr>
        <w:spacing w:line="260" w:lineRule="atLeast"/>
        <w:ind w:left="2410" w:hanging="2410"/>
        <w:jc w:val="center"/>
        <w:rPr>
          <w:rFonts w:ascii="Arial" w:hAnsi="Arial" w:cs="Arial"/>
          <w:b/>
          <w:sz w:val="20"/>
          <w:szCs w:val="20"/>
        </w:rPr>
      </w:pPr>
      <w:r w:rsidRPr="00B04C05">
        <w:rPr>
          <w:rFonts w:ascii="Arial" w:hAnsi="Arial" w:cs="Arial"/>
          <w:b/>
          <w:bCs/>
          <w:sz w:val="20"/>
          <w:szCs w:val="20"/>
        </w:rPr>
        <w:t>»</w:t>
      </w:r>
      <w:r w:rsidR="00242206">
        <w:rPr>
          <w:rFonts w:ascii="Arial" w:hAnsi="Arial" w:cs="Arial"/>
          <w:b/>
          <w:bCs/>
          <w:sz w:val="20"/>
          <w:szCs w:val="20"/>
        </w:rPr>
        <w:t xml:space="preserve">VIŠJI </w:t>
      </w:r>
      <w:r>
        <w:rPr>
          <w:rFonts w:ascii="Arial" w:hAnsi="Arial" w:cs="Arial"/>
          <w:b/>
          <w:sz w:val="20"/>
          <w:szCs w:val="20"/>
        </w:rPr>
        <w:t>SVETOVALEC« (šifra DM</w:t>
      </w:r>
      <w:r w:rsidR="00B04C05">
        <w:rPr>
          <w:rFonts w:ascii="Arial" w:hAnsi="Arial" w:cs="Arial"/>
          <w:b/>
          <w:sz w:val="20"/>
          <w:szCs w:val="20"/>
        </w:rPr>
        <w:t xml:space="preserve"> </w:t>
      </w:r>
      <w:r w:rsidR="00242206">
        <w:rPr>
          <w:rFonts w:ascii="Arial" w:hAnsi="Arial" w:cs="Arial"/>
          <w:b/>
          <w:sz w:val="20"/>
          <w:szCs w:val="20"/>
        </w:rPr>
        <w:t>132</w:t>
      </w:r>
      <w:r w:rsidRPr="00F73FA1">
        <w:rPr>
          <w:rFonts w:ascii="Arial" w:hAnsi="Arial" w:cs="Arial"/>
          <w:b/>
          <w:sz w:val="20"/>
          <w:szCs w:val="20"/>
        </w:rPr>
        <w:t>)</w:t>
      </w:r>
      <w:r w:rsidR="00435D7D">
        <w:rPr>
          <w:rFonts w:ascii="Arial" w:hAnsi="Arial" w:cs="Arial"/>
          <w:b/>
          <w:sz w:val="20"/>
          <w:szCs w:val="20"/>
        </w:rPr>
        <w:t xml:space="preserve"> </w:t>
      </w:r>
    </w:p>
    <w:p w14:paraId="2A2B6552" w14:textId="00092E79" w:rsidR="00176FA5" w:rsidRPr="00E44F6C" w:rsidRDefault="00176FA5" w:rsidP="00E73C04">
      <w:pPr>
        <w:spacing w:line="260" w:lineRule="atLeast"/>
        <w:ind w:left="2410" w:hanging="2410"/>
        <w:jc w:val="center"/>
        <w:rPr>
          <w:rFonts w:ascii="Arial" w:hAnsi="Arial" w:cs="Arial"/>
          <w:sz w:val="20"/>
          <w:szCs w:val="20"/>
        </w:rPr>
      </w:pPr>
      <w:r w:rsidRPr="00E44F6C">
        <w:rPr>
          <w:rFonts w:ascii="Arial" w:hAnsi="Arial" w:cs="Arial"/>
          <w:sz w:val="20"/>
          <w:szCs w:val="20"/>
        </w:rPr>
        <w:t xml:space="preserve">v </w:t>
      </w:r>
      <w:r w:rsidR="00CF2E12">
        <w:rPr>
          <w:rFonts w:ascii="Arial" w:hAnsi="Arial" w:cs="Arial"/>
          <w:sz w:val="20"/>
          <w:szCs w:val="20"/>
        </w:rPr>
        <w:t xml:space="preserve">Oddelku za </w:t>
      </w:r>
      <w:r w:rsidR="00242206">
        <w:rPr>
          <w:rFonts w:ascii="Arial" w:hAnsi="Arial" w:cs="Arial"/>
          <w:sz w:val="20"/>
          <w:szCs w:val="20"/>
        </w:rPr>
        <w:t>okolje, prostor, kmetijstvo in razlastitve</w:t>
      </w:r>
      <w:r w:rsidR="00CF2E12">
        <w:rPr>
          <w:rFonts w:ascii="Arial" w:hAnsi="Arial" w:cs="Arial"/>
          <w:sz w:val="20"/>
          <w:szCs w:val="20"/>
        </w:rPr>
        <w:t xml:space="preserve"> v </w:t>
      </w:r>
      <w:r w:rsidRPr="00E44F6C">
        <w:rPr>
          <w:rFonts w:ascii="Arial" w:hAnsi="Arial" w:cs="Arial"/>
          <w:sz w:val="20"/>
          <w:szCs w:val="20"/>
        </w:rPr>
        <w:t>Upravn</w:t>
      </w:r>
      <w:r w:rsidR="00154421">
        <w:rPr>
          <w:rFonts w:ascii="Arial" w:hAnsi="Arial" w:cs="Arial"/>
          <w:sz w:val="20"/>
          <w:szCs w:val="20"/>
        </w:rPr>
        <w:t>i</w:t>
      </w:r>
      <w:r w:rsidRPr="00E44F6C">
        <w:rPr>
          <w:rFonts w:ascii="Arial" w:hAnsi="Arial" w:cs="Arial"/>
          <w:sz w:val="20"/>
          <w:szCs w:val="20"/>
        </w:rPr>
        <w:t xml:space="preserve"> enot</w:t>
      </w:r>
      <w:r w:rsidR="00154421">
        <w:rPr>
          <w:rFonts w:ascii="Arial" w:hAnsi="Arial" w:cs="Arial"/>
          <w:sz w:val="20"/>
          <w:szCs w:val="20"/>
        </w:rPr>
        <w:t>i</w:t>
      </w:r>
      <w:r w:rsidRPr="00E44F6C">
        <w:rPr>
          <w:rFonts w:ascii="Arial" w:hAnsi="Arial" w:cs="Arial"/>
          <w:sz w:val="20"/>
          <w:szCs w:val="20"/>
        </w:rPr>
        <w:t xml:space="preserve"> Sežana</w:t>
      </w:r>
      <w:r w:rsidR="005E14EB">
        <w:rPr>
          <w:rFonts w:ascii="Arial" w:hAnsi="Arial" w:cs="Arial"/>
          <w:sz w:val="20"/>
          <w:szCs w:val="20"/>
        </w:rPr>
        <w:t xml:space="preserve"> </w:t>
      </w:r>
      <w:r w:rsidRPr="00E44F6C">
        <w:rPr>
          <w:rFonts w:ascii="Arial" w:hAnsi="Arial" w:cs="Arial"/>
          <w:sz w:val="20"/>
          <w:szCs w:val="20"/>
        </w:rPr>
        <w:t xml:space="preserve"> </w:t>
      </w:r>
    </w:p>
    <w:p w14:paraId="2CFF8E7A" w14:textId="5F463A45" w:rsidR="00176FA5" w:rsidRDefault="00176FA5" w:rsidP="00176FA5">
      <w:pPr>
        <w:spacing w:line="260" w:lineRule="atLeast"/>
        <w:ind w:left="2124" w:hanging="212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</w:t>
      </w:r>
    </w:p>
    <w:p w14:paraId="630998D6" w14:textId="77777777" w:rsidR="00176FA5" w:rsidRDefault="00176FA5" w:rsidP="00176FA5">
      <w:r>
        <w:rPr>
          <w:rFonts w:ascii="Arial" w:hAnsi="Arial" w:cs="Arial"/>
          <w:b/>
          <w:sz w:val="20"/>
          <w:szCs w:val="20"/>
        </w:rPr>
        <w:t>1) OSEBNI PODATKI KANDIDATA:</w:t>
      </w:r>
    </w:p>
    <w:p w14:paraId="023944A1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2088"/>
        <w:gridCol w:w="4008"/>
      </w:tblGrid>
      <w:tr w:rsidR="00176FA5" w14:paraId="035C95F0" w14:textId="77777777" w:rsidTr="00EE2F31">
        <w:tc>
          <w:tcPr>
            <w:tcW w:w="2088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A0A83C4" w14:textId="77777777" w:rsidR="00176FA5" w:rsidRPr="007479DC" w:rsidRDefault="00176FA5" w:rsidP="00EE2F31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479DC">
              <w:rPr>
                <w:rFonts w:ascii="Arial" w:hAnsi="Arial" w:cs="Arial"/>
                <w:sz w:val="20"/>
                <w:szCs w:val="20"/>
              </w:rPr>
              <w:t>Priimek:</w:t>
            </w:r>
          </w:p>
        </w:tc>
        <w:bookmarkStart w:id="0" w:name="Besedilo1"/>
        <w:tc>
          <w:tcPr>
            <w:tcW w:w="400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306DE7A6" w14:textId="77777777" w:rsidR="00176FA5" w:rsidRPr="009A4EF9" w:rsidRDefault="00176FA5" w:rsidP="00EE2F31">
            <w:pPr>
              <w:rPr>
                <w:sz w:val="22"/>
                <w:szCs w:val="22"/>
              </w:rPr>
            </w:pPr>
            <w:r w:rsidRPr="009A4EF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4EF9">
              <w:rPr>
                <w:sz w:val="22"/>
                <w:szCs w:val="22"/>
              </w:rPr>
              <w:instrText xml:space="preserve"> FORMTEXT </w:instrText>
            </w:r>
            <w:r w:rsidRPr="009A4EF9">
              <w:rPr>
                <w:sz w:val="22"/>
                <w:szCs w:val="22"/>
              </w:rPr>
            </w:r>
            <w:r w:rsidRPr="009A4EF9">
              <w:rPr>
                <w:sz w:val="22"/>
                <w:szCs w:val="22"/>
              </w:rPr>
              <w:fldChar w:fldCharType="separate"/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t>     </w:t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fldChar w:fldCharType="end"/>
            </w:r>
            <w:bookmarkEnd w:id="0"/>
          </w:p>
        </w:tc>
      </w:tr>
      <w:tr w:rsidR="00176FA5" w14:paraId="03FCC42A" w14:textId="77777777" w:rsidTr="00EE2F31">
        <w:tc>
          <w:tcPr>
            <w:tcW w:w="208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1F0C85F" w14:textId="77777777" w:rsidR="00176FA5" w:rsidRPr="007479DC" w:rsidRDefault="00176FA5" w:rsidP="00EE2F31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479DC">
              <w:rPr>
                <w:rFonts w:ascii="Arial" w:hAnsi="Arial" w:cs="Arial"/>
                <w:sz w:val="20"/>
                <w:szCs w:val="20"/>
              </w:rPr>
              <w:t>Ime:</w:t>
            </w:r>
          </w:p>
        </w:tc>
        <w:bookmarkStart w:id="1" w:name="Besedilo2"/>
        <w:tc>
          <w:tcPr>
            <w:tcW w:w="4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5D43901E" w14:textId="77777777" w:rsidR="00176FA5" w:rsidRPr="009A4EF9" w:rsidRDefault="00176FA5" w:rsidP="00EE2F31">
            <w:pPr>
              <w:rPr>
                <w:sz w:val="22"/>
                <w:szCs w:val="22"/>
              </w:rPr>
            </w:pPr>
            <w:r w:rsidRPr="009A4EF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4EF9">
              <w:rPr>
                <w:sz w:val="22"/>
                <w:szCs w:val="22"/>
              </w:rPr>
              <w:instrText xml:space="preserve"> FORMTEXT </w:instrText>
            </w:r>
            <w:r w:rsidRPr="009A4EF9">
              <w:rPr>
                <w:sz w:val="22"/>
                <w:szCs w:val="22"/>
              </w:rPr>
            </w:r>
            <w:r w:rsidRPr="009A4EF9">
              <w:rPr>
                <w:sz w:val="22"/>
                <w:szCs w:val="22"/>
              </w:rPr>
              <w:fldChar w:fldCharType="separate"/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t>     </w:t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fldChar w:fldCharType="end"/>
            </w:r>
            <w:bookmarkEnd w:id="1"/>
          </w:p>
        </w:tc>
      </w:tr>
      <w:tr w:rsidR="00176FA5" w14:paraId="74D1D980" w14:textId="77777777" w:rsidTr="00EE2F31">
        <w:tc>
          <w:tcPr>
            <w:tcW w:w="208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2FE3D00" w14:textId="77777777" w:rsidR="00176FA5" w:rsidRPr="007479DC" w:rsidRDefault="00176FA5" w:rsidP="00EE2F31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479DC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bookmarkStart w:id="2" w:name="Besedilo3"/>
        <w:tc>
          <w:tcPr>
            <w:tcW w:w="4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3E76F640" w14:textId="77777777" w:rsidR="00176FA5" w:rsidRPr="009A4EF9" w:rsidRDefault="00176FA5" w:rsidP="00EE2F31">
            <w:pPr>
              <w:rPr>
                <w:sz w:val="22"/>
                <w:szCs w:val="22"/>
              </w:rPr>
            </w:pPr>
            <w:r w:rsidRPr="009A4EF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4EF9">
              <w:rPr>
                <w:sz w:val="22"/>
                <w:szCs w:val="22"/>
              </w:rPr>
              <w:instrText xml:space="preserve"> FORMTEXT </w:instrText>
            </w:r>
            <w:r w:rsidRPr="009A4EF9">
              <w:rPr>
                <w:sz w:val="22"/>
                <w:szCs w:val="22"/>
              </w:rPr>
            </w:r>
            <w:r w:rsidRPr="009A4EF9">
              <w:rPr>
                <w:sz w:val="22"/>
                <w:szCs w:val="22"/>
              </w:rPr>
              <w:fldChar w:fldCharType="separate"/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t>     </w:t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fldChar w:fldCharType="end"/>
            </w:r>
            <w:bookmarkEnd w:id="2"/>
          </w:p>
        </w:tc>
      </w:tr>
      <w:tr w:rsidR="00176FA5" w14:paraId="1677AB1C" w14:textId="77777777" w:rsidTr="00EE2F31">
        <w:tc>
          <w:tcPr>
            <w:tcW w:w="208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192050D" w14:textId="77777777" w:rsidR="00176FA5" w:rsidRPr="007479DC" w:rsidRDefault="00176FA5" w:rsidP="00EE2F31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479DC">
              <w:rPr>
                <w:rFonts w:ascii="Arial" w:hAnsi="Arial" w:cs="Arial"/>
                <w:sz w:val="20"/>
                <w:szCs w:val="20"/>
              </w:rPr>
              <w:t>EMŠO:</w:t>
            </w:r>
          </w:p>
        </w:tc>
        <w:bookmarkStart w:id="3" w:name="Besedilo20"/>
        <w:tc>
          <w:tcPr>
            <w:tcW w:w="4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49D89FCF" w14:textId="77777777" w:rsidR="00176FA5" w:rsidRPr="009A4EF9" w:rsidRDefault="00176FA5" w:rsidP="00EE2F31">
            <w:pPr>
              <w:rPr>
                <w:sz w:val="22"/>
                <w:szCs w:val="22"/>
              </w:rPr>
            </w:pPr>
            <w:r w:rsidRPr="009A4EF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4EF9">
              <w:rPr>
                <w:sz w:val="22"/>
                <w:szCs w:val="22"/>
              </w:rPr>
              <w:instrText xml:space="preserve"> FORMTEXT </w:instrText>
            </w:r>
            <w:r w:rsidRPr="009A4EF9">
              <w:rPr>
                <w:sz w:val="22"/>
                <w:szCs w:val="22"/>
              </w:rPr>
            </w:r>
            <w:r w:rsidRPr="009A4EF9">
              <w:rPr>
                <w:sz w:val="22"/>
                <w:szCs w:val="22"/>
              </w:rPr>
              <w:fldChar w:fldCharType="separate"/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t>     </w:t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fldChar w:fldCharType="end"/>
            </w:r>
            <w:bookmarkEnd w:id="3"/>
          </w:p>
        </w:tc>
      </w:tr>
      <w:tr w:rsidR="00176FA5" w14:paraId="526B1E54" w14:textId="77777777" w:rsidTr="00EE2F31">
        <w:tc>
          <w:tcPr>
            <w:tcW w:w="2088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7EBFBA9" w14:textId="77777777" w:rsidR="00176FA5" w:rsidRPr="007479DC" w:rsidRDefault="00176FA5" w:rsidP="00EE2F31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479DC">
              <w:rPr>
                <w:rFonts w:ascii="Arial" w:hAnsi="Arial" w:cs="Arial"/>
                <w:sz w:val="20"/>
                <w:szCs w:val="20"/>
              </w:rPr>
              <w:t>Državljanstvo/a:</w:t>
            </w:r>
          </w:p>
        </w:tc>
        <w:tc>
          <w:tcPr>
            <w:tcW w:w="4008" w:type="dxa"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3223580" w14:textId="77777777" w:rsidR="00176FA5" w:rsidRPr="009A4EF9" w:rsidRDefault="00176FA5" w:rsidP="00EE2F31">
            <w:pPr>
              <w:jc w:val="both"/>
              <w:rPr>
                <w:sz w:val="22"/>
                <w:szCs w:val="22"/>
              </w:rPr>
            </w:pPr>
            <w:r w:rsidRPr="009A4EF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4EF9">
              <w:rPr>
                <w:sz w:val="22"/>
                <w:szCs w:val="22"/>
              </w:rPr>
              <w:instrText xml:space="preserve"> FORMTEXT </w:instrText>
            </w:r>
            <w:r w:rsidRPr="009A4EF9">
              <w:rPr>
                <w:sz w:val="22"/>
                <w:szCs w:val="22"/>
              </w:rPr>
            </w:r>
            <w:r w:rsidRPr="009A4EF9">
              <w:rPr>
                <w:sz w:val="22"/>
                <w:szCs w:val="22"/>
              </w:rPr>
              <w:fldChar w:fldCharType="separate"/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t>     </w:t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fldChar w:fldCharType="end"/>
            </w:r>
            <w:r w:rsidRPr="009A4EF9">
              <w:rPr>
                <w:rFonts w:ascii="Arial" w:hAnsi="Arial" w:cs="Arial"/>
                <w:b/>
                <w:sz w:val="22"/>
                <w:szCs w:val="22"/>
                <w:lang w:eastAsia="sl-SI"/>
              </w:rPr>
              <w:t>          </w:t>
            </w:r>
          </w:p>
        </w:tc>
      </w:tr>
    </w:tbl>
    <w:p w14:paraId="72776A83" w14:textId="77777777" w:rsidR="00176FA5" w:rsidRDefault="00176FA5" w:rsidP="00176FA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240"/>
      </w:tblGrid>
      <w:tr w:rsidR="00176FA5" w14:paraId="6073BC48" w14:textId="77777777" w:rsidTr="00EE2F31"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E06F1" w14:textId="77777777" w:rsidR="00176FA5" w:rsidRPr="007479DC" w:rsidRDefault="00176FA5" w:rsidP="00EE2F31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Naslov stalnega prebivališča </w:t>
            </w:r>
            <w:r w:rsidRPr="007479DC">
              <w:rPr>
                <w:rFonts w:ascii="Arial" w:hAnsi="Arial" w:cs="Arial"/>
                <w:sz w:val="20"/>
                <w:szCs w:val="20"/>
              </w:rPr>
              <w:t>(kraj oz. ulica, številka, poštna številka in pošta):</w:t>
            </w:r>
          </w:p>
          <w:bookmarkStart w:id="4" w:name="Besedilo4"/>
          <w:p w14:paraId="689D465B" w14:textId="77777777" w:rsidR="00176FA5" w:rsidRPr="007479DC" w:rsidRDefault="00176FA5" w:rsidP="00EE2F31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479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  <w:p w14:paraId="74A10618" w14:textId="77777777" w:rsidR="00176FA5" w:rsidRDefault="00176FA5" w:rsidP="00EE2F31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30AEFD8" w14:textId="77777777" w:rsidR="00176FA5" w:rsidRDefault="00176FA5" w:rsidP="00176FA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240"/>
      </w:tblGrid>
      <w:tr w:rsidR="00176FA5" w14:paraId="1440E245" w14:textId="77777777" w:rsidTr="00EE2F31"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01B91" w14:textId="77777777" w:rsidR="00176FA5" w:rsidRDefault="00176FA5" w:rsidP="00EE2F31">
            <w:pPr>
              <w:suppressAutoHyphens w:val="0"/>
              <w:spacing w:before="60" w:after="60"/>
            </w:pPr>
            <w:r>
              <w:rPr>
                <w:rFonts w:ascii="Arial" w:hAnsi="Arial" w:cs="Arial"/>
                <w:sz w:val="20"/>
                <w:szCs w:val="20"/>
              </w:rPr>
              <w:t xml:space="preserve">Naslov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(kraj oz. ulica, številka, poštna številka in pošta)</w:t>
            </w:r>
            <w:r>
              <w:rPr>
                <w:rFonts w:ascii="Arial" w:hAnsi="Arial" w:cs="Arial"/>
                <w:sz w:val="20"/>
                <w:szCs w:val="20"/>
              </w:rPr>
              <w:t xml:space="preserve">, na katerega želite, da vam pošiljamo pošto </w:t>
            </w:r>
          </w:p>
          <w:p w14:paraId="4A4E6B4F" w14:textId="77777777" w:rsidR="00176FA5" w:rsidRDefault="00176FA5" w:rsidP="00EE2F31">
            <w:pPr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(če je drugačen od naslova stalnega prebivališča):</w:t>
            </w:r>
          </w:p>
          <w:bookmarkStart w:id="5" w:name="Besedilo5"/>
          <w:p w14:paraId="3D77832D" w14:textId="77777777" w:rsidR="00176FA5" w:rsidRDefault="00176FA5" w:rsidP="00EE2F31">
            <w:pPr>
              <w:suppressAutoHyphens w:val="0"/>
              <w:spacing w:before="60" w:after="6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5"/>
          </w:p>
          <w:p w14:paraId="2CF02825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83527D7" w14:textId="77777777" w:rsidR="00176FA5" w:rsidRDefault="00176FA5" w:rsidP="00176FA5">
      <w:pPr>
        <w:rPr>
          <w:rFonts w:ascii="Arial" w:hAnsi="Arial" w:cs="Arial"/>
          <w:sz w:val="20"/>
          <w:szCs w:val="20"/>
        </w:rPr>
      </w:pPr>
    </w:p>
    <w:tbl>
      <w:tblPr>
        <w:tblW w:w="924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168"/>
        <w:gridCol w:w="6072"/>
      </w:tblGrid>
      <w:tr w:rsidR="00176FA5" w14:paraId="0772533E" w14:textId="77777777" w:rsidTr="00737A25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46347A" w14:textId="77777777" w:rsidR="00176FA5" w:rsidRDefault="00176FA5" w:rsidP="00EE2F31">
            <w:pPr>
              <w:suppressAutoHyphens w:val="0"/>
              <w:spacing w:before="60" w:after="60"/>
            </w:pPr>
            <w:r>
              <w:rPr>
                <w:rFonts w:ascii="Arial" w:hAnsi="Arial" w:cs="Arial"/>
                <w:sz w:val="20"/>
                <w:szCs w:val="20"/>
              </w:rPr>
              <w:t>Elektronski naslov:</w:t>
            </w:r>
          </w:p>
        </w:tc>
        <w:bookmarkStart w:id="6" w:name="Besedilo6"/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81034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6"/>
          </w:p>
        </w:tc>
      </w:tr>
      <w:tr w:rsidR="00737A25" w14:paraId="7570DA56" w14:textId="77777777" w:rsidTr="00737A25">
        <w:tc>
          <w:tcPr>
            <w:tcW w:w="9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CAE20" w14:textId="26E8CDB3" w:rsidR="00737A25" w:rsidRDefault="00737A25" w:rsidP="00737A25">
            <w:pPr>
              <w:suppressAutoHyphens w:val="0"/>
              <w:spacing w:before="60" w:after="60"/>
            </w:pPr>
            <w:r w:rsidRPr="00737A25">
              <w:rPr>
                <w:rFonts w:ascii="Arial" w:hAnsi="Arial" w:cs="Arial"/>
                <w:sz w:val="20"/>
                <w:szCs w:val="20"/>
              </w:rPr>
              <w:t>Soglašam, da se mi dokumenti v postopku javnega natečaja vročajo na navedeni e-naslo</w:t>
            </w:r>
            <w:r>
              <w:rPr>
                <w:rFonts w:ascii="Arial" w:hAnsi="Arial" w:cs="Arial"/>
                <w:sz w:val="20"/>
                <w:szCs w:val="20"/>
              </w:rPr>
              <w:t>v.</w:t>
            </w:r>
          </w:p>
        </w:tc>
      </w:tr>
      <w:tr w:rsidR="00176FA5" w14:paraId="21EEACE7" w14:textId="77777777" w:rsidTr="00737A25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F0156B" w14:textId="77777777" w:rsidR="00176FA5" w:rsidRDefault="00176FA5" w:rsidP="00EE2F31">
            <w:pPr>
              <w:suppressAutoHyphens w:val="0"/>
              <w:spacing w:before="60" w:after="60"/>
            </w:pPr>
            <w:r>
              <w:rPr>
                <w:rFonts w:ascii="Arial" w:hAnsi="Arial" w:cs="Arial"/>
                <w:sz w:val="20"/>
                <w:szCs w:val="20"/>
              </w:rPr>
              <w:t>Telefonska številka:</w:t>
            </w:r>
          </w:p>
        </w:tc>
        <w:bookmarkStart w:id="7" w:name="Besedilo7"/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27490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7"/>
          </w:p>
        </w:tc>
      </w:tr>
    </w:tbl>
    <w:p w14:paraId="5C6BE5AB" w14:textId="19DDB7C8" w:rsidR="00176FA5" w:rsidRDefault="00176FA5" w:rsidP="00176FA5">
      <w:pPr>
        <w:rPr>
          <w:rFonts w:ascii="Arial" w:hAnsi="Arial" w:cs="Arial"/>
          <w:sz w:val="20"/>
          <w:szCs w:val="20"/>
        </w:rPr>
      </w:pPr>
    </w:p>
    <w:p w14:paraId="3256C376" w14:textId="77777777" w:rsidR="00176FA5" w:rsidRDefault="00176FA5" w:rsidP="00176FA5">
      <w:pPr>
        <w:rPr>
          <w:rFonts w:ascii="Arial" w:hAnsi="Arial" w:cs="Arial"/>
          <w:sz w:val="20"/>
          <w:szCs w:val="20"/>
        </w:rPr>
      </w:pPr>
    </w:p>
    <w:p w14:paraId="459566C0" w14:textId="77777777" w:rsidR="00176FA5" w:rsidRDefault="00176FA5" w:rsidP="00176FA5">
      <w:r>
        <w:rPr>
          <w:rFonts w:ascii="Arial" w:hAnsi="Arial" w:cs="Arial"/>
          <w:b/>
          <w:sz w:val="20"/>
          <w:szCs w:val="20"/>
        </w:rPr>
        <w:t>2) IZOBRAZBA:</w:t>
      </w:r>
    </w:p>
    <w:p w14:paraId="0F93A846" w14:textId="77777777" w:rsidR="00176FA5" w:rsidRDefault="00176FA5" w:rsidP="00176FA5">
      <w:pPr>
        <w:tabs>
          <w:tab w:val="left" w:pos="108"/>
        </w:tabs>
        <w:spacing w:after="120"/>
        <w:jc w:val="both"/>
      </w:pPr>
      <w:r>
        <w:rPr>
          <w:rFonts w:ascii="Arial" w:eastAsia="Calibri" w:hAnsi="Arial" w:cs="Arial"/>
          <w:sz w:val="20"/>
          <w:szCs w:val="20"/>
        </w:rPr>
        <w:t>Prosimo, da izpolnite podatke o vseh ravneh/stopnjah izobrazbe, ki ste jih pridobili:</w:t>
      </w:r>
    </w:p>
    <w:p w14:paraId="2EAB34B6" w14:textId="77777777" w:rsidR="00176FA5" w:rsidRDefault="00176FA5" w:rsidP="00176FA5">
      <w:pPr>
        <w:rPr>
          <w:rFonts w:ascii="Arial" w:eastAsia="Calibri" w:hAnsi="Arial" w:cs="Arial"/>
          <w:sz w:val="20"/>
          <w:szCs w:val="20"/>
        </w:rPr>
      </w:pPr>
    </w:p>
    <w:tbl>
      <w:tblPr>
        <w:tblW w:w="949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03"/>
        <w:gridCol w:w="1587"/>
        <w:gridCol w:w="2659"/>
        <w:gridCol w:w="1689"/>
        <w:gridCol w:w="1359"/>
        <w:gridCol w:w="1694"/>
      </w:tblGrid>
      <w:tr w:rsidR="00176FA5" w14:paraId="02C29653" w14:textId="77777777" w:rsidTr="00EE2F31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911F531" w14:textId="77777777" w:rsidR="00176FA5" w:rsidRDefault="00176FA5" w:rsidP="00EE2F3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0F85927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Naziv izobraževalne ustanove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2810CDB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Program 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BD6DF4F" w14:textId="77777777" w:rsidR="00176FA5" w:rsidRPr="00DB7F76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Pridobljen naziv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D41CAEA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Datum zaključka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0125E87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Raven/stopnja </w:t>
            </w:r>
          </w:p>
          <w:p w14:paraId="3BC1540F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izobrazbe *</w:t>
            </w:r>
          </w:p>
        </w:tc>
      </w:tr>
      <w:tr w:rsidR="00176FA5" w14:paraId="598E867B" w14:textId="77777777" w:rsidTr="00EE2F31">
        <w:trPr>
          <w:trHeight w:val="452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0D9D94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bookmarkStart w:id="8" w:name="Besedilo8"/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633625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8"/>
          </w:p>
        </w:tc>
        <w:bookmarkStart w:id="9" w:name="Besedilo12"/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211244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9"/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C6990B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bookmarkStart w:id="10" w:name="Besedilo16"/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E9E268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0"/>
          </w:p>
        </w:tc>
        <w:bookmarkStart w:id="11" w:name="Besedilo24"/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F9E73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1"/>
          </w:p>
        </w:tc>
      </w:tr>
      <w:tr w:rsidR="00176FA5" w14:paraId="4BA70537" w14:textId="77777777" w:rsidTr="00EE2F31">
        <w:trPr>
          <w:trHeight w:val="452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C9FB51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bookmarkStart w:id="12" w:name="Besedilo9"/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BB3C14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2"/>
          </w:p>
        </w:tc>
        <w:bookmarkStart w:id="13" w:name="Besedilo13"/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FC8317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3"/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3DC931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bookmarkStart w:id="14" w:name="Besedilo17"/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5C53B7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4"/>
          </w:p>
        </w:tc>
        <w:bookmarkStart w:id="15" w:name="Besedilo25"/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45113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5"/>
          </w:p>
        </w:tc>
      </w:tr>
      <w:tr w:rsidR="00176FA5" w14:paraId="22C44B37" w14:textId="77777777" w:rsidTr="00EE2F31">
        <w:trPr>
          <w:trHeight w:val="452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7FFB7A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bookmarkStart w:id="16" w:name="Besedilo10"/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DF51C3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6"/>
          </w:p>
        </w:tc>
        <w:bookmarkStart w:id="17" w:name="Besedilo14"/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506288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7"/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E0DA31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bookmarkStart w:id="18" w:name="Besedilo18"/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1F5B06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8"/>
          </w:p>
        </w:tc>
        <w:bookmarkStart w:id="19" w:name="Besedilo26"/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3CB20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9"/>
          </w:p>
        </w:tc>
      </w:tr>
      <w:tr w:rsidR="00176FA5" w14:paraId="26775504" w14:textId="77777777" w:rsidTr="00EE2F31">
        <w:trPr>
          <w:trHeight w:val="452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F86467C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bookmarkStart w:id="20" w:name="Besedilo11"/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D4AE428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20"/>
          </w:p>
        </w:tc>
        <w:bookmarkStart w:id="21" w:name="Besedilo15"/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D1F9597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21"/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FBAB180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bookmarkStart w:id="22" w:name="Besedilo19"/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83847D9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22"/>
          </w:p>
        </w:tc>
        <w:bookmarkStart w:id="23" w:name="Besedilo27"/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29538F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23"/>
          </w:p>
        </w:tc>
      </w:tr>
    </w:tbl>
    <w:p w14:paraId="4B05398B" w14:textId="77777777" w:rsidR="00176FA5" w:rsidRDefault="00176FA5" w:rsidP="00176FA5">
      <w:pPr>
        <w:rPr>
          <w:rFonts w:ascii="Arial" w:hAnsi="Arial" w:cs="Arial"/>
          <w:b/>
          <w:sz w:val="18"/>
          <w:szCs w:val="18"/>
        </w:rPr>
      </w:pPr>
    </w:p>
    <w:p w14:paraId="227D6117" w14:textId="77777777" w:rsidR="00176FA5" w:rsidRDefault="00176FA5" w:rsidP="00176FA5">
      <w:pPr>
        <w:tabs>
          <w:tab w:val="left" w:pos="108"/>
        </w:tabs>
        <w:spacing w:after="120"/>
        <w:jc w:val="both"/>
      </w:pPr>
      <w:r>
        <w:rPr>
          <w:rFonts w:ascii="Arial" w:eastAsia="Calibri" w:hAnsi="Arial" w:cs="Arial"/>
          <w:b/>
          <w:sz w:val="18"/>
          <w:szCs w:val="18"/>
        </w:rPr>
        <w:t xml:space="preserve">* </w:t>
      </w:r>
      <w:r>
        <w:rPr>
          <w:rFonts w:ascii="Arial" w:eastAsia="Calibri" w:hAnsi="Arial" w:cs="Arial"/>
          <w:b/>
          <w:sz w:val="18"/>
          <w:szCs w:val="18"/>
          <w:u w:val="single"/>
        </w:rPr>
        <w:t xml:space="preserve">Raven/stopnja izobrazbe </w:t>
      </w:r>
      <w:r>
        <w:rPr>
          <w:rFonts w:ascii="Arial" w:eastAsia="Calibri" w:hAnsi="Arial" w:cs="Arial"/>
          <w:sz w:val="18"/>
          <w:szCs w:val="18"/>
          <w:u w:val="single"/>
        </w:rPr>
        <w:t>po Uredbi o uvedbi in uporabi klasifikacijskega sistema izobraževanja in usposabljanja (Ur. l. RS, št. 46/06 in 8/17)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296"/>
        <w:gridCol w:w="4962"/>
      </w:tblGrid>
      <w:tr w:rsidR="00176FA5" w14:paraId="6CB80DC0" w14:textId="77777777" w:rsidTr="00EE2F31">
        <w:tc>
          <w:tcPr>
            <w:tcW w:w="4296" w:type="dxa"/>
            <w:shd w:val="clear" w:color="auto" w:fill="auto"/>
          </w:tcPr>
          <w:p w14:paraId="3F026FCB" w14:textId="77777777" w:rsidR="00176FA5" w:rsidRDefault="00176FA5" w:rsidP="00EE2F31"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5.      srednješolska izobrazba                          </w:t>
            </w:r>
          </w:p>
          <w:p w14:paraId="5B87A0AD" w14:textId="77777777" w:rsidR="00176FA5" w:rsidRDefault="00176FA5" w:rsidP="00EE2F31"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6/1.   višješolska izobrazba                     </w:t>
            </w:r>
          </w:p>
          <w:p w14:paraId="7D2BF632" w14:textId="77777777" w:rsidR="00176FA5" w:rsidRDefault="00176FA5" w:rsidP="00EE2F31"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6/2.   visoka strokovna izobrazba (prejšnja)</w:t>
            </w:r>
          </w:p>
          <w:p w14:paraId="1A90C4D7" w14:textId="77777777" w:rsidR="00176FA5" w:rsidRDefault="00176FA5" w:rsidP="00EE2F31">
            <w:pPr>
              <w:ind w:left="493" w:hanging="493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visokošolska strokovna izobrazba              </w:t>
            </w:r>
          </w:p>
          <w:p w14:paraId="3EDC3C81" w14:textId="77777777" w:rsidR="00176FA5" w:rsidRDefault="00176FA5" w:rsidP="00EE2F31">
            <w:pPr>
              <w:ind w:left="493" w:hanging="493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  </w:t>
            </w:r>
            <w:r>
              <w:rPr>
                <w:rFonts w:ascii="Arial" w:hAnsi="Arial" w:cs="Arial"/>
                <w:sz w:val="16"/>
                <w:szCs w:val="16"/>
              </w:rPr>
              <w:t>(1. bolonjska stopnja)</w:t>
            </w:r>
          </w:p>
          <w:p w14:paraId="2209F6E2" w14:textId="77777777" w:rsidR="00176FA5" w:rsidRDefault="00176FA5" w:rsidP="00EE2F31">
            <w:pPr>
              <w:ind w:left="493" w:hanging="493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visokošolska univerzitetna izobrazba          </w:t>
            </w:r>
          </w:p>
          <w:p w14:paraId="735103A8" w14:textId="77777777" w:rsidR="00176FA5" w:rsidRDefault="00176FA5" w:rsidP="00EE2F31">
            <w:pPr>
              <w:ind w:left="493" w:hanging="493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06062FC8" w14:textId="77777777" w:rsidR="00176FA5" w:rsidRDefault="00176FA5" w:rsidP="00EE2F31">
            <w:pPr>
              <w:ind w:left="450" w:hanging="450"/>
            </w:pPr>
            <w:r>
              <w:rPr>
                <w:rFonts w:ascii="Arial" w:hAnsi="Arial" w:cs="Arial"/>
                <w:sz w:val="16"/>
                <w:szCs w:val="16"/>
              </w:rPr>
              <w:t xml:space="preserve">7.      specializacija po visokošolski strokovni izobrazbi (prejšnja) </w:t>
            </w:r>
          </w:p>
          <w:p w14:paraId="3663C6ED" w14:textId="77777777" w:rsidR="00176FA5" w:rsidRDefault="00176FA5" w:rsidP="00EE2F31">
            <w:r>
              <w:rPr>
                <w:rFonts w:ascii="Arial" w:eastAsia="Arial" w:hAnsi="Arial" w:cs="Arial"/>
                <w:sz w:val="16"/>
                <w:szCs w:val="16"/>
              </w:rPr>
              <w:t xml:space="preserve">         </w:t>
            </w:r>
            <w:r>
              <w:rPr>
                <w:rFonts w:ascii="Arial" w:hAnsi="Arial" w:cs="Arial"/>
                <w:sz w:val="16"/>
                <w:szCs w:val="16"/>
              </w:rPr>
              <w:t>visokošolska univerzitetna izobrazba (prejšnja)</w:t>
            </w:r>
          </w:p>
          <w:p w14:paraId="2CD33F93" w14:textId="77777777" w:rsidR="00176FA5" w:rsidRDefault="00176FA5" w:rsidP="00EE2F31">
            <w:r>
              <w:rPr>
                <w:rFonts w:ascii="Arial" w:eastAsia="Arial" w:hAnsi="Arial" w:cs="Arial"/>
                <w:sz w:val="16"/>
                <w:szCs w:val="16"/>
              </w:rPr>
              <w:t xml:space="preserve">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magistrska izobrazba (2. bolonjska stopnja)          </w:t>
            </w:r>
          </w:p>
          <w:p w14:paraId="3F3ABD33" w14:textId="77777777" w:rsidR="00176FA5" w:rsidRDefault="00176FA5" w:rsidP="00EE2F31">
            <w:r>
              <w:rPr>
                <w:rFonts w:ascii="Arial" w:hAnsi="Arial" w:cs="Arial"/>
                <w:sz w:val="16"/>
                <w:szCs w:val="16"/>
              </w:rPr>
              <w:t>8/1.   magisterij znanosti (prejšnji)</w:t>
            </w:r>
          </w:p>
          <w:p w14:paraId="4B791C5A" w14:textId="77777777" w:rsidR="00176FA5" w:rsidRDefault="00176FA5" w:rsidP="00EE2F31">
            <w:r>
              <w:rPr>
                <w:rFonts w:ascii="Arial" w:hAnsi="Arial" w:cs="Arial"/>
                <w:sz w:val="16"/>
                <w:szCs w:val="16"/>
              </w:rPr>
              <w:t>8/2.   doktorat znanosti (prejšnji)</w:t>
            </w:r>
          </w:p>
          <w:p w14:paraId="004185D6" w14:textId="77777777" w:rsidR="00176FA5" w:rsidRDefault="00176FA5" w:rsidP="00EE2F31">
            <w:r>
              <w:rPr>
                <w:rFonts w:ascii="Arial" w:eastAsia="Arial" w:hAnsi="Arial" w:cs="Arial"/>
                <w:sz w:val="16"/>
                <w:szCs w:val="16"/>
              </w:rPr>
              <w:t xml:space="preserve">         </w:t>
            </w:r>
            <w:r>
              <w:rPr>
                <w:rFonts w:ascii="Arial" w:hAnsi="Arial" w:cs="Arial"/>
                <w:sz w:val="16"/>
                <w:szCs w:val="16"/>
              </w:rPr>
              <w:t>doktorat znanosti (3. bolonjska stopnja)</w:t>
            </w:r>
          </w:p>
        </w:tc>
      </w:tr>
    </w:tbl>
    <w:p w14:paraId="6243D4C3" w14:textId="77777777" w:rsidR="00636585" w:rsidRDefault="00636585" w:rsidP="00176FA5">
      <w:pPr>
        <w:rPr>
          <w:rFonts w:ascii="Arial" w:hAnsi="Arial" w:cs="Arial"/>
          <w:b/>
          <w:sz w:val="20"/>
          <w:szCs w:val="20"/>
        </w:rPr>
      </w:pPr>
    </w:p>
    <w:p w14:paraId="7D6B9FF9" w14:textId="77777777" w:rsidR="00E73C04" w:rsidRDefault="00E73C04" w:rsidP="00176FA5">
      <w:pPr>
        <w:rPr>
          <w:rFonts w:ascii="Arial" w:hAnsi="Arial" w:cs="Arial"/>
          <w:b/>
          <w:sz w:val="20"/>
          <w:szCs w:val="20"/>
        </w:rPr>
      </w:pPr>
    </w:p>
    <w:p w14:paraId="4CA89E7D" w14:textId="63558107" w:rsidR="00176FA5" w:rsidRDefault="00176FA5" w:rsidP="00176FA5">
      <w:r>
        <w:rPr>
          <w:rFonts w:ascii="Arial" w:hAnsi="Arial" w:cs="Arial"/>
          <w:b/>
          <w:sz w:val="20"/>
          <w:szCs w:val="20"/>
        </w:rPr>
        <w:lastRenderedPageBreak/>
        <w:t>3) DOSEDANJE ZAPOSLITVE oz. DELOVNE IZKUŠNJE:</w:t>
      </w:r>
    </w:p>
    <w:p w14:paraId="355890AE" w14:textId="77777777" w:rsidR="00176FA5" w:rsidRDefault="00176FA5" w:rsidP="00176FA5">
      <w:pPr>
        <w:jc w:val="both"/>
        <w:rPr>
          <w:rFonts w:ascii="Arial" w:hAnsi="Arial" w:cs="Arial"/>
          <w:iCs/>
          <w:sz w:val="20"/>
          <w:szCs w:val="20"/>
        </w:rPr>
      </w:pPr>
      <w:r w:rsidRPr="008F209E">
        <w:rPr>
          <w:rFonts w:ascii="Arial" w:hAnsi="Arial" w:cs="Arial"/>
          <w:iCs/>
          <w:sz w:val="20"/>
          <w:szCs w:val="20"/>
        </w:rPr>
        <w:t xml:space="preserve">Prosimo, navedite vse svoje </w:t>
      </w:r>
      <w:r>
        <w:rPr>
          <w:rFonts w:ascii="Arial" w:hAnsi="Arial" w:cs="Arial"/>
          <w:iCs/>
          <w:sz w:val="20"/>
          <w:szCs w:val="20"/>
        </w:rPr>
        <w:t>dosedanje</w:t>
      </w:r>
      <w:r w:rsidRPr="008F209E">
        <w:rPr>
          <w:rFonts w:ascii="Arial" w:hAnsi="Arial" w:cs="Arial"/>
          <w:iCs/>
          <w:sz w:val="20"/>
          <w:szCs w:val="20"/>
        </w:rPr>
        <w:t xml:space="preserve"> zaposlitve v kronološkem vrstnem redu od trenutne (zadnje) zaposlitve do prve zaposlitve.</w:t>
      </w:r>
    </w:p>
    <w:p w14:paraId="74176EF2" w14:textId="77777777" w:rsidR="00176FA5" w:rsidRPr="008F209E" w:rsidRDefault="00176FA5" w:rsidP="00176FA5">
      <w:pPr>
        <w:jc w:val="both"/>
        <w:rPr>
          <w:iCs/>
        </w:rPr>
      </w:pPr>
    </w:p>
    <w:tbl>
      <w:tblPr>
        <w:tblW w:w="9376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4588"/>
        <w:gridCol w:w="4768"/>
        <w:gridCol w:w="20"/>
      </w:tblGrid>
      <w:tr w:rsidR="00176FA5" w14:paraId="4C82D27F" w14:textId="77777777" w:rsidTr="00EE2F31">
        <w:tc>
          <w:tcPr>
            <w:tcW w:w="937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2081E65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Trenutna oz. zadnja zaposlitev</w:t>
            </w:r>
          </w:p>
        </w:tc>
      </w:tr>
      <w:tr w:rsidR="00176FA5" w14:paraId="517A2D04" w14:textId="77777777" w:rsidTr="00EE2F31">
        <w:trPr>
          <w:gridAfter w:val="1"/>
          <w:wAfter w:w="20" w:type="dxa"/>
          <w:trHeight w:val="318"/>
        </w:trPr>
        <w:tc>
          <w:tcPr>
            <w:tcW w:w="4588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D228C1" w14:textId="77777777" w:rsidR="00176FA5" w:rsidRDefault="00176FA5" w:rsidP="00EE2F31">
            <w:r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bookmarkStart w:id="24" w:name="Besedilo28"/>
          <w:p w14:paraId="06724D0F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24"/>
          </w:p>
          <w:p w14:paraId="6A02DCDD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DFEEC4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D79EEF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9067A" w14:textId="77777777" w:rsidR="00176FA5" w:rsidRDefault="00176FA5" w:rsidP="00EE2F31">
            <w:r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176FA5" w14:paraId="2386E478" w14:textId="77777777" w:rsidTr="00EE2F31">
        <w:trPr>
          <w:gridAfter w:val="1"/>
          <w:wAfter w:w="20" w:type="dxa"/>
          <w:trHeight w:val="1055"/>
        </w:trPr>
        <w:tc>
          <w:tcPr>
            <w:tcW w:w="4588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1DE338" w14:textId="77777777" w:rsidR="00176FA5" w:rsidRDefault="00176FA5" w:rsidP="00EE2F3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2C358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  <w:r w:rsidRPr="00853FA3">
              <w:rPr>
                <w:rFonts w:ascii="Arial" w:hAnsi="Arial" w:cs="Arial"/>
                <w:sz w:val="20"/>
                <w:szCs w:val="20"/>
              </w:rPr>
              <w:t>Od (</w:t>
            </w:r>
            <w:r>
              <w:rPr>
                <w:rFonts w:ascii="Arial" w:hAnsi="Arial" w:cs="Arial"/>
                <w:sz w:val="20"/>
                <w:szCs w:val="20"/>
              </w:rPr>
              <w:t>dan/</w:t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mesec/leto):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3FA3">
              <w:rPr>
                <w:rFonts w:ascii="Arial" w:hAnsi="Arial" w:cs="Arial"/>
                <w:sz w:val="20"/>
                <w:szCs w:val="20"/>
              </w:rPr>
              <w:t>Do (</w:t>
            </w:r>
            <w:r>
              <w:rPr>
                <w:rFonts w:ascii="Arial" w:hAnsi="Arial" w:cs="Arial"/>
                <w:sz w:val="20"/>
                <w:szCs w:val="20"/>
              </w:rPr>
              <w:t>dan/</w:t>
            </w:r>
            <w:r w:rsidRPr="00853FA3">
              <w:rPr>
                <w:rFonts w:ascii="Arial" w:hAnsi="Arial" w:cs="Arial"/>
                <w:sz w:val="20"/>
                <w:szCs w:val="20"/>
              </w:rPr>
              <w:t>mesec/leto):</w:t>
            </w:r>
          </w:p>
          <w:p w14:paraId="6F2CE54D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/</w:t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5" w:name="Text17"/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  <w:r w:rsidRPr="00853FA3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6" w:name="Text18"/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6"/>
            <w:r w:rsidRPr="00853FA3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bookmarkStart w:id="27" w:name="Text19"/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7"/>
            <w:r w:rsidRPr="00853FA3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8" w:name="Text20"/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8"/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865AF1D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FBB3FD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  <w:r w:rsidRPr="00853FA3">
              <w:rPr>
                <w:rFonts w:ascii="Arial" w:hAnsi="Arial" w:cs="Arial"/>
                <w:sz w:val="20"/>
                <w:szCs w:val="20"/>
              </w:rPr>
              <w:t xml:space="preserve">skupaj (let / mesecev):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9" w:name="Text21"/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9"/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634E38D" w14:textId="77777777" w:rsidR="00176FA5" w:rsidRDefault="00176FA5" w:rsidP="00EE2F31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460A6E9D" w14:textId="77777777" w:rsidR="00176FA5" w:rsidRDefault="00176FA5" w:rsidP="00EE2F31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V primeru drugih oblik dela (npr. avtorske pogodbe, študentskega dela), navedite število opravljenih ur: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9426770" w14:textId="77777777" w:rsidR="00176FA5" w:rsidRDefault="00176FA5" w:rsidP="00EE2F31">
            <w:pPr>
              <w:jc w:val="both"/>
            </w:pPr>
          </w:p>
        </w:tc>
      </w:tr>
      <w:tr w:rsidR="00176FA5" w:rsidRPr="00B020A6" w14:paraId="01BB95A9" w14:textId="77777777" w:rsidTr="00EE2F31">
        <w:trPr>
          <w:gridAfter w:val="1"/>
          <w:wAfter w:w="20" w:type="dxa"/>
          <w:trHeight w:val="397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D6654" w14:textId="77777777" w:rsidR="00176FA5" w:rsidRPr="00B020A6" w:rsidRDefault="00176FA5" w:rsidP="00EE2F3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Naziv delovnega mesta: </w:t>
            </w:r>
            <w:r w:rsidRPr="00B020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020A6">
              <w:rPr>
                <w:rFonts w:ascii="Arial" w:hAnsi="Arial" w:cs="Arial"/>
                <w:sz w:val="20"/>
                <w:szCs w:val="20"/>
              </w:rPr>
            </w:r>
            <w:r w:rsidRPr="00B020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76FA5" w:rsidRPr="00B020A6" w14:paraId="1735F008" w14:textId="77777777" w:rsidTr="00EE2F31">
        <w:trPr>
          <w:gridAfter w:val="1"/>
          <w:wAfter w:w="20" w:type="dxa"/>
          <w:trHeight w:val="503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932AA" w14:textId="77777777" w:rsidR="00176FA5" w:rsidRPr="00631466" w:rsidRDefault="00176FA5" w:rsidP="00EE2F31">
            <w:pPr>
              <w:rPr>
                <w:rFonts w:ascii="Arial" w:hAnsi="Arial" w:cs="Arial"/>
                <w:sz w:val="10"/>
                <w:szCs w:val="10"/>
              </w:rPr>
            </w:pPr>
          </w:p>
          <w:p w14:paraId="22C95511" w14:textId="77777777" w:rsidR="00176FA5" w:rsidRPr="00421940" w:rsidRDefault="00176FA5" w:rsidP="00EE2F31">
            <w:r w:rsidRPr="00421940">
              <w:rPr>
                <w:rFonts w:ascii="Arial" w:hAnsi="Arial" w:cs="Arial"/>
                <w:sz w:val="20"/>
                <w:szCs w:val="20"/>
              </w:rPr>
              <w:t xml:space="preserve">Zahtevana raven/stopnja izobrazbe (ustrezno obkrožiti): </w:t>
            </w:r>
          </w:p>
          <w:p w14:paraId="20D12539" w14:textId="77777777" w:rsidR="00176FA5" w:rsidRPr="00421940" w:rsidRDefault="00176FA5" w:rsidP="00EE2F31">
            <w:r w:rsidRPr="00421940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296"/>
              <w:gridCol w:w="4962"/>
            </w:tblGrid>
            <w:tr w:rsidR="00176FA5" w:rsidRPr="00421940" w14:paraId="6D2D0518" w14:textId="77777777" w:rsidTr="00EE2F31">
              <w:tc>
                <w:tcPr>
                  <w:tcW w:w="4296" w:type="dxa"/>
                  <w:shd w:val="clear" w:color="auto" w:fill="auto"/>
                </w:tcPr>
                <w:p w14:paraId="128DD074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5.      srednješolska izobrazba                          </w:t>
                  </w:r>
                </w:p>
                <w:p w14:paraId="6582B653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6/1.   višješolska izobrazba                     </w:t>
                  </w:r>
                </w:p>
                <w:p w14:paraId="6299733B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6/2.   visoka strokovna izobrazba (prejšnja)</w:t>
                  </w:r>
                </w:p>
                <w:p w14:paraId="33E6798C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visokošolska strokovna izobrazba              </w:t>
                  </w:r>
                </w:p>
                <w:p w14:paraId="2BD1C4E8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(1. bolonjska stopnja)</w:t>
                  </w:r>
                </w:p>
                <w:p w14:paraId="297BB1FA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visokošolska univerzitetna izobrazba          </w:t>
                  </w:r>
                </w:p>
                <w:p w14:paraId="0967986B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64EF71E" w14:textId="77777777" w:rsidR="00176FA5" w:rsidRPr="00421940" w:rsidRDefault="00176FA5" w:rsidP="00EE2F31">
                  <w:pPr>
                    <w:ind w:left="450" w:hanging="450"/>
                  </w:pP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7.      specializacija po visokošolski strokovni izobrazbi (prejšnja) </w:t>
                  </w:r>
                </w:p>
                <w:p w14:paraId="7E6B2737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visokošolska univerzitetna izobrazba (prejšnja)</w:t>
                  </w:r>
                </w:p>
                <w:p w14:paraId="6FCC69B4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magistrska izobrazba (2. bolonjska stopnja)          </w:t>
                  </w:r>
                </w:p>
                <w:p w14:paraId="100020FE" w14:textId="77777777" w:rsidR="00176FA5" w:rsidRPr="00421940" w:rsidRDefault="00176FA5" w:rsidP="00EE2F31"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8/1.   magisterij znanosti (prejšnji)</w:t>
                  </w:r>
                </w:p>
                <w:p w14:paraId="6FFE7AD3" w14:textId="77777777" w:rsidR="00176FA5" w:rsidRPr="00421940" w:rsidRDefault="00176FA5" w:rsidP="00EE2F31"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8/2.   doktorat znanosti (prejšnji)</w:t>
                  </w:r>
                </w:p>
                <w:p w14:paraId="10BAE698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doktorat znanosti (3. bolonjska stopnja)</w:t>
                  </w:r>
                </w:p>
              </w:tc>
            </w:tr>
          </w:tbl>
          <w:p w14:paraId="73296C8A" w14:textId="77777777" w:rsidR="00176FA5" w:rsidRPr="00B020A6" w:rsidRDefault="00176FA5" w:rsidP="00EE2F31">
            <w:pPr>
              <w:rPr>
                <w:color w:val="FF0000"/>
              </w:rPr>
            </w:pPr>
            <w:r w:rsidRPr="00B020A6">
              <w:rPr>
                <w:rFonts w:ascii="Arial" w:hAnsi="Arial" w:cs="Arial"/>
                <w:color w:val="FF0000"/>
                <w:sz w:val="12"/>
                <w:szCs w:val="12"/>
              </w:rPr>
              <w:t xml:space="preserve"> </w:t>
            </w:r>
          </w:p>
        </w:tc>
      </w:tr>
      <w:tr w:rsidR="00176FA5" w:rsidRPr="00631466" w14:paraId="1E3F57F6" w14:textId="77777777" w:rsidTr="00EE2F31">
        <w:trPr>
          <w:gridAfter w:val="1"/>
          <w:wAfter w:w="20" w:type="dxa"/>
          <w:trHeight w:val="503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62D2A" w14:textId="77777777" w:rsidR="00176FA5" w:rsidRPr="00631466" w:rsidRDefault="00176FA5" w:rsidP="00EE2F31">
            <w:r w:rsidRPr="00631466">
              <w:rPr>
                <w:rFonts w:ascii="Arial" w:hAnsi="Arial" w:cs="Arial"/>
                <w:sz w:val="20"/>
                <w:szCs w:val="20"/>
              </w:rPr>
              <w:t xml:space="preserve">Vrsta dela:   redno </w:t>
            </w:r>
            <w:bookmarkStart w:id="30" w:name="__Fieldmark__44_2110715137"/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242206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0"/>
            <w:r w:rsidRPr="00631466">
              <w:rPr>
                <w:rFonts w:ascii="Arial" w:hAnsi="Arial" w:cs="Arial"/>
                <w:sz w:val="20"/>
                <w:szCs w:val="20"/>
              </w:rPr>
              <w:t xml:space="preserve">        študentsko </w:t>
            </w:r>
            <w:bookmarkStart w:id="31" w:name="__Fieldmark__45_2110715137"/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242206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1"/>
            <w:r w:rsidRPr="00631466">
              <w:rPr>
                <w:rFonts w:ascii="Arial" w:hAnsi="Arial" w:cs="Arial"/>
                <w:sz w:val="20"/>
                <w:szCs w:val="20"/>
              </w:rPr>
              <w:t xml:space="preserve">        pogodbeno </w:t>
            </w:r>
            <w:bookmarkStart w:id="32" w:name="__Fieldmark__46_2110715137"/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242206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2"/>
            <w:r w:rsidRPr="00631466">
              <w:rPr>
                <w:rFonts w:ascii="Arial" w:hAnsi="Arial" w:cs="Arial"/>
                <w:sz w:val="20"/>
                <w:szCs w:val="20"/>
              </w:rPr>
              <w:t xml:space="preserve">        prostovoljno </w:t>
            </w:r>
            <w:bookmarkStart w:id="33" w:name="__Fieldmark__47_2110715137"/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242206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3"/>
            <w:r w:rsidRPr="00631466">
              <w:rPr>
                <w:rFonts w:ascii="Arial" w:hAnsi="Arial" w:cs="Arial"/>
                <w:sz w:val="20"/>
                <w:szCs w:val="20"/>
              </w:rPr>
              <w:t xml:space="preserve">        drugo </w:t>
            </w:r>
            <w:bookmarkStart w:id="34" w:name="__Fieldmark__48_2110715137"/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242206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4"/>
          </w:p>
        </w:tc>
      </w:tr>
      <w:tr w:rsidR="00176FA5" w:rsidRPr="00B020A6" w14:paraId="196906C6" w14:textId="77777777" w:rsidTr="00EE2F31">
        <w:trPr>
          <w:gridAfter w:val="1"/>
          <w:wAfter w:w="20" w:type="dxa"/>
          <w:trHeight w:val="814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E3894" w14:textId="77777777" w:rsidR="00176FA5" w:rsidRPr="00631466" w:rsidRDefault="00176FA5" w:rsidP="00EE2F31">
            <w:pPr>
              <w:snapToGrid w:val="0"/>
              <w:rPr>
                <w:rFonts w:ascii="Arial" w:hAnsi="Arial" w:cs="Arial"/>
                <w:color w:val="FF0000"/>
                <w:sz w:val="10"/>
                <w:szCs w:val="10"/>
              </w:rPr>
            </w:pPr>
          </w:p>
          <w:p w14:paraId="456D7928" w14:textId="77777777" w:rsidR="00176FA5" w:rsidRPr="00631466" w:rsidRDefault="00176FA5" w:rsidP="00EE2F31">
            <w:r w:rsidRPr="00631466"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bookmarkStart w:id="35" w:name="Besedilo35"/>
          <w:p w14:paraId="13CDC2E2" w14:textId="77777777" w:rsidR="00176FA5" w:rsidRPr="00631466" w:rsidRDefault="00176FA5" w:rsidP="00EE2F31">
            <w:r w:rsidRPr="00631466"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1466">
              <w:instrText xml:space="preserve"> FORMTEXT </w:instrText>
            </w:r>
            <w:r w:rsidRPr="00631466">
              <w:rPr>
                <w:rFonts w:hint="eastAsia"/>
              </w:rPr>
            </w:r>
            <w:r w:rsidRPr="00631466">
              <w:rPr>
                <w:rFonts w:hint="eastAsia"/>
              </w:rPr>
              <w:fldChar w:fldCharType="separate"/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  <w:bookmarkEnd w:id="35"/>
          </w:p>
          <w:p w14:paraId="57BA194A" w14:textId="77777777" w:rsidR="00176FA5" w:rsidRPr="00B020A6" w:rsidRDefault="00176FA5" w:rsidP="00EE2F3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176FA5" w:rsidRPr="00B020A6" w14:paraId="3C646A99" w14:textId="77777777" w:rsidTr="00EE2F31">
        <w:trPr>
          <w:gridAfter w:val="1"/>
          <w:wAfter w:w="20" w:type="dxa"/>
          <w:trHeight w:val="556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59A11" w14:textId="77777777" w:rsidR="00176FA5" w:rsidRPr="00B020A6" w:rsidRDefault="00176FA5" w:rsidP="00EE2F31">
            <w:pPr>
              <w:rPr>
                <w:color w:val="FF0000"/>
              </w:rPr>
            </w:pPr>
            <w:r w:rsidRPr="00631466">
              <w:rPr>
                <w:rFonts w:ascii="Arial" w:hAnsi="Arial" w:cs="Arial"/>
                <w:sz w:val="20"/>
                <w:szCs w:val="20"/>
              </w:rPr>
              <w:t xml:space="preserve">Dolžina odpovednega roka: </w:t>
            </w:r>
            <w:bookmarkStart w:id="36" w:name="Besedilo34"/>
            <w:r w:rsidRPr="00631466"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1466">
              <w:instrText xml:space="preserve"> FORMTEXT </w:instrText>
            </w:r>
            <w:r w:rsidRPr="00631466">
              <w:rPr>
                <w:rFonts w:hint="eastAsia"/>
              </w:rPr>
            </w:r>
            <w:r w:rsidRPr="00631466">
              <w:rPr>
                <w:rFonts w:hint="eastAsia"/>
              </w:rPr>
              <w:fldChar w:fldCharType="separate"/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  <w:bookmarkEnd w:id="36"/>
          </w:p>
        </w:tc>
      </w:tr>
    </w:tbl>
    <w:p w14:paraId="44663001" w14:textId="77777777" w:rsidR="00176FA5" w:rsidRDefault="00176FA5" w:rsidP="00176FA5">
      <w:pPr>
        <w:rPr>
          <w:rFonts w:ascii="Arial" w:hAnsi="Arial" w:cs="Arial"/>
          <w:color w:val="943634"/>
          <w:sz w:val="20"/>
          <w:szCs w:val="20"/>
        </w:rPr>
      </w:pPr>
    </w:p>
    <w:tbl>
      <w:tblPr>
        <w:tblW w:w="9376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4588"/>
        <w:gridCol w:w="4768"/>
        <w:gridCol w:w="20"/>
      </w:tblGrid>
      <w:tr w:rsidR="00176FA5" w14:paraId="0E4FEA42" w14:textId="77777777" w:rsidTr="00EE2F31">
        <w:tc>
          <w:tcPr>
            <w:tcW w:w="937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3DADCA8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Prejšnja zaposlitev</w:t>
            </w:r>
          </w:p>
        </w:tc>
      </w:tr>
      <w:tr w:rsidR="00176FA5" w14:paraId="20E73C8C" w14:textId="77777777" w:rsidTr="00EE2F31">
        <w:trPr>
          <w:gridAfter w:val="1"/>
          <w:wAfter w:w="20" w:type="dxa"/>
          <w:trHeight w:val="318"/>
        </w:trPr>
        <w:tc>
          <w:tcPr>
            <w:tcW w:w="4588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DA958F" w14:textId="77777777" w:rsidR="00176FA5" w:rsidRDefault="00176FA5" w:rsidP="00EE2F31">
            <w:r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1EA84F8A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  <w:p w14:paraId="3A002AA3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709053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5D8338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F9E43" w14:textId="77777777" w:rsidR="00176FA5" w:rsidRDefault="00176FA5" w:rsidP="00EE2F31">
            <w:r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176FA5" w14:paraId="6AFBD7CB" w14:textId="77777777" w:rsidTr="00EE2F31">
        <w:trPr>
          <w:gridAfter w:val="1"/>
          <w:wAfter w:w="20" w:type="dxa"/>
          <w:trHeight w:val="1055"/>
        </w:trPr>
        <w:tc>
          <w:tcPr>
            <w:tcW w:w="4588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0A7E4E" w14:textId="77777777" w:rsidR="00176FA5" w:rsidRDefault="00176FA5" w:rsidP="00EE2F3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C600F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  <w:r w:rsidRPr="00853FA3">
              <w:rPr>
                <w:rFonts w:ascii="Arial" w:hAnsi="Arial" w:cs="Arial"/>
                <w:sz w:val="20"/>
                <w:szCs w:val="20"/>
              </w:rPr>
              <w:t>Od (</w:t>
            </w:r>
            <w:r>
              <w:rPr>
                <w:rFonts w:ascii="Arial" w:hAnsi="Arial" w:cs="Arial"/>
                <w:sz w:val="20"/>
                <w:szCs w:val="20"/>
              </w:rPr>
              <w:t>dan/</w:t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mesec/leto):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3FA3">
              <w:rPr>
                <w:rFonts w:ascii="Arial" w:hAnsi="Arial" w:cs="Arial"/>
                <w:sz w:val="20"/>
                <w:szCs w:val="20"/>
              </w:rPr>
              <w:t>Do (</w:t>
            </w:r>
            <w:r>
              <w:rPr>
                <w:rFonts w:ascii="Arial" w:hAnsi="Arial" w:cs="Arial"/>
                <w:sz w:val="20"/>
                <w:szCs w:val="20"/>
              </w:rPr>
              <w:t>dan/</w:t>
            </w:r>
            <w:r w:rsidRPr="00853FA3">
              <w:rPr>
                <w:rFonts w:ascii="Arial" w:hAnsi="Arial" w:cs="Arial"/>
                <w:sz w:val="20"/>
                <w:szCs w:val="20"/>
              </w:rPr>
              <w:t>mesec/leto):</w:t>
            </w:r>
          </w:p>
          <w:p w14:paraId="551E049A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/</w:t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BA36A06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275F77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  <w:r w:rsidRPr="00853FA3">
              <w:rPr>
                <w:rFonts w:ascii="Arial" w:hAnsi="Arial" w:cs="Arial"/>
                <w:sz w:val="20"/>
                <w:szCs w:val="20"/>
              </w:rPr>
              <w:t xml:space="preserve">skupaj (let / mesecev):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C8638AA" w14:textId="77777777" w:rsidR="00176FA5" w:rsidRDefault="00176FA5" w:rsidP="00EE2F31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1BCB8D63" w14:textId="3C9B369C" w:rsidR="00176FA5" w:rsidRDefault="00176FA5" w:rsidP="00223546">
            <w:pPr>
              <w:jc w:val="both"/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V primeru drugih oblik dela (npr. avtorske pogodbe, študentskega dela), navedite število opravljenih ur: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76FA5" w:rsidRPr="00B020A6" w14:paraId="49D498AB" w14:textId="77777777" w:rsidTr="00EE2F31">
        <w:trPr>
          <w:gridAfter w:val="1"/>
          <w:wAfter w:w="20" w:type="dxa"/>
          <w:trHeight w:val="397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CC028" w14:textId="77777777" w:rsidR="00176FA5" w:rsidRPr="00B020A6" w:rsidRDefault="00176FA5" w:rsidP="00EE2F3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Naziv delovnega mesta: </w:t>
            </w:r>
            <w:r w:rsidRPr="00B020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020A6">
              <w:rPr>
                <w:rFonts w:ascii="Arial" w:hAnsi="Arial" w:cs="Arial"/>
                <w:sz w:val="20"/>
                <w:szCs w:val="20"/>
              </w:rPr>
            </w:r>
            <w:r w:rsidRPr="00B020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76FA5" w:rsidRPr="00B020A6" w14:paraId="3BCAECB3" w14:textId="77777777" w:rsidTr="00EE2F31">
        <w:trPr>
          <w:gridAfter w:val="1"/>
          <w:wAfter w:w="20" w:type="dxa"/>
          <w:trHeight w:val="503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1C5AA" w14:textId="77777777" w:rsidR="00176FA5" w:rsidRPr="00631466" w:rsidRDefault="00176FA5" w:rsidP="00EE2F31">
            <w:pPr>
              <w:rPr>
                <w:rFonts w:ascii="Arial" w:hAnsi="Arial" w:cs="Arial"/>
                <w:sz w:val="10"/>
                <w:szCs w:val="10"/>
              </w:rPr>
            </w:pPr>
          </w:p>
          <w:p w14:paraId="0538FA08" w14:textId="77777777" w:rsidR="00176FA5" w:rsidRPr="00421940" w:rsidRDefault="00176FA5" w:rsidP="00EE2F31">
            <w:r w:rsidRPr="00421940">
              <w:rPr>
                <w:rFonts w:ascii="Arial" w:hAnsi="Arial" w:cs="Arial"/>
                <w:sz w:val="20"/>
                <w:szCs w:val="20"/>
              </w:rPr>
              <w:t xml:space="preserve">Zahtevana raven/stopnja izobrazbe (ustrezno obkrožiti): </w:t>
            </w:r>
          </w:p>
          <w:p w14:paraId="75DCAE57" w14:textId="77777777" w:rsidR="00176FA5" w:rsidRPr="00421940" w:rsidRDefault="00176FA5" w:rsidP="00EE2F31">
            <w:r w:rsidRPr="00421940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296"/>
              <w:gridCol w:w="4962"/>
            </w:tblGrid>
            <w:tr w:rsidR="00176FA5" w:rsidRPr="00421940" w14:paraId="24E254E7" w14:textId="77777777" w:rsidTr="00EE2F31">
              <w:tc>
                <w:tcPr>
                  <w:tcW w:w="4296" w:type="dxa"/>
                  <w:shd w:val="clear" w:color="auto" w:fill="auto"/>
                </w:tcPr>
                <w:p w14:paraId="2E192A9B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5.      srednješolska izobrazba                          </w:t>
                  </w:r>
                </w:p>
                <w:p w14:paraId="16843E79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6/1.   višješolska izobrazba                     </w:t>
                  </w:r>
                </w:p>
                <w:p w14:paraId="6A5D6A57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6/2.   visoka strokovna izobrazba (prejšnja)</w:t>
                  </w:r>
                </w:p>
                <w:p w14:paraId="1CC58943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visokošolska strokovna izobrazba              </w:t>
                  </w:r>
                </w:p>
                <w:p w14:paraId="612F9A44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(1. bolonjska stopnja)</w:t>
                  </w:r>
                </w:p>
                <w:p w14:paraId="7A3E151E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visokošolska univerzitetna izobrazba          </w:t>
                  </w:r>
                </w:p>
                <w:p w14:paraId="3ABD07C0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0DF214D" w14:textId="77777777" w:rsidR="00176FA5" w:rsidRPr="00421940" w:rsidRDefault="00176FA5" w:rsidP="00EE2F31">
                  <w:pPr>
                    <w:ind w:left="450" w:hanging="450"/>
                  </w:pP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7.      specializacija po visokošolski strokovni izobrazbi (prejšnja) </w:t>
                  </w:r>
                </w:p>
                <w:p w14:paraId="0B0D4491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visokošolska univerzitetna izobrazba (prejšnja)</w:t>
                  </w:r>
                </w:p>
                <w:p w14:paraId="170C2DFF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magistrska izobrazba (2. bolonjska stopnja)          </w:t>
                  </w:r>
                </w:p>
                <w:p w14:paraId="494D3AE8" w14:textId="77777777" w:rsidR="00176FA5" w:rsidRPr="00421940" w:rsidRDefault="00176FA5" w:rsidP="00EE2F31"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8/1.   magisterij znanosti (prejšnji)</w:t>
                  </w:r>
                </w:p>
                <w:p w14:paraId="32D9BF5F" w14:textId="77777777" w:rsidR="00176FA5" w:rsidRPr="00421940" w:rsidRDefault="00176FA5" w:rsidP="00EE2F31"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8/2.   doktorat znanosti (prejšnji)</w:t>
                  </w:r>
                </w:p>
                <w:p w14:paraId="668F5CA7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doktorat znanosti (3. bolonjska stopnja)</w:t>
                  </w:r>
                </w:p>
              </w:tc>
            </w:tr>
          </w:tbl>
          <w:p w14:paraId="19DFDA6B" w14:textId="77777777" w:rsidR="00176FA5" w:rsidRPr="00B020A6" w:rsidRDefault="00176FA5" w:rsidP="00EE2F31">
            <w:pPr>
              <w:rPr>
                <w:color w:val="FF0000"/>
              </w:rPr>
            </w:pPr>
            <w:r w:rsidRPr="00B020A6">
              <w:rPr>
                <w:rFonts w:ascii="Arial" w:hAnsi="Arial" w:cs="Arial"/>
                <w:color w:val="FF0000"/>
                <w:sz w:val="12"/>
                <w:szCs w:val="12"/>
              </w:rPr>
              <w:t xml:space="preserve"> </w:t>
            </w:r>
          </w:p>
        </w:tc>
      </w:tr>
      <w:tr w:rsidR="00176FA5" w:rsidRPr="00631466" w14:paraId="317B4C29" w14:textId="77777777" w:rsidTr="00EE2F31">
        <w:trPr>
          <w:gridAfter w:val="1"/>
          <w:wAfter w:w="20" w:type="dxa"/>
          <w:trHeight w:val="503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760D9" w14:textId="77777777" w:rsidR="00176FA5" w:rsidRPr="00631466" w:rsidRDefault="00176FA5" w:rsidP="00EE2F31">
            <w:r w:rsidRPr="00631466">
              <w:rPr>
                <w:rFonts w:ascii="Arial" w:hAnsi="Arial" w:cs="Arial"/>
                <w:sz w:val="20"/>
                <w:szCs w:val="20"/>
              </w:rPr>
              <w:t xml:space="preserve">Vrsta dela:   redno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242206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31466">
              <w:rPr>
                <w:rFonts w:ascii="Arial" w:hAnsi="Arial" w:cs="Arial"/>
                <w:sz w:val="20"/>
                <w:szCs w:val="20"/>
              </w:rPr>
              <w:t xml:space="preserve">        študentsko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242206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31466">
              <w:rPr>
                <w:rFonts w:ascii="Arial" w:hAnsi="Arial" w:cs="Arial"/>
                <w:sz w:val="20"/>
                <w:szCs w:val="20"/>
              </w:rPr>
              <w:t xml:space="preserve">        pogodbeno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242206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31466">
              <w:rPr>
                <w:rFonts w:ascii="Arial" w:hAnsi="Arial" w:cs="Arial"/>
                <w:sz w:val="20"/>
                <w:szCs w:val="20"/>
              </w:rPr>
              <w:t xml:space="preserve">        prostovoljno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242206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31466">
              <w:rPr>
                <w:rFonts w:ascii="Arial" w:hAnsi="Arial" w:cs="Arial"/>
                <w:sz w:val="20"/>
                <w:szCs w:val="20"/>
              </w:rPr>
              <w:t xml:space="preserve">        drugo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242206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76FA5" w:rsidRPr="00B020A6" w14:paraId="61EB2CC4" w14:textId="77777777" w:rsidTr="00EE2F31">
        <w:trPr>
          <w:gridAfter w:val="1"/>
          <w:wAfter w:w="20" w:type="dxa"/>
          <w:trHeight w:val="814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586F3" w14:textId="77777777" w:rsidR="00176FA5" w:rsidRPr="00631466" w:rsidRDefault="00176FA5" w:rsidP="00EE2F31">
            <w:pPr>
              <w:snapToGrid w:val="0"/>
              <w:rPr>
                <w:rFonts w:ascii="Arial" w:hAnsi="Arial" w:cs="Arial"/>
                <w:color w:val="FF0000"/>
                <w:sz w:val="10"/>
                <w:szCs w:val="10"/>
              </w:rPr>
            </w:pPr>
          </w:p>
          <w:p w14:paraId="54B7121C" w14:textId="77777777" w:rsidR="00176FA5" w:rsidRPr="00631466" w:rsidRDefault="00176FA5" w:rsidP="00EE2F31">
            <w:r w:rsidRPr="00631466"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p w14:paraId="140D6BBF" w14:textId="575DB847" w:rsidR="00176FA5" w:rsidRPr="00B020A6" w:rsidRDefault="00176FA5" w:rsidP="00223546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31466"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1466">
              <w:instrText xml:space="preserve"> FORMTEXT </w:instrText>
            </w:r>
            <w:r w:rsidRPr="00631466">
              <w:rPr>
                <w:rFonts w:hint="eastAsia"/>
              </w:rPr>
            </w:r>
            <w:r w:rsidRPr="00631466">
              <w:rPr>
                <w:rFonts w:hint="eastAsia"/>
              </w:rPr>
              <w:fldChar w:fldCharType="separate"/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</w:p>
        </w:tc>
      </w:tr>
    </w:tbl>
    <w:p w14:paraId="139B8F22" w14:textId="77777777" w:rsidR="00176FA5" w:rsidRDefault="00176FA5" w:rsidP="00176FA5">
      <w:pPr>
        <w:rPr>
          <w:rFonts w:ascii="Arial" w:hAnsi="Arial" w:cs="Arial"/>
          <w:i/>
          <w:sz w:val="18"/>
          <w:szCs w:val="18"/>
        </w:rPr>
      </w:pPr>
    </w:p>
    <w:p w14:paraId="02C3A4F8" w14:textId="77777777" w:rsidR="00176FA5" w:rsidRDefault="00176FA5" w:rsidP="00176FA5">
      <w:pPr>
        <w:rPr>
          <w:rFonts w:ascii="Arial" w:hAnsi="Arial" w:cs="Arial"/>
          <w:i/>
          <w:sz w:val="18"/>
          <w:szCs w:val="18"/>
        </w:rPr>
      </w:pPr>
    </w:p>
    <w:p w14:paraId="269C6C54" w14:textId="77777777" w:rsidR="00176FA5" w:rsidRDefault="00176FA5" w:rsidP="00176FA5">
      <w:pPr>
        <w:rPr>
          <w:rFonts w:ascii="Arial" w:hAnsi="Arial" w:cs="Arial"/>
          <w:i/>
          <w:sz w:val="18"/>
          <w:szCs w:val="18"/>
        </w:rPr>
      </w:pPr>
    </w:p>
    <w:tbl>
      <w:tblPr>
        <w:tblW w:w="9376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4588"/>
        <w:gridCol w:w="4768"/>
        <w:gridCol w:w="20"/>
      </w:tblGrid>
      <w:tr w:rsidR="00176FA5" w14:paraId="152FA52B" w14:textId="77777777" w:rsidTr="00EE2F31">
        <w:tc>
          <w:tcPr>
            <w:tcW w:w="937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9F488C4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Prejšnja zaposlitev</w:t>
            </w:r>
          </w:p>
        </w:tc>
      </w:tr>
      <w:tr w:rsidR="00176FA5" w14:paraId="0EF5C2DD" w14:textId="77777777" w:rsidTr="00EE2F31">
        <w:trPr>
          <w:gridAfter w:val="1"/>
          <w:wAfter w:w="20" w:type="dxa"/>
          <w:trHeight w:val="318"/>
        </w:trPr>
        <w:tc>
          <w:tcPr>
            <w:tcW w:w="4588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E00D8E" w14:textId="77777777" w:rsidR="00176FA5" w:rsidRDefault="00176FA5" w:rsidP="00EE2F31">
            <w:r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3174DD80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  <w:p w14:paraId="6B6233F7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707AF9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2A8031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4BA8E" w14:textId="77777777" w:rsidR="00176FA5" w:rsidRDefault="00176FA5" w:rsidP="00EE2F31">
            <w:r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176FA5" w14:paraId="45ED32E8" w14:textId="77777777" w:rsidTr="00EE2F31">
        <w:trPr>
          <w:gridAfter w:val="1"/>
          <w:wAfter w:w="20" w:type="dxa"/>
          <w:trHeight w:val="1055"/>
        </w:trPr>
        <w:tc>
          <w:tcPr>
            <w:tcW w:w="4588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4153A2" w14:textId="77777777" w:rsidR="00176FA5" w:rsidRDefault="00176FA5" w:rsidP="00EE2F3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21BEF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  <w:r w:rsidRPr="00853FA3">
              <w:rPr>
                <w:rFonts w:ascii="Arial" w:hAnsi="Arial" w:cs="Arial"/>
                <w:sz w:val="20"/>
                <w:szCs w:val="20"/>
              </w:rPr>
              <w:t>Od (</w:t>
            </w:r>
            <w:r>
              <w:rPr>
                <w:rFonts w:ascii="Arial" w:hAnsi="Arial" w:cs="Arial"/>
                <w:sz w:val="20"/>
                <w:szCs w:val="20"/>
              </w:rPr>
              <w:t>dan/</w:t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mesec/leto):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3FA3">
              <w:rPr>
                <w:rFonts w:ascii="Arial" w:hAnsi="Arial" w:cs="Arial"/>
                <w:sz w:val="20"/>
                <w:szCs w:val="20"/>
              </w:rPr>
              <w:t>Do (</w:t>
            </w:r>
            <w:r>
              <w:rPr>
                <w:rFonts w:ascii="Arial" w:hAnsi="Arial" w:cs="Arial"/>
                <w:sz w:val="20"/>
                <w:szCs w:val="20"/>
              </w:rPr>
              <w:t>dan/</w:t>
            </w:r>
            <w:r w:rsidRPr="00853FA3">
              <w:rPr>
                <w:rFonts w:ascii="Arial" w:hAnsi="Arial" w:cs="Arial"/>
                <w:sz w:val="20"/>
                <w:szCs w:val="20"/>
              </w:rPr>
              <w:t>mesec/leto):</w:t>
            </w:r>
          </w:p>
          <w:p w14:paraId="3B666E80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/</w:t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3A9F3B3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F6F3A5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  <w:r w:rsidRPr="00853FA3">
              <w:rPr>
                <w:rFonts w:ascii="Arial" w:hAnsi="Arial" w:cs="Arial"/>
                <w:sz w:val="20"/>
                <w:szCs w:val="20"/>
              </w:rPr>
              <w:t xml:space="preserve">skupaj (let / mesecev):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1EDBDB5" w14:textId="77777777" w:rsidR="00176FA5" w:rsidRDefault="00176FA5" w:rsidP="00EE2F31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549A7E54" w14:textId="298AD657" w:rsidR="00176FA5" w:rsidRDefault="00176FA5" w:rsidP="00223546">
            <w:pPr>
              <w:jc w:val="both"/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V primeru drugih oblik dela (npr. avtorske pogodbe, študentskega dela), navedite število opravljenih ur: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76FA5" w:rsidRPr="00B020A6" w14:paraId="5FB69FF9" w14:textId="77777777" w:rsidTr="00EE2F31">
        <w:trPr>
          <w:gridAfter w:val="1"/>
          <w:wAfter w:w="20" w:type="dxa"/>
          <w:trHeight w:val="397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C15A1" w14:textId="77777777" w:rsidR="00176FA5" w:rsidRPr="00B020A6" w:rsidRDefault="00176FA5" w:rsidP="00EE2F3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Naziv delovnega mesta: </w:t>
            </w:r>
            <w:r w:rsidRPr="00B020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020A6">
              <w:rPr>
                <w:rFonts w:ascii="Arial" w:hAnsi="Arial" w:cs="Arial"/>
                <w:sz w:val="20"/>
                <w:szCs w:val="20"/>
              </w:rPr>
            </w:r>
            <w:r w:rsidRPr="00B020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76FA5" w:rsidRPr="00B020A6" w14:paraId="06810F65" w14:textId="77777777" w:rsidTr="00EE2F31">
        <w:trPr>
          <w:gridAfter w:val="1"/>
          <w:wAfter w:w="20" w:type="dxa"/>
          <w:trHeight w:val="503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3EF2A" w14:textId="77777777" w:rsidR="00176FA5" w:rsidRPr="00631466" w:rsidRDefault="00176FA5" w:rsidP="00EE2F31">
            <w:pPr>
              <w:rPr>
                <w:rFonts w:ascii="Arial" w:hAnsi="Arial" w:cs="Arial"/>
                <w:sz w:val="10"/>
                <w:szCs w:val="10"/>
              </w:rPr>
            </w:pPr>
          </w:p>
          <w:p w14:paraId="099B2B0D" w14:textId="77777777" w:rsidR="00176FA5" w:rsidRPr="00421940" w:rsidRDefault="00176FA5" w:rsidP="00EE2F31">
            <w:r w:rsidRPr="00421940">
              <w:rPr>
                <w:rFonts w:ascii="Arial" w:hAnsi="Arial" w:cs="Arial"/>
                <w:sz w:val="20"/>
                <w:szCs w:val="20"/>
              </w:rPr>
              <w:t xml:space="preserve">Zahtevana raven/stopnja izobrazbe (ustrezno obkrožiti): </w:t>
            </w:r>
          </w:p>
          <w:p w14:paraId="20CF50E4" w14:textId="77777777" w:rsidR="00176FA5" w:rsidRPr="00421940" w:rsidRDefault="00176FA5" w:rsidP="00EE2F31">
            <w:r w:rsidRPr="00421940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296"/>
              <w:gridCol w:w="4962"/>
            </w:tblGrid>
            <w:tr w:rsidR="00176FA5" w:rsidRPr="00421940" w14:paraId="2A353163" w14:textId="77777777" w:rsidTr="00EE2F31">
              <w:tc>
                <w:tcPr>
                  <w:tcW w:w="4296" w:type="dxa"/>
                  <w:shd w:val="clear" w:color="auto" w:fill="auto"/>
                </w:tcPr>
                <w:p w14:paraId="4C5EF306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5.      srednješolska izobrazba                          </w:t>
                  </w:r>
                </w:p>
                <w:p w14:paraId="719E0FDC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6/1.   višješolska izobrazba                     </w:t>
                  </w:r>
                </w:p>
                <w:p w14:paraId="57D34D3A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6/2.   visoka strokovna izobrazba (prejšnja)</w:t>
                  </w:r>
                </w:p>
                <w:p w14:paraId="60468FE5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visokošolska strokovna izobrazba              </w:t>
                  </w:r>
                </w:p>
                <w:p w14:paraId="0E0B3EA1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(1. bolonjska stopnja)</w:t>
                  </w:r>
                </w:p>
                <w:p w14:paraId="606E5252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visokošolska univerzitetna izobrazba          </w:t>
                  </w:r>
                </w:p>
                <w:p w14:paraId="0358F799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71F59F7" w14:textId="77777777" w:rsidR="00176FA5" w:rsidRPr="00421940" w:rsidRDefault="00176FA5" w:rsidP="00EE2F31">
                  <w:pPr>
                    <w:ind w:left="450" w:hanging="450"/>
                  </w:pP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7.      specializacija po visokošolski strokovni izobrazbi (prejšnja) </w:t>
                  </w:r>
                </w:p>
                <w:p w14:paraId="58CB00BE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visokošolska univerzitetna izobrazba (prejšnja)</w:t>
                  </w:r>
                </w:p>
                <w:p w14:paraId="7EE852B6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magistrska izobrazba (2. bolonjska stopnja)          </w:t>
                  </w:r>
                </w:p>
                <w:p w14:paraId="31B9FA38" w14:textId="77777777" w:rsidR="00176FA5" w:rsidRPr="00421940" w:rsidRDefault="00176FA5" w:rsidP="00EE2F31"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8/1.   magisterij znanosti (prejšnji)</w:t>
                  </w:r>
                </w:p>
                <w:p w14:paraId="46C0F19D" w14:textId="77777777" w:rsidR="00176FA5" w:rsidRPr="00421940" w:rsidRDefault="00176FA5" w:rsidP="00EE2F31"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8/2.   doktorat znanosti (prejšnji)</w:t>
                  </w:r>
                </w:p>
                <w:p w14:paraId="7301E182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doktorat znanosti (3. bolonjska stopnja)</w:t>
                  </w:r>
                </w:p>
              </w:tc>
            </w:tr>
          </w:tbl>
          <w:p w14:paraId="55B471DD" w14:textId="77777777" w:rsidR="00176FA5" w:rsidRPr="00B020A6" w:rsidRDefault="00176FA5" w:rsidP="00EE2F31">
            <w:pPr>
              <w:rPr>
                <w:color w:val="FF0000"/>
              </w:rPr>
            </w:pPr>
            <w:r w:rsidRPr="00B020A6">
              <w:rPr>
                <w:rFonts w:ascii="Arial" w:hAnsi="Arial" w:cs="Arial"/>
                <w:color w:val="FF0000"/>
                <w:sz w:val="12"/>
                <w:szCs w:val="12"/>
              </w:rPr>
              <w:t xml:space="preserve"> </w:t>
            </w:r>
          </w:p>
        </w:tc>
      </w:tr>
      <w:tr w:rsidR="00176FA5" w:rsidRPr="00631466" w14:paraId="2878DE05" w14:textId="77777777" w:rsidTr="00EE2F31">
        <w:trPr>
          <w:gridAfter w:val="1"/>
          <w:wAfter w:w="20" w:type="dxa"/>
          <w:trHeight w:val="503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83C95" w14:textId="77777777" w:rsidR="00176FA5" w:rsidRPr="00631466" w:rsidRDefault="00176FA5" w:rsidP="00EE2F31">
            <w:r w:rsidRPr="00631466">
              <w:rPr>
                <w:rFonts w:ascii="Arial" w:hAnsi="Arial" w:cs="Arial"/>
                <w:sz w:val="20"/>
                <w:szCs w:val="20"/>
              </w:rPr>
              <w:t xml:space="preserve">Vrsta dela:   redno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242206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31466">
              <w:rPr>
                <w:rFonts w:ascii="Arial" w:hAnsi="Arial" w:cs="Arial"/>
                <w:sz w:val="20"/>
                <w:szCs w:val="20"/>
              </w:rPr>
              <w:t xml:space="preserve">        študentsko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242206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31466">
              <w:rPr>
                <w:rFonts w:ascii="Arial" w:hAnsi="Arial" w:cs="Arial"/>
                <w:sz w:val="20"/>
                <w:szCs w:val="20"/>
              </w:rPr>
              <w:t xml:space="preserve">        pogodbeno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242206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31466">
              <w:rPr>
                <w:rFonts w:ascii="Arial" w:hAnsi="Arial" w:cs="Arial"/>
                <w:sz w:val="20"/>
                <w:szCs w:val="20"/>
              </w:rPr>
              <w:t xml:space="preserve">        prostovoljno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242206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31466">
              <w:rPr>
                <w:rFonts w:ascii="Arial" w:hAnsi="Arial" w:cs="Arial"/>
                <w:sz w:val="20"/>
                <w:szCs w:val="20"/>
              </w:rPr>
              <w:t xml:space="preserve">        drugo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242206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76FA5" w:rsidRPr="00B020A6" w14:paraId="0E7E03A6" w14:textId="77777777" w:rsidTr="00EE2F31">
        <w:trPr>
          <w:gridAfter w:val="1"/>
          <w:wAfter w:w="20" w:type="dxa"/>
          <w:trHeight w:val="814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A4101" w14:textId="77777777" w:rsidR="00176FA5" w:rsidRPr="00631466" w:rsidRDefault="00176FA5" w:rsidP="00EE2F31">
            <w:pPr>
              <w:snapToGrid w:val="0"/>
              <w:rPr>
                <w:rFonts w:ascii="Arial" w:hAnsi="Arial" w:cs="Arial"/>
                <w:color w:val="FF0000"/>
                <w:sz w:val="10"/>
                <w:szCs w:val="10"/>
              </w:rPr>
            </w:pPr>
          </w:p>
          <w:p w14:paraId="18CC9F61" w14:textId="77777777" w:rsidR="00176FA5" w:rsidRPr="00631466" w:rsidRDefault="00176FA5" w:rsidP="00EE2F31">
            <w:r w:rsidRPr="00631466"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p w14:paraId="7D0B01CF" w14:textId="77777777" w:rsidR="00176FA5" w:rsidRPr="00631466" w:rsidRDefault="00176FA5" w:rsidP="00EE2F31">
            <w:r w:rsidRPr="00631466"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1466">
              <w:instrText xml:space="preserve"> FORMTEXT </w:instrText>
            </w:r>
            <w:r w:rsidRPr="00631466">
              <w:rPr>
                <w:rFonts w:hint="eastAsia"/>
              </w:rPr>
            </w:r>
            <w:r w:rsidRPr="00631466">
              <w:rPr>
                <w:rFonts w:hint="eastAsia"/>
              </w:rPr>
              <w:fldChar w:fldCharType="separate"/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</w:p>
          <w:p w14:paraId="2A515D88" w14:textId="77777777" w:rsidR="00176FA5" w:rsidRPr="00B020A6" w:rsidRDefault="00176FA5" w:rsidP="00EE2F3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</w:tbl>
    <w:p w14:paraId="0344642F" w14:textId="77777777" w:rsidR="00176FA5" w:rsidRDefault="00176FA5" w:rsidP="00176FA5">
      <w:r>
        <w:rPr>
          <w:rFonts w:ascii="Arial" w:hAnsi="Arial" w:cs="Arial"/>
          <w:i/>
          <w:sz w:val="18"/>
          <w:szCs w:val="18"/>
        </w:rPr>
        <w:t>Opomba: prosimo, dodajte tabelo/-e »Prejšnja zaposlitev« po potrebi</w:t>
      </w:r>
      <w:r>
        <w:rPr>
          <w:rFonts w:ascii="Arial" w:hAnsi="Arial" w:cs="Arial"/>
          <w:sz w:val="20"/>
          <w:szCs w:val="20"/>
        </w:rPr>
        <w:t xml:space="preserve"> </w:t>
      </w:r>
    </w:p>
    <w:p w14:paraId="71C41026" w14:textId="5AA1F1E9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p w14:paraId="11CA5815" w14:textId="77777777" w:rsidR="003D7965" w:rsidRDefault="003D7965" w:rsidP="00176FA5">
      <w:pPr>
        <w:rPr>
          <w:rFonts w:ascii="Arial" w:hAnsi="Arial" w:cs="Arial"/>
          <w:b/>
          <w:sz w:val="20"/>
          <w:szCs w:val="20"/>
        </w:rPr>
      </w:pPr>
    </w:p>
    <w:p w14:paraId="015ECEFD" w14:textId="77777777" w:rsidR="00176FA5" w:rsidRDefault="00176FA5" w:rsidP="00176FA5">
      <w:r>
        <w:rPr>
          <w:rFonts w:ascii="Arial" w:hAnsi="Arial" w:cs="Arial"/>
          <w:b/>
          <w:sz w:val="20"/>
          <w:szCs w:val="20"/>
        </w:rPr>
        <w:t>4) FUNKCIONALNA ZNANJA:</w:t>
      </w:r>
    </w:p>
    <w:p w14:paraId="4552179E" w14:textId="77777777" w:rsidR="00176FA5" w:rsidRDefault="00176FA5" w:rsidP="00176FA5">
      <w:r>
        <w:rPr>
          <w:rFonts w:ascii="Arial" w:hAnsi="Arial" w:cs="Arial"/>
          <w:b/>
          <w:sz w:val="20"/>
          <w:szCs w:val="20"/>
        </w:rPr>
        <w:t>a. opravljeni izpiti / usposabljanja:</w:t>
      </w:r>
    </w:p>
    <w:p w14:paraId="7960E8A4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3"/>
        <w:gridCol w:w="3359"/>
      </w:tblGrid>
      <w:tr w:rsidR="00176FA5" w:rsidRPr="004330C4" w14:paraId="4B3E0CD0" w14:textId="77777777" w:rsidTr="00EE2F31">
        <w:tc>
          <w:tcPr>
            <w:tcW w:w="5778" w:type="dxa"/>
            <w:shd w:val="clear" w:color="auto" w:fill="auto"/>
          </w:tcPr>
          <w:p w14:paraId="15C9D4D1" w14:textId="77777777" w:rsidR="00176FA5" w:rsidRPr="004330C4" w:rsidRDefault="00176FA5" w:rsidP="00EE2F3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7AF60581" w14:textId="77777777" w:rsidR="00176FA5" w:rsidRPr="004330C4" w:rsidRDefault="00176FA5" w:rsidP="00EE2F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30C4">
              <w:rPr>
                <w:rFonts w:ascii="Arial" w:hAnsi="Arial" w:cs="Arial"/>
                <w:b/>
                <w:sz w:val="16"/>
                <w:szCs w:val="16"/>
              </w:rPr>
              <w:t>št., datum in izdajatelj potrdila / listine</w:t>
            </w:r>
          </w:p>
        </w:tc>
      </w:tr>
      <w:tr w:rsidR="00176FA5" w:rsidRPr="004330C4" w14:paraId="612321AA" w14:textId="77777777" w:rsidTr="00EE2F31">
        <w:tc>
          <w:tcPr>
            <w:tcW w:w="5778" w:type="dxa"/>
            <w:shd w:val="clear" w:color="auto" w:fill="auto"/>
          </w:tcPr>
          <w:p w14:paraId="267E7795" w14:textId="77777777" w:rsidR="00176FA5" w:rsidRPr="004330C4" w:rsidRDefault="00176FA5" w:rsidP="00EE2F31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5CBE57CF" w14:textId="77777777" w:rsidR="00176FA5" w:rsidRPr="004330C4" w:rsidRDefault="00176FA5" w:rsidP="00EE2F3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330C4">
              <w:rPr>
                <w:rFonts w:ascii="Arial" w:hAnsi="Arial" w:cs="Arial"/>
                <w:b/>
                <w:sz w:val="18"/>
                <w:szCs w:val="18"/>
              </w:rPr>
              <w:t>Strokovni izpit iz upravnega postopka</w:t>
            </w:r>
          </w:p>
          <w:p w14:paraId="0D3B8162" w14:textId="77777777" w:rsidR="00176FA5" w:rsidRPr="004330C4" w:rsidRDefault="00176FA5" w:rsidP="00EE2F31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402" w:type="dxa"/>
            <w:shd w:val="clear" w:color="auto" w:fill="auto"/>
          </w:tcPr>
          <w:p w14:paraId="3EDF56A2" w14:textId="77777777" w:rsidR="00176FA5" w:rsidRPr="004330C4" w:rsidRDefault="00176FA5" w:rsidP="00EE2F31">
            <w:pPr>
              <w:rPr>
                <w:rFonts w:ascii="Arial" w:hAnsi="Arial" w:cs="Arial"/>
                <w:sz w:val="12"/>
                <w:szCs w:val="12"/>
              </w:rPr>
            </w:pPr>
          </w:p>
          <w:p w14:paraId="190B4A03" w14:textId="77777777" w:rsidR="00176FA5" w:rsidRPr="004330C4" w:rsidRDefault="00176FA5" w:rsidP="00EE2F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30C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Pr="004330C4">
              <w:fldChar w:fldCharType="separate"/>
            </w:r>
            <w:r w:rsidRPr="004330C4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4330C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176FA5" w:rsidRPr="004330C4" w14:paraId="1CF78C0B" w14:textId="77777777" w:rsidTr="00EE2F31">
        <w:tc>
          <w:tcPr>
            <w:tcW w:w="5778" w:type="dxa"/>
            <w:shd w:val="clear" w:color="auto" w:fill="auto"/>
            <w:vAlign w:val="center"/>
          </w:tcPr>
          <w:p w14:paraId="1BCF6907" w14:textId="77777777" w:rsidR="00176FA5" w:rsidRPr="004330C4" w:rsidRDefault="00176FA5" w:rsidP="00EE2F31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7EFCE517" w14:textId="77777777" w:rsidR="00176FA5" w:rsidRPr="004330C4" w:rsidRDefault="00176FA5" w:rsidP="00EE2F31">
            <w:pPr>
              <w:rPr>
                <w:rFonts w:ascii="Arial" w:hAnsi="Arial" w:cs="Arial"/>
                <w:sz w:val="18"/>
                <w:szCs w:val="18"/>
              </w:rPr>
            </w:pPr>
            <w:r w:rsidRPr="004330C4">
              <w:rPr>
                <w:rFonts w:ascii="Arial" w:hAnsi="Arial" w:cs="Arial"/>
                <w:b/>
                <w:sz w:val="18"/>
                <w:szCs w:val="18"/>
              </w:rPr>
              <w:t xml:space="preserve">Usposabljanje za imenovanje v naziv </w:t>
            </w:r>
            <w:r w:rsidRPr="004330C4">
              <w:rPr>
                <w:rFonts w:ascii="Arial" w:hAnsi="Arial" w:cs="Arial"/>
                <w:sz w:val="18"/>
                <w:szCs w:val="18"/>
              </w:rPr>
              <w:t>(oz. opravljen ustrezen izpit)</w:t>
            </w:r>
          </w:p>
          <w:p w14:paraId="46EDA25C" w14:textId="77777777" w:rsidR="00176FA5" w:rsidRPr="004330C4" w:rsidRDefault="00176FA5" w:rsidP="00EE2F3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402" w:type="dxa"/>
            <w:shd w:val="clear" w:color="auto" w:fill="auto"/>
          </w:tcPr>
          <w:p w14:paraId="257A78C4" w14:textId="77777777" w:rsidR="00176FA5" w:rsidRPr="004330C4" w:rsidRDefault="00176FA5" w:rsidP="00EE2F31">
            <w:pPr>
              <w:rPr>
                <w:rFonts w:ascii="Arial" w:hAnsi="Arial" w:cs="Arial"/>
                <w:sz w:val="12"/>
                <w:szCs w:val="12"/>
              </w:rPr>
            </w:pPr>
          </w:p>
          <w:p w14:paraId="6677CCC5" w14:textId="77777777" w:rsidR="00176FA5" w:rsidRPr="004330C4" w:rsidRDefault="00176FA5" w:rsidP="00EE2F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30C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Pr="004330C4">
              <w:fldChar w:fldCharType="separate"/>
            </w:r>
            <w:r w:rsidRPr="004330C4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4330C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176FA5" w:rsidRPr="004330C4" w14:paraId="4D4937B1" w14:textId="77777777" w:rsidTr="00EE2F31">
        <w:tc>
          <w:tcPr>
            <w:tcW w:w="5778" w:type="dxa"/>
            <w:shd w:val="clear" w:color="auto" w:fill="auto"/>
          </w:tcPr>
          <w:p w14:paraId="5FC439BE" w14:textId="77777777" w:rsidR="00176FA5" w:rsidRPr="004330C4" w:rsidRDefault="00176FA5" w:rsidP="00EE2F31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7400B187" w14:textId="77777777" w:rsidR="00374720" w:rsidRDefault="00374720" w:rsidP="00374720">
            <w:r w:rsidRPr="004330C4"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Pr="004330C4">
              <w:rPr>
                <w:rFonts w:hint="eastAsia"/>
              </w:rPr>
            </w:r>
            <w:r w:rsidRPr="004330C4">
              <w:rPr>
                <w:rFonts w:hint="eastAsia"/>
              </w:rPr>
              <w:fldChar w:fldCharType="separate"/>
            </w:r>
            <w:r w:rsidRPr="004330C4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 w:rsidRPr="004330C4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</w:p>
          <w:p w14:paraId="325171A6" w14:textId="77777777" w:rsidR="00176FA5" w:rsidRPr="004330C4" w:rsidRDefault="00176FA5" w:rsidP="00374720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402" w:type="dxa"/>
            <w:shd w:val="clear" w:color="auto" w:fill="auto"/>
          </w:tcPr>
          <w:p w14:paraId="7981AA85" w14:textId="77777777" w:rsidR="00176FA5" w:rsidRPr="004330C4" w:rsidRDefault="00176FA5" w:rsidP="00EE2F31">
            <w:pPr>
              <w:rPr>
                <w:rFonts w:ascii="Arial" w:hAnsi="Arial" w:cs="Arial"/>
                <w:sz w:val="12"/>
                <w:szCs w:val="12"/>
              </w:rPr>
            </w:pPr>
          </w:p>
          <w:p w14:paraId="7E779983" w14:textId="77777777" w:rsidR="00176FA5" w:rsidRPr="004330C4" w:rsidRDefault="00176FA5" w:rsidP="00EE2F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30C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Pr="004330C4">
              <w:fldChar w:fldCharType="separate"/>
            </w:r>
            <w:r w:rsidRPr="004330C4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4330C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176FA5" w:rsidRPr="004330C4" w14:paraId="7D5496D4" w14:textId="77777777" w:rsidTr="00EE2F31">
        <w:tc>
          <w:tcPr>
            <w:tcW w:w="5778" w:type="dxa"/>
            <w:shd w:val="clear" w:color="auto" w:fill="auto"/>
          </w:tcPr>
          <w:p w14:paraId="0CEA59F2" w14:textId="77777777" w:rsidR="00176FA5" w:rsidRPr="004330C4" w:rsidRDefault="00176FA5" w:rsidP="00EE2F31">
            <w:pPr>
              <w:rPr>
                <w:rFonts w:ascii="Arial" w:hAnsi="Arial" w:cs="Arial"/>
                <w:sz w:val="12"/>
                <w:szCs w:val="12"/>
              </w:rPr>
            </w:pPr>
          </w:p>
          <w:p w14:paraId="158947D2" w14:textId="77777777" w:rsidR="00176FA5" w:rsidRDefault="00176FA5" w:rsidP="00EE2F31">
            <w:r w:rsidRPr="004330C4"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Pr="004330C4">
              <w:rPr>
                <w:rFonts w:hint="eastAsia"/>
              </w:rPr>
            </w:r>
            <w:r w:rsidRPr="004330C4">
              <w:rPr>
                <w:rFonts w:hint="eastAsia"/>
              </w:rPr>
              <w:fldChar w:fldCharType="separate"/>
            </w:r>
            <w:r w:rsidRPr="004330C4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 w:rsidRPr="004330C4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</w:p>
          <w:p w14:paraId="4E9511E3" w14:textId="77777777" w:rsidR="00176FA5" w:rsidRPr="004330C4" w:rsidRDefault="00176FA5" w:rsidP="00EE2F31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402" w:type="dxa"/>
            <w:shd w:val="clear" w:color="auto" w:fill="auto"/>
          </w:tcPr>
          <w:p w14:paraId="47DC200F" w14:textId="77777777" w:rsidR="00176FA5" w:rsidRPr="004330C4" w:rsidRDefault="00176FA5" w:rsidP="00EE2F31">
            <w:pPr>
              <w:rPr>
                <w:rFonts w:ascii="Arial" w:hAnsi="Arial" w:cs="Arial"/>
                <w:sz w:val="12"/>
                <w:szCs w:val="12"/>
              </w:rPr>
            </w:pPr>
          </w:p>
          <w:p w14:paraId="62C6BD2F" w14:textId="77777777" w:rsidR="00176FA5" w:rsidRPr="004330C4" w:rsidRDefault="00176FA5" w:rsidP="00EE2F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30C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Pr="004330C4">
              <w:fldChar w:fldCharType="separate"/>
            </w:r>
            <w:r w:rsidRPr="004330C4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4330C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</w:tbl>
    <w:p w14:paraId="312B2C4B" w14:textId="77777777" w:rsidR="00176FA5" w:rsidRDefault="00176FA5" w:rsidP="00176FA5">
      <w:r>
        <w:rPr>
          <w:rFonts w:ascii="Arial" w:hAnsi="Arial" w:cs="Arial"/>
          <w:i/>
          <w:sz w:val="18"/>
          <w:szCs w:val="18"/>
        </w:rPr>
        <w:t>Opomba: prosimo, dodajte vrstice po potrebi</w:t>
      </w:r>
    </w:p>
    <w:p w14:paraId="604EF4AA" w14:textId="49F33F42" w:rsidR="00176FA5" w:rsidRDefault="00915C72" w:rsidP="00176FA5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</w:t>
      </w:r>
    </w:p>
    <w:p w14:paraId="4B8F799C" w14:textId="77777777" w:rsidR="003D7965" w:rsidRDefault="003D7965" w:rsidP="00176FA5">
      <w:pPr>
        <w:rPr>
          <w:rFonts w:ascii="Arial" w:hAnsi="Arial" w:cs="Arial"/>
          <w:b/>
          <w:sz w:val="20"/>
          <w:szCs w:val="20"/>
        </w:rPr>
      </w:pPr>
    </w:p>
    <w:p w14:paraId="0B13A19F" w14:textId="77777777" w:rsidR="003D7965" w:rsidRDefault="003D7965" w:rsidP="00176FA5">
      <w:pPr>
        <w:rPr>
          <w:rFonts w:ascii="Arial" w:hAnsi="Arial" w:cs="Arial"/>
          <w:b/>
          <w:sz w:val="20"/>
          <w:szCs w:val="20"/>
        </w:rPr>
      </w:pPr>
    </w:p>
    <w:p w14:paraId="500CF92B" w14:textId="261191D0" w:rsidR="00176FA5" w:rsidRDefault="00176FA5" w:rsidP="00176FA5">
      <w:r>
        <w:rPr>
          <w:rFonts w:ascii="Arial" w:hAnsi="Arial" w:cs="Arial"/>
          <w:b/>
          <w:sz w:val="20"/>
          <w:szCs w:val="20"/>
        </w:rPr>
        <w:t>b. delo z računalnikom:</w:t>
      </w:r>
    </w:p>
    <w:p w14:paraId="1CBFD78A" w14:textId="77777777" w:rsidR="00176FA5" w:rsidRDefault="00176FA5" w:rsidP="00176FA5">
      <w:pPr>
        <w:rPr>
          <w:rFonts w:ascii="Arial" w:hAnsi="Arial" w:cs="Arial"/>
          <w:i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515"/>
        <w:gridCol w:w="943"/>
        <w:gridCol w:w="1259"/>
        <w:gridCol w:w="1120"/>
        <w:gridCol w:w="1118"/>
      </w:tblGrid>
      <w:tr w:rsidR="00176FA5" w14:paraId="129306B0" w14:textId="77777777" w:rsidTr="00EE2F31">
        <w:tc>
          <w:tcPr>
            <w:tcW w:w="4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BC98B6" w14:textId="77777777" w:rsidR="00176FA5" w:rsidRDefault="00176FA5" w:rsidP="00EE2F3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B2DDA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NE</w:t>
            </w:r>
          </w:p>
        </w:tc>
        <w:tc>
          <w:tcPr>
            <w:tcW w:w="3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AAC5B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20"/>
              </w:rPr>
              <w:t>DA</w:t>
            </w:r>
          </w:p>
        </w:tc>
      </w:tr>
      <w:tr w:rsidR="00176FA5" w14:paraId="74D05320" w14:textId="77777777" w:rsidTr="00EE2F31">
        <w:tc>
          <w:tcPr>
            <w:tcW w:w="4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74496F" w14:textId="77777777" w:rsidR="00176FA5" w:rsidRDefault="00176FA5" w:rsidP="00EE2F31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31E357" w14:textId="77777777" w:rsidR="00176FA5" w:rsidRDefault="00176FA5" w:rsidP="00EE2F31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EB6D67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20"/>
              </w:rPr>
              <w:t>osnovno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D0D85E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20"/>
              </w:rPr>
              <w:t>srednje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960B9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20"/>
              </w:rPr>
              <w:t>odlično</w:t>
            </w:r>
          </w:p>
        </w:tc>
      </w:tr>
      <w:tr w:rsidR="00176FA5" w14:paraId="7D1B0B1D" w14:textId="77777777" w:rsidTr="00EE2F31">
        <w:trPr>
          <w:trHeight w:val="356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11DC1F" w14:textId="77777777" w:rsidR="00176FA5" w:rsidRDefault="00176FA5" w:rsidP="00EE2F31">
            <w:r>
              <w:rPr>
                <w:rFonts w:ascii="Arial" w:hAnsi="Arial" w:cs="Arial"/>
                <w:b/>
                <w:sz w:val="20"/>
                <w:szCs w:val="20"/>
              </w:rPr>
              <w:t>IS KRPAN</w:t>
            </w:r>
          </w:p>
        </w:tc>
        <w:bookmarkStart w:id="37" w:name="__Fieldmark__71_2110715137"/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3687E1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242206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7"/>
          </w:p>
        </w:tc>
        <w:bookmarkStart w:id="38" w:name="__Fieldmark__72_2110715137"/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076488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242206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8"/>
          </w:p>
        </w:tc>
        <w:bookmarkStart w:id="39" w:name="__Fieldmark__73_2110715137"/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A88C2D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242206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9"/>
          </w:p>
        </w:tc>
        <w:bookmarkStart w:id="40" w:name="__Fieldmark__74_2110715137"/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671DD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242206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0"/>
          </w:p>
        </w:tc>
      </w:tr>
      <w:tr w:rsidR="00176FA5" w14:paraId="618B173F" w14:textId="77777777" w:rsidTr="00EE2F31">
        <w:trPr>
          <w:trHeight w:val="382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8663F4" w14:textId="77777777" w:rsidR="00176FA5" w:rsidRDefault="00176FA5" w:rsidP="00EE2F31">
            <w:r>
              <w:rPr>
                <w:rFonts w:ascii="Arial" w:hAnsi="Arial" w:cs="Arial"/>
                <w:b/>
                <w:sz w:val="20"/>
                <w:szCs w:val="20"/>
              </w:rPr>
              <w:t>Word</w:t>
            </w:r>
          </w:p>
        </w:tc>
        <w:bookmarkStart w:id="41" w:name="__Fieldmark__75_2110715137"/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B54A66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242206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1"/>
          </w:p>
        </w:tc>
        <w:bookmarkStart w:id="42" w:name="__Fieldmark__76_2110715137"/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F42531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242206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2"/>
          </w:p>
        </w:tc>
        <w:bookmarkStart w:id="43" w:name="__Fieldmark__77_2110715137"/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437F46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242206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3"/>
          </w:p>
        </w:tc>
        <w:bookmarkStart w:id="44" w:name="__Fieldmark__78_2110715137"/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67C4B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242206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4"/>
          </w:p>
        </w:tc>
      </w:tr>
      <w:tr w:rsidR="00176FA5" w14:paraId="0A8ABCFE" w14:textId="77777777" w:rsidTr="00EE2F31">
        <w:trPr>
          <w:trHeight w:val="350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7A919" w14:textId="77777777" w:rsidR="00176FA5" w:rsidRDefault="00176FA5" w:rsidP="00EE2F31">
            <w:r>
              <w:rPr>
                <w:rFonts w:ascii="Arial" w:hAnsi="Arial" w:cs="Arial"/>
                <w:b/>
                <w:sz w:val="20"/>
                <w:szCs w:val="20"/>
              </w:rPr>
              <w:t>Excel</w:t>
            </w:r>
          </w:p>
        </w:tc>
        <w:bookmarkStart w:id="45" w:name="__Fieldmark__79_2110715137"/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EEFC6C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242206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5"/>
          </w:p>
        </w:tc>
        <w:bookmarkStart w:id="46" w:name="__Fieldmark__80_2110715137"/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569AFE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242206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6"/>
          </w:p>
        </w:tc>
        <w:bookmarkStart w:id="47" w:name="__Fieldmark__81_2110715137"/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84E15C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242206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7"/>
          </w:p>
        </w:tc>
        <w:bookmarkStart w:id="48" w:name="__Fieldmark__82_2110715137"/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64D28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242206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8"/>
          </w:p>
        </w:tc>
      </w:tr>
      <w:tr w:rsidR="00176FA5" w14:paraId="31CD9784" w14:textId="77777777" w:rsidTr="00EE2F31">
        <w:trPr>
          <w:trHeight w:val="350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811E5D" w14:textId="77777777" w:rsidR="00176FA5" w:rsidRDefault="00176FA5" w:rsidP="00EE2F31">
            <w:r>
              <w:rPr>
                <w:rFonts w:ascii="Arial" w:hAnsi="Arial" w:cs="Arial"/>
                <w:sz w:val="18"/>
                <w:szCs w:val="18"/>
              </w:rPr>
              <w:t>Drugo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bookmarkStart w:id="49" w:name="__Fieldmark__83_2110715137"/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769133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242206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9"/>
          </w:p>
        </w:tc>
        <w:bookmarkStart w:id="50" w:name="__Fieldmark__84_2110715137"/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AD534F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242206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0"/>
          </w:p>
        </w:tc>
        <w:bookmarkStart w:id="51" w:name="__Fieldmark__85_2110715137"/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61A1E4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242206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1"/>
          </w:p>
        </w:tc>
        <w:bookmarkStart w:id="52" w:name="__Fieldmark__86_2110715137"/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C7768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242206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2"/>
          </w:p>
        </w:tc>
      </w:tr>
      <w:tr w:rsidR="00176FA5" w14:paraId="62797A76" w14:textId="77777777" w:rsidTr="00EE2F31">
        <w:trPr>
          <w:trHeight w:val="350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3A686A" w14:textId="77777777" w:rsidR="00176FA5" w:rsidRDefault="00176FA5" w:rsidP="00EE2F31">
            <w:r>
              <w:rPr>
                <w:rFonts w:ascii="Arial" w:hAnsi="Arial" w:cs="Arial"/>
                <w:sz w:val="18"/>
                <w:szCs w:val="18"/>
              </w:rPr>
              <w:t>Drugo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bookmarkStart w:id="53" w:name="__Fieldmark__87_2110715137"/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C46C98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242206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3"/>
          </w:p>
        </w:tc>
        <w:bookmarkStart w:id="54" w:name="__Fieldmark__88_2110715137"/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86E500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242206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4"/>
          </w:p>
        </w:tc>
        <w:bookmarkStart w:id="55" w:name="__Fieldmark__89_2110715137"/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0C0C69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242206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5"/>
          </w:p>
        </w:tc>
        <w:bookmarkStart w:id="56" w:name="__Fieldmark__90_2110715137"/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50910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242206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6"/>
          </w:p>
        </w:tc>
      </w:tr>
    </w:tbl>
    <w:p w14:paraId="695BDDED" w14:textId="77777777" w:rsidR="00176FA5" w:rsidRDefault="00176FA5" w:rsidP="00176FA5">
      <w:r>
        <w:rPr>
          <w:rFonts w:ascii="Arial" w:hAnsi="Arial" w:cs="Arial"/>
          <w:i/>
          <w:sz w:val="18"/>
          <w:szCs w:val="18"/>
        </w:rPr>
        <w:t>Opomba: prosimo, dodajte vrstice po potrebi</w:t>
      </w:r>
    </w:p>
    <w:p w14:paraId="045DBDDE" w14:textId="77777777" w:rsidR="00176FA5" w:rsidRDefault="00176FA5" w:rsidP="00176FA5">
      <w:pPr>
        <w:rPr>
          <w:sz w:val="20"/>
          <w:szCs w:val="20"/>
        </w:rPr>
      </w:pPr>
    </w:p>
    <w:p w14:paraId="1B49AF4A" w14:textId="77777777" w:rsidR="00176FA5" w:rsidRDefault="00176FA5" w:rsidP="00176FA5">
      <w:r>
        <w:rPr>
          <w:rFonts w:ascii="Arial" w:hAnsi="Arial" w:cs="Arial"/>
          <w:b/>
          <w:sz w:val="20"/>
          <w:szCs w:val="20"/>
        </w:rPr>
        <w:t>c. znanje tujih jezikov:</w:t>
      </w:r>
    </w:p>
    <w:p w14:paraId="74D661DA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tbl>
      <w:tblPr>
        <w:tblW w:w="887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34"/>
        <w:gridCol w:w="2079"/>
        <w:gridCol w:w="2079"/>
        <w:gridCol w:w="2079"/>
      </w:tblGrid>
      <w:tr w:rsidR="00176FA5" w14:paraId="437841F8" w14:textId="77777777" w:rsidTr="00EE2F31">
        <w:tc>
          <w:tcPr>
            <w:tcW w:w="26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74DC55" w14:textId="77777777" w:rsidR="00176FA5" w:rsidRDefault="00176FA5" w:rsidP="00EE2F31">
            <w:pPr>
              <w:pStyle w:val="Vsebinatabele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Jezik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3597B3" w14:textId="77777777" w:rsidR="00176FA5" w:rsidRPr="00035A18" w:rsidRDefault="00176FA5" w:rsidP="00EE2F31">
            <w:pPr>
              <w:pStyle w:val="Vsebinatabel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5A18">
              <w:rPr>
                <w:rFonts w:ascii="Arial" w:hAnsi="Arial" w:cs="Arial"/>
                <w:b/>
                <w:sz w:val="20"/>
                <w:szCs w:val="20"/>
              </w:rPr>
              <w:t>tekoče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097A4E" w14:textId="77777777" w:rsidR="00176FA5" w:rsidRPr="00035A18" w:rsidRDefault="00176FA5" w:rsidP="00EE2F31">
            <w:pPr>
              <w:pStyle w:val="Vsebinatabel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5A18">
              <w:rPr>
                <w:rFonts w:ascii="Arial" w:hAnsi="Arial" w:cs="Arial"/>
                <w:b/>
                <w:sz w:val="20"/>
                <w:szCs w:val="20"/>
              </w:rPr>
              <w:t>dobro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6A5D8BB" w14:textId="77777777" w:rsidR="00176FA5" w:rsidRPr="00035A18" w:rsidRDefault="00176FA5" w:rsidP="00EE2F31">
            <w:pPr>
              <w:pStyle w:val="Vsebinatabel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5A18">
              <w:rPr>
                <w:rFonts w:ascii="Arial" w:hAnsi="Arial" w:cs="Arial"/>
                <w:b/>
                <w:sz w:val="20"/>
                <w:szCs w:val="20"/>
              </w:rPr>
              <w:t>osnovno</w:t>
            </w:r>
          </w:p>
        </w:tc>
      </w:tr>
      <w:tr w:rsidR="00176FA5" w14:paraId="331D6551" w14:textId="77777777" w:rsidTr="00EE2F31">
        <w:tc>
          <w:tcPr>
            <w:tcW w:w="2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879E3B" w14:textId="77777777" w:rsidR="00176FA5" w:rsidRDefault="00176FA5" w:rsidP="00EE2F31">
            <w:pPr>
              <w:pStyle w:val="Vsebinatabele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CE4727" w14:textId="77777777" w:rsidR="00176FA5" w:rsidRDefault="00176FA5" w:rsidP="00EE2F31">
            <w:pPr>
              <w:pStyle w:val="Vsebinatabele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8C779E" w14:textId="77777777" w:rsidR="00176FA5" w:rsidRDefault="00176FA5" w:rsidP="00EE2F31">
            <w:pPr>
              <w:pStyle w:val="Vsebinatabele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3D590B7" w14:textId="77777777" w:rsidR="00176FA5" w:rsidRDefault="00176FA5" w:rsidP="00EE2F31">
            <w:pPr>
              <w:pStyle w:val="Vsebinatabele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176FA5" w14:paraId="72A16A1B" w14:textId="77777777" w:rsidTr="00EE2F31">
        <w:tc>
          <w:tcPr>
            <w:tcW w:w="2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C4AE0B" w14:textId="77777777" w:rsidR="00176FA5" w:rsidRDefault="00176FA5" w:rsidP="00EE2F31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5598C3" w14:textId="77777777" w:rsidR="00176FA5" w:rsidRDefault="00176FA5" w:rsidP="00EE2F31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D25698" w14:textId="77777777" w:rsidR="00176FA5" w:rsidRDefault="00176FA5" w:rsidP="00EE2F31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750D251" w14:textId="77777777" w:rsidR="00176FA5" w:rsidRDefault="00176FA5" w:rsidP="00EE2F31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176FA5" w14:paraId="2644B6BB" w14:textId="77777777" w:rsidTr="00EE2F31">
        <w:tc>
          <w:tcPr>
            <w:tcW w:w="2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70713D" w14:textId="77777777" w:rsidR="00176FA5" w:rsidRDefault="00176FA5" w:rsidP="00EE2F31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B50C80" w14:textId="77777777" w:rsidR="00176FA5" w:rsidRDefault="00176FA5" w:rsidP="00EE2F31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AD4E15" w14:textId="77777777" w:rsidR="00176FA5" w:rsidRDefault="00176FA5" w:rsidP="00EE2F31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9975AF" w14:textId="77777777" w:rsidR="00176FA5" w:rsidRDefault="00176FA5" w:rsidP="00EE2F31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</w:tbl>
    <w:p w14:paraId="3522FD06" w14:textId="77777777" w:rsidR="00176FA5" w:rsidRDefault="00176FA5" w:rsidP="00176FA5">
      <w:r>
        <w:rPr>
          <w:rFonts w:ascii="Arial" w:hAnsi="Arial" w:cs="Arial"/>
          <w:i/>
          <w:iCs/>
          <w:sz w:val="18"/>
          <w:szCs w:val="18"/>
        </w:rPr>
        <w:t>Opomba: prosimo, dodajte vrstice po potrebi</w:t>
      </w:r>
    </w:p>
    <w:p w14:paraId="1A51A7E6" w14:textId="77777777" w:rsidR="00176FA5" w:rsidRDefault="00176FA5" w:rsidP="00176FA5"/>
    <w:p w14:paraId="49A2D86E" w14:textId="77777777" w:rsidR="00176FA5" w:rsidRDefault="00176FA5" w:rsidP="00176FA5">
      <w:r>
        <w:rPr>
          <w:rFonts w:ascii="Arial" w:hAnsi="Arial" w:cs="Arial"/>
          <w:b/>
          <w:i/>
          <w:sz w:val="18"/>
          <w:szCs w:val="18"/>
        </w:rPr>
        <w:t xml:space="preserve">d. </w:t>
      </w:r>
      <w:r>
        <w:rPr>
          <w:rFonts w:ascii="Arial" w:hAnsi="Arial" w:cs="Arial"/>
          <w:b/>
          <w:i/>
          <w:color w:val="000000"/>
          <w:sz w:val="20"/>
          <w:szCs w:val="20"/>
        </w:rPr>
        <w:t>Druga znanja in veščine</w:t>
      </w:r>
    </w:p>
    <w:p w14:paraId="0755BE72" w14:textId="3127017B" w:rsidR="00176FA5" w:rsidRDefault="00176FA5" w:rsidP="00176FA5">
      <w:r>
        <w:rPr>
          <w:rFonts w:ascii="Arial" w:hAnsi="Arial" w:cs="Arial"/>
          <w:color w:val="000000"/>
          <w:sz w:val="20"/>
          <w:szCs w:val="20"/>
        </w:rPr>
        <w:t>Prosimo, navedite področja, ki bi vam lahko pomagala pri opravljanju dela, za katerega se potegujete.</w:t>
      </w:r>
    </w:p>
    <w:p w14:paraId="7F77BDA7" w14:textId="77777777" w:rsidR="00176FA5" w:rsidRDefault="00176FA5" w:rsidP="00176FA5">
      <w:pPr>
        <w:rPr>
          <w:bCs/>
          <w:sz w:val="16"/>
          <w:szCs w:val="16"/>
        </w:rPr>
      </w:pPr>
    </w:p>
    <w:p w14:paraId="201F6708" w14:textId="77777777" w:rsidR="00176FA5" w:rsidRDefault="00176FA5" w:rsidP="00176FA5">
      <w:pPr>
        <w:rPr>
          <w:rFonts w:ascii="Arial" w:hAnsi="Arial" w:cs="Arial"/>
          <w:i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176FA5" w:rsidRPr="004330C4" w14:paraId="771B4E53" w14:textId="77777777" w:rsidTr="00EE2F31">
        <w:tc>
          <w:tcPr>
            <w:tcW w:w="9212" w:type="dxa"/>
            <w:shd w:val="clear" w:color="auto" w:fill="auto"/>
          </w:tcPr>
          <w:p w14:paraId="6FC0604A" w14:textId="77777777" w:rsidR="00176FA5" w:rsidRDefault="00176FA5" w:rsidP="00EE2F31">
            <w:r w:rsidRPr="004330C4"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Pr="004330C4">
              <w:rPr>
                <w:rFonts w:hint="eastAsia"/>
              </w:rPr>
            </w:r>
            <w:r w:rsidRPr="004330C4">
              <w:rPr>
                <w:rFonts w:hint="eastAsia"/>
              </w:rPr>
              <w:fldChar w:fldCharType="separate"/>
            </w:r>
            <w:r w:rsidRPr="004330C4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 w:rsidRPr="004330C4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</w:p>
          <w:p w14:paraId="423AF48A" w14:textId="77777777" w:rsidR="00176FA5" w:rsidRPr="004330C4" w:rsidRDefault="00176FA5" w:rsidP="00EE2F31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14:paraId="6AC41D22" w14:textId="77777777" w:rsidR="00176FA5" w:rsidRDefault="00176FA5" w:rsidP="00EE2F31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14:paraId="009E9ABD" w14:textId="77777777" w:rsidR="00176FA5" w:rsidRDefault="00176FA5" w:rsidP="00EE2F31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14:paraId="5FA30206" w14:textId="77777777" w:rsidR="00176FA5" w:rsidRDefault="00176FA5" w:rsidP="00EE2F31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14:paraId="0B919752" w14:textId="77777777" w:rsidR="00176FA5" w:rsidRDefault="00176FA5" w:rsidP="00EE2F31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14:paraId="6B66DC62" w14:textId="77777777" w:rsidR="00176FA5" w:rsidRPr="004330C4" w:rsidRDefault="00176FA5" w:rsidP="00EE2F31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14:paraId="64219343" w14:textId="77777777" w:rsidR="00176FA5" w:rsidRPr="004330C4" w:rsidRDefault="00176FA5" w:rsidP="00EE2F31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</w:tbl>
    <w:p w14:paraId="6D98AFF3" w14:textId="77777777" w:rsidR="00176FA5" w:rsidRDefault="00176FA5" w:rsidP="00176FA5">
      <w:pPr>
        <w:rPr>
          <w:rFonts w:ascii="Arial" w:hAnsi="Arial" w:cs="Arial"/>
          <w:iCs/>
          <w:sz w:val="16"/>
          <w:szCs w:val="16"/>
        </w:rPr>
      </w:pPr>
    </w:p>
    <w:p w14:paraId="15A2E967" w14:textId="77777777" w:rsidR="00176FA5" w:rsidRDefault="00176FA5" w:rsidP="00176FA5">
      <w:pPr>
        <w:rPr>
          <w:rFonts w:ascii="Arial" w:hAnsi="Arial" w:cs="Arial"/>
          <w:iCs/>
          <w:sz w:val="16"/>
          <w:szCs w:val="16"/>
        </w:rPr>
      </w:pPr>
    </w:p>
    <w:p w14:paraId="25E0CC17" w14:textId="77777777" w:rsidR="00176FA5" w:rsidRDefault="00176FA5" w:rsidP="00176FA5">
      <w:pPr>
        <w:rPr>
          <w:rFonts w:ascii="Arial" w:hAnsi="Arial" w:cs="Arial"/>
          <w:iCs/>
          <w:sz w:val="16"/>
          <w:szCs w:val="16"/>
        </w:rPr>
      </w:pPr>
    </w:p>
    <w:p w14:paraId="3C02669F" w14:textId="77777777" w:rsidR="00176FA5" w:rsidRDefault="00176FA5" w:rsidP="00176FA5">
      <w:r>
        <w:rPr>
          <w:rFonts w:ascii="Arial" w:hAnsi="Arial" w:cs="Arial"/>
          <w:b/>
          <w:sz w:val="20"/>
          <w:szCs w:val="20"/>
        </w:rPr>
        <w:t>5) KRATEK ŽIVLJENJEPIS:</w:t>
      </w:r>
    </w:p>
    <w:p w14:paraId="4327BA8D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222"/>
      </w:tblGrid>
      <w:tr w:rsidR="00176FA5" w14:paraId="5DFE11E2" w14:textId="77777777" w:rsidTr="00EE2F31">
        <w:trPr>
          <w:trHeight w:val="4950"/>
        </w:trPr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C966D" w14:textId="77777777" w:rsidR="00176FA5" w:rsidRDefault="00176FA5" w:rsidP="00EE2F3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bookmarkStart w:id="57" w:name="Besedilo68"/>
          <w:p w14:paraId="5793C051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7"/>
          </w:p>
          <w:p w14:paraId="5A45D2C5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B3A642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700F81F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109F1B32" w14:textId="77777777" w:rsidR="00B42E37" w:rsidRDefault="00B42E37" w:rsidP="00176FA5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025B0600" w14:textId="77777777" w:rsidR="00223546" w:rsidRDefault="00223546" w:rsidP="00176FA5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56DDC662" w14:textId="77777777" w:rsidR="00223546" w:rsidRDefault="00223546" w:rsidP="00176FA5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35E52327" w14:textId="77777777" w:rsidR="00223546" w:rsidRDefault="00223546" w:rsidP="00176FA5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4D965F55" w14:textId="77777777" w:rsidR="00223546" w:rsidRDefault="00223546" w:rsidP="00176FA5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11052CD8" w14:textId="77777777" w:rsidR="00223546" w:rsidRDefault="00223546" w:rsidP="00176FA5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30483011" w14:textId="77777777" w:rsidR="00223546" w:rsidRDefault="00223546" w:rsidP="00176FA5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3AD0812E" w14:textId="77777777" w:rsidR="00223546" w:rsidRDefault="00223546" w:rsidP="00176FA5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3B4643F7" w14:textId="77777777" w:rsidR="00223546" w:rsidRDefault="00223546" w:rsidP="00176FA5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480629DA" w14:textId="77777777" w:rsidR="00223546" w:rsidRDefault="00223546" w:rsidP="00176FA5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6BC9F471" w14:textId="77777777" w:rsidR="00223546" w:rsidRDefault="00223546" w:rsidP="00176FA5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28A72A18" w14:textId="77777777" w:rsidR="00223546" w:rsidRDefault="00223546" w:rsidP="00176FA5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0755FCA8" w14:textId="77777777" w:rsidR="00223546" w:rsidRDefault="00223546" w:rsidP="00176FA5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5AC550F9" w14:textId="77777777" w:rsidR="00223546" w:rsidRDefault="00223546" w:rsidP="00176FA5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5A034F48" w14:textId="08CA7A5F" w:rsidR="00176FA5" w:rsidRDefault="00176FA5" w:rsidP="00176FA5">
      <w:pPr>
        <w:jc w:val="center"/>
      </w:pPr>
      <w:r>
        <w:rPr>
          <w:rFonts w:ascii="Arial" w:hAnsi="Arial" w:cs="Arial"/>
          <w:b/>
          <w:sz w:val="20"/>
          <w:szCs w:val="20"/>
          <w:u w:val="single"/>
        </w:rPr>
        <w:lastRenderedPageBreak/>
        <w:t xml:space="preserve">IZJAVA O IZPOLNJEVANJU POGOJEV </w:t>
      </w:r>
    </w:p>
    <w:p w14:paraId="4C056B27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06EC8386" w14:textId="77777777" w:rsidR="00176FA5" w:rsidRDefault="00176FA5" w:rsidP="00176FA5">
      <w:r>
        <w:rPr>
          <w:rFonts w:ascii="Arial" w:hAnsi="Arial" w:cs="Arial"/>
          <w:b/>
          <w:sz w:val="20"/>
          <w:szCs w:val="20"/>
        </w:rPr>
        <w:t>Podpisani/a:</w:t>
      </w:r>
    </w:p>
    <w:p w14:paraId="3A7E62AD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tbl>
      <w:tblPr>
        <w:tblW w:w="9212" w:type="dxa"/>
        <w:tblLayout w:type="fixed"/>
        <w:tblLook w:val="0000" w:firstRow="0" w:lastRow="0" w:firstColumn="0" w:lastColumn="0" w:noHBand="0" w:noVBand="0"/>
      </w:tblPr>
      <w:tblGrid>
        <w:gridCol w:w="4077"/>
        <w:gridCol w:w="5135"/>
      </w:tblGrid>
      <w:tr w:rsidR="00176FA5" w14:paraId="1DF710EA" w14:textId="77777777" w:rsidTr="00374720">
        <w:trPr>
          <w:trHeight w:val="267"/>
        </w:trPr>
        <w:tc>
          <w:tcPr>
            <w:tcW w:w="4077" w:type="dxa"/>
            <w:shd w:val="clear" w:color="auto" w:fill="auto"/>
          </w:tcPr>
          <w:p w14:paraId="1D9C6D21" w14:textId="77777777" w:rsidR="00176FA5" w:rsidRDefault="00176FA5" w:rsidP="00EE2F31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Priimek in ime:</w:t>
            </w:r>
          </w:p>
        </w:tc>
        <w:bookmarkStart w:id="58" w:name="Besedilo69"/>
        <w:tc>
          <w:tcPr>
            <w:tcW w:w="513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133C25" w14:textId="77777777" w:rsidR="00176FA5" w:rsidRDefault="00176FA5" w:rsidP="00EE2F31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58"/>
          </w:p>
        </w:tc>
      </w:tr>
      <w:tr w:rsidR="00176FA5" w14:paraId="78121A68" w14:textId="77777777" w:rsidTr="00374720">
        <w:trPr>
          <w:trHeight w:val="268"/>
        </w:trPr>
        <w:tc>
          <w:tcPr>
            <w:tcW w:w="4077" w:type="dxa"/>
            <w:shd w:val="clear" w:color="auto" w:fill="auto"/>
          </w:tcPr>
          <w:p w14:paraId="2A50A0B3" w14:textId="77777777" w:rsidR="00176FA5" w:rsidRDefault="00176FA5" w:rsidP="00EE2F31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bookmarkStart w:id="59" w:name="Besedilo70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31B5A3" w14:textId="77777777" w:rsidR="00176FA5" w:rsidRDefault="00176FA5" w:rsidP="00EE2F31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59"/>
          </w:p>
        </w:tc>
      </w:tr>
      <w:tr w:rsidR="00176FA5" w14:paraId="3867F56C" w14:textId="77777777" w:rsidTr="00374720">
        <w:trPr>
          <w:trHeight w:val="268"/>
        </w:trPr>
        <w:tc>
          <w:tcPr>
            <w:tcW w:w="4077" w:type="dxa"/>
            <w:shd w:val="clear" w:color="auto" w:fill="auto"/>
          </w:tcPr>
          <w:p w14:paraId="698C1312" w14:textId="77777777" w:rsidR="00176FA5" w:rsidRDefault="00176FA5" w:rsidP="00EE2F31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Državljanstvo:</w:t>
            </w:r>
          </w:p>
        </w:tc>
        <w:bookmarkStart w:id="60" w:name="Besedilo71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C48D27" w14:textId="77777777" w:rsidR="00176FA5" w:rsidRDefault="00176FA5" w:rsidP="00EE2F31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60"/>
          </w:p>
        </w:tc>
      </w:tr>
      <w:tr w:rsidR="00176FA5" w14:paraId="34E3EED3" w14:textId="77777777" w:rsidTr="00374720">
        <w:trPr>
          <w:trHeight w:val="268"/>
        </w:trPr>
        <w:tc>
          <w:tcPr>
            <w:tcW w:w="4077" w:type="dxa"/>
            <w:shd w:val="clear" w:color="auto" w:fill="auto"/>
          </w:tcPr>
          <w:p w14:paraId="073F0B6D" w14:textId="77777777" w:rsidR="00176FA5" w:rsidRDefault="00176FA5" w:rsidP="00EE2F31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Stalno prebivališče:</w:t>
            </w:r>
          </w:p>
        </w:tc>
        <w:bookmarkStart w:id="61" w:name="Besedilo72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A60A40" w14:textId="77777777" w:rsidR="00176FA5" w:rsidRDefault="00176FA5" w:rsidP="00EE2F31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61"/>
          </w:p>
        </w:tc>
      </w:tr>
      <w:tr w:rsidR="00176FA5" w14:paraId="2138F0EA" w14:textId="77777777" w:rsidTr="00374720">
        <w:trPr>
          <w:trHeight w:val="268"/>
        </w:trPr>
        <w:tc>
          <w:tcPr>
            <w:tcW w:w="4077" w:type="dxa"/>
            <w:shd w:val="clear" w:color="auto" w:fill="auto"/>
          </w:tcPr>
          <w:p w14:paraId="274DE99F" w14:textId="77777777" w:rsidR="00176FA5" w:rsidRDefault="00176FA5" w:rsidP="00EE2F31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Začasno prebivališče:</w:t>
            </w:r>
          </w:p>
        </w:tc>
        <w:bookmarkStart w:id="62" w:name="Besedilo73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0851D9" w14:textId="77777777" w:rsidR="00176FA5" w:rsidRDefault="00176FA5" w:rsidP="00EE2F31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62"/>
          </w:p>
        </w:tc>
      </w:tr>
      <w:tr w:rsidR="00176FA5" w14:paraId="6366E882" w14:textId="77777777" w:rsidTr="00A55CBB">
        <w:trPr>
          <w:trHeight w:val="268"/>
        </w:trPr>
        <w:tc>
          <w:tcPr>
            <w:tcW w:w="4077" w:type="dxa"/>
            <w:shd w:val="clear" w:color="auto" w:fill="auto"/>
          </w:tcPr>
          <w:p w14:paraId="41D20695" w14:textId="77777777" w:rsidR="00176FA5" w:rsidRDefault="00176FA5" w:rsidP="00EE2F31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5" w:type="dxa"/>
            <w:tcBorders>
              <w:top w:val="single" w:sz="4" w:space="0" w:color="000000"/>
            </w:tcBorders>
            <w:shd w:val="clear" w:color="auto" w:fill="auto"/>
          </w:tcPr>
          <w:p w14:paraId="31534ABC" w14:textId="77777777" w:rsidR="00176FA5" w:rsidRDefault="00176FA5" w:rsidP="00EE2F31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5CBB" w14:paraId="2DC7DCDC" w14:textId="77777777" w:rsidTr="00CC7333">
        <w:trPr>
          <w:trHeight w:val="366"/>
        </w:trPr>
        <w:tc>
          <w:tcPr>
            <w:tcW w:w="9212" w:type="dxa"/>
            <w:gridSpan w:val="2"/>
            <w:shd w:val="clear" w:color="auto" w:fill="auto"/>
          </w:tcPr>
          <w:p w14:paraId="35E1AD73" w14:textId="730604F9" w:rsidR="00A55CBB" w:rsidRDefault="00A55CBB" w:rsidP="00A55CBB">
            <w:pPr>
              <w:spacing w:line="260" w:lineRule="atLeast"/>
              <w:ind w:right="-1083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Podatki o pridobljeni izobrazbi, zahtevani za zasedbo delovnega mesta:</w:t>
            </w:r>
          </w:p>
        </w:tc>
      </w:tr>
      <w:tr w:rsidR="00983F79" w:rsidRPr="00983F79" w14:paraId="5967F49A" w14:textId="77777777" w:rsidTr="00A55CBB">
        <w:trPr>
          <w:trHeight w:val="268"/>
        </w:trPr>
        <w:tc>
          <w:tcPr>
            <w:tcW w:w="4077" w:type="dxa"/>
            <w:shd w:val="clear" w:color="auto" w:fill="auto"/>
          </w:tcPr>
          <w:p w14:paraId="69AB84D7" w14:textId="77777777" w:rsidR="00176FA5" w:rsidRPr="00983F79" w:rsidRDefault="00176FA5" w:rsidP="00EE2F31">
            <w:pPr>
              <w:spacing w:line="360" w:lineRule="auto"/>
            </w:pPr>
            <w:r w:rsidRPr="00983F79">
              <w:rPr>
                <w:rFonts w:ascii="Arial" w:hAnsi="Arial" w:cs="Arial"/>
                <w:sz w:val="20"/>
                <w:szCs w:val="20"/>
              </w:rPr>
              <w:t>Naziv izobraževalne ustanove:</w:t>
            </w:r>
          </w:p>
        </w:tc>
        <w:bookmarkStart w:id="63" w:name="Besedilo75"/>
        <w:tc>
          <w:tcPr>
            <w:tcW w:w="5135" w:type="dxa"/>
            <w:tcBorders>
              <w:bottom w:val="single" w:sz="4" w:space="0" w:color="000000"/>
            </w:tcBorders>
            <w:shd w:val="clear" w:color="auto" w:fill="auto"/>
          </w:tcPr>
          <w:p w14:paraId="41684D3D" w14:textId="77777777" w:rsidR="00176FA5" w:rsidRPr="00983F79" w:rsidRDefault="00176FA5" w:rsidP="00EE2F31">
            <w:pPr>
              <w:spacing w:line="360" w:lineRule="auto"/>
            </w:pPr>
            <w:r w:rsidRPr="00983F7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3F79">
              <w:instrText xml:space="preserve"> FORMTEXT </w:instrText>
            </w:r>
            <w:r w:rsidRPr="00983F79">
              <w:fldChar w:fldCharType="separate"/>
            </w:r>
            <w:r w:rsidRPr="00983F79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983F79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63"/>
          </w:p>
        </w:tc>
      </w:tr>
      <w:tr w:rsidR="00983F79" w:rsidRPr="00983F79" w14:paraId="79A3081C" w14:textId="77777777" w:rsidTr="00374720">
        <w:trPr>
          <w:trHeight w:val="268"/>
        </w:trPr>
        <w:tc>
          <w:tcPr>
            <w:tcW w:w="4077" w:type="dxa"/>
            <w:shd w:val="clear" w:color="auto" w:fill="auto"/>
          </w:tcPr>
          <w:p w14:paraId="041F90D0" w14:textId="4DC9C6CE" w:rsidR="00176FA5" w:rsidRPr="00983F79" w:rsidRDefault="00374720" w:rsidP="00EE2F3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83F79">
              <w:rPr>
                <w:rFonts w:ascii="Arial" w:hAnsi="Arial" w:cs="Arial"/>
                <w:sz w:val="20"/>
                <w:szCs w:val="20"/>
              </w:rPr>
              <w:t>Sedež</w:t>
            </w:r>
            <w:r w:rsidR="00176FA5" w:rsidRPr="00983F79">
              <w:rPr>
                <w:rFonts w:ascii="Arial" w:hAnsi="Arial" w:cs="Arial"/>
                <w:sz w:val="20"/>
                <w:szCs w:val="20"/>
              </w:rPr>
              <w:t xml:space="preserve"> izobraževalne ustanove:</w:t>
            </w:r>
          </w:p>
        </w:tc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A033F5F" w14:textId="77777777" w:rsidR="00176FA5" w:rsidRPr="00983F79" w:rsidRDefault="00176FA5" w:rsidP="00EE2F31">
            <w:pPr>
              <w:spacing w:line="360" w:lineRule="auto"/>
            </w:pPr>
            <w:r w:rsidRPr="00983F7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3F79">
              <w:instrText xml:space="preserve"> FORMTEXT </w:instrText>
            </w:r>
            <w:r w:rsidRPr="00983F79">
              <w:fldChar w:fldCharType="separate"/>
            </w:r>
            <w:r w:rsidRPr="00983F79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983F79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983F79" w:rsidRPr="00983F79" w14:paraId="79692C39" w14:textId="77777777" w:rsidTr="00374720">
        <w:trPr>
          <w:trHeight w:val="268"/>
        </w:trPr>
        <w:tc>
          <w:tcPr>
            <w:tcW w:w="4077" w:type="dxa"/>
            <w:shd w:val="clear" w:color="auto" w:fill="auto"/>
          </w:tcPr>
          <w:p w14:paraId="485893EA" w14:textId="77777777" w:rsidR="00176FA5" w:rsidRPr="00983F79" w:rsidRDefault="00176FA5" w:rsidP="00EE2F31">
            <w:pPr>
              <w:spacing w:line="360" w:lineRule="auto"/>
            </w:pPr>
            <w:r w:rsidRPr="00983F79">
              <w:rPr>
                <w:rFonts w:ascii="Arial" w:hAnsi="Arial" w:cs="Arial"/>
                <w:sz w:val="20"/>
                <w:szCs w:val="20"/>
              </w:rPr>
              <w:t>Naziv strokovne izobrazbe:</w:t>
            </w:r>
          </w:p>
        </w:tc>
        <w:bookmarkStart w:id="64" w:name="Besedilo78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92F5F56" w14:textId="77777777" w:rsidR="00176FA5" w:rsidRPr="00983F79" w:rsidRDefault="00176FA5" w:rsidP="00EE2F31">
            <w:pPr>
              <w:spacing w:line="360" w:lineRule="auto"/>
            </w:pPr>
            <w:r w:rsidRPr="00983F7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3F79">
              <w:instrText xml:space="preserve"> FORMTEXT </w:instrText>
            </w:r>
            <w:r w:rsidRPr="00983F79">
              <w:fldChar w:fldCharType="separate"/>
            </w:r>
            <w:r w:rsidRPr="00983F79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983F79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64"/>
          </w:p>
        </w:tc>
      </w:tr>
      <w:tr w:rsidR="00983F79" w:rsidRPr="00983F79" w14:paraId="529EBE26" w14:textId="77777777" w:rsidTr="00374720">
        <w:trPr>
          <w:trHeight w:val="268"/>
        </w:trPr>
        <w:tc>
          <w:tcPr>
            <w:tcW w:w="4077" w:type="dxa"/>
            <w:shd w:val="clear" w:color="auto" w:fill="auto"/>
          </w:tcPr>
          <w:p w14:paraId="52D27992" w14:textId="77777777" w:rsidR="00176FA5" w:rsidRPr="00983F79" w:rsidRDefault="00176FA5" w:rsidP="00EE2F31">
            <w:pPr>
              <w:spacing w:line="360" w:lineRule="auto"/>
            </w:pPr>
            <w:r w:rsidRPr="00983F79">
              <w:rPr>
                <w:rFonts w:ascii="Arial" w:hAnsi="Arial" w:cs="Arial"/>
                <w:sz w:val="20"/>
                <w:szCs w:val="20"/>
              </w:rPr>
              <w:t>Datum zaključka študija:</w:t>
            </w:r>
          </w:p>
        </w:tc>
        <w:bookmarkStart w:id="65" w:name="Besedilo79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F8EC169" w14:textId="77777777" w:rsidR="00176FA5" w:rsidRPr="00983F79" w:rsidRDefault="00176FA5" w:rsidP="00EE2F31">
            <w:pPr>
              <w:spacing w:line="360" w:lineRule="auto"/>
            </w:pPr>
            <w:r w:rsidRPr="00983F7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3F79">
              <w:instrText xml:space="preserve"> FORMTEXT </w:instrText>
            </w:r>
            <w:r w:rsidRPr="00983F79">
              <w:fldChar w:fldCharType="separate"/>
            </w:r>
            <w:r w:rsidRPr="00983F79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983F79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65"/>
          </w:p>
        </w:tc>
      </w:tr>
      <w:tr w:rsidR="00983F79" w:rsidRPr="00983F79" w14:paraId="34B4A887" w14:textId="77777777" w:rsidTr="00374720">
        <w:trPr>
          <w:trHeight w:val="268"/>
        </w:trPr>
        <w:tc>
          <w:tcPr>
            <w:tcW w:w="4077" w:type="dxa"/>
            <w:shd w:val="clear" w:color="auto" w:fill="auto"/>
          </w:tcPr>
          <w:p w14:paraId="021B1146" w14:textId="1DF569A3" w:rsidR="00983F79" w:rsidRPr="00983F79" w:rsidRDefault="00983F79" w:rsidP="00EE2F3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83F79">
              <w:rPr>
                <w:rFonts w:ascii="Arial" w:hAnsi="Arial" w:cs="Arial"/>
                <w:sz w:val="20"/>
                <w:szCs w:val="20"/>
              </w:rPr>
              <w:t xml:space="preserve">Stopnja izobrazbe: </w:t>
            </w:r>
          </w:p>
        </w:tc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372585C" w14:textId="4717F39B" w:rsidR="00983F79" w:rsidRPr="00983F79" w:rsidRDefault="00983F79" w:rsidP="00EE2F31">
            <w:pPr>
              <w:spacing w:line="360" w:lineRule="auto"/>
            </w:pPr>
            <w:r w:rsidRPr="00983F7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3F79">
              <w:instrText xml:space="preserve"> FORMTEXT </w:instrText>
            </w:r>
            <w:r w:rsidRPr="00983F79">
              <w:fldChar w:fldCharType="separate"/>
            </w:r>
            <w:r w:rsidRPr="00983F79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983F79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983F79" w:rsidRPr="00983F79" w14:paraId="303A48BC" w14:textId="77777777" w:rsidTr="00374720">
        <w:trPr>
          <w:trHeight w:val="268"/>
        </w:trPr>
        <w:tc>
          <w:tcPr>
            <w:tcW w:w="4077" w:type="dxa"/>
            <w:shd w:val="clear" w:color="auto" w:fill="auto"/>
          </w:tcPr>
          <w:p w14:paraId="2EF18BF3" w14:textId="77777777" w:rsidR="00176FA5" w:rsidRPr="00983F79" w:rsidRDefault="00176FA5" w:rsidP="00EE2F31">
            <w:pPr>
              <w:spacing w:line="360" w:lineRule="auto"/>
            </w:pPr>
            <w:r w:rsidRPr="00983F79">
              <w:rPr>
                <w:rFonts w:ascii="Arial" w:hAnsi="Arial" w:cs="Arial"/>
                <w:sz w:val="20"/>
                <w:szCs w:val="20"/>
              </w:rPr>
              <w:t>Številka listine:</w:t>
            </w:r>
          </w:p>
        </w:tc>
        <w:bookmarkStart w:id="66" w:name="Besedilo80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392C272" w14:textId="77777777" w:rsidR="00176FA5" w:rsidRPr="00983F79" w:rsidRDefault="00176FA5" w:rsidP="00EE2F31">
            <w:pPr>
              <w:spacing w:line="360" w:lineRule="auto"/>
            </w:pPr>
            <w:r w:rsidRPr="00983F7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3F79">
              <w:instrText xml:space="preserve"> FORMTEXT </w:instrText>
            </w:r>
            <w:r w:rsidRPr="00983F79">
              <w:fldChar w:fldCharType="separate"/>
            </w:r>
            <w:r w:rsidRPr="00983F79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983F79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66"/>
            <w:r w:rsidRPr="00983F79">
              <w:rPr>
                <w:rFonts w:ascii="Arial" w:hAnsi="Arial" w:cs="Arial"/>
                <w:sz w:val="20"/>
                <w:szCs w:val="20"/>
                <w:lang w:eastAsia="sl-SI"/>
              </w:rPr>
              <w:t xml:space="preserve">                          </w:t>
            </w:r>
          </w:p>
        </w:tc>
      </w:tr>
      <w:tr w:rsidR="00983F79" w:rsidRPr="00983F79" w14:paraId="1EBF19DF" w14:textId="77777777" w:rsidTr="00374720">
        <w:trPr>
          <w:trHeight w:val="268"/>
        </w:trPr>
        <w:tc>
          <w:tcPr>
            <w:tcW w:w="4077" w:type="dxa"/>
            <w:shd w:val="clear" w:color="auto" w:fill="auto"/>
          </w:tcPr>
          <w:p w14:paraId="47052C6A" w14:textId="75510E18" w:rsidR="00176FA5" w:rsidRPr="00983F79" w:rsidRDefault="00176FA5" w:rsidP="00EE2F3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83F79">
              <w:rPr>
                <w:rFonts w:ascii="Arial" w:hAnsi="Arial" w:cs="Arial"/>
                <w:sz w:val="20"/>
                <w:szCs w:val="20"/>
              </w:rPr>
              <w:t xml:space="preserve">Datum </w:t>
            </w:r>
            <w:r w:rsidR="00374720" w:rsidRPr="00983F79">
              <w:rPr>
                <w:rFonts w:ascii="Arial" w:hAnsi="Arial" w:cs="Arial"/>
                <w:sz w:val="20"/>
                <w:szCs w:val="20"/>
              </w:rPr>
              <w:t xml:space="preserve">izdane </w:t>
            </w:r>
            <w:r w:rsidRPr="00983F79">
              <w:rPr>
                <w:rFonts w:ascii="Arial" w:hAnsi="Arial" w:cs="Arial"/>
                <w:sz w:val="20"/>
                <w:szCs w:val="20"/>
              </w:rPr>
              <w:t>listine:</w:t>
            </w:r>
          </w:p>
        </w:tc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C85A95D" w14:textId="77777777" w:rsidR="00176FA5" w:rsidRPr="00983F79" w:rsidRDefault="00176FA5" w:rsidP="00EE2F31">
            <w:pPr>
              <w:spacing w:line="360" w:lineRule="auto"/>
            </w:pPr>
            <w:r w:rsidRPr="00983F7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3F79">
              <w:instrText xml:space="preserve"> FORMTEXT </w:instrText>
            </w:r>
            <w:r w:rsidRPr="00983F79">
              <w:fldChar w:fldCharType="separate"/>
            </w:r>
            <w:r w:rsidRPr="00983F79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983F79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</w:tbl>
    <w:p w14:paraId="368BB4C9" w14:textId="77777777" w:rsidR="00176FA5" w:rsidRDefault="00176FA5" w:rsidP="00176FA5">
      <w:pPr>
        <w:rPr>
          <w:rFonts w:ascii="Arial" w:hAnsi="Arial" w:cs="Arial"/>
          <w:sz w:val="20"/>
          <w:szCs w:val="20"/>
        </w:rPr>
      </w:pPr>
    </w:p>
    <w:tbl>
      <w:tblPr>
        <w:tblW w:w="9212" w:type="dxa"/>
        <w:tblLayout w:type="fixed"/>
        <w:tblLook w:val="0000" w:firstRow="0" w:lastRow="0" w:firstColumn="0" w:lastColumn="0" w:noHBand="0" w:noVBand="0"/>
      </w:tblPr>
      <w:tblGrid>
        <w:gridCol w:w="4077"/>
        <w:gridCol w:w="5135"/>
      </w:tblGrid>
      <w:tr w:rsidR="00A55CBB" w14:paraId="79AF54F3" w14:textId="77777777" w:rsidTr="00CC7333">
        <w:trPr>
          <w:trHeight w:val="321"/>
        </w:trPr>
        <w:tc>
          <w:tcPr>
            <w:tcW w:w="9212" w:type="dxa"/>
            <w:gridSpan w:val="2"/>
            <w:shd w:val="clear" w:color="auto" w:fill="auto"/>
          </w:tcPr>
          <w:p w14:paraId="36551910" w14:textId="104C6146" w:rsidR="00A55CBB" w:rsidRDefault="00A55CBB" w:rsidP="005A1AA9">
            <w:pPr>
              <w:spacing w:line="260" w:lineRule="atLeast"/>
              <w:ind w:right="-1083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Podatki o zadnji pridobljeni izobrazbi:</w:t>
            </w:r>
          </w:p>
        </w:tc>
      </w:tr>
      <w:tr w:rsidR="00A55CBB" w14:paraId="5F916362" w14:textId="77777777" w:rsidTr="005A1AA9">
        <w:trPr>
          <w:trHeight w:val="268"/>
        </w:trPr>
        <w:tc>
          <w:tcPr>
            <w:tcW w:w="4077" w:type="dxa"/>
            <w:shd w:val="clear" w:color="auto" w:fill="auto"/>
          </w:tcPr>
          <w:p w14:paraId="76AFF6B4" w14:textId="77777777" w:rsidR="00A55CBB" w:rsidRDefault="00A55CBB" w:rsidP="005A1AA9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Naziv izobraževalne ustanove:</w:t>
            </w:r>
          </w:p>
        </w:tc>
        <w:tc>
          <w:tcPr>
            <w:tcW w:w="5135" w:type="dxa"/>
            <w:tcBorders>
              <w:bottom w:val="single" w:sz="4" w:space="0" w:color="000000"/>
            </w:tcBorders>
            <w:shd w:val="clear" w:color="auto" w:fill="auto"/>
          </w:tcPr>
          <w:p w14:paraId="0AF7CD73" w14:textId="77777777" w:rsidR="00A55CBB" w:rsidRDefault="00A55CBB" w:rsidP="005A1AA9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A55CBB" w14:paraId="70A9AFB0" w14:textId="77777777" w:rsidTr="005A1AA9">
        <w:trPr>
          <w:trHeight w:val="268"/>
        </w:trPr>
        <w:tc>
          <w:tcPr>
            <w:tcW w:w="4077" w:type="dxa"/>
            <w:shd w:val="clear" w:color="auto" w:fill="auto"/>
          </w:tcPr>
          <w:p w14:paraId="679E7FB0" w14:textId="77777777" w:rsidR="00A55CBB" w:rsidRDefault="00A55CBB" w:rsidP="005A1A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Sedež izobraževalne ustanove:</w:t>
            </w:r>
          </w:p>
        </w:tc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6958204" w14:textId="77777777" w:rsidR="00A55CBB" w:rsidRDefault="00A55CBB" w:rsidP="005A1AA9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A55CBB" w14:paraId="5B40FC4B" w14:textId="77777777" w:rsidTr="005A1AA9">
        <w:trPr>
          <w:trHeight w:val="268"/>
        </w:trPr>
        <w:tc>
          <w:tcPr>
            <w:tcW w:w="4077" w:type="dxa"/>
            <w:shd w:val="clear" w:color="auto" w:fill="auto"/>
          </w:tcPr>
          <w:p w14:paraId="38C5E3C8" w14:textId="77777777" w:rsidR="00A55CBB" w:rsidRDefault="00A55CBB" w:rsidP="005A1AA9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Naziv strokovne izobrazbe:</w:t>
            </w:r>
          </w:p>
        </w:tc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AC0386A" w14:textId="77777777" w:rsidR="00A55CBB" w:rsidRDefault="00A55CBB" w:rsidP="005A1AA9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A55CBB" w14:paraId="45029840" w14:textId="77777777" w:rsidTr="005A1AA9">
        <w:trPr>
          <w:trHeight w:val="268"/>
        </w:trPr>
        <w:tc>
          <w:tcPr>
            <w:tcW w:w="4077" w:type="dxa"/>
            <w:shd w:val="clear" w:color="auto" w:fill="auto"/>
          </w:tcPr>
          <w:p w14:paraId="671BB584" w14:textId="77777777" w:rsidR="00A55CBB" w:rsidRDefault="00A55CBB" w:rsidP="005A1AA9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Datum zaključka študija:</w:t>
            </w:r>
          </w:p>
        </w:tc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D0F74DA" w14:textId="77777777" w:rsidR="00A55CBB" w:rsidRDefault="00A55CBB" w:rsidP="005A1AA9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983F79" w14:paraId="5CABB01B" w14:textId="77777777" w:rsidTr="005A1AA9">
        <w:trPr>
          <w:trHeight w:val="268"/>
        </w:trPr>
        <w:tc>
          <w:tcPr>
            <w:tcW w:w="4077" w:type="dxa"/>
            <w:shd w:val="clear" w:color="auto" w:fill="auto"/>
          </w:tcPr>
          <w:p w14:paraId="4289F011" w14:textId="3DF994D4" w:rsidR="00983F79" w:rsidRDefault="00983F79" w:rsidP="005A1A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Stopnja izobrazbe:</w:t>
            </w:r>
          </w:p>
        </w:tc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0CB91F8" w14:textId="5E0F4F5E" w:rsidR="00983F79" w:rsidRDefault="00983F79" w:rsidP="005A1AA9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A55CBB" w14:paraId="1EEE635C" w14:textId="77777777" w:rsidTr="005A1AA9">
        <w:trPr>
          <w:trHeight w:val="268"/>
        </w:trPr>
        <w:tc>
          <w:tcPr>
            <w:tcW w:w="4077" w:type="dxa"/>
            <w:shd w:val="clear" w:color="auto" w:fill="auto"/>
          </w:tcPr>
          <w:p w14:paraId="0F97ACEA" w14:textId="77777777" w:rsidR="00A55CBB" w:rsidRDefault="00A55CBB" w:rsidP="005A1AA9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Številka listine:</w:t>
            </w:r>
          </w:p>
        </w:tc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8D1426E" w14:textId="77777777" w:rsidR="00A55CBB" w:rsidRDefault="00A55CBB" w:rsidP="005A1AA9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 xml:space="preserve">                          </w:t>
            </w:r>
          </w:p>
        </w:tc>
      </w:tr>
      <w:tr w:rsidR="00A55CBB" w14:paraId="5DF1B786" w14:textId="77777777" w:rsidTr="005A1AA9">
        <w:trPr>
          <w:trHeight w:val="268"/>
        </w:trPr>
        <w:tc>
          <w:tcPr>
            <w:tcW w:w="4077" w:type="dxa"/>
            <w:shd w:val="clear" w:color="auto" w:fill="auto"/>
          </w:tcPr>
          <w:p w14:paraId="3A667B64" w14:textId="77777777" w:rsidR="00A55CBB" w:rsidRDefault="00A55CBB" w:rsidP="005A1A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 izdane listine:</w:t>
            </w:r>
          </w:p>
        </w:tc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898834C" w14:textId="77777777" w:rsidR="00A55CBB" w:rsidRDefault="00A55CBB" w:rsidP="005A1AA9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</w:tbl>
    <w:p w14:paraId="28A35C90" w14:textId="77777777" w:rsidR="00176FA5" w:rsidRDefault="00176FA5" w:rsidP="00176FA5">
      <w:pPr>
        <w:rPr>
          <w:rFonts w:ascii="Arial" w:hAnsi="Arial" w:cs="Arial"/>
          <w:sz w:val="20"/>
          <w:szCs w:val="20"/>
        </w:rPr>
      </w:pPr>
    </w:p>
    <w:p w14:paraId="1E22B61D" w14:textId="77777777" w:rsidR="00176FA5" w:rsidRDefault="00176FA5" w:rsidP="00176FA5">
      <w:pPr>
        <w:spacing w:line="260" w:lineRule="atLeast"/>
      </w:pPr>
      <w:r>
        <w:rPr>
          <w:rFonts w:ascii="Arial" w:hAnsi="Arial" w:cs="Arial"/>
          <w:b/>
          <w:sz w:val="20"/>
          <w:szCs w:val="20"/>
        </w:rPr>
        <w:t>Izjavljam, da:</w:t>
      </w:r>
    </w:p>
    <w:p w14:paraId="34B13A0C" w14:textId="77777777" w:rsidR="00176FA5" w:rsidRDefault="00176FA5" w:rsidP="00176FA5">
      <w:pPr>
        <w:numPr>
          <w:ilvl w:val="0"/>
          <w:numId w:val="2"/>
        </w:numPr>
        <w:spacing w:line="260" w:lineRule="atLeast"/>
        <w:jc w:val="both"/>
      </w:pPr>
      <w:r>
        <w:rPr>
          <w:rFonts w:ascii="Arial" w:hAnsi="Arial" w:cs="Arial"/>
          <w:color w:val="000000"/>
          <w:sz w:val="20"/>
          <w:szCs w:val="20"/>
        </w:rPr>
        <w:t>izpolnjujem vse formalne pogoje za zasedbo delovnega mesta za katerega kandidiram;</w:t>
      </w:r>
    </w:p>
    <w:p w14:paraId="0E0CAB17" w14:textId="77777777" w:rsidR="00176FA5" w:rsidRDefault="00176FA5" w:rsidP="00176FA5">
      <w:pPr>
        <w:numPr>
          <w:ilvl w:val="0"/>
          <w:numId w:val="2"/>
        </w:numPr>
        <w:spacing w:line="260" w:lineRule="atLeast"/>
        <w:jc w:val="both"/>
      </w:pPr>
      <w:r>
        <w:rPr>
          <w:rFonts w:ascii="Arial" w:hAnsi="Arial" w:cs="Arial"/>
          <w:color w:val="000000"/>
          <w:sz w:val="20"/>
          <w:szCs w:val="20"/>
        </w:rPr>
        <w:t>nisem bil/a pravnomočno obsojen/a zaradi naklepnega kaznivega dejanja, ki se preganja po uradni dolžnosti in da nisem bil/a obsojen/a na nepogojno kazen zapora v trajanju več kot šest mesecev;</w:t>
      </w:r>
    </w:p>
    <w:p w14:paraId="170C44D6" w14:textId="77777777" w:rsidR="00176FA5" w:rsidRDefault="00176FA5" w:rsidP="00176FA5">
      <w:pPr>
        <w:numPr>
          <w:ilvl w:val="0"/>
          <w:numId w:val="2"/>
        </w:numPr>
        <w:spacing w:line="260" w:lineRule="atLeast"/>
        <w:ind w:left="714" w:hanging="357"/>
        <w:jc w:val="both"/>
      </w:pPr>
      <w:r>
        <w:rPr>
          <w:rFonts w:ascii="Arial" w:hAnsi="Arial" w:cs="Arial"/>
          <w:color w:val="000000"/>
          <w:sz w:val="20"/>
          <w:szCs w:val="20"/>
        </w:rPr>
        <w:t>zoper mene ni vložena pravnomočna obtožnica zaradi naklepnega kaznivega dejanja, ki se preganja po uradni dolžnosti;</w:t>
      </w:r>
    </w:p>
    <w:p w14:paraId="4CB9710D" w14:textId="77777777" w:rsidR="00176FA5" w:rsidRDefault="00176FA5" w:rsidP="00176FA5">
      <w:pPr>
        <w:numPr>
          <w:ilvl w:val="0"/>
          <w:numId w:val="2"/>
        </w:numPr>
        <w:spacing w:line="260" w:lineRule="atLeast"/>
        <w:ind w:left="714" w:hanging="357"/>
        <w:jc w:val="both"/>
      </w:pPr>
      <w:r>
        <w:rPr>
          <w:rFonts w:ascii="Arial" w:hAnsi="Arial" w:cs="Arial"/>
          <w:color w:val="000000"/>
          <w:sz w:val="20"/>
          <w:szCs w:val="20"/>
        </w:rPr>
        <w:t>sem državljan/ka Republike Slovenije;</w:t>
      </w:r>
    </w:p>
    <w:p w14:paraId="0132D91E" w14:textId="5A3DB4E0" w:rsidR="00176FA5" w:rsidRDefault="00176FA5" w:rsidP="00176FA5">
      <w:pPr>
        <w:numPr>
          <w:ilvl w:val="0"/>
          <w:numId w:val="2"/>
        </w:numPr>
        <w:spacing w:line="260" w:lineRule="atLeast"/>
        <w:jc w:val="both"/>
      </w:pPr>
      <w:r>
        <w:rPr>
          <w:rFonts w:ascii="Arial" w:hAnsi="Arial" w:cs="Arial"/>
          <w:color w:val="000000"/>
          <w:sz w:val="20"/>
          <w:szCs w:val="20"/>
        </w:rPr>
        <w:t>za namen tega natečajnega postopka dovoljujem Upravni enoti Sežana pridobitev zgoraj navedenih podatkov o izpolnjevanju pogojev iz uradnih evidenc</w:t>
      </w:r>
      <w:r w:rsidR="00924396">
        <w:rPr>
          <w:rFonts w:ascii="Arial" w:hAnsi="Arial" w:cs="Arial"/>
          <w:color w:val="000000"/>
          <w:sz w:val="20"/>
          <w:szCs w:val="20"/>
        </w:rPr>
        <w:t>;</w:t>
      </w:r>
    </w:p>
    <w:p w14:paraId="16BFFBC3" w14:textId="77777777" w:rsidR="00176FA5" w:rsidRDefault="00176FA5" w:rsidP="00176FA5">
      <w:pPr>
        <w:numPr>
          <w:ilvl w:val="0"/>
          <w:numId w:val="2"/>
        </w:numPr>
        <w:spacing w:line="260" w:lineRule="atLeast"/>
        <w:jc w:val="both"/>
      </w:pPr>
      <w:r>
        <w:rPr>
          <w:rFonts w:ascii="Arial" w:eastAsia="Calibri" w:hAnsi="Arial" w:cs="Arial"/>
          <w:color w:val="000000"/>
          <w:sz w:val="20"/>
          <w:szCs w:val="20"/>
        </w:rPr>
        <w:t>sem seznanjen/a, da bo Upravna enota Sežana podatke, ki sem jih navedel/-a v vlogi za zaposlitev in v tej izjavi, obdelovala za namen izvedbe tega natečajnega postopka.</w:t>
      </w:r>
    </w:p>
    <w:p w14:paraId="5E2A3398" w14:textId="77777777" w:rsidR="00176FA5" w:rsidRDefault="00176FA5" w:rsidP="00176FA5">
      <w:pPr>
        <w:spacing w:line="26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140A25B3" w14:textId="77777777" w:rsidR="00176FA5" w:rsidRDefault="00176FA5" w:rsidP="00176FA5">
      <w:pPr>
        <w:spacing w:line="260" w:lineRule="atLeast"/>
      </w:pPr>
      <w:r>
        <w:rPr>
          <w:rFonts w:ascii="Arial" w:hAnsi="Arial" w:cs="Arial"/>
          <w:sz w:val="20"/>
          <w:szCs w:val="20"/>
        </w:rPr>
        <w:t>S podpisom izjavljam, da so vsi podatki, ki sem jih navedel/a v tej izjavi in v »Vlogi za zaposlitev« resnični in verodostojni ter da prevzemam materialno in kazensko odgovornost.</w:t>
      </w:r>
    </w:p>
    <w:p w14:paraId="64550D28" w14:textId="587861C4" w:rsidR="00176FA5" w:rsidRDefault="00176FA5" w:rsidP="00176FA5">
      <w:pPr>
        <w:spacing w:line="260" w:lineRule="atLeast"/>
        <w:rPr>
          <w:rFonts w:ascii="Arial" w:hAnsi="Arial" w:cs="Arial"/>
          <w:sz w:val="20"/>
          <w:szCs w:val="20"/>
        </w:rPr>
      </w:pPr>
    </w:p>
    <w:p w14:paraId="1D4B92E4" w14:textId="77777777" w:rsidR="00CC7333" w:rsidRDefault="00CC7333" w:rsidP="00176FA5">
      <w:pPr>
        <w:spacing w:line="260" w:lineRule="atLeast"/>
        <w:rPr>
          <w:rFonts w:ascii="Arial" w:hAnsi="Arial" w:cs="Arial"/>
          <w:sz w:val="20"/>
          <w:szCs w:val="20"/>
        </w:rPr>
      </w:pPr>
    </w:p>
    <w:p w14:paraId="2DE69C29" w14:textId="77777777" w:rsidR="00176FA5" w:rsidRDefault="00176FA5" w:rsidP="00176FA5">
      <w:r>
        <w:rPr>
          <w:rFonts w:ascii="Arial" w:hAnsi="Arial" w:cs="Arial"/>
          <w:sz w:val="20"/>
          <w:szCs w:val="20"/>
        </w:rPr>
        <w:t xml:space="preserve">Kraj in datum:  </w:t>
      </w:r>
      <w:bookmarkStart w:id="67" w:name="Besedilo82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ascii="Arial" w:hAnsi="Arial" w:cs="Arial"/>
          <w:sz w:val="20"/>
          <w:szCs w:val="20"/>
          <w:lang w:eastAsia="sl-SI"/>
        </w:rPr>
        <w:t>     </w:t>
      </w:r>
      <w:r>
        <w:rPr>
          <w:rFonts w:ascii="Arial" w:hAnsi="Arial" w:cs="Arial"/>
          <w:sz w:val="20"/>
          <w:szCs w:val="20"/>
          <w:lang w:eastAsia="sl-SI"/>
        </w:rPr>
        <w:fldChar w:fldCharType="end"/>
      </w:r>
      <w:bookmarkEnd w:id="67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t>______________________</w:t>
      </w:r>
    </w:p>
    <w:p w14:paraId="0B2C799B" w14:textId="6CEFD109" w:rsidR="00A71B03" w:rsidRDefault="00176FA5"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podpis</w:t>
      </w:r>
    </w:p>
    <w:sectPr w:rsidR="00A71B03">
      <w:headerReference w:type="default" r:id="rId7"/>
      <w:footerReference w:type="default" r:id="rId8"/>
      <w:pgSz w:w="11906" w:h="16838"/>
      <w:pgMar w:top="1135" w:right="1417" w:bottom="1276" w:left="1417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1883F" w14:textId="77777777" w:rsidR="00E527D7" w:rsidRDefault="00877E22">
      <w:r>
        <w:separator/>
      </w:r>
    </w:p>
  </w:endnote>
  <w:endnote w:type="continuationSeparator" w:id="0">
    <w:p w14:paraId="44227A07" w14:textId="77777777" w:rsidR="00E527D7" w:rsidRDefault="00877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E9878" w14:textId="77777777" w:rsidR="009F0114" w:rsidRDefault="00176FA5">
    <w:pPr>
      <w:pStyle w:val="Noga"/>
      <w:jc w:val="right"/>
      <w:rPr>
        <w:rFonts w:ascii="Arial" w:hAnsi="Arial" w:cs="Arial"/>
        <w:sz w:val="16"/>
      </w:rPr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sz w:val="16"/>
      </w:rPr>
      <w:t>5</w:t>
    </w:r>
    <w:r>
      <w:rPr>
        <w:rFonts w:ascii="Arial" w:hAnsi="Arial" w:cs="Arial"/>
        <w:sz w:val="16"/>
      </w:rPr>
      <w:fldChar w:fldCharType="end"/>
    </w:r>
  </w:p>
  <w:p w14:paraId="12CC09EA" w14:textId="77777777" w:rsidR="009F0114" w:rsidRDefault="009F0114">
    <w:pPr>
      <w:pStyle w:val="Noga"/>
      <w:rPr>
        <w:rFonts w:ascii="Arial" w:hAnsi="Arial" w:cs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37142" w14:textId="77777777" w:rsidR="00E527D7" w:rsidRDefault="00877E22">
      <w:r>
        <w:separator/>
      </w:r>
    </w:p>
  </w:footnote>
  <w:footnote w:type="continuationSeparator" w:id="0">
    <w:p w14:paraId="2EA26CC8" w14:textId="77777777" w:rsidR="00E527D7" w:rsidRDefault="00877E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F48B9" w14:textId="6C2FC3B8" w:rsidR="009F0114" w:rsidRDefault="00176FA5" w:rsidP="00204469">
    <w:pPr>
      <w:pStyle w:val="Glava"/>
    </w:pPr>
    <w:r>
      <w:rPr>
        <w:rFonts w:ascii="Arial" w:hAnsi="Arial" w:cs="Arial"/>
        <w:sz w:val="20"/>
        <w:szCs w:val="20"/>
      </w:rPr>
      <w:t xml:space="preserve">Upravna enota Sežana                                                                         </w:t>
    </w:r>
    <w:r w:rsidR="00636585">
      <w:rPr>
        <w:rFonts w:ascii="Arial" w:hAnsi="Arial" w:cs="Arial"/>
        <w:sz w:val="20"/>
        <w:szCs w:val="20"/>
      </w:rPr>
      <w:t xml:space="preserve">        objava: </w:t>
    </w:r>
    <w:r w:rsidR="00636585" w:rsidRPr="00A85AD9">
      <w:rPr>
        <w:rFonts w:ascii="Arial" w:hAnsi="Arial" w:cs="Arial"/>
        <w:sz w:val="20"/>
        <w:szCs w:val="20"/>
      </w:rPr>
      <w:t>110-</w:t>
    </w:r>
    <w:r w:rsidR="00242206">
      <w:rPr>
        <w:rFonts w:ascii="Arial" w:hAnsi="Arial" w:cs="Arial"/>
        <w:sz w:val="20"/>
        <w:szCs w:val="20"/>
      </w:rPr>
      <w:t>137</w:t>
    </w:r>
    <w:r w:rsidR="00636585" w:rsidRPr="00A85AD9">
      <w:rPr>
        <w:rFonts w:ascii="Arial" w:hAnsi="Arial" w:cs="Arial"/>
        <w:sz w:val="20"/>
        <w:szCs w:val="20"/>
      </w:rPr>
      <w:t>/202</w:t>
    </w:r>
    <w:r w:rsidR="00636585">
      <w:rPr>
        <w:rFonts w:ascii="Arial" w:hAnsi="Arial" w:cs="Arial"/>
        <w:sz w:val="20"/>
        <w:szCs w:val="20"/>
      </w:rPr>
      <w:t>5</w:t>
    </w:r>
    <w:r w:rsidR="00636585" w:rsidRPr="00E44F6C">
      <w:rPr>
        <w:rFonts w:ascii="Arial" w:hAnsi="Arial" w:cs="Arial"/>
        <w:sz w:val="20"/>
        <w:szCs w:val="20"/>
      </w:rPr>
      <w:t>-6244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decimal"/>
      <w:pStyle w:val="Naslov5"/>
      <w:lvlText w:val="%1."/>
      <w:lvlJc w:val="left"/>
      <w:pPr>
        <w:tabs>
          <w:tab w:val="num" w:pos="720"/>
        </w:tabs>
        <w:ind w:left="720" w:hanging="360"/>
      </w:pPr>
    </w:lvl>
  </w:abstractNum>
  <w:num w:numId="1" w16cid:durableId="875193609">
    <w:abstractNumId w:val="0"/>
  </w:num>
  <w:num w:numId="2" w16cid:durableId="1971864963">
    <w:abstractNumId w:val="1"/>
  </w:num>
  <w:num w:numId="3" w16cid:durableId="6194565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FA5"/>
    <w:rsid w:val="000A2F8B"/>
    <w:rsid w:val="000A327D"/>
    <w:rsid w:val="000E399F"/>
    <w:rsid w:val="00154421"/>
    <w:rsid w:val="00176FA5"/>
    <w:rsid w:val="00203253"/>
    <w:rsid w:val="0020661D"/>
    <w:rsid w:val="00223546"/>
    <w:rsid w:val="00241461"/>
    <w:rsid w:val="00242206"/>
    <w:rsid w:val="0028796C"/>
    <w:rsid w:val="00297D2E"/>
    <w:rsid w:val="00374720"/>
    <w:rsid w:val="003D7965"/>
    <w:rsid w:val="00435D7D"/>
    <w:rsid w:val="00454924"/>
    <w:rsid w:val="00460229"/>
    <w:rsid w:val="00472F7D"/>
    <w:rsid w:val="0057299D"/>
    <w:rsid w:val="0057312D"/>
    <w:rsid w:val="005A533A"/>
    <w:rsid w:val="005E14EB"/>
    <w:rsid w:val="005F1BA2"/>
    <w:rsid w:val="005F69F1"/>
    <w:rsid w:val="00636585"/>
    <w:rsid w:val="00662129"/>
    <w:rsid w:val="006E4139"/>
    <w:rsid w:val="00700AB8"/>
    <w:rsid w:val="00737A25"/>
    <w:rsid w:val="00761599"/>
    <w:rsid w:val="00767B1F"/>
    <w:rsid w:val="007C1BC5"/>
    <w:rsid w:val="007E7F82"/>
    <w:rsid w:val="00877E22"/>
    <w:rsid w:val="008950F1"/>
    <w:rsid w:val="008F088E"/>
    <w:rsid w:val="00915C72"/>
    <w:rsid w:val="00924396"/>
    <w:rsid w:val="00983F79"/>
    <w:rsid w:val="009F0114"/>
    <w:rsid w:val="009F701D"/>
    <w:rsid w:val="00A55CBB"/>
    <w:rsid w:val="00A71B03"/>
    <w:rsid w:val="00A85AD9"/>
    <w:rsid w:val="00A86B4F"/>
    <w:rsid w:val="00B04C05"/>
    <w:rsid w:val="00B36949"/>
    <w:rsid w:val="00B42E37"/>
    <w:rsid w:val="00C73ED5"/>
    <w:rsid w:val="00C92928"/>
    <w:rsid w:val="00CC7333"/>
    <w:rsid w:val="00CF0111"/>
    <w:rsid w:val="00CF2E12"/>
    <w:rsid w:val="00D4107F"/>
    <w:rsid w:val="00D5141B"/>
    <w:rsid w:val="00E44F6C"/>
    <w:rsid w:val="00E527D7"/>
    <w:rsid w:val="00E65A35"/>
    <w:rsid w:val="00E73C04"/>
    <w:rsid w:val="00F73FA1"/>
    <w:rsid w:val="00FC329B"/>
    <w:rsid w:val="00FE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D7BA2"/>
  <w15:chartTrackingRefBased/>
  <w15:docId w15:val="{CBE57BCE-16A6-4B2A-A1C0-B9602D268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55CB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slov5">
    <w:name w:val="heading 5"/>
    <w:basedOn w:val="Navaden"/>
    <w:next w:val="Navaden"/>
    <w:link w:val="Naslov5Znak"/>
    <w:qFormat/>
    <w:rsid w:val="00176FA5"/>
    <w:pPr>
      <w:keepNext/>
      <w:numPr>
        <w:numId w:val="3"/>
      </w:numPr>
      <w:overflowPunct w:val="0"/>
      <w:autoSpaceDE w:val="0"/>
      <w:jc w:val="center"/>
      <w:textAlignment w:val="baseline"/>
      <w:outlineLvl w:val="4"/>
    </w:pPr>
    <w:rPr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5Znak">
    <w:name w:val="Naslov 5 Znak"/>
    <w:basedOn w:val="Privzetapisavaodstavka"/>
    <w:link w:val="Naslov5"/>
    <w:rsid w:val="00176FA5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WW8Num1z0">
    <w:name w:val="WW8Num1z0"/>
    <w:rsid w:val="00176FA5"/>
    <w:rPr>
      <w:rFonts w:ascii="Symbol" w:hAnsi="Symbol" w:cs="Symbol" w:hint="default"/>
    </w:rPr>
  </w:style>
  <w:style w:type="character" w:customStyle="1" w:styleId="WW8Num1z1">
    <w:name w:val="WW8Num1z1"/>
    <w:rsid w:val="00176FA5"/>
    <w:rPr>
      <w:rFonts w:ascii="Courier New" w:hAnsi="Courier New" w:cs="Courier New" w:hint="default"/>
    </w:rPr>
  </w:style>
  <w:style w:type="character" w:customStyle="1" w:styleId="WW8Num1z2">
    <w:name w:val="WW8Num1z2"/>
    <w:rsid w:val="00176FA5"/>
    <w:rPr>
      <w:rFonts w:ascii="Wingdings" w:hAnsi="Wingdings" w:cs="Wingdings" w:hint="default"/>
    </w:rPr>
  </w:style>
  <w:style w:type="character" w:customStyle="1" w:styleId="WW8Num2z0">
    <w:name w:val="WW8Num2z0"/>
    <w:rsid w:val="00176FA5"/>
    <w:rPr>
      <w:rFonts w:ascii="Arial" w:eastAsia="Times New Roman" w:hAnsi="Arial" w:cs="Arial" w:hint="default"/>
    </w:rPr>
  </w:style>
  <w:style w:type="character" w:customStyle="1" w:styleId="WW8Num2z1">
    <w:name w:val="WW8Num2z1"/>
    <w:rsid w:val="00176FA5"/>
    <w:rPr>
      <w:rFonts w:ascii="Courier New" w:hAnsi="Courier New" w:cs="Courier New" w:hint="default"/>
    </w:rPr>
  </w:style>
  <w:style w:type="character" w:customStyle="1" w:styleId="WW8Num2z2">
    <w:name w:val="WW8Num2z2"/>
    <w:rsid w:val="00176FA5"/>
    <w:rPr>
      <w:rFonts w:ascii="Wingdings" w:hAnsi="Wingdings" w:cs="Wingdings" w:hint="default"/>
    </w:rPr>
  </w:style>
  <w:style w:type="character" w:customStyle="1" w:styleId="WW8Num2z3">
    <w:name w:val="WW8Num2z3"/>
    <w:rsid w:val="00176FA5"/>
    <w:rPr>
      <w:rFonts w:ascii="Symbol" w:hAnsi="Symbol" w:cs="Symbol" w:hint="default"/>
    </w:rPr>
  </w:style>
  <w:style w:type="character" w:customStyle="1" w:styleId="WW8Num3z0">
    <w:name w:val="WW8Num3z0"/>
    <w:rsid w:val="00176FA5"/>
    <w:rPr>
      <w:rFonts w:ascii="Wingdings" w:hAnsi="Wingdings" w:cs="Wingdings" w:hint="default"/>
      <w:sz w:val="20"/>
      <w:szCs w:val="20"/>
    </w:rPr>
  </w:style>
  <w:style w:type="character" w:customStyle="1" w:styleId="WW8Num3z1">
    <w:name w:val="WW8Num3z1"/>
    <w:rsid w:val="00176FA5"/>
    <w:rPr>
      <w:rFonts w:ascii="Courier New" w:hAnsi="Courier New" w:cs="Courier New" w:hint="default"/>
    </w:rPr>
  </w:style>
  <w:style w:type="character" w:customStyle="1" w:styleId="WW8Num3z3">
    <w:name w:val="WW8Num3z3"/>
    <w:rsid w:val="00176FA5"/>
    <w:rPr>
      <w:rFonts w:ascii="Symbol" w:hAnsi="Symbol" w:cs="Symbol" w:hint="default"/>
    </w:rPr>
  </w:style>
  <w:style w:type="character" w:customStyle="1" w:styleId="WW8Num4z0">
    <w:name w:val="WW8Num4z0"/>
    <w:rsid w:val="00176FA5"/>
  </w:style>
  <w:style w:type="character" w:customStyle="1" w:styleId="WW8Num4z1">
    <w:name w:val="WW8Num4z1"/>
    <w:rsid w:val="00176FA5"/>
  </w:style>
  <w:style w:type="character" w:customStyle="1" w:styleId="WW8Num4z2">
    <w:name w:val="WW8Num4z2"/>
    <w:rsid w:val="00176FA5"/>
  </w:style>
  <w:style w:type="character" w:customStyle="1" w:styleId="WW8Num4z3">
    <w:name w:val="WW8Num4z3"/>
    <w:rsid w:val="00176FA5"/>
  </w:style>
  <w:style w:type="character" w:customStyle="1" w:styleId="WW8Num4z4">
    <w:name w:val="WW8Num4z4"/>
    <w:rsid w:val="00176FA5"/>
  </w:style>
  <w:style w:type="character" w:customStyle="1" w:styleId="WW8Num4z5">
    <w:name w:val="WW8Num4z5"/>
    <w:rsid w:val="00176FA5"/>
  </w:style>
  <w:style w:type="character" w:customStyle="1" w:styleId="WW8Num4z6">
    <w:name w:val="WW8Num4z6"/>
    <w:rsid w:val="00176FA5"/>
  </w:style>
  <w:style w:type="character" w:customStyle="1" w:styleId="WW8Num4z7">
    <w:name w:val="WW8Num4z7"/>
    <w:rsid w:val="00176FA5"/>
  </w:style>
  <w:style w:type="character" w:customStyle="1" w:styleId="WW8Num4z8">
    <w:name w:val="WW8Num4z8"/>
    <w:rsid w:val="00176FA5"/>
  </w:style>
  <w:style w:type="character" w:customStyle="1" w:styleId="WW8Num5z0">
    <w:name w:val="WW8Num5z0"/>
    <w:rsid w:val="00176FA5"/>
    <w:rPr>
      <w:rFonts w:ascii="Arial" w:eastAsia="Times New Roman" w:hAnsi="Arial" w:cs="Arial" w:hint="default"/>
      <w:b w:val="0"/>
    </w:rPr>
  </w:style>
  <w:style w:type="character" w:customStyle="1" w:styleId="WW8Num5z1">
    <w:name w:val="WW8Num5z1"/>
    <w:rsid w:val="00176FA5"/>
    <w:rPr>
      <w:rFonts w:ascii="Courier New" w:hAnsi="Courier New" w:cs="Courier New" w:hint="default"/>
    </w:rPr>
  </w:style>
  <w:style w:type="character" w:customStyle="1" w:styleId="WW8Num5z2">
    <w:name w:val="WW8Num5z2"/>
    <w:rsid w:val="00176FA5"/>
    <w:rPr>
      <w:rFonts w:ascii="Wingdings" w:hAnsi="Wingdings" w:cs="Wingdings" w:hint="default"/>
    </w:rPr>
  </w:style>
  <w:style w:type="character" w:customStyle="1" w:styleId="WW8Num5z3">
    <w:name w:val="WW8Num5z3"/>
    <w:rsid w:val="00176FA5"/>
    <w:rPr>
      <w:rFonts w:ascii="Symbol" w:hAnsi="Symbol" w:cs="Symbol" w:hint="default"/>
    </w:rPr>
  </w:style>
  <w:style w:type="character" w:customStyle="1" w:styleId="Privzetapisavaodstavka1">
    <w:name w:val="Privzeta pisava odstavka1"/>
    <w:rsid w:val="00176FA5"/>
  </w:style>
  <w:style w:type="character" w:styleId="Hiperpovezava">
    <w:name w:val="Hyperlink"/>
    <w:rsid w:val="00176FA5"/>
    <w:rPr>
      <w:rFonts w:ascii="Tahoma" w:hAnsi="Tahoma" w:cs="Tahoma" w:hint="default"/>
      <w:b w:val="0"/>
      <w:bCs w:val="0"/>
      <w:color w:val="2A507B"/>
      <w:sz w:val="20"/>
      <w:szCs w:val="20"/>
      <w:u w:val="single"/>
    </w:rPr>
  </w:style>
  <w:style w:type="character" w:customStyle="1" w:styleId="Znak1">
    <w:name w:val="Znak1"/>
    <w:rsid w:val="00176FA5"/>
    <w:rPr>
      <w:rFonts w:ascii="Arial" w:hAnsi="Arial" w:cs="Arial"/>
      <w:iCs/>
      <w:sz w:val="24"/>
      <w:szCs w:val="28"/>
      <w:lang w:val="en-GB" w:eastAsia="zh-CN"/>
    </w:rPr>
  </w:style>
  <w:style w:type="character" w:customStyle="1" w:styleId="Znak">
    <w:name w:val="Znak"/>
    <w:rsid w:val="00176FA5"/>
    <w:rPr>
      <w:rFonts w:ascii="Tahoma" w:hAnsi="Tahoma" w:cs="Tahoma"/>
      <w:sz w:val="16"/>
      <w:szCs w:val="16"/>
    </w:rPr>
  </w:style>
  <w:style w:type="character" w:customStyle="1" w:styleId="Znak2">
    <w:name w:val="Znak2"/>
    <w:rsid w:val="00176FA5"/>
    <w:rPr>
      <w:sz w:val="24"/>
      <w:szCs w:val="24"/>
    </w:rPr>
  </w:style>
  <w:style w:type="paragraph" w:customStyle="1" w:styleId="Naslov1">
    <w:name w:val="Naslov1"/>
    <w:basedOn w:val="Navaden"/>
    <w:next w:val="Telobesedila"/>
    <w:rsid w:val="00176FA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lobesedila">
    <w:name w:val="Body Text"/>
    <w:basedOn w:val="Navaden"/>
    <w:link w:val="TelobesedilaZnak"/>
    <w:rsid w:val="00176FA5"/>
    <w:pPr>
      <w:spacing w:before="60" w:after="60"/>
    </w:pPr>
    <w:rPr>
      <w:rFonts w:ascii="Arial" w:hAnsi="Arial" w:cs="Arial"/>
      <w:iCs/>
      <w:szCs w:val="28"/>
      <w:lang w:val="en-GB"/>
    </w:rPr>
  </w:style>
  <w:style w:type="character" w:customStyle="1" w:styleId="TelobesedilaZnak">
    <w:name w:val="Telo besedila Znak"/>
    <w:basedOn w:val="Privzetapisavaodstavka"/>
    <w:link w:val="Telobesedila"/>
    <w:rsid w:val="00176FA5"/>
    <w:rPr>
      <w:rFonts w:ascii="Arial" w:eastAsia="Times New Roman" w:hAnsi="Arial" w:cs="Arial"/>
      <w:iCs/>
      <w:sz w:val="24"/>
      <w:szCs w:val="28"/>
      <w:lang w:val="en-GB" w:eastAsia="zh-CN"/>
    </w:rPr>
  </w:style>
  <w:style w:type="paragraph" w:styleId="Seznam">
    <w:name w:val="List"/>
    <w:basedOn w:val="Telobesedila"/>
    <w:rsid w:val="00176FA5"/>
  </w:style>
  <w:style w:type="paragraph" w:styleId="Napis">
    <w:name w:val="caption"/>
    <w:basedOn w:val="Navaden"/>
    <w:qFormat/>
    <w:rsid w:val="00176FA5"/>
    <w:pPr>
      <w:suppressLineNumbers/>
      <w:spacing w:before="120" w:after="120"/>
    </w:pPr>
    <w:rPr>
      <w:rFonts w:cs="Arial"/>
      <w:i/>
      <w:iCs/>
    </w:rPr>
  </w:style>
  <w:style w:type="paragraph" w:customStyle="1" w:styleId="Kazalo">
    <w:name w:val="Kazalo"/>
    <w:basedOn w:val="Navaden"/>
    <w:rsid w:val="00176FA5"/>
    <w:pPr>
      <w:suppressLineNumbers/>
    </w:pPr>
    <w:rPr>
      <w:rFonts w:cs="Arial"/>
    </w:rPr>
  </w:style>
  <w:style w:type="paragraph" w:styleId="Glava">
    <w:name w:val="header"/>
    <w:basedOn w:val="Navaden"/>
    <w:link w:val="GlavaZnak"/>
    <w:rsid w:val="00176FA5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176FA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ga">
    <w:name w:val="footer"/>
    <w:basedOn w:val="Navaden"/>
    <w:link w:val="NogaZnak"/>
    <w:rsid w:val="00176FA5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176FA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esedilooblaka">
    <w:name w:val="Balloon Text"/>
    <w:basedOn w:val="Navaden"/>
    <w:link w:val="BesedilooblakaZnak"/>
    <w:rsid w:val="00176FA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176FA5"/>
    <w:rPr>
      <w:rFonts w:ascii="Tahoma" w:eastAsia="Times New Roman" w:hAnsi="Tahoma" w:cs="Tahoma"/>
      <w:sz w:val="16"/>
      <w:szCs w:val="16"/>
      <w:lang w:eastAsia="zh-CN"/>
    </w:rPr>
  </w:style>
  <w:style w:type="paragraph" w:styleId="Odstavekseznama">
    <w:name w:val="List Paragraph"/>
    <w:basedOn w:val="Navaden"/>
    <w:qFormat/>
    <w:rsid w:val="00176FA5"/>
    <w:pPr>
      <w:ind w:left="708"/>
    </w:pPr>
  </w:style>
  <w:style w:type="paragraph" w:customStyle="1" w:styleId="Vsebinatabele">
    <w:name w:val="Vsebina tabele"/>
    <w:basedOn w:val="Navaden"/>
    <w:rsid w:val="00176FA5"/>
    <w:pPr>
      <w:suppressLineNumbers/>
    </w:pPr>
  </w:style>
  <w:style w:type="paragraph" w:customStyle="1" w:styleId="Naslovtabele">
    <w:name w:val="Naslov tabele"/>
    <w:basedOn w:val="Vsebinatabele"/>
    <w:rsid w:val="00176FA5"/>
    <w:pPr>
      <w:jc w:val="center"/>
    </w:pPr>
    <w:rPr>
      <w:b/>
      <w:bCs/>
    </w:rPr>
  </w:style>
  <w:style w:type="table" w:styleId="Tabelamrea">
    <w:name w:val="Table Grid"/>
    <w:basedOn w:val="Navadnatabela"/>
    <w:uiPriority w:val="39"/>
    <w:rsid w:val="00176F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enaHiperpovezava">
    <w:name w:val="FollowedHyperlink"/>
    <w:basedOn w:val="Privzetapisavaodstavka"/>
    <w:uiPriority w:val="99"/>
    <w:semiHidden/>
    <w:unhideWhenUsed/>
    <w:rsid w:val="00176FA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9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1574</Words>
  <Characters>8972</Characters>
  <Application>Microsoft Office Word</Application>
  <DocSecurity>0</DocSecurity>
  <Lines>74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Kocjan</dc:creator>
  <cp:keywords/>
  <dc:description/>
  <cp:lastModifiedBy>Erika Kocjan</cp:lastModifiedBy>
  <cp:revision>3</cp:revision>
  <cp:lastPrinted>2025-03-18T10:12:00Z</cp:lastPrinted>
  <dcterms:created xsi:type="dcterms:W3CDTF">2025-03-18T10:34:00Z</dcterms:created>
  <dcterms:modified xsi:type="dcterms:W3CDTF">2025-06-04T11:48:00Z</dcterms:modified>
</cp:coreProperties>
</file>