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256BA7DA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EB0044">
        <w:rPr>
          <w:rFonts w:ascii="Arial" w:hAnsi="Arial" w:cs="Arial"/>
          <w:b/>
          <w:sz w:val="20"/>
          <w:szCs w:val="20"/>
        </w:rPr>
        <w:t>11</w:t>
      </w:r>
      <w:r w:rsidR="0085228C">
        <w:rPr>
          <w:rFonts w:ascii="Arial" w:hAnsi="Arial" w:cs="Arial"/>
          <w:b/>
          <w:sz w:val="20"/>
          <w:szCs w:val="20"/>
        </w:rPr>
        <w:t>6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1258D0B5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85228C">
        <w:rPr>
          <w:rFonts w:ascii="Arial" w:hAnsi="Arial" w:cs="Arial"/>
          <w:sz w:val="20"/>
          <w:szCs w:val="20"/>
        </w:rPr>
        <w:t xml:space="preserve">Glavni pisarni v </w:t>
      </w:r>
      <w:r w:rsidR="00305959">
        <w:rPr>
          <w:rFonts w:ascii="Arial" w:hAnsi="Arial" w:cs="Arial"/>
          <w:sz w:val="20"/>
          <w:szCs w:val="20"/>
        </w:rPr>
        <w:t xml:space="preserve">Oddelku za </w:t>
      </w:r>
      <w:r w:rsidR="00EB0044">
        <w:rPr>
          <w:rFonts w:ascii="Arial" w:hAnsi="Arial" w:cs="Arial"/>
          <w:sz w:val="20"/>
          <w:szCs w:val="20"/>
        </w:rPr>
        <w:t>upravne notranje zadeve in Glavna pisarna</w:t>
      </w:r>
      <w:r w:rsidR="00305959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53C13228" w:rsidR="00176FA5" w:rsidRDefault="00176FA5" w:rsidP="00EB0044">
      <w:pPr>
        <w:tabs>
          <w:tab w:val="left" w:pos="3697"/>
        </w:tabs>
      </w:pPr>
      <w:r>
        <w:rPr>
          <w:rFonts w:ascii="Arial" w:hAnsi="Arial" w:cs="Arial"/>
          <w:b/>
          <w:sz w:val="20"/>
          <w:szCs w:val="20"/>
        </w:rPr>
        <w:t>1) OSEBNI PODATKI KANDIDATA:</w:t>
      </w:r>
      <w:r w:rsidR="00EB0044">
        <w:rPr>
          <w:rFonts w:ascii="Arial" w:hAnsi="Arial" w:cs="Arial"/>
          <w:b/>
          <w:sz w:val="20"/>
          <w:szCs w:val="20"/>
        </w:rPr>
        <w:tab/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5DC450F9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  <w:r w:rsidR="000A05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Pr="0063146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48B9" w14:textId="28BCAB9A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EB0044">
      <w:rPr>
        <w:rFonts w:ascii="Arial" w:hAnsi="Arial" w:cs="Arial"/>
        <w:sz w:val="20"/>
        <w:szCs w:val="20"/>
      </w:rPr>
      <w:t>1</w:t>
    </w:r>
    <w:r w:rsidR="0085228C">
      <w:rPr>
        <w:rFonts w:ascii="Arial" w:hAnsi="Arial" w:cs="Arial"/>
        <w:sz w:val="20"/>
        <w:szCs w:val="20"/>
      </w:rPr>
      <w:t>85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05BC"/>
    <w:rsid w:val="000A2F8B"/>
    <w:rsid w:val="000A327D"/>
    <w:rsid w:val="000B6B93"/>
    <w:rsid w:val="000C3FC3"/>
    <w:rsid w:val="00154421"/>
    <w:rsid w:val="00176FA5"/>
    <w:rsid w:val="00191E04"/>
    <w:rsid w:val="00203253"/>
    <w:rsid w:val="0020661D"/>
    <w:rsid w:val="00223546"/>
    <w:rsid w:val="00241461"/>
    <w:rsid w:val="0028796C"/>
    <w:rsid w:val="00297D2E"/>
    <w:rsid w:val="00305959"/>
    <w:rsid w:val="00315985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7715E"/>
    <w:rsid w:val="006E4139"/>
    <w:rsid w:val="00700AB8"/>
    <w:rsid w:val="00737A25"/>
    <w:rsid w:val="00754E56"/>
    <w:rsid w:val="00761599"/>
    <w:rsid w:val="00767B1F"/>
    <w:rsid w:val="007C1BC5"/>
    <w:rsid w:val="007E7F82"/>
    <w:rsid w:val="0085228C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25FE3"/>
    <w:rsid w:val="00B42E37"/>
    <w:rsid w:val="00BD76E6"/>
    <w:rsid w:val="00C00E05"/>
    <w:rsid w:val="00C64804"/>
    <w:rsid w:val="00C73ED5"/>
    <w:rsid w:val="00C92928"/>
    <w:rsid w:val="00CC7333"/>
    <w:rsid w:val="00CF0111"/>
    <w:rsid w:val="00D36CAF"/>
    <w:rsid w:val="00D4107F"/>
    <w:rsid w:val="00D5141B"/>
    <w:rsid w:val="00E44F6C"/>
    <w:rsid w:val="00E527D7"/>
    <w:rsid w:val="00E65A35"/>
    <w:rsid w:val="00E73C04"/>
    <w:rsid w:val="00EB004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10</cp:revision>
  <cp:lastPrinted>2025-03-18T09:41:00Z</cp:lastPrinted>
  <dcterms:created xsi:type="dcterms:W3CDTF">2025-03-18T10:34:00Z</dcterms:created>
  <dcterms:modified xsi:type="dcterms:W3CDTF">2025-10-02T10:03:00Z</dcterms:modified>
</cp:coreProperties>
</file>