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0A1DFBFA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D4107F">
        <w:rPr>
          <w:rFonts w:ascii="Arial" w:hAnsi="Arial" w:cs="Arial"/>
          <w:b/>
          <w:sz w:val="20"/>
          <w:szCs w:val="20"/>
        </w:rPr>
        <w:t>114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791A0904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203253" w:rsidRPr="00203253">
        <w:rPr>
          <w:rFonts w:ascii="Arial" w:hAnsi="Arial" w:cs="Arial"/>
          <w:sz w:val="20"/>
          <w:szCs w:val="20"/>
        </w:rPr>
        <w:t xml:space="preserve">Oddelku za </w:t>
      </w:r>
      <w:r w:rsidR="00D4107F">
        <w:rPr>
          <w:rFonts w:ascii="Arial" w:hAnsi="Arial" w:cs="Arial"/>
          <w:sz w:val="20"/>
          <w:szCs w:val="20"/>
        </w:rPr>
        <w:t>upravne notranje zadeve in Glavna pisarna</w:t>
      </w:r>
      <w:r w:rsidR="00203253" w:rsidRPr="00203253">
        <w:rPr>
          <w:rFonts w:ascii="Arial" w:hAnsi="Arial" w:cs="Arial"/>
          <w:sz w:val="20"/>
          <w:szCs w:val="20"/>
        </w:rPr>
        <w:t xml:space="preserve"> </w:t>
      </w:r>
      <w:r w:rsidR="00154421">
        <w:rPr>
          <w:rFonts w:ascii="Arial" w:hAnsi="Arial" w:cs="Arial"/>
          <w:sz w:val="20"/>
          <w:szCs w:val="20"/>
        </w:rPr>
        <w:t xml:space="preserve">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 </w:t>
      </w:r>
    </w:p>
    <w:p w14:paraId="5DDAC68A" w14:textId="125F2475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>, s polnim delovnim časom</w:t>
      </w:r>
      <w:r w:rsidR="00700AB8">
        <w:rPr>
          <w:rFonts w:ascii="Arial" w:hAnsi="Arial" w:cs="Arial"/>
          <w:sz w:val="20"/>
          <w:szCs w:val="20"/>
        </w:rPr>
        <w:t xml:space="preserve"> in trimesečnim poskusnim delom</w:t>
      </w:r>
      <w:r w:rsidRPr="00E44F6C">
        <w:rPr>
          <w:rFonts w:ascii="Arial" w:hAnsi="Arial" w:cs="Arial"/>
          <w:sz w:val="20"/>
          <w:szCs w:val="20"/>
        </w:rPr>
        <w:t xml:space="preserve">; zveza št: </w:t>
      </w:r>
      <w:r w:rsidRPr="00A85AD9">
        <w:rPr>
          <w:rFonts w:ascii="Arial" w:hAnsi="Arial" w:cs="Arial"/>
          <w:sz w:val="20"/>
          <w:szCs w:val="20"/>
        </w:rPr>
        <w:t>110-</w:t>
      </w:r>
      <w:r w:rsidR="00700AB8" w:rsidRPr="00A85AD9">
        <w:rPr>
          <w:rFonts w:ascii="Arial" w:hAnsi="Arial" w:cs="Arial"/>
          <w:sz w:val="20"/>
          <w:szCs w:val="20"/>
        </w:rPr>
        <w:t>5</w:t>
      </w:r>
      <w:r w:rsidR="00A85AD9" w:rsidRPr="00A85AD9">
        <w:rPr>
          <w:rFonts w:ascii="Arial" w:hAnsi="Arial" w:cs="Arial"/>
          <w:sz w:val="20"/>
          <w:szCs w:val="20"/>
        </w:rPr>
        <w:t>8</w:t>
      </w:r>
      <w:r w:rsidRPr="00A85AD9">
        <w:rPr>
          <w:rFonts w:ascii="Arial" w:hAnsi="Arial" w:cs="Arial"/>
          <w:sz w:val="20"/>
          <w:szCs w:val="20"/>
        </w:rPr>
        <w:t>/202</w:t>
      </w:r>
      <w:r w:rsidR="009F0114" w:rsidRPr="00A85AD9">
        <w:rPr>
          <w:rFonts w:ascii="Arial" w:hAnsi="Arial" w:cs="Arial"/>
          <w:sz w:val="20"/>
          <w:szCs w:val="20"/>
        </w:rPr>
        <w:t>4</w:t>
      </w:r>
      <w:r w:rsidR="00877E22" w:rsidRPr="00E44F6C">
        <w:rPr>
          <w:rFonts w:ascii="Arial" w:hAnsi="Arial" w:cs="Arial"/>
          <w:sz w:val="20"/>
          <w:szCs w:val="20"/>
        </w:rPr>
        <w:t>-6244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85AD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85AD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85AD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85AD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85AD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85AD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85AD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85AD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85AD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85AD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85AD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85AD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85AD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85AD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85AD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6213C167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3F57CAF3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85AD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B9C3F3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5A3DB4E0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54421"/>
    <w:rsid w:val="00176FA5"/>
    <w:rsid w:val="00203253"/>
    <w:rsid w:val="0020661D"/>
    <w:rsid w:val="00241461"/>
    <w:rsid w:val="0028796C"/>
    <w:rsid w:val="00297D2E"/>
    <w:rsid w:val="00374720"/>
    <w:rsid w:val="003D7965"/>
    <w:rsid w:val="00435D7D"/>
    <w:rsid w:val="00454924"/>
    <w:rsid w:val="00460229"/>
    <w:rsid w:val="00472F7D"/>
    <w:rsid w:val="005F1BA2"/>
    <w:rsid w:val="006E4139"/>
    <w:rsid w:val="00700AB8"/>
    <w:rsid w:val="007E7F82"/>
    <w:rsid w:val="00877E22"/>
    <w:rsid w:val="008950F1"/>
    <w:rsid w:val="008F088E"/>
    <w:rsid w:val="00924396"/>
    <w:rsid w:val="00983F79"/>
    <w:rsid w:val="009F0114"/>
    <w:rsid w:val="00A55CBB"/>
    <w:rsid w:val="00A71B03"/>
    <w:rsid w:val="00A85AD9"/>
    <w:rsid w:val="00A86B4F"/>
    <w:rsid w:val="00B04C05"/>
    <w:rsid w:val="00B42E37"/>
    <w:rsid w:val="00C73ED5"/>
    <w:rsid w:val="00C92928"/>
    <w:rsid w:val="00CC7333"/>
    <w:rsid w:val="00CF0111"/>
    <w:rsid w:val="00D4107F"/>
    <w:rsid w:val="00D5141B"/>
    <w:rsid w:val="00E44F6C"/>
    <w:rsid w:val="00E527D7"/>
    <w:rsid w:val="00E65A35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3</cp:revision>
  <cp:lastPrinted>2023-07-10T12:15:00Z</cp:lastPrinted>
  <dcterms:created xsi:type="dcterms:W3CDTF">2024-06-04T11:19:00Z</dcterms:created>
  <dcterms:modified xsi:type="dcterms:W3CDTF">2024-06-05T13:38:00Z</dcterms:modified>
</cp:coreProperties>
</file>