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347073AC" w:rsidR="00B62E63" w:rsidRPr="003467D8" w:rsidRDefault="00B62E63">
      <w:pPr>
        <w:spacing w:line="240" w:lineRule="auto"/>
        <w:jc w:val="both"/>
        <w:rPr>
          <w:lang w:val="sl-SI"/>
        </w:rPr>
      </w:pPr>
      <w:r w:rsidRPr="006F0B37">
        <w:rPr>
          <w:lang w:val="sl-SI"/>
        </w:rPr>
        <w:t>Na podlagi 5</w:t>
      </w:r>
      <w:r w:rsidR="00C3470E">
        <w:rPr>
          <w:lang w:val="sl-SI"/>
        </w:rPr>
        <w:t>7</w:t>
      </w:r>
      <w:r w:rsidRPr="006F0B37">
        <w:rPr>
          <w:lang w:val="sl-SI"/>
        </w:rPr>
        <w:t>.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hyperlink r:id="rId8" w:tgtFrame="_blank" w:tooltip="Zakon o spremembah in dopolnitvah Zakona o javnih uslužbencih" w:history="1">
        <w:r w:rsidR="00525D3C" w:rsidRPr="00525D3C">
          <w:rPr>
            <w:lang w:val="sl-SI"/>
          </w:rPr>
          <w:t>65/08</w:t>
        </w:r>
      </w:hyperlink>
      <w:r w:rsidR="00525D3C" w:rsidRPr="00525D3C">
        <w:rPr>
          <w:lang w:val="sl-SI"/>
        </w:rPr>
        <w:t>, </w:t>
      </w:r>
      <w:hyperlink r:id="rId9" w:tgtFrame="_blank" w:tooltip="Zakon o spremembah in dopolnitvah Zakona o trgu finančnih instrumentov" w:history="1">
        <w:r w:rsidR="00525D3C" w:rsidRPr="00525D3C">
          <w:rPr>
            <w:lang w:val="sl-SI"/>
          </w:rPr>
          <w:t>69/08</w:t>
        </w:r>
      </w:hyperlink>
      <w:r w:rsidR="00525D3C" w:rsidRPr="00525D3C">
        <w:rPr>
          <w:lang w:val="sl-SI"/>
        </w:rPr>
        <w:t> – ZTFI-A, </w:t>
      </w:r>
      <w:hyperlink r:id="rId10" w:tgtFrame="_blank" w:tooltip="Zakon o spremembah in dopolnitvah Zakona o zavarovalništvu" w:history="1">
        <w:r w:rsidR="00525D3C" w:rsidRPr="00525D3C">
          <w:rPr>
            <w:lang w:val="sl-SI"/>
          </w:rPr>
          <w:t>69/08</w:t>
        </w:r>
      </w:hyperlink>
      <w:r w:rsidR="00525D3C" w:rsidRPr="00525D3C">
        <w:rPr>
          <w:lang w:val="sl-SI"/>
        </w:rPr>
        <w:t> – ZZavar-E, </w:t>
      </w:r>
      <w:hyperlink r:id="rId11" w:tgtFrame="_blank" w:tooltip="Zakon za uravnoteženje javnih financ" w:history="1">
        <w:r w:rsidR="00525D3C" w:rsidRPr="00525D3C">
          <w:rPr>
            <w:lang w:val="sl-SI"/>
          </w:rPr>
          <w:t>40/12</w:t>
        </w:r>
      </w:hyperlink>
      <w:r w:rsidR="00525D3C" w:rsidRPr="00525D3C">
        <w:rPr>
          <w:lang w:val="sl-SI"/>
        </w:rPr>
        <w:t> – ZUJF, </w:t>
      </w:r>
      <w:hyperlink r:id="rId12" w:tgtFrame="_blank" w:tooltip="Zakon o spremembah in dopolnitvah Zakona o integriteti in preprečevanju korupcije" w:history="1">
        <w:r w:rsidR="00525D3C" w:rsidRPr="00525D3C">
          <w:rPr>
            <w:lang w:val="sl-SI"/>
          </w:rPr>
          <w:t>158/20</w:t>
        </w:r>
      </w:hyperlink>
      <w:r w:rsidR="00525D3C" w:rsidRPr="00525D3C">
        <w:rPr>
          <w:lang w:val="sl-SI"/>
        </w:rPr>
        <w:t> – ZIntPK-C, </w:t>
      </w:r>
      <w:hyperlink r:id="rId13" w:tgtFrame="_blank" w:tooltip="Zakon o interventnih ukrepih za pomoč pri omilitvi posledic drugega vala epidemije COVID-19" w:history="1">
        <w:r w:rsidR="00525D3C" w:rsidRPr="00525D3C">
          <w:rPr>
            <w:lang w:val="sl-SI"/>
          </w:rPr>
          <w:t>203/20</w:t>
        </w:r>
      </w:hyperlink>
      <w:r w:rsidR="00525D3C" w:rsidRPr="00525D3C">
        <w:rPr>
          <w:lang w:val="sl-SI"/>
        </w:rPr>
        <w:t> – ZIUPOPDVE, </w:t>
      </w:r>
      <w:hyperlink r:id="rId14" w:tgtFrame="_blank" w:tooltip="Odločba o razveljavitvi tretjega, četrtega in petega odstavka 89. člena Zakona o delovnih razmerjih ter 156.a člena Zakona o javnih uslužbencih" w:history="1">
        <w:r w:rsidR="00525D3C" w:rsidRPr="00525D3C">
          <w:rPr>
            <w:lang w:val="sl-SI"/>
          </w:rPr>
          <w:t>202/21</w:t>
        </w:r>
      </w:hyperlink>
      <w:r w:rsidR="00525D3C" w:rsidRPr="00525D3C">
        <w:rPr>
          <w:lang w:val="sl-SI"/>
        </w:rPr>
        <w:t> – odl. US in </w:t>
      </w:r>
      <w:hyperlink r:id="rId15" w:tgtFrame="_blank" w:tooltip="Zakon o debirokratizaciji" w:history="1">
        <w:r w:rsidR="00525D3C" w:rsidRPr="00525D3C">
          <w:rPr>
            <w:lang w:val="sl-SI"/>
          </w:rPr>
          <w:t>3/22</w:t>
        </w:r>
      </w:hyperlink>
      <w:r w:rsidR="00525D3C" w:rsidRPr="00525D3C">
        <w:rPr>
          <w:lang w:val="sl-SI"/>
        </w:rPr>
        <w:t> – ZDeb</w:t>
      </w:r>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00744794">
        <w:rPr>
          <w:lang w:val="sl-SI"/>
        </w:rPr>
        <w:t xml:space="preserve">interni </w:t>
      </w:r>
      <w:r w:rsidRPr="006F0B37">
        <w:rPr>
          <w:bCs/>
          <w:lang w:val="sl-SI"/>
        </w:rPr>
        <w:t>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554907" w:rsidRDefault="00B62E63">
      <w:pPr>
        <w:spacing w:line="240" w:lineRule="auto"/>
        <w:jc w:val="both"/>
        <w:rPr>
          <w:lang w:val="sl-SI"/>
        </w:rPr>
      </w:pPr>
    </w:p>
    <w:p w14:paraId="5F666127" w14:textId="77777777" w:rsidR="00E8489E" w:rsidRPr="00554907" w:rsidRDefault="00E8489E">
      <w:pPr>
        <w:spacing w:line="240" w:lineRule="auto"/>
        <w:jc w:val="both"/>
        <w:rPr>
          <w:lang w:val="sl-SI"/>
        </w:rPr>
      </w:pPr>
    </w:p>
    <w:p w14:paraId="75A9ECAE" w14:textId="6B2AC124" w:rsidR="00B62E63" w:rsidRPr="00554907" w:rsidRDefault="00BC0506">
      <w:pPr>
        <w:spacing w:line="240" w:lineRule="auto"/>
        <w:jc w:val="both"/>
        <w:rPr>
          <w:lang w:val="sl-SI"/>
        </w:rPr>
      </w:pPr>
      <w:r w:rsidRPr="00554907">
        <w:rPr>
          <w:b/>
          <w:lang w:val="sl-SI"/>
        </w:rPr>
        <w:t>VODJA GLAVNE PISARNE</w:t>
      </w:r>
      <w:r w:rsidR="00B62E63" w:rsidRPr="00554907">
        <w:rPr>
          <w:b/>
          <w:lang w:val="sl-SI"/>
        </w:rPr>
        <w:t xml:space="preserve"> </w:t>
      </w:r>
      <w:r w:rsidR="003467D8" w:rsidRPr="00554907">
        <w:rPr>
          <w:b/>
          <w:lang w:val="sl-SI"/>
        </w:rPr>
        <w:t xml:space="preserve">(šifra DM: </w:t>
      </w:r>
      <w:r w:rsidR="007757C4" w:rsidRPr="00554907">
        <w:rPr>
          <w:b/>
          <w:lang w:val="sl-SI"/>
        </w:rPr>
        <w:t>11</w:t>
      </w:r>
      <w:r w:rsidRPr="00554907">
        <w:rPr>
          <w:b/>
          <w:lang w:val="sl-SI"/>
        </w:rPr>
        <w:t>2</w:t>
      </w:r>
      <w:r w:rsidR="003467D8" w:rsidRPr="00554907">
        <w:rPr>
          <w:b/>
          <w:lang w:val="sl-SI"/>
        </w:rPr>
        <w:t xml:space="preserve">) </w:t>
      </w:r>
      <w:bookmarkStart w:id="0" w:name="_Hlk106876086"/>
      <w:r w:rsidR="00B62E63" w:rsidRPr="00554907">
        <w:rPr>
          <w:b/>
          <w:lang w:val="sl-SI"/>
        </w:rPr>
        <w:t xml:space="preserve">v </w:t>
      </w:r>
      <w:r w:rsidRPr="00554907">
        <w:rPr>
          <w:b/>
          <w:lang w:val="sl-SI"/>
        </w:rPr>
        <w:t xml:space="preserve">Glavni pisarni v </w:t>
      </w:r>
      <w:r w:rsidR="00B62E63" w:rsidRPr="00554907">
        <w:rPr>
          <w:b/>
          <w:lang w:val="sl-SI"/>
        </w:rPr>
        <w:t xml:space="preserve">Oddelku za </w:t>
      </w:r>
      <w:r w:rsidRPr="00554907">
        <w:rPr>
          <w:b/>
          <w:lang w:val="sl-SI"/>
        </w:rPr>
        <w:t xml:space="preserve">okolje, prostor, kmetijstvo in splošne </w:t>
      </w:r>
      <w:r w:rsidR="00B62E63" w:rsidRPr="00554907">
        <w:rPr>
          <w:b/>
          <w:lang w:val="sl-SI"/>
        </w:rPr>
        <w:t xml:space="preserve">zadeve </w:t>
      </w:r>
    </w:p>
    <w:bookmarkEnd w:id="0"/>
    <w:p w14:paraId="12E9D569" w14:textId="77777777" w:rsidR="00B62E63" w:rsidRPr="00554907" w:rsidRDefault="00B62E63">
      <w:pPr>
        <w:spacing w:line="240" w:lineRule="auto"/>
        <w:jc w:val="both"/>
        <w:rPr>
          <w:lang w:val="sl-SI"/>
        </w:rPr>
      </w:pPr>
    </w:p>
    <w:p w14:paraId="2FACDCE9" w14:textId="77777777" w:rsidR="00E8489E" w:rsidRPr="00554907" w:rsidRDefault="00E8489E">
      <w:pPr>
        <w:spacing w:line="240" w:lineRule="auto"/>
        <w:jc w:val="both"/>
        <w:rPr>
          <w:lang w:val="sl-SI"/>
        </w:rPr>
      </w:pPr>
    </w:p>
    <w:p w14:paraId="489C7789" w14:textId="28536F04" w:rsidR="00554907" w:rsidRDefault="00554907" w:rsidP="00554907">
      <w:pPr>
        <w:tabs>
          <w:tab w:val="num" w:pos="720"/>
        </w:tabs>
        <w:spacing w:line="260" w:lineRule="atLeast"/>
        <w:jc w:val="both"/>
        <w:rPr>
          <w:lang w:val="sl-SI"/>
        </w:rPr>
      </w:pPr>
      <w:r w:rsidRPr="004F03DF">
        <w:rPr>
          <w:lang w:val="sl-SI"/>
        </w:rPr>
        <w:t xml:space="preserve">Javni uslužbenci - uradniki, ki se bodo prijavili na prosto </w:t>
      </w:r>
      <w:r>
        <w:rPr>
          <w:lang w:val="sl-SI"/>
        </w:rPr>
        <w:t xml:space="preserve">uradniško </w:t>
      </w:r>
      <w:r w:rsidRPr="004F03DF">
        <w:rPr>
          <w:lang w:val="sl-SI"/>
        </w:rPr>
        <w:t>delovno mesto, morajo imeti sklenjeno delovno razmerje za nedoločen čas v organ</w:t>
      </w:r>
      <w:r>
        <w:rPr>
          <w:lang w:val="sl-SI"/>
        </w:rPr>
        <w:t>u</w:t>
      </w:r>
      <w:r w:rsidRPr="004F03DF">
        <w:rPr>
          <w:lang w:val="sl-SI"/>
        </w:rPr>
        <w:t xml:space="preserve"> državne uprave ali drug</w:t>
      </w:r>
      <w:r>
        <w:rPr>
          <w:lang w:val="sl-SI"/>
        </w:rPr>
        <w:t>em</w:t>
      </w:r>
      <w:r w:rsidRPr="004F03DF">
        <w:rPr>
          <w:lang w:val="sl-SI"/>
        </w:rPr>
        <w:t xml:space="preserve"> organ</w:t>
      </w:r>
      <w:r>
        <w:rPr>
          <w:lang w:val="sl-SI"/>
        </w:rPr>
        <w:t>u</w:t>
      </w:r>
      <w:r w:rsidRPr="004F03DF">
        <w:rPr>
          <w:lang w:val="sl-SI"/>
        </w:rPr>
        <w:t xml:space="preserve">, ki </w:t>
      </w:r>
      <w:r>
        <w:rPr>
          <w:lang w:val="sl-SI"/>
        </w:rPr>
        <w:t xml:space="preserve">je </w:t>
      </w:r>
      <w:r w:rsidRPr="004F03DF">
        <w:rPr>
          <w:lang w:val="sl-SI"/>
        </w:rPr>
        <w:t>po sporazumu z Vlado RS stopil v interni trg dela</w:t>
      </w:r>
      <w:r w:rsidR="00CD25E5">
        <w:rPr>
          <w:lang w:val="sl-SI"/>
        </w:rPr>
        <w:t>,</w:t>
      </w:r>
      <w:r w:rsidRPr="004F03DF">
        <w:rPr>
          <w:lang w:val="sl-SI"/>
        </w:rPr>
        <w:t xml:space="preserve"> in morajo biti imenovani v uradniški naziv</w:t>
      </w:r>
      <w:r>
        <w:rPr>
          <w:lang w:val="sl-SI"/>
        </w:rPr>
        <w:t xml:space="preserve"> ter izpolnjevati še naslednje pogoje: </w:t>
      </w:r>
    </w:p>
    <w:p w14:paraId="39D7C46C" w14:textId="77777777" w:rsidR="00554907" w:rsidRPr="004F03DF" w:rsidRDefault="00554907" w:rsidP="00554907">
      <w:pPr>
        <w:tabs>
          <w:tab w:val="num" w:pos="720"/>
        </w:tabs>
        <w:spacing w:line="260" w:lineRule="atLeast"/>
        <w:rPr>
          <w:lang w:val="sl-SI"/>
        </w:rPr>
      </w:pPr>
    </w:p>
    <w:p w14:paraId="25973E80" w14:textId="74F4947E" w:rsidR="00554907" w:rsidRPr="004F03DF" w:rsidRDefault="00554907" w:rsidP="00554907">
      <w:pPr>
        <w:numPr>
          <w:ilvl w:val="0"/>
          <w:numId w:val="9"/>
        </w:numPr>
        <w:suppressAutoHyphens w:val="0"/>
        <w:spacing w:line="260" w:lineRule="atLeast"/>
        <w:jc w:val="both"/>
        <w:rPr>
          <w:lang w:val="sl-SI"/>
        </w:rPr>
      </w:pPr>
      <w:r>
        <w:rPr>
          <w:lang w:val="sl-SI"/>
        </w:rPr>
        <w:t xml:space="preserve">končano </w:t>
      </w:r>
      <w:r w:rsidRPr="004F03DF">
        <w:rPr>
          <w:lang w:val="sl-SI"/>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w:t>
      </w:r>
    </w:p>
    <w:p w14:paraId="3645711E" w14:textId="746080A9" w:rsidR="00554907" w:rsidRPr="004F03DF" w:rsidRDefault="00554907" w:rsidP="00554907">
      <w:pPr>
        <w:numPr>
          <w:ilvl w:val="0"/>
          <w:numId w:val="9"/>
        </w:numPr>
        <w:suppressAutoHyphens w:val="0"/>
        <w:spacing w:line="260" w:lineRule="atLeast"/>
        <w:jc w:val="both"/>
        <w:rPr>
          <w:lang w:val="sl-SI"/>
        </w:rPr>
      </w:pPr>
      <w:r w:rsidRPr="004F03DF">
        <w:rPr>
          <w:lang w:val="sl-SI"/>
        </w:rPr>
        <w:t xml:space="preserve">najmanj </w:t>
      </w:r>
      <w:r>
        <w:rPr>
          <w:lang w:val="sl-SI"/>
        </w:rPr>
        <w:t xml:space="preserve">3 leta in </w:t>
      </w:r>
      <w:r w:rsidRPr="004F03DF">
        <w:rPr>
          <w:lang w:val="sl-SI"/>
        </w:rPr>
        <w:t>7 mesecev delovnih izkušenj,</w:t>
      </w:r>
    </w:p>
    <w:p w14:paraId="732E1B49" w14:textId="3E932956" w:rsidR="00554907" w:rsidRDefault="00554907" w:rsidP="00554907">
      <w:pPr>
        <w:numPr>
          <w:ilvl w:val="0"/>
          <w:numId w:val="9"/>
        </w:numPr>
        <w:suppressAutoHyphens w:val="0"/>
        <w:spacing w:line="260" w:lineRule="atLeast"/>
        <w:jc w:val="both"/>
        <w:rPr>
          <w:lang w:val="sl-SI"/>
        </w:rPr>
      </w:pPr>
      <w:r>
        <w:rPr>
          <w:lang w:val="sl-SI"/>
        </w:rPr>
        <w:t xml:space="preserve">opravljen </w:t>
      </w:r>
      <w:r w:rsidRPr="004F03DF">
        <w:rPr>
          <w:lang w:val="sl-SI"/>
        </w:rPr>
        <w:t>strokovni izpit iz upravnega postopka</w:t>
      </w:r>
      <w:r>
        <w:rPr>
          <w:lang w:val="sl-SI"/>
        </w:rPr>
        <w:t>,</w:t>
      </w:r>
    </w:p>
    <w:p w14:paraId="211163B7" w14:textId="75B9CEBD" w:rsidR="00554907" w:rsidRDefault="00554907" w:rsidP="00554907">
      <w:pPr>
        <w:numPr>
          <w:ilvl w:val="0"/>
          <w:numId w:val="9"/>
        </w:numPr>
        <w:suppressAutoHyphens w:val="0"/>
        <w:spacing w:line="260" w:lineRule="atLeast"/>
        <w:jc w:val="both"/>
        <w:rPr>
          <w:lang w:val="sl-SI"/>
        </w:rPr>
      </w:pPr>
      <w:r>
        <w:rPr>
          <w:lang w:val="sl-SI"/>
        </w:rPr>
        <w:t xml:space="preserve">opravljeno </w:t>
      </w:r>
      <w:r w:rsidRPr="004F03DF">
        <w:rPr>
          <w:lang w:val="sl-SI"/>
        </w:rPr>
        <w:t>obvezno usposabljanje za imenovanje v naziv,</w:t>
      </w:r>
    </w:p>
    <w:p w14:paraId="743D2BEF" w14:textId="5E06FAC3" w:rsidR="00D8558B" w:rsidRDefault="00D8558B" w:rsidP="00554907">
      <w:pPr>
        <w:numPr>
          <w:ilvl w:val="0"/>
          <w:numId w:val="9"/>
        </w:numPr>
        <w:suppressAutoHyphens w:val="0"/>
        <w:spacing w:line="260" w:lineRule="atLeast"/>
        <w:jc w:val="both"/>
        <w:rPr>
          <w:lang w:val="sl-SI"/>
        </w:rPr>
      </w:pPr>
      <w:r>
        <w:rPr>
          <w:lang w:val="sl-SI"/>
        </w:rPr>
        <w:t>znanje uradnega jezika in</w:t>
      </w:r>
    </w:p>
    <w:p w14:paraId="4CCEFB75" w14:textId="2334341F" w:rsidR="00D8558B" w:rsidRPr="004F03DF" w:rsidRDefault="00D8558B" w:rsidP="00554907">
      <w:pPr>
        <w:numPr>
          <w:ilvl w:val="0"/>
          <w:numId w:val="9"/>
        </w:numPr>
        <w:suppressAutoHyphens w:val="0"/>
        <w:spacing w:line="260" w:lineRule="atLeast"/>
        <w:jc w:val="both"/>
        <w:rPr>
          <w:lang w:val="sl-SI"/>
        </w:rPr>
      </w:pPr>
      <w:r>
        <w:rPr>
          <w:lang w:val="sl-SI"/>
        </w:rPr>
        <w:t>državljanstvo Republike Slovenije.</w:t>
      </w:r>
    </w:p>
    <w:p w14:paraId="1C251E44" w14:textId="77777777" w:rsidR="00B62E63" w:rsidRPr="00D8558B" w:rsidRDefault="00B62E63">
      <w:pPr>
        <w:spacing w:line="240" w:lineRule="auto"/>
        <w:jc w:val="both"/>
        <w:rPr>
          <w:lang w:val="sl-SI"/>
        </w:rPr>
      </w:pPr>
      <w:r w:rsidRPr="00876B5D">
        <w:rPr>
          <w:color w:val="FF0000"/>
          <w:lang w:val="sl-SI"/>
        </w:rPr>
        <w:br/>
      </w:r>
      <w:r w:rsidRPr="00D8558B">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D8558B">
        <w:rPr>
          <w:i/>
          <w:iCs/>
          <w:lang w:val="sl-SI"/>
        </w:rPr>
        <w:t>javni uslužbenec</w:t>
      </w:r>
      <w:r w:rsidRPr="00D8558B">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3397309" w14:textId="77777777" w:rsidR="00D8558B" w:rsidRDefault="00D8558B">
      <w:pPr>
        <w:spacing w:line="240" w:lineRule="auto"/>
        <w:jc w:val="both"/>
        <w:rPr>
          <w:color w:val="FF0000"/>
          <w:lang w:val="sl-SI"/>
        </w:rPr>
      </w:pPr>
    </w:p>
    <w:p w14:paraId="5706C6BB" w14:textId="7C1DD332" w:rsidR="00B62E63" w:rsidRDefault="00B62E63">
      <w:pPr>
        <w:spacing w:line="240" w:lineRule="auto"/>
        <w:jc w:val="both"/>
        <w:rPr>
          <w:lang w:val="sl-SI"/>
        </w:rPr>
      </w:pPr>
      <w:r w:rsidRPr="000F3DD1">
        <w:rPr>
          <w:lang w:val="sl-SI"/>
        </w:rPr>
        <w:t xml:space="preserve">Zahtevane delovne izkušnje se skrajšajo </w:t>
      </w:r>
      <w:r w:rsidR="000F3DD1" w:rsidRPr="000F3DD1">
        <w:rPr>
          <w:lang w:val="sl-SI"/>
        </w:rPr>
        <w:t>v primerih, kot jih določa 54. člen Uredbe o notranji organizaciji, sistemizaciji, delovnih mestih in nazivih v organih javne uprave in v pravosodnih organih</w:t>
      </w:r>
      <w:r w:rsidR="000F3DD1">
        <w:rPr>
          <w:lang w:val="sl-SI"/>
        </w:rPr>
        <w:t xml:space="preserve"> (</w:t>
      </w:r>
      <w:r w:rsidR="000F3DD1" w:rsidRPr="009E38EE">
        <w:rPr>
          <w:lang w:val="sl-SI"/>
        </w:rPr>
        <w:t xml:space="preserve">Uradni list RS, št. </w:t>
      </w:r>
      <w:hyperlink r:id="rId16" w:tgtFrame="_blank" w:tooltip="Uredba o notranji organizaciji, sistemizaciji, delovnih mestih in nazivih v organih javne uprave in v pravosodnih organih" w:history="1">
        <w:r w:rsidR="000F3DD1" w:rsidRPr="009E38EE">
          <w:rPr>
            <w:lang w:val="sl-SI"/>
          </w:rPr>
          <w:t>58/03</w:t>
        </w:r>
      </w:hyperlink>
      <w:r w:rsidR="000F3DD1" w:rsidRPr="009E38EE">
        <w:rPr>
          <w:lang w:val="sl-SI"/>
        </w:rPr>
        <w:t xml:space="preserve"> s spremembami in dopolnitvami)</w:t>
      </w:r>
      <w:r w:rsidRPr="000F3DD1">
        <w:rPr>
          <w:lang w:val="sl-SI"/>
        </w:rPr>
        <w:t xml:space="preserve">. </w:t>
      </w:r>
    </w:p>
    <w:p w14:paraId="1F3C102A" w14:textId="5E44DD6B" w:rsidR="00F323DD" w:rsidRDefault="00F323DD">
      <w:pPr>
        <w:spacing w:line="240" w:lineRule="auto"/>
        <w:jc w:val="both"/>
        <w:rPr>
          <w:lang w:val="sl-SI"/>
        </w:rPr>
      </w:pPr>
    </w:p>
    <w:p w14:paraId="12EF3AA0" w14:textId="15099E49" w:rsidR="00F323DD" w:rsidRDefault="00F323DD">
      <w:pPr>
        <w:spacing w:line="240" w:lineRule="auto"/>
        <w:jc w:val="both"/>
        <w:rPr>
          <w:lang w:val="sl-SI"/>
        </w:rPr>
      </w:pPr>
      <w:r>
        <w:rPr>
          <w:lang w:val="sl-SI"/>
        </w:rPr>
        <w:t>Naloge delovnega mesta so:</w:t>
      </w:r>
    </w:p>
    <w:p w14:paraId="146F031F" w14:textId="02E89B9D" w:rsidR="00F323DD" w:rsidRPr="00F323DD" w:rsidRDefault="00F323DD" w:rsidP="00F323DD">
      <w:pPr>
        <w:numPr>
          <w:ilvl w:val="0"/>
          <w:numId w:val="8"/>
        </w:numPr>
        <w:spacing w:line="240" w:lineRule="auto"/>
        <w:jc w:val="both"/>
        <w:rPr>
          <w:lang w:val="sl-SI" w:eastAsia="sl-SI"/>
        </w:rPr>
      </w:pPr>
      <w:r w:rsidRPr="00F323DD">
        <w:rPr>
          <w:lang w:val="sl-SI" w:eastAsia="sl-SI"/>
        </w:rPr>
        <w:t>vodenje, načrtovanje, organiziranje, usmerjanje in nadzorovanje dela v glavni pisarni</w:t>
      </w:r>
      <w:r w:rsidR="008558B5">
        <w:rPr>
          <w:lang w:val="sl-SI" w:eastAsia="sl-SI"/>
        </w:rPr>
        <w:t>,</w:t>
      </w:r>
    </w:p>
    <w:p w14:paraId="6DBB25F2" w14:textId="30A68FF5" w:rsidR="00F323DD" w:rsidRPr="00F323DD" w:rsidRDefault="00F323DD" w:rsidP="00F323DD">
      <w:pPr>
        <w:numPr>
          <w:ilvl w:val="0"/>
          <w:numId w:val="8"/>
        </w:numPr>
        <w:spacing w:line="240" w:lineRule="auto"/>
        <w:jc w:val="both"/>
        <w:rPr>
          <w:lang w:val="sl-SI" w:eastAsia="sl-SI"/>
        </w:rPr>
      </w:pPr>
      <w:r w:rsidRPr="00F323DD">
        <w:rPr>
          <w:lang w:val="sl-SI" w:eastAsia="sl-SI"/>
        </w:rPr>
        <w:t>nadzor nad izvajanjem pravil upravnega poslovanja upravne enote skladno s predpisi s tega področja</w:t>
      </w:r>
      <w:r w:rsidR="008558B5">
        <w:rPr>
          <w:lang w:val="sl-SI" w:eastAsia="sl-SI"/>
        </w:rPr>
        <w:t>,</w:t>
      </w:r>
    </w:p>
    <w:p w14:paraId="4D19A299" w14:textId="00ED6D25" w:rsidR="00F323DD" w:rsidRPr="00F323DD" w:rsidRDefault="00F323DD" w:rsidP="00F323DD">
      <w:pPr>
        <w:numPr>
          <w:ilvl w:val="0"/>
          <w:numId w:val="8"/>
        </w:numPr>
        <w:spacing w:line="240" w:lineRule="auto"/>
        <w:jc w:val="both"/>
        <w:rPr>
          <w:lang w:val="sl-SI" w:eastAsia="sl-SI"/>
        </w:rPr>
      </w:pPr>
      <w:r w:rsidRPr="00F323DD">
        <w:rPr>
          <w:lang w:val="sl-SI" w:eastAsia="sl-SI"/>
        </w:rPr>
        <w:t>svetovanje in informiranje strank</w:t>
      </w:r>
      <w:r w:rsidR="008558B5">
        <w:rPr>
          <w:lang w:val="sl-SI" w:eastAsia="sl-SI"/>
        </w:rPr>
        <w:t>,</w:t>
      </w:r>
    </w:p>
    <w:p w14:paraId="17362114" w14:textId="2F80E555" w:rsidR="00F323DD" w:rsidRPr="00F323DD" w:rsidRDefault="00F323DD" w:rsidP="00F323DD">
      <w:pPr>
        <w:numPr>
          <w:ilvl w:val="0"/>
          <w:numId w:val="8"/>
        </w:numPr>
        <w:spacing w:line="240" w:lineRule="auto"/>
        <w:jc w:val="both"/>
        <w:rPr>
          <w:lang w:val="sl-SI" w:eastAsia="sl-SI"/>
        </w:rPr>
      </w:pPr>
      <w:r w:rsidRPr="00F323DD">
        <w:rPr>
          <w:lang w:val="sl-SI" w:eastAsia="sl-SI"/>
        </w:rPr>
        <w:t>skrb za aplikacijo IS Krpan</w:t>
      </w:r>
      <w:r w:rsidR="008558B5">
        <w:rPr>
          <w:lang w:val="sl-SI" w:eastAsia="sl-SI"/>
        </w:rPr>
        <w:t>,</w:t>
      </w:r>
    </w:p>
    <w:p w14:paraId="3FCFA8E0" w14:textId="6B64C88F" w:rsidR="00F323DD" w:rsidRPr="00F323DD" w:rsidRDefault="00F323DD" w:rsidP="00F323DD">
      <w:pPr>
        <w:numPr>
          <w:ilvl w:val="0"/>
          <w:numId w:val="8"/>
        </w:numPr>
        <w:spacing w:line="240" w:lineRule="auto"/>
        <w:jc w:val="both"/>
        <w:rPr>
          <w:lang w:val="sl-SI" w:eastAsia="sl-SI"/>
        </w:rPr>
      </w:pPr>
      <w:r w:rsidRPr="00F323DD">
        <w:rPr>
          <w:lang w:val="sl-SI" w:eastAsia="sl-SI"/>
        </w:rPr>
        <w:t>vodenje in odločanje v zahtevnih upravnih postopkih na I. stopnji,</w:t>
      </w:r>
    </w:p>
    <w:p w14:paraId="1C8E7850" w14:textId="77777777" w:rsidR="00F323DD" w:rsidRPr="00F323DD" w:rsidRDefault="00F323DD" w:rsidP="00F323DD">
      <w:pPr>
        <w:numPr>
          <w:ilvl w:val="0"/>
          <w:numId w:val="8"/>
        </w:numPr>
        <w:spacing w:line="240" w:lineRule="auto"/>
        <w:jc w:val="both"/>
        <w:rPr>
          <w:lang w:val="sl-SI" w:eastAsia="sl-SI"/>
        </w:rPr>
      </w:pPr>
      <w:r w:rsidRPr="00F323DD">
        <w:rPr>
          <w:lang w:val="sl-SI" w:eastAsia="sl-SI"/>
        </w:rPr>
        <w:t>pomoč pri pripravi osnutkov predpisov in drugih zahtevnejših gradiv,</w:t>
      </w:r>
    </w:p>
    <w:p w14:paraId="20AA4DDC" w14:textId="77777777" w:rsidR="00F323DD" w:rsidRPr="00F323DD" w:rsidRDefault="00F323DD" w:rsidP="00F323DD">
      <w:pPr>
        <w:numPr>
          <w:ilvl w:val="0"/>
          <w:numId w:val="8"/>
        </w:numPr>
        <w:spacing w:line="240" w:lineRule="auto"/>
        <w:jc w:val="both"/>
        <w:rPr>
          <w:lang w:val="sl-SI" w:eastAsia="sl-SI"/>
        </w:rPr>
      </w:pPr>
      <w:r w:rsidRPr="00F323DD">
        <w:rPr>
          <w:lang w:val="sl-SI" w:eastAsia="sl-SI"/>
        </w:rPr>
        <w:t xml:space="preserve">zbiranje, urejanje in priprava podatkov za oblikovanje zahtevnejših gradiv, </w:t>
      </w:r>
    </w:p>
    <w:p w14:paraId="4079BE9F" w14:textId="77777777" w:rsidR="00F323DD" w:rsidRPr="00F323DD" w:rsidRDefault="00F323DD" w:rsidP="00F323DD">
      <w:pPr>
        <w:numPr>
          <w:ilvl w:val="0"/>
          <w:numId w:val="8"/>
        </w:numPr>
        <w:spacing w:line="240" w:lineRule="auto"/>
        <w:jc w:val="both"/>
        <w:rPr>
          <w:lang w:val="sl-SI" w:eastAsia="sl-SI"/>
        </w:rPr>
      </w:pPr>
      <w:r w:rsidRPr="00F323DD">
        <w:rPr>
          <w:lang w:val="sl-SI" w:eastAsia="sl-SI"/>
        </w:rPr>
        <w:t>samostojno oblikovanje manj zahtevnih gradiv s predlogi ukrepov,</w:t>
      </w:r>
    </w:p>
    <w:p w14:paraId="1992C177" w14:textId="77777777" w:rsidR="00F323DD" w:rsidRPr="00F323DD" w:rsidRDefault="00F323DD" w:rsidP="00F323DD">
      <w:pPr>
        <w:numPr>
          <w:ilvl w:val="0"/>
          <w:numId w:val="8"/>
        </w:numPr>
        <w:spacing w:line="240" w:lineRule="auto"/>
        <w:jc w:val="both"/>
        <w:rPr>
          <w:lang w:val="sl-SI" w:eastAsia="sl-SI"/>
        </w:rPr>
      </w:pPr>
      <w:r w:rsidRPr="00F323DD">
        <w:rPr>
          <w:lang w:val="sl-SI" w:eastAsia="sl-SI"/>
        </w:rPr>
        <w:lastRenderedPageBreak/>
        <w:t>opravljanje drugih upravnih nalog podobne zahtevnosti,</w:t>
      </w:r>
    </w:p>
    <w:p w14:paraId="2BA7901B" w14:textId="77777777" w:rsidR="00F323DD" w:rsidRDefault="00F323DD" w:rsidP="00F323DD">
      <w:pPr>
        <w:numPr>
          <w:ilvl w:val="0"/>
          <w:numId w:val="8"/>
        </w:numPr>
        <w:spacing w:line="240" w:lineRule="auto"/>
        <w:jc w:val="both"/>
        <w:rPr>
          <w:lang w:val="sl-SI" w:eastAsia="sl-SI"/>
        </w:rPr>
      </w:pPr>
      <w:r w:rsidRPr="00F323DD">
        <w:rPr>
          <w:lang w:val="sl-SI" w:eastAsia="sl-SI"/>
        </w:rPr>
        <w:t>opravljanje drugih nalog po nalogu vodje</w:t>
      </w:r>
      <w:r>
        <w:rPr>
          <w:lang w:val="sl-SI" w:eastAsia="sl-SI"/>
        </w:rPr>
        <w:t>,</w:t>
      </w:r>
    </w:p>
    <w:p w14:paraId="2E14B4B1" w14:textId="6C461D6C" w:rsidR="00F323DD" w:rsidRPr="00F323DD" w:rsidRDefault="00F323DD" w:rsidP="00F323DD">
      <w:pPr>
        <w:numPr>
          <w:ilvl w:val="0"/>
          <w:numId w:val="8"/>
        </w:numPr>
        <w:spacing w:line="240" w:lineRule="auto"/>
        <w:jc w:val="both"/>
        <w:rPr>
          <w:lang w:val="sl-SI" w:eastAsia="sl-SI"/>
        </w:rPr>
      </w:pPr>
      <w:r w:rsidRPr="00F323DD">
        <w:rPr>
          <w:lang w:val="sl-SI" w:eastAsia="sl-SI"/>
        </w:rPr>
        <w:t>izvajanje postopkov za podporo poslovnim subjektom.</w:t>
      </w:r>
    </w:p>
    <w:p w14:paraId="2D0A0401" w14:textId="77777777" w:rsidR="00F323DD" w:rsidRPr="000F3DD1" w:rsidRDefault="00F323DD">
      <w:pPr>
        <w:spacing w:line="240" w:lineRule="auto"/>
        <w:jc w:val="both"/>
        <w:rPr>
          <w:lang w:val="sl-SI"/>
        </w:rPr>
      </w:pPr>
    </w:p>
    <w:p w14:paraId="3A02DE55" w14:textId="77777777" w:rsidR="00B62E63" w:rsidRPr="00876B5D" w:rsidRDefault="00B62E63">
      <w:pPr>
        <w:spacing w:line="240" w:lineRule="auto"/>
        <w:jc w:val="both"/>
        <w:rPr>
          <w:color w:val="FF0000"/>
          <w:lang w:val="sl-SI"/>
        </w:rPr>
      </w:pPr>
    </w:p>
    <w:p w14:paraId="02422159" w14:textId="77777777" w:rsidR="00B62E63" w:rsidRPr="00876B5D" w:rsidRDefault="00B62E63">
      <w:pPr>
        <w:spacing w:line="240" w:lineRule="auto"/>
        <w:jc w:val="both"/>
        <w:rPr>
          <w:color w:val="FF0000"/>
          <w:lang w:val="sl-SI"/>
        </w:rPr>
      </w:pPr>
    </w:p>
    <w:p w14:paraId="3E061126" w14:textId="1EF731C9" w:rsidR="00B62E63" w:rsidRPr="00925C42" w:rsidRDefault="00CD25E5">
      <w:pPr>
        <w:spacing w:line="240" w:lineRule="auto"/>
        <w:jc w:val="both"/>
        <w:rPr>
          <w:lang w:val="sl-SI"/>
        </w:rPr>
      </w:pPr>
      <w:r>
        <w:rPr>
          <w:b/>
          <w:lang w:val="sl-SI"/>
        </w:rPr>
        <w:t>Kandidati vložijo p</w:t>
      </w:r>
      <w:r w:rsidR="00B62E63" w:rsidRPr="00925C42">
        <w:rPr>
          <w:b/>
          <w:lang w:val="sl-SI"/>
        </w:rPr>
        <w:t>rijav</w:t>
      </w:r>
      <w:r w:rsidR="008B0E22">
        <w:rPr>
          <w:b/>
          <w:lang w:val="sl-SI"/>
        </w:rPr>
        <w:t>o</w:t>
      </w:r>
      <w:r w:rsidR="00B62E63" w:rsidRPr="00925C42">
        <w:rPr>
          <w:b/>
          <w:lang w:val="sl-SI"/>
        </w:rPr>
        <w:t xml:space="preserve"> na prosto delovno mesto na obrazcu </w:t>
      </w:r>
      <w:r w:rsidR="00B62E63" w:rsidRPr="00925C42">
        <w:rPr>
          <w:b/>
          <w:u w:val="single"/>
          <w:lang w:val="sl-SI"/>
        </w:rPr>
        <w:t>»Vloga za zaposlitev«</w:t>
      </w:r>
      <w:r w:rsidR="00B62E63" w:rsidRPr="00925C42">
        <w:rPr>
          <w:b/>
          <w:lang w:val="sl-SI"/>
        </w:rPr>
        <w:t>,</w:t>
      </w:r>
      <w:r w:rsidR="00B62E63" w:rsidRPr="00925C42">
        <w:rPr>
          <w:lang w:val="sl-SI"/>
        </w:rPr>
        <w:t xml:space="preserve"> ki je priloga tega natečaja, z natančno izpolnjenimi vsemi rubrikami in podpisanimi izjavami.</w:t>
      </w:r>
    </w:p>
    <w:p w14:paraId="09CCB308" w14:textId="77777777" w:rsidR="00B62E63" w:rsidRPr="00925C42" w:rsidRDefault="00B62E63">
      <w:pPr>
        <w:spacing w:line="240" w:lineRule="auto"/>
        <w:jc w:val="both"/>
        <w:rPr>
          <w:lang w:val="sl-SI"/>
        </w:rPr>
      </w:pPr>
    </w:p>
    <w:p w14:paraId="0CFCE452" w14:textId="77777777" w:rsidR="00B62E63" w:rsidRPr="007747B4" w:rsidRDefault="00B62E63">
      <w:pPr>
        <w:spacing w:line="240" w:lineRule="auto"/>
        <w:jc w:val="both"/>
        <w:rPr>
          <w:color w:val="000000" w:themeColor="text1"/>
        </w:rPr>
      </w:pPr>
      <w:r w:rsidRPr="007747B4">
        <w:rPr>
          <w:b/>
          <w:color w:val="000000" w:themeColor="text1"/>
          <w:lang w:val="sl-SI"/>
        </w:rPr>
        <w:t xml:space="preserve">Prijava mora vsebovati: </w:t>
      </w:r>
    </w:p>
    <w:p w14:paraId="18F39C79" w14:textId="6E4E2860" w:rsidR="0053043A" w:rsidRPr="0089726E" w:rsidRDefault="0053043A" w:rsidP="0053043A">
      <w:pPr>
        <w:numPr>
          <w:ilvl w:val="0"/>
          <w:numId w:val="6"/>
        </w:numPr>
        <w:tabs>
          <w:tab w:val="clear" w:pos="961"/>
        </w:tabs>
        <w:suppressAutoHyphens w:val="0"/>
        <w:spacing w:line="260" w:lineRule="atLeast"/>
        <w:ind w:left="426"/>
        <w:jc w:val="both"/>
        <w:rPr>
          <w:lang w:val="sl-SI"/>
        </w:rPr>
      </w:pPr>
      <w:r w:rsidRPr="0089726E">
        <w:rPr>
          <w:lang w:val="sl-SI"/>
        </w:rPr>
        <w:t xml:space="preserve">pisno izjavo kandidata, da </w:t>
      </w:r>
      <w:bookmarkStart w:id="1" w:name="_Hlk106876232"/>
      <w:r w:rsidRPr="0089726E">
        <w:rPr>
          <w:lang w:val="sl-SI"/>
        </w:rPr>
        <w:t>ima sklenjeno delovno razmerje za nedoločen čas v organu državne uprave oz. drugem organu, ki je po sporazumu z Vlado RS vstopil v interni trg dela</w:t>
      </w:r>
      <w:bookmarkEnd w:id="1"/>
      <w:r w:rsidRPr="0089726E">
        <w:rPr>
          <w:lang w:val="sl-SI"/>
        </w:rPr>
        <w:t>;</w:t>
      </w:r>
    </w:p>
    <w:p w14:paraId="54C68601" w14:textId="4734E473" w:rsidR="0053043A" w:rsidRPr="0089726E" w:rsidRDefault="0053043A" w:rsidP="0053043A">
      <w:pPr>
        <w:numPr>
          <w:ilvl w:val="0"/>
          <w:numId w:val="6"/>
        </w:numPr>
        <w:tabs>
          <w:tab w:val="clear" w:pos="961"/>
        </w:tabs>
        <w:suppressAutoHyphens w:val="0"/>
        <w:spacing w:line="260" w:lineRule="atLeast"/>
        <w:ind w:left="426"/>
        <w:jc w:val="both"/>
        <w:rPr>
          <w:lang w:val="sl-SI"/>
        </w:rPr>
      </w:pPr>
      <w:r w:rsidRPr="0089726E">
        <w:rPr>
          <w:lang w:val="sl-SI"/>
        </w:rPr>
        <w:t xml:space="preserve">pisno izjavo kandidata o pridobljenem uradniškem nazivu, iz katere je razviden naziv, ki ga kandidat ima; </w:t>
      </w:r>
    </w:p>
    <w:p w14:paraId="5F0FA91B" w14:textId="2F73B3E3" w:rsidR="0053043A" w:rsidRPr="0089726E" w:rsidRDefault="00F50F37" w:rsidP="0053043A">
      <w:pPr>
        <w:numPr>
          <w:ilvl w:val="0"/>
          <w:numId w:val="6"/>
        </w:numPr>
        <w:tabs>
          <w:tab w:val="clear" w:pos="961"/>
        </w:tabs>
        <w:suppressAutoHyphens w:val="0"/>
        <w:spacing w:line="260" w:lineRule="atLeast"/>
        <w:ind w:left="426"/>
        <w:jc w:val="both"/>
        <w:rPr>
          <w:lang w:val="sl-SI"/>
        </w:rPr>
      </w:pPr>
      <w:r w:rsidRPr="0089726E">
        <w:rPr>
          <w:lang w:val="sl-SI"/>
        </w:rPr>
        <w:t xml:space="preserve">pisno </w:t>
      </w:r>
      <w:r w:rsidR="0053043A" w:rsidRPr="0089726E">
        <w:rPr>
          <w:lang w:val="sl-SI"/>
        </w:rPr>
        <w:t>izjavo</w:t>
      </w:r>
      <w:r w:rsidRPr="0089726E">
        <w:rPr>
          <w:lang w:val="sl-SI"/>
        </w:rPr>
        <w:t xml:space="preserve"> kandidata</w:t>
      </w:r>
      <w:r w:rsidR="0053043A" w:rsidRPr="0089726E">
        <w:rPr>
          <w:lang w:val="sl-SI"/>
        </w:rPr>
        <w:t xml:space="preserve"> o izpolnjevanju pogoja glede zahtevane stopnje izobrazbe, iz katere mora biti razvidna stopnja in smer izobrazbe</w:t>
      </w:r>
      <w:r w:rsidRPr="0089726E">
        <w:rPr>
          <w:lang w:val="sl-SI"/>
        </w:rPr>
        <w:t>, pridobljen strokovni naslov</w:t>
      </w:r>
      <w:r w:rsidR="0053043A" w:rsidRPr="0089726E">
        <w:rPr>
          <w:lang w:val="sl-SI"/>
        </w:rPr>
        <w:t xml:space="preserve"> ter </w:t>
      </w:r>
      <w:r w:rsidRPr="0089726E">
        <w:rPr>
          <w:lang w:val="sl-SI"/>
        </w:rPr>
        <w:t xml:space="preserve">datum pridobljene izobrazbe </w:t>
      </w:r>
      <w:r w:rsidR="0053043A" w:rsidRPr="0089726E">
        <w:rPr>
          <w:lang w:val="sl-SI"/>
        </w:rPr>
        <w:t>in ustanova, na kateri je bila izobrazba pridobljena;</w:t>
      </w:r>
    </w:p>
    <w:p w14:paraId="579A4EE4" w14:textId="7789A1E6" w:rsidR="004D0457" w:rsidRPr="0089726E" w:rsidRDefault="004D0457" w:rsidP="004D0457">
      <w:pPr>
        <w:numPr>
          <w:ilvl w:val="0"/>
          <w:numId w:val="6"/>
        </w:numPr>
        <w:tabs>
          <w:tab w:val="clear" w:pos="961"/>
        </w:tabs>
        <w:suppressAutoHyphens w:val="0"/>
        <w:spacing w:line="260" w:lineRule="atLeast"/>
        <w:ind w:left="426"/>
        <w:jc w:val="both"/>
        <w:rPr>
          <w:lang w:val="sl-SI"/>
        </w:rPr>
      </w:pPr>
      <w:r w:rsidRPr="0089726E">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7614DCB4" w14:textId="6046FA59" w:rsidR="007747B4" w:rsidRPr="0089726E" w:rsidRDefault="007747B4" w:rsidP="004D0457">
      <w:pPr>
        <w:numPr>
          <w:ilvl w:val="0"/>
          <w:numId w:val="6"/>
        </w:numPr>
        <w:tabs>
          <w:tab w:val="clear" w:pos="961"/>
        </w:tabs>
        <w:suppressAutoHyphens w:val="0"/>
        <w:spacing w:line="260" w:lineRule="atLeast"/>
        <w:ind w:left="426"/>
        <w:jc w:val="both"/>
        <w:rPr>
          <w:lang w:val="sl-SI"/>
        </w:rPr>
      </w:pPr>
      <w:r w:rsidRPr="0089726E">
        <w:rPr>
          <w:lang w:val="sl-SI"/>
        </w:rPr>
        <w:t>pisno izjavo glede opravljenega strokovnega izpita iz upravnega postopka;</w:t>
      </w:r>
    </w:p>
    <w:p w14:paraId="1DFF143B" w14:textId="73077C06" w:rsidR="007747B4" w:rsidRPr="0089726E" w:rsidRDefault="007747B4" w:rsidP="004D0457">
      <w:pPr>
        <w:numPr>
          <w:ilvl w:val="0"/>
          <w:numId w:val="6"/>
        </w:numPr>
        <w:tabs>
          <w:tab w:val="clear" w:pos="961"/>
        </w:tabs>
        <w:suppressAutoHyphens w:val="0"/>
        <w:spacing w:line="260" w:lineRule="atLeast"/>
        <w:ind w:left="426"/>
        <w:jc w:val="both"/>
        <w:rPr>
          <w:lang w:val="sl-SI"/>
        </w:rPr>
      </w:pPr>
      <w:r w:rsidRPr="0089726E">
        <w:rPr>
          <w:lang w:val="sl-SI"/>
        </w:rPr>
        <w:t>pisno izjavo glede opravljenega obveznega usposabljanja za imenovanje v naziv;</w:t>
      </w:r>
    </w:p>
    <w:p w14:paraId="3ED89723" w14:textId="6374D090" w:rsidR="0053043A" w:rsidRPr="0089726E" w:rsidRDefault="007747B4" w:rsidP="007747B4">
      <w:pPr>
        <w:numPr>
          <w:ilvl w:val="0"/>
          <w:numId w:val="6"/>
        </w:numPr>
        <w:tabs>
          <w:tab w:val="clear" w:pos="961"/>
        </w:tabs>
        <w:suppressAutoHyphens w:val="0"/>
        <w:spacing w:line="260" w:lineRule="atLeast"/>
        <w:ind w:left="426"/>
        <w:jc w:val="both"/>
        <w:rPr>
          <w:lang w:val="sl-SI"/>
        </w:rPr>
      </w:pPr>
      <w:r w:rsidRPr="0089726E">
        <w:rPr>
          <w:lang w:val="sl-SI"/>
        </w:rPr>
        <w:t xml:space="preserve">pisno </w:t>
      </w:r>
      <w:r w:rsidR="0053043A" w:rsidRPr="0089726E">
        <w:rPr>
          <w:lang w:val="sl-SI"/>
        </w:rPr>
        <w:t xml:space="preserve">izjavo, da za namen tega natečajnega postopka dovoljuje Upravni enoti </w:t>
      </w:r>
      <w:r w:rsidRPr="0089726E">
        <w:rPr>
          <w:lang w:val="sl-SI"/>
        </w:rPr>
        <w:t>Sežana</w:t>
      </w:r>
      <w:r w:rsidR="0053043A" w:rsidRPr="0089726E">
        <w:rPr>
          <w:lang w:val="sl-SI"/>
        </w:rPr>
        <w:t xml:space="preserve"> pridobitev p</w:t>
      </w:r>
      <w:bookmarkStart w:id="2" w:name="_Hlk106876095"/>
      <w:r w:rsidR="0053043A" w:rsidRPr="0089726E">
        <w:rPr>
          <w:lang w:val="sl-SI"/>
        </w:rPr>
        <w:t xml:space="preserve">odatkov </w:t>
      </w:r>
      <w:r w:rsidRPr="0089726E">
        <w:rPr>
          <w:lang w:val="sl-SI"/>
        </w:rPr>
        <w:t>iz uradnih evidenc</w:t>
      </w:r>
      <w:r w:rsidR="0053043A" w:rsidRPr="0089726E">
        <w:rPr>
          <w:lang w:val="sl-SI"/>
        </w:rPr>
        <w:t xml:space="preserve"> oz. </w:t>
      </w:r>
      <w:r w:rsidRPr="0089726E">
        <w:rPr>
          <w:lang w:val="sl-SI"/>
        </w:rPr>
        <w:t xml:space="preserve">iz </w:t>
      </w:r>
      <w:r w:rsidR="0053043A" w:rsidRPr="0089726E">
        <w:rPr>
          <w:lang w:val="sl-SI"/>
        </w:rPr>
        <w:t>kadrovske evidence organa, v katerem opravlja delo</w:t>
      </w:r>
      <w:bookmarkEnd w:id="2"/>
      <w:r w:rsidR="0053043A" w:rsidRPr="0089726E">
        <w:rPr>
          <w:lang w:val="sl-SI"/>
        </w:rPr>
        <w:t xml:space="preserve">; v primeru, da kandidat </w:t>
      </w:r>
      <w:r w:rsidRPr="0089726E">
        <w:rPr>
          <w:lang w:val="sl-SI"/>
        </w:rPr>
        <w:t xml:space="preserve">s pridobitvijo podatkov iz uradnih evidenc ne </w:t>
      </w:r>
      <w:r w:rsidR="0053043A" w:rsidRPr="0089726E">
        <w:rPr>
          <w:lang w:val="sl-SI"/>
        </w:rPr>
        <w:t>ne soglaša, bo moral sam predložiti ustrezna dokazila</w:t>
      </w:r>
      <w:r w:rsidRPr="0089726E">
        <w:rPr>
          <w:lang w:val="sl-SI"/>
        </w:rPr>
        <w:t>;</w:t>
      </w:r>
    </w:p>
    <w:p w14:paraId="162AF4E8" w14:textId="4F763A0F" w:rsidR="0053043A" w:rsidRPr="0089726E" w:rsidRDefault="007747B4" w:rsidP="007747B4">
      <w:pPr>
        <w:numPr>
          <w:ilvl w:val="0"/>
          <w:numId w:val="6"/>
        </w:numPr>
        <w:tabs>
          <w:tab w:val="clear" w:pos="961"/>
        </w:tabs>
        <w:suppressAutoHyphens w:val="0"/>
        <w:spacing w:line="260" w:lineRule="atLeast"/>
        <w:ind w:left="426"/>
        <w:jc w:val="both"/>
        <w:rPr>
          <w:lang w:val="sl-SI"/>
        </w:rPr>
      </w:pPr>
      <w:r w:rsidRPr="0089726E">
        <w:rPr>
          <w:lang w:val="sl-SI"/>
        </w:rPr>
        <w:t xml:space="preserve">pisno </w:t>
      </w:r>
      <w:r w:rsidR="0053043A" w:rsidRPr="0089726E">
        <w:rPr>
          <w:lang w:val="sl-SI"/>
        </w:rPr>
        <w:t xml:space="preserve">izjavo kandidata, da je seznanjen in dovoljuje, da bo Upravna enota </w:t>
      </w:r>
      <w:r w:rsidRPr="0089726E">
        <w:rPr>
          <w:lang w:val="sl-SI"/>
        </w:rPr>
        <w:t xml:space="preserve">Sežana </w:t>
      </w:r>
      <w:r w:rsidR="0053043A" w:rsidRPr="0089726E">
        <w:rPr>
          <w:lang w:val="sl-SI"/>
        </w:rPr>
        <w:t xml:space="preserve">podatke, ki jih bo kandidat navedel v prijavi za prosto delovno mesto, obdelovala za namen tega postopka. </w:t>
      </w:r>
    </w:p>
    <w:p w14:paraId="4EBB6027" w14:textId="77777777" w:rsidR="003467D8" w:rsidRPr="00876B5D" w:rsidRDefault="003467D8">
      <w:pPr>
        <w:spacing w:line="240" w:lineRule="auto"/>
        <w:jc w:val="both"/>
        <w:rPr>
          <w:color w:val="FF0000"/>
          <w:lang w:val="sl-SI"/>
        </w:rPr>
      </w:pPr>
    </w:p>
    <w:p w14:paraId="3E9F9C4A" w14:textId="77AD4EF7" w:rsidR="00B62E63" w:rsidRPr="007747B4" w:rsidRDefault="00B62E63">
      <w:pPr>
        <w:spacing w:line="240" w:lineRule="auto"/>
        <w:jc w:val="both"/>
        <w:rPr>
          <w:color w:val="000000" w:themeColor="text1"/>
          <w:lang w:val="sl-SI"/>
        </w:rPr>
      </w:pPr>
      <w:r w:rsidRPr="007747B4">
        <w:rPr>
          <w:color w:val="000000" w:themeColor="text1"/>
          <w:lang w:val="sl-SI"/>
        </w:rPr>
        <w:t xml:space="preserve">Zaželeno je, da prijava vsebuje tudi kratek življenjepis, v katerem kandidat poleg formalne izobrazbe navede tudi druga znanja in veščine, ki jih je pridobil. </w:t>
      </w:r>
    </w:p>
    <w:p w14:paraId="0C3B9921" w14:textId="2F2348D1" w:rsidR="002F09B9" w:rsidRPr="00043D02" w:rsidRDefault="002F09B9">
      <w:pPr>
        <w:spacing w:line="240" w:lineRule="auto"/>
        <w:jc w:val="both"/>
        <w:rPr>
          <w:lang w:val="sl-SI"/>
        </w:rPr>
      </w:pPr>
    </w:p>
    <w:p w14:paraId="656E3D16" w14:textId="6B0E73AA" w:rsidR="00B62E63" w:rsidRPr="00043D02" w:rsidRDefault="00B62E63">
      <w:pPr>
        <w:spacing w:line="240" w:lineRule="auto"/>
        <w:jc w:val="both"/>
        <w:rPr>
          <w:lang w:val="sl-SI"/>
        </w:rPr>
      </w:pPr>
      <w:r w:rsidRPr="00043D02">
        <w:rPr>
          <w:lang w:val="sl-SI"/>
        </w:rPr>
        <w:t xml:space="preserve">V izbirni postopek se bodo uvrstili kandidati, ki bodo pravočasno posredovali popolne prijave (oz. izpolnjen prijavni obrazec) z izjavami, iz katerih bo razvidno izpolnjevanje natečajnih pogojev. </w:t>
      </w:r>
    </w:p>
    <w:p w14:paraId="512A5460" w14:textId="77777777" w:rsidR="00B62E63" w:rsidRPr="007C41F6" w:rsidRDefault="00B62E63">
      <w:pPr>
        <w:spacing w:line="240" w:lineRule="auto"/>
        <w:jc w:val="both"/>
        <w:rPr>
          <w:lang w:val="sl-SI"/>
        </w:rPr>
      </w:pPr>
    </w:p>
    <w:p w14:paraId="63355CC3" w14:textId="30E0BE89" w:rsidR="00B62E63" w:rsidRPr="007C41F6" w:rsidRDefault="00B62E63">
      <w:pPr>
        <w:spacing w:line="240" w:lineRule="auto"/>
        <w:jc w:val="both"/>
        <w:rPr>
          <w:lang w:val="sl-SI"/>
        </w:rPr>
      </w:pPr>
      <w:r w:rsidRPr="007C41F6">
        <w:rPr>
          <w:lang w:val="sl-SI"/>
        </w:rPr>
        <w:t>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38FA4EA8" w:rsidR="00B62E63" w:rsidRDefault="00B62E63">
      <w:pPr>
        <w:spacing w:line="240" w:lineRule="auto"/>
        <w:jc w:val="both"/>
        <w:rPr>
          <w:color w:val="FF0000"/>
          <w:lang w:val="sl-SI"/>
        </w:rPr>
      </w:pPr>
    </w:p>
    <w:p w14:paraId="75A86868" w14:textId="391861F8" w:rsidR="007C41F6" w:rsidRPr="00326766" w:rsidRDefault="00326766">
      <w:pPr>
        <w:spacing w:line="240" w:lineRule="auto"/>
        <w:jc w:val="both"/>
        <w:rPr>
          <w:lang w:val="sl-SI"/>
        </w:rPr>
      </w:pPr>
      <w:r w:rsidRPr="00326766">
        <w:rPr>
          <w:lang w:val="sl-SI"/>
        </w:rPr>
        <w:t xml:space="preserve">Naloge na </w:t>
      </w:r>
      <w:r>
        <w:rPr>
          <w:lang w:val="sl-SI"/>
        </w:rPr>
        <w:t>razpisanem uradniškem</w:t>
      </w:r>
      <w:r w:rsidRPr="00326766">
        <w:rPr>
          <w:lang w:val="sl-SI"/>
        </w:rPr>
        <w:t xml:space="preserve"> delovnem mestu se lahko opravljajo v nazivu: svetovalec II</w:t>
      </w:r>
      <w:r>
        <w:rPr>
          <w:lang w:val="sl-SI"/>
        </w:rPr>
        <w:t xml:space="preserve"> in svetovalec </w:t>
      </w:r>
      <w:r w:rsidRPr="00326766">
        <w:rPr>
          <w:lang w:val="sl-SI"/>
        </w:rPr>
        <w:t xml:space="preserve">I. Izbrani kandidat bo sklenil pogodbo o zaposlitvi oz. aneks k pogodbi o zaposlitvi o premestitvi na uradniško delovno mesto </w:t>
      </w:r>
      <w:r>
        <w:rPr>
          <w:lang w:val="sl-SI"/>
        </w:rPr>
        <w:t>»Vodja glavne pisarne« (</w:t>
      </w:r>
      <w:r w:rsidRPr="00326766">
        <w:rPr>
          <w:lang w:val="sl-SI"/>
        </w:rPr>
        <w:t>svetovalec</w:t>
      </w:r>
      <w:r w:rsidRPr="00CD25E5">
        <w:rPr>
          <w:lang w:val="sl-SI"/>
        </w:rPr>
        <w:t xml:space="preserve">) </w:t>
      </w:r>
      <w:r w:rsidRPr="00C76839">
        <w:rPr>
          <w:lang w:val="sl-SI"/>
        </w:rPr>
        <w:t>šifra DM: 112</w:t>
      </w:r>
      <w:r>
        <w:rPr>
          <w:lang w:val="sl-SI"/>
        </w:rPr>
        <w:t xml:space="preserve">, </w:t>
      </w:r>
      <w:r w:rsidRPr="00326766">
        <w:rPr>
          <w:lang w:val="sl-SI"/>
        </w:rPr>
        <w:t>za nedoločen čas</w:t>
      </w:r>
      <w:r>
        <w:rPr>
          <w:lang w:val="sl-SI"/>
        </w:rPr>
        <w:t xml:space="preserve">, s polnim delovnim časom v </w:t>
      </w:r>
      <w:r w:rsidRPr="00326766">
        <w:rPr>
          <w:bCs/>
          <w:lang w:val="sl-SI"/>
        </w:rPr>
        <w:t>Glavni pisarni v Oddelku za okolje, prostor, kmetijstvo in splošne zadeve</w:t>
      </w:r>
      <w:r>
        <w:rPr>
          <w:lang w:val="sl-SI"/>
        </w:rPr>
        <w:t xml:space="preserve">. </w:t>
      </w:r>
      <w:r w:rsidRPr="00326766">
        <w:rPr>
          <w:lang w:val="sl-SI"/>
        </w:rPr>
        <w:t xml:space="preserve">Izbrani kandidat bo delo opravljal v prostorih Upravne enote </w:t>
      </w:r>
      <w:r>
        <w:rPr>
          <w:lang w:val="sl-SI"/>
        </w:rPr>
        <w:t>Sežana</w:t>
      </w:r>
      <w:r w:rsidRPr="00326766">
        <w:rPr>
          <w:lang w:val="sl-SI"/>
        </w:rPr>
        <w:t>.</w:t>
      </w:r>
    </w:p>
    <w:p w14:paraId="7F52CE1F" w14:textId="77777777" w:rsidR="007C41F6" w:rsidRPr="00876B5D" w:rsidRDefault="007C41F6">
      <w:pPr>
        <w:spacing w:line="240" w:lineRule="auto"/>
        <w:jc w:val="both"/>
        <w:rPr>
          <w:color w:val="FF0000"/>
          <w:lang w:val="sl-SI"/>
        </w:rPr>
      </w:pPr>
    </w:p>
    <w:p w14:paraId="3DAA567A" w14:textId="7160CCDD" w:rsidR="00B62E63" w:rsidRPr="00EC0B30" w:rsidRDefault="00B62E63">
      <w:pPr>
        <w:spacing w:line="240" w:lineRule="auto"/>
        <w:jc w:val="both"/>
        <w:rPr>
          <w:lang w:val="sl-SI"/>
        </w:rPr>
      </w:pPr>
      <w:r w:rsidRPr="00EC0B30">
        <w:rPr>
          <w:lang w:val="sl-SI"/>
        </w:rPr>
        <w:t xml:space="preserve">Kandidati vložijo prijavo v pisni obliki na priloženem obrazcu </w:t>
      </w:r>
      <w:r w:rsidRPr="00EC0B30">
        <w:rPr>
          <w:b/>
          <w:u w:val="single"/>
          <w:lang w:val="sl-SI"/>
        </w:rPr>
        <w:t>»Vloga za zaposlitev«</w:t>
      </w:r>
      <w:r w:rsidRPr="00EC0B30">
        <w:rPr>
          <w:b/>
          <w:lang w:val="sl-SI"/>
        </w:rPr>
        <w:t>,</w:t>
      </w:r>
      <w:r w:rsidRPr="00EC0B30">
        <w:rPr>
          <w:lang w:val="sl-SI"/>
        </w:rPr>
        <w:t xml:space="preserve"> ki ga pošljejo v zaprti ovojnici z označbo: </w:t>
      </w:r>
      <w:r w:rsidRPr="00EC0B30">
        <w:rPr>
          <w:b/>
          <w:bCs/>
          <w:lang w:val="sl-SI"/>
        </w:rPr>
        <w:t xml:space="preserve">»za </w:t>
      </w:r>
      <w:r w:rsidR="00702094" w:rsidRPr="00EC0B30">
        <w:rPr>
          <w:b/>
          <w:bCs/>
          <w:lang w:val="sl-SI"/>
        </w:rPr>
        <w:t>interni</w:t>
      </w:r>
      <w:r w:rsidRPr="00EC0B30">
        <w:rPr>
          <w:b/>
          <w:bCs/>
          <w:lang w:val="sl-SI"/>
        </w:rPr>
        <w:t xml:space="preserve"> natečaj </w:t>
      </w:r>
      <w:r w:rsidR="00D63649" w:rsidRPr="00EC0B30">
        <w:rPr>
          <w:b/>
          <w:bCs/>
          <w:lang w:val="sl-SI"/>
        </w:rPr>
        <w:t>–</w:t>
      </w:r>
      <w:r w:rsidRPr="00EC0B30">
        <w:rPr>
          <w:b/>
          <w:bCs/>
          <w:lang w:val="sl-SI"/>
        </w:rPr>
        <w:t xml:space="preserve"> </w:t>
      </w:r>
      <w:r w:rsidR="00EC0B30" w:rsidRPr="00EC0B30">
        <w:rPr>
          <w:b/>
          <w:bCs/>
          <w:lang w:val="sl-SI"/>
        </w:rPr>
        <w:t>Vodja GP</w:t>
      </w:r>
      <w:r w:rsidR="00D63649" w:rsidRPr="00EC0B30">
        <w:rPr>
          <w:b/>
          <w:bCs/>
          <w:lang w:val="sl-SI"/>
        </w:rPr>
        <w:t xml:space="preserve"> šifra DM: 11</w:t>
      </w:r>
      <w:r w:rsidR="001C2C59" w:rsidRPr="00EC0B30">
        <w:rPr>
          <w:b/>
          <w:bCs/>
          <w:lang w:val="sl-SI"/>
        </w:rPr>
        <w:t>2</w:t>
      </w:r>
      <w:r w:rsidRPr="00EC0B30">
        <w:rPr>
          <w:b/>
          <w:bCs/>
          <w:lang w:val="sl-SI"/>
        </w:rPr>
        <w:t>, številka: 110-</w:t>
      </w:r>
      <w:r w:rsidR="00C76839">
        <w:rPr>
          <w:b/>
          <w:bCs/>
          <w:lang w:val="sl-SI"/>
        </w:rPr>
        <w:t>58</w:t>
      </w:r>
      <w:r w:rsidRPr="00EC0B30">
        <w:rPr>
          <w:b/>
          <w:bCs/>
          <w:lang w:val="sl-SI"/>
        </w:rPr>
        <w:t>/202</w:t>
      </w:r>
      <w:r w:rsidR="00840873" w:rsidRPr="00EC0B30">
        <w:rPr>
          <w:b/>
          <w:bCs/>
          <w:lang w:val="sl-SI"/>
        </w:rPr>
        <w:t>2</w:t>
      </w:r>
      <w:r w:rsidR="003467D8" w:rsidRPr="00EC0B30">
        <w:rPr>
          <w:b/>
          <w:bCs/>
          <w:lang w:val="sl-SI"/>
        </w:rPr>
        <w:t>-6244</w:t>
      </w:r>
      <w:r w:rsidRPr="00EC0B30">
        <w:rPr>
          <w:b/>
          <w:bCs/>
          <w:lang w:val="sl-SI"/>
        </w:rPr>
        <w:t xml:space="preserve">« </w:t>
      </w:r>
      <w:r w:rsidRPr="00EC0B30">
        <w:rPr>
          <w:lang w:val="sl-SI"/>
        </w:rPr>
        <w:t xml:space="preserve">na naslov: Upravna enota Sežana, Partizanska cesta št. 4, 6210 Sežana, in sicer v roku </w:t>
      </w:r>
      <w:r w:rsidRPr="00EC0B30">
        <w:rPr>
          <w:b/>
          <w:lang w:val="sl-SI"/>
        </w:rPr>
        <w:t>8 dni</w:t>
      </w:r>
      <w:r w:rsidRPr="00EC0B30">
        <w:rPr>
          <w:lang w:val="sl-SI"/>
        </w:rPr>
        <w:t xml:space="preserve"> po objavi na </w:t>
      </w:r>
      <w:r w:rsidR="00D63649" w:rsidRPr="00EC0B30">
        <w:rPr>
          <w:lang w:val="sl-SI"/>
        </w:rPr>
        <w:t>osrednjem spletnem mestu državne uprave</w:t>
      </w:r>
      <w:r w:rsidRPr="00EC0B30">
        <w:rPr>
          <w:lang w:val="sl-SI"/>
        </w:rPr>
        <w:t>, Portalu GOV.SI (</w:t>
      </w:r>
      <w:hyperlink r:id="rId17" w:history="1">
        <w:r w:rsidRPr="00EC0B30">
          <w:rPr>
            <w:rStyle w:val="Hiperpovezava"/>
            <w:color w:val="auto"/>
            <w:u w:val="none"/>
            <w:lang w:val="sl-SI"/>
          </w:rPr>
          <w:t>https://www.gov.si/zbirke/delovna-mesta/</w:t>
        </w:r>
      </w:hyperlink>
      <w:r w:rsidRPr="00EC0B30">
        <w:rPr>
          <w:lang w:val="sl-SI"/>
        </w:rPr>
        <w:t xml:space="preserve">) in Zavodu RS za zaposlovanje. Za pisno obliko prijave se šteje tudi elektronska oblika, poslana na elektronski naslov: </w:t>
      </w:r>
      <w:r w:rsidRPr="00EC0B30">
        <w:rPr>
          <w:b/>
          <w:lang w:val="sl-SI"/>
        </w:rPr>
        <w:t>ue.sezana@gov.si</w:t>
      </w:r>
      <w:r w:rsidR="002C3E86" w:rsidRPr="00EC0B30">
        <w:rPr>
          <w:lang w:val="sl-SI"/>
        </w:rPr>
        <w:t>.</w:t>
      </w:r>
      <w:r w:rsidRPr="00EC0B30">
        <w:rPr>
          <w:lang w:val="sl-SI"/>
        </w:rPr>
        <w:t xml:space="preserve"> </w:t>
      </w:r>
      <w:r w:rsidR="002C3E86" w:rsidRPr="00EC0B30">
        <w:rPr>
          <w:lang w:val="sl-SI"/>
        </w:rPr>
        <w:t>V</w:t>
      </w:r>
      <w:r w:rsidRPr="00EC0B30">
        <w:rPr>
          <w:lang w:val="sl-SI"/>
        </w:rPr>
        <w:t xml:space="preserve">eljavnost prijave ni pogojena z elektronskim podpisom. </w:t>
      </w:r>
    </w:p>
    <w:p w14:paraId="4AC45C30" w14:textId="77777777" w:rsidR="00B62E63" w:rsidRPr="00876B5D" w:rsidRDefault="00B62E63">
      <w:pPr>
        <w:spacing w:line="240" w:lineRule="auto"/>
        <w:jc w:val="both"/>
        <w:rPr>
          <w:color w:val="FF0000"/>
          <w:lang w:val="sl-SI"/>
        </w:rPr>
      </w:pPr>
    </w:p>
    <w:p w14:paraId="6A117D6B" w14:textId="60ECF27A" w:rsidR="00B62E63" w:rsidRPr="0026188E" w:rsidRDefault="00B62E63">
      <w:pPr>
        <w:spacing w:line="240" w:lineRule="auto"/>
        <w:jc w:val="both"/>
        <w:rPr>
          <w:lang w:val="sl-SI"/>
        </w:rPr>
      </w:pPr>
      <w:r w:rsidRPr="0026188E">
        <w:rPr>
          <w:lang w:val="sl-SI"/>
        </w:rPr>
        <w:lastRenderedPageBreak/>
        <w:t>Kandidati bodo o izbiri pisno obveščeni</w:t>
      </w:r>
      <w:r w:rsidR="0026188E" w:rsidRPr="0026188E">
        <w:rPr>
          <w:lang w:val="sl-SI"/>
        </w:rPr>
        <w:t>.</w:t>
      </w:r>
      <w:r w:rsidRPr="0026188E">
        <w:rPr>
          <w:lang w:val="sl-SI"/>
        </w:rPr>
        <w:t xml:space="preserve"> </w:t>
      </w:r>
      <w:r w:rsidRPr="0026188E">
        <w:rPr>
          <w:lang w:val="sl-SI" w:eastAsia="sl-SI"/>
        </w:rPr>
        <w:t xml:space="preserve">Obvestilo o končanem postopku bo objavljeno na spletni strani Upravne enote Sežana in na </w:t>
      </w:r>
      <w:r w:rsidR="00D63649" w:rsidRPr="0026188E">
        <w:rPr>
          <w:lang w:val="sl-SI"/>
        </w:rPr>
        <w:t>osrednjem spletnem mestu državne uprave</w:t>
      </w:r>
      <w:r w:rsidRPr="0026188E">
        <w:rPr>
          <w:lang w:val="sl-SI" w:eastAsia="sl-SI"/>
        </w:rPr>
        <w:t>, Portalu GOV.SI</w:t>
      </w:r>
      <w:r w:rsidRPr="0026188E">
        <w:rPr>
          <w:lang w:val="sl-SI"/>
        </w:rPr>
        <w:t xml:space="preserve"> (</w:t>
      </w:r>
      <w:hyperlink r:id="rId18" w:history="1">
        <w:r w:rsidRPr="0026188E">
          <w:rPr>
            <w:rStyle w:val="Hiperpovezava"/>
            <w:color w:val="auto"/>
            <w:lang w:val="sl-SI"/>
          </w:rPr>
          <w:t>https://www.gov.si/zbirke/delovna-mesta/</w:t>
        </w:r>
      </w:hyperlink>
      <w:r w:rsidRPr="0026188E">
        <w:rPr>
          <w:lang w:val="sl-SI"/>
        </w:rPr>
        <w:t>).</w:t>
      </w:r>
    </w:p>
    <w:p w14:paraId="3C0565DC" w14:textId="77777777" w:rsidR="00B62E63" w:rsidRPr="0026188E" w:rsidRDefault="00B62E63">
      <w:pPr>
        <w:spacing w:line="240" w:lineRule="auto"/>
        <w:jc w:val="both"/>
        <w:rPr>
          <w:lang w:val="sl-SI"/>
        </w:rPr>
      </w:pPr>
    </w:p>
    <w:p w14:paraId="362189A8" w14:textId="092C2A3B" w:rsidR="00B62E63" w:rsidRPr="0026188E" w:rsidRDefault="00B62E63">
      <w:pPr>
        <w:spacing w:line="240" w:lineRule="auto"/>
        <w:jc w:val="both"/>
        <w:rPr>
          <w:lang w:val="sl-SI"/>
        </w:rPr>
      </w:pPr>
      <w:r w:rsidRPr="0026188E">
        <w:rPr>
          <w:lang w:val="sl-SI"/>
        </w:rPr>
        <w:t xml:space="preserve">Informacije o izvedbi </w:t>
      </w:r>
      <w:r w:rsidR="0026188E" w:rsidRPr="0026188E">
        <w:rPr>
          <w:lang w:val="sl-SI"/>
        </w:rPr>
        <w:t>internega</w:t>
      </w:r>
      <w:r w:rsidRPr="0026188E">
        <w:rPr>
          <w:lang w:val="sl-SI"/>
        </w:rPr>
        <w:t xml:space="preserve"> natečaja daje Erika Kocjan vsak delovnik med </w:t>
      </w:r>
      <w:r w:rsidR="00D93D1C" w:rsidRPr="0026188E">
        <w:rPr>
          <w:lang w:val="sl-SI"/>
        </w:rPr>
        <w:t>8</w:t>
      </w:r>
      <w:r w:rsidRPr="0026188E">
        <w:rPr>
          <w:lang w:val="sl-SI"/>
        </w:rPr>
        <w:t xml:space="preserve">:00 in </w:t>
      </w:r>
      <w:r w:rsidR="00D93D1C" w:rsidRPr="0026188E">
        <w:rPr>
          <w:lang w:val="sl-SI"/>
        </w:rPr>
        <w:t>9</w:t>
      </w:r>
      <w:r w:rsidRPr="0026188E">
        <w:rPr>
          <w:lang w:val="sl-SI"/>
        </w:rPr>
        <w:t>:00 uro na telefonski številki 05</w:t>
      </w:r>
      <w:r w:rsidR="00D63649" w:rsidRPr="0026188E">
        <w:rPr>
          <w:lang w:val="sl-SI"/>
        </w:rPr>
        <w:t xml:space="preserve"> </w:t>
      </w:r>
      <w:r w:rsidRPr="0026188E">
        <w:rPr>
          <w:lang w:val="sl-SI"/>
        </w:rPr>
        <w:t>73 12 7</w:t>
      </w:r>
      <w:r w:rsidR="002C3E86" w:rsidRPr="0026188E">
        <w:rPr>
          <w:lang w:val="sl-SI"/>
        </w:rPr>
        <w:t>10</w:t>
      </w:r>
      <w:r w:rsidRPr="0026188E">
        <w:rPr>
          <w:lang w:val="sl-SI"/>
        </w:rPr>
        <w:t xml:space="preserve">, informacije o delovnem področju daje </w:t>
      </w:r>
      <w:r w:rsidR="0026188E" w:rsidRPr="0026188E">
        <w:rPr>
          <w:lang w:val="sl-SI"/>
        </w:rPr>
        <w:t>Zoran Šušteršič</w:t>
      </w:r>
      <w:r w:rsidRPr="0026188E">
        <w:rPr>
          <w:lang w:val="sl-SI"/>
        </w:rPr>
        <w:t xml:space="preserve"> vsak delovnik med </w:t>
      </w:r>
      <w:r w:rsidR="00514B12" w:rsidRPr="0026188E">
        <w:rPr>
          <w:lang w:val="sl-SI"/>
        </w:rPr>
        <w:t>11</w:t>
      </w:r>
      <w:r w:rsidRPr="0026188E">
        <w:rPr>
          <w:lang w:val="sl-SI"/>
        </w:rPr>
        <w:t xml:space="preserve">:00 in </w:t>
      </w:r>
      <w:r w:rsidR="00514B12" w:rsidRPr="0026188E">
        <w:rPr>
          <w:lang w:val="sl-SI"/>
        </w:rPr>
        <w:t>12</w:t>
      </w:r>
      <w:r w:rsidRPr="0026188E">
        <w:rPr>
          <w:lang w:val="sl-SI"/>
        </w:rPr>
        <w:t>:00 uro na telefonski številki 05</w:t>
      </w:r>
      <w:r w:rsidR="00D63649" w:rsidRPr="0026188E">
        <w:rPr>
          <w:lang w:val="sl-SI"/>
        </w:rPr>
        <w:t xml:space="preserve"> </w:t>
      </w:r>
      <w:r w:rsidRPr="0026188E">
        <w:rPr>
          <w:lang w:val="sl-SI"/>
        </w:rPr>
        <w:t>73 12 7</w:t>
      </w:r>
      <w:r w:rsidR="0026188E" w:rsidRPr="0026188E">
        <w:rPr>
          <w:lang w:val="sl-SI"/>
        </w:rPr>
        <w:t>6</w:t>
      </w:r>
      <w:r w:rsidRPr="0026188E">
        <w:rPr>
          <w:lang w:val="sl-SI"/>
        </w:rPr>
        <w:t>1.</w:t>
      </w:r>
    </w:p>
    <w:p w14:paraId="3FAAB89D" w14:textId="77777777" w:rsidR="00B62E63" w:rsidRPr="0026188E" w:rsidRDefault="00B62E63">
      <w:pPr>
        <w:spacing w:line="240" w:lineRule="auto"/>
        <w:jc w:val="both"/>
        <w:rPr>
          <w:lang w:val="sl-SI"/>
        </w:rPr>
      </w:pPr>
    </w:p>
    <w:p w14:paraId="13793CEC" w14:textId="220EEE17" w:rsidR="00B62E63" w:rsidRPr="003D3594" w:rsidRDefault="00B62E63">
      <w:pPr>
        <w:spacing w:line="240" w:lineRule="auto"/>
        <w:jc w:val="both"/>
        <w:rPr>
          <w:lang w:val="sl-SI"/>
        </w:rPr>
      </w:pPr>
      <w:r w:rsidRPr="003D3594">
        <w:rPr>
          <w:lang w:val="sl-SI"/>
        </w:rPr>
        <w:t xml:space="preserve">V besedilu uporabljeni izrazi, zapisani v moški slovnični obliki, so uporabljeni kot nevtralni za moške in ženske. </w:t>
      </w:r>
    </w:p>
    <w:p w14:paraId="2D22F411" w14:textId="77777777" w:rsidR="00B62E63" w:rsidRPr="003D3594" w:rsidRDefault="00B62E63">
      <w:pPr>
        <w:spacing w:line="240" w:lineRule="auto"/>
        <w:jc w:val="both"/>
        <w:rPr>
          <w:lang w:val="sl-SI"/>
        </w:rPr>
      </w:pPr>
    </w:p>
    <w:p w14:paraId="30F9EAD9" w14:textId="77777777" w:rsidR="00B62E63" w:rsidRPr="003D3594" w:rsidRDefault="00B62E63">
      <w:pPr>
        <w:spacing w:line="240" w:lineRule="auto"/>
        <w:jc w:val="both"/>
        <w:rPr>
          <w:lang w:val="sl-SI"/>
        </w:rPr>
      </w:pPr>
    </w:p>
    <w:p w14:paraId="7EB342EC" w14:textId="77777777" w:rsidR="00B62E63" w:rsidRPr="003D3594" w:rsidRDefault="00B62E63">
      <w:pPr>
        <w:spacing w:line="240" w:lineRule="auto"/>
        <w:ind w:left="300" w:hanging="300"/>
        <w:jc w:val="both"/>
        <w:rPr>
          <w:lang w:val="sl-SI"/>
        </w:rPr>
      </w:pPr>
    </w:p>
    <w:p w14:paraId="3E1B4B80" w14:textId="77777777" w:rsidR="00B62E63" w:rsidRPr="003D3594" w:rsidRDefault="00B62E63">
      <w:pPr>
        <w:spacing w:line="240" w:lineRule="auto"/>
        <w:ind w:left="300" w:hanging="300"/>
        <w:jc w:val="both"/>
        <w:rPr>
          <w:lang w:val="sl-SI"/>
        </w:rPr>
      </w:pP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t>Polonca Bačar</w:t>
      </w:r>
    </w:p>
    <w:p w14:paraId="382C3967" w14:textId="77777777" w:rsidR="00B62E63" w:rsidRPr="003D3594" w:rsidRDefault="00E627D8" w:rsidP="003246CD">
      <w:pPr>
        <w:spacing w:line="240" w:lineRule="auto"/>
        <w:ind w:left="300" w:hanging="300"/>
        <w:jc w:val="both"/>
      </w:pP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t>načelnica</w:t>
      </w:r>
    </w:p>
    <w:sectPr w:rsidR="00B62E63" w:rsidRPr="003D3594">
      <w:headerReference w:type="default" r:id="rId19"/>
      <w:footerReference w:type="default" r:id="rId20"/>
      <w:headerReference w:type="first" r:id="rId21"/>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D805E7"/>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6"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7" w15:restartNumberingAfterBreak="0">
    <w:nsid w:val="18C2005D"/>
    <w:multiLevelType w:val="hybridMultilevel"/>
    <w:tmpl w:val="22905CCC"/>
    <w:lvl w:ilvl="0" w:tplc="B61E1460">
      <w:start w:val="1"/>
      <w:numFmt w:val="bullet"/>
      <w:lvlText w:val=""/>
      <w:lvlJc w:val="left"/>
      <w:pPr>
        <w:tabs>
          <w:tab w:val="num" w:pos="682"/>
        </w:tabs>
        <w:ind w:left="682" w:hanging="341"/>
      </w:pPr>
      <w:rPr>
        <w:rFonts w:ascii="Symbol" w:hAnsi="Symbol" w:hint="default"/>
      </w:rPr>
    </w:lvl>
    <w:lvl w:ilvl="1" w:tplc="04240003" w:tentative="1">
      <w:start w:val="1"/>
      <w:numFmt w:val="bullet"/>
      <w:lvlText w:val="o"/>
      <w:lvlJc w:val="left"/>
      <w:pPr>
        <w:tabs>
          <w:tab w:val="num" w:pos="1327"/>
        </w:tabs>
        <w:ind w:left="1327" w:hanging="360"/>
      </w:pPr>
      <w:rPr>
        <w:rFonts w:ascii="Courier New" w:hAnsi="Courier New" w:cs="Courier New" w:hint="default"/>
      </w:rPr>
    </w:lvl>
    <w:lvl w:ilvl="2" w:tplc="04240005" w:tentative="1">
      <w:start w:val="1"/>
      <w:numFmt w:val="bullet"/>
      <w:lvlText w:val=""/>
      <w:lvlJc w:val="left"/>
      <w:pPr>
        <w:tabs>
          <w:tab w:val="num" w:pos="2047"/>
        </w:tabs>
        <w:ind w:left="2047" w:hanging="360"/>
      </w:pPr>
      <w:rPr>
        <w:rFonts w:ascii="Wingdings" w:hAnsi="Wingdings" w:hint="default"/>
      </w:rPr>
    </w:lvl>
    <w:lvl w:ilvl="3" w:tplc="04240001" w:tentative="1">
      <w:start w:val="1"/>
      <w:numFmt w:val="bullet"/>
      <w:lvlText w:val=""/>
      <w:lvlJc w:val="left"/>
      <w:pPr>
        <w:tabs>
          <w:tab w:val="num" w:pos="2767"/>
        </w:tabs>
        <w:ind w:left="2767" w:hanging="360"/>
      </w:pPr>
      <w:rPr>
        <w:rFonts w:ascii="Symbol" w:hAnsi="Symbol" w:hint="default"/>
      </w:rPr>
    </w:lvl>
    <w:lvl w:ilvl="4" w:tplc="04240003" w:tentative="1">
      <w:start w:val="1"/>
      <w:numFmt w:val="bullet"/>
      <w:lvlText w:val="o"/>
      <w:lvlJc w:val="left"/>
      <w:pPr>
        <w:tabs>
          <w:tab w:val="num" w:pos="3487"/>
        </w:tabs>
        <w:ind w:left="3487" w:hanging="360"/>
      </w:pPr>
      <w:rPr>
        <w:rFonts w:ascii="Courier New" w:hAnsi="Courier New" w:cs="Courier New" w:hint="default"/>
      </w:rPr>
    </w:lvl>
    <w:lvl w:ilvl="5" w:tplc="04240005" w:tentative="1">
      <w:start w:val="1"/>
      <w:numFmt w:val="bullet"/>
      <w:lvlText w:val=""/>
      <w:lvlJc w:val="left"/>
      <w:pPr>
        <w:tabs>
          <w:tab w:val="num" w:pos="4207"/>
        </w:tabs>
        <w:ind w:left="4207" w:hanging="360"/>
      </w:pPr>
      <w:rPr>
        <w:rFonts w:ascii="Wingdings" w:hAnsi="Wingdings" w:hint="default"/>
      </w:rPr>
    </w:lvl>
    <w:lvl w:ilvl="6" w:tplc="04240001" w:tentative="1">
      <w:start w:val="1"/>
      <w:numFmt w:val="bullet"/>
      <w:lvlText w:val=""/>
      <w:lvlJc w:val="left"/>
      <w:pPr>
        <w:tabs>
          <w:tab w:val="num" w:pos="4927"/>
        </w:tabs>
        <w:ind w:left="4927" w:hanging="360"/>
      </w:pPr>
      <w:rPr>
        <w:rFonts w:ascii="Symbol" w:hAnsi="Symbol" w:hint="default"/>
      </w:rPr>
    </w:lvl>
    <w:lvl w:ilvl="7" w:tplc="04240003" w:tentative="1">
      <w:start w:val="1"/>
      <w:numFmt w:val="bullet"/>
      <w:lvlText w:val="o"/>
      <w:lvlJc w:val="left"/>
      <w:pPr>
        <w:tabs>
          <w:tab w:val="num" w:pos="5647"/>
        </w:tabs>
        <w:ind w:left="5647" w:hanging="360"/>
      </w:pPr>
      <w:rPr>
        <w:rFonts w:ascii="Courier New" w:hAnsi="Courier New" w:cs="Courier New" w:hint="default"/>
      </w:rPr>
    </w:lvl>
    <w:lvl w:ilvl="8" w:tplc="0424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9" w15:restartNumberingAfterBreak="0">
    <w:nsid w:val="454A7280"/>
    <w:multiLevelType w:val="multilevel"/>
    <w:tmpl w:val="D448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6"/>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43D02"/>
    <w:rsid w:val="000C2678"/>
    <w:rsid w:val="000C33BB"/>
    <w:rsid w:val="000F3DD1"/>
    <w:rsid w:val="001C2C59"/>
    <w:rsid w:val="001C577E"/>
    <w:rsid w:val="0026188E"/>
    <w:rsid w:val="00273A04"/>
    <w:rsid w:val="00285424"/>
    <w:rsid w:val="002A6974"/>
    <w:rsid w:val="002C3E86"/>
    <w:rsid w:val="002D35D5"/>
    <w:rsid w:val="002E44A7"/>
    <w:rsid w:val="002F09B9"/>
    <w:rsid w:val="00301E60"/>
    <w:rsid w:val="003246CD"/>
    <w:rsid w:val="00326766"/>
    <w:rsid w:val="003467D8"/>
    <w:rsid w:val="003C0E3F"/>
    <w:rsid w:val="003D3594"/>
    <w:rsid w:val="003F40CD"/>
    <w:rsid w:val="004D0457"/>
    <w:rsid w:val="00514B12"/>
    <w:rsid w:val="00525D3C"/>
    <w:rsid w:val="0053043A"/>
    <w:rsid w:val="00554907"/>
    <w:rsid w:val="005C46C2"/>
    <w:rsid w:val="006201FC"/>
    <w:rsid w:val="00632727"/>
    <w:rsid w:val="006A2277"/>
    <w:rsid w:val="006B1876"/>
    <w:rsid w:val="006C3AD5"/>
    <w:rsid w:val="006E105B"/>
    <w:rsid w:val="006F0B37"/>
    <w:rsid w:val="00702094"/>
    <w:rsid w:val="00734A1F"/>
    <w:rsid w:val="00744794"/>
    <w:rsid w:val="0076123F"/>
    <w:rsid w:val="007747B4"/>
    <w:rsid w:val="007757C4"/>
    <w:rsid w:val="007816F4"/>
    <w:rsid w:val="007900B5"/>
    <w:rsid w:val="00797F0D"/>
    <w:rsid w:val="007C41F6"/>
    <w:rsid w:val="008305F3"/>
    <w:rsid w:val="00840873"/>
    <w:rsid w:val="008558B5"/>
    <w:rsid w:val="00876B5D"/>
    <w:rsid w:val="0089726E"/>
    <w:rsid w:val="008A6B97"/>
    <w:rsid w:val="008B0E22"/>
    <w:rsid w:val="008E3BEE"/>
    <w:rsid w:val="00925C42"/>
    <w:rsid w:val="00941722"/>
    <w:rsid w:val="009E38EE"/>
    <w:rsid w:val="009F43EA"/>
    <w:rsid w:val="00A1468F"/>
    <w:rsid w:val="00A347F4"/>
    <w:rsid w:val="00A75713"/>
    <w:rsid w:val="00AA7F59"/>
    <w:rsid w:val="00B62E63"/>
    <w:rsid w:val="00BB534D"/>
    <w:rsid w:val="00BC0506"/>
    <w:rsid w:val="00C17B95"/>
    <w:rsid w:val="00C3470E"/>
    <w:rsid w:val="00C76839"/>
    <w:rsid w:val="00CD25E5"/>
    <w:rsid w:val="00CD54C6"/>
    <w:rsid w:val="00CE349B"/>
    <w:rsid w:val="00D377BB"/>
    <w:rsid w:val="00D63649"/>
    <w:rsid w:val="00D6451D"/>
    <w:rsid w:val="00D6675F"/>
    <w:rsid w:val="00D8558B"/>
    <w:rsid w:val="00D93D1C"/>
    <w:rsid w:val="00DC34DA"/>
    <w:rsid w:val="00E627D8"/>
    <w:rsid w:val="00E64B78"/>
    <w:rsid w:val="00E8489E"/>
    <w:rsid w:val="00EC0B30"/>
    <w:rsid w:val="00EE4C0B"/>
    <w:rsid w:val="00F323DD"/>
    <w:rsid w:val="00F50F37"/>
    <w:rsid w:val="00F904CB"/>
    <w:rsid w:val="00FB6771"/>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6766"/>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http://www.uradni-list.si/1/objava.jsp?sop=2003-01-293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1355</Words>
  <Characters>7727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9064</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32</cp:revision>
  <cp:lastPrinted>2020-05-04T06:31:00Z</cp:lastPrinted>
  <dcterms:created xsi:type="dcterms:W3CDTF">2022-06-22T11:38:00Z</dcterms:created>
  <dcterms:modified xsi:type="dcterms:W3CDTF">2022-07-04T13:16:00Z</dcterms:modified>
</cp:coreProperties>
</file>