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B7B7B15" w14:textId="42221662" w:rsidR="00CF2E12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 w:rsidR="00857E27">
        <w:rPr>
          <w:rFonts w:ascii="Arial" w:hAnsi="Arial" w:cs="Arial"/>
          <w:b/>
          <w:bCs/>
          <w:sz w:val="20"/>
          <w:szCs w:val="20"/>
        </w:rPr>
        <w:t>VODJA GLAVNE PISARNE</w:t>
      </w:r>
      <w:r>
        <w:rPr>
          <w:rFonts w:ascii="Arial" w:hAnsi="Arial" w:cs="Arial"/>
          <w:b/>
          <w:sz w:val="20"/>
          <w:szCs w:val="20"/>
        </w:rPr>
        <w:t>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242206">
        <w:rPr>
          <w:rFonts w:ascii="Arial" w:hAnsi="Arial" w:cs="Arial"/>
          <w:b/>
          <w:sz w:val="20"/>
          <w:szCs w:val="20"/>
        </w:rPr>
        <w:t>1</w:t>
      </w:r>
      <w:r w:rsidR="00857E27">
        <w:rPr>
          <w:rFonts w:ascii="Arial" w:hAnsi="Arial" w:cs="Arial"/>
          <w:b/>
          <w:sz w:val="20"/>
          <w:szCs w:val="20"/>
        </w:rPr>
        <w:t>1</w:t>
      </w:r>
      <w:r w:rsidR="00242206">
        <w:rPr>
          <w:rFonts w:ascii="Arial" w:hAnsi="Arial" w:cs="Arial"/>
          <w:b/>
          <w:sz w:val="20"/>
          <w:szCs w:val="20"/>
        </w:rPr>
        <w:t>2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4A8E509D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857E27">
        <w:rPr>
          <w:rFonts w:ascii="Arial" w:hAnsi="Arial" w:cs="Arial"/>
          <w:sz w:val="20"/>
          <w:szCs w:val="20"/>
        </w:rPr>
        <w:t>Glavni pisarni</w:t>
      </w:r>
      <w:r w:rsidR="005E14EB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26E8CDB3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>Soglašam, da se mi dokumenti v postopku javnega natečaja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7D6B9FF9" w14:textId="77777777" w:rsidR="00E73C04" w:rsidRDefault="00E73C04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48B9" w14:textId="210200D5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857E27">
      <w:rPr>
        <w:rFonts w:ascii="Arial" w:hAnsi="Arial" w:cs="Arial"/>
        <w:sz w:val="20"/>
        <w:szCs w:val="20"/>
      </w:rPr>
      <w:t>157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0E399F"/>
    <w:rsid w:val="00154421"/>
    <w:rsid w:val="00176FA5"/>
    <w:rsid w:val="001B16A6"/>
    <w:rsid w:val="00203253"/>
    <w:rsid w:val="0020661D"/>
    <w:rsid w:val="00223546"/>
    <w:rsid w:val="00241461"/>
    <w:rsid w:val="00242206"/>
    <w:rsid w:val="0028796C"/>
    <w:rsid w:val="00297D2E"/>
    <w:rsid w:val="00374720"/>
    <w:rsid w:val="003D7965"/>
    <w:rsid w:val="00435D7D"/>
    <w:rsid w:val="00454924"/>
    <w:rsid w:val="00460229"/>
    <w:rsid w:val="00472F7D"/>
    <w:rsid w:val="0057299D"/>
    <w:rsid w:val="0057312D"/>
    <w:rsid w:val="005A533A"/>
    <w:rsid w:val="005E14EB"/>
    <w:rsid w:val="005F1BA2"/>
    <w:rsid w:val="005F69F1"/>
    <w:rsid w:val="00636585"/>
    <w:rsid w:val="00662129"/>
    <w:rsid w:val="006E4139"/>
    <w:rsid w:val="00700AB8"/>
    <w:rsid w:val="00737A25"/>
    <w:rsid w:val="00761599"/>
    <w:rsid w:val="00767B1F"/>
    <w:rsid w:val="007C1BC5"/>
    <w:rsid w:val="007E7F82"/>
    <w:rsid w:val="00857E27"/>
    <w:rsid w:val="00877E22"/>
    <w:rsid w:val="008950F1"/>
    <w:rsid w:val="008F088E"/>
    <w:rsid w:val="00915C72"/>
    <w:rsid w:val="00924396"/>
    <w:rsid w:val="00983F79"/>
    <w:rsid w:val="009F0114"/>
    <w:rsid w:val="009F701D"/>
    <w:rsid w:val="00A55CBB"/>
    <w:rsid w:val="00A71B03"/>
    <w:rsid w:val="00A85AD9"/>
    <w:rsid w:val="00A86B4F"/>
    <w:rsid w:val="00B04C05"/>
    <w:rsid w:val="00B36949"/>
    <w:rsid w:val="00B42E37"/>
    <w:rsid w:val="00C73ED5"/>
    <w:rsid w:val="00C92928"/>
    <w:rsid w:val="00CC7333"/>
    <w:rsid w:val="00CF0111"/>
    <w:rsid w:val="00CF2E12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4</cp:revision>
  <cp:lastPrinted>2025-03-18T10:12:00Z</cp:lastPrinted>
  <dcterms:created xsi:type="dcterms:W3CDTF">2025-03-18T10:34:00Z</dcterms:created>
  <dcterms:modified xsi:type="dcterms:W3CDTF">2025-08-18T07:36:00Z</dcterms:modified>
</cp:coreProperties>
</file>