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2363ABD6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28796C" w:rsidRPr="00F73FA1">
        <w:rPr>
          <w:rFonts w:ascii="Arial" w:hAnsi="Arial" w:cs="Arial"/>
          <w:b/>
          <w:sz w:val="20"/>
          <w:szCs w:val="20"/>
        </w:rPr>
        <w:t>111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 xml:space="preserve">v Oddelku za </w:t>
      </w:r>
      <w:r w:rsidR="00F73FA1" w:rsidRPr="006929DA">
        <w:rPr>
          <w:rFonts w:ascii="Arial" w:hAnsi="Arial" w:cs="Arial"/>
          <w:sz w:val="20"/>
          <w:szCs w:val="20"/>
        </w:rPr>
        <w:t>upravne notranje</w:t>
      </w:r>
      <w:r w:rsidRPr="006929DA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2DED7521" w:rsidR="00176FA5" w:rsidRPr="006929DA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6929DA">
        <w:rPr>
          <w:rFonts w:ascii="Arial" w:hAnsi="Arial" w:cs="Arial"/>
          <w:sz w:val="20"/>
          <w:szCs w:val="20"/>
        </w:rPr>
        <w:t>(</w:t>
      </w:r>
      <w:r w:rsidR="006929DA" w:rsidRPr="006929DA">
        <w:rPr>
          <w:rFonts w:ascii="Arial" w:hAnsi="Arial" w:cs="Arial"/>
          <w:sz w:val="20"/>
          <w:szCs w:val="20"/>
        </w:rPr>
        <w:t>objava</w:t>
      </w:r>
      <w:r w:rsidRPr="006929DA">
        <w:rPr>
          <w:rFonts w:ascii="Arial" w:hAnsi="Arial" w:cs="Arial"/>
          <w:sz w:val="20"/>
          <w:szCs w:val="20"/>
        </w:rPr>
        <w:t xml:space="preserve"> za zasedbo </w:t>
      </w:r>
      <w:r w:rsidR="00F73FA1" w:rsidRPr="006929DA">
        <w:rPr>
          <w:rFonts w:ascii="Arial" w:hAnsi="Arial" w:cs="Arial"/>
          <w:sz w:val="20"/>
          <w:szCs w:val="20"/>
        </w:rPr>
        <w:t>prostega</w:t>
      </w:r>
      <w:r w:rsidRPr="006929DA">
        <w:rPr>
          <w:rFonts w:ascii="Arial" w:hAnsi="Arial" w:cs="Arial"/>
          <w:sz w:val="20"/>
          <w:szCs w:val="20"/>
        </w:rPr>
        <w:t xml:space="preserve"> uradnišk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delovn</w:t>
      </w:r>
      <w:r w:rsidR="00F73FA1" w:rsidRPr="006929DA">
        <w:rPr>
          <w:rFonts w:ascii="Arial" w:hAnsi="Arial" w:cs="Arial"/>
          <w:sz w:val="20"/>
          <w:szCs w:val="20"/>
        </w:rPr>
        <w:t>ega</w:t>
      </w:r>
      <w:r w:rsidRPr="006929DA">
        <w:rPr>
          <w:rFonts w:ascii="Arial" w:hAnsi="Arial" w:cs="Arial"/>
          <w:sz w:val="20"/>
          <w:szCs w:val="20"/>
        </w:rPr>
        <w:t xml:space="preserve"> mest</w:t>
      </w:r>
      <w:r w:rsidR="00F73FA1" w:rsidRPr="006929DA">
        <w:rPr>
          <w:rFonts w:ascii="Arial" w:hAnsi="Arial" w:cs="Arial"/>
          <w:sz w:val="20"/>
          <w:szCs w:val="20"/>
        </w:rPr>
        <w:t>a</w:t>
      </w:r>
      <w:r w:rsidRPr="006929DA">
        <w:rPr>
          <w:rFonts w:ascii="Arial" w:hAnsi="Arial" w:cs="Arial"/>
          <w:sz w:val="20"/>
          <w:szCs w:val="20"/>
        </w:rPr>
        <w:t xml:space="preserve"> svetovalec</w:t>
      </w:r>
      <w:r w:rsidR="00F73FA1" w:rsidRPr="006929DA">
        <w:rPr>
          <w:rFonts w:ascii="Arial" w:hAnsi="Arial" w:cs="Arial"/>
          <w:sz w:val="20"/>
          <w:szCs w:val="20"/>
        </w:rPr>
        <w:t xml:space="preserve"> za določen čas</w:t>
      </w:r>
      <w:r w:rsidR="006929DA" w:rsidRPr="006929DA">
        <w:rPr>
          <w:rFonts w:ascii="Arial" w:hAnsi="Arial" w:cs="Arial"/>
          <w:sz w:val="20"/>
          <w:szCs w:val="20"/>
        </w:rPr>
        <w:t xml:space="preserve"> dveh let</w:t>
      </w:r>
      <w:r w:rsidR="000A2F8B" w:rsidRPr="006929DA">
        <w:rPr>
          <w:rFonts w:ascii="Arial" w:hAnsi="Arial" w:cs="Arial"/>
          <w:sz w:val="20"/>
          <w:szCs w:val="20"/>
        </w:rPr>
        <w:t>, zaradi povečanega obsega dela, s polnim delovnim časom</w:t>
      </w:r>
      <w:r w:rsidRPr="006929DA">
        <w:rPr>
          <w:rFonts w:ascii="Arial" w:hAnsi="Arial" w:cs="Arial"/>
          <w:sz w:val="20"/>
          <w:szCs w:val="20"/>
        </w:rPr>
        <w:t>; zveza št: 110-</w:t>
      </w:r>
      <w:r w:rsidR="006929DA" w:rsidRPr="006929DA">
        <w:rPr>
          <w:rFonts w:ascii="Arial" w:hAnsi="Arial" w:cs="Arial"/>
          <w:sz w:val="20"/>
          <w:szCs w:val="20"/>
        </w:rPr>
        <w:t>60</w:t>
      </w:r>
      <w:r w:rsidRPr="006929DA">
        <w:rPr>
          <w:rFonts w:ascii="Arial" w:hAnsi="Arial" w:cs="Arial"/>
          <w:sz w:val="20"/>
          <w:szCs w:val="20"/>
        </w:rPr>
        <w:t>/2022</w:t>
      </w:r>
      <w:r w:rsidR="006929DA" w:rsidRPr="006929DA">
        <w:rPr>
          <w:rFonts w:ascii="Arial" w:hAnsi="Arial" w:cs="Arial"/>
          <w:sz w:val="20"/>
          <w:szCs w:val="20"/>
        </w:rPr>
        <w:t>-6244</w:t>
      </w:r>
      <w:r w:rsidRPr="006929DA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C6AB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6C6ABA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C6ABA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državljan/ka Republike Slovenije;</w:t>
      </w:r>
    </w:p>
    <w:p w14:paraId="0132D91E" w14:textId="2D42246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evidenc,</w:t>
      </w:r>
    </w:p>
    <w:p w14:paraId="16BFFBC3" w14:textId="5D7B3FF5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6A7103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</w:t>
      </w:r>
      <w:r w:rsidR="006C6ABA">
        <w:rPr>
          <w:rFonts w:ascii="Arial" w:hAnsi="Arial" w:cs="Arial"/>
          <w:i/>
          <w:sz w:val="18"/>
          <w:szCs w:val="18"/>
        </w:rPr>
        <w:t>postopka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6721D6" w:rsidRDefault="00C92928">
      <w:r>
        <w:separator/>
      </w:r>
    </w:p>
  </w:endnote>
  <w:endnote w:type="continuationSeparator" w:id="0">
    <w:p w14:paraId="44227A07" w14:textId="77777777" w:rsidR="006721D6" w:rsidRDefault="00C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6C6ABA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6721D6" w:rsidRDefault="00C92928">
      <w:r>
        <w:separator/>
      </w:r>
    </w:p>
  </w:footnote>
  <w:footnote w:type="continuationSeparator" w:id="0">
    <w:p w14:paraId="2EA26CC8" w14:textId="77777777" w:rsidR="006721D6" w:rsidRDefault="00C9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41461"/>
    <w:rsid w:val="0028796C"/>
    <w:rsid w:val="006721D6"/>
    <w:rsid w:val="006929DA"/>
    <w:rsid w:val="006C6ABA"/>
    <w:rsid w:val="00A71B03"/>
    <w:rsid w:val="00C92928"/>
    <w:rsid w:val="00CC16A4"/>
    <w:rsid w:val="00F353E0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9</cp:revision>
  <cp:lastPrinted>2022-06-22T10:39:00Z</cp:lastPrinted>
  <dcterms:created xsi:type="dcterms:W3CDTF">2022-06-22T10:39:00Z</dcterms:created>
  <dcterms:modified xsi:type="dcterms:W3CDTF">2022-07-14T09:41:00Z</dcterms:modified>
</cp:coreProperties>
</file>