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0F9EE7B3"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1645EA">
        <w:t>s spr. in dop.</w:t>
      </w:r>
      <w:r w:rsidRPr="0085616E">
        <w:rPr>
          <w:lang w:val="sl-SI"/>
        </w:rPr>
        <w:t>; v nadaljevanju: ZJU)</w:t>
      </w:r>
      <w:r w:rsidR="001645EA">
        <w:rPr>
          <w:lang w:val="sl-SI"/>
        </w:rPr>
        <w:t xml:space="preserve"> </w:t>
      </w:r>
      <w:r w:rsidR="001645EA" w:rsidRPr="0002327F">
        <w:rPr>
          <w:lang w:val="sl-SI"/>
        </w:rPr>
        <w:t>v povezavi s 188. členom Zakona o javnih</w:t>
      </w:r>
      <w:r w:rsidR="001645EA">
        <w:rPr>
          <w:lang w:val="sl-SI"/>
        </w:rPr>
        <w:t xml:space="preserve"> </w:t>
      </w:r>
      <w:r w:rsidR="001645EA" w:rsidRPr="0002327F">
        <w:rPr>
          <w:lang w:val="sl-SI"/>
        </w:rPr>
        <w:t>uslužbencih ZJU-1 (Uradni list RS, št. 32/25)</w:t>
      </w:r>
      <w:r w:rsidR="001645EA">
        <w:rPr>
          <w:lang w:val="sl-SI"/>
        </w:rPr>
        <w:t xml:space="preserve">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196EC9F5"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D24B1D" w:rsidRPr="00F77257">
        <w:rPr>
          <w:lang w:val="sl-SI"/>
        </w:rPr>
        <w:t xml:space="preserve">prostega </w:t>
      </w:r>
      <w:r w:rsidR="00B62E63" w:rsidRPr="00F77257">
        <w:rPr>
          <w:lang w:val="sl-SI"/>
        </w:rPr>
        <w:t>uradniškega delovnega mesta</w:t>
      </w:r>
    </w:p>
    <w:p w14:paraId="3BCFFF91" w14:textId="0D1B0545"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11</w:t>
      </w:r>
      <w:r w:rsidR="00D24B1D" w:rsidRPr="00F77257">
        <w:rPr>
          <w:b/>
          <w:lang w:val="sl-SI"/>
        </w:rPr>
        <w:t>)</w:t>
      </w:r>
      <w:r w:rsidR="00D24B1D" w:rsidRPr="00F77257">
        <w:rPr>
          <w:lang w:val="sl-SI"/>
        </w:rPr>
        <w:t xml:space="preserve"> </w:t>
      </w:r>
      <w:r w:rsidR="00B62E63" w:rsidRPr="00F77257">
        <w:rPr>
          <w:b/>
          <w:lang w:val="sl-SI"/>
        </w:rPr>
        <w:t xml:space="preserve">v Oddelku za </w:t>
      </w:r>
      <w:r w:rsidR="00B41447" w:rsidRPr="00F77257">
        <w:rPr>
          <w:b/>
          <w:lang w:val="sl-SI"/>
        </w:rPr>
        <w:t>upravne notranje</w:t>
      </w:r>
      <w:r w:rsidR="00B62E63" w:rsidRPr="00F77257">
        <w:rPr>
          <w:b/>
          <w:lang w:val="sl-SI"/>
        </w:rPr>
        <w:t xml:space="preserve"> zadeve </w:t>
      </w:r>
      <w:r w:rsidR="00D56610" w:rsidRPr="00F77257">
        <w:rPr>
          <w:b/>
          <w:lang w:val="sl-SI"/>
        </w:rPr>
        <w:t xml:space="preserve">in Glavna pisarna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1645EA">
        <w:rPr>
          <w:lang w:val="sl-SI"/>
        </w:rPr>
        <w:t>18</w:t>
      </w:r>
      <w:r w:rsidR="00567DC1" w:rsidRPr="00EE2DDA">
        <w:rPr>
          <w:lang w:val="sl-SI"/>
        </w:rPr>
        <w:t xml:space="preserve"> mesecev</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77777777" w:rsidR="00B62E63" w:rsidRPr="00F77257" w:rsidRDefault="00B62E63" w:rsidP="005D49A7">
      <w:pPr>
        <w:jc w:val="both"/>
        <w:rPr>
          <w:lang w:val="it-IT"/>
        </w:rPr>
      </w:pPr>
      <w:r w:rsidRPr="00F77257">
        <w:rPr>
          <w:lang w:val="sl-SI"/>
        </w:rPr>
        <w:t>Kandidati, ki se bodo prijavili na prosto delovno mesto,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9"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F248F8" w:rsidRDefault="001E213E" w:rsidP="005D49A7">
      <w:pPr>
        <w:numPr>
          <w:ilvl w:val="0"/>
          <w:numId w:val="8"/>
        </w:numPr>
        <w:jc w:val="both"/>
        <w:rPr>
          <w:lang w:val="sl-SI" w:eastAsia="sl-SI"/>
        </w:rPr>
      </w:pPr>
      <w:r w:rsidRPr="00F248F8">
        <w:rPr>
          <w:lang w:val="sl-SI" w:eastAsia="sl-SI"/>
        </w:rPr>
        <w:t>pomoč pri pripravi osnutkov predpisov in drugih zahtevnejših gradiv,</w:t>
      </w:r>
    </w:p>
    <w:p w14:paraId="049A9AFA" w14:textId="77777777" w:rsidR="001E213E" w:rsidRPr="00F248F8" w:rsidRDefault="001E213E" w:rsidP="005D49A7">
      <w:pPr>
        <w:numPr>
          <w:ilvl w:val="0"/>
          <w:numId w:val="8"/>
        </w:numPr>
        <w:jc w:val="both"/>
        <w:rPr>
          <w:lang w:val="sl-SI" w:eastAsia="sl-SI"/>
        </w:rPr>
      </w:pPr>
      <w:r w:rsidRPr="00F248F8">
        <w:rPr>
          <w:lang w:val="sl-SI" w:eastAsia="sl-SI"/>
        </w:rPr>
        <w:t xml:space="preserve">zbiranje, urejanje in priprava podatkov za oblikovanje zahtevnejših gradiv, </w:t>
      </w:r>
    </w:p>
    <w:p w14:paraId="7EA38094" w14:textId="77777777" w:rsidR="001E213E" w:rsidRPr="00F248F8" w:rsidRDefault="001E213E" w:rsidP="005D49A7">
      <w:pPr>
        <w:numPr>
          <w:ilvl w:val="0"/>
          <w:numId w:val="8"/>
        </w:numPr>
        <w:jc w:val="both"/>
        <w:rPr>
          <w:lang w:val="sl-SI" w:eastAsia="sl-SI"/>
        </w:rPr>
      </w:pPr>
      <w:r w:rsidRPr="00F248F8">
        <w:rPr>
          <w:lang w:val="sl-SI" w:eastAsia="sl-SI"/>
        </w:rPr>
        <w:lastRenderedPageBreak/>
        <w:t>samostojno oblikovanje manj zahtevnih gradiv s predlogi ukrepov,</w:t>
      </w:r>
    </w:p>
    <w:p w14:paraId="7552D4DA" w14:textId="77777777" w:rsidR="00B62E63" w:rsidRPr="00F248F8" w:rsidRDefault="00B62E63" w:rsidP="005D49A7">
      <w:pPr>
        <w:numPr>
          <w:ilvl w:val="0"/>
          <w:numId w:val="8"/>
        </w:numPr>
        <w:jc w:val="both"/>
        <w:rPr>
          <w:lang w:val="sl-SI" w:eastAsia="sl-SI"/>
        </w:rPr>
      </w:pPr>
      <w:r w:rsidRPr="00F248F8">
        <w:rPr>
          <w:lang w:val="sl-SI" w:eastAsia="sl-SI"/>
        </w:rPr>
        <w:t>vodenje in odločanje v zahtevnih upravnih postopkih na I. stopnji,</w:t>
      </w:r>
    </w:p>
    <w:p w14:paraId="2A050646" w14:textId="77777777" w:rsidR="00B62E63" w:rsidRPr="00F248F8" w:rsidRDefault="00B62E63" w:rsidP="005D49A7">
      <w:pPr>
        <w:numPr>
          <w:ilvl w:val="0"/>
          <w:numId w:val="8"/>
        </w:numPr>
        <w:jc w:val="both"/>
        <w:rPr>
          <w:lang w:val="sl-SI" w:eastAsia="sl-SI"/>
        </w:rPr>
      </w:pPr>
      <w:r w:rsidRPr="00F248F8">
        <w:rPr>
          <w:lang w:val="sl-SI" w:eastAsia="sl-SI"/>
        </w:rPr>
        <w:t>opravljanje drugih upravnih nalog podobne zahtevnosti,</w:t>
      </w:r>
    </w:p>
    <w:p w14:paraId="1DCE7829" w14:textId="02820B20" w:rsidR="00B62E63" w:rsidRPr="00F248F8" w:rsidRDefault="00B62E63" w:rsidP="005D49A7">
      <w:pPr>
        <w:numPr>
          <w:ilvl w:val="0"/>
          <w:numId w:val="8"/>
        </w:numPr>
        <w:jc w:val="both"/>
        <w:rPr>
          <w:lang w:val="sl-SI" w:eastAsia="sl-SI"/>
        </w:rPr>
      </w:pPr>
      <w:r w:rsidRPr="00F248F8">
        <w:rPr>
          <w:lang w:val="sl-SI" w:eastAsia="sl-SI"/>
        </w:rPr>
        <w:t xml:space="preserve">opravljanje drugih nalog po nalogu </w:t>
      </w:r>
      <w:r w:rsidR="007308B7" w:rsidRPr="00F248F8">
        <w:rPr>
          <w:lang w:val="sl-SI" w:eastAsia="sl-SI"/>
        </w:rPr>
        <w:t>vodje</w:t>
      </w:r>
      <w:r w:rsidRPr="00F248F8">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0D5E5999"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BF5B86">
        <w:rPr>
          <w:lang w:val="sl-SI"/>
        </w:rPr>
        <w:t>18</w:t>
      </w:r>
      <w:r w:rsidR="006F02E5">
        <w:rPr>
          <w:lang w:val="sl-SI"/>
        </w:rPr>
        <w:t xml:space="preserve"> mesecev</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 xml:space="preserve">Izbrani kandidat bo delo opravljal na uradniškem delovnem mestu »Svetovalec« (šifra DM 111) brez imenovanja v naziv. Pravice in obveznosti </w:t>
      </w:r>
      <w:r w:rsidR="00326680" w:rsidRPr="00326680">
        <w:rPr>
          <w:szCs w:val="20"/>
          <w:lang w:val="sl-SI" w:eastAsia="sl-SI"/>
        </w:rPr>
        <w:t xml:space="preserve">mu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67627127"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111</w:t>
      </w:r>
      <w:r w:rsidRPr="00326680">
        <w:rPr>
          <w:lang w:val="sl-SI"/>
        </w:rPr>
        <w:t xml:space="preserve">, </w:t>
      </w:r>
      <w:r w:rsidRPr="007226AB">
        <w:rPr>
          <w:lang w:val="sl-SI"/>
        </w:rPr>
        <w:t>številka: 110</w:t>
      </w:r>
      <w:r w:rsidRPr="00960466">
        <w:rPr>
          <w:lang w:val="sl-SI"/>
        </w:rPr>
        <w:t>-</w:t>
      </w:r>
      <w:r w:rsidR="00BF5B86">
        <w:rPr>
          <w:lang w:val="sl-SI"/>
        </w:rPr>
        <w:t>141</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BF5B86">
        <w:rPr>
          <w:bCs/>
          <w:lang w:val="sl-SI"/>
        </w:rPr>
        <w:t>8</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0"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3A0D6F3F" w14:textId="77777777" w:rsidR="00BF5B86" w:rsidRPr="00BF5B86" w:rsidRDefault="00BF5B86" w:rsidP="00BF5B86">
      <w:pPr>
        <w:jc w:val="both"/>
        <w:rPr>
          <w:lang w:val="sl-SI"/>
        </w:rPr>
      </w:pPr>
      <w:r w:rsidRPr="00BF5B86">
        <w:rPr>
          <w:lang w:val="sl-SI"/>
        </w:rPr>
        <w:t xml:space="preserve">Informacije o izvedbi postopka daje Erika Kocjan vsak delovnik med 8. in 9. uro na telefonski številki 05 73 12 710. </w:t>
      </w:r>
    </w:p>
    <w:p w14:paraId="30719D21" w14:textId="52C7A805" w:rsidR="00BF5B86" w:rsidRPr="00BF5B86" w:rsidRDefault="00BF5B86" w:rsidP="00BF5B86">
      <w:pPr>
        <w:jc w:val="both"/>
        <w:rPr>
          <w:lang w:val="sl-SI"/>
        </w:rPr>
      </w:pPr>
      <w:r w:rsidRPr="00BF5B86">
        <w:rPr>
          <w:lang w:val="sl-SI"/>
        </w:rPr>
        <w:t xml:space="preserve">Informacije o delovnem področju daje </w:t>
      </w:r>
      <w:r>
        <w:rPr>
          <w:lang w:val="sl-SI"/>
        </w:rPr>
        <w:t>Lilijana Jug Zalesjak</w:t>
      </w:r>
      <w:r w:rsidRPr="00BF5B86">
        <w:rPr>
          <w:lang w:val="sl-SI"/>
        </w:rPr>
        <w:t xml:space="preserve"> vsak delovnik med 8. in 9. uro na telefonski številki 05 73 12 7</w:t>
      </w:r>
      <w:r>
        <w:rPr>
          <w:lang w:val="sl-SI"/>
        </w:rPr>
        <w:t>34</w:t>
      </w:r>
      <w:r w:rsidRPr="00BF5B86">
        <w:rPr>
          <w:lang w:val="sl-SI"/>
        </w:rPr>
        <w:t>.</w:t>
      </w:r>
    </w:p>
    <w:p w14:paraId="1E0E66CA" w14:textId="77777777" w:rsidR="00BF5B86" w:rsidRPr="00BF5B86" w:rsidRDefault="00BF5B86" w:rsidP="00BF5B86">
      <w:pPr>
        <w:jc w:val="both"/>
        <w:rPr>
          <w:lang w:val="sl-SI"/>
        </w:rPr>
      </w:pPr>
      <w:r w:rsidRPr="00BF5B86">
        <w:rPr>
          <w:lang w:val="sl-SI"/>
        </w:rPr>
        <w:t xml:space="preserve">V besedilu te objave uporabljeni izrazi, zapisani v moški slovnični obliki, so uporabljeni kot nevtralni za moške in ženske. </w:t>
      </w:r>
    </w:p>
    <w:p w14:paraId="298A1E9D" w14:textId="77777777" w:rsidR="00BF5B86" w:rsidRPr="00BF5B86" w:rsidRDefault="00BF5B86" w:rsidP="00BF5B86">
      <w:pPr>
        <w:jc w:val="both"/>
        <w:rPr>
          <w:lang w:val="sl-SI"/>
        </w:rPr>
      </w:pPr>
    </w:p>
    <w:p w14:paraId="32C52E99" w14:textId="77777777" w:rsidR="00BF5B86" w:rsidRPr="00BF5B86" w:rsidRDefault="00BF5B86" w:rsidP="00BF5B86">
      <w:pPr>
        <w:jc w:val="both"/>
        <w:rPr>
          <w:lang w:val="sl-SI"/>
        </w:rPr>
      </w:pP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t>Greti Manfreda</w:t>
      </w:r>
    </w:p>
    <w:p w14:paraId="75563091" w14:textId="50859BF6" w:rsidR="00B62E63" w:rsidRPr="00A8108A" w:rsidRDefault="00BF5B86" w:rsidP="00BF5B86">
      <w:pPr>
        <w:jc w:val="both"/>
        <w:rPr>
          <w:lang w:val="it-IT"/>
        </w:rPr>
      </w:pP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r>
      <w:r w:rsidRPr="00BF5B86">
        <w:rPr>
          <w:lang w:val="sl-SI"/>
        </w:rPr>
        <w:tab/>
        <w:t>v. d. načelnika</w:t>
      </w:r>
    </w:p>
    <w:sectPr w:rsidR="00B62E63" w:rsidRPr="00A8108A">
      <w:headerReference w:type="default" r:id="rId11"/>
      <w:footerReference w:type="default" r:id="rId12"/>
      <w:headerReference w:type="first" r:id="rId13"/>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C3FC3"/>
    <w:rsid w:val="000D32D3"/>
    <w:rsid w:val="00117667"/>
    <w:rsid w:val="001645EA"/>
    <w:rsid w:val="001C577E"/>
    <w:rsid w:val="001E213E"/>
    <w:rsid w:val="00202477"/>
    <w:rsid w:val="00211355"/>
    <w:rsid w:val="002A6974"/>
    <w:rsid w:val="002C3E86"/>
    <w:rsid w:val="002F09B9"/>
    <w:rsid w:val="00301E60"/>
    <w:rsid w:val="003246CD"/>
    <w:rsid w:val="00326680"/>
    <w:rsid w:val="00396833"/>
    <w:rsid w:val="003B0083"/>
    <w:rsid w:val="003F2528"/>
    <w:rsid w:val="00406A85"/>
    <w:rsid w:val="004965BA"/>
    <w:rsid w:val="00514B12"/>
    <w:rsid w:val="00522AE2"/>
    <w:rsid w:val="00567DC1"/>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816F4"/>
    <w:rsid w:val="00797F0D"/>
    <w:rsid w:val="007D06F9"/>
    <w:rsid w:val="007E148D"/>
    <w:rsid w:val="008305F3"/>
    <w:rsid w:val="008419FD"/>
    <w:rsid w:val="008539F7"/>
    <w:rsid w:val="0085616E"/>
    <w:rsid w:val="008A6B97"/>
    <w:rsid w:val="008B297C"/>
    <w:rsid w:val="008D0453"/>
    <w:rsid w:val="008E1C4D"/>
    <w:rsid w:val="00941722"/>
    <w:rsid w:val="00942DB8"/>
    <w:rsid w:val="00960466"/>
    <w:rsid w:val="00972989"/>
    <w:rsid w:val="00A1468F"/>
    <w:rsid w:val="00A354FB"/>
    <w:rsid w:val="00A7315B"/>
    <w:rsid w:val="00A75713"/>
    <w:rsid w:val="00A8108A"/>
    <w:rsid w:val="00A94F19"/>
    <w:rsid w:val="00B223C1"/>
    <w:rsid w:val="00B41447"/>
    <w:rsid w:val="00B62E63"/>
    <w:rsid w:val="00B663C6"/>
    <w:rsid w:val="00BB534D"/>
    <w:rsid w:val="00BF1B28"/>
    <w:rsid w:val="00BF5B86"/>
    <w:rsid w:val="00C15ABC"/>
    <w:rsid w:val="00C46813"/>
    <w:rsid w:val="00C72410"/>
    <w:rsid w:val="00CB52E2"/>
    <w:rsid w:val="00CC5178"/>
    <w:rsid w:val="00CD54C6"/>
    <w:rsid w:val="00D14FDE"/>
    <w:rsid w:val="00D24B1D"/>
    <w:rsid w:val="00D377BB"/>
    <w:rsid w:val="00D56610"/>
    <w:rsid w:val="00D6451D"/>
    <w:rsid w:val="00D6675F"/>
    <w:rsid w:val="00D93D1C"/>
    <w:rsid w:val="00DD69AF"/>
    <w:rsid w:val="00E14CCC"/>
    <w:rsid w:val="00E53C10"/>
    <w:rsid w:val="00E627D8"/>
    <w:rsid w:val="00E64B78"/>
    <w:rsid w:val="00E8489E"/>
    <w:rsid w:val="00EB665F"/>
    <w:rsid w:val="00EE2DDA"/>
    <w:rsid w:val="00EE4C0B"/>
    <w:rsid w:val="00F248F8"/>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014">
      <w:bodyDiv w:val="1"/>
      <w:marLeft w:val="0"/>
      <w:marRight w:val="0"/>
      <w:marTop w:val="0"/>
      <w:marBottom w:val="0"/>
      <w:divBdr>
        <w:top w:val="none" w:sz="0" w:space="0" w:color="auto"/>
        <w:left w:val="none" w:sz="0" w:space="0" w:color="auto"/>
        <w:bottom w:val="none" w:sz="0" w:space="0" w:color="auto"/>
        <w:right w:val="none" w:sz="0" w:space="0" w:color="auto"/>
      </w:divBdr>
    </w:div>
    <w:div w:id="14799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6-01-097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6186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7257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cp:revision>
  <cp:lastPrinted>2024-10-23T07:31:00Z</cp:lastPrinted>
  <dcterms:created xsi:type="dcterms:W3CDTF">2025-06-11T11:21:00Z</dcterms:created>
  <dcterms:modified xsi:type="dcterms:W3CDTF">2025-06-11T11:23:00Z</dcterms:modified>
</cp:coreProperties>
</file>