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74CE51F7" w14:textId="778702A2" w:rsidR="00176FA5" w:rsidRDefault="00176FA5" w:rsidP="00176FA5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 w:rsidRPr="00B04C05">
        <w:rPr>
          <w:rFonts w:ascii="Arial" w:hAnsi="Arial" w:cs="Arial"/>
          <w:b/>
          <w:bCs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="00B04C05">
        <w:rPr>
          <w:rFonts w:ascii="Arial" w:hAnsi="Arial" w:cs="Arial"/>
          <w:b/>
          <w:sz w:val="20"/>
          <w:szCs w:val="20"/>
        </w:rPr>
        <w:t xml:space="preserve"> </w:t>
      </w:r>
      <w:r w:rsidR="0057299D">
        <w:rPr>
          <w:rFonts w:ascii="Arial" w:hAnsi="Arial" w:cs="Arial"/>
          <w:b/>
          <w:sz w:val="20"/>
          <w:szCs w:val="20"/>
        </w:rPr>
        <w:t>1</w:t>
      </w:r>
      <w:r w:rsidR="00870E45">
        <w:rPr>
          <w:rFonts w:ascii="Arial" w:hAnsi="Arial" w:cs="Arial"/>
          <w:b/>
          <w:sz w:val="20"/>
          <w:szCs w:val="20"/>
        </w:rPr>
        <w:t>11</w:t>
      </w:r>
      <w:r w:rsidRPr="00F73FA1">
        <w:rPr>
          <w:rFonts w:ascii="Arial" w:hAnsi="Arial" w:cs="Arial"/>
          <w:b/>
          <w:sz w:val="20"/>
          <w:szCs w:val="20"/>
        </w:rPr>
        <w:t>)</w:t>
      </w:r>
      <w:r w:rsidR="00435D7D">
        <w:rPr>
          <w:rFonts w:ascii="Arial" w:hAnsi="Arial" w:cs="Arial"/>
          <w:b/>
          <w:sz w:val="20"/>
          <w:szCs w:val="20"/>
        </w:rPr>
        <w:t xml:space="preserve"> </w:t>
      </w:r>
    </w:p>
    <w:p w14:paraId="2A2B6552" w14:textId="4E525278" w:rsidR="00176FA5" w:rsidRPr="007F5F35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7F5F35">
        <w:rPr>
          <w:rFonts w:ascii="Arial" w:hAnsi="Arial" w:cs="Arial"/>
          <w:sz w:val="20"/>
          <w:szCs w:val="20"/>
        </w:rPr>
        <w:t xml:space="preserve">v </w:t>
      </w:r>
      <w:r w:rsidR="00203253" w:rsidRPr="007F5F35">
        <w:rPr>
          <w:rFonts w:ascii="Arial" w:hAnsi="Arial" w:cs="Arial"/>
          <w:sz w:val="20"/>
          <w:szCs w:val="20"/>
        </w:rPr>
        <w:t xml:space="preserve">Oddelku za </w:t>
      </w:r>
      <w:r w:rsidR="007F5F35" w:rsidRPr="007F5F35">
        <w:rPr>
          <w:rFonts w:ascii="Arial" w:hAnsi="Arial" w:cs="Arial"/>
          <w:sz w:val="20"/>
          <w:szCs w:val="20"/>
        </w:rPr>
        <w:t>upravne notranje zadeve in Glavna pisarna</w:t>
      </w:r>
      <w:r w:rsidR="00203253" w:rsidRPr="007F5F35">
        <w:rPr>
          <w:rFonts w:ascii="Arial" w:hAnsi="Arial" w:cs="Arial"/>
          <w:sz w:val="20"/>
          <w:szCs w:val="20"/>
        </w:rPr>
        <w:t xml:space="preserve"> </w:t>
      </w:r>
      <w:r w:rsidR="00154421" w:rsidRPr="007F5F35">
        <w:rPr>
          <w:rFonts w:ascii="Arial" w:hAnsi="Arial" w:cs="Arial"/>
          <w:sz w:val="20"/>
          <w:szCs w:val="20"/>
        </w:rPr>
        <w:t xml:space="preserve">v </w:t>
      </w:r>
      <w:r w:rsidRPr="007F5F35">
        <w:rPr>
          <w:rFonts w:ascii="Arial" w:hAnsi="Arial" w:cs="Arial"/>
          <w:sz w:val="20"/>
          <w:szCs w:val="20"/>
        </w:rPr>
        <w:t>Upravn</w:t>
      </w:r>
      <w:r w:rsidR="00154421" w:rsidRPr="007F5F35">
        <w:rPr>
          <w:rFonts w:ascii="Arial" w:hAnsi="Arial" w:cs="Arial"/>
          <w:sz w:val="20"/>
          <w:szCs w:val="20"/>
        </w:rPr>
        <w:t>i</w:t>
      </w:r>
      <w:r w:rsidRPr="007F5F35">
        <w:rPr>
          <w:rFonts w:ascii="Arial" w:hAnsi="Arial" w:cs="Arial"/>
          <w:sz w:val="20"/>
          <w:szCs w:val="20"/>
        </w:rPr>
        <w:t xml:space="preserve"> enot</w:t>
      </w:r>
      <w:r w:rsidR="00154421" w:rsidRPr="007F5F35">
        <w:rPr>
          <w:rFonts w:ascii="Arial" w:hAnsi="Arial" w:cs="Arial"/>
          <w:sz w:val="20"/>
          <w:szCs w:val="20"/>
        </w:rPr>
        <w:t>i</w:t>
      </w:r>
      <w:r w:rsidRPr="007F5F35">
        <w:rPr>
          <w:rFonts w:ascii="Arial" w:hAnsi="Arial" w:cs="Arial"/>
          <w:sz w:val="20"/>
          <w:szCs w:val="20"/>
        </w:rPr>
        <w:t xml:space="preserve"> Sežana </w:t>
      </w:r>
    </w:p>
    <w:p w14:paraId="7BCAEAF7" w14:textId="77777777" w:rsidR="007F5F35" w:rsidRPr="007F5F35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7F5F35">
        <w:rPr>
          <w:rFonts w:ascii="Arial" w:hAnsi="Arial" w:cs="Arial"/>
          <w:sz w:val="20"/>
          <w:szCs w:val="20"/>
        </w:rPr>
        <w:t>(</w:t>
      </w:r>
      <w:r w:rsidR="007F5F35" w:rsidRPr="007F5F35">
        <w:rPr>
          <w:rFonts w:ascii="Arial" w:hAnsi="Arial" w:cs="Arial"/>
          <w:sz w:val="20"/>
          <w:szCs w:val="20"/>
        </w:rPr>
        <w:t xml:space="preserve">objava </w:t>
      </w:r>
      <w:r w:rsidR="00F73FA1" w:rsidRPr="007F5F35">
        <w:rPr>
          <w:rFonts w:ascii="Arial" w:hAnsi="Arial" w:cs="Arial"/>
          <w:sz w:val="20"/>
          <w:szCs w:val="20"/>
        </w:rPr>
        <w:t>prostega</w:t>
      </w:r>
      <w:r w:rsidRPr="007F5F35">
        <w:rPr>
          <w:rFonts w:ascii="Arial" w:hAnsi="Arial" w:cs="Arial"/>
          <w:sz w:val="20"/>
          <w:szCs w:val="20"/>
        </w:rPr>
        <w:t xml:space="preserve"> uradnišk</w:t>
      </w:r>
      <w:r w:rsidR="00F73FA1" w:rsidRPr="007F5F35">
        <w:rPr>
          <w:rFonts w:ascii="Arial" w:hAnsi="Arial" w:cs="Arial"/>
          <w:sz w:val="20"/>
          <w:szCs w:val="20"/>
        </w:rPr>
        <w:t>ega</w:t>
      </w:r>
      <w:r w:rsidRPr="007F5F35">
        <w:rPr>
          <w:rFonts w:ascii="Arial" w:hAnsi="Arial" w:cs="Arial"/>
          <w:sz w:val="20"/>
          <w:szCs w:val="20"/>
        </w:rPr>
        <w:t xml:space="preserve"> delovn</w:t>
      </w:r>
      <w:r w:rsidR="00F73FA1" w:rsidRPr="007F5F35">
        <w:rPr>
          <w:rFonts w:ascii="Arial" w:hAnsi="Arial" w:cs="Arial"/>
          <w:sz w:val="20"/>
          <w:szCs w:val="20"/>
        </w:rPr>
        <w:t>ega</w:t>
      </w:r>
      <w:r w:rsidRPr="007F5F35">
        <w:rPr>
          <w:rFonts w:ascii="Arial" w:hAnsi="Arial" w:cs="Arial"/>
          <w:sz w:val="20"/>
          <w:szCs w:val="20"/>
        </w:rPr>
        <w:t xml:space="preserve"> mest</w:t>
      </w:r>
      <w:r w:rsidR="00F73FA1" w:rsidRPr="007F5F35">
        <w:rPr>
          <w:rFonts w:ascii="Arial" w:hAnsi="Arial" w:cs="Arial"/>
          <w:sz w:val="20"/>
          <w:szCs w:val="20"/>
        </w:rPr>
        <w:t>a</w:t>
      </w:r>
      <w:r w:rsidRPr="007F5F35">
        <w:rPr>
          <w:rFonts w:ascii="Arial" w:hAnsi="Arial" w:cs="Arial"/>
          <w:sz w:val="20"/>
          <w:szCs w:val="20"/>
        </w:rPr>
        <w:t xml:space="preserve"> svetovalec</w:t>
      </w:r>
      <w:r w:rsidR="00F73FA1" w:rsidRPr="007F5F35">
        <w:rPr>
          <w:rFonts w:ascii="Arial" w:hAnsi="Arial" w:cs="Arial"/>
          <w:sz w:val="20"/>
          <w:szCs w:val="20"/>
        </w:rPr>
        <w:t xml:space="preserve"> za določen čas</w:t>
      </w:r>
      <w:r w:rsidR="007F5F35" w:rsidRPr="007F5F35">
        <w:rPr>
          <w:rFonts w:ascii="Arial" w:hAnsi="Arial" w:cs="Arial"/>
          <w:sz w:val="20"/>
          <w:szCs w:val="20"/>
        </w:rPr>
        <w:t xml:space="preserve"> zaradi začasno povečanega obsega dela</w:t>
      </w:r>
      <w:r w:rsidR="000A2F8B" w:rsidRPr="007F5F35">
        <w:rPr>
          <w:rFonts w:ascii="Arial" w:hAnsi="Arial" w:cs="Arial"/>
          <w:sz w:val="20"/>
          <w:szCs w:val="20"/>
        </w:rPr>
        <w:t>, s polnim delovnim časom</w:t>
      </w:r>
      <w:r w:rsidR="00700AB8" w:rsidRPr="007F5F35">
        <w:rPr>
          <w:rFonts w:ascii="Arial" w:hAnsi="Arial" w:cs="Arial"/>
          <w:sz w:val="20"/>
          <w:szCs w:val="20"/>
        </w:rPr>
        <w:t xml:space="preserve"> in </w:t>
      </w:r>
      <w:r w:rsidR="007F5F35" w:rsidRPr="007F5F35">
        <w:rPr>
          <w:rFonts w:ascii="Arial" w:hAnsi="Arial" w:cs="Arial"/>
          <w:sz w:val="20"/>
          <w:szCs w:val="20"/>
        </w:rPr>
        <w:t xml:space="preserve">s </w:t>
      </w:r>
      <w:r w:rsidR="00700AB8" w:rsidRPr="007F5F35">
        <w:rPr>
          <w:rFonts w:ascii="Arial" w:hAnsi="Arial" w:cs="Arial"/>
          <w:sz w:val="20"/>
          <w:szCs w:val="20"/>
        </w:rPr>
        <w:t>trimesečnim poskusnim delom</w:t>
      </w:r>
      <w:r w:rsidRPr="007F5F35">
        <w:rPr>
          <w:rFonts w:ascii="Arial" w:hAnsi="Arial" w:cs="Arial"/>
          <w:sz w:val="20"/>
          <w:szCs w:val="20"/>
        </w:rPr>
        <w:t xml:space="preserve">; </w:t>
      </w:r>
    </w:p>
    <w:p w14:paraId="5DDAC68A" w14:textId="50BC3C44" w:rsidR="00176FA5" w:rsidRPr="007F5F35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7F5F35">
        <w:rPr>
          <w:rFonts w:ascii="Arial" w:hAnsi="Arial" w:cs="Arial"/>
          <w:sz w:val="20"/>
          <w:szCs w:val="20"/>
        </w:rPr>
        <w:t xml:space="preserve">zveza št: </w:t>
      </w:r>
      <w:r w:rsidRPr="008103E6">
        <w:rPr>
          <w:rFonts w:ascii="Arial" w:hAnsi="Arial" w:cs="Arial"/>
          <w:sz w:val="20"/>
          <w:szCs w:val="20"/>
        </w:rPr>
        <w:t>110-</w:t>
      </w:r>
      <w:r w:rsidR="00B95BF7">
        <w:rPr>
          <w:rFonts w:ascii="Arial" w:hAnsi="Arial" w:cs="Arial"/>
          <w:sz w:val="20"/>
          <w:szCs w:val="20"/>
        </w:rPr>
        <w:t>4</w:t>
      </w:r>
      <w:r w:rsidRPr="008103E6">
        <w:rPr>
          <w:rFonts w:ascii="Arial" w:hAnsi="Arial" w:cs="Arial"/>
          <w:sz w:val="20"/>
          <w:szCs w:val="20"/>
        </w:rPr>
        <w:t>/2</w:t>
      </w:r>
      <w:r w:rsidRPr="007F5F35">
        <w:rPr>
          <w:rFonts w:ascii="Arial" w:hAnsi="Arial" w:cs="Arial"/>
          <w:sz w:val="20"/>
          <w:szCs w:val="20"/>
        </w:rPr>
        <w:t>02</w:t>
      </w:r>
      <w:r w:rsidR="00B95BF7">
        <w:rPr>
          <w:rFonts w:ascii="Arial" w:hAnsi="Arial" w:cs="Arial"/>
          <w:sz w:val="20"/>
          <w:szCs w:val="20"/>
        </w:rPr>
        <w:t>5</w:t>
      </w:r>
      <w:r w:rsidR="00877E22" w:rsidRPr="007F5F35">
        <w:rPr>
          <w:rFonts w:ascii="Arial" w:hAnsi="Arial" w:cs="Arial"/>
          <w:sz w:val="20"/>
          <w:szCs w:val="20"/>
        </w:rPr>
        <w:t>-6244</w:t>
      </w:r>
      <w:r w:rsidRPr="007F5F35">
        <w:rPr>
          <w:rFonts w:ascii="Arial" w:hAnsi="Arial" w:cs="Arial"/>
          <w:sz w:val="20"/>
          <w:szCs w:val="20"/>
        </w:rPr>
        <w:t>)</w:t>
      </w:r>
    </w:p>
    <w:p w14:paraId="2CFF8E7A" w14:textId="77777777" w:rsidR="00176FA5" w:rsidRPr="007F5F3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 w:rsidRPr="007F5F35"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Pr="007F5F35" w:rsidRDefault="00176FA5" w:rsidP="00176FA5">
      <w:r w:rsidRPr="007F5F35"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Pr="007F5F3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176FA5" w14:paraId="21EEACE7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BF462A1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6FE0D0FA" w14:textId="77777777" w:rsidR="00C92928" w:rsidRDefault="00C92928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276F3213" w:rsidR="00176FA5" w:rsidRDefault="00176FA5" w:rsidP="00176FA5">
      <w:r>
        <w:rPr>
          <w:rFonts w:ascii="Arial" w:hAnsi="Arial" w:cs="Arial"/>
          <w:b/>
          <w:sz w:val="20"/>
          <w:szCs w:val="20"/>
        </w:rPr>
        <w:t>3) DOSEDANJE ZAPOSLITVE oz. DELOVNE IZKUŠNJE:</w:t>
      </w: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95BF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95BF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95BF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95BF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95BF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735A4320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1F4C796C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38A2D4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CB8D63" w14:textId="77777777" w:rsidR="00176FA5" w:rsidRDefault="00176FA5" w:rsidP="00EE2F31">
            <w:pPr>
              <w:jc w:val="both"/>
            </w:pP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lastRenderedPageBreak/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95BF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95BF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95BF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95BF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95BF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3EA35A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140D6BBF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157DBBD5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45C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893AE81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9A7E54" w14:textId="77777777" w:rsidR="00176FA5" w:rsidRDefault="00176FA5" w:rsidP="00EE2F31">
            <w:pPr>
              <w:jc w:val="both"/>
            </w:pP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95BF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95BF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95BF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95BF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95BF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3B61637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B799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5AA1F1E9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1CA5815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D9AA955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4) FUNKCIONALNA ZNANJA:</w:t>
      </w:r>
    </w:p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4330C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400B187" w14:textId="77777777" w:rsidR="00374720" w:rsidRDefault="00374720" w:rsidP="00374720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325171A6" w14:textId="77777777" w:rsidR="00176FA5" w:rsidRPr="004330C4" w:rsidRDefault="00176FA5" w:rsidP="0037472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p w14:paraId="4B8F799C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6213C167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34361300" w14:textId="77777777" w:rsidR="00D62E0B" w:rsidRDefault="00D62E0B" w:rsidP="00176FA5">
      <w:pPr>
        <w:rPr>
          <w:rFonts w:ascii="Arial" w:hAnsi="Arial" w:cs="Arial"/>
          <w:b/>
          <w:sz w:val="20"/>
          <w:szCs w:val="20"/>
        </w:rPr>
      </w:pPr>
    </w:p>
    <w:p w14:paraId="500CF92B" w14:textId="1C52EC0B" w:rsidR="00176FA5" w:rsidRDefault="00176FA5" w:rsidP="00176FA5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5BF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5BF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5BF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5BF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5BF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5BF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5BF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5BF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5BF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5BF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5BF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5BF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5BF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5BF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5BF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5BF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5BF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5BF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5BF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5BF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1B49AF4A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176FA5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Default="00176FA5" w:rsidP="00EE2F31">
            <w:pPr>
              <w:pStyle w:val="Vsebinatabel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176FA5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77777777" w:rsidR="00176FA5" w:rsidRDefault="00176FA5" w:rsidP="00176FA5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755BE72" w14:textId="3127017B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57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9F1B32" w14:textId="77777777" w:rsidR="00B42E37" w:rsidRDefault="00B42E37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3A90BFD" w14:textId="77777777" w:rsidR="00BE310B" w:rsidRDefault="00176FA5" w:rsidP="00BE310B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  <w:r w:rsidR="00BE310B">
        <w:rPr>
          <w:rFonts w:ascii="Arial" w:hAnsi="Arial" w:cs="Arial"/>
          <w:b/>
          <w:sz w:val="20"/>
          <w:szCs w:val="20"/>
          <w:u w:val="single"/>
        </w:rPr>
        <w:t xml:space="preserve">- </w:t>
      </w:r>
      <w:r w:rsidR="00BE310B" w:rsidRPr="00B04C05">
        <w:rPr>
          <w:rFonts w:ascii="Arial" w:hAnsi="Arial" w:cs="Arial"/>
          <w:b/>
          <w:bCs/>
          <w:sz w:val="20"/>
          <w:szCs w:val="20"/>
        </w:rPr>
        <w:t>»</w:t>
      </w:r>
      <w:r w:rsidR="00BE310B">
        <w:rPr>
          <w:rFonts w:ascii="Arial" w:hAnsi="Arial" w:cs="Arial"/>
          <w:b/>
          <w:sz w:val="20"/>
          <w:szCs w:val="20"/>
        </w:rPr>
        <w:t>SVETOVALEC« (šifra DM 111</w:t>
      </w:r>
      <w:r w:rsidR="00BE310B" w:rsidRPr="00F73FA1">
        <w:rPr>
          <w:rFonts w:ascii="Arial" w:hAnsi="Arial" w:cs="Arial"/>
          <w:b/>
          <w:sz w:val="20"/>
          <w:szCs w:val="20"/>
        </w:rPr>
        <w:t>)</w:t>
      </w:r>
      <w:r w:rsidR="00BE310B">
        <w:rPr>
          <w:rFonts w:ascii="Arial" w:hAnsi="Arial" w:cs="Arial"/>
          <w:b/>
          <w:sz w:val="20"/>
          <w:szCs w:val="20"/>
        </w:rPr>
        <w:t xml:space="preserve">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374720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58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8"/>
          </w:p>
        </w:tc>
      </w:tr>
      <w:tr w:rsidR="00176FA5" w14:paraId="78121A68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59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9"/>
          </w:p>
        </w:tc>
      </w:tr>
      <w:tr w:rsidR="00176FA5" w14:paraId="3867F56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0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0"/>
          </w:p>
        </w:tc>
      </w:tr>
      <w:tr w:rsidR="00176FA5" w14:paraId="34E3EED3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61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1"/>
          </w:p>
        </w:tc>
      </w:tr>
      <w:tr w:rsidR="00176FA5" w14:paraId="2138F0EA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62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2"/>
          </w:p>
        </w:tc>
      </w:tr>
      <w:tr w:rsidR="00176FA5" w14:paraId="6366E882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CBB" w14:paraId="2DC7DCDC" w14:textId="77777777" w:rsidTr="00CC7333">
        <w:trPr>
          <w:trHeight w:val="366"/>
        </w:trPr>
        <w:tc>
          <w:tcPr>
            <w:tcW w:w="9212" w:type="dxa"/>
            <w:gridSpan w:val="2"/>
            <w:shd w:val="clear" w:color="auto" w:fill="auto"/>
          </w:tcPr>
          <w:p w14:paraId="35E1AD73" w14:textId="730604F9" w:rsidR="00A55CBB" w:rsidRDefault="00A55CBB" w:rsidP="00A55CBB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pridobljeni izobrazbi, zahtevani za zasedbo delovnega mesta:</w:t>
            </w:r>
          </w:p>
        </w:tc>
      </w:tr>
      <w:tr w:rsidR="00983F79" w:rsidRPr="00983F79" w14:paraId="5967F49A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69AB84D7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bookmarkStart w:id="63" w:name="Besedilo75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41684D3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</w:p>
        </w:tc>
      </w:tr>
      <w:tr w:rsidR="00983F79" w:rsidRPr="00983F79" w14:paraId="79A3081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4DC9C6CE" w:rsidR="00176FA5" w:rsidRPr="00983F79" w:rsidRDefault="00374720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>Sedež</w:t>
            </w:r>
            <w:r w:rsidR="00176FA5" w:rsidRPr="00983F79">
              <w:rPr>
                <w:rFonts w:ascii="Arial" w:hAnsi="Arial" w:cs="Arial"/>
                <w:sz w:val="20"/>
                <w:szCs w:val="20"/>
              </w:rPr>
              <w:t xml:space="preserve">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79692C39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6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4"/>
          </w:p>
        </w:tc>
      </w:tr>
      <w:tr w:rsidR="00983F79" w:rsidRPr="00983F79" w14:paraId="529EBE26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6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5"/>
          </w:p>
        </w:tc>
      </w:tr>
      <w:tr w:rsidR="00983F79" w:rsidRPr="00983F79" w14:paraId="34B4A887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21B1146" w14:textId="1DF569A3" w:rsidR="00983F79" w:rsidRPr="00983F79" w:rsidRDefault="00983F79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72585C" w14:textId="4717F39B" w:rsidR="00983F79" w:rsidRPr="00983F79" w:rsidRDefault="00983F79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303A48B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6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6"/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983F79" w:rsidRPr="00983F79" w14:paraId="1EBF19DF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5510E18" w:rsidR="00176FA5" w:rsidRPr="00983F79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374720" w:rsidRPr="00983F79">
              <w:rPr>
                <w:rFonts w:ascii="Arial" w:hAnsi="Arial" w:cs="Arial"/>
                <w:sz w:val="20"/>
                <w:szCs w:val="20"/>
              </w:rPr>
              <w:t xml:space="preserve">izdane </w:t>
            </w:r>
            <w:r w:rsidRPr="00983F79">
              <w:rPr>
                <w:rFonts w:ascii="Arial" w:hAnsi="Arial" w:cs="Arial"/>
                <w:sz w:val="20"/>
                <w:szCs w:val="20"/>
              </w:rPr>
              <w:t>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A55CBB" w14:paraId="79AF54F3" w14:textId="77777777" w:rsidTr="00CC7333">
        <w:trPr>
          <w:trHeight w:val="321"/>
        </w:trPr>
        <w:tc>
          <w:tcPr>
            <w:tcW w:w="9212" w:type="dxa"/>
            <w:gridSpan w:val="2"/>
            <w:shd w:val="clear" w:color="auto" w:fill="auto"/>
          </w:tcPr>
          <w:p w14:paraId="36551910" w14:textId="104C6146" w:rsidR="00A55CBB" w:rsidRDefault="00A55CBB" w:rsidP="005A1AA9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</w:tc>
      </w:tr>
      <w:tr w:rsidR="00A55CBB" w14:paraId="5F916362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76AFF6B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0AF7CD73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70A9AFB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9E7FB0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Sedež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958204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5B40FC4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8C5E3C8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C0386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4502984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1BB58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0F74D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14:paraId="5CABB01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4289F011" w14:textId="3DF994D4" w:rsidR="00983F79" w:rsidRDefault="00983F79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Stopnja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CB91F8" w14:textId="5E0F4F5E" w:rsidR="00983F79" w:rsidRDefault="00983F79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1EEE635C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0F97ACEA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D1426E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A55CBB" w14:paraId="5DF1B786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A667B64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98834C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Republike Slovenije;</w:t>
      </w:r>
    </w:p>
    <w:p w14:paraId="0132D91E" w14:textId="075BE204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postopka dovoljujem Upravni enoti Sežana pridobitev zgoraj navedenih podatkov o izpolnjevanju pogojev iz uradnih evidenc</w:t>
      </w:r>
      <w:r w:rsidR="00924396">
        <w:rPr>
          <w:rFonts w:ascii="Arial" w:hAnsi="Arial" w:cs="Arial"/>
          <w:color w:val="000000"/>
          <w:sz w:val="20"/>
          <w:szCs w:val="20"/>
        </w:rPr>
        <w:t>;</w:t>
      </w:r>
    </w:p>
    <w:p w14:paraId="16BFFBC3" w14:textId="09518EA2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587861C4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D4B92E4" w14:textId="77777777" w:rsidR="00CC7333" w:rsidRDefault="00CC7333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6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6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B2C799B" w14:textId="6CEFD109" w:rsidR="00A71B03" w:rsidRDefault="00176FA5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83F" w14:textId="77777777" w:rsidR="00E527D7" w:rsidRDefault="00877E22">
      <w:r>
        <w:separator/>
      </w:r>
    </w:p>
  </w:endnote>
  <w:endnote w:type="continuationSeparator" w:id="0">
    <w:p w14:paraId="44227A07" w14:textId="77777777" w:rsidR="00E527D7" w:rsidRDefault="008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9F0114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9F0114" w:rsidRDefault="009F0114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7142" w14:textId="77777777" w:rsidR="00E527D7" w:rsidRDefault="00877E22">
      <w:r>
        <w:separator/>
      </w:r>
    </w:p>
  </w:footnote>
  <w:footnote w:type="continuationSeparator" w:id="0">
    <w:p w14:paraId="2EA26CC8" w14:textId="77777777" w:rsidR="00E527D7" w:rsidRDefault="008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77777777" w:rsidR="009F0114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875193609">
    <w:abstractNumId w:val="0"/>
  </w:num>
  <w:num w:numId="2" w16cid:durableId="1971864963">
    <w:abstractNumId w:val="1"/>
  </w:num>
  <w:num w:numId="3" w16cid:durableId="619456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0F3DDA"/>
    <w:rsid w:val="00154421"/>
    <w:rsid w:val="00176FA5"/>
    <w:rsid w:val="00203253"/>
    <w:rsid w:val="0020661D"/>
    <w:rsid w:val="00241461"/>
    <w:rsid w:val="0028796C"/>
    <w:rsid w:val="00297D2E"/>
    <w:rsid w:val="00374720"/>
    <w:rsid w:val="003D7965"/>
    <w:rsid w:val="00435D7D"/>
    <w:rsid w:val="00454924"/>
    <w:rsid w:val="00460229"/>
    <w:rsid w:val="00472F7D"/>
    <w:rsid w:val="0057299D"/>
    <w:rsid w:val="005F1BA2"/>
    <w:rsid w:val="00662129"/>
    <w:rsid w:val="006E4139"/>
    <w:rsid w:val="00700AB8"/>
    <w:rsid w:val="00761599"/>
    <w:rsid w:val="007C1BC5"/>
    <w:rsid w:val="007E7F82"/>
    <w:rsid w:val="007F5F35"/>
    <w:rsid w:val="008103E6"/>
    <w:rsid w:val="00870E45"/>
    <w:rsid w:val="00877E22"/>
    <w:rsid w:val="008950F1"/>
    <w:rsid w:val="008F088E"/>
    <w:rsid w:val="00924396"/>
    <w:rsid w:val="00983F79"/>
    <w:rsid w:val="009F0114"/>
    <w:rsid w:val="00A55CBB"/>
    <w:rsid w:val="00A71B03"/>
    <w:rsid w:val="00A85AD9"/>
    <w:rsid w:val="00A86B4F"/>
    <w:rsid w:val="00B04C05"/>
    <w:rsid w:val="00B42E37"/>
    <w:rsid w:val="00B95BF7"/>
    <w:rsid w:val="00BE310B"/>
    <w:rsid w:val="00C73ED5"/>
    <w:rsid w:val="00C92928"/>
    <w:rsid w:val="00CB3FA7"/>
    <w:rsid w:val="00CC7333"/>
    <w:rsid w:val="00CF0111"/>
    <w:rsid w:val="00D4107F"/>
    <w:rsid w:val="00D5141B"/>
    <w:rsid w:val="00D62E0B"/>
    <w:rsid w:val="00E44F6C"/>
    <w:rsid w:val="00E527D7"/>
    <w:rsid w:val="00E65A35"/>
    <w:rsid w:val="00F7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E31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2</cp:revision>
  <cp:lastPrinted>2024-06-05T13:38:00Z</cp:lastPrinted>
  <dcterms:created xsi:type="dcterms:W3CDTF">2025-01-07T10:53:00Z</dcterms:created>
  <dcterms:modified xsi:type="dcterms:W3CDTF">2025-01-07T10:53:00Z</dcterms:modified>
</cp:coreProperties>
</file>