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85616E">
        <w:t>s spr. in dop.</w:t>
      </w:r>
      <w:r w:rsidRPr="0085616E">
        <w:rPr>
          <w:lang w:val="sl-SI"/>
        </w:rPr>
        <w:t xml:space="preserve">; v nadaljevanju: ZJU)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hyperlink r:id="rId9" w:tgtFrame="_blank" w:tooltip="Popravek Zakona o delovnih razmerjih" w:history="1">
        <w:r w:rsidR="00C46813" w:rsidRPr="0085616E">
          <w:rPr>
            <w:lang w:val="sl-SI"/>
          </w:rPr>
          <w:t>78/13 – popr.</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196EC9F5"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D24B1D" w:rsidRPr="00F77257">
        <w:rPr>
          <w:lang w:val="sl-SI"/>
        </w:rPr>
        <w:t xml:space="preserve">prostega </w:t>
      </w:r>
      <w:r w:rsidR="00B62E63" w:rsidRPr="00F77257">
        <w:rPr>
          <w:lang w:val="sl-SI"/>
        </w:rPr>
        <w:t>uradniškega delovnega mesta</w:t>
      </w:r>
    </w:p>
    <w:p w14:paraId="3BCFFF91" w14:textId="42AD4670"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11</w:t>
      </w:r>
      <w:r w:rsidR="00D24B1D" w:rsidRPr="00F77257">
        <w:rPr>
          <w:b/>
          <w:lang w:val="sl-SI"/>
        </w:rPr>
        <w:t>)</w:t>
      </w:r>
      <w:r w:rsidR="00D24B1D" w:rsidRPr="00F77257">
        <w:rPr>
          <w:lang w:val="sl-SI"/>
        </w:rPr>
        <w:t xml:space="preserve"> </w:t>
      </w:r>
      <w:r w:rsidR="00B62E63" w:rsidRPr="00F77257">
        <w:rPr>
          <w:b/>
          <w:lang w:val="sl-SI"/>
        </w:rPr>
        <w:t xml:space="preserve">v Oddelku za </w:t>
      </w:r>
      <w:r w:rsidR="00B41447" w:rsidRPr="00F77257">
        <w:rPr>
          <w:b/>
          <w:lang w:val="sl-SI"/>
        </w:rPr>
        <w:t>upravne notranje</w:t>
      </w:r>
      <w:r w:rsidR="00B62E63" w:rsidRPr="00F77257">
        <w:rPr>
          <w:b/>
          <w:lang w:val="sl-SI"/>
        </w:rPr>
        <w:t xml:space="preserve"> zadeve </w:t>
      </w:r>
      <w:r w:rsidR="00D56610" w:rsidRPr="00F77257">
        <w:rPr>
          <w:b/>
          <w:lang w:val="sl-SI"/>
        </w:rPr>
        <w:t xml:space="preserve">in Glavna pisarna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567DC1" w:rsidRPr="00EE2DDA">
        <w:rPr>
          <w:lang w:val="sl-SI"/>
        </w:rPr>
        <w:t>22 mesecev</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77777777" w:rsidR="00B62E63" w:rsidRPr="00F77257" w:rsidRDefault="00B62E63" w:rsidP="005D49A7">
      <w:pPr>
        <w:jc w:val="both"/>
        <w:rPr>
          <w:lang w:val="it-IT"/>
        </w:rPr>
      </w:pPr>
      <w:r w:rsidRPr="00F77257">
        <w:rPr>
          <w:lang w:val="sl-SI"/>
        </w:rPr>
        <w:t>Kandidati, ki se bodo prijavili na prosto delovno mesto,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F248F8" w:rsidRDefault="001E213E" w:rsidP="005D49A7">
      <w:pPr>
        <w:numPr>
          <w:ilvl w:val="0"/>
          <w:numId w:val="8"/>
        </w:numPr>
        <w:jc w:val="both"/>
        <w:rPr>
          <w:lang w:val="sl-SI" w:eastAsia="sl-SI"/>
        </w:rPr>
      </w:pPr>
      <w:r w:rsidRPr="00F248F8">
        <w:rPr>
          <w:lang w:val="sl-SI" w:eastAsia="sl-SI"/>
        </w:rPr>
        <w:t>pomoč pri pripravi osnutkov predpisov in drugih zahtevnejših gradiv,</w:t>
      </w:r>
    </w:p>
    <w:p w14:paraId="049A9AFA" w14:textId="77777777" w:rsidR="001E213E" w:rsidRPr="00F248F8" w:rsidRDefault="001E213E" w:rsidP="005D49A7">
      <w:pPr>
        <w:numPr>
          <w:ilvl w:val="0"/>
          <w:numId w:val="8"/>
        </w:numPr>
        <w:jc w:val="both"/>
        <w:rPr>
          <w:lang w:val="sl-SI" w:eastAsia="sl-SI"/>
        </w:rPr>
      </w:pPr>
      <w:r w:rsidRPr="00F248F8">
        <w:rPr>
          <w:lang w:val="sl-SI" w:eastAsia="sl-SI"/>
        </w:rPr>
        <w:t xml:space="preserve">zbiranje, urejanje in priprava podatkov za oblikovanje zahtevnejših gradiv, </w:t>
      </w:r>
    </w:p>
    <w:p w14:paraId="7EA38094" w14:textId="77777777" w:rsidR="001E213E" w:rsidRPr="00F248F8" w:rsidRDefault="001E213E" w:rsidP="005D49A7">
      <w:pPr>
        <w:numPr>
          <w:ilvl w:val="0"/>
          <w:numId w:val="8"/>
        </w:numPr>
        <w:jc w:val="both"/>
        <w:rPr>
          <w:lang w:val="sl-SI" w:eastAsia="sl-SI"/>
        </w:rPr>
      </w:pPr>
      <w:r w:rsidRPr="00F248F8">
        <w:rPr>
          <w:lang w:val="sl-SI" w:eastAsia="sl-SI"/>
        </w:rPr>
        <w:t>samostojno oblikovanje manj zahtevnih gradiv s predlogi ukrepov,</w:t>
      </w:r>
    </w:p>
    <w:p w14:paraId="7552D4DA" w14:textId="77777777" w:rsidR="00B62E63" w:rsidRPr="00F248F8" w:rsidRDefault="00B62E63" w:rsidP="005D49A7">
      <w:pPr>
        <w:numPr>
          <w:ilvl w:val="0"/>
          <w:numId w:val="8"/>
        </w:numPr>
        <w:jc w:val="both"/>
        <w:rPr>
          <w:lang w:val="sl-SI" w:eastAsia="sl-SI"/>
        </w:rPr>
      </w:pPr>
      <w:r w:rsidRPr="00F248F8">
        <w:rPr>
          <w:lang w:val="sl-SI" w:eastAsia="sl-SI"/>
        </w:rPr>
        <w:lastRenderedPageBreak/>
        <w:t>vodenje in odločanje v zahtevnih upravnih postopkih na I. stopnji,</w:t>
      </w:r>
    </w:p>
    <w:p w14:paraId="2A050646" w14:textId="77777777" w:rsidR="00B62E63" w:rsidRPr="00F248F8" w:rsidRDefault="00B62E63" w:rsidP="005D49A7">
      <w:pPr>
        <w:numPr>
          <w:ilvl w:val="0"/>
          <w:numId w:val="8"/>
        </w:numPr>
        <w:jc w:val="both"/>
        <w:rPr>
          <w:lang w:val="sl-SI" w:eastAsia="sl-SI"/>
        </w:rPr>
      </w:pPr>
      <w:r w:rsidRPr="00F248F8">
        <w:rPr>
          <w:lang w:val="sl-SI" w:eastAsia="sl-SI"/>
        </w:rPr>
        <w:t>opravljanje drugih upravnih nalog podobne zahtevnosti,</w:t>
      </w:r>
    </w:p>
    <w:p w14:paraId="1DCE7829" w14:textId="02820B20" w:rsidR="00B62E63" w:rsidRPr="00F248F8" w:rsidRDefault="00B62E63" w:rsidP="005D49A7">
      <w:pPr>
        <w:numPr>
          <w:ilvl w:val="0"/>
          <w:numId w:val="8"/>
        </w:numPr>
        <w:jc w:val="both"/>
        <w:rPr>
          <w:lang w:val="sl-SI" w:eastAsia="sl-SI"/>
        </w:rPr>
      </w:pPr>
      <w:r w:rsidRPr="00F248F8">
        <w:rPr>
          <w:lang w:val="sl-SI" w:eastAsia="sl-SI"/>
        </w:rPr>
        <w:t xml:space="preserve">opravljanje drugih nalog po nalogu </w:t>
      </w:r>
      <w:r w:rsidR="007308B7" w:rsidRPr="00F248F8">
        <w:rPr>
          <w:lang w:val="sl-SI" w:eastAsia="sl-SI"/>
        </w:rPr>
        <w:t>vodje</w:t>
      </w:r>
      <w:r w:rsidRPr="00F248F8">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26F7DD6C" w14:textId="77777777" w:rsidR="00B62E63" w:rsidRPr="00326680" w:rsidRDefault="00B62E63" w:rsidP="005D49A7">
      <w:pPr>
        <w:ind w:left="300" w:hanging="300"/>
        <w:jc w:val="both"/>
        <w:rPr>
          <w:lang w:val="it-IT"/>
        </w:rPr>
      </w:pP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51C0B79D" w:rsidR="006824A7" w:rsidRPr="00326680" w:rsidRDefault="006824A7" w:rsidP="00326680">
      <w:pPr>
        <w:spacing w:line="240" w:lineRule="auto"/>
        <w:jc w:val="both"/>
        <w:rPr>
          <w:lang w:val="sl-SI"/>
        </w:rPr>
      </w:pPr>
      <w:r w:rsidRPr="00326680">
        <w:rPr>
          <w:szCs w:val="20"/>
          <w:lang w:val="sl-SI"/>
        </w:rPr>
        <w:t xml:space="preserve">Z izbranim kandidatom bo sklenjena pogodba o zaposlitvi za določen čas </w:t>
      </w:r>
      <w:r w:rsidR="006F02E5">
        <w:rPr>
          <w:lang w:val="sl-SI"/>
        </w:rPr>
        <w:t>22 mesecev</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 xml:space="preserve">Izbrani kandidat bo delo opravljal na uradniškem delovnem mestu »Svetovalec« (šifra DM 111) brez imenovanja v naziv. Pravice in obveznosti </w:t>
      </w:r>
      <w:r w:rsidR="00326680" w:rsidRPr="00326680">
        <w:rPr>
          <w:szCs w:val="20"/>
          <w:lang w:val="sl-SI" w:eastAsia="sl-SI"/>
        </w:rPr>
        <w:t xml:space="preserve">mu bodo določene glede na uradniški naziv svetovalec III. </w:t>
      </w:r>
      <w:r w:rsidR="00326680" w:rsidRPr="00326680">
        <w:rPr>
          <w:szCs w:val="20"/>
          <w:lang w:val="sl-SI"/>
        </w:rPr>
        <w:t xml:space="preserve">Delo bo </w:t>
      </w:r>
      <w:r w:rsidRPr="00326680">
        <w:rPr>
          <w:szCs w:val="20"/>
          <w:lang w:val="sl-SI"/>
        </w:rPr>
        <w:t xml:space="preserve">opravljal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6787496B"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111</w:t>
      </w:r>
      <w:r w:rsidRPr="00326680">
        <w:rPr>
          <w:lang w:val="sl-SI"/>
        </w:rPr>
        <w:t xml:space="preserve">, </w:t>
      </w:r>
      <w:r w:rsidRPr="007226AB">
        <w:rPr>
          <w:lang w:val="sl-SI"/>
        </w:rPr>
        <w:t>številka: 110</w:t>
      </w:r>
      <w:r w:rsidRPr="00960466">
        <w:rPr>
          <w:lang w:val="sl-SI"/>
        </w:rPr>
        <w:t>-</w:t>
      </w:r>
      <w:r w:rsidR="006F02E5">
        <w:rPr>
          <w:lang w:val="sl-SI"/>
        </w:rPr>
        <w:t>4</w:t>
      </w:r>
      <w:r w:rsidRPr="00960466">
        <w:rPr>
          <w:lang w:val="sl-SI"/>
        </w:rPr>
        <w:t>/202</w:t>
      </w:r>
      <w:r w:rsidR="00C15ABC">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406A85" w:rsidRPr="00326680">
        <w:rPr>
          <w:bCs/>
          <w:lang w:val="sl-SI"/>
        </w:rPr>
        <w:t>5</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1"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2A03889C" w14:textId="263AF7E3" w:rsidR="00B62E63" w:rsidRPr="00A8108A" w:rsidRDefault="00B62E63" w:rsidP="005D49A7">
      <w:pPr>
        <w:jc w:val="both"/>
        <w:rPr>
          <w:lang w:val="sl-SI"/>
        </w:rPr>
      </w:pPr>
      <w:r w:rsidRPr="00A8108A">
        <w:rPr>
          <w:lang w:val="sl-SI"/>
        </w:rPr>
        <w:t xml:space="preserve">Informacije o izvedbi </w:t>
      </w:r>
      <w:r w:rsidR="00FB6BEA" w:rsidRPr="00A8108A">
        <w:rPr>
          <w:lang w:val="sl-SI"/>
        </w:rPr>
        <w:t>postopka</w:t>
      </w:r>
      <w:r w:rsidRPr="00A8108A">
        <w:rPr>
          <w:lang w:val="sl-SI"/>
        </w:rPr>
        <w:t xml:space="preserve"> daje</w:t>
      </w:r>
      <w:r w:rsidR="00A8108A" w:rsidRPr="00A8108A">
        <w:rPr>
          <w:lang w:val="sl-SI"/>
        </w:rPr>
        <w:t xml:space="preserve"> ga. </w:t>
      </w:r>
      <w:r w:rsidR="006F02E5">
        <w:rPr>
          <w:lang w:val="sl-SI"/>
        </w:rPr>
        <w:t>Lilijana Jug Zalesjak</w:t>
      </w:r>
      <w:r w:rsidRPr="00A8108A">
        <w:rPr>
          <w:lang w:val="sl-SI"/>
        </w:rPr>
        <w:t xml:space="preserve"> vsak delovnik med </w:t>
      </w:r>
      <w:r w:rsidR="00D93D1C" w:rsidRPr="00A8108A">
        <w:rPr>
          <w:lang w:val="sl-SI"/>
        </w:rPr>
        <w:t>8</w:t>
      </w:r>
      <w:r w:rsidR="00A8108A" w:rsidRPr="00A8108A">
        <w:rPr>
          <w:lang w:val="sl-SI"/>
        </w:rPr>
        <w:t>.</w:t>
      </w:r>
      <w:r w:rsidRPr="00A8108A">
        <w:rPr>
          <w:lang w:val="sl-SI"/>
        </w:rPr>
        <w:t xml:space="preserve"> in </w:t>
      </w:r>
      <w:r w:rsidR="00D93D1C" w:rsidRPr="00A8108A">
        <w:rPr>
          <w:lang w:val="sl-SI"/>
        </w:rPr>
        <w:t>9</w:t>
      </w:r>
      <w:r w:rsidR="00A8108A" w:rsidRPr="00A8108A">
        <w:rPr>
          <w:lang w:val="sl-SI"/>
        </w:rPr>
        <w:t>.</w:t>
      </w:r>
      <w:r w:rsidRPr="00A8108A">
        <w:rPr>
          <w:lang w:val="sl-SI"/>
        </w:rPr>
        <w:t xml:space="preserve"> uro na telefonski številki 05</w:t>
      </w:r>
      <w:r w:rsidR="00056D4B" w:rsidRPr="00A8108A">
        <w:rPr>
          <w:lang w:val="sl-SI"/>
        </w:rPr>
        <w:t xml:space="preserve"> </w:t>
      </w:r>
      <w:r w:rsidRPr="00A8108A">
        <w:rPr>
          <w:lang w:val="sl-SI"/>
        </w:rPr>
        <w:t>73 12 7</w:t>
      </w:r>
      <w:r w:rsidR="006F02E5">
        <w:rPr>
          <w:lang w:val="sl-SI"/>
        </w:rPr>
        <w:t>34</w:t>
      </w:r>
      <w:r w:rsidR="00406A85" w:rsidRPr="00A8108A">
        <w:rPr>
          <w:lang w:val="sl-SI"/>
        </w:rPr>
        <w:t xml:space="preserve">. </w:t>
      </w:r>
    </w:p>
    <w:p w14:paraId="1C431062" w14:textId="77777777" w:rsidR="00A94F19" w:rsidRPr="00A8108A" w:rsidRDefault="00A94F19" w:rsidP="005D49A7">
      <w:pPr>
        <w:jc w:val="both"/>
        <w:rPr>
          <w:lang w:val="sl-SI"/>
        </w:rPr>
      </w:pPr>
    </w:p>
    <w:p w14:paraId="649CA4AF" w14:textId="73EE52F8" w:rsidR="00B62E63" w:rsidRPr="00A8108A" w:rsidRDefault="00B62E63" w:rsidP="005D49A7">
      <w:pPr>
        <w:jc w:val="both"/>
        <w:rPr>
          <w:lang w:val="sl-SI"/>
        </w:rPr>
      </w:pPr>
      <w:r w:rsidRPr="00A8108A">
        <w:rPr>
          <w:lang w:val="sl-SI"/>
        </w:rPr>
        <w:t xml:space="preserve">V besedilu </w:t>
      </w:r>
      <w:r w:rsidR="005D18B9" w:rsidRPr="00A8108A">
        <w:rPr>
          <w:lang w:val="sl-SI"/>
        </w:rPr>
        <w:t>te objave</w:t>
      </w:r>
      <w:r w:rsidRPr="00A8108A">
        <w:rPr>
          <w:lang w:val="sl-SI"/>
        </w:rPr>
        <w:t xml:space="preserve"> uporabljeni izrazi, zapisani v moški slovnični obliki, so uporabljeni kot nevtralni za moške in ženske. </w:t>
      </w:r>
    </w:p>
    <w:p w14:paraId="21D0D60B" w14:textId="53D84BE1" w:rsidR="00B62E63" w:rsidRPr="00A8108A" w:rsidRDefault="00B62E63" w:rsidP="005D49A7">
      <w:pPr>
        <w:ind w:left="300" w:hanging="300"/>
        <w:jc w:val="both"/>
        <w:rPr>
          <w:lang w:val="sl-SI"/>
        </w:rPr>
      </w:pPr>
    </w:p>
    <w:p w14:paraId="63B01659" w14:textId="64556889" w:rsidR="00B62E63" w:rsidRPr="00A8108A" w:rsidRDefault="00B62E63" w:rsidP="005D49A7">
      <w:pPr>
        <w:ind w:left="300" w:hanging="300"/>
        <w:jc w:val="both"/>
        <w:rPr>
          <w:lang w:val="sl-SI"/>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A8108A" w:rsidRPr="00A8108A">
        <w:rPr>
          <w:lang w:val="sl-SI"/>
        </w:rPr>
        <w:t>Dušan Krt</w:t>
      </w:r>
    </w:p>
    <w:p w14:paraId="75563091" w14:textId="19948288" w:rsidR="00B62E63" w:rsidRPr="00A8108A" w:rsidRDefault="00E627D8" w:rsidP="005D49A7">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t>načelni</w:t>
      </w:r>
      <w:r w:rsidR="00A8108A" w:rsidRPr="00A8108A">
        <w:rPr>
          <w:lang w:val="sl-SI"/>
        </w:rPr>
        <w:t>k</w:t>
      </w:r>
    </w:p>
    <w:sectPr w:rsidR="00B62E63" w:rsidRPr="00A8108A">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17667"/>
    <w:rsid w:val="001C577E"/>
    <w:rsid w:val="001E213E"/>
    <w:rsid w:val="00202477"/>
    <w:rsid w:val="00211355"/>
    <w:rsid w:val="002A6974"/>
    <w:rsid w:val="002C3E86"/>
    <w:rsid w:val="002F09B9"/>
    <w:rsid w:val="00301E60"/>
    <w:rsid w:val="003246CD"/>
    <w:rsid w:val="00326680"/>
    <w:rsid w:val="00396833"/>
    <w:rsid w:val="003B0083"/>
    <w:rsid w:val="003F2528"/>
    <w:rsid w:val="00406A85"/>
    <w:rsid w:val="004965BA"/>
    <w:rsid w:val="00514B12"/>
    <w:rsid w:val="00522AE2"/>
    <w:rsid w:val="00567DC1"/>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816F4"/>
    <w:rsid w:val="00797F0D"/>
    <w:rsid w:val="007D06F9"/>
    <w:rsid w:val="008305F3"/>
    <w:rsid w:val="008419FD"/>
    <w:rsid w:val="008539F7"/>
    <w:rsid w:val="0085616E"/>
    <w:rsid w:val="008A6B97"/>
    <w:rsid w:val="008B297C"/>
    <w:rsid w:val="008D0453"/>
    <w:rsid w:val="008E1C4D"/>
    <w:rsid w:val="00941722"/>
    <w:rsid w:val="00942DB8"/>
    <w:rsid w:val="00960466"/>
    <w:rsid w:val="00972989"/>
    <w:rsid w:val="00A1468F"/>
    <w:rsid w:val="00A7315B"/>
    <w:rsid w:val="00A75713"/>
    <w:rsid w:val="00A8108A"/>
    <w:rsid w:val="00A94F19"/>
    <w:rsid w:val="00B223C1"/>
    <w:rsid w:val="00B41447"/>
    <w:rsid w:val="00B62E63"/>
    <w:rsid w:val="00B663C6"/>
    <w:rsid w:val="00BB534D"/>
    <w:rsid w:val="00BF1B28"/>
    <w:rsid w:val="00C15ABC"/>
    <w:rsid w:val="00C46813"/>
    <w:rsid w:val="00C72410"/>
    <w:rsid w:val="00CB52E2"/>
    <w:rsid w:val="00CD54C6"/>
    <w:rsid w:val="00D14FDE"/>
    <w:rsid w:val="00D24B1D"/>
    <w:rsid w:val="00D377BB"/>
    <w:rsid w:val="00D56610"/>
    <w:rsid w:val="00D6451D"/>
    <w:rsid w:val="00D6675F"/>
    <w:rsid w:val="00D93D1C"/>
    <w:rsid w:val="00E14CCC"/>
    <w:rsid w:val="00E53C10"/>
    <w:rsid w:val="00E627D8"/>
    <w:rsid w:val="00E64B78"/>
    <w:rsid w:val="00E8489E"/>
    <w:rsid w:val="00EB665F"/>
    <w:rsid w:val="00EE2DDA"/>
    <w:rsid w:val="00EE4C0B"/>
    <w:rsid w:val="00F248F8"/>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1074</Words>
  <Characters>6124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7184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2024-10-23T07:31:00Z</cp:lastPrinted>
  <dcterms:created xsi:type="dcterms:W3CDTF">2025-01-07T10:47:00Z</dcterms:created>
  <dcterms:modified xsi:type="dcterms:W3CDTF">2025-01-07T10:48:00Z</dcterms:modified>
</cp:coreProperties>
</file>