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BEF174B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95457A">
        <w:rPr>
          <w:rFonts w:ascii="Arial" w:hAnsi="Arial" w:cs="Arial"/>
          <w:b/>
          <w:bCs/>
          <w:sz w:val="20"/>
          <w:szCs w:val="20"/>
        </w:rPr>
        <w:t>»</w:t>
      </w:r>
      <w:r w:rsidR="00077F09">
        <w:rPr>
          <w:rFonts w:ascii="Arial" w:hAnsi="Arial" w:cs="Arial"/>
          <w:b/>
          <w:bCs/>
          <w:sz w:val="20"/>
          <w:szCs w:val="20"/>
        </w:rPr>
        <w:t>Svetovalec</w:t>
      </w:r>
      <w:r w:rsidR="007043CE">
        <w:rPr>
          <w:rFonts w:ascii="Arial" w:hAnsi="Arial" w:cs="Arial"/>
          <w:b/>
          <w:bCs/>
          <w:sz w:val="20"/>
          <w:szCs w:val="20"/>
        </w:rPr>
        <w:t>«</w:t>
      </w:r>
      <w:r w:rsidR="0095457A" w:rsidRPr="0095457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8796C" w:rsidRPr="00F73FA1">
        <w:rPr>
          <w:rFonts w:ascii="Arial" w:hAnsi="Arial" w:cs="Arial"/>
          <w:b/>
          <w:sz w:val="20"/>
          <w:szCs w:val="20"/>
        </w:rPr>
        <w:t>11</w:t>
      </w:r>
      <w:r w:rsidR="00077F09">
        <w:rPr>
          <w:rFonts w:ascii="Arial" w:hAnsi="Arial" w:cs="Arial"/>
          <w:b/>
          <w:sz w:val="20"/>
          <w:szCs w:val="20"/>
        </w:rPr>
        <w:t>0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38162210" w:rsidR="00176FA5" w:rsidRPr="0076617B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6617B">
        <w:rPr>
          <w:rFonts w:ascii="Arial" w:hAnsi="Arial" w:cs="Arial"/>
          <w:sz w:val="20"/>
          <w:szCs w:val="20"/>
        </w:rPr>
        <w:t xml:space="preserve">v </w:t>
      </w:r>
      <w:r w:rsidR="0095457A" w:rsidRPr="0076617B">
        <w:rPr>
          <w:rFonts w:ascii="Arial" w:hAnsi="Arial" w:cs="Arial"/>
          <w:sz w:val="20"/>
          <w:szCs w:val="20"/>
        </w:rPr>
        <w:t xml:space="preserve">Oddelku za </w:t>
      </w:r>
      <w:r w:rsidR="00077F09">
        <w:rPr>
          <w:rFonts w:ascii="Arial" w:hAnsi="Arial" w:cs="Arial"/>
          <w:sz w:val="20"/>
          <w:szCs w:val="20"/>
        </w:rPr>
        <w:t xml:space="preserve">upravne notranje </w:t>
      </w:r>
      <w:r w:rsidR="0095457A" w:rsidRPr="0076617B">
        <w:rPr>
          <w:rFonts w:ascii="Arial" w:hAnsi="Arial" w:cs="Arial"/>
          <w:sz w:val="20"/>
          <w:szCs w:val="20"/>
        </w:rPr>
        <w:t>zadeve</w:t>
      </w:r>
      <w:r w:rsidR="00077F09">
        <w:rPr>
          <w:rFonts w:ascii="Arial" w:hAnsi="Arial" w:cs="Arial"/>
          <w:sz w:val="20"/>
          <w:szCs w:val="20"/>
        </w:rPr>
        <w:t xml:space="preserve"> in Glavna pisarna</w:t>
      </w:r>
      <w:r w:rsidRPr="0076617B">
        <w:rPr>
          <w:rFonts w:ascii="Arial" w:hAnsi="Arial" w:cs="Arial"/>
          <w:sz w:val="20"/>
          <w:szCs w:val="20"/>
        </w:rPr>
        <w:t xml:space="preserve"> Upravne enote Sežana </w:t>
      </w:r>
    </w:p>
    <w:p w14:paraId="5DDAC68A" w14:textId="34F5A37A" w:rsidR="00176FA5" w:rsidRPr="0076617B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6617B">
        <w:rPr>
          <w:rFonts w:ascii="Arial" w:hAnsi="Arial" w:cs="Arial"/>
          <w:sz w:val="20"/>
          <w:szCs w:val="20"/>
        </w:rPr>
        <w:t>(</w:t>
      </w:r>
      <w:r w:rsidR="0095457A" w:rsidRPr="0076617B">
        <w:rPr>
          <w:rFonts w:ascii="Arial" w:hAnsi="Arial" w:cs="Arial"/>
          <w:sz w:val="20"/>
          <w:szCs w:val="20"/>
        </w:rPr>
        <w:t>interni</w:t>
      </w:r>
      <w:r w:rsidRPr="0076617B">
        <w:rPr>
          <w:rFonts w:ascii="Arial" w:hAnsi="Arial" w:cs="Arial"/>
          <w:sz w:val="20"/>
          <w:szCs w:val="20"/>
        </w:rPr>
        <w:t xml:space="preserve"> natečaj za zasedbo </w:t>
      </w:r>
      <w:r w:rsidR="00F73FA1" w:rsidRPr="0076617B">
        <w:rPr>
          <w:rFonts w:ascii="Arial" w:hAnsi="Arial" w:cs="Arial"/>
          <w:sz w:val="20"/>
          <w:szCs w:val="20"/>
        </w:rPr>
        <w:t>prostega</w:t>
      </w:r>
      <w:r w:rsidRPr="0076617B">
        <w:rPr>
          <w:rFonts w:ascii="Arial" w:hAnsi="Arial" w:cs="Arial"/>
          <w:sz w:val="20"/>
          <w:szCs w:val="20"/>
        </w:rPr>
        <w:t xml:space="preserve"> uradnišk</w:t>
      </w:r>
      <w:r w:rsidR="00F73FA1" w:rsidRPr="0076617B">
        <w:rPr>
          <w:rFonts w:ascii="Arial" w:hAnsi="Arial" w:cs="Arial"/>
          <w:sz w:val="20"/>
          <w:szCs w:val="20"/>
        </w:rPr>
        <w:t>ega</w:t>
      </w:r>
      <w:r w:rsidRPr="0076617B">
        <w:rPr>
          <w:rFonts w:ascii="Arial" w:hAnsi="Arial" w:cs="Arial"/>
          <w:sz w:val="20"/>
          <w:szCs w:val="20"/>
        </w:rPr>
        <w:t xml:space="preserve"> delovn</w:t>
      </w:r>
      <w:r w:rsidR="00F73FA1" w:rsidRPr="0076617B">
        <w:rPr>
          <w:rFonts w:ascii="Arial" w:hAnsi="Arial" w:cs="Arial"/>
          <w:sz w:val="20"/>
          <w:szCs w:val="20"/>
        </w:rPr>
        <w:t>ega</w:t>
      </w:r>
      <w:r w:rsidRPr="0076617B">
        <w:rPr>
          <w:rFonts w:ascii="Arial" w:hAnsi="Arial" w:cs="Arial"/>
          <w:sz w:val="20"/>
          <w:szCs w:val="20"/>
        </w:rPr>
        <w:t xml:space="preserve"> mest</w:t>
      </w:r>
      <w:r w:rsidR="00F73FA1" w:rsidRPr="0076617B">
        <w:rPr>
          <w:rFonts w:ascii="Arial" w:hAnsi="Arial" w:cs="Arial"/>
          <w:sz w:val="20"/>
          <w:szCs w:val="20"/>
        </w:rPr>
        <w:t>a</w:t>
      </w:r>
      <w:r w:rsidRPr="0076617B">
        <w:rPr>
          <w:rFonts w:ascii="Arial" w:hAnsi="Arial" w:cs="Arial"/>
          <w:sz w:val="20"/>
          <w:szCs w:val="20"/>
        </w:rPr>
        <w:t xml:space="preserve"> </w:t>
      </w:r>
      <w:r w:rsidR="00077F09">
        <w:rPr>
          <w:rFonts w:ascii="Arial" w:hAnsi="Arial" w:cs="Arial"/>
          <w:sz w:val="20"/>
          <w:szCs w:val="20"/>
        </w:rPr>
        <w:t>Svetovalec</w:t>
      </w:r>
      <w:r w:rsidR="0076617B" w:rsidRPr="0076617B">
        <w:rPr>
          <w:rFonts w:ascii="Arial" w:hAnsi="Arial" w:cs="Arial"/>
          <w:sz w:val="20"/>
          <w:szCs w:val="20"/>
        </w:rPr>
        <w:t xml:space="preserve">, </w:t>
      </w:r>
      <w:r w:rsidR="00F73FA1" w:rsidRPr="0076617B">
        <w:rPr>
          <w:rFonts w:ascii="Arial" w:hAnsi="Arial" w:cs="Arial"/>
          <w:sz w:val="20"/>
          <w:szCs w:val="20"/>
        </w:rPr>
        <w:t xml:space="preserve">za </w:t>
      </w:r>
      <w:r w:rsidR="00D5141B" w:rsidRPr="0076617B">
        <w:rPr>
          <w:rFonts w:ascii="Arial" w:hAnsi="Arial" w:cs="Arial"/>
          <w:sz w:val="20"/>
          <w:szCs w:val="20"/>
        </w:rPr>
        <w:t>ne</w:t>
      </w:r>
      <w:r w:rsidR="00F73FA1" w:rsidRPr="0076617B">
        <w:rPr>
          <w:rFonts w:ascii="Arial" w:hAnsi="Arial" w:cs="Arial"/>
          <w:sz w:val="20"/>
          <w:szCs w:val="20"/>
        </w:rPr>
        <w:t>določen čas</w:t>
      </w:r>
      <w:r w:rsidR="000A2F8B" w:rsidRPr="0076617B">
        <w:rPr>
          <w:rFonts w:ascii="Arial" w:hAnsi="Arial" w:cs="Arial"/>
          <w:sz w:val="20"/>
          <w:szCs w:val="20"/>
        </w:rPr>
        <w:t>, s polnim delovnim časom</w:t>
      </w:r>
      <w:r w:rsidRPr="0076617B">
        <w:rPr>
          <w:rFonts w:ascii="Arial" w:hAnsi="Arial" w:cs="Arial"/>
          <w:sz w:val="20"/>
          <w:szCs w:val="20"/>
        </w:rPr>
        <w:t>; zveza št: 110-</w:t>
      </w:r>
      <w:r w:rsidR="0076617B" w:rsidRPr="0076617B">
        <w:rPr>
          <w:rFonts w:ascii="Arial" w:hAnsi="Arial" w:cs="Arial"/>
          <w:sz w:val="20"/>
          <w:szCs w:val="20"/>
        </w:rPr>
        <w:t>5</w:t>
      </w:r>
      <w:r w:rsidRPr="0076617B">
        <w:rPr>
          <w:rFonts w:ascii="Arial" w:hAnsi="Arial" w:cs="Arial"/>
          <w:sz w:val="20"/>
          <w:szCs w:val="20"/>
        </w:rPr>
        <w:t>/202</w:t>
      </w:r>
      <w:r w:rsidR="00077F09">
        <w:rPr>
          <w:rFonts w:ascii="Arial" w:hAnsi="Arial" w:cs="Arial"/>
          <w:sz w:val="20"/>
          <w:szCs w:val="20"/>
        </w:rPr>
        <w:t>4</w:t>
      </w:r>
      <w:r w:rsidR="00877E22" w:rsidRPr="0076617B">
        <w:rPr>
          <w:rFonts w:ascii="Arial" w:hAnsi="Arial" w:cs="Arial"/>
          <w:sz w:val="20"/>
          <w:szCs w:val="20"/>
        </w:rPr>
        <w:t>-6244</w:t>
      </w:r>
      <w:r w:rsidRPr="0076617B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Pr="00CA6307" w:rsidRDefault="00176FA5" w:rsidP="00176FA5">
      <w:r w:rsidRPr="00CA6307"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Pr="00CA6307" w:rsidRDefault="00176FA5" w:rsidP="00176FA5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Pr="00CA6307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CA6307" w:rsidRPr="00CA6307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Pr="00CA6307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435232DD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CA6307" w:rsidRPr="00CA6307">
              <w:rPr>
                <w:rFonts w:ascii="Arial" w:hAnsi="Arial" w:cs="Arial"/>
                <w:b/>
                <w:sz w:val="20"/>
                <w:szCs w:val="20"/>
              </w:rPr>
              <w:t>/ smer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CA6307" w:rsidRPr="00CA6307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CA6307" w:rsidRPr="00CA6307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CA6307" w:rsidRPr="00CA6307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CA6307" w:rsidRPr="00CA6307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Pr="00CA6307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Pr="00CA6307" w:rsidRDefault="00176FA5" w:rsidP="00176FA5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b/>
          <w:sz w:val="18"/>
          <w:szCs w:val="18"/>
        </w:rPr>
        <w:t xml:space="preserve">* </w:t>
      </w:r>
      <w:r w:rsidRPr="00CA6307"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 w:rsidRPr="00CA6307"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CA6307" w:rsidRPr="00CA6307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Pr="00CA6307" w:rsidRDefault="00176FA5" w:rsidP="00EE2F31">
            <w:pPr>
              <w:ind w:left="450" w:hanging="450"/>
            </w:pPr>
            <w:r w:rsidRPr="00CA6307"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Pr="00CA6307" w:rsidRDefault="00176FA5" w:rsidP="00EE2F31">
            <w:r w:rsidRPr="00CA6307"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Pr="00CA6307" w:rsidRDefault="00176FA5" w:rsidP="00EE2F31">
            <w:r w:rsidRPr="00CA6307"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6FE0D0FA" w14:textId="77777777" w:rsidR="00C92928" w:rsidRPr="00B04ADB" w:rsidRDefault="00C92928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4CA89E7D" w14:textId="276F3213" w:rsidR="00176FA5" w:rsidRPr="007E422D" w:rsidRDefault="00176FA5" w:rsidP="00176FA5">
      <w:r w:rsidRPr="007E422D"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>Prosimo, navedite vse svoje dosedanje zaposlitve v kronološkem vrstnem redu od trenutne (zadnje) zaposlitve do prve zaposlitve.</w:t>
      </w:r>
    </w:p>
    <w:p w14:paraId="21B33C27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7E422D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7E422D" w:rsidRPr="007E422D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6F2CE54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1AEBFC5A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7E422D" w:rsidRPr="007E422D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456D7928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1" w:name="Besedilo35"/>
          <w:p w14:paraId="13CDC2E2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1"/>
          </w:p>
          <w:p w14:paraId="57BA194A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2" w:name="Besedilo34"/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2"/>
          </w:p>
        </w:tc>
      </w:tr>
    </w:tbl>
    <w:p w14:paraId="735A4320" w14:textId="77777777" w:rsidR="00176FA5" w:rsidRPr="007E422D" w:rsidRDefault="00176FA5" w:rsidP="00176FA5">
      <w:pPr>
        <w:rPr>
          <w:rFonts w:ascii="Arial" w:hAnsi="Arial" w:cs="Arial"/>
          <w:sz w:val="20"/>
          <w:szCs w:val="20"/>
        </w:rPr>
      </w:pPr>
    </w:p>
    <w:p w14:paraId="68CE10C4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44663001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1F4C796C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E422D" w:rsidRPr="007E422D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551E049A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54B7121C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Pr="007E422D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p w14:paraId="02C3A4F8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p w14:paraId="269C6C54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E422D" w:rsidRPr="007E422D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3B666E80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1D1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1D1C6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18CC9F6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Pr="007E422D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Pr="007E422D" w:rsidRDefault="00176FA5" w:rsidP="00176FA5">
      <w:r w:rsidRPr="007E422D"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 w:rsidRPr="007E422D"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9AC810A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9DF112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DA2120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D9AA955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15ECEFD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Pr="00E61804" w:rsidRDefault="00176FA5" w:rsidP="00176FA5"/>
    <w:p w14:paraId="4552179E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Pr="00E61804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E61804" w:rsidRPr="00E6180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E6180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E61804" w:rsidRPr="00E6180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E6180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E6180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E6180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E6180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Pr="00E61804" w:rsidRDefault="00176FA5" w:rsidP="00EE2F31">
            <w:r w:rsidRPr="00E6180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rPr>
                <w:rFonts w:hint="eastAsia"/>
              </w:rPr>
            </w:r>
            <w:r w:rsidRPr="00E61804">
              <w:rPr>
                <w:rFonts w:hint="eastAsia"/>
              </w:rPr>
              <w:fldChar w:fldCharType="separate"/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Pr="00E61804" w:rsidRDefault="00176FA5" w:rsidP="00176FA5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20"/>
          <w:szCs w:val="20"/>
        </w:rPr>
      </w:pPr>
    </w:p>
    <w:p w14:paraId="500CF92B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Pr="00E61804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E61804" w:rsidRPr="00E61804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E61804" w:rsidRPr="00E61804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E61804" w:rsidRPr="00E61804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3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E61804" w:rsidRPr="00E61804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37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E61804" w:rsidRPr="00E61804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1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E61804" w:rsidRPr="00E61804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Pr="00E61804" w:rsidRDefault="00176FA5" w:rsidP="00EE2F31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5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E61804" w:rsidRPr="00E61804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Pr="00E61804" w:rsidRDefault="00176FA5" w:rsidP="00EE2F31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695BDDED" w14:textId="77777777" w:rsidR="00176FA5" w:rsidRPr="00E61804" w:rsidRDefault="00176FA5" w:rsidP="00176FA5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Pr="00E61804" w:rsidRDefault="00176FA5" w:rsidP="00176FA5">
      <w:pPr>
        <w:rPr>
          <w:sz w:val="20"/>
          <w:szCs w:val="20"/>
        </w:rPr>
      </w:pPr>
    </w:p>
    <w:p w14:paraId="1B49AF4A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Pr="00E61804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E61804" w:rsidRPr="00E61804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Pr="00E61804" w:rsidRDefault="00176FA5" w:rsidP="00EE2F31">
            <w:pPr>
              <w:pStyle w:val="Vsebinatabele"/>
              <w:jc w:val="center"/>
              <w:rPr>
                <w:rFonts w:ascii="Liberation Serif" w:hAnsi="Liberation Serif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E61804" w:rsidRPr="00E61804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Pr="00B04ADB" w:rsidRDefault="00176FA5" w:rsidP="00176FA5">
      <w:pPr>
        <w:rPr>
          <w:color w:val="FF0000"/>
        </w:rPr>
      </w:pPr>
    </w:p>
    <w:p w14:paraId="49A2D86E" w14:textId="77777777" w:rsidR="00176FA5" w:rsidRPr="00E61804" w:rsidRDefault="00176FA5" w:rsidP="00176FA5">
      <w:r w:rsidRPr="00E61804">
        <w:rPr>
          <w:rFonts w:ascii="Arial" w:hAnsi="Arial" w:cs="Arial"/>
          <w:b/>
          <w:i/>
          <w:sz w:val="18"/>
          <w:szCs w:val="18"/>
        </w:rPr>
        <w:t xml:space="preserve">d. </w:t>
      </w:r>
      <w:r w:rsidRPr="00E61804">
        <w:rPr>
          <w:rFonts w:ascii="Arial" w:hAnsi="Arial" w:cs="Arial"/>
          <w:b/>
          <w:i/>
          <w:sz w:val="20"/>
          <w:szCs w:val="20"/>
        </w:rPr>
        <w:t>Druga znanja in veščine</w:t>
      </w:r>
    </w:p>
    <w:p w14:paraId="0755BE72" w14:textId="77777777" w:rsidR="00176FA5" w:rsidRPr="00E61804" w:rsidRDefault="00176FA5" w:rsidP="00176FA5">
      <w:r w:rsidRPr="00E61804">
        <w:rPr>
          <w:rFonts w:ascii="Arial" w:hAnsi="Arial" w:cs="Arial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Pr="00E61804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E61804" w:rsidRPr="00E61804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Pr="00E61804" w:rsidRDefault="00176FA5" w:rsidP="00EE2F31">
            <w:pPr>
              <w:snapToGrid w:val="0"/>
              <w:jc w:val="center"/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E61804" w:rsidRPr="00E61804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Pr="00E61804" w:rsidRDefault="00176FA5" w:rsidP="00EE2F31"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3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E61804" w:rsidRPr="00E61804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6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E61804" w:rsidRPr="00E61804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9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1D1C6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31D4F08A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Pr="00E61804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Pr="00E61804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B04ADB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Pr="00B04ADB" w:rsidRDefault="00176FA5" w:rsidP="00EE2F31">
            <w:pPr>
              <w:rPr>
                <w:color w:val="FF0000"/>
              </w:rPr>
            </w:pPr>
            <w:r w:rsidRPr="00B04ADB">
              <w:rPr>
                <w:rFonts w:hint="eastAsia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ADB">
              <w:rPr>
                <w:color w:val="FF0000"/>
              </w:rPr>
              <w:instrText xml:space="preserve"> FORMTEXT </w:instrText>
            </w:r>
            <w:r w:rsidRPr="00B04ADB">
              <w:rPr>
                <w:rFonts w:hint="eastAsia"/>
                <w:color w:val="FF0000"/>
              </w:rPr>
            </w:r>
            <w:r w:rsidRPr="00B04ADB">
              <w:rPr>
                <w:rFonts w:hint="eastAsia"/>
                <w:color w:val="FF0000"/>
              </w:rPr>
              <w:fldChar w:fldCharType="separate"/>
            </w:r>
            <w:r w:rsidRPr="00B04ADB">
              <w:rPr>
                <w:rFonts w:ascii="MS Mincho" w:eastAsia="MS Mincho" w:hAnsi="MS Mincho" w:cs="MS Mincho" w:hint="eastAsia"/>
                <w:color w:val="FF0000"/>
                <w:sz w:val="20"/>
                <w:szCs w:val="20"/>
                <w:lang w:eastAsia="sl-SI"/>
              </w:rPr>
              <w:t>     </w:t>
            </w:r>
            <w:r w:rsidRPr="00B04ADB">
              <w:rPr>
                <w:rFonts w:ascii="MS Mincho" w:eastAsia="MS Mincho" w:hAnsi="MS Mincho" w:cs="MS Mincho" w:hint="eastAsia"/>
                <w:color w:val="FF0000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AC41D2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009E9ABD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5FA30206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0B91975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B66DC6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4219343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</w:tbl>
    <w:p w14:paraId="6D98AFF3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15A2E967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25E0CC17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3C02669F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04ADB" w:rsidRPr="00B04ADB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Pr="00B04ADB" w:rsidRDefault="00176FA5" w:rsidP="00EE2F3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bookmarkStart w:id="62" w:name="Besedilo68"/>
          <w:p w14:paraId="5793C051" w14:textId="77777777" w:rsidR="00176FA5" w:rsidRPr="00B04ADB" w:rsidRDefault="00176FA5" w:rsidP="00EE2F31">
            <w:pPr>
              <w:rPr>
                <w:color w:val="FF0000"/>
              </w:rPr>
            </w:pPr>
            <w:r w:rsidRPr="00B04ADB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ADB">
              <w:rPr>
                <w:color w:val="FF0000"/>
              </w:rPr>
              <w:instrText xml:space="preserve"> FORMTEXT </w:instrText>
            </w:r>
            <w:r w:rsidRPr="00B04ADB">
              <w:rPr>
                <w:color w:val="FF0000"/>
              </w:rPr>
            </w:r>
            <w:r w:rsidRPr="00B04ADB">
              <w:rPr>
                <w:color w:val="FF0000"/>
              </w:rPr>
              <w:fldChar w:fldCharType="separate"/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t>     </w:t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62"/>
          </w:p>
          <w:p w14:paraId="5A45D2C5" w14:textId="77777777" w:rsidR="00176FA5" w:rsidRPr="00B04ADB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B3A642" w14:textId="77777777" w:rsidR="00176FA5" w:rsidRPr="00B04ADB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700F81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B3BA21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9C71F4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706F00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5033409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5940D67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27705A4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1C439DA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6904A77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7298CA0E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6A8C6EC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28828D27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36DE83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1A732230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DF33D7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78ACB2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29FD8A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948525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68AD5C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738F45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F0353E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DB77128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7CDF0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E83EA2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5BB9EC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9C64D38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78D47E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20BDB0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BDF912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ACFB88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DE680D7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EE9665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B07CDDB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571118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DB9CF5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C53328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EC5AE7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0C40EF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C7FB303" w14:textId="77777777" w:rsidR="00176FA5" w:rsidRPr="00B04ADB" w:rsidRDefault="00176FA5" w:rsidP="00176FA5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70D26DF" w14:textId="77777777" w:rsidR="00176FA5" w:rsidRPr="00B04ADB" w:rsidRDefault="00176FA5" w:rsidP="00176FA5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A034F48" w14:textId="2B445211" w:rsidR="00176FA5" w:rsidRPr="001B5DDE" w:rsidRDefault="00176FA5" w:rsidP="00176FA5">
      <w:pPr>
        <w:jc w:val="center"/>
      </w:pPr>
      <w:r w:rsidRPr="001B5DDE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Pr="001B5DDE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Pr="001B5DDE" w:rsidRDefault="00176FA5" w:rsidP="00176FA5">
      <w:r w:rsidRPr="001B5DDE"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Pr="001B5DDE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B5DDE" w:rsidRPr="001B5DDE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B5DDE" w:rsidRPr="001B5DDE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B5DDE" w:rsidRPr="001B5DDE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B5DDE" w:rsidRPr="001B5DDE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B5DDE" w:rsidRPr="001B5DDE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B5DDE" w:rsidRPr="001B5DDE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DE" w:rsidRPr="001B5DDE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Pr="001B5DDE" w:rsidRDefault="00176FA5" w:rsidP="00EE2F31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Pr="001B5DDE" w:rsidRDefault="00176FA5" w:rsidP="00EE2F31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Pr="001B5DDE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5DDE" w:rsidRPr="001B5DDE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41684D3D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B5DDE" w:rsidRPr="001B5DDE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B5DDE" w:rsidRPr="001B5DDE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3109BE74" w:rsidR="00176FA5" w:rsidRPr="001B5DDE" w:rsidRDefault="004E46B1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Program / </w:t>
            </w:r>
            <w:r w:rsidR="00176FA5" w:rsidRPr="001B5DDE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B5DDE" w:rsidRPr="001B5DDE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B5DDE" w:rsidRPr="001B5DDE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B5DDE" w:rsidRPr="001B5DDE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B5DDE" w:rsidRPr="001B5DDE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B5DDE" w:rsidRPr="001B5DDE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368BB4C9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1E22B61D" w14:textId="77777777" w:rsidR="00176FA5" w:rsidRPr="00A60DF9" w:rsidRDefault="00176FA5" w:rsidP="00176FA5">
      <w:pPr>
        <w:spacing w:line="260" w:lineRule="atLeast"/>
      </w:pPr>
      <w:r w:rsidRPr="00A60DF9">
        <w:rPr>
          <w:rFonts w:ascii="Arial" w:hAnsi="Arial" w:cs="Arial"/>
          <w:b/>
          <w:sz w:val="20"/>
          <w:szCs w:val="20"/>
        </w:rPr>
        <w:t>Izjavljam, da:</w:t>
      </w:r>
    </w:p>
    <w:p w14:paraId="6B775A9B" w14:textId="21CD5B37" w:rsidR="00A60DF9" w:rsidRDefault="00A60DF9" w:rsidP="00176FA5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60DF9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vstopil v interni trg dela</w:t>
      </w:r>
      <w:r>
        <w:rPr>
          <w:rFonts w:ascii="Arial" w:hAnsi="Arial" w:cs="Arial"/>
          <w:sz w:val="20"/>
          <w:szCs w:val="20"/>
        </w:rPr>
        <w:t>;</w:t>
      </w:r>
    </w:p>
    <w:p w14:paraId="5E310D58" w14:textId="2163E45A" w:rsidR="003572E3" w:rsidRPr="00A60DF9" w:rsidRDefault="003572E3" w:rsidP="00176FA5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moj pridobljen uradniški naziv: _</w:t>
      </w:r>
      <w:r w:rsidRPr="003572E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72E3">
        <w:rPr>
          <w:u w:val="single"/>
        </w:rPr>
        <w:instrText xml:space="preserve"> FORMTEXT </w:instrText>
      </w:r>
      <w:r w:rsidRPr="003572E3">
        <w:rPr>
          <w:u w:val="single"/>
        </w:rPr>
      </w:r>
      <w:r w:rsidRPr="003572E3">
        <w:rPr>
          <w:u w:val="single"/>
        </w:rPr>
        <w:fldChar w:fldCharType="separate"/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t>     </w:t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fldChar w:fldCharType="end"/>
      </w:r>
      <w:r>
        <w:rPr>
          <w:rFonts w:ascii="Arial" w:hAnsi="Arial" w:cs="Arial"/>
          <w:sz w:val="20"/>
          <w:szCs w:val="20"/>
        </w:rPr>
        <w:t>____________________;</w:t>
      </w:r>
    </w:p>
    <w:p w14:paraId="34B13A0C" w14:textId="0F9F406D" w:rsidR="00176FA5" w:rsidRPr="00A60DF9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sem državljan/</w:t>
      </w:r>
      <w:proofErr w:type="spellStart"/>
      <w:r w:rsidRPr="00A60DF9">
        <w:rPr>
          <w:rFonts w:ascii="Arial" w:hAnsi="Arial" w:cs="Arial"/>
          <w:sz w:val="20"/>
          <w:szCs w:val="20"/>
        </w:rPr>
        <w:t>ka</w:t>
      </w:r>
      <w:proofErr w:type="spellEnd"/>
      <w:r w:rsidRPr="00A60DF9">
        <w:rPr>
          <w:rFonts w:ascii="Arial" w:hAnsi="Arial" w:cs="Arial"/>
          <w:sz w:val="20"/>
          <w:szCs w:val="20"/>
        </w:rPr>
        <w:t xml:space="preserve"> Republike Slovenije;</w:t>
      </w:r>
    </w:p>
    <w:p w14:paraId="0132D91E" w14:textId="77777777" w:rsidR="00176FA5" w:rsidRPr="00B04ADB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hAnsi="Arial" w:cs="Arial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Pr="00B04ADB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Pr="00B04ADB" w:rsidRDefault="00176FA5" w:rsidP="00176FA5">
      <w:pPr>
        <w:spacing w:line="26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140A25B3" w14:textId="77777777" w:rsidR="00176FA5" w:rsidRPr="00B04ADB" w:rsidRDefault="00176FA5" w:rsidP="00176FA5">
      <w:pPr>
        <w:spacing w:line="260" w:lineRule="atLeast"/>
      </w:pPr>
      <w:r w:rsidRPr="00B04ADB"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Pr="00B04ADB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Pr="00B04ADB" w:rsidRDefault="00176FA5" w:rsidP="00176FA5">
      <w:r w:rsidRPr="00B04ADB">
        <w:rPr>
          <w:rFonts w:ascii="Arial" w:hAnsi="Arial" w:cs="Arial"/>
          <w:sz w:val="20"/>
          <w:szCs w:val="20"/>
        </w:rPr>
        <w:t xml:space="preserve">Kraj in datum:  </w:t>
      </w:r>
      <w:bookmarkStart w:id="73" w:name="Besedilo82"/>
      <w:r w:rsidRPr="00B04ADB">
        <w:fldChar w:fldCharType="begin">
          <w:ffData>
            <w:name w:val=""/>
            <w:enabled/>
            <w:calcOnExit w:val="0"/>
            <w:textInput/>
          </w:ffData>
        </w:fldChar>
      </w:r>
      <w:r w:rsidRPr="00B04ADB">
        <w:instrText xml:space="preserve"> FORMTEXT </w:instrText>
      </w:r>
      <w:r w:rsidRPr="00B04ADB">
        <w:fldChar w:fldCharType="separate"/>
      </w:r>
      <w:r w:rsidRPr="00B04ADB">
        <w:rPr>
          <w:rFonts w:ascii="Arial" w:hAnsi="Arial" w:cs="Arial"/>
          <w:sz w:val="20"/>
          <w:szCs w:val="20"/>
          <w:lang w:eastAsia="sl-SI"/>
        </w:rPr>
        <w:t>     </w:t>
      </w:r>
      <w:r w:rsidRPr="00B04ADB"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3"/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t>______________________</w:t>
      </w:r>
    </w:p>
    <w:p w14:paraId="0301A891" w14:textId="77777777" w:rsidR="00176FA5" w:rsidRPr="00B04ADB" w:rsidRDefault="00176FA5" w:rsidP="00176FA5">
      <w:pPr>
        <w:rPr>
          <w:rFonts w:ascii="Arial" w:hAnsi="Arial" w:cs="Arial"/>
          <w:sz w:val="18"/>
          <w:szCs w:val="18"/>
        </w:rPr>
      </w:pP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Pr="00B04ADB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Pr="00B04ADB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Pr="00B04ADB" w:rsidRDefault="00176FA5" w:rsidP="00176FA5">
      <w:pPr>
        <w:jc w:val="both"/>
      </w:pPr>
      <w:r w:rsidRPr="00B04ADB"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Pr="00B04ADB" w:rsidRDefault="00A71B03">
      <w:pPr>
        <w:rPr>
          <w:color w:val="FF0000"/>
        </w:rPr>
      </w:pPr>
    </w:p>
    <w:sectPr w:rsidR="00A71B03" w:rsidRPr="00B04ADB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313564" w:rsidRDefault="007043CE">
      <w:r>
        <w:separator/>
      </w:r>
    </w:p>
  </w:endnote>
  <w:endnote w:type="continuationSeparator" w:id="0">
    <w:p w14:paraId="44227A07" w14:textId="77777777" w:rsidR="00313564" w:rsidRDefault="0070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1D1C6B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1D1C6B" w:rsidRDefault="001D1C6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313564" w:rsidRDefault="007043CE">
      <w:r>
        <w:separator/>
      </w:r>
    </w:p>
  </w:footnote>
  <w:footnote w:type="continuationSeparator" w:id="0">
    <w:p w14:paraId="2EA26CC8" w14:textId="77777777" w:rsidR="00313564" w:rsidRDefault="0070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1D1C6B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15297186">
    <w:abstractNumId w:val="0"/>
  </w:num>
  <w:num w:numId="2" w16cid:durableId="273171851">
    <w:abstractNumId w:val="1"/>
  </w:num>
  <w:num w:numId="3" w16cid:durableId="56861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77F09"/>
    <w:rsid w:val="000A2F8B"/>
    <w:rsid w:val="00176FA5"/>
    <w:rsid w:val="001B5DDE"/>
    <w:rsid w:val="001D1C6B"/>
    <w:rsid w:val="00241461"/>
    <w:rsid w:val="0028796C"/>
    <w:rsid w:val="00313564"/>
    <w:rsid w:val="003572E3"/>
    <w:rsid w:val="004E46B1"/>
    <w:rsid w:val="0059396C"/>
    <w:rsid w:val="007043CE"/>
    <w:rsid w:val="0076617B"/>
    <w:rsid w:val="007E422D"/>
    <w:rsid w:val="00877E22"/>
    <w:rsid w:val="0095457A"/>
    <w:rsid w:val="00A60DF9"/>
    <w:rsid w:val="00A71B03"/>
    <w:rsid w:val="00B04ADB"/>
    <w:rsid w:val="00BE49BB"/>
    <w:rsid w:val="00C92928"/>
    <w:rsid w:val="00CA6307"/>
    <w:rsid w:val="00D5141B"/>
    <w:rsid w:val="00E61804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2024-02-14T14:22:00Z</dcterms:created>
  <dcterms:modified xsi:type="dcterms:W3CDTF">2024-02-14T14:22:00Z</dcterms:modified>
</cp:coreProperties>
</file>