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0D4ED5" w14:textId="13A44F67" w:rsidR="00B62E63" w:rsidRPr="003467D8" w:rsidRDefault="00B62E63" w:rsidP="00143A17">
      <w:pPr>
        <w:spacing w:line="240" w:lineRule="auto"/>
        <w:jc w:val="both"/>
        <w:rPr>
          <w:lang w:val="sl-SI"/>
        </w:rPr>
      </w:pPr>
      <w:r w:rsidRPr="006F0B37">
        <w:rPr>
          <w:lang w:val="sl-SI"/>
        </w:rPr>
        <w:t>Na podlagi 5</w:t>
      </w:r>
      <w:r w:rsidR="00C3470E">
        <w:rPr>
          <w:lang w:val="sl-SI"/>
        </w:rPr>
        <w:t>7</w:t>
      </w:r>
      <w:r w:rsidRPr="006F0B37">
        <w:rPr>
          <w:lang w:val="sl-SI"/>
        </w:rPr>
        <w:t>. člena Zakona o javnih uslužbencih (</w:t>
      </w:r>
      <w:r w:rsidR="00525D3C" w:rsidRPr="00525D3C">
        <w:rPr>
          <w:lang w:val="sl-SI"/>
        </w:rPr>
        <w:t>Uradni list RS, št. </w:t>
      </w:r>
      <w:hyperlink r:id="rId7" w:tgtFrame="_blank" w:tooltip="Zakon o javnih uslužbencih (uradno prečiščeno besedilo)" w:history="1">
        <w:r w:rsidR="00525D3C" w:rsidRPr="00525D3C">
          <w:rPr>
            <w:lang w:val="sl-SI"/>
          </w:rPr>
          <w:t>63/07</w:t>
        </w:r>
      </w:hyperlink>
      <w:r w:rsidR="00525D3C" w:rsidRPr="00525D3C">
        <w:rPr>
          <w:lang w:val="sl-SI"/>
        </w:rPr>
        <w:t xml:space="preserve"> – uradno prečiščeno </w:t>
      </w:r>
      <w:r w:rsidR="00525D3C" w:rsidRPr="00CE1198">
        <w:rPr>
          <w:lang w:val="sl-SI"/>
        </w:rPr>
        <w:t>besedilo, </w:t>
      </w:r>
      <w:r w:rsidR="00CE1198" w:rsidRPr="00CE1198">
        <w:rPr>
          <w:lang w:val="sl-SI"/>
        </w:rPr>
        <w:t>s spremembami in dopolnitvami</w:t>
      </w:r>
      <w:r w:rsidRPr="00CE1198">
        <w:rPr>
          <w:lang w:val="sl-SI"/>
        </w:rPr>
        <w:t xml:space="preserve">; v nadaljevanju: ZJU) </w:t>
      </w:r>
      <w:r w:rsidRPr="00CE1198">
        <w:rPr>
          <w:bCs/>
          <w:lang w:val="sl-SI"/>
        </w:rPr>
        <w:t>Upravna enota Sežana,</w:t>
      </w:r>
      <w:r w:rsidRPr="00CE1198">
        <w:rPr>
          <w:b/>
          <w:lang w:val="sl-SI"/>
        </w:rPr>
        <w:t xml:space="preserve"> </w:t>
      </w:r>
      <w:r w:rsidRPr="00CE1198">
        <w:rPr>
          <w:lang w:val="sl-SI"/>
        </w:rPr>
        <w:t xml:space="preserve">Partizanska cesta št. 4, 6210 Sežana, objavlja </w:t>
      </w:r>
      <w:r w:rsidR="00744794" w:rsidRPr="00CE1198">
        <w:rPr>
          <w:lang w:val="sl-SI"/>
        </w:rPr>
        <w:t>interni</w:t>
      </w:r>
      <w:r w:rsidR="00744794">
        <w:rPr>
          <w:lang w:val="sl-SI"/>
        </w:rPr>
        <w:t xml:space="preserve"> </w:t>
      </w:r>
      <w:r w:rsidRPr="006F0B37">
        <w:rPr>
          <w:bCs/>
          <w:lang w:val="sl-SI"/>
        </w:rPr>
        <w:t>natečaj</w:t>
      </w:r>
      <w:r w:rsidRPr="006F0B37">
        <w:rPr>
          <w:lang w:val="sl-SI"/>
        </w:rPr>
        <w:t xml:space="preserve"> za zasedbo prost</w:t>
      </w:r>
      <w:r w:rsidR="007900B5">
        <w:rPr>
          <w:lang w:val="sl-SI"/>
        </w:rPr>
        <w:t>ega</w:t>
      </w:r>
      <w:r w:rsidRPr="006F0B37">
        <w:rPr>
          <w:lang w:val="sl-SI"/>
        </w:rPr>
        <w:t xml:space="preserve"> uradnišk</w:t>
      </w:r>
      <w:r w:rsidR="007900B5">
        <w:rPr>
          <w:lang w:val="sl-SI"/>
        </w:rPr>
        <w:t>ega delovnega mesta</w:t>
      </w:r>
      <w:r w:rsidRPr="006F0B37">
        <w:rPr>
          <w:lang w:val="sl-SI"/>
        </w:rPr>
        <w:t xml:space="preserve"> za nedoločen čas</w:t>
      </w:r>
      <w:r w:rsidR="00CE1198">
        <w:rPr>
          <w:lang w:val="sl-SI"/>
        </w:rPr>
        <w:t>, s polnim delovnim časom</w:t>
      </w:r>
      <w:r w:rsidRPr="006F0B37">
        <w:rPr>
          <w:lang w:val="sl-SI"/>
        </w:rPr>
        <w:t xml:space="preserve"> </w:t>
      </w:r>
    </w:p>
    <w:p w14:paraId="4795F860" w14:textId="77777777" w:rsidR="00B62E63" w:rsidRPr="00554907" w:rsidRDefault="00B62E63" w:rsidP="00143A17">
      <w:pPr>
        <w:spacing w:line="240" w:lineRule="auto"/>
        <w:jc w:val="both"/>
        <w:rPr>
          <w:lang w:val="sl-SI"/>
        </w:rPr>
      </w:pPr>
    </w:p>
    <w:p w14:paraId="75A9ECAE" w14:textId="6A7A7D76" w:rsidR="00B62E63" w:rsidRPr="00554907" w:rsidRDefault="00143A17" w:rsidP="00143A17">
      <w:pPr>
        <w:spacing w:line="240" w:lineRule="auto"/>
        <w:jc w:val="both"/>
        <w:rPr>
          <w:lang w:val="sl-SI"/>
        </w:rPr>
      </w:pPr>
      <w:r>
        <w:rPr>
          <w:b/>
          <w:lang w:val="sl-SI"/>
        </w:rPr>
        <w:t>Svetovalec</w:t>
      </w:r>
      <w:r w:rsidRPr="00554907">
        <w:rPr>
          <w:b/>
          <w:lang w:val="sl-SI"/>
        </w:rPr>
        <w:t xml:space="preserve"> </w:t>
      </w:r>
      <w:r w:rsidR="003467D8" w:rsidRPr="00554907">
        <w:rPr>
          <w:b/>
          <w:lang w:val="sl-SI"/>
        </w:rPr>
        <w:t xml:space="preserve">(šifra DM: </w:t>
      </w:r>
      <w:r w:rsidR="007757C4" w:rsidRPr="00554907">
        <w:rPr>
          <w:b/>
          <w:lang w:val="sl-SI"/>
        </w:rPr>
        <w:t>11</w:t>
      </w:r>
      <w:r w:rsidR="009B33BA">
        <w:rPr>
          <w:b/>
          <w:lang w:val="sl-SI"/>
        </w:rPr>
        <w:t>0</w:t>
      </w:r>
      <w:r w:rsidR="003467D8" w:rsidRPr="00554907">
        <w:rPr>
          <w:b/>
          <w:lang w:val="sl-SI"/>
        </w:rPr>
        <w:t xml:space="preserve">) </w:t>
      </w:r>
      <w:bookmarkStart w:id="0" w:name="_Hlk106876086"/>
      <w:r w:rsidR="00B62E63" w:rsidRPr="00554907">
        <w:rPr>
          <w:b/>
          <w:lang w:val="sl-SI"/>
        </w:rPr>
        <w:t xml:space="preserve">v Oddelku za </w:t>
      </w:r>
      <w:r w:rsidR="009B33BA">
        <w:rPr>
          <w:b/>
          <w:lang w:val="sl-SI"/>
        </w:rPr>
        <w:t>upravne notranje zadeve in Glavna pisarna</w:t>
      </w:r>
      <w:r w:rsidR="00B62E63" w:rsidRPr="00554907">
        <w:rPr>
          <w:b/>
          <w:lang w:val="sl-SI"/>
        </w:rPr>
        <w:t xml:space="preserve"> </w:t>
      </w:r>
    </w:p>
    <w:bookmarkEnd w:id="0"/>
    <w:p w14:paraId="2FACDCE9" w14:textId="77777777" w:rsidR="00E8489E" w:rsidRPr="00554907" w:rsidRDefault="00E8489E" w:rsidP="00143A17">
      <w:pPr>
        <w:spacing w:line="240" w:lineRule="auto"/>
        <w:jc w:val="both"/>
        <w:rPr>
          <w:lang w:val="sl-SI"/>
        </w:rPr>
      </w:pPr>
    </w:p>
    <w:p w14:paraId="489C7789" w14:textId="28536F04" w:rsidR="00554907" w:rsidRDefault="00554907" w:rsidP="00143A17">
      <w:pPr>
        <w:tabs>
          <w:tab w:val="num" w:pos="720"/>
        </w:tabs>
        <w:spacing w:line="240" w:lineRule="auto"/>
        <w:jc w:val="both"/>
        <w:rPr>
          <w:lang w:val="sl-SI"/>
        </w:rPr>
      </w:pPr>
      <w:r w:rsidRPr="004F03DF">
        <w:rPr>
          <w:lang w:val="sl-SI"/>
        </w:rPr>
        <w:t xml:space="preserve">Javni uslužbenci - uradniki, ki se bodo prijavili na prosto </w:t>
      </w:r>
      <w:r>
        <w:rPr>
          <w:lang w:val="sl-SI"/>
        </w:rPr>
        <w:t xml:space="preserve">uradniško </w:t>
      </w:r>
      <w:r w:rsidRPr="004F03DF">
        <w:rPr>
          <w:lang w:val="sl-SI"/>
        </w:rPr>
        <w:t>delovno mesto, morajo imeti sklenjeno delovno razmerje za nedoločen čas v organ</w:t>
      </w:r>
      <w:r>
        <w:rPr>
          <w:lang w:val="sl-SI"/>
        </w:rPr>
        <w:t>u</w:t>
      </w:r>
      <w:r w:rsidRPr="004F03DF">
        <w:rPr>
          <w:lang w:val="sl-SI"/>
        </w:rPr>
        <w:t xml:space="preserve"> državne uprave ali drug</w:t>
      </w:r>
      <w:r>
        <w:rPr>
          <w:lang w:val="sl-SI"/>
        </w:rPr>
        <w:t>em</w:t>
      </w:r>
      <w:r w:rsidRPr="004F03DF">
        <w:rPr>
          <w:lang w:val="sl-SI"/>
        </w:rPr>
        <w:t xml:space="preserve"> organ</w:t>
      </w:r>
      <w:r>
        <w:rPr>
          <w:lang w:val="sl-SI"/>
        </w:rPr>
        <w:t>u</w:t>
      </w:r>
      <w:r w:rsidRPr="004F03DF">
        <w:rPr>
          <w:lang w:val="sl-SI"/>
        </w:rPr>
        <w:t xml:space="preserve">, ki </w:t>
      </w:r>
      <w:r>
        <w:rPr>
          <w:lang w:val="sl-SI"/>
        </w:rPr>
        <w:t xml:space="preserve">je </w:t>
      </w:r>
      <w:r w:rsidRPr="004F03DF">
        <w:rPr>
          <w:lang w:val="sl-SI"/>
        </w:rPr>
        <w:t>po sporazumu z Vlado RS stopil v interni trg dela</w:t>
      </w:r>
      <w:r w:rsidR="00CD25E5">
        <w:rPr>
          <w:lang w:val="sl-SI"/>
        </w:rPr>
        <w:t>,</w:t>
      </w:r>
      <w:r w:rsidRPr="004F03DF">
        <w:rPr>
          <w:lang w:val="sl-SI"/>
        </w:rPr>
        <w:t xml:space="preserve"> in morajo biti imenovani v uradniški naziv</w:t>
      </w:r>
      <w:r>
        <w:rPr>
          <w:lang w:val="sl-SI"/>
        </w:rPr>
        <w:t xml:space="preserve"> ter izpolnjevati še naslednje pogoje: </w:t>
      </w:r>
    </w:p>
    <w:p w14:paraId="39D7C46C" w14:textId="77777777" w:rsidR="00554907" w:rsidRPr="004F03DF" w:rsidRDefault="00554907" w:rsidP="00143A17">
      <w:pPr>
        <w:tabs>
          <w:tab w:val="num" w:pos="720"/>
        </w:tabs>
        <w:spacing w:line="240" w:lineRule="auto"/>
        <w:rPr>
          <w:lang w:val="sl-SI"/>
        </w:rPr>
      </w:pPr>
    </w:p>
    <w:p w14:paraId="25973E80" w14:textId="74F4947E" w:rsidR="00554907" w:rsidRPr="004F03DF" w:rsidRDefault="00554907" w:rsidP="00143A17">
      <w:pPr>
        <w:numPr>
          <w:ilvl w:val="0"/>
          <w:numId w:val="9"/>
        </w:numPr>
        <w:suppressAutoHyphens w:val="0"/>
        <w:spacing w:line="240" w:lineRule="auto"/>
        <w:jc w:val="both"/>
        <w:rPr>
          <w:lang w:val="sl-SI"/>
        </w:rPr>
      </w:pPr>
      <w:r>
        <w:rPr>
          <w:lang w:val="sl-SI"/>
        </w:rPr>
        <w:t xml:space="preserve">končano </w:t>
      </w:r>
      <w:r w:rsidRPr="004F03DF">
        <w:rPr>
          <w:lang w:val="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 </w:t>
      </w:r>
    </w:p>
    <w:p w14:paraId="3645711E" w14:textId="0A20A285" w:rsidR="00554907" w:rsidRPr="004F03DF" w:rsidRDefault="00554907" w:rsidP="00143A17">
      <w:pPr>
        <w:numPr>
          <w:ilvl w:val="0"/>
          <w:numId w:val="9"/>
        </w:numPr>
        <w:suppressAutoHyphens w:val="0"/>
        <w:spacing w:line="240" w:lineRule="auto"/>
        <w:jc w:val="both"/>
        <w:rPr>
          <w:lang w:val="sl-SI"/>
        </w:rPr>
      </w:pPr>
      <w:r w:rsidRPr="004F03DF">
        <w:rPr>
          <w:lang w:val="sl-SI"/>
        </w:rPr>
        <w:t>najmanj 7 mesecev delovnih izkušenj,</w:t>
      </w:r>
    </w:p>
    <w:p w14:paraId="732E1B49" w14:textId="66D5BEC4" w:rsidR="00554907" w:rsidRDefault="00554907" w:rsidP="00143A17">
      <w:pPr>
        <w:numPr>
          <w:ilvl w:val="0"/>
          <w:numId w:val="9"/>
        </w:numPr>
        <w:suppressAutoHyphens w:val="0"/>
        <w:spacing w:line="240" w:lineRule="auto"/>
        <w:jc w:val="both"/>
        <w:rPr>
          <w:lang w:val="sl-SI"/>
        </w:rPr>
      </w:pPr>
      <w:r>
        <w:rPr>
          <w:lang w:val="sl-SI"/>
        </w:rPr>
        <w:t xml:space="preserve">opravljen </w:t>
      </w:r>
      <w:r w:rsidRPr="004F03DF">
        <w:rPr>
          <w:lang w:val="sl-SI"/>
        </w:rPr>
        <w:t>strokovni izpit iz upravnega postopka</w:t>
      </w:r>
      <w:r w:rsidR="009B33BA">
        <w:rPr>
          <w:lang w:val="sl-SI"/>
        </w:rPr>
        <w:t xml:space="preserve"> druge stopnje</w:t>
      </w:r>
      <w:r>
        <w:rPr>
          <w:lang w:val="sl-SI"/>
        </w:rPr>
        <w:t>,</w:t>
      </w:r>
    </w:p>
    <w:p w14:paraId="211163B7" w14:textId="75B9CEBD" w:rsidR="00554907" w:rsidRDefault="00554907" w:rsidP="00143A17">
      <w:pPr>
        <w:numPr>
          <w:ilvl w:val="0"/>
          <w:numId w:val="9"/>
        </w:numPr>
        <w:suppressAutoHyphens w:val="0"/>
        <w:spacing w:line="240" w:lineRule="auto"/>
        <w:jc w:val="both"/>
        <w:rPr>
          <w:lang w:val="sl-SI"/>
        </w:rPr>
      </w:pPr>
      <w:r>
        <w:rPr>
          <w:lang w:val="sl-SI"/>
        </w:rPr>
        <w:t xml:space="preserve">opravljeno </w:t>
      </w:r>
      <w:r w:rsidRPr="004F03DF">
        <w:rPr>
          <w:lang w:val="sl-SI"/>
        </w:rPr>
        <w:t>obvezno usposabljanje za imenovanje v naziv,</w:t>
      </w:r>
    </w:p>
    <w:p w14:paraId="743D2BEF" w14:textId="5E06FAC3" w:rsidR="00D8558B" w:rsidRDefault="00D8558B" w:rsidP="00143A17">
      <w:pPr>
        <w:numPr>
          <w:ilvl w:val="0"/>
          <w:numId w:val="9"/>
        </w:numPr>
        <w:suppressAutoHyphens w:val="0"/>
        <w:spacing w:line="240" w:lineRule="auto"/>
        <w:jc w:val="both"/>
        <w:rPr>
          <w:lang w:val="sl-SI"/>
        </w:rPr>
      </w:pPr>
      <w:r>
        <w:rPr>
          <w:lang w:val="sl-SI"/>
        </w:rPr>
        <w:t>znanje uradnega jezika in</w:t>
      </w:r>
    </w:p>
    <w:p w14:paraId="4CCEFB75" w14:textId="2334341F" w:rsidR="00D8558B" w:rsidRPr="004F03DF" w:rsidRDefault="00D8558B" w:rsidP="00143A17">
      <w:pPr>
        <w:numPr>
          <w:ilvl w:val="0"/>
          <w:numId w:val="9"/>
        </w:numPr>
        <w:suppressAutoHyphens w:val="0"/>
        <w:spacing w:line="240" w:lineRule="auto"/>
        <w:jc w:val="both"/>
        <w:rPr>
          <w:lang w:val="sl-SI"/>
        </w:rPr>
      </w:pPr>
      <w:r>
        <w:rPr>
          <w:lang w:val="sl-SI"/>
        </w:rPr>
        <w:t>državljanstvo Republike Slovenije.</w:t>
      </w:r>
    </w:p>
    <w:p w14:paraId="1C251E44" w14:textId="77777777" w:rsidR="00B62E63" w:rsidRPr="00D8558B" w:rsidRDefault="00B62E63" w:rsidP="00143A17">
      <w:pPr>
        <w:spacing w:line="240" w:lineRule="auto"/>
        <w:jc w:val="both"/>
        <w:rPr>
          <w:lang w:val="sl-SI"/>
        </w:rPr>
      </w:pPr>
      <w:r w:rsidRPr="00876B5D">
        <w:rPr>
          <w:color w:val="FF0000"/>
          <w:lang w:val="sl-SI"/>
        </w:rPr>
        <w:br/>
      </w:r>
      <w:r w:rsidRPr="00D8558B">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8558B">
        <w:rPr>
          <w:i/>
          <w:iCs/>
          <w:lang w:val="sl-SI"/>
        </w:rPr>
        <w:t>javni uslužbenec</w:t>
      </w:r>
      <w:r w:rsidRPr="00D8558B">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3397309" w14:textId="77777777" w:rsidR="00D8558B" w:rsidRPr="009B33BA" w:rsidRDefault="00D8558B" w:rsidP="00143A17">
      <w:pPr>
        <w:spacing w:line="240" w:lineRule="auto"/>
        <w:jc w:val="both"/>
        <w:rPr>
          <w:lang w:val="sl-SI"/>
        </w:rPr>
      </w:pPr>
    </w:p>
    <w:p w14:paraId="1F3C102A" w14:textId="55CAE5D6" w:rsidR="00F323DD" w:rsidRPr="009B33BA" w:rsidRDefault="009B33BA" w:rsidP="00143A17">
      <w:pPr>
        <w:spacing w:line="240" w:lineRule="auto"/>
        <w:jc w:val="both"/>
        <w:rPr>
          <w:lang w:val="sl-SI"/>
        </w:rPr>
      </w:pPr>
      <w:r w:rsidRPr="009B33BA">
        <w:rPr>
          <w:lang w:val="sl-SI"/>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w:t>
      </w:r>
    </w:p>
    <w:p w14:paraId="3577BBAA" w14:textId="77777777" w:rsidR="009B33BA" w:rsidRDefault="009B33BA" w:rsidP="00143A17">
      <w:pPr>
        <w:spacing w:line="240" w:lineRule="auto"/>
        <w:jc w:val="both"/>
        <w:rPr>
          <w:lang w:val="sl-SI"/>
        </w:rPr>
      </w:pPr>
    </w:p>
    <w:p w14:paraId="12EF3AA0" w14:textId="15099E49" w:rsidR="00F323DD" w:rsidRDefault="00F323DD" w:rsidP="00143A17">
      <w:pPr>
        <w:spacing w:line="240" w:lineRule="auto"/>
        <w:jc w:val="both"/>
        <w:rPr>
          <w:lang w:val="sl-SI"/>
        </w:rPr>
      </w:pPr>
      <w:r>
        <w:rPr>
          <w:lang w:val="sl-SI"/>
        </w:rPr>
        <w:t>Naloge delovnega mesta so:</w:t>
      </w:r>
    </w:p>
    <w:p w14:paraId="62F0577C" w14:textId="77777777" w:rsidR="009B33BA" w:rsidRPr="00F323DD" w:rsidRDefault="009B33BA" w:rsidP="00143A17">
      <w:pPr>
        <w:numPr>
          <w:ilvl w:val="0"/>
          <w:numId w:val="8"/>
        </w:numPr>
        <w:spacing w:line="240" w:lineRule="auto"/>
        <w:jc w:val="both"/>
        <w:rPr>
          <w:lang w:val="sl-SI" w:eastAsia="sl-SI"/>
        </w:rPr>
      </w:pPr>
      <w:r w:rsidRPr="00F323DD">
        <w:rPr>
          <w:lang w:val="sl-SI" w:eastAsia="sl-SI"/>
        </w:rPr>
        <w:t>vodenje in odločanje v zahtevnih upravnih postopkih na I. stopnji,</w:t>
      </w:r>
    </w:p>
    <w:p w14:paraId="5067B765" w14:textId="77777777" w:rsidR="009B33BA" w:rsidRPr="00F323DD" w:rsidRDefault="009B33BA" w:rsidP="00143A17">
      <w:pPr>
        <w:numPr>
          <w:ilvl w:val="0"/>
          <w:numId w:val="8"/>
        </w:numPr>
        <w:spacing w:line="240" w:lineRule="auto"/>
        <w:jc w:val="both"/>
        <w:rPr>
          <w:lang w:val="sl-SI" w:eastAsia="sl-SI"/>
        </w:rPr>
      </w:pPr>
      <w:r w:rsidRPr="00F323DD">
        <w:rPr>
          <w:lang w:val="sl-SI" w:eastAsia="sl-SI"/>
        </w:rPr>
        <w:t>pomoč pri pripravi osnutkov predpisov in drugih zahtevnejših gradiv,</w:t>
      </w:r>
    </w:p>
    <w:p w14:paraId="0263FDA7" w14:textId="77777777" w:rsidR="009B33BA" w:rsidRPr="00F323DD" w:rsidRDefault="009B33BA" w:rsidP="00143A17">
      <w:pPr>
        <w:numPr>
          <w:ilvl w:val="0"/>
          <w:numId w:val="8"/>
        </w:numPr>
        <w:spacing w:line="240" w:lineRule="auto"/>
        <w:jc w:val="both"/>
        <w:rPr>
          <w:lang w:val="sl-SI" w:eastAsia="sl-SI"/>
        </w:rPr>
      </w:pPr>
      <w:r w:rsidRPr="00F323DD">
        <w:rPr>
          <w:lang w:val="sl-SI" w:eastAsia="sl-SI"/>
        </w:rPr>
        <w:t xml:space="preserve">zbiranje, urejanje in priprava podatkov za oblikovanje zahtevnejših gradiv, </w:t>
      </w:r>
    </w:p>
    <w:p w14:paraId="2F342A0F" w14:textId="77777777" w:rsidR="009B33BA" w:rsidRPr="00F323DD" w:rsidRDefault="009B33BA" w:rsidP="00143A17">
      <w:pPr>
        <w:numPr>
          <w:ilvl w:val="0"/>
          <w:numId w:val="8"/>
        </w:numPr>
        <w:spacing w:line="240" w:lineRule="auto"/>
        <w:jc w:val="both"/>
        <w:rPr>
          <w:lang w:val="sl-SI" w:eastAsia="sl-SI"/>
        </w:rPr>
      </w:pPr>
      <w:r w:rsidRPr="00F323DD">
        <w:rPr>
          <w:lang w:val="sl-SI" w:eastAsia="sl-SI"/>
        </w:rPr>
        <w:t>samostojno oblikovanje manj zahtevnih gradiv s predlogi ukrepov,</w:t>
      </w:r>
    </w:p>
    <w:p w14:paraId="0CFE2FE3" w14:textId="3B5F61B1" w:rsidR="009B33BA" w:rsidRPr="00F323DD" w:rsidRDefault="009B33BA" w:rsidP="00143A17">
      <w:pPr>
        <w:numPr>
          <w:ilvl w:val="0"/>
          <w:numId w:val="8"/>
        </w:numPr>
        <w:spacing w:line="240" w:lineRule="auto"/>
        <w:jc w:val="both"/>
        <w:rPr>
          <w:lang w:val="sl-SI" w:eastAsia="sl-SI"/>
        </w:rPr>
      </w:pPr>
      <w:r w:rsidRPr="00F323DD">
        <w:rPr>
          <w:lang w:val="sl-SI" w:eastAsia="sl-SI"/>
        </w:rPr>
        <w:t>opravljanje drugih upravnih nalog podobne zahtevnosti</w:t>
      </w:r>
      <w:r>
        <w:rPr>
          <w:lang w:val="sl-SI" w:eastAsia="sl-SI"/>
        </w:rPr>
        <w:t xml:space="preserve"> in</w:t>
      </w:r>
    </w:p>
    <w:p w14:paraId="55F67C88" w14:textId="6162A908" w:rsidR="009B33BA" w:rsidRDefault="009B33BA" w:rsidP="00143A17">
      <w:pPr>
        <w:numPr>
          <w:ilvl w:val="0"/>
          <w:numId w:val="8"/>
        </w:numPr>
        <w:spacing w:line="240" w:lineRule="auto"/>
        <w:jc w:val="both"/>
        <w:rPr>
          <w:lang w:val="sl-SI" w:eastAsia="sl-SI"/>
        </w:rPr>
      </w:pPr>
      <w:r w:rsidRPr="00F323DD">
        <w:rPr>
          <w:lang w:val="sl-SI" w:eastAsia="sl-SI"/>
        </w:rPr>
        <w:t>opravljanje drugih nalog po nalogu vodje</w:t>
      </w:r>
      <w:r>
        <w:rPr>
          <w:lang w:val="sl-SI" w:eastAsia="sl-SI"/>
        </w:rPr>
        <w:t>.</w:t>
      </w:r>
    </w:p>
    <w:p w14:paraId="2D0A0401" w14:textId="77777777" w:rsidR="00F323DD" w:rsidRPr="009B33BA" w:rsidRDefault="00F323DD" w:rsidP="00143A17">
      <w:pPr>
        <w:spacing w:line="240" w:lineRule="auto"/>
        <w:ind w:left="961"/>
        <w:jc w:val="both"/>
        <w:rPr>
          <w:lang w:val="sl-SI" w:eastAsia="sl-SI"/>
        </w:rPr>
      </w:pPr>
    </w:p>
    <w:p w14:paraId="02422159" w14:textId="77777777" w:rsidR="00B62E63" w:rsidRPr="00876B5D" w:rsidRDefault="00B62E63" w:rsidP="00143A17">
      <w:pPr>
        <w:spacing w:line="240" w:lineRule="auto"/>
        <w:jc w:val="both"/>
        <w:rPr>
          <w:color w:val="FF0000"/>
          <w:lang w:val="sl-SI"/>
        </w:rPr>
      </w:pPr>
    </w:p>
    <w:p w14:paraId="0CFCE452" w14:textId="77777777" w:rsidR="00B62E63" w:rsidRPr="00143A17" w:rsidRDefault="00B62E63" w:rsidP="00143A17">
      <w:pPr>
        <w:spacing w:line="240" w:lineRule="auto"/>
        <w:jc w:val="both"/>
        <w:rPr>
          <w:bCs/>
          <w:color w:val="000000" w:themeColor="text1"/>
        </w:rPr>
      </w:pPr>
      <w:r w:rsidRPr="00143A17">
        <w:rPr>
          <w:bCs/>
          <w:color w:val="000000" w:themeColor="text1"/>
          <w:lang w:val="sl-SI"/>
        </w:rPr>
        <w:t xml:space="preserve">Prijava mora vsebovati: </w:t>
      </w:r>
    </w:p>
    <w:p w14:paraId="18F39C79" w14:textId="6E4E2860" w:rsidR="0053043A" w:rsidRPr="0089726E" w:rsidRDefault="0053043A" w:rsidP="00143A17">
      <w:pPr>
        <w:numPr>
          <w:ilvl w:val="0"/>
          <w:numId w:val="6"/>
        </w:numPr>
        <w:tabs>
          <w:tab w:val="clear" w:pos="961"/>
        </w:tabs>
        <w:suppressAutoHyphens w:val="0"/>
        <w:spacing w:line="240" w:lineRule="auto"/>
        <w:ind w:left="426"/>
        <w:jc w:val="both"/>
        <w:rPr>
          <w:lang w:val="sl-SI"/>
        </w:rPr>
      </w:pPr>
      <w:r w:rsidRPr="0089726E">
        <w:rPr>
          <w:lang w:val="sl-SI"/>
        </w:rPr>
        <w:t xml:space="preserve">pisno izjavo kandidata, da </w:t>
      </w:r>
      <w:bookmarkStart w:id="1" w:name="_Hlk106876232"/>
      <w:r w:rsidRPr="0089726E">
        <w:rPr>
          <w:lang w:val="sl-SI"/>
        </w:rPr>
        <w:t>ima sklenjeno delovno razmerje za nedoločen čas v organu državne uprave oz. drugem organu, ki je po sporazumu z Vlado RS vstopil v interni trg dela</w:t>
      </w:r>
      <w:bookmarkEnd w:id="1"/>
      <w:r w:rsidRPr="0089726E">
        <w:rPr>
          <w:lang w:val="sl-SI"/>
        </w:rPr>
        <w:t>;</w:t>
      </w:r>
    </w:p>
    <w:p w14:paraId="54C68601" w14:textId="4734E473" w:rsidR="0053043A" w:rsidRPr="0089726E" w:rsidRDefault="0053043A" w:rsidP="00143A17">
      <w:pPr>
        <w:numPr>
          <w:ilvl w:val="0"/>
          <w:numId w:val="6"/>
        </w:numPr>
        <w:tabs>
          <w:tab w:val="clear" w:pos="961"/>
        </w:tabs>
        <w:suppressAutoHyphens w:val="0"/>
        <w:spacing w:line="240" w:lineRule="auto"/>
        <w:ind w:left="426"/>
        <w:jc w:val="both"/>
        <w:rPr>
          <w:lang w:val="sl-SI"/>
        </w:rPr>
      </w:pPr>
      <w:r w:rsidRPr="0089726E">
        <w:rPr>
          <w:lang w:val="sl-SI"/>
        </w:rPr>
        <w:t xml:space="preserve">pisno izjavo kandidata o pridobljenem uradniškem nazivu, iz katere je razviden naziv, ki ga kandidat ima; </w:t>
      </w:r>
    </w:p>
    <w:p w14:paraId="5F0FA91B" w14:textId="0A185A7F" w:rsidR="0053043A" w:rsidRPr="0089726E" w:rsidRDefault="00F50F37" w:rsidP="00143A17">
      <w:pPr>
        <w:numPr>
          <w:ilvl w:val="0"/>
          <w:numId w:val="6"/>
        </w:numPr>
        <w:tabs>
          <w:tab w:val="clear" w:pos="961"/>
        </w:tabs>
        <w:suppressAutoHyphens w:val="0"/>
        <w:spacing w:line="240" w:lineRule="auto"/>
        <w:ind w:left="426"/>
        <w:jc w:val="both"/>
        <w:rPr>
          <w:lang w:val="sl-SI"/>
        </w:rPr>
      </w:pPr>
      <w:r w:rsidRPr="0089726E">
        <w:rPr>
          <w:lang w:val="sl-SI"/>
        </w:rPr>
        <w:lastRenderedPageBreak/>
        <w:t xml:space="preserve">pisno </w:t>
      </w:r>
      <w:r w:rsidR="0053043A" w:rsidRPr="0089726E">
        <w:rPr>
          <w:lang w:val="sl-SI"/>
        </w:rPr>
        <w:t>izjavo</w:t>
      </w:r>
      <w:r w:rsidRPr="0089726E">
        <w:rPr>
          <w:lang w:val="sl-SI"/>
        </w:rPr>
        <w:t xml:space="preserve"> kandidata</w:t>
      </w:r>
      <w:r w:rsidR="0053043A" w:rsidRPr="0089726E">
        <w:rPr>
          <w:lang w:val="sl-SI"/>
        </w:rPr>
        <w:t xml:space="preserve"> o izpolnjevanju pogoja glede zahtevane izobrazbe, iz katere mora biti razvidna stopnja in smer izobrazbe</w:t>
      </w:r>
      <w:r w:rsidRPr="0089726E">
        <w:rPr>
          <w:lang w:val="sl-SI"/>
        </w:rPr>
        <w:t>, pridobljen strokovni naslov</w:t>
      </w:r>
      <w:r w:rsidR="0053043A" w:rsidRPr="0089726E">
        <w:rPr>
          <w:lang w:val="sl-SI"/>
        </w:rPr>
        <w:t xml:space="preserve"> ter </w:t>
      </w:r>
      <w:r w:rsidRPr="0089726E">
        <w:rPr>
          <w:lang w:val="sl-SI"/>
        </w:rPr>
        <w:t xml:space="preserve">datum pridobljene izobrazbe </w:t>
      </w:r>
      <w:r w:rsidR="0053043A" w:rsidRPr="0089726E">
        <w:rPr>
          <w:lang w:val="sl-SI"/>
        </w:rPr>
        <w:t>in ustanova, na kateri je bila izobrazba pridobljena;</w:t>
      </w:r>
    </w:p>
    <w:p w14:paraId="579A4EE4" w14:textId="7789A1E6" w:rsidR="004D0457" w:rsidRPr="00495641" w:rsidRDefault="004D0457" w:rsidP="00143A17">
      <w:pPr>
        <w:numPr>
          <w:ilvl w:val="0"/>
          <w:numId w:val="6"/>
        </w:numPr>
        <w:tabs>
          <w:tab w:val="clear" w:pos="961"/>
        </w:tabs>
        <w:suppressAutoHyphens w:val="0"/>
        <w:spacing w:line="240" w:lineRule="auto"/>
        <w:ind w:left="426"/>
        <w:jc w:val="both"/>
        <w:rPr>
          <w:lang w:val="sl-SI"/>
        </w:rPr>
      </w:pPr>
      <w:r w:rsidRPr="00495641">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7614DCB4" w14:textId="6046FA59" w:rsidR="007747B4" w:rsidRPr="00495641" w:rsidRDefault="007747B4" w:rsidP="00143A17">
      <w:pPr>
        <w:numPr>
          <w:ilvl w:val="0"/>
          <w:numId w:val="6"/>
        </w:numPr>
        <w:tabs>
          <w:tab w:val="clear" w:pos="961"/>
        </w:tabs>
        <w:suppressAutoHyphens w:val="0"/>
        <w:spacing w:line="240" w:lineRule="auto"/>
        <w:ind w:left="426"/>
        <w:jc w:val="both"/>
        <w:rPr>
          <w:lang w:val="sl-SI"/>
        </w:rPr>
      </w:pPr>
      <w:r w:rsidRPr="00495641">
        <w:rPr>
          <w:lang w:val="sl-SI"/>
        </w:rPr>
        <w:t>pisno izjavo glede opravljenega strokovnega izpita iz upravnega postopka;</w:t>
      </w:r>
    </w:p>
    <w:p w14:paraId="1DFF143B" w14:textId="73077C06" w:rsidR="007747B4" w:rsidRPr="00495641" w:rsidRDefault="007747B4" w:rsidP="00143A17">
      <w:pPr>
        <w:numPr>
          <w:ilvl w:val="0"/>
          <w:numId w:val="6"/>
        </w:numPr>
        <w:tabs>
          <w:tab w:val="clear" w:pos="961"/>
        </w:tabs>
        <w:suppressAutoHyphens w:val="0"/>
        <w:spacing w:line="240" w:lineRule="auto"/>
        <w:ind w:left="426"/>
        <w:jc w:val="both"/>
        <w:rPr>
          <w:lang w:val="sl-SI"/>
        </w:rPr>
      </w:pPr>
      <w:r w:rsidRPr="00495641">
        <w:rPr>
          <w:lang w:val="sl-SI"/>
        </w:rPr>
        <w:t>pisno izjavo glede opravljenega obveznega usposabljanja za imenovanje v naziv;</w:t>
      </w:r>
    </w:p>
    <w:p w14:paraId="3ED89723" w14:textId="4DB48FAC" w:rsidR="0053043A" w:rsidRPr="00495641" w:rsidRDefault="007747B4" w:rsidP="00143A17">
      <w:pPr>
        <w:numPr>
          <w:ilvl w:val="0"/>
          <w:numId w:val="6"/>
        </w:numPr>
        <w:tabs>
          <w:tab w:val="clear" w:pos="961"/>
        </w:tabs>
        <w:suppressAutoHyphens w:val="0"/>
        <w:spacing w:line="240" w:lineRule="auto"/>
        <w:ind w:left="426"/>
        <w:jc w:val="both"/>
        <w:rPr>
          <w:lang w:val="sl-SI"/>
        </w:rPr>
      </w:pPr>
      <w:r w:rsidRPr="00495641">
        <w:rPr>
          <w:lang w:val="sl-SI"/>
        </w:rPr>
        <w:t xml:space="preserve">pisno </w:t>
      </w:r>
      <w:r w:rsidR="0053043A" w:rsidRPr="00495641">
        <w:rPr>
          <w:lang w:val="sl-SI"/>
        </w:rPr>
        <w:t xml:space="preserve">izjavo, da za namen tega natečajnega postopka dovoljuje Upravni enoti </w:t>
      </w:r>
      <w:r w:rsidRPr="00495641">
        <w:rPr>
          <w:lang w:val="sl-SI"/>
        </w:rPr>
        <w:t>Sežana</w:t>
      </w:r>
      <w:r w:rsidR="0053043A" w:rsidRPr="00495641">
        <w:rPr>
          <w:lang w:val="sl-SI"/>
        </w:rPr>
        <w:t xml:space="preserve"> pridobitev p</w:t>
      </w:r>
      <w:bookmarkStart w:id="2" w:name="_Hlk106876095"/>
      <w:r w:rsidR="0053043A" w:rsidRPr="00495641">
        <w:rPr>
          <w:lang w:val="sl-SI"/>
        </w:rPr>
        <w:t xml:space="preserve">odatkov </w:t>
      </w:r>
      <w:r w:rsidRPr="00495641">
        <w:rPr>
          <w:lang w:val="sl-SI"/>
        </w:rPr>
        <w:t>iz uradnih evidenc</w:t>
      </w:r>
      <w:r w:rsidR="0053043A" w:rsidRPr="00495641">
        <w:rPr>
          <w:lang w:val="sl-SI"/>
        </w:rPr>
        <w:t xml:space="preserve"> oz. </w:t>
      </w:r>
      <w:r w:rsidRPr="00495641">
        <w:rPr>
          <w:lang w:val="sl-SI"/>
        </w:rPr>
        <w:t xml:space="preserve">iz </w:t>
      </w:r>
      <w:r w:rsidR="0053043A" w:rsidRPr="00495641">
        <w:rPr>
          <w:lang w:val="sl-SI"/>
        </w:rPr>
        <w:t>kadrovske evidence organa, v katerem opravlja delo</w:t>
      </w:r>
      <w:bookmarkEnd w:id="2"/>
      <w:r w:rsidR="0053043A" w:rsidRPr="00495641">
        <w:rPr>
          <w:lang w:val="sl-SI"/>
        </w:rPr>
        <w:t xml:space="preserve">; v primeru, da kandidat </w:t>
      </w:r>
      <w:r w:rsidRPr="00495641">
        <w:rPr>
          <w:lang w:val="sl-SI"/>
        </w:rPr>
        <w:t xml:space="preserve">s pridobitvijo podatkov iz uradnih evidenc ne </w:t>
      </w:r>
      <w:r w:rsidR="0053043A" w:rsidRPr="00495641">
        <w:rPr>
          <w:lang w:val="sl-SI"/>
        </w:rPr>
        <w:t>soglaša, bo moral sam predložiti ustrezna dokazila</w:t>
      </w:r>
      <w:r w:rsidRPr="00495641">
        <w:rPr>
          <w:lang w:val="sl-SI"/>
        </w:rPr>
        <w:t>;</w:t>
      </w:r>
    </w:p>
    <w:p w14:paraId="162AF4E8" w14:textId="4F763A0F" w:rsidR="0053043A" w:rsidRPr="00495641" w:rsidRDefault="007747B4" w:rsidP="00143A17">
      <w:pPr>
        <w:numPr>
          <w:ilvl w:val="0"/>
          <w:numId w:val="6"/>
        </w:numPr>
        <w:tabs>
          <w:tab w:val="clear" w:pos="961"/>
        </w:tabs>
        <w:suppressAutoHyphens w:val="0"/>
        <w:spacing w:line="240" w:lineRule="auto"/>
        <w:ind w:left="426"/>
        <w:jc w:val="both"/>
        <w:rPr>
          <w:lang w:val="sl-SI"/>
        </w:rPr>
      </w:pPr>
      <w:r w:rsidRPr="00495641">
        <w:rPr>
          <w:lang w:val="sl-SI"/>
        </w:rPr>
        <w:t xml:space="preserve">pisno </w:t>
      </w:r>
      <w:r w:rsidR="0053043A" w:rsidRPr="00495641">
        <w:rPr>
          <w:lang w:val="sl-SI"/>
        </w:rPr>
        <w:t xml:space="preserve">izjavo kandidata, da je seznanjen in dovoljuje, da bo Upravna enota </w:t>
      </w:r>
      <w:r w:rsidRPr="00495641">
        <w:rPr>
          <w:lang w:val="sl-SI"/>
        </w:rPr>
        <w:t xml:space="preserve">Sežana </w:t>
      </w:r>
      <w:r w:rsidR="0053043A" w:rsidRPr="00495641">
        <w:rPr>
          <w:lang w:val="sl-SI"/>
        </w:rPr>
        <w:t xml:space="preserve">podatke, ki jih bo kandidat navedel v prijavi za prosto delovno mesto, obdelovala za namen tega postopka. </w:t>
      </w:r>
    </w:p>
    <w:p w14:paraId="4EBB6027" w14:textId="77777777" w:rsidR="003467D8" w:rsidRPr="00876B5D" w:rsidRDefault="003467D8" w:rsidP="00143A17">
      <w:pPr>
        <w:spacing w:line="240" w:lineRule="auto"/>
        <w:jc w:val="both"/>
        <w:rPr>
          <w:color w:val="FF0000"/>
          <w:lang w:val="sl-SI"/>
        </w:rPr>
      </w:pPr>
    </w:p>
    <w:p w14:paraId="3E9F9C4A" w14:textId="77AD4EF7" w:rsidR="00B62E63" w:rsidRPr="007747B4" w:rsidRDefault="00B62E63" w:rsidP="00143A17">
      <w:pPr>
        <w:spacing w:line="240" w:lineRule="auto"/>
        <w:jc w:val="both"/>
        <w:rPr>
          <w:color w:val="000000" w:themeColor="text1"/>
          <w:lang w:val="sl-SI"/>
        </w:rPr>
      </w:pPr>
      <w:r w:rsidRPr="007747B4">
        <w:rPr>
          <w:color w:val="000000" w:themeColor="text1"/>
          <w:lang w:val="sl-SI"/>
        </w:rPr>
        <w:t xml:space="preserve">Zaželeno je, da prijava vsebuje tudi kratek življenjepis, v katerem kandidat poleg formalne izobrazbe navede tudi druga znanja in veščine, ki jih je pridobil. </w:t>
      </w:r>
    </w:p>
    <w:p w14:paraId="0C3B9921" w14:textId="2F2348D1" w:rsidR="002F09B9" w:rsidRPr="00043D02" w:rsidRDefault="002F09B9" w:rsidP="00143A17">
      <w:pPr>
        <w:spacing w:line="240" w:lineRule="auto"/>
        <w:jc w:val="both"/>
        <w:rPr>
          <w:lang w:val="sl-SI"/>
        </w:rPr>
      </w:pPr>
    </w:p>
    <w:p w14:paraId="656E3D16" w14:textId="6B0E73AA" w:rsidR="00B62E63" w:rsidRPr="00043D02" w:rsidRDefault="00B62E63" w:rsidP="00143A17">
      <w:pPr>
        <w:spacing w:line="240" w:lineRule="auto"/>
        <w:jc w:val="both"/>
        <w:rPr>
          <w:lang w:val="sl-SI"/>
        </w:rPr>
      </w:pPr>
      <w:r w:rsidRPr="00043D02">
        <w:rPr>
          <w:lang w:val="sl-SI"/>
        </w:rPr>
        <w:t xml:space="preserve">V izbirni postopek se bodo uvrstili kandidati, ki bodo pravočasno posredovali popolne prijave (oz. izpolnjen prijavni obrazec) z izjavami, iz katerih bo razvidno izpolnjevanje natečajnih pogojev. </w:t>
      </w:r>
    </w:p>
    <w:p w14:paraId="512A5460" w14:textId="77777777" w:rsidR="00B62E63" w:rsidRPr="007C41F6" w:rsidRDefault="00B62E63" w:rsidP="00143A17">
      <w:pPr>
        <w:spacing w:line="240" w:lineRule="auto"/>
        <w:jc w:val="both"/>
        <w:rPr>
          <w:lang w:val="sl-SI"/>
        </w:rPr>
      </w:pPr>
    </w:p>
    <w:p w14:paraId="63355CC3" w14:textId="41C90BC7" w:rsidR="00B62E63" w:rsidRPr="007C41F6" w:rsidRDefault="00495641" w:rsidP="00143A17">
      <w:pPr>
        <w:spacing w:line="240" w:lineRule="auto"/>
        <w:jc w:val="both"/>
        <w:rPr>
          <w:lang w:val="sl-SI"/>
        </w:rPr>
      </w:pPr>
      <w:r w:rsidRPr="00495641">
        <w:rPr>
          <w:lang w:val="sl-SI"/>
        </w:rPr>
        <w:t>Strokovna usposobljenost kandidatov se bo presojala na podlagi navedb v prijavi, priloženih pisnih izjav ter razgovora oziroma s pomočjo morebitnih drugih metod preverjanja strokovne usposobljenosti</w:t>
      </w:r>
      <w:r w:rsidR="00B62E63" w:rsidRPr="007C41F6">
        <w:rPr>
          <w:lang w:val="sl-SI"/>
        </w:rPr>
        <w:t>.</w:t>
      </w:r>
    </w:p>
    <w:p w14:paraId="11349EE7" w14:textId="38FA4EA8" w:rsidR="00B62E63" w:rsidRPr="00495641" w:rsidRDefault="00B62E63" w:rsidP="00143A17">
      <w:pPr>
        <w:spacing w:line="240" w:lineRule="auto"/>
        <w:jc w:val="both"/>
        <w:rPr>
          <w:lang w:val="sl-SI"/>
        </w:rPr>
      </w:pPr>
    </w:p>
    <w:p w14:paraId="58E21E56" w14:textId="04DF0405" w:rsidR="00EB11F6" w:rsidRPr="000A44E0" w:rsidRDefault="00326766" w:rsidP="00143A17">
      <w:pPr>
        <w:spacing w:line="240" w:lineRule="auto"/>
        <w:jc w:val="both"/>
        <w:rPr>
          <w:lang w:val="sl-SI"/>
        </w:rPr>
      </w:pPr>
      <w:r w:rsidRPr="00326766">
        <w:rPr>
          <w:lang w:val="sl-SI"/>
        </w:rPr>
        <w:t xml:space="preserve">Naloge na </w:t>
      </w:r>
      <w:r>
        <w:rPr>
          <w:lang w:val="sl-SI"/>
        </w:rPr>
        <w:t>razpisanem uradniškem</w:t>
      </w:r>
      <w:r w:rsidRPr="00326766">
        <w:rPr>
          <w:lang w:val="sl-SI"/>
        </w:rPr>
        <w:t xml:space="preserve"> delovnem mestu se lahko opravljajo v nazivu svetovalec I</w:t>
      </w:r>
      <w:r w:rsidR="00495641">
        <w:rPr>
          <w:lang w:val="sl-SI"/>
        </w:rPr>
        <w:t>I</w:t>
      </w:r>
      <w:r w:rsidRPr="00326766">
        <w:rPr>
          <w:lang w:val="sl-SI"/>
        </w:rPr>
        <w:t>I</w:t>
      </w:r>
      <w:r w:rsidR="00495641">
        <w:rPr>
          <w:lang w:val="sl-SI"/>
        </w:rPr>
        <w:t>, svetovalec II</w:t>
      </w:r>
      <w:r>
        <w:rPr>
          <w:lang w:val="sl-SI"/>
        </w:rPr>
        <w:t xml:space="preserve"> in svetovalec </w:t>
      </w:r>
      <w:r w:rsidRPr="00326766">
        <w:rPr>
          <w:lang w:val="sl-SI"/>
        </w:rPr>
        <w:t xml:space="preserve">I. Izbrani kandidat bo sklenil pogodbo o zaposlitvi oz. aneks k pogodbi o zaposlitvi o premestitvi na uradniško delovno mesto </w:t>
      </w:r>
      <w:r>
        <w:rPr>
          <w:lang w:val="sl-SI"/>
        </w:rPr>
        <w:t>»</w:t>
      </w:r>
      <w:r w:rsidR="00E7733E">
        <w:rPr>
          <w:lang w:val="sl-SI"/>
        </w:rPr>
        <w:t>Svetovalec</w:t>
      </w:r>
      <w:r>
        <w:rPr>
          <w:lang w:val="sl-SI"/>
        </w:rPr>
        <w:t xml:space="preserve">« </w:t>
      </w:r>
      <w:r w:rsidR="00EB11F6">
        <w:rPr>
          <w:lang w:val="sl-SI"/>
        </w:rPr>
        <w:t>(</w:t>
      </w:r>
      <w:r w:rsidRPr="00C76839">
        <w:rPr>
          <w:lang w:val="sl-SI"/>
        </w:rPr>
        <w:t>šifra DM: 11</w:t>
      </w:r>
      <w:r w:rsidR="00E7733E">
        <w:rPr>
          <w:lang w:val="sl-SI"/>
        </w:rPr>
        <w:t>0</w:t>
      </w:r>
      <w:r w:rsidR="00EB11F6">
        <w:rPr>
          <w:lang w:val="sl-SI"/>
        </w:rPr>
        <w:t>),</w:t>
      </w:r>
      <w:r>
        <w:rPr>
          <w:lang w:val="sl-SI"/>
        </w:rPr>
        <w:t xml:space="preserve"> </w:t>
      </w:r>
      <w:r w:rsidRPr="00326766">
        <w:rPr>
          <w:lang w:val="sl-SI"/>
        </w:rPr>
        <w:t>za nedoločen čas</w:t>
      </w:r>
      <w:r>
        <w:rPr>
          <w:lang w:val="sl-SI"/>
        </w:rPr>
        <w:t xml:space="preserve">, s polnim delovnim časom v </w:t>
      </w:r>
      <w:r w:rsidR="00E7733E">
        <w:rPr>
          <w:lang w:val="sl-SI"/>
        </w:rPr>
        <w:t xml:space="preserve">Oddelku za upravne notranje zadeve in </w:t>
      </w:r>
      <w:r w:rsidRPr="00326766">
        <w:rPr>
          <w:bCs/>
          <w:lang w:val="sl-SI"/>
        </w:rPr>
        <w:t>Glavn</w:t>
      </w:r>
      <w:r w:rsidR="00E7733E">
        <w:rPr>
          <w:bCs/>
          <w:lang w:val="sl-SI"/>
        </w:rPr>
        <w:t>a</w:t>
      </w:r>
      <w:r w:rsidRPr="00326766">
        <w:rPr>
          <w:bCs/>
          <w:lang w:val="sl-SI"/>
        </w:rPr>
        <w:t xml:space="preserve"> pisarn</w:t>
      </w:r>
      <w:r w:rsidR="00E7733E">
        <w:rPr>
          <w:bCs/>
          <w:lang w:val="sl-SI"/>
        </w:rPr>
        <w:t xml:space="preserve">a. </w:t>
      </w:r>
      <w:r w:rsidRPr="00326766">
        <w:rPr>
          <w:lang w:val="sl-SI"/>
        </w:rPr>
        <w:t xml:space="preserve">Izbrani kandidat bo delo opravljal v prostorih Upravne enote </w:t>
      </w:r>
      <w:r>
        <w:rPr>
          <w:lang w:val="sl-SI"/>
        </w:rPr>
        <w:t>Sežana</w:t>
      </w:r>
      <w:r w:rsidR="00EB11F6">
        <w:rPr>
          <w:lang w:val="sl-SI"/>
        </w:rPr>
        <w:t xml:space="preserve">, </w:t>
      </w:r>
      <w:r w:rsidR="00EB11F6" w:rsidRPr="000A44E0">
        <w:rPr>
          <w:lang w:val="sl-SI"/>
        </w:rPr>
        <w:t xml:space="preserve">Partizanska cesta št. 4, 6210 Sežana ter na drugih lokacijah, kjer se izvajajo naloge upravne enote. </w:t>
      </w:r>
    </w:p>
    <w:p w14:paraId="75A86868" w14:textId="3D3659F1" w:rsidR="007C41F6" w:rsidRPr="00326766" w:rsidRDefault="007C41F6" w:rsidP="00143A17">
      <w:pPr>
        <w:spacing w:line="240" w:lineRule="auto"/>
        <w:jc w:val="both"/>
        <w:rPr>
          <w:lang w:val="sl-SI"/>
        </w:rPr>
      </w:pPr>
    </w:p>
    <w:p w14:paraId="3DAA567A" w14:textId="5141BEED" w:rsidR="00B62E63" w:rsidRPr="00EC0B30" w:rsidRDefault="00B62E63" w:rsidP="00143A17">
      <w:pPr>
        <w:spacing w:line="240" w:lineRule="auto"/>
        <w:jc w:val="both"/>
        <w:rPr>
          <w:lang w:val="sl-SI"/>
        </w:rPr>
      </w:pPr>
      <w:r w:rsidRPr="00EC0B30">
        <w:rPr>
          <w:lang w:val="sl-SI"/>
        </w:rPr>
        <w:t xml:space="preserve">Kandidat vloži prijavo v pisni obliki na priloženem obrazcu </w:t>
      </w:r>
      <w:r w:rsidRPr="00EC0B30">
        <w:rPr>
          <w:b/>
          <w:u w:val="single"/>
          <w:lang w:val="sl-SI"/>
        </w:rPr>
        <w:t>»Vloga za zaposlitev«</w:t>
      </w:r>
      <w:r w:rsidRPr="00EC0B30">
        <w:rPr>
          <w:b/>
          <w:lang w:val="sl-SI"/>
        </w:rPr>
        <w:t>,</w:t>
      </w:r>
      <w:r w:rsidRPr="00EC0B30">
        <w:rPr>
          <w:lang w:val="sl-SI"/>
        </w:rPr>
        <w:t xml:space="preserve"> ki ga pošlje v zaprti ovojnici z označbo: </w:t>
      </w:r>
      <w:r w:rsidRPr="00EC0B30">
        <w:rPr>
          <w:b/>
          <w:bCs/>
          <w:lang w:val="sl-SI"/>
        </w:rPr>
        <w:t xml:space="preserve">»za </w:t>
      </w:r>
      <w:r w:rsidR="00702094" w:rsidRPr="00EC0B30">
        <w:rPr>
          <w:b/>
          <w:bCs/>
          <w:lang w:val="sl-SI"/>
        </w:rPr>
        <w:t>interni</w:t>
      </w:r>
      <w:r w:rsidRPr="00EC0B30">
        <w:rPr>
          <w:b/>
          <w:bCs/>
          <w:lang w:val="sl-SI"/>
        </w:rPr>
        <w:t xml:space="preserve"> natečaj </w:t>
      </w:r>
      <w:r w:rsidR="00D63649" w:rsidRPr="00EC0B30">
        <w:rPr>
          <w:b/>
          <w:bCs/>
          <w:lang w:val="sl-SI"/>
        </w:rPr>
        <w:t>–</w:t>
      </w:r>
      <w:r w:rsidRPr="00EC0B30">
        <w:rPr>
          <w:b/>
          <w:bCs/>
          <w:lang w:val="sl-SI"/>
        </w:rPr>
        <w:t xml:space="preserve"> </w:t>
      </w:r>
      <w:r w:rsidR="00EB11F6">
        <w:rPr>
          <w:b/>
          <w:bCs/>
          <w:lang w:val="sl-SI"/>
        </w:rPr>
        <w:t xml:space="preserve">Svetovalec, </w:t>
      </w:r>
      <w:r w:rsidR="00D63649" w:rsidRPr="00EC0B30">
        <w:rPr>
          <w:b/>
          <w:bCs/>
          <w:lang w:val="sl-SI"/>
        </w:rPr>
        <w:t>šifra DM: 11</w:t>
      </w:r>
      <w:r w:rsidR="00EB11F6">
        <w:rPr>
          <w:b/>
          <w:bCs/>
          <w:lang w:val="sl-SI"/>
        </w:rPr>
        <w:t>0</w:t>
      </w:r>
      <w:r w:rsidRPr="00EC0B30">
        <w:rPr>
          <w:b/>
          <w:bCs/>
          <w:lang w:val="sl-SI"/>
        </w:rPr>
        <w:t>, številka: 110-</w:t>
      </w:r>
      <w:r w:rsidR="00EB11F6">
        <w:rPr>
          <w:b/>
          <w:bCs/>
          <w:lang w:val="sl-SI"/>
        </w:rPr>
        <w:t>5</w:t>
      </w:r>
      <w:r w:rsidRPr="00EC0B30">
        <w:rPr>
          <w:b/>
          <w:bCs/>
          <w:lang w:val="sl-SI"/>
        </w:rPr>
        <w:t>/202</w:t>
      </w:r>
      <w:r w:rsidR="00EB11F6">
        <w:rPr>
          <w:b/>
          <w:bCs/>
          <w:lang w:val="sl-SI"/>
        </w:rPr>
        <w:t>4</w:t>
      </w:r>
      <w:r w:rsidR="003467D8" w:rsidRPr="00EC0B30">
        <w:rPr>
          <w:b/>
          <w:bCs/>
          <w:lang w:val="sl-SI"/>
        </w:rPr>
        <w:t>-6244</w:t>
      </w:r>
      <w:r w:rsidRPr="00EC0B30">
        <w:rPr>
          <w:b/>
          <w:bCs/>
          <w:lang w:val="sl-SI"/>
        </w:rPr>
        <w:t xml:space="preserve">« </w:t>
      </w:r>
      <w:r w:rsidRPr="00EC0B30">
        <w:rPr>
          <w:lang w:val="sl-SI"/>
        </w:rPr>
        <w:t xml:space="preserve">na naslov: Upravna enota Sežana, Partizanska cesta št. 4, 6210 Sežana, in sicer v roku </w:t>
      </w:r>
      <w:r w:rsidRPr="00EC0B30">
        <w:rPr>
          <w:b/>
          <w:lang w:val="sl-SI"/>
        </w:rPr>
        <w:t>8 dni</w:t>
      </w:r>
      <w:r w:rsidRPr="00EC0B30">
        <w:rPr>
          <w:lang w:val="sl-SI"/>
        </w:rPr>
        <w:t xml:space="preserve"> po objavi na </w:t>
      </w:r>
      <w:r w:rsidR="00D63649" w:rsidRPr="00EC0B30">
        <w:rPr>
          <w:lang w:val="sl-SI"/>
        </w:rPr>
        <w:t>osrednjem spletnem mestu državne uprave</w:t>
      </w:r>
      <w:r w:rsidRPr="00EC0B30">
        <w:rPr>
          <w:lang w:val="sl-SI"/>
        </w:rPr>
        <w:t>, Portalu GOV.SI (</w:t>
      </w:r>
      <w:hyperlink r:id="rId8" w:history="1">
        <w:r w:rsidRPr="00EC0B30">
          <w:rPr>
            <w:rStyle w:val="Hiperpovezava"/>
            <w:color w:val="auto"/>
            <w:u w:val="none"/>
            <w:lang w:val="sl-SI"/>
          </w:rPr>
          <w:t>https://www.gov.si/zbirke/delovna-mesta/</w:t>
        </w:r>
      </w:hyperlink>
      <w:r w:rsidRPr="00EC0B30">
        <w:rPr>
          <w:lang w:val="sl-SI"/>
        </w:rPr>
        <w:t xml:space="preserve">). Za pisno obliko prijave se šteje tudi elektronska oblika, poslana na elektronski naslov: </w:t>
      </w:r>
      <w:r w:rsidRPr="00EC0B30">
        <w:rPr>
          <w:b/>
          <w:lang w:val="sl-SI"/>
        </w:rPr>
        <w:t>ue.sezana@gov.si</w:t>
      </w:r>
      <w:r w:rsidR="002C3E86" w:rsidRPr="00EC0B30">
        <w:rPr>
          <w:lang w:val="sl-SI"/>
        </w:rPr>
        <w:t>.</w:t>
      </w:r>
      <w:r w:rsidRPr="00EC0B30">
        <w:rPr>
          <w:lang w:val="sl-SI"/>
        </w:rPr>
        <w:t xml:space="preserve"> </w:t>
      </w:r>
      <w:r w:rsidR="002C3E86" w:rsidRPr="00EC0B30">
        <w:rPr>
          <w:lang w:val="sl-SI"/>
        </w:rPr>
        <w:t>V</w:t>
      </w:r>
      <w:r w:rsidRPr="00EC0B30">
        <w:rPr>
          <w:lang w:val="sl-SI"/>
        </w:rPr>
        <w:t xml:space="preserve">eljavnost prijave ni pogojena z elektronskim podpisom. </w:t>
      </w:r>
    </w:p>
    <w:p w14:paraId="4AC45C30" w14:textId="77777777" w:rsidR="00B62E63" w:rsidRPr="00876B5D" w:rsidRDefault="00B62E63" w:rsidP="00143A17">
      <w:pPr>
        <w:spacing w:line="240" w:lineRule="auto"/>
        <w:jc w:val="both"/>
        <w:rPr>
          <w:color w:val="FF0000"/>
          <w:lang w:val="sl-SI"/>
        </w:rPr>
      </w:pPr>
    </w:p>
    <w:p w14:paraId="6A117D6B" w14:textId="7E7E83A3" w:rsidR="00B62E63" w:rsidRPr="0026188E" w:rsidRDefault="00B62E63" w:rsidP="00143A17">
      <w:pPr>
        <w:spacing w:line="240" w:lineRule="auto"/>
        <w:jc w:val="both"/>
        <w:rPr>
          <w:lang w:val="sl-SI"/>
        </w:rPr>
      </w:pPr>
      <w:r w:rsidRPr="0026188E">
        <w:rPr>
          <w:lang w:val="sl-SI"/>
        </w:rPr>
        <w:t>Kandidati bodo o izbiri pisno obveščeni</w:t>
      </w:r>
      <w:r w:rsidR="0026188E" w:rsidRPr="0026188E">
        <w:rPr>
          <w:lang w:val="sl-SI"/>
        </w:rPr>
        <w:t>.</w:t>
      </w:r>
      <w:r w:rsidRPr="0026188E">
        <w:rPr>
          <w:lang w:val="sl-SI"/>
        </w:rPr>
        <w:t xml:space="preserve"> </w:t>
      </w:r>
      <w:r w:rsidRPr="0026188E">
        <w:rPr>
          <w:lang w:val="sl-SI" w:eastAsia="sl-SI"/>
        </w:rPr>
        <w:t xml:space="preserve">Obvestilo o končanem postopku bo objavljeno na </w:t>
      </w:r>
      <w:r w:rsidR="00D63649" w:rsidRPr="0026188E">
        <w:rPr>
          <w:lang w:val="sl-SI"/>
        </w:rPr>
        <w:t>osrednjem spletnem mestu državne uprave</w:t>
      </w:r>
      <w:r w:rsidRPr="0026188E">
        <w:rPr>
          <w:lang w:val="sl-SI" w:eastAsia="sl-SI"/>
        </w:rPr>
        <w:t>, Portalu GOV.SI</w:t>
      </w:r>
      <w:r w:rsidRPr="0026188E">
        <w:rPr>
          <w:lang w:val="sl-SI"/>
        </w:rPr>
        <w:t xml:space="preserve"> (</w:t>
      </w:r>
      <w:hyperlink r:id="rId9" w:history="1">
        <w:r w:rsidRPr="0026188E">
          <w:rPr>
            <w:rStyle w:val="Hiperpovezava"/>
            <w:color w:val="auto"/>
            <w:lang w:val="sl-SI"/>
          </w:rPr>
          <w:t>https://www.gov.si/zbirke/delovna-mesta/</w:t>
        </w:r>
      </w:hyperlink>
      <w:r w:rsidRPr="0026188E">
        <w:rPr>
          <w:lang w:val="sl-SI"/>
        </w:rPr>
        <w:t>).</w:t>
      </w:r>
    </w:p>
    <w:p w14:paraId="3C0565DC" w14:textId="77777777" w:rsidR="00B62E63" w:rsidRPr="0026188E" w:rsidRDefault="00B62E63" w:rsidP="00143A17">
      <w:pPr>
        <w:spacing w:line="240" w:lineRule="auto"/>
        <w:jc w:val="both"/>
        <w:rPr>
          <w:lang w:val="sl-SI"/>
        </w:rPr>
      </w:pPr>
    </w:p>
    <w:p w14:paraId="3FAAB89D" w14:textId="394E1AF8" w:rsidR="00B62E63" w:rsidRDefault="00B62E63" w:rsidP="00143A17">
      <w:pPr>
        <w:spacing w:line="240" w:lineRule="auto"/>
        <w:jc w:val="both"/>
        <w:rPr>
          <w:lang w:val="sl-SI"/>
        </w:rPr>
      </w:pPr>
      <w:r w:rsidRPr="0026188E">
        <w:rPr>
          <w:lang w:val="sl-SI"/>
        </w:rPr>
        <w:t xml:space="preserve">Informacije o izvedbi </w:t>
      </w:r>
      <w:r w:rsidR="0026188E" w:rsidRPr="0026188E">
        <w:rPr>
          <w:lang w:val="sl-SI"/>
        </w:rPr>
        <w:t>internega</w:t>
      </w:r>
      <w:r w:rsidRPr="0026188E">
        <w:rPr>
          <w:lang w:val="sl-SI"/>
        </w:rPr>
        <w:t xml:space="preserve"> natečaja daje</w:t>
      </w:r>
      <w:r w:rsidR="00B76F55">
        <w:rPr>
          <w:lang w:val="sl-SI"/>
        </w:rPr>
        <w:t xml:space="preserve"> g.</w:t>
      </w:r>
      <w:r w:rsidRPr="0026188E">
        <w:rPr>
          <w:lang w:val="sl-SI"/>
        </w:rPr>
        <w:t xml:space="preserve"> </w:t>
      </w:r>
      <w:r w:rsidR="00EB11F6">
        <w:rPr>
          <w:lang w:val="sl-SI"/>
        </w:rPr>
        <w:t>Dušan Krt</w:t>
      </w:r>
      <w:r w:rsidRPr="0026188E">
        <w:rPr>
          <w:lang w:val="sl-SI"/>
        </w:rPr>
        <w:t xml:space="preserve"> vsak delovnik med </w:t>
      </w:r>
      <w:r w:rsidR="00D93D1C" w:rsidRPr="0026188E">
        <w:rPr>
          <w:lang w:val="sl-SI"/>
        </w:rPr>
        <w:t>8</w:t>
      </w:r>
      <w:r w:rsidR="00EB11F6">
        <w:rPr>
          <w:lang w:val="sl-SI"/>
        </w:rPr>
        <w:t>.</w:t>
      </w:r>
      <w:r w:rsidRPr="0026188E">
        <w:rPr>
          <w:lang w:val="sl-SI"/>
        </w:rPr>
        <w:t xml:space="preserve"> in </w:t>
      </w:r>
      <w:r w:rsidR="00D93D1C" w:rsidRPr="0026188E">
        <w:rPr>
          <w:lang w:val="sl-SI"/>
        </w:rPr>
        <w:t>9</w:t>
      </w:r>
      <w:r w:rsidR="00EB11F6">
        <w:rPr>
          <w:lang w:val="sl-SI"/>
        </w:rPr>
        <w:t>.</w:t>
      </w:r>
      <w:r w:rsidRPr="0026188E">
        <w:rPr>
          <w:lang w:val="sl-SI"/>
        </w:rPr>
        <w:t xml:space="preserve"> uro na telefonski številki 05</w:t>
      </w:r>
      <w:r w:rsidR="00D63649" w:rsidRPr="0026188E">
        <w:rPr>
          <w:lang w:val="sl-SI"/>
        </w:rPr>
        <w:t xml:space="preserve"> </w:t>
      </w:r>
      <w:r w:rsidRPr="0026188E">
        <w:rPr>
          <w:lang w:val="sl-SI"/>
        </w:rPr>
        <w:t>73 12 7</w:t>
      </w:r>
      <w:r w:rsidR="00EB11F6">
        <w:rPr>
          <w:lang w:val="sl-SI"/>
        </w:rPr>
        <w:t xml:space="preserve">01. </w:t>
      </w:r>
    </w:p>
    <w:p w14:paraId="6D74B940" w14:textId="77777777" w:rsidR="00EB11F6" w:rsidRPr="0026188E" w:rsidRDefault="00EB11F6" w:rsidP="00143A17">
      <w:pPr>
        <w:spacing w:line="240" w:lineRule="auto"/>
        <w:jc w:val="both"/>
        <w:rPr>
          <w:lang w:val="sl-SI"/>
        </w:rPr>
      </w:pPr>
    </w:p>
    <w:p w14:paraId="13793CEC" w14:textId="220EEE17" w:rsidR="00B62E63" w:rsidRPr="003D3594" w:rsidRDefault="00B62E63" w:rsidP="00143A17">
      <w:pPr>
        <w:spacing w:line="240" w:lineRule="auto"/>
        <w:jc w:val="both"/>
        <w:rPr>
          <w:lang w:val="sl-SI"/>
        </w:rPr>
      </w:pPr>
      <w:r w:rsidRPr="003D3594">
        <w:rPr>
          <w:lang w:val="sl-SI"/>
        </w:rPr>
        <w:t xml:space="preserve">V besedilu uporabljeni izrazi, zapisani v moški slovnični obliki, so uporabljeni kot nevtralni za moške in ženske. </w:t>
      </w:r>
    </w:p>
    <w:p w14:paraId="2D22F411" w14:textId="77777777" w:rsidR="00B62E63" w:rsidRDefault="00B62E63" w:rsidP="00143A17">
      <w:pPr>
        <w:spacing w:line="240" w:lineRule="auto"/>
        <w:jc w:val="both"/>
        <w:rPr>
          <w:lang w:val="sl-SI"/>
        </w:rPr>
      </w:pPr>
    </w:p>
    <w:p w14:paraId="6B994D87" w14:textId="77777777" w:rsidR="00143A17" w:rsidRPr="003D3594" w:rsidRDefault="00143A17" w:rsidP="00143A17">
      <w:pPr>
        <w:spacing w:line="240" w:lineRule="auto"/>
        <w:jc w:val="both"/>
        <w:rPr>
          <w:lang w:val="sl-SI"/>
        </w:rPr>
      </w:pPr>
    </w:p>
    <w:p w14:paraId="11E51803" w14:textId="77777777" w:rsidR="007000BD" w:rsidRDefault="00B62E63" w:rsidP="00143A17">
      <w:pPr>
        <w:spacing w:line="240" w:lineRule="auto"/>
        <w:ind w:left="300" w:hanging="300"/>
        <w:jc w:val="both"/>
        <w:rPr>
          <w:lang w:val="sl-SI"/>
        </w:rPr>
      </w:pP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r w:rsidRPr="003D3594">
        <w:rPr>
          <w:lang w:val="sl-SI"/>
        </w:rPr>
        <w:tab/>
      </w:r>
    </w:p>
    <w:p w14:paraId="1C62ECA8" w14:textId="7FE867DA" w:rsidR="007000BD" w:rsidRDefault="00EB11F6" w:rsidP="007000BD">
      <w:pPr>
        <w:spacing w:line="240" w:lineRule="auto"/>
        <w:ind w:left="5256" w:firstLine="408"/>
        <w:jc w:val="both"/>
        <w:rPr>
          <w:lang w:val="sl-SI"/>
        </w:rPr>
      </w:pPr>
      <w:r>
        <w:rPr>
          <w:lang w:val="sl-SI"/>
        </w:rPr>
        <w:t>Dušan Krt</w:t>
      </w:r>
    </w:p>
    <w:p w14:paraId="382C3967" w14:textId="68C35AD8" w:rsidR="00B62E63" w:rsidRPr="003D3594" w:rsidRDefault="007000BD" w:rsidP="007000BD">
      <w:pPr>
        <w:spacing w:line="240" w:lineRule="auto"/>
        <w:ind w:left="4956" w:firstLine="708"/>
        <w:jc w:val="both"/>
      </w:pPr>
      <w:r>
        <w:rPr>
          <w:lang w:val="sl-SI"/>
        </w:rPr>
        <w:t>n</w:t>
      </w:r>
      <w:r w:rsidR="00E627D8" w:rsidRPr="003D3594">
        <w:rPr>
          <w:lang w:val="sl-SI"/>
        </w:rPr>
        <w:t>ačelni</w:t>
      </w:r>
      <w:r w:rsidR="00EB11F6">
        <w:rPr>
          <w:lang w:val="sl-SI"/>
        </w:rPr>
        <w:t>k</w:t>
      </w:r>
      <w:r>
        <w:rPr>
          <w:lang w:val="sl-SI"/>
        </w:rPr>
        <w:t xml:space="preserve"> </w:t>
      </w:r>
    </w:p>
    <w:sectPr w:rsidR="00B62E63" w:rsidRPr="003D3594">
      <w:headerReference w:type="default" r:id="rId10"/>
      <w:footerReference w:type="default" r:id="rId11"/>
      <w:headerReference w:type="first" r:id="rId12"/>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63CC8B87">
          <wp:simplePos x="0" y="0"/>
          <wp:positionH relativeFrom="page">
            <wp:posOffset>0</wp:posOffset>
          </wp:positionH>
          <wp:positionV relativeFrom="page">
            <wp:posOffset>0</wp:posOffset>
          </wp:positionV>
          <wp:extent cx="4318000" cy="968375"/>
          <wp:effectExtent l="0" t="0" r="0" b="0"/>
          <wp:wrapSquare wrapText="bothSides"/>
          <wp:docPr id="2" name="Slika 2" descr="Glava org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va organa"/>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D805E7"/>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6"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7" w15:restartNumberingAfterBreak="0">
    <w:nsid w:val="18C2005D"/>
    <w:multiLevelType w:val="hybridMultilevel"/>
    <w:tmpl w:val="22905CCC"/>
    <w:lvl w:ilvl="0" w:tplc="B61E1460">
      <w:start w:val="1"/>
      <w:numFmt w:val="bullet"/>
      <w:lvlText w:val=""/>
      <w:lvlJc w:val="left"/>
      <w:pPr>
        <w:tabs>
          <w:tab w:val="num" w:pos="682"/>
        </w:tabs>
        <w:ind w:left="682" w:hanging="341"/>
      </w:pPr>
      <w:rPr>
        <w:rFonts w:ascii="Symbol" w:hAnsi="Symbol" w:hint="default"/>
      </w:rPr>
    </w:lvl>
    <w:lvl w:ilvl="1" w:tplc="04240003" w:tentative="1">
      <w:start w:val="1"/>
      <w:numFmt w:val="bullet"/>
      <w:lvlText w:val="o"/>
      <w:lvlJc w:val="left"/>
      <w:pPr>
        <w:tabs>
          <w:tab w:val="num" w:pos="1327"/>
        </w:tabs>
        <w:ind w:left="1327" w:hanging="360"/>
      </w:pPr>
      <w:rPr>
        <w:rFonts w:ascii="Courier New" w:hAnsi="Courier New" w:cs="Courier New" w:hint="default"/>
      </w:rPr>
    </w:lvl>
    <w:lvl w:ilvl="2" w:tplc="04240005" w:tentative="1">
      <w:start w:val="1"/>
      <w:numFmt w:val="bullet"/>
      <w:lvlText w:val=""/>
      <w:lvlJc w:val="left"/>
      <w:pPr>
        <w:tabs>
          <w:tab w:val="num" w:pos="2047"/>
        </w:tabs>
        <w:ind w:left="2047" w:hanging="360"/>
      </w:pPr>
      <w:rPr>
        <w:rFonts w:ascii="Wingdings" w:hAnsi="Wingdings" w:hint="default"/>
      </w:rPr>
    </w:lvl>
    <w:lvl w:ilvl="3" w:tplc="04240001" w:tentative="1">
      <w:start w:val="1"/>
      <w:numFmt w:val="bullet"/>
      <w:lvlText w:val=""/>
      <w:lvlJc w:val="left"/>
      <w:pPr>
        <w:tabs>
          <w:tab w:val="num" w:pos="2767"/>
        </w:tabs>
        <w:ind w:left="2767" w:hanging="360"/>
      </w:pPr>
      <w:rPr>
        <w:rFonts w:ascii="Symbol" w:hAnsi="Symbol" w:hint="default"/>
      </w:rPr>
    </w:lvl>
    <w:lvl w:ilvl="4" w:tplc="04240003" w:tentative="1">
      <w:start w:val="1"/>
      <w:numFmt w:val="bullet"/>
      <w:lvlText w:val="o"/>
      <w:lvlJc w:val="left"/>
      <w:pPr>
        <w:tabs>
          <w:tab w:val="num" w:pos="3487"/>
        </w:tabs>
        <w:ind w:left="3487" w:hanging="360"/>
      </w:pPr>
      <w:rPr>
        <w:rFonts w:ascii="Courier New" w:hAnsi="Courier New" w:cs="Courier New" w:hint="default"/>
      </w:rPr>
    </w:lvl>
    <w:lvl w:ilvl="5" w:tplc="04240005" w:tentative="1">
      <w:start w:val="1"/>
      <w:numFmt w:val="bullet"/>
      <w:lvlText w:val=""/>
      <w:lvlJc w:val="left"/>
      <w:pPr>
        <w:tabs>
          <w:tab w:val="num" w:pos="4207"/>
        </w:tabs>
        <w:ind w:left="4207" w:hanging="360"/>
      </w:pPr>
      <w:rPr>
        <w:rFonts w:ascii="Wingdings" w:hAnsi="Wingdings" w:hint="default"/>
      </w:rPr>
    </w:lvl>
    <w:lvl w:ilvl="6" w:tplc="04240001" w:tentative="1">
      <w:start w:val="1"/>
      <w:numFmt w:val="bullet"/>
      <w:lvlText w:val=""/>
      <w:lvlJc w:val="left"/>
      <w:pPr>
        <w:tabs>
          <w:tab w:val="num" w:pos="4927"/>
        </w:tabs>
        <w:ind w:left="4927" w:hanging="360"/>
      </w:pPr>
      <w:rPr>
        <w:rFonts w:ascii="Symbol" w:hAnsi="Symbol" w:hint="default"/>
      </w:rPr>
    </w:lvl>
    <w:lvl w:ilvl="7" w:tplc="04240003" w:tentative="1">
      <w:start w:val="1"/>
      <w:numFmt w:val="bullet"/>
      <w:lvlText w:val="o"/>
      <w:lvlJc w:val="left"/>
      <w:pPr>
        <w:tabs>
          <w:tab w:val="num" w:pos="5647"/>
        </w:tabs>
        <w:ind w:left="5647" w:hanging="360"/>
      </w:pPr>
      <w:rPr>
        <w:rFonts w:ascii="Courier New" w:hAnsi="Courier New" w:cs="Courier New" w:hint="default"/>
      </w:rPr>
    </w:lvl>
    <w:lvl w:ilvl="8" w:tplc="04240005" w:tentative="1">
      <w:start w:val="1"/>
      <w:numFmt w:val="bullet"/>
      <w:lvlText w:val=""/>
      <w:lvlJc w:val="left"/>
      <w:pPr>
        <w:tabs>
          <w:tab w:val="num" w:pos="6367"/>
        </w:tabs>
        <w:ind w:left="6367"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54A7280"/>
    <w:multiLevelType w:val="multilevel"/>
    <w:tmpl w:val="D448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993022808">
    <w:abstractNumId w:val="0"/>
  </w:num>
  <w:num w:numId="2" w16cid:durableId="1549343341">
    <w:abstractNumId w:val="1"/>
  </w:num>
  <w:num w:numId="3" w16cid:durableId="1435979942">
    <w:abstractNumId w:val="2"/>
  </w:num>
  <w:num w:numId="4" w16cid:durableId="2073237635">
    <w:abstractNumId w:val="3"/>
  </w:num>
  <w:num w:numId="5" w16cid:durableId="1427965300">
    <w:abstractNumId w:val="4"/>
  </w:num>
  <w:num w:numId="6" w16cid:durableId="660038387">
    <w:abstractNumId w:val="10"/>
  </w:num>
  <w:num w:numId="7" w16cid:durableId="805701528">
    <w:abstractNumId w:val="6"/>
  </w:num>
  <w:num w:numId="8" w16cid:durableId="449671642">
    <w:abstractNumId w:val="8"/>
  </w:num>
  <w:num w:numId="9" w16cid:durableId="1635135581">
    <w:abstractNumId w:val="7"/>
  </w:num>
  <w:num w:numId="10" w16cid:durableId="189345041">
    <w:abstractNumId w:val="9"/>
  </w:num>
  <w:num w:numId="11" w16cid:durableId="897403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43D02"/>
    <w:rsid w:val="000C2678"/>
    <w:rsid w:val="000C33BB"/>
    <w:rsid w:val="000C7FF7"/>
    <w:rsid w:val="000F3DD1"/>
    <w:rsid w:val="00143A17"/>
    <w:rsid w:val="001C2C59"/>
    <w:rsid w:val="001C577E"/>
    <w:rsid w:val="0026188E"/>
    <w:rsid w:val="00273A04"/>
    <w:rsid w:val="00285424"/>
    <w:rsid w:val="002A6974"/>
    <w:rsid w:val="002C3E86"/>
    <w:rsid w:val="002D35D5"/>
    <w:rsid w:val="002E44A7"/>
    <w:rsid w:val="002F09B9"/>
    <w:rsid w:val="00301E60"/>
    <w:rsid w:val="003246CD"/>
    <w:rsid w:val="00326766"/>
    <w:rsid w:val="003467D8"/>
    <w:rsid w:val="003C0E3F"/>
    <w:rsid w:val="003D3594"/>
    <w:rsid w:val="003F40CD"/>
    <w:rsid w:val="00495641"/>
    <w:rsid w:val="004D0457"/>
    <w:rsid w:val="00514B12"/>
    <w:rsid w:val="00525D3C"/>
    <w:rsid w:val="0053043A"/>
    <w:rsid w:val="00554907"/>
    <w:rsid w:val="005C46C2"/>
    <w:rsid w:val="006201FC"/>
    <w:rsid w:val="00632727"/>
    <w:rsid w:val="006A2277"/>
    <w:rsid w:val="006B1876"/>
    <w:rsid w:val="006C3AD5"/>
    <w:rsid w:val="006E105B"/>
    <w:rsid w:val="006F0B37"/>
    <w:rsid w:val="007000BD"/>
    <w:rsid w:val="00702094"/>
    <w:rsid w:val="00722AA0"/>
    <w:rsid w:val="00734A1F"/>
    <w:rsid w:val="00744794"/>
    <w:rsid w:val="0076123F"/>
    <w:rsid w:val="007747B4"/>
    <w:rsid w:val="007757C4"/>
    <w:rsid w:val="007816F4"/>
    <w:rsid w:val="007900B5"/>
    <w:rsid w:val="00797F0D"/>
    <w:rsid w:val="007C41F6"/>
    <w:rsid w:val="008305F3"/>
    <w:rsid w:val="00840873"/>
    <w:rsid w:val="008558B5"/>
    <w:rsid w:val="00876B5D"/>
    <w:rsid w:val="0089726E"/>
    <w:rsid w:val="008A6B97"/>
    <w:rsid w:val="008B0E22"/>
    <w:rsid w:val="008E3BEE"/>
    <w:rsid w:val="00925C42"/>
    <w:rsid w:val="00941722"/>
    <w:rsid w:val="00975772"/>
    <w:rsid w:val="009B33BA"/>
    <w:rsid w:val="009E38EE"/>
    <w:rsid w:val="009F43EA"/>
    <w:rsid w:val="00A1468F"/>
    <w:rsid w:val="00A347F4"/>
    <w:rsid w:val="00A47F2F"/>
    <w:rsid w:val="00A75713"/>
    <w:rsid w:val="00AA7F59"/>
    <w:rsid w:val="00B62E63"/>
    <w:rsid w:val="00B76F55"/>
    <w:rsid w:val="00BB534D"/>
    <w:rsid w:val="00BC0506"/>
    <w:rsid w:val="00C17B95"/>
    <w:rsid w:val="00C3470E"/>
    <w:rsid w:val="00C76839"/>
    <w:rsid w:val="00CD25E5"/>
    <w:rsid w:val="00CD54C6"/>
    <w:rsid w:val="00CE1198"/>
    <w:rsid w:val="00CE349B"/>
    <w:rsid w:val="00D377BB"/>
    <w:rsid w:val="00D63649"/>
    <w:rsid w:val="00D6451D"/>
    <w:rsid w:val="00D6675F"/>
    <w:rsid w:val="00D8558B"/>
    <w:rsid w:val="00D93D1C"/>
    <w:rsid w:val="00DC34DA"/>
    <w:rsid w:val="00E627D8"/>
    <w:rsid w:val="00E64B78"/>
    <w:rsid w:val="00E7733E"/>
    <w:rsid w:val="00E8489E"/>
    <w:rsid w:val="00EB11F6"/>
    <w:rsid w:val="00EC0B30"/>
    <w:rsid w:val="00EE4C0B"/>
    <w:rsid w:val="00F323DD"/>
    <w:rsid w:val="00F50F37"/>
    <w:rsid w:val="00F904CB"/>
    <w:rsid w:val="00FB6771"/>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6766"/>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1029</Words>
  <Characters>5869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6885</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9</cp:revision>
  <cp:lastPrinted>2024-02-14T14:25:00Z</cp:lastPrinted>
  <dcterms:created xsi:type="dcterms:W3CDTF">2024-02-14T13:00:00Z</dcterms:created>
  <dcterms:modified xsi:type="dcterms:W3CDTF">2024-02-14T14:45:00Z</dcterms:modified>
</cp:coreProperties>
</file>