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67199735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B90D53">
        <w:rPr>
          <w:rFonts w:ascii="Arial" w:hAnsi="Arial" w:cs="Arial"/>
          <w:b/>
          <w:sz w:val="20"/>
          <w:szCs w:val="20"/>
        </w:rPr>
        <w:t>10</w:t>
      </w:r>
      <w:r w:rsidR="00A53FAD">
        <w:rPr>
          <w:rFonts w:ascii="Arial" w:hAnsi="Arial" w:cs="Arial"/>
          <w:b/>
          <w:sz w:val="20"/>
          <w:szCs w:val="20"/>
        </w:rPr>
        <w:t>8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0248AB9F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203253" w:rsidRPr="00203253">
        <w:rPr>
          <w:rFonts w:ascii="Arial" w:hAnsi="Arial" w:cs="Arial"/>
          <w:sz w:val="20"/>
          <w:szCs w:val="20"/>
        </w:rPr>
        <w:t xml:space="preserve">Oddelku za okolje, prostor, kmetijstvo in splošne zadeve </w:t>
      </w:r>
      <w:r w:rsidRPr="00E44F6C">
        <w:rPr>
          <w:rFonts w:ascii="Arial" w:hAnsi="Arial" w:cs="Arial"/>
          <w:sz w:val="20"/>
          <w:szCs w:val="20"/>
        </w:rPr>
        <w:t xml:space="preserve">Upravne enote Sežana </w:t>
      </w:r>
    </w:p>
    <w:p w14:paraId="5DDAC68A" w14:textId="1F642F2E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</w:t>
      </w:r>
      <w:r w:rsidR="00D5141B" w:rsidRPr="00E44F6C">
        <w:rPr>
          <w:rFonts w:ascii="Arial" w:hAnsi="Arial" w:cs="Arial"/>
          <w:sz w:val="20"/>
          <w:szCs w:val="20"/>
        </w:rPr>
        <w:t>ne</w:t>
      </w:r>
      <w:r w:rsidR="00F73FA1" w:rsidRPr="00E44F6C">
        <w:rPr>
          <w:rFonts w:ascii="Arial" w:hAnsi="Arial" w:cs="Arial"/>
          <w:sz w:val="20"/>
          <w:szCs w:val="20"/>
        </w:rPr>
        <w:t>določen čas</w:t>
      </w:r>
      <w:r w:rsidR="000A2F8B" w:rsidRPr="00E44F6C">
        <w:rPr>
          <w:rFonts w:ascii="Arial" w:hAnsi="Arial" w:cs="Arial"/>
          <w:sz w:val="20"/>
          <w:szCs w:val="20"/>
        </w:rPr>
        <w:t>, s polnim delovnim časom</w:t>
      </w:r>
      <w:r w:rsidRPr="00E44F6C">
        <w:rPr>
          <w:rFonts w:ascii="Arial" w:hAnsi="Arial" w:cs="Arial"/>
          <w:sz w:val="20"/>
          <w:szCs w:val="20"/>
        </w:rPr>
        <w:t>; zveza št: 110-</w:t>
      </w:r>
      <w:r w:rsidR="00BB2A7D">
        <w:rPr>
          <w:rFonts w:ascii="Arial" w:hAnsi="Arial" w:cs="Arial"/>
          <w:sz w:val="20"/>
          <w:szCs w:val="20"/>
        </w:rPr>
        <w:t>6</w:t>
      </w:r>
      <w:r w:rsidRPr="00E44F6C">
        <w:rPr>
          <w:rFonts w:ascii="Arial" w:hAnsi="Arial" w:cs="Arial"/>
          <w:sz w:val="20"/>
          <w:szCs w:val="20"/>
        </w:rPr>
        <w:t>/202</w:t>
      </w:r>
      <w:r w:rsidR="00BB2A7D">
        <w:rPr>
          <w:rFonts w:ascii="Arial" w:hAnsi="Arial" w:cs="Arial"/>
          <w:sz w:val="20"/>
          <w:szCs w:val="20"/>
        </w:rPr>
        <w:t>3</w:t>
      </w:r>
      <w:r w:rsidR="00877E22" w:rsidRPr="00E44F6C">
        <w:rPr>
          <w:rFonts w:ascii="Arial" w:hAnsi="Arial" w:cs="Arial"/>
          <w:sz w:val="20"/>
          <w:szCs w:val="20"/>
        </w:rPr>
        <w:t>-6244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7BD4FF71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21B33C27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 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641AA4B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81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B2A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B2A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B2A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B2A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B2A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68CE10C4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310FB202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97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B2A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B2A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B2A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B2A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B2A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51CEBA0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77D59904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A0C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A7D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B2A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B2A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B2A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B2A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B2A7D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B7F0735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9AC810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9DF112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DA212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2D3780B9" w14:textId="77777777" w:rsidR="00176FA5" w:rsidRDefault="00176FA5" w:rsidP="00176FA5"/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5E80D43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Vozniški izpit B kategorije</w:t>
            </w:r>
          </w:p>
          <w:p w14:paraId="325171A6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77777777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 ter označite stopnjo vašega znanja oz. sposobnosti za druga znanja in veščine,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176FA5" w14:paraId="524DD19A" w14:textId="77777777" w:rsidTr="00EE2F31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B03F" w14:textId="77777777" w:rsidR="00176FA5" w:rsidRDefault="00176FA5" w:rsidP="00EE2F31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2F0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576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3F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9679AF0" w14:textId="77777777" w:rsidTr="00EE2F31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D8FD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7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25C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CC5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4A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176FA5" w14:paraId="748CB58E" w14:textId="77777777" w:rsidTr="00EE2F31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D75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0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B25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9B07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D9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176FA5" w14:paraId="7326C809" w14:textId="77777777" w:rsidTr="00EE2F31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FCA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3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541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73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0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2A7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</w:tbl>
    <w:p w14:paraId="31D4F08A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54496E75" w14:textId="77777777" w:rsidR="00176FA5" w:rsidRDefault="00176FA5" w:rsidP="00176FA5">
      <w:r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6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B3BA21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9C71F4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706F0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033409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940D67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7705A4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C439D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904A773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7298CA0E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A8C6EC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8828D27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36DE83C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A732230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F33D7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78ACB2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29FD8A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4852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68AD5C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738F45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F0353E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DB7712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17CDF0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83EA2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BB9EC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C64D3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78D47E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20BDB0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BDF912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ACFB8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DE680D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EE96656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B07CDDB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71118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B9CF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C5332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C5AE7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C40EF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C7FB303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0D26DF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445211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7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176FA5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8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176FA5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9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176FA5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70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176FA5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71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176FA5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A5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A5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2" w:name="Besedilo75"/>
          <w:p w14:paraId="41684D3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  <w:tr w:rsidR="00176FA5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3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176FA5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7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176FA5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7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176FA5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7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76FA5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evidenc,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77777777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7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301A891" w14:textId="77777777" w:rsidR="00176FA5" w:rsidRDefault="00176FA5" w:rsidP="00176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77777777" w:rsidR="00176FA5" w:rsidRDefault="00176FA5" w:rsidP="00176FA5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javnega natečaja. </w:t>
      </w:r>
    </w:p>
    <w:p w14:paraId="0B2C799B" w14:textId="77777777" w:rsidR="00A71B03" w:rsidRDefault="00A71B03"/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4330C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4330C4" w:rsidRDefault="00BB2A7D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4330C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04D03"/>
    <w:rsid w:val="00176FA5"/>
    <w:rsid w:val="00203253"/>
    <w:rsid w:val="00241461"/>
    <w:rsid w:val="0028796C"/>
    <w:rsid w:val="00454924"/>
    <w:rsid w:val="00460229"/>
    <w:rsid w:val="00472F7D"/>
    <w:rsid w:val="00877E22"/>
    <w:rsid w:val="00A53FAD"/>
    <w:rsid w:val="00A71B03"/>
    <w:rsid w:val="00A86B4F"/>
    <w:rsid w:val="00B90D53"/>
    <w:rsid w:val="00BB2A7D"/>
    <w:rsid w:val="00C92928"/>
    <w:rsid w:val="00CF0111"/>
    <w:rsid w:val="00D5141B"/>
    <w:rsid w:val="00E44F6C"/>
    <w:rsid w:val="00E527D7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2</cp:revision>
  <cp:lastPrinted>2022-06-22T10:39:00Z</cp:lastPrinted>
  <dcterms:created xsi:type="dcterms:W3CDTF">2023-01-26T10:24:00Z</dcterms:created>
  <dcterms:modified xsi:type="dcterms:W3CDTF">2023-01-26T10:24:00Z</dcterms:modified>
</cp:coreProperties>
</file>