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453BC7DC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57299D">
        <w:rPr>
          <w:rFonts w:ascii="Arial" w:hAnsi="Arial" w:cs="Arial"/>
          <w:b/>
          <w:sz w:val="20"/>
          <w:szCs w:val="20"/>
        </w:rPr>
        <w:t>108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78C9ED7E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</w:t>
      </w:r>
      <w:r w:rsidR="00761599">
        <w:rPr>
          <w:rFonts w:ascii="Arial" w:hAnsi="Arial" w:cs="Arial"/>
          <w:sz w:val="20"/>
          <w:szCs w:val="20"/>
        </w:rPr>
        <w:t>okolje, prostor, kmetijstvo in razlastitve</w:t>
      </w:r>
      <w:r w:rsidR="00203253" w:rsidRPr="00203253">
        <w:rPr>
          <w:rFonts w:ascii="Arial" w:hAnsi="Arial" w:cs="Arial"/>
          <w:sz w:val="20"/>
          <w:szCs w:val="20"/>
        </w:rPr>
        <w:t xml:space="preserve">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7B4D353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="00700AB8">
        <w:rPr>
          <w:rFonts w:ascii="Arial" w:hAnsi="Arial" w:cs="Arial"/>
          <w:sz w:val="20"/>
          <w:szCs w:val="20"/>
        </w:rPr>
        <w:t xml:space="preserve"> in trimesečnim poskusnim delom</w:t>
      </w:r>
      <w:r w:rsidRPr="00E44F6C">
        <w:rPr>
          <w:rFonts w:ascii="Arial" w:hAnsi="Arial" w:cs="Arial"/>
          <w:sz w:val="20"/>
          <w:szCs w:val="20"/>
        </w:rPr>
        <w:t xml:space="preserve">; zveza št: </w:t>
      </w:r>
      <w:r w:rsidRPr="00A85AD9">
        <w:rPr>
          <w:rFonts w:ascii="Arial" w:hAnsi="Arial" w:cs="Arial"/>
          <w:sz w:val="20"/>
          <w:szCs w:val="20"/>
        </w:rPr>
        <w:t>110-</w:t>
      </w:r>
      <w:r w:rsidR="00662129">
        <w:rPr>
          <w:rFonts w:ascii="Arial" w:hAnsi="Arial" w:cs="Arial"/>
          <w:sz w:val="20"/>
          <w:szCs w:val="20"/>
        </w:rPr>
        <w:t>103</w:t>
      </w:r>
      <w:r w:rsidRPr="00A85AD9">
        <w:rPr>
          <w:rFonts w:ascii="Arial" w:hAnsi="Arial" w:cs="Arial"/>
          <w:sz w:val="20"/>
          <w:szCs w:val="20"/>
        </w:rPr>
        <w:t>/202</w:t>
      </w:r>
      <w:r w:rsidR="009F0114" w:rsidRPr="00A85AD9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6212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F57CAF3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212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7299D"/>
    <w:rsid w:val="005F1BA2"/>
    <w:rsid w:val="00662129"/>
    <w:rsid w:val="006E4139"/>
    <w:rsid w:val="00700AB8"/>
    <w:rsid w:val="00761599"/>
    <w:rsid w:val="007C1BC5"/>
    <w:rsid w:val="007E7F82"/>
    <w:rsid w:val="00877E22"/>
    <w:rsid w:val="008950F1"/>
    <w:rsid w:val="008F088E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C73ED5"/>
    <w:rsid w:val="00C92928"/>
    <w:rsid w:val="00CC7333"/>
    <w:rsid w:val="00CF0111"/>
    <w:rsid w:val="00D4107F"/>
    <w:rsid w:val="00D5141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2024-06-05T13:38:00Z</cp:lastPrinted>
  <dcterms:created xsi:type="dcterms:W3CDTF">2024-09-09T12:09:00Z</dcterms:created>
  <dcterms:modified xsi:type="dcterms:W3CDTF">2024-09-09T12:10:00Z</dcterms:modified>
</cp:coreProperties>
</file>