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9567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6B7F89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0C0893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FFC0D83" w14:textId="7D4922D5" w:rsidR="004330C4" w:rsidRDefault="004330C4" w:rsidP="003639D6">
      <w:pPr>
        <w:spacing w:line="260" w:lineRule="atLeas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-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PRIPRAVNIK</w:t>
      </w:r>
      <w:r w:rsidR="005D653D">
        <w:rPr>
          <w:rFonts w:ascii="Arial" w:hAnsi="Arial" w:cs="Arial"/>
          <w:b/>
          <w:sz w:val="20"/>
          <w:szCs w:val="20"/>
        </w:rPr>
        <w:t>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3639D6">
        <w:rPr>
          <w:rFonts w:ascii="Arial" w:hAnsi="Arial" w:cs="Arial"/>
          <w:b/>
          <w:sz w:val="20"/>
          <w:szCs w:val="20"/>
        </w:rPr>
        <w:t>107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>v Oddelku za okolje, prostor, kmetijstvo in splošne zadeve Upravne enote Sežana</w:t>
      </w:r>
      <w:r w:rsidR="003639D6">
        <w:rPr>
          <w:rFonts w:ascii="Arial" w:hAnsi="Arial" w:cs="Arial"/>
          <w:sz w:val="20"/>
          <w:szCs w:val="20"/>
        </w:rPr>
        <w:t xml:space="preserve">, za </w:t>
      </w:r>
      <w:r w:rsidR="00534EB5">
        <w:rPr>
          <w:rFonts w:ascii="Arial" w:hAnsi="Arial" w:cs="Arial"/>
          <w:sz w:val="20"/>
          <w:szCs w:val="20"/>
        </w:rPr>
        <w:t>določen čas</w:t>
      </w:r>
      <w:r w:rsidR="003639D6">
        <w:rPr>
          <w:rFonts w:ascii="Arial" w:hAnsi="Arial" w:cs="Arial"/>
          <w:sz w:val="20"/>
          <w:szCs w:val="20"/>
        </w:rPr>
        <w:t xml:space="preserve"> 10 mesecev, s polnim delovnim časom</w:t>
      </w:r>
    </w:p>
    <w:p w14:paraId="439F425E" w14:textId="0F8207DB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A741429" w14:textId="77777777" w:rsidR="00534EB5" w:rsidRDefault="00534EB5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4FC1D99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5AC4DCE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0D50E371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B77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02D92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09248427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223B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5911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6B2AE6AA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E8E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DFB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468C2F03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FFA2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8D51E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69F0BC54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04CD7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5375D5C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A18E4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F77D8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53B0361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2C289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5BECA3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17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2DFAB2C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05AA4F1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1AA1A4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8C0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4D5C52E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5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49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43917D29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3B9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B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7BAF0FD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5FEDF48" w14:textId="223613D5" w:rsidR="004330C4" w:rsidRDefault="004330C4">
      <w:pPr>
        <w:rPr>
          <w:rFonts w:ascii="Arial" w:hAnsi="Arial" w:cs="Arial"/>
          <w:sz w:val="20"/>
          <w:szCs w:val="20"/>
        </w:rPr>
      </w:pPr>
    </w:p>
    <w:p w14:paraId="0FA388EE" w14:textId="77777777" w:rsidR="00534EB5" w:rsidRDefault="00534EB5">
      <w:pPr>
        <w:rPr>
          <w:rFonts w:ascii="Arial" w:hAnsi="Arial" w:cs="Arial"/>
          <w:sz w:val="20"/>
          <w:szCs w:val="20"/>
        </w:rPr>
      </w:pPr>
    </w:p>
    <w:p w14:paraId="1DC88787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31040CA0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0365340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2A9DD000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89216B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3E6E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E0E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A464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67B6DD9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60EF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8CF8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9F28A6F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9B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64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EE9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F4E4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C8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08D35210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AA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4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324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ADB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90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64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007C3A13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E6B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A7F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36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F1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14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7F3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4CCBC4DB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C9D4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9A2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95B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A34A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34DA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D43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04BF53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D0A9818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5A79A024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04346DEB" w14:textId="77777777" w:rsidTr="00DD1D4D">
        <w:tc>
          <w:tcPr>
            <w:tcW w:w="4296" w:type="dxa"/>
            <w:shd w:val="clear" w:color="auto" w:fill="auto"/>
          </w:tcPr>
          <w:p w14:paraId="0701739A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DBC8B59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253ABC36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9532627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5EB8B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184F8AB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E8A67D3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EBDEA75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D87E6B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A76A8A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25303FEC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710F7E2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10266F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A698ABD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DFC619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6395533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60862991" w14:textId="0FC8CEEE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25B74A58" w14:textId="77777777" w:rsidR="00534EB5" w:rsidRDefault="00534EB5">
      <w:pPr>
        <w:rPr>
          <w:rFonts w:ascii="Arial" w:hAnsi="Arial" w:cs="Arial"/>
          <w:b/>
          <w:sz w:val="20"/>
          <w:szCs w:val="20"/>
        </w:rPr>
      </w:pPr>
    </w:p>
    <w:p w14:paraId="15F587AE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0762D630" w14:textId="22F1D912" w:rsidR="004330C4" w:rsidRDefault="004330C4">
      <w:r>
        <w:rPr>
          <w:rFonts w:ascii="Arial" w:hAnsi="Arial" w:cs="Arial"/>
          <w:b/>
          <w:sz w:val="20"/>
          <w:szCs w:val="20"/>
        </w:rPr>
        <w:t xml:space="preserve">3) </w:t>
      </w:r>
      <w:r w:rsidR="00CE4F2C">
        <w:rPr>
          <w:rFonts w:ascii="Arial" w:hAnsi="Arial" w:cs="Arial"/>
          <w:b/>
          <w:sz w:val="20"/>
          <w:szCs w:val="20"/>
        </w:rPr>
        <w:t>DOSEDANJE ZAPOSLITVE</w:t>
      </w:r>
      <w:r>
        <w:rPr>
          <w:rFonts w:ascii="Arial" w:hAnsi="Arial" w:cs="Arial"/>
          <w:b/>
          <w:sz w:val="20"/>
          <w:szCs w:val="20"/>
        </w:rPr>
        <w:t>:</w:t>
      </w:r>
    </w:p>
    <w:p w14:paraId="75BF96D9" w14:textId="7EEB6475" w:rsidR="004330C4" w:rsidRDefault="004330C4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CE4F2C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p w14:paraId="2779C9C0" w14:textId="77777777" w:rsidR="00CE4F2C" w:rsidRPr="008F209E" w:rsidRDefault="00CE4F2C">
      <w:pPr>
        <w:jc w:val="both"/>
        <w:rPr>
          <w:iCs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08DFA048" w14:textId="77777777" w:rsidTr="00CE4F2C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AF18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7CCDE550" w14:textId="77777777" w:rsidTr="00CE4F2C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A9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1B36D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3B71DBE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0F9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42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4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C3E8934" w14:textId="77777777" w:rsidTr="00CE4F2C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6A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5A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730CC34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4BACCF2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3B3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0E53B47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7B32771" w14:textId="77777777" w:rsidTr="00CE4F2C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592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EC3B9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25A435DD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0A9B9523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68AF68CD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4AB8871A" w14:textId="77777777">
              <w:tc>
                <w:tcPr>
                  <w:tcW w:w="4296" w:type="dxa"/>
                  <w:shd w:val="clear" w:color="auto" w:fill="auto"/>
                </w:tcPr>
                <w:p w14:paraId="2C54696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5B46B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1B5A9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13C77E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7D1534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73B92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9222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555BB6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38AC557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657BC4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EDEC7E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3A80080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4F27F39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423C07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155599D9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58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7072C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69419DF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B668E57" w14:textId="77777777" w:rsidTr="00CE4F2C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52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8C6CF7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0E11FCD2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31CD00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01F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AB32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1DD79793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076C6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4257B01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4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5" w:name="Besedilo21"/>
          <w:p w14:paraId="624DB1B5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9A758B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A79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4BC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DA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E811857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2F1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6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6C4357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7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E77A5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17C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8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679B5E6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573A8CAE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EA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5C6D08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39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</w:tr>
      <w:tr w:rsidR="004330C4" w14:paraId="76C5D4E0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D8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A6141A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01FD2A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90564C4" w14:textId="77777777">
              <w:tc>
                <w:tcPr>
                  <w:tcW w:w="4296" w:type="dxa"/>
                  <w:shd w:val="clear" w:color="auto" w:fill="auto"/>
                </w:tcPr>
                <w:p w14:paraId="4FE1DCC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6DEFB3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358F0D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61BF2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933BBA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B389C7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2B97E6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2C023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1301B13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2F8752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0B34D4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9A8280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3149E3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F7780F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19D78AF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8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D29BD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0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1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2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3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4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DB2060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D9B8A2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20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8D5F0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5" w:name="Besedilo36"/>
          <w:p w14:paraId="1D832C2B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5"/>
          </w:p>
          <w:p w14:paraId="4C42301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73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11A5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AA4E9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6EC53A6F" w14:textId="77777777" w:rsidR="004330C4" w:rsidRDefault="004330C4"/>
    <w:p w14:paraId="1F5FB295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3552B42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126F7286" w14:textId="77777777" w:rsidTr="00534EB5">
        <w:tc>
          <w:tcPr>
            <w:tcW w:w="5703" w:type="dxa"/>
            <w:shd w:val="clear" w:color="auto" w:fill="auto"/>
          </w:tcPr>
          <w:p w14:paraId="40D61495" w14:textId="30118BE0" w:rsidR="002B7988" w:rsidRPr="004330C4" w:rsidRDefault="00615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3359" w:type="dxa"/>
            <w:shd w:val="clear" w:color="auto" w:fill="auto"/>
          </w:tcPr>
          <w:p w14:paraId="6FE07EDA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DD9C355" w14:textId="77777777" w:rsidTr="00534EB5">
        <w:tc>
          <w:tcPr>
            <w:tcW w:w="5703" w:type="dxa"/>
            <w:shd w:val="clear" w:color="auto" w:fill="auto"/>
          </w:tcPr>
          <w:p w14:paraId="588945E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1435DD" w14:textId="77777777" w:rsidR="002B7988" w:rsidRDefault="00615F79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009A96B" w14:textId="2C2FD53C" w:rsidR="00615F79" w:rsidRPr="004330C4" w:rsidRDefault="00615F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5DB52BE9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272C6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94E1302" w14:textId="77777777" w:rsidTr="00534EB5">
        <w:tc>
          <w:tcPr>
            <w:tcW w:w="5703" w:type="dxa"/>
            <w:shd w:val="clear" w:color="auto" w:fill="auto"/>
          </w:tcPr>
          <w:p w14:paraId="466B16D0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F50DE7" w14:textId="77777777" w:rsidR="002B7988" w:rsidRDefault="00615F79" w:rsidP="002B798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7A01E48" w14:textId="1C633BAD" w:rsidR="00615F79" w:rsidRPr="004330C4" w:rsidRDefault="00615F79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64B681D4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9F7B68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45FDDD5" w14:textId="77777777" w:rsidTr="00534EB5">
        <w:tc>
          <w:tcPr>
            <w:tcW w:w="5703" w:type="dxa"/>
            <w:shd w:val="clear" w:color="auto" w:fill="auto"/>
          </w:tcPr>
          <w:p w14:paraId="333BFF7B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4DDAA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5E787D46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F6AE15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528FB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CCE0E5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80A0BC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3471E2A0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00FE32D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4DFAD13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0106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2E8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C3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29398C3E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0439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EF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10A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21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13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5EF61130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FF64" w14:textId="14223392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6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3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1E5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D2C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15E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330C4" w14:paraId="4B934397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4936" w14:textId="0421CF10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0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703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A2E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9AD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F30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330C4" w14:paraId="6CDD648F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E2A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4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3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DF0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37A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FF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330C4" w14:paraId="642BFD07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BE69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8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A6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F9D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E1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15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863E9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0696D322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32E6DCE" w14:textId="77777777" w:rsidR="004330C4" w:rsidRDefault="004330C4">
      <w:pPr>
        <w:rPr>
          <w:sz w:val="20"/>
          <w:szCs w:val="20"/>
        </w:rPr>
      </w:pPr>
    </w:p>
    <w:p w14:paraId="0737695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3D182A6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78E1C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14341489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FC21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7506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9E7D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1328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EA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7F6053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17E4010C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8CA9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EE69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C4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42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12F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E9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74C700F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F7D0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A0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84D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01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0F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87FFC6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58A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1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64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41A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07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808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31ED7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DAF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CD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7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C55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77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21E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143375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AAF0E79" w14:textId="77777777" w:rsidR="004330C4" w:rsidRDefault="004330C4"/>
    <w:p w14:paraId="58CB1A30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2B8824D" w14:textId="731E4B4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5F79">
        <w:rPr>
          <w:rFonts w:ascii="Arial" w:hAnsi="Arial" w:cs="Arial"/>
          <w:color w:val="000000"/>
          <w:sz w:val="20"/>
          <w:szCs w:val="20"/>
        </w:rPr>
        <w:t>opišite</w:t>
      </w:r>
      <w:r>
        <w:rPr>
          <w:rFonts w:ascii="Arial" w:hAnsi="Arial" w:cs="Arial"/>
          <w:color w:val="000000"/>
          <w:sz w:val="20"/>
          <w:szCs w:val="20"/>
        </w:rPr>
        <w:t xml:space="preserve"> znanja oz. </w:t>
      </w:r>
      <w:r w:rsidR="00615F79">
        <w:rPr>
          <w:rFonts w:ascii="Arial" w:hAnsi="Arial" w:cs="Arial"/>
          <w:color w:val="000000"/>
          <w:sz w:val="20"/>
          <w:szCs w:val="20"/>
        </w:rPr>
        <w:t>veščine</w:t>
      </w:r>
      <w:r>
        <w:rPr>
          <w:rFonts w:ascii="Arial" w:hAnsi="Arial" w:cs="Arial"/>
          <w:color w:val="000000"/>
          <w:sz w:val="20"/>
          <w:szCs w:val="20"/>
        </w:rPr>
        <w:t>, ki bi vam lahko pomagala pri opravljanju dela, za katerega se potegujete.</w:t>
      </w:r>
    </w:p>
    <w:p w14:paraId="716485A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F7FF9C5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018287A6" w14:textId="77777777" w:rsidTr="004330C4">
        <w:tc>
          <w:tcPr>
            <w:tcW w:w="9212" w:type="dxa"/>
            <w:shd w:val="clear" w:color="auto" w:fill="auto"/>
          </w:tcPr>
          <w:p w14:paraId="2B9DD9BA" w14:textId="17498BD4" w:rsidR="00182683" w:rsidRDefault="00182683" w:rsidP="00182683">
            <w:pPr>
              <w:rPr>
                <w:rFonts w:ascii="MS Mincho" w:eastAsia="MS Mincho" w:hAnsi="MS Mincho" w:cs="MS Mincho"/>
                <w:sz w:val="20"/>
                <w:szCs w:val="20"/>
                <w:lang w:eastAsia="sl-SI"/>
              </w:rPr>
            </w:pPr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7B85FA7C" w14:textId="5DE76945" w:rsidR="00D665A1" w:rsidRDefault="00D665A1" w:rsidP="00182683">
            <w:pPr>
              <w:rPr>
                <w:rFonts w:ascii="MS Mincho" w:eastAsia="MS Mincho" w:hAnsi="MS Mincho" w:cs="MS Mincho"/>
                <w:lang w:eastAsia="sl-SI"/>
              </w:rPr>
            </w:pPr>
          </w:p>
          <w:p w14:paraId="11BE7095" w14:textId="77777777" w:rsidR="00D665A1" w:rsidRDefault="00D665A1" w:rsidP="00182683"/>
          <w:p w14:paraId="61B68245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B078C5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15E007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404ACE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79A915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FC7A77A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70E0FB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A73BD53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0532DF3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152872DB" w14:textId="77777777" w:rsidTr="00615F79">
        <w:trPr>
          <w:trHeight w:val="140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E17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111FA9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06A9B5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EC5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07E6" w14:textId="77777777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2C8A7" w14:textId="3B5AF9DB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10936" w14:textId="77777777" w:rsidR="005850DA" w:rsidRDefault="005850D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851E59" w14:textId="20114998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6EA0AB6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BA9A6F2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2676644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E95F23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6F299A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7C4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4330C4" w14:paraId="4CC7E3A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979391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E16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4330C4" w14:paraId="253BB21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76057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7B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4330C4" w14:paraId="71284D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E2AF7F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84A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4330C4" w14:paraId="6CC723F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225FA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A6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4330C4" w14:paraId="752F85A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EBABE93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D2DE824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43E21E2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26D93E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5C68F251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4125029D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73ED64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4AC4F5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39E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6548AE7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746163C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4330C4" w14:paraId="6A4EFE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AEAF1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EFA2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4330C4" w14:paraId="6C1AD59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37A395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2F7EBB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A70088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C80392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E45F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4330C4" w14:paraId="49CEDF7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703E2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42A1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4330C4" w14:paraId="6E5D79B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5F936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A7831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</w:tbl>
    <w:p w14:paraId="1313A306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3B5376DF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361D78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B9702C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6C8CDED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C04214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57D799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9AE2C5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3" w:name="Unnamed"/>
          <w:p w14:paraId="79E7A59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4330C4" w14:paraId="284BF3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90D3F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4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F8C0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4330C4" w14:paraId="06B726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4D0664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91B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1CECC5A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594FB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5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53B18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4330C4" w14:paraId="0F8CE52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58295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6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07F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</w:p>
        </w:tc>
      </w:tr>
      <w:tr w:rsidR="004330C4" w14:paraId="0D1AD2C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3F9D8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28BED4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915CEA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4A69246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75464F95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25680443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2783F01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15D9D5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sem državljan/</w:t>
      </w:r>
      <w:proofErr w:type="spellStart"/>
      <w:r w:rsidRPr="00615F79">
        <w:rPr>
          <w:rFonts w:ascii="Arial" w:hAnsi="Arial" w:cs="Arial"/>
          <w:sz w:val="20"/>
          <w:szCs w:val="20"/>
        </w:rPr>
        <w:t>ka</w:t>
      </w:r>
      <w:proofErr w:type="spellEnd"/>
      <w:r w:rsidRPr="00615F79">
        <w:rPr>
          <w:rFonts w:ascii="Arial" w:hAnsi="Arial" w:cs="Arial"/>
          <w:sz w:val="20"/>
          <w:szCs w:val="20"/>
        </w:rPr>
        <w:t xml:space="preserve"> Republike Slovenije;</w:t>
      </w:r>
    </w:p>
    <w:p w14:paraId="3352C3BB" w14:textId="2645DCC9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za namen te</w:t>
      </w:r>
      <w:r w:rsidR="00D665A1" w:rsidRPr="00615F79">
        <w:rPr>
          <w:rFonts w:ascii="Arial" w:hAnsi="Arial" w:cs="Arial"/>
          <w:sz w:val="20"/>
          <w:szCs w:val="20"/>
        </w:rPr>
        <w:t xml:space="preserve"> objave</w:t>
      </w:r>
      <w:r w:rsidRPr="00615F79">
        <w:rPr>
          <w:rFonts w:ascii="Arial" w:hAnsi="Arial" w:cs="Arial"/>
          <w:sz w:val="20"/>
          <w:szCs w:val="20"/>
        </w:rPr>
        <w:t xml:space="preserve"> dovoljujem Upravni enoti Sežana pridobitev zgoraj navedenih podatkov o izpolnjevanju pogojev iz uradnih evidenc,</w:t>
      </w:r>
    </w:p>
    <w:p w14:paraId="092BA073" w14:textId="6133DECA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69B70223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D9F8EB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12F21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137C63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78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8"/>
    </w:p>
    <w:p w14:paraId="2E97B031" w14:textId="77777777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>
        <w:rPr>
          <w:rFonts w:ascii="Arial" w:hAnsi="Arial" w:cs="Arial"/>
          <w:sz w:val="20"/>
          <w:szCs w:val="20"/>
        </w:rPr>
        <w:t>podpis</w:t>
      </w:r>
    </w:p>
    <w:p w14:paraId="0C4F138F" w14:textId="1984706F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D665A1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76C" w14:textId="77777777" w:rsidR="00B23C0B" w:rsidRDefault="00B23C0B">
      <w:r>
        <w:separator/>
      </w:r>
    </w:p>
  </w:endnote>
  <w:endnote w:type="continuationSeparator" w:id="0">
    <w:p w14:paraId="3E4C8E51" w14:textId="77777777" w:rsidR="00B23C0B" w:rsidRDefault="00B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468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60674E69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A90" w14:textId="77777777" w:rsidR="00B23C0B" w:rsidRDefault="00B23C0B">
      <w:r>
        <w:separator/>
      </w:r>
    </w:p>
  </w:footnote>
  <w:footnote w:type="continuationSeparator" w:id="0">
    <w:p w14:paraId="64221DAE" w14:textId="77777777" w:rsidR="00B23C0B" w:rsidRDefault="00B2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861" w14:textId="3FF13019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Prijavni obrazec: </w:t>
    </w:r>
    <w:r w:rsidRPr="006D401B">
      <w:rPr>
        <w:rFonts w:ascii="Arial" w:hAnsi="Arial" w:cs="Arial"/>
        <w:sz w:val="20"/>
        <w:szCs w:val="20"/>
      </w:rPr>
      <w:t>110-</w:t>
    </w:r>
    <w:r w:rsidR="006863E9">
      <w:rPr>
        <w:rFonts w:ascii="Arial" w:hAnsi="Arial" w:cs="Arial"/>
        <w:sz w:val="20"/>
        <w:szCs w:val="20"/>
      </w:rPr>
      <w:t>141</w:t>
    </w:r>
    <w:r w:rsidRPr="006D401B">
      <w:rPr>
        <w:rFonts w:ascii="Arial" w:hAnsi="Arial" w:cs="Arial"/>
        <w:sz w:val="20"/>
        <w:szCs w:val="20"/>
      </w:rPr>
      <w:t>/202</w:t>
    </w:r>
    <w:r w:rsidR="005850DA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37655419">
    <w:abstractNumId w:val="0"/>
  </w:num>
  <w:num w:numId="2" w16cid:durableId="1224876258">
    <w:abstractNumId w:val="1"/>
  </w:num>
  <w:num w:numId="3" w16cid:durableId="103469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A64A5"/>
    <w:rsid w:val="000D5907"/>
    <w:rsid w:val="000E3241"/>
    <w:rsid w:val="00121CF1"/>
    <w:rsid w:val="001433D2"/>
    <w:rsid w:val="00170C84"/>
    <w:rsid w:val="00182683"/>
    <w:rsid w:val="002B7988"/>
    <w:rsid w:val="0033187C"/>
    <w:rsid w:val="003639D6"/>
    <w:rsid w:val="003A6B2A"/>
    <w:rsid w:val="003E33B6"/>
    <w:rsid w:val="004330C4"/>
    <w:rsid w:val="004A4227"/>
    <w:rsid w:val="004E7C73"/>
    <w:rsid w:val="00534EB5"/>
    <w:rsid w:val="005779C4"/>
    <w:rsid w:val="005850DA"/>
    <w:rsid w:val="00590E82"/>
    <w:rsid w:val="005B3942"/>
    <w:rsid w:val="005D653D"/>
    <w:rsid w:val="00615F79"/>
    <w:rsid w:val="00654F7C"/>
    <w:rsid w:val="00677E79"/>
    <w:rsid w:val="006863E9"/>
    <w:rsid w:val="006D401B"/>
    <w:rsid w:val="00714841"/>
    <w:rsid w:val="00724EDC"/>
    <w:rsid w:val="0077373B"/>
    <w:rsid w:val="007D34C4"/>
    <w:rsid w:val="008052C5"/>
    <w:rsid w:val="008F209E"/>
    <w:rsid w:val="0093372B"/>
    <w:rsid w:val="00973334"/>
    <w:rsid w:val="00993A55"/>
    <w:rsid w:val="009C2247"/>
    <w:rsid w:val="00A62C05"/>
    <w:rsid w:val="00A64243"/>
    <w:rsid w:val="00AA4CA7"/>
    <w:rsid w:val="00AD40C4"/>
    <w:rsid w:val="00AE6163"/>
    <w:rsid w:val="00B23C0B"/>
    <w:rsid w:val="00B75646"/>
    <w:rsid w:val="00C16207"/>
    <w:rsid w:val="00C54D9A"/>
    <w:rsid w:val="00CC4D1B"/>
    <w:rsid w:val="00CE4F2C"/>
    <w:rsid w:val="00D53FFC"/>
    <w:rsid w:val="00D665A1"/>
    <w:rsid w:val="00DC150D"/>
    <w:rsid w:val="00DD1D4D"/>
    <w:rsid w:val="00E36A4C"/>
    <w:rsid w:val="00E67B7D"/>
    <w:rsid w:val="00ED4060"/>
    <w:rsid w:val="00F51A77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38183"/>
  <w15:chartTrackingRefBased/>
  <w15:docId w15:val="{1B1BF61A-AA50-435C-979A-BB67DA7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2</cp:revision>
  <cp:lastPrinted>2023-02-24T09:00:00Z</cp:lastPrinted>
  <dcterms:created xsi:type="dcterms:W3CDTF">2023-03-22T15:22:00Z</dcterms:created>
  <dcterms:modified xsi:type="dcterms:W3CDTF">2023-03-22T15:22:00Z</dcterms:modified>
</cp:coreProperties>
</file>