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4A892090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8796C" w:rsidRPr="00F73FA1">
        <w:rPr>
          <w:rFonts w:ascii="Arial" w:hAnsi="Arial" w:cs="Arial"/>
          <w:b/>
          <w:sz w:val="20"/>
          <w:szCs w:val="20"/>
        </w:rPr>
        <w:t>1</w:t>
      </w:r>
      <w:r w:rsidR="00D5141B">
        <w:rPr>
          <w:rFonts w:ascii="Arial" w:hAnsi="Arial" w:cs="Arial"/>
          <w:b/>
          <w:sz w:val="20"/>
          <w:szCs w:val="20"/>
        </w:rPr>
        <w:t>0</w:t>
      </w:r>
      <w:r w:rsidR="00460229">
        <w:rPr>
          <w:rFonts w:ascii="Arial" w:hAnsi="Arial" w:cs="Arial"/>
          <w:b/>
          <w:sz w:val="20"/>
          <w:szCs w:val="20"/>
        </w:rPr>
        <w:t>5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Pr="00E44F6C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0995794C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454924">
        <w:rPr>
          <w:rFonts w:ascii="Arial" w:hAnsi="Arial" w:cs="Arial"/>
          <w:sz w:val="20"/>
          <w:szCs w:val="20"/>
        </w:rPr>
        <w:t>111</w:t>
      </w:r>
      <w:r w:rsidRPr="00E44F6C">
        <w:rPr>
          <w:rFonts w:ascii="Arial" w:hAnsi="Arial" w:cs="Arial"/>
          <w:sz w:val="20"/>
          <w:szCs w:val="20"/>
        </w:rPr>
        <w:t>/2022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5492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45492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92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45492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454924"/>
    <w:rsid w:val="00460229"/>
    <w:rsid w:val="00877E22"/>
    <w:rsid w:val="00A71B03"/>
    <w:rsid w:val="00C92928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2022-06-22T10:39:00Z</cp:lastPrinted>
  <dcterms:created xsi:type="dcterms:W3CDTF">2022-08-02T10:50:00Z</dcterms:created>
  <dcterms:modified xsi:type="dcterms:W3CDTF">2022-08-02T11:03:00Z</dcterms:modified>
</cp:coreProperties>
</file>