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0E225C62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E91E18">
        <w:rPr>
          <w:rFonts w:ascii="Arial" w:hAnsi="Arial" w:cs="Arial"/>
          <w:b/>
          <w:sz w:val="20"/>
          <w:szCs w:val="20"/>
        </w:rPr>
        <w:t>105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Pr="00E44F6C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5438A146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E91E18">
        <w:rPr>
          <w:rFonts w:ascii="Arial" w:hAnsi="Arial" w:cs="Arial"/>
          <w:sz w:val="20"/>
          <w:szCs w:val="20"/>
        </w:rPr>
        <w:t>204</w:t>
      </w:r>
      <w:r w:rsidRPr="00E44F6C">
        <w:rPr>
          <w:rFonts w:ascii="Arial" w:hAnsi="Arial" w:cs="Arial"/>
          <w:sz w:val="20"/>
          <w:szCs w:val="20"/>
        </w:rPr>
        <w:t>/2022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2CF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FD2CF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D2CF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FD2CF9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454924"/>
    <w:rsid w:val="00460229"/>
    <w:rsid w:val="00877E22"/>
    <w:rsid w:val="00A71B03"/>
    <w:rsid w:val="00A86B4F"/>
    <w:rsid w:val="00C92928"/>
    <w:rsid w:val="00D5141B"/>
    <w:rsid w:val="00E44F6C"/>
    <w:rsid w:val="00E527D7"/>
    <w:rsid w:val="00E91E18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2022-06-22T10:39:00Z</cp:lastPrinted>
  <dcterms:created xsi:type="dcterms:W3CDTF">2022-11-13T12:28:00Z</dcterms:created>
  <dcterms:modified xsi:type="dcterms:W3CDTF">2022-11-13T12:28:00Z</dcterms:modified>
</cp:coreProperties>
</file>