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54242D37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F9102B">
        <w:rPr>
          <w:rFonts w:ascii="Arial" w:hAnsi="Arial" w:cs="Arial"/>
          <w:b/>
          <w:sz w:val="20"/>
          <w:szCs w:val="20"/>
        </w:rPr>
        <w:t>105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6A5D9745" w:rsidR="00176FA5" w:rsidRPr="006929DA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6929DA">
        <w:rPr>
          <w:rFonts w:ascii="Arial" w:hAnsi="Arial" w:cs="Arial"/>
          <w:sz w:val="20"/>
          <w:szCs w:val="20"/>
        </w:rPr>
        <w:t xml:space="preserve">v Oddelku za </w:t>
      </w:r>
      <w:r w:rsidR="00F73FA1" w:rsidRPr="006929DA">
        <w:rPr>
          <w:rFonts w:ascii="Arial" w:hAnsi="Arial" w:cs="Arial"/>
          <w:sz w:val="20"/>
          <w:szCs w:val="20"/>
        </w:rPr>
        <w:t>upravne notranje</w:t>
      </w:r>
      <w:r w:rsidRPr="006929DA">
        <w:rPr>
          <w:rFonts w:ascii="Arial" w:hAnsi="Arial" w:cs="Arial"/>
          <w:sz w:val="20"/>
          <w:szCs w:val="20"/>
        </w:rPr>
        <w:t xml:space="preserve"> zadeve Upravne enote Sežana </w:t>
      </w:r>
    </w:p>
    <w:p w14:paraId="5DDAC68A" w14:textId="699359C8" w:rsidR="00176FA5" w:rsidRPr="006929DA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6929DA">
        <w:rPr>
          <w:rFonts w:ascii="Arial" w:hAnsi="Arial" w:cs="Arial"/>
          <w:sz w:val="20"/>
          <w:szCs w:val="20"/>
        </w:rPr>
        <w:t>(</w:t>
      </w:r>
      <w:r w:rsidR="006929DA" w:rsidRPr="006929DA">
        <w:rPr>
          <w:rFonts w:ascii="Arial" w:hAnsi="Arial" w:cs="Arial"/>
          <w:sz w:val="20"/>
          <w:szCs w:val="20"/>
        </w:rPr>
        <w:t>objava</w:t>
      </w:r>
      <w:r w:rsidRPr="006929DA">
        <w:rPr>
          <w:rFonts w:ascii="Arial" w:hAnsi="Arial" w:cs="Arial"/>
          <w:sz w:val="20"/>
          <w:szCs w:val="20"/>
        </w:rPr>
        <w:t xml:space="preserve"> za zasedbo </w:t>
      </w:r>
      <w:r w:rsidR="00F73FA1" w:rsidRPr="006929DA">
        <w:rPr>
          <w:rFonts w:ascii="Arial" w:hAnsi="Arial" w:cs="Arial"/>
          <w:sz w:val="20"/>
          <w:szCs w:val="20"/>
        </w:rPr>
        <w:t>prostega</w:t>
      </w:r>
      <w:r w:rsidRPr="006929DA">
        <w:rPr>
          <w:rFonts w:ascii="Arial" w:hAnsi="Arial" w:cs="Arial"/>
          <w:sz w:val="20"/>
          <w:szCs w:val="20"/>
        </w:rPr>
        <w:t xml:space="preserve"> uradnišk</w:t>
      </w:r>
      <w:r w:rsidR="00F73FA1" w:rsidRPr="006929DA">
        <w:rPr>
          <w:rFonts w:ascii="Arial" w:hAnsi="Arial" w:cs="Arial"/>
          <w:sz w:val="20"/>
          <w:szCs w:val="20"/>
        </w:rPr>
        <w:t>ega</w:t>
      </w:r>
      <w:r w:rsidRPr="006929DA">
        <w:rPr>
          <w:rFonts w:ascii="Arial" w:hAnsi="Arial" w:cs="Arial"/>
          <w:sz w:val="20"/>
          <w:szCs w:val="20"/>
        </w:rPr>
        <w:t xml:space="preserve"> delovn</w:t>
      </w:r>
      <w:r w:rsidR="00F73FA1" w:rsidRPr="006929DA">
        <w:rPr>
          <w:rFonts w:ascii="Arial" w:hAnsi="Arial" w:cs="Arial"/>
          <w:sz w:val="20"/>
          <w:szCs w:val="20"/>
        </w:rPr>
        <w:t>ega</w:t>
      </w:r>
      <w:r w:rsidRPr="006929DA">
        <w:rPr>
          <w:rFonts w:ascii="Arial" w:hAnsi="Arial" w:cs="Arial"/>
          <w:sz w:val="20"/>
          <w:szCs w:val="20"/>
        </w:rPr>
        <w:t xml:space="preserve"> mest</w:t>
      </w:r>
      <w:r w:rsidR="00F73FA1" w:rsidRPr="006929DA">
        <w:rPr>
          <w:rFonts w:ascii="Arial" w:hAnsi="Arial" w:cs="Arial"/>
          <w:sz w:val="20"/>
          <w:szCs w:val="20"/>
        </w:rPr>
        <w:t>a</w:t>
      </w:r>
      <w:r w:rsidRPr="006929DA">
        <w:rPr>
          <w:rFonts w:ascii="Arial" w:hAnsi="Arial" w:cs="Arial"/>
          <w:sz w:val="20"/>
          <w:szCs w:val="20"/>
        </w:rPr>
        <w:t xml:space="preserve"> svetovalec</w:t>
      </w:r>
      <w:r w:rsidR="00F73FA1" w:rsidRPr="006929DA">
        <w:rPr>
          <w:rFonts w:ascii="Arial" w:hAnsi="Arial" w:cs="Arial"/>
          <w:sz w:val="20"/>
          <w:szCs w:val="20"/>
        </w:rPr>
        <w:t xml:space="preserve"> za določen čas</w:t>
      </w:r>
      <w:r w:rsidR="006929DA" w:rsidRPr="006929DA">
        <w:rPr>
          <w:rFonts w:ascii="Arial" w:hAnsi="Arial" w:cs="Arial"/>
          <w:sz w:val="20"/>
          <w:szCs w:val="20"/>
        </w:rPr>
        <w:t xml:space="preserve"> </w:t>
      </w:r>
      <w:r w:rsidR="00F9102B">
        <w:rPr>
          <w:rFonts w:ascii="Arial" w:hAnsi="Arial" w:cs="Arial"/>
          <w:sz w:val="20"/>
          <w:szCs w:val="20"/>
        </w:rPr>
        <w:t>za</w:t>
      </w:r>
      <w:r w:rsidR="007C09B7">
        <w:rPr>
          <w:rFonts w:ascii="Arial" w:hAnsi="Arial" w:cs="Arial"/>
          <w:sz w:val="20"/>
          <w:szCs w:val="20"/>
        </w:rPr>
        <w:t xml:space="preserve"> nadomeščanje </w:t>
      </w:r>
      <w:r w:rsidR="00A94BC9">
        <w:rPr>
          <w:rFonts w:ascii="Arial" w:hAnsi="Arial" w:cs="Arial"/>
          <w:sz w:val="20"/>
          <w:szCs w:val="20"/>
        </w:rPr>
        <w:t>začasno odsotne javne uslužbenke</w:t>
      </w:r>
      <w:r w:rsidR="000A2F8B" w:rsidRPr="006929DA">
        <w:rPr>
          <w:rFonts w:ascii="Arial" w:hAnsi="Arial" w:cs="Arial"/>
          <w:sz w:val="20"/>
          <w:szCs w:val="20"/>
        </w:rPr>
        <w:t>, s polnim delovnim časom</w:t>
      </w:r>
      <w:r w:rsidRPr="006929DA">
        <w:rPr>
          <w:rFonts w:ascii="Arial" w:hAnsi="Arial" w:cs="Arial"/>
          <w:sz w:val="20"/>
          <w:szCs w:val="20"/>
        </w:rPr>
        <w:t>)</w:t>
      </w:r>
    </w:p>
    <w:p w14:paraId="4A409CE7" w14:textId="77777777" w:rsidR="00735E51" w:rsidRDefault="00735E51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2CFF8E7A" w14:textId="67BFF5AB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195A3522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4B50EA0" w14:textId="77777777" w:rsidR="007D26AB" w:rsidRDefault="007D26AB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2191"/>
        <w:gridCol w:w="3118"/>
        <w:gridCol w:w="1701"/>
        <w:gridCol w:w="1701"/>
      </w:tblGrid>
      <w:tr w:rsidR="00850467" w14:paraId="02C29653" w14:textId="77777777" w:rsidTr="008504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850467" w:rsidRDefault="00850467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850467" w:rsidRDefault="00850467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850467" w:rsidRPr="00DB7F76" w:rsidRDefault="00850467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850467" w:rsidRDefault="00850467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850467" w:rsidRDefault="00850467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385C49CE" w:rsidR="00850467" w:rsidRDefault="00850467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</w:t>
            </w:r>
          </w:p>
        </w:tc>
      </w:tr>
      <w:tr w:rsidR="00850467" w14:paraId="598E867B" w14:textId="77777777" w:rsidTr="00850467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850467" w:rsidRDefault="00850467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850467" w:rsidRDefault="00850467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9" w:name="Besedilo16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bookmarkStart w:id="10" w:name="Besedilo24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</w:tr>
      <w:tr w:rsidR="00850467" w14:paraId="4BA70537" w14:textId="77777777" w:rsidTr="00850467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850467" w:rsidRDefault="00850467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1" w:name="Besedilo9"/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850467" w:rsidRDefault="00850467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2" w:name="Besedilo17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25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</w:tr>
      <w:tr w:rsidR="00850467" w14:paraId="22C44B37" w14:textId="77777777" w:rsidTr="00850467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850467" w:rsidRDefault="00850467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4" w:name="Besedilo10"/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850467" w:rsidRDefault="00850467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5" w:name="Besedilo18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  <w:bookmarkStart w:id="16" w:name="Besedilo26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</w:tr>
      <w:tr w:rsidR="00850467" w14:paraId="26775504" w14:textId="77777777" w:rsidTr="00850467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850467" w:rsidRDefault="00850467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17" w:name="Besedilo11"/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850467" w:rsidRDefault="00850467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9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7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850467" w:rsidRDefault="00850467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tbl>
      <w:tblPr>
        <w:tblW w:w="92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595C50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5E725C63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8.   magisterij znanosti (prejšnji)</w:t>
            </w:r>
          </w:p>
          <w:p w14:paraId="4B791C5A" w14:textId="03881082" w:rsidR="00176FA5" w:rsidRDefault="00595C50" w:rsidP="00EE2F31"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176FA5">
              <w:rPr>
                <w:rFonts w:ascii="Arial" w:hAnsi="Arial" w:cs="Arial"/>
                <w:sz w:val="16"/>
                <w:szCs w:val="16"/>
              </w:rPr>
              <w:t>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3ED827C" w:rsidR="00176FA5" w:rsidRPr="008F209E" w:rsidRDefault="00176FA5" w:rsidP="00176FA5">
      <w:pPr>
        <w:jc w:val="both"/>
        <w:rPr>
          <w:iCs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0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3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D26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D26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D26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D26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D26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D26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2240BF8A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specializacija po visokošolski strokovni izobrazbi (prejšnja) </w:t>
                  </w:r>
                </w:p>
                <w:p w14:paraId="7E6B2737" w14:textId="2F861143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4FCD54F8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53B11276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8.   magisterij znanosti (prejšnji)</w:t>
                  </w:r>
                </w:p>
                <w:p w14:paraId="6FFE7AD3" w14:textId="1538B156" w:rsidR="00176FA5" w:rsidRPr="00421940" w:rsidRDefault="00735E51" w:rsidP="00EE2F31"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176FA5" w:rsidRPr="00421940">
                    <w:rPr>
                      <w:rFonts w:ascii="Arial" w:hAnsi="Arial" w:cs="Arial"/>
                      <w:sz w:val="16"/>
                      <w:szCs w:val="16"/>
                    </w:rPr>
                    <w:t>.   doktorat znanosti (prejšnji)</w:t>
                  </w:r>
                </w:p>
                <w:p w14:paraId="10BAE698" w14:textId="2E90D669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26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D26A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27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D26A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28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D26A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29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D26A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0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D26A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1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1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2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2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D26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D26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D26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D26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7D26A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7D26A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57803DB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specializacija po visokošolski strokovni izobrazbi (prejšnja) </w:t>
                  </w:r>
                </w:p>
                <w:p w14:paraId="0B0D4491" w14:textId="55C09B01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0AD1F468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35A83233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8.   magisterij znanosti (prejšnji)</w:t>
                  </w:r>
                </w:p>
                <w:p w14:paraId="32D9BF5F" w14:textId="14855A80" w:rsidR="00176FA5" w:rsidRPr="00421940" w:rsidRDefault="00735E51" w:rsidP="00EE2F31"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176FA5" w:rsidRPr="00421940">
                    <w:rPr>
                      <w:rFonts w:ascii="Arial" w:hAnsi="Arial" w:cs="Arial"/>
                      <w:sz w:val="16"/>
                      <w:szCs w:val="16"/>
                    </w:rPr>
                    <w:t>.   doktorat znanosti (prejšnji)</w:t>
                  </w:r>
                </w:p>
                <w:p w14:paraId="668F5CA7" w14:textId="69D69285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lastRenderedPageBreak/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lastRenderedPageBreak/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D26A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D26A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D26A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D26A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D26A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FE569F">
        <w:tc>
          <w:tcPr>
            <w:tcW w:w="5703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FE569F">
        <w:tc>
          <w:tcPr>
            <w:tcW w:w="5703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FE569F">
        <w:tc>
          <w:tcPr>
            <w:tcW w:w="5703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A263D46" w14:textId="77777777" w:rsidR="00FE569F" w:rsidRDefault="00FE569F" w:rsidP="00FE569F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FE569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8CB87C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7E779983" w14:textId="6E26FD2D" w:rsidR="00FE569F" w:rsidRPr="00FE569F" w:rsidRDefault="00FE569F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6FA5" w:rsidRPr="004330C4" w14:paraId="7D5496D4" w14:textId="77777777" w:rsidTr="00FE569F">
        <w:tc>
          <w:tcPr>
            <w:tcW w:w="5703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3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bookmarkStart w:id="35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37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1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5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49A2D86E" w14:textId="577213E1" w:rsidR="00176FA5" w:rsidRDefault="00FE569F" w:rsidP="00176FA5">
      <w:r>
        <w:rPr>
          <w:rFonts w:ascii="Arial" w:hAnsi="Arial" w:cs="Arial"/>
          <w:b/>
          <w:i/>
          <w:sz w:val="18"/>
          <w:szCs w:val="18"/>
        </w:rPr>
        <w:t>c</w:t>
      </w:r>
      <w:r w:rsidR="00176FA5">
        <w:rPr>
          <w:rFonts w:ascii="Arial" w:hAnsi="Arial" w:cs="Arial"/>
          <w:b/>
          <w:i/>
          <w:sz w:val="18"/>
          <w:szCs w:val="18"/>
        </w:rPr>
        <w:t xml:space="preserve">. </w:t>
      </w:r>
      <w:r>
        <w:rPr>
          <w:rFonts w:ascii="Arial" w:hAnsi="Arial" w:cs="Arial"/>
          <w:b/>
          <w:i/>
          <w:color w:val="000000"/>
          <w:sz w:val="20"/>
          <w:szCs w:val="20"/>
        </w:rPr>
        <w:t>d</w:t>
      </w:r>
      <w:r w:rsidR="00176FA5">
        <w:rPr>
          <w:rFonts w:ascii="Arial" w:hAnsi="Arial" w:cs="Arial"/>
          <w:b/>
          <w:i/>
          <w:color w:val="000000"/>
          <w:sz w:val="20"/>
          <w:szCs w:val="20"/>
        </w:rPr>
        <w:t>ruga znanja in veščine</w:t>
      </w:r>
    </w:p>
    <w:p w14:paraId="0755BE72" w14:textId="77777777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176FA5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Default="00176FA5" w:rsidP="00EE2F31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3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176FA5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6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176FA5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9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D26A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</w:tbl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Default="00176FA5" w:rsidP="00176FA5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1C06FB">
        <w:trPr>
          <w:trHeight w:val="1760"/>
        </w:trPr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FE569F">
        <w:trPr>
          <w:trHeight w:val="12865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2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9C71F4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706F0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033409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3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4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5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6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7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68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69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0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1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2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2D42246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evidenc,</w:t>
      </w:r>
    </w:p>
    <w:p w14:paraId="16BFFBC3" w14:textId="5D7B3FF5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2E5C0F3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 xml:space="preserve">S podpisom </w:t>
      </w:r>
      <w:r w:rsidR="00FE569F">
        <w:rPr>
          <w:rFonts w:ascii="Arial" w:hAnsi="Arial" w:cs="Arial"/>
          <w:sz w:val="20"/>
          <w:szCs w:val="20"/>
        </w:rPr>
        <w:t>jamčim</w:t>
      </w:r>
      <w:r>
        <w:rPr>
          <w:rFonts w:ascii="Arial" w:hAnsi="Arial" w:cs="Arial"/>
          <w:sz w:val="20"/>
          <w:szCs w:val="20"/>
        </w:rPr>
        <w:t>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73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76A71037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</w:t>
      </w:r>
      <w:r w:rsidR="006C6ABA">
        <w:rPr>
          <w:rFonts w:ascii="Arial" w:hAnsi="Arial" w:cs="Arial"/>
          <w:i/>
          <w:sz w:val="18"/>
          <w:szCs w:val="18"/>
        </w:rPr>
        <w:t>postopka</w:t>
      </w:r>
      <w:r>
        <w:rPr>
          <w:rFonts w:ascii="Arial" w:hAnsi="Arial" w:cs="Arial"/>
          <w:i/>
          <w:sz w:val="18"/>
          <w:szCs w:val="18"/>
        </w:rPr>
        <w:t xml:space="preserve">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6721D6" w:rsidRDefault="00C92928">
      <w:r>
        <w:separator/>
      </w:r>
    </w:p>
  </w:endnote>
  <w:endnote w:type="continuationSeparator" w:id="0">
    <w:p w14:paraId="44227A07" w14:textId="77777777" w:rsidR="006721D6" w:rsidRDefault="00C9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7D26AB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6721D6" w:rsidRDefault="00C92928">
      <w:r>
        <w:separator/>
      </w:r>
    </w:p>
  </w:footnote>
  <w:footnote w:type="continuationSeparator" w:id="0">
    <w:p w14:paraId="2EA26CC8" w14:textId="77777777" w:rsidR="006721D6" w:rsidRDefault="00C9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535145805">
    <w:abstractNumId w:val="0"/>
  </w:num>
  <w:num w:numId="2" w16cid:durableId="1655794586">
    <w:abstractNumId w:val="1"/>
  </w:num>
  <w:num w:numId="3" w16cid:durableId="704671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76FA5"/>
    <w:rsid w:val="001C06FB"/>
    <w:rsid w:val="00241461"/>
    <w:rsid w:val="0028796C"/>
    <w:rsid w:val="003B278B"/>
    <w:rsid w:val="00595C50"/>
    <w:rsid w:val="006721D6"/>
    <w:rsid w:val="006929DA"/>
    <w:rsid w:val="006C6ABA"/>
    <w:rsid w:val="00735E51"/>
    <w:rsid w:val="007C09B7"/>
    <w:rsid w:val="007D26AB"/>
    <w:rsid w:val="00850467"/>
    <w:rsid w:val="00A71B03"/>
    <w:rsid w:val="00A94BC9"/>
    <w:rsid w:val="00C92928"/>
    <w:rsid w:val="00CC16A4"/>
    <w:rsid w:val="00D379BA"/>
    <w:rsid w:val="00F353E0"/>
    <w:rsid w:val="00F73FA1"/>
    <w:rsid w:val="00F9102B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56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10</cp:revision>
  <cp:lastPrinted>2022-06-22T10:39:00Z</cp:lastPrinted>
  <dcterms:created xsi:type="dcterms:W3CDTF">2023-08-22T07:54:00Z</dcterms:created>
  <dcterms:modified xsi:type="dcterms:W3CDTF">2023-08-22T09:35:00Z</dcterms:modified>
</cp:coreProperties>
</file>