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E560" w14:textId="77777777" w:rsidR="00176FA5" w:rsidRDefault="00176FA5" w:rsidP="00176FA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2304859" w14:textId="2E6C9C67" w:rsidR="00176FA5" w:rsidRDefault="00176FA5" w:rsidP="00176FA5">
      <w:pPr>
        <w:spacing w:line="360" w:lineRule="auto"/>
        <w:jc w:val="center"/>
      </w:pPr>
      <w:r>
        <w:rPr>
          <w:rFonts w:ascii="Arial" w:hAnsi="Arial" w:cs="Arial"/>
          <w:b/>
          <w:u w:val="single"/>
        </w:rPr>
        <w:t>VLOGA ZA ZAPOSLITEV</w:t>
      </w:r>
    </w:p>
    <w:p w14:paraId="615429A4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74CE51F7" w14:textId="10D844E3" w:rsidR="00176FA5" w:rsidRDefault="00176FA5" w:rsidP="00176FA5">
      <w:pPr>
        <w:spacing w:line="260" w:lineRule="atLeast"/>
        <w:ind w:left="2410" w:hanging="241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b/>
          <w:sz w:val="20"/>
          <w:szCs w:val="20"/>
        </w:rPr>
        <w:t>SVETOVALEC« (šifra DM</w:t>
      </w:r>
      <w:r w:rsidRPr="00F73FA1">
        <w:rPr>
          <w:rFonts w:ascii="Arial" w:hAnsi="Arial" w:cs="Arial"/>
          <w:b/>
          <w:sz w:val="20"/>
          <w:szCs w:val="20"/>
        </w:rPr>
        <w:t xml:space="preserve">: </w:t>
      </w:r>
      <w:r w:rsidR="00885560">
        <w:rPr>
          <w:rFonts w:ascii="Arial" w:hAnsi="Arial" w:cs="Arial"/>
          <w:b/>
          <w:sz w:val="20"/>
          <w:szCs w:val="20"/>
        </w:rPr>
        <w:t>81</w:t>
      </w:r>
      <w:r w:rsidRPr="00F73FA1">
        <w:rPr>
          <w:rFonts w:ascii="Arial" w:hAnsi="Arial" w:cs="Arial"/>
          <w:b/>
          <w:sz w:val="20"/>
          <w:szCs w:val="20"/>
        </w:rPr>
        <w:t>)</w:t>
      </w:r>
    </w:p>
    <w:p w14:paraId="2A2B6552" w14:textId="2F67D1A2" w:rsidR="00176FA5" w:rsidRPr="00E44F6C" w:rsidRDefault="00176FA5" w:rsidP="000A2F8B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E44F6C">
        <w:rPr>
          <w:rFonts w:ascii="Arial" w:hAnsi="Arial" w:cs="Arial"/>
          <w:sz w:val="20"/>
          <w:szCs w:val="20"/>
        </w:rPr>
        <w:t xml:space="preserve">v Oddelku za </w:t>
      </w:r>
      <w:r w:rsidR="00F73FA1" w:rsidRPr="00E44F6C">
        <w:rPr>
          <w:rFonts w:ascii="Arial" w:hAnsi="Arial" w:cs="Arial"/>
          <w:sz w:val="20"/>
          <w:szCs w:val="20"/>
        </w:rPr>
        <w:t>upravne notranje</w:t>
      </w:r>
      <w:r w:rsidR="00885560">
        <w:rPr>
          <w:rFonts w:ascii="Arial" w:hAnsi="Arial" w:cs="Arial"/>
          <w:sz w:val="20"/>
          <w:szCs w:val="20"/>
        </w:rPr>
        <w:t xml:space="preserve"> in skupne</w:t>
      </w:r>
      <w:r w:rsidRPr="00E44F6C">
        <w:rPr>
          <w:rFonts w:ascii="Arial" w:hAnsi="Arial" w:cs="Arial"/>
          <w:sz w:val="20"/>
          <w:szCs w:val="20"/>
        </w:rPr>
        <w:t xml:space="preserve"> zadeve Upravne enote </w:t>
      </w:r>
      <w:r w:rsidR="00885560">
        <w:rPr>
          <w:rFonts w:ascii="Arial" w:hAnsi="Arial" w:cs="Arial"/>
          <w:sz w:val="20"/>
          <w:szCs w:val="20"/>
        </w:rPr>
        <w:t>Mozirje</w:t>
      </w:r>
      <w:r w:rsidRPr="00E44F6C">
        <w:rPr>
          <w:rFonts w:ascii="Arial" w:hAnsi="Arial" w:cs="Arial"/>
          <w:sz w:val="20"/>
          <w:szCs w:val="20"/>
        </w:rPr>
        <w:t xml:space="preserve"> </w:t>
      </w:r>
    </w:p>
    <w:p w14:paraId="5DDAC68A" w14:textId="3EEE5179" w:rsidR="00176FA5" w:rsidRPr="00E44F6C" w:rsidRDefault="00176FA5" w:rsidP="000A2F8B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E44F6C">
        <w:rPr>
          <w:rFonts w:ascii="Arial" w:hAnsi="Arial" w:cs="Arial"/>
          <w:sz w:val="20"/>
          <w:szCs w:val="20"/>
        </w:rPr>
        <w:t xml:space="preserve">(javni natečaj za zasedbo </w:t>
      </w:r>
      <w:r w:rsidR="00F73FA1" w:rsidRPr="00E44F6C">
        <w:rPr>
          <w:rFonts w:ascii="Arial" w:hAnsi="Arial" w:cs="Arial"/>
          <w:sz w:val="20"/>
          <w:szCs w:val="20"/>
        </w:rPr>
        <w:t>prostega</w:t>
      </w:r>
      <w:r w:rsidRPr="00E44F6C">
        <w:rPr>
          <w:rFonts w:ascii="Arial" w:hAnsi="Arial" w:cs="Arial"/>
          <w:sz w:val="20"/>
          <w:szCs w:val="20"/>
        </w:rPr>
        <w:t xml:space="preserve"> uradnišk</w:t>
      </w:r>
      <w:r w:rsidR="00F73FA1" w:rsidRPr="00E44F6C">
        <w:rPr>
          <w:rFonts w:ascii="Arial" w:hAnsi="Arial" w:cs="Arial"/>
          <w:sz w:val="20"/>
          <w:szCs w:val="20"/>
        </w:rPr>
        <w:t>ega</w:t>
      </w:r>
      <w:r w:rsidRPr="00E44F6C">
        <w:rPr>
          <w:rFonts w:ascii="Arial" w:hAnsi="Arial" w:cs="Arial"/>
          <w:sz w:val="20"/>
          <w:szCs w:val="20"/>
        </w:rPr>
        <w:t xml:space="preserve"> delovn</w:t>
      </w:r>
      <w:r w:rsidR="00F73FA1" w:rsidRPr="00E44F6C">
        <w:rPr>
          <w:rFonts w:ascii="Arial" w:hAnsi="Arial" w:cs="Arial"/>
          <w:sz w:val="20"/>
          <w:szCs w:val="20"/>
        </w:rPr>
        <w:t>ega</w:t>
      </w:r>
      <w:r w:rsidRPr="00E44F6C">
        <w:rPr>
          <w:rFonts w:ascii="Arial" w:hAnsi="Arial" w:cs="Arial"/>
          <w:sz w:val="20"/>
          <w:szCs w:val="20"/>
        </w:rPr>
        <w:t xml:space="preserve"> mest</w:t>
      </w:r>
      <w:r w:rsidR="00F73FA1" w:rsidRPr="00E44F6C">
        <w:rPr>
          <w:rFonts w:ascii="Arial" w:hAnsi="Arial" w:cs="Arial"/>
          <w:sz w:val="20"/>
          <w:szCs w:val="20"/>
        </w:rPr>
        <w:t>a</w:t>
      </w:r>
      <w:r w:rsidRPr="00E44F6C">
        <w:rPr>
          <w:rFonts w:ascii="Arial" w:hAnsi="Arial" w:cs="Arial"/>
          <w:sz w:val="20"/>
          <w:szCs w:val="20"/>
        </w:rPr>
        <w:t xml:space="preserve"> svetovalec</w:t>
      </w:r>
      <w:r w:rsidR="00F73FA1" w:rsidRPr="00E44F6C">
        <w:rPr>
          <w:rFonts w:ascii="Arial" w:hAnsi="Arial" w:cs="Arial"/>
          <w:sz w:val="20"/>
          <w:szCs w:val="20"/>
        </w:rPr>
        <w:t xml:space="preserve"> za </w:t>
      </w:r>
      <w:r w:rsidR="00D5141B" w:rsidRPr="00E44F6C">
        <w:rPr>
          <w:rFonts w:ascii="Arial" w:hAnsi="Arial" w:cs="Arial"/>
          <w:sz w:val="20"/>
          <w:szCs w:val="20"/>
        </w:rPr>
        <w:t>ne</w:t>
      </w:r>
      <w:r w:rsidR="00F73FA1" w:rsidRPr="00E44F6C">
        <w:rPr>
          <w:rFonts w:ascii="Arial" w:hAnsi="Arial" w:cs="Arial"/>
          <w:sz w:val="20"/>
          <w:szCs w:val="20"/>
        </w:rPr>
        <w:t>določen čas</w:t>
      </w:r>
      <w:r w:rsidR="000A2F8B" w:rsidRPr="00E44F6C">
        <w:rPr>
          <w:rFonts w:ascii="Arial" w:hAnsi="Arial" w:cs="Arial"/>
          <w:sz w:val="20"/>
          <w:szCs w:val="20"/>
        </w:rPr>
        <w:t>, s polnim delovnim časom</w:t>
      </w:r>
      <w:r w:rsidRPr="00E44F6C">
        <w:rPr>
          <w:rFonts w:ascii="Arial" w:hAnsi="Arial" w:cs="Arial"/>
          <w:sz w:val="20"/>
          <w:szCs w:val="20"/>
        </w:rPr>
        <w:t>; zveza št: 110-</w:t>
      </w:r>
      <w:r w:rsidR="00885560">
        <w:rPr>
          <w:rFonts w:ascii="Arial" w:hAnsi="Arial" w:cs="Arial"/>
          <w:sz w:val="20"/>
          <w:szCs w:val="20"/>
        </w:rPr>
        <w:t>12</w:t>
      </w:r>
      <w:r w:rsidRPr="00E44F6C">
        <w:rPr>
          <w:rFonts w:ascii="Arial" w:hAnsi="Arial" w:cs="Arial"/>
          <w:sz w:val="20"/>
          <w:szCs w:val="20"/>
        </w:rPr>
        <w:t>/2022</w:t>
      </w:r>
      <w:r w:rsidR="00877E22" w:rsidRPr="00E44F6C">
        <w:rPr>
          <w:rFonts w:ascii="Arial" w:hAnsi="Arial" w:cs="Arial"/>
          <w:sz w:val="20"/>
          <w:szCs w:val="20"/>
        </w:rPr>
        <w:t>-62</w:t>
      </w:r>
      <w:r w:rsidR="00885560">
        <w:rPr>
          <w:rFonts w:ascii="Arial" w:hAnsi="Arial" w:cs="Arial"/>
          <w:sz w:val="20"/>
          <w:szCs w:val="20"/>
        </w:rPr>
        <w:t>29</w:t>
      </w:r>
      <w:r w:rsidRPr="00E44F6C">
        <w:rPr>
          <w:rFonts w:ascii="Arial" w:hAnsi="Arial" w:cs="Arial"/>
          <w:sz w:val="20"/>
          <w:szCs w:val="20"/>
        </w:rPr>
        <w:t>)</w:t>
      </w:r>
    </w:p>
    <w:p w14:paraId="2CFF8E7A" w14:textId="77777777" w:rsidR="00176FA5" w:rsidRDefault="00176FA5" w:rsidP="00176FA5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</w:p>
    <w:p w14:paraId="630998D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1) OSEBNI PODATKI KANDIDATA:</w:t>
      </w:r>
    </w:p>
    <w:p w14:paraId="023944A1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4008"/>
      </w:tblGrid>
      <w:tr w:rsidR="00176FA5" w14:paraId="035C95F0" w14:textId="77777777" w:rsidTr="00EE2F31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0A83C4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0" w:name="Besedilo1"/>
        <w:tc>
          <w:tcPr>
            <w:tcW w:w="40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06DE7A6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0"/>
          </w:p>
        </w:tc>
      </w:tr>
      <w:tr w:rsidR="00176FA5" w14:paraId="03FCC42A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F0C85F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1" w:name="Besedilo2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D43901E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1"/>
          </w:p>
        </w:tc>
      </w:tr>
      <w:tr w:rsidR="00176FA5" w14:paraId="74D1D980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FE3D00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2" w:name="Besedilo3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E76F640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2"/>
          </w:p>
        </w:tc>
      </w:tr>
      <w:tr w:rsidR="00176FA5" w14:paraId="1677AB1C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92050D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bookmarkStart w:id="3" w:name="Besedilo20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9D89FCF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3"/>
          </w:p>
        </w:tc>
      </w:tr>
      <w:tr w:rsidR="00176FA5" w14:paraId="526B1E54" w14:textId="77777777" w:rsidTr="00EE2F31">
        <w:tc>
          <w:tcPr>
            <w:tcW w:w="208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EBFBA9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Državljanstvo/a: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223580" w14:textId="77777777" w:rsidR="00176FA5" w:rsidRPr="009A4EF9" w:rsidRDefault="00176FA5" w:rsidP="00EE2F31">
            <w:pPr>
              <w:jc w:val="both"/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r w:rsidRPr="009A4EF9">
              <w:rPr>
                <w:rFonts w:ascii="Arial" w:hAnsi="Arial" w:cs="Arial"/>
                <w:b/>
                <w:sz w:val="22"/>
                <w:szCs w:val="22"/>
                <w:lang w:eastAsia="sl-SI"/>
              </w:rPr>
              <w:t>          </w:t>
            </w:r>
          </w:p>
        </w:tc>
      </w:tr>
    </w:tbl>
    <w:p w14:paraId="72776A83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6073BC48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06F1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Naslov stalnega prebivališča </w:t>
            </w:r>
            <w:r w:rsidRPr="007479DC">
              <w:rPr>
                <w:rFonts w:ascii="Arial" w:hAnsi="Arial" w:cs="Arial"/>
                <w:sz w:val="20"/>
                <w:szCs w:val="20"/>
              </w:rPr>
              <w:t>(kraj oz. ulica, številka, poštna številka in pošta):</w:t>
            </w:r>
          </w:p>
          <w:bookmarkStart w:id="4" w:name="Besedilo4"/>
          <w:p w14:paraId="689D465B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74A10618" w14:textId="77777777" w:rsidR="00176FA5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AEFD8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1440E245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1B91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(kraj oz. ulica, številka, poštna številka in pošta)</w:t>
            </w:r>
            <w:r>
              <w:rPr>
                <w:rFonts w:ascii="Arial" w:hAnsi="Arial" w:cs="Arial"/>
                <w:sz w:val="20"/>
                <w:szCs w:val="20"/>
              </w:rPr>
              <w:t xml:space="preserve">, na katerega želite, da vam pošiljamo pošto </w:t>
            </w:r>
          </w:p>
          <w:p w14:paraId="4A4E6B4F" w14:textId="77777777" w:rsidR="00176FA5" w:rsidRDefault="00176FA5" w:rsidP="00EE2F3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(če je drugačen od naslova stalnega prebivališča):</w:t>
            </w:r>
          </w:p>
          <w:bookmarkStart w:id="5" w:name="Besedilo5"/>
          <w:p w14:paraId="3D77832D" w14:textId="77777777" w:rsidR="00176FA5" w:rsidRDefault="00176FA5" w:rsidP="00EE2F31">
            <w:pPr>
              <w:suppressAutoHyphens w:val="0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"/>
          </w:p>
          <w:p w14:paraId="2CF0282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527D7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6072"/>
      </w:tblGrid>
      <w:tr w:rsidR="00176FA5" w14:paraId="0772533E" w14:textId="77777777" w:rsidTr="00EE2F31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6347A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bookmarkStart w:id="6" w:name="Besedilo6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103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</w:tr>
      <w:tr w:rsidR="00176FA5" w14:paraId="21EEACE7" w14:textId="77777777" w:rsidTr="00EE2F31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0156B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bookmarkStart w:id="7" w:name="Besedilo7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749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"/>
          </w:p>
        </w:tc>
      </w:tr>
    </w:tbl>
    <w:p w14:paraId="5C6BE5AB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256C376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459566C0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2) IZOBRAZBA:</w:t>
      </w:r>
    </w:p>
    <w:p w14:paraId="0F93A846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sz w:val="20"/>
          <w:szCs w:val="20"/>
        </w:rPr>
        <w:t>Prosimo, da izpolnite podatke o vseh ravneh/stopnjah izobrazbe, ki ste jih pridobili:</w:t>
      </w:r>
    </w:p>
    <w:p w14:paraId="2EAB34B6" w14:textId="77777777" w:rsidR="00176FA5" w:rsidRDefault="00176FA5" w:rsidP="00176FA5">
      <w:pPr>
        <w:rPr>
          <w:rFonts w:ascii="Arial" w:eastAsia="Calibri" w:hAnsi="Arial" w:cs="Arial"/>
          <w:sz w:val="20"/>
          <w:szCs w:val="20"/>
        </w:rPr>
      </w:pPr>
    </w:p>
    <w:tbl>
      <w:tblPr>
        <w:tblW w:w="94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3"/>
        <w:gridCol w:w="1587"/>
        <w:gridCol w:w="2659"/>
        <w:gridCol w:w="1689"/>
        <w:gridCol w:w="1359"/>
        <w:gridCol w:w="1694"/>
      </w:tblGrid>
      <w:tr w:rsidR="00176FA5" w14:paraId="02C29653" w14:textId="77777777" w:rsidTr="00EE2F31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11F531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F8592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izobraževalne ustanove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810CD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D6DF4F" w14:textId="77777777" w:rsidR="00176FA5" w:rsidRPr="00DB7F76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41CAE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125E8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Raven/stopnja </w:t>
            </w:r>
          </w:p>
          <w:p w14:paraId="3BC1540F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izobrazbe *</w:t>
            </w:r>
          </w:p>
        </w:tc>
      </w:tr>
      <w:tr w:rsidR="00176FA5" w14:paraId="598E867B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D9D94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8" w:name="Besedilo8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33625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8"/>
          </w:p>
        </w:tc>
        <w:bookmarkStart w:id="9" w:name="Besedilo12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1124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6990B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0" w:name="Besedilo16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E26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0"/>
          </w:p>
        </w:tc>
        <w:bookmarkStart w:id="11" w:name="Besedilo24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9E7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1"/>
          </w:p>
        </w:tc>
      </w:tr>
      <w:tr w:rsidR="00176FA5" w14:paraId="4BA70537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9FB51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bookmarkStart w:id="12" w:name="Besedilo9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B3C1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2"/>
          </w:p>
        </w:tc>
        <w:bookmarkStart w:id="13" w:name="Besedilo13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C831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3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DC9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4" w:name="Besedilo17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C53B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4"/>
          </w:p>
        </w:tc>
        <w:bookmarkStart w:id="15" w:name="Besedilo25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511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5"/>
          </w:p>
        </w:tc>
      </w:tr>
      <w:tr w:rsidR="00176FA5" w14:paraId="22C44B37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FFB7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bookmarkStart w:id="16" w:name="Besedilo10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F51C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6"/>
          </w:p>
        </w:tc>
        <w:bookmarkStart w:id="17" w:name="Besedilo14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0628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7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0DA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8" w:name="Besedilo18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F5B06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8"/>
          </w:p>
        </w:tc>
        <w:bookmarkStart w:id="19" w:name="Besedilo26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CB2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9"/>
          </w:p>
        </w:tc>
      </w:tr>
      <w:tr w:rsidR="00176FA5" w14:paraId="26775504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86467C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bookmarkStart w:id="20" w:name="Besedilo11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4AE42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0"/>
          </w:p>
        </w:tc>
        <w:bookmarkStart w:id="21" w:name="Besedilo15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1F959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1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BAB180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22" w:name="Besedilo19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3847D9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2"/>
          </w:p>
        </w:tc>
        <w:bookmarkStart w:id="23" w:name="Besedilo27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9538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3"/>
          </w:p>
        </w:tc>
      </w:tr>
    </w:tbl>
    <w:p w14:paraId="4B05398B" w14:textId="77777777" w:rsidR="00176FA5" w:rsidRDefault="00176FA5" w:rsidP="00176FA5">
      <w:pPr>
        <w:rPr>
          <w:rFonts w:ascii="Arial" w:hAnsi="Arial" w:cs="Arial"/>
          <w:b/>
          <w:sz w:val="18"/>
          <w:szCs w:val="18"/>
        </w:rPr>
      </w:pPr>
    </w:p>
    <w:p w14:paraId="227D6117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b/>
          <w:sz w:val="18"/>
          <w:szCs w:val="18"/>
        </w:rPr>
        <w:t xml:space="preserve">* </w:t>
      </w:r>
      <w:r>
        <w:rPr>
          <w:rFonts w:ascii="Arial" w:eastAsia="Calibri" w:hAnsi="Arial" w:cs="Arial"/>
          <w:b/>
          <w:sz w:val="18"/>
          <w:szCs w:val="18"/>
          <w:u w:val="single"/>
        </w:rPr>
        <w:t xml:space="preserve">Raven/stopnja izobrazbe </w:t>
      </w:r>
      <w:r>
        <w:rPr>
          <w:rFonts w:ascii="Arial" w:eastAsia="Calibri" w:hAnsi="Arial" w:cs="Arial"/>
          <w:sz w:val="18"/>
          <w:szCs w:val="18"/>
          <w:u w:val="single"/>
        </w:rPr>
        <w:t>po Uredbi o uvedbi in uporabi klasifikacijskega sistema izobraževanja in usposabljanja (Ur. l. RS, št. 46/06 in 8/17)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96"/>
        <w:gridCol w:w="4962"/>
      </w:tblGrid>
      <w:tr w:rsidR="00176FA5" w14:paraId="6CB80DC0" w14:textId="77777777" w:rsidTr="00EE2F31">
        <w:tc>
          <w:tcPr>
            <w:tcW w:w="4296" w:type="dxa"/>
            <w:shd w:val="clear" w:color="auto" w:fill="auto"/>
          </w:tcPr>
          <w:p w14:paraId="3F026FCB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5.      srednješolska izobrazba                          </w:t>
            </w:r>
          </w:p>
          <w:p w14:paraId="5B87A0A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6/1.   višješolska izobrazba                     </w:t>
            </w:r>
          </w:p>
          <w:p w14:paraId="7D2BF632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6/2.   visoka strokovna izobrazba (prejšnja)</w:t>
            </w:r>
          </w:p>
          <w:p w14:paraId="1A90C4D7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strokovna izobrazba              </w:t>
            </w:r>
          </w:p>
          <w:p w14:paraId="3EDC3C81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>(1. bolonjska stopnja)</w:t>
            </w:r>
          </w:p>
          <w:p w14:paraId="2209F6E2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univerzitetna izobrazba          </w:t>
            </w:r>
          </w:p>
          <w:p w14:paraId="735103A8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6062FC8" w14:textId="77777777" w:rsidR="00176FA5" w:rsidRDefault="00176FA5" w:rsidP="00EE2F31">
            <w:pPr>
              <w:ind w:left="450" w:hanging="450"/>
            </w:pPr>
            <w:r>
              <w:rPr>
                <w:rFonts w:ascii="Arial" w:hAnsi="Arial" w:cs="Arial"/>
                <w:sz w:val="16"/>
                <w:szCs w:val="16"/>
              </w:rPr>
              <w:t xml:space="preserve">7.      specializacija po visokošolski strokovni izobrazbi (prejšnja) </w:t>
            </w:r>
          </w:p>
          <w:p w14:paraId="3663C6E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visokošolska univerzitetna izobrazba (prejšnja)</w:t>
            </w:r>
          </w:p>
          <w:p w14:paraId="2CD33F93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magistrska izobrazba (2. bolonjska stopnja)          </w:t>
            </w:r>
          </w:p>
          <w:p w14:paraId="3F3ABD33" w14:textId="77777777" w:rsidR="00176FA5" w:rsidRDefault="00176FA5" w:rsidP="00EE2F31">
            <w:r>
              <w:rPr>
                <w:rFonts w:ascii="Arial" w:hAnsi="Arial" w:cs="Arial"/>
                <w:sz w:val="16"/>
                <w:szCs w:val="16"/>
              </w:rPr>
              <w:t>8/1.   magisterij znanosti (prejšnji)</w:t>
            </w:r>
          </w:p>
          <w:p w14:paraId="4B791C5A" w14:textId="77777777" w:rsidR="00176FA5" w:rsidRDefault="00176FA5" w:rsidP="00EE2F31">
            <w:r>
              <w:rPr>
                <w:rFonts w:ascii="Arial" w:hAnsi="Arial" w:cs="Arial"/>
                <w:sz w:val="16"/>
                <w:szCs w:val="16"/>
              </w:rPr>
              <w:t>8/2.   doktorat znanosti (prejšnji)</w:t>
            </w:r>
          </w:p>
          <w:p w14:paraId="004185D6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doktorat znanosti (3. bolonjska stopnja)</w:t>
            </w:r>
          </w:p>
        </w:tc>
      </w:tr>
    </w:tbl>
    <w:p w14:paraId="6BF462A1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6FE0D0FA" w14:textId="77777777" w:rsidR="00C92928" w:rsidRDefault="00C92928" w:rsidP="00176FA5">
      <w:pPr>
        <w:rPr>
          <w:rFonts w:ascii="Arial" w:hAnsi="Arial" w:cs="Arial"/>
          <w:b/>
          <w:sz w:val="20"/>
          <w:szCs w:val="20"/>
        </w:rPr>
      </w:pPr>
    </w:p>
    <w:p w14:paraId="4CA89E7D" w14:textId="276F3213" w:rsidR="00176FA5" w:rsidRDefault="00176FA5" w:rsidP="00176FA5">
      <w:r>
        <w:rPr>
          <w:rFonts w:ascii="Arial" w:hAnsi="Arial" w:cs="Arial"/>
          <w:b/>
          <w:sz w:val="20"/>
          <w:szCs w:val="20"/>
        </w:rPr>
        <w:t>3) DOSEDANJE ZAPOSLITVE oz. DELOVNE IZKUŠNJE:</w:t>
      </w:r>
    </w:p>
    <w:p w14:paraId="7BD4FF71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</w:p>
    <w:p w14:paraId="355890AE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  <w:r w:rsidRPr="008F209E">
        <w:rPr>
          <w:rFonts w:ascii="Arial" w:hAnsi="Arial" w:cs="Arial"/>
          <w:iCs/>
          <w:sz w:val="20"/>
          <w:szCs w:val="20"/>
        </w:rPr>
        <w:t xml:space="preserve">Prosimo, navedite vse svoje </w:t>
      </w:r>
      <w:r>
        <w:rPr>
          <w:rFonts w:ascii="Arial" w:hAnsi="Arial" w:cs="Arial"/>
          <w:iCs/>
          <w:sz w:val="20"/>
          <w:szCs w:val="20"/>
        </w:rPr>
        <w:t>dosedanje</w:t>
      </w:r>
      <w:r w:rsidRPr="008F209E">
        <w:rPr>
          <w:rFonts w:ascii="Arial" w:hAnsi="Arial" w:cs="Arial"/>
          <w:iCs/>
          <w:sz w:val="20"/>
          <w:szCs w:val="20"/>
        </w:rPr>
        <w:t xml:space="preserve"> zaposlitve v kronološkem vrstnem redu od trenutne (zadnje) zaposlitve do prve zaposlitve.</w:t>
      </w:r>
    </w:p>
    <w:p w14:paraId="21B33C27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  <w:r w:rsidRPr="008F209E">
        <w:rPr>
          <w:rFonts w:ascii="Arial" w:hAnsi="Arial" w:cs="Arial"/>
          <w:iCs/>
          <w:sz w:val="20"/>
          <w:szCs w:val="20"/>
        </w:rPr>
        <w:t xml:space="preserve"> </w:t>
      </w:r>
    </w:p>
    <w:p w14:paraId="74176EF2" w14:textId="77777777" w:rsidR="00176FA5" w:rsidRPr="008F209E" w:rsidRDefault="00176FA5" w:rsidP="00176FA5">
      <w:pPr>
        <w:jc w:val="both"/>
        <w:rPr>
          <w:iCs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4C82D27F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081E65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76FA5" w14:paraId="517A2D04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228C1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24" w:name="Besedilo28"/>
          <w:p w14:paraId="06724D0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4"/>
          </w:p>
          <w:p w14:paraId="6A02DCDD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FEEC4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79EEF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067A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2386E47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DE338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C358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6F2CE54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bookmarkStart w:id="27" w:name="Text19"/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65AF1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BB3F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34E38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60A6E9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426770" w14:textId="77777777" w:rsidR="00176FA5" w:rsidRDefault="00176FA5" w:rsidP="00EE2F31">
            <w:pPr>
              <w:jc w:val="both"/>
            </w:pPr>
          </w:p>
        </w:tc>
      </w:tr>
      <w:tr w:rsidR="00176FA5" w:rsidRPr="00B020A6" w14:paraId="1BD92ACA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8C97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Delovno razmerje sklenjeno za:      nedoločen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641AA4B3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481E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Tip zaposlitev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polni delovni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krajši delovni čas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; ur/teden: ________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01BB95A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D6654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1735F008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32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22C95511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D12539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6D2D0518" w14:textId="77777777" w:rsidTr="00EE2F31">
              <w:tc>
                <w:tcPr>
                  <w:tcW w:w="4296" w:type="dxa"/>
                  <w:shd w:val="clear" w:color="auto" w:fill="auto"/>
                </w:tcPr>
                <w:p w14:paraId="128DD074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6582B653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299733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33E6798C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2BD1C4E8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297BB1FA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967986B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64EF71E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7E6B273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6FCC69B4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100020FE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6FFE7AD3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10BAE698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73296C8A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1E3F57F6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2D2A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bookmarkStart w:id="30" w:name="__Fieldmark__44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FE25FF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bookmarkStart w:id="31" w:name="__Fieldmark__45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FE25FF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bookmarkStart w:id="32" w:name="__Fieldmark__46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FE25FF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bookmarkStart w:id="33" w:name="__Fieldmark__47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FE25FF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bookmarkStart w:id="34" w:name="__Fieldmark__48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FE25FF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176FA5" w:rsidRPr="00B020A6" w14:paraId="196906C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E3894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456D7928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bookmarkStart w:id="35" w:name="Besedilo35"/>
          <w:p w14:paraId="13CDC2E2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5"/>
          </w:p>
          <w:p w14:paraId="57BA194A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3C646A99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9A11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bookmarkStart w:id="36" w:name="Besedilo34"/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6"/>
          </w:p>
        </w:tc>
      </w:tr>
    </w:tbl>
    <w:p w14:paraId="735A4320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p w14:paraId="68CE10C4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p w14:paraId="44663001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p w14:paraId="1F4C796C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0E4FEA42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DADCA8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20E73C8C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A958F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EA84F8A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3A002AA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0905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D8338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9E43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6AFBD7CB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A7E4E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600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551E049A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A36A06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75F77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8638AA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438A2D4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CB8D63" w14:textId="77777777" w:rsidR="00176FA5" w:rsidRDefault="00176FA5" w:rsidP="00EE2F31">
            <w:pPr>
              <w:jc w:val="both"/>
            </w:pPr>
          </w:p>
        </w:tc>
      </w:tr>
      <w:tr w:rsidR="00176FA5" w:rsidRPr="00B020A6" w14:paraId="3FC08783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75DD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Delovno razmerje sklenjeno za:      nedoločen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310FB202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B7977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Tip zaposlitev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polni delovni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krajši delovni čas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; ur/teden: ________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49D498AB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C028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3BCAECB3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1C5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538FA08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75DCAE57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24E254E7" w14:textId="77777777" w:rsidTr="00EE2F31">
              <w:tc>
                <w:tcPr>
                  <w:tcW w:w="4296" w:type="dxa"/>
                  <w:shd w:val="clear" w:color="auto" w:fill="auto"/>
                </w:tcPr>
                <w:p w14:paraId="2E192A9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16843E79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A5D6A5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1CC58943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612F9A44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7A3E151E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3ABD07C0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0DF214D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0B0D4491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170C2DFF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494D3AE8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32D9BF5F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668F5CA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19DFDA6B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317B4C29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60D9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FE25FF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FE25FF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FE25FF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FE25FF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FE25FF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61EB2CC4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586F3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54B7121C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E3EA35A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140D6BBF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157DBBD5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45C1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139B8F22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51CEBA08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02C3A4F8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269C6C54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152FA52B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F488C4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0EF5C2DD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00D8E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3174DD8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6B6233F7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07AF9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A80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4BA8E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45ED32E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153A2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21BE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3B666E80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3A9F3B3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6F3A5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EDBDB5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893AE81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9A7E54" w14:textId="77777777" w:rsidR="00176FA5" w:rsidRDefault="00176FA5" w:rsidP="00EE2F31">
            <w:pPr>
              <w:jc w:val="both"/>
            </w:pPr>
          </w:p>
        </w:tc>
      </w:tr>
      <w:tr w:rsidR="00176FA5" w:rsidRPr="00B020A6" w14:paraId="6273625A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D8AE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Delovno razmerje sklenjeno za:      nedoločen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77D59904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FA0C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Tip zaposlitev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polni delovni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krajši delovni čas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; ur/teden: ________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E25FF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5FB69FF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C15A1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06810F65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EF2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99B2B0D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CF50E4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2A353163" w14:textId="77777777" w:rsidTr="00EE2F31">
              <w:tc>
                <w:tcPr>
                  <w:tcW w:w="4296" w:type="dxa"/>
                  <w:shd w:val="clear" w:color="auto" w:fill="auto"/>
                </w:tcPr>
                <w:p w14:paraId="4C5EF306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719E0FDC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57D34D3A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60468FE5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0E0B3EA1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606E5252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358F799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1F59F7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58CB00BE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7EE852B6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31B9FA38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46C0F19D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7301E182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55B471DD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2878DE05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3C95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FE25FF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FE25FF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FE25FF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FE25FF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FE25FF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0E7E03A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4101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18CC9F61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7D0B01CF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2A515D88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33B61637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EB799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6B7F0735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0344642F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tabelo/-e »Prejšnja zaposlitev« po potrebi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C41026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09AC810A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39DF1129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3DA21209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0D9AA955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015ECEFD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4) FUNKCIONALNA ZNANJA:</w:t>
      </w:r>
    </w:p>
    <w:p w14:paraId="2D3780B9" w14:textId="77777777" w:rsidR="00176FA5" w:rsidRDefault="00176FA5" w:rsidP="00176FA5"/>
    <w:p w14:paraId="4552179E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a. opravljeni izpiti / usposabljanja:</w:t>
      </w:r>
    </w:p>
    <w:p w14:paraId="7960E8A4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3"/>
        <w:gridCol w:w="3359"/>
      </w:tblGrid>
      <w:tr w:rsidR="00176FA5" w:rsidRPr="004330C4" w14:paraId="4B3E0CD0" w14:textId="77777777" w:rsidTr="00EE2F31">
        <w:tc>
          <w:tcPr>
            <w:tcW w:w="5778" w:type="dxa"/>
            <w:shd w:val="clear" w:color="auto" w:fill="auto"/>
          </w:tcPr>
          <w:p w14:paraId="15C9D4D1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AF60581" w14:textId="77777777" w:rsidR="00176FA5" w:rsidRPr="004330C4" w:rsidRDefault="00176FA5" w:rsidP="00EE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rPr>
                <w:rFonts w:ascii="Arial" w:hAnsi="Arial" w:cs="Arial"/>
                <w:b/>
                <w:sz w:val="16"/>
                <w:szCs w:val="16"/>
              </w:rPr>
              <w:t>št., datum in izdajatelj potrdila / listine</w:t>
            </w:r>
          </w:p>
        </w:tc>
      </w:tr>
      <w:tr w:rsidR="00176FA5" w:rsidRPr="004330C4" w14:paraId="612321AA" w14:textId="77777777" w:rsidTr="00EE2F31">
        <w:tc>
          <w:tcPr>
            <w:tcW w:w="5778" w:type="dxa"/>
            <w:shd w:val="clear" w:color="auto" w:fill="auto"/>
          </w:tcPr>
          <w:p w14:paraId="267E7795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CBE57CF" w14:textId="77777777" w:rsidR="00176FA5" w:rsidRPr="004330C4" w:rsidRDefault="00176FA5" w:rsidP="00EE2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>Strokovni izpit iz upravnega postopka</w:t>
            </w:r>
          </w:p>
          <w:p w14:paraId="0D3B8162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3EDF56A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0B4A0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1CF78C0B" w14:textId="77777777" w:rsidTr="00EE2F31">
        <w:tc>
          <w:tcPr>
            <w:tcW w:w="5778" w:type="dxa"/>
            <w:shd w:val="clear" w:color="auto" w:fill="auto"/>
            <w:vAlign w:val="center"/>
          </w:tcPr>
          <w:p w14:paraId="1BCF6907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EFCE517" w14:textId="77777777" w:rsidR="00176FA5" w:rsidRPr="004330C4" w:rsidRDefault="00176FA5" w:rsidP="00EE2F31">
            <w:pPr>
              <w:rPr>
                <w:rFonts w:ascii="Arial" w:hAnsi="Arial" w:cs="Arial"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 xml:space="preserve">Usposabljanje za imenovanje v naziv </w:t>
            </w:r>
            <w:r w:rsidRPr="004330C4">
              <w:rPr>
                <w:rFonts w:ascii="Arial" w:hAnsi="Arial" w:cs="Arial"/>
                <w:sz w:val="18"/>
                <w:szCs w:val="18"/>
              </w:rPr>
              <w:t>(oz. opravljen ustrezen izpit)</w:t>
            </w:r>
          </w:p>
          <w:p w14:paraId="46EDA25C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257A78C4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677CCC5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4D4937B1" w14:textId="77777777" w:rsidTr="00EE2F31">
        <w:tc>
          <w:tcPr>
            <w:tcW w:w="5778" w:type="dxa"/>
            <w:shd w:val="clear" w:color="auto" w:fill="auto"/>
          </w:tcPr>
          <w:p w14:paraId="5FC439BE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5E80D43" w14:textId="77777777" w:rsidR="00176FA5" w:rsidRPr="004330C4" w:rsidRDefault="00176FA5" w:rsidP="00EE2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>Vozniški izpit B kategorije</w:t>
            </w:r>
          </w:p>
          <w:p w14:paraId="325171A6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7981AA85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E77998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7D5496D4" w14:textId="77777777" w:rsidTr="00EE2F31">
        <w:tc>
          <w:tcPr>
            <w:tcW w:w="5778" w:type="dxa"/>
            <w:shd w:val="clear" w:color="auto" w:fill="auto"/>
          </w:tcPr>
          <w:p w14:paraId="0CEA59F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58947D2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E9511E3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47DC200F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C6BD2F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12B2C4B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604EF4AA" w14:textId="77777777" w:rsidR="00176FA5" w:rsidRDefault="00176FA5" w:rsidP="00176FA5">
      <w:pPr>
        <w:rPr>
          <w:rFonts w:ascii="Arial" w:hAnsi="Arial" w:cs="Arial"/>
          <w:i/>
          <w:sz w:val="20"/>
          <w:szCs w:val="20"/>
        </w:rPr>
      </w:pPr>
    </w:p>
    <w:p w14:paraId="500CF92B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b. delo z računalnikom:</w:t>
      </w:r>
    </w:p>
    <w:p w14:paraId="1CBFD78A" w14:textId="77777777" w:rsidR="00176FA5" w:rsidRDefault="00176FA5" w:rsidP="00176FA5">
      <w:pPr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15"/>
        <w:gridCol w:w="943"/>
        <w:gridCol w:w="1259"/>
        <w:gridCol w:w="1120"/>
        <w:gridCol w:w="1118"/>
      </w:tblGrid>
      <w:tr w:rsidR="00176FA5" w14:paraId="129306B0" w14:textId="77777777" w:rsidTr="00EE2F31"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98B6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B2DD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AC5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DA</w:t>
            </w:r>
          </w:p>
        </w:tc>
      </w:tr>
      <w:tr w:rsidR="00176FA5" w14:paraId="74D05320" w14:textId="77777777" w:rsidTr="00EE2F31">
        <w:tc>
          <w:tcPr>
            <w:tcW w:w="4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4496F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1E357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B6D6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osnovno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0D85E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srednje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60B9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odlično</w:t>
            </w:r>
          </w:p>
        </w:tc>
      </w:tr>
      <w:tr w:rsidR="00176FA5" w14:paraId="7D1B0B1D" w14:textId="77777777" w:rsidTr="00EE2F31">
        <w:trPr>
          <w:trHeight w:val="356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1DC1F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IS KRPAN</w:t>
            </w:r>
          </w:p>
        </w:tc>
        <w:bookmarkStart w:id="37" w:name="__Fieldmark__71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687E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bookmarkStart w:id="38" w:name="__Fieldmark__72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7648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__Fieldmark__73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88C2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__Fieldmark__74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671D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176FA5" w14:paraId="618B173F" w14:textId="77777777" w:rsidTr="00EE2F31">
        <w:trPr>
          <w:trHeight w:val="38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663F4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Word</w:t>
            </w:r>
          </w:p>
        </w:tc>
        <w:bookmarkStart w:id="41" w:name="__Fieldmark__75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54A6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__Fieldmark__76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4253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bookmarkStart w:id="43" w:name="__Fieldmark__77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37F4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__Fieldmark__78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67C4B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176FA5" w14:paraId="0A8ABCFE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7A919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Excel</w:t>
            </w:r>
          </w:p>
        </w:tc>
        <w:bookmarkStart w:id="45" w:name="__Fieldmark__79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EFC6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__Fieldmark__80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69AFE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__Fieldmark__81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4E15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__Fieldmark__82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4D2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176FA5" w14:paraId="31CD9784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11E5D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49" w:name="__Fieldmark__83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69133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bookmarkStart w:id="50" w:name="__Fieldmark__84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D534F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bookmarkStart w:id="51" w:name="__Fieldmark__85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1A1E4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__Fieldmark__86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776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176FA5" w14:paraId="62797A76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A686A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53" w:name="__Fieldmark__87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6C9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bookmarkStart w:id="54" w:name="__Fieldmark__88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6E50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bookmarkStart w:id="55" w:name="__Fieldmark__89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C0C69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bookmarkStart w:id="56" w:name="__Fieldmark__90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091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</w:tbl>
    <w:p w14:paraId="695BDDED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045DBDDE" w14:textId="77777777" w:rsidR="00176FA5" w:rsidRDefault="00176FA5" w:rsidP="00176FA5">
      <w:pPr>
        <w:rPr>
          <w:sz w:val="20"/>
          <w:szCs w:val="20"/>
        </w:rPr>
      </w:pPr>
    </w:p>
    <w:p w14:paraId="1B49AF4A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c. znanje tujih jezikov:</w:t>
      </w:r>
    </w:p>
    <w:p w14:paraId="74D661DA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88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4"/>
        <w:gridCol w:w="2079"/>
        <w:gridCol w:w="2079"/>
        <w:gridCol w:w="2079"/>
      </w:tblGrid>
      <w:tr w:rsidR="00176FA5" w14:paraId="437841F8" w14:textId="77777777" w:rsidTr="00EE2F31"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4DC55" w14:textId="77777777" w:rsidR="00176FA5" w:rsidRDefault="00176FA5" w:rsidP="00EE2F31">
            <w:pPr>
              <w:pStyle w:val="Vsebinatabele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597B3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tekoče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97A4E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dobro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A5D8BB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</w:tr>
      <w:tr w:rsidR="00176FA5" w14:paraId="331D6551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79E3B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E4727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C779E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D590B7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72A16A1B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4AE0B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598C3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25698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50D251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2644B6BB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0713D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50C80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D4E15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9975AF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522FD06" w14:textId="77777777" w:rsidR="00176FA5" w:rsidRDefault="00176FA5" w:rsidP="00176FA5">
      <w:r>
        <w:rPr>
          <w:rFonts w:ascii="Arial" w:hAnsi="Arial" w:cs="Arial"/>
          <w:i/>
          <w:iCs/>
          <w:sz w:val="18"/>
          <w:szCs w:val="18"/>
        </w:rPr>
        <w:t>Opomba: prosimo, dodajte vrstice po potrebi</w:t>
      </w:r>
    </w:p>
    <w:p w14:paraId="1A51A7E6" w14:textId="77777777" w:rsidR="00176FA5" w:rsidRDefault="00176FA5" w:rsidP="00176FA5"/>
    <w:p w14:paraId="49A2D86E" w14:textId="77777777" w:rsidR="00176FA5" w:rsidRDefault="00176FA5" w:rsidP="00176FA5">
      <w:r>
        <w:rPr>
          <w:rFonts w:ascii="Arial" w:hAnsi="Arial" w:cs="Arial"/>
          <w:b/>
          <w:i/>
          <w:sz w:val="18"/>
          <w:szCs w:val="18"/>
        </w:rPr>
        <w:t xml:space="preserve">d. </w:t>
      </w:r>
      <w:r>
        <w:rPr>
          <w:rFonts w:ascii="Arial" w:hAnsi="Arial" w:cs="Arial"/>
          <w:b/>
          <w:i/>
          <w:color w:val="000000"/>
          <w:sz w:val="20"/>
          <w:szCs w:val="20"/>
        </w:rPr>
        <w:t>Druga znanja in veščine</w:t>
      </w:r>
    </w:p>
    <w:p w14:paraId="0755BE72" w14:textId="77777777" w:rsidR="00176FA5" w:rsidRDefault="00176FA5" w:rsidP="00176FA5">
      <w:r>
        <w:rPr>
          <w:rFonts w:ascii="Arial" w:hAnsi="Arial" w:cs="Arial"/>
          <w:color w:val="000000"/>
          <w:sz w:val="20"/>
          <w:szCs w:val="20"/>
        </w:rPr>
        <w:t>Prosimo, navedite področja ter označite stopnjo vašega znanja oz. sposobnosti za druga znanja in veščine, ki bi vam lahko pomagala pri opravljanju dela, za katerega se potegujete.</w:t>
      </w:r>
    </w:p>
    <w:p w14:paraId="7F77BDA7" w14:textId="77777777" w:rsidR="00176FA5" w:rsidRDefault="00176FA5" w:rsidP="00176FA5">
      <w:pPr>
        <w:rPr>
          <w:bCs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86"/>
        <w:gridCol w:w="1731"/>
        <w:gridCol w:w="1120"/>
        <w:gridCol w:w="1118"/>
      </w:tblGrid>
      <w:tr w:rsidR="00176FA5" w14:paraId="524DD19A" w14:textId="77777777" w:rsidTr="00EE2F31"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3B03F" w14:textId="77777777" w:rsidR="00176FA5" w:rsidRDefault="00176FA5" w:rsidP="00EE2F31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Področje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D2F0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osnovno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2576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srednje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073F9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odlično</w:t>
            </w:r>
          </w:p>
        </w:tc>
      </w:tr>
      <w:tr w:rsidR="00176FA5" w14:paraId="79679AF0" w14:textId="77777777" w:rsidTr="00EE2F31">
        <w:trPr>
          <w:trHeight w:val="356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ED8FD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57" w:name="__Fieldmark__475_2110715137"/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725CB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bookmarkStart w:id="58" w:name="__Fieldmark__476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1CC5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bookmarkStart w:id="59" w:name="__Fieldmark__477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04A9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</w:tr>
      <w:tr w:rsidR="00176FA5" w14:paraId="748CB58E" w14:textId="77777777" w:rsidTr="00EE2F31">
        <w:trPr>
          <w:trHeight w:val="382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FD756" w14:textId="77777777" w:rsidR="00176FA5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60" w:name="__Fieldmark__479_2110715137"/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4B25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bookmarkStart w:id="61" w:name="__Fieldmark__480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9B07B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bookmarkStart w:id="62" w:name="__Fieldmark__481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3D9F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</w:tr>
      <w:tr w:rsidR="00176FA5" w14:paraId="7326C809" w14:textId="77777777" w:rsidTr="00EE2F31">
        <w:trPr>
          <w:trHeight w:val="35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DFCA6" w14:textId="77777777" w:rsidR="00176FA5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63" w:name="__Fieldmark__483_2110715137"/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25414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bookmarkStart w:id="64" w:name="__Fieldmark__484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0731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bookmarkStart w:id="65" w:name="__Fieldmark__485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E09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E25FF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</w:tr>
    </w:tbl>
    <w:p w14:paraId="31D4F08A" w14:textId="77777777" w:rsidR="00176FA5" w:rsidRDefault="00176FA5" w:rsidP="00176FA5">
      <w:r>
        <w:rPr>
          <w:rFonts w:ascii="Arial" w:hAnsi="Arial" w:cs="Arial"/>
          <w:i/>
          <w:iCs/>
          <w:sz w:val="18"/>
          <w:szCs w:val="18"/>
        </w:rPr>
        <w:t>Opomba: prosimo, dodajte vrstice po potrebi</w:t>
      </w:r>
    </w:p>
    <w:p w14:paraId="511CADEE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54496E75" w14:textId="77777777" w:rsidR="00176FA5" w:rsidRDefault="00176FA5" w:rsidP="00176FA5">
      <w:r>
        <w:rPr>
          <w:rFonts w:ascii="Arial" w:hAnsi="Arial" w:cs="Arial"/>
          <w:i/>
          <w:iCs/>
          <w:sz w:val="20"/>
          <w:szCs w:val="20"/>
        </w:rPr>
        <w:t>Prosimo, da na kratko utemeljite vaše poznavanje zgoraj naštetih področij.</w:t>
      </w:r>
    </w:p>
    <w:p w14:paraId="201F6708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76FA5" w:rsidRPr="004330C4" w14:paraId="771B4E53" w14:textId="77777777" w:rsidTr="00EE2F31">
        <w:tc>
          <w:tcPr>
            <w:tcW w:w="9212" w:type="dxa"/>
            <w:shd w:val="clear" w:color="auto" w:fill="auto"/>
          </w:tcPr>
          <w:p w14:paraId="6FC0604A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23AF48A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AC41D22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009E9ABD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5FA30206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0B919752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B66DC62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4219343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14:paraId="6D98AFF3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15A2E96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25E0CC1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3C02669F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5) KRATEK ŽIVLJENJEPIS:</w:t>
      </w:r>
    </w:p>
    <w:p w14:paraId="4327BA8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176FA5" w14:paraId="5DFE11E2" w14:textId="77777777" w:rsidTr="00EE2F31">
        <w:trPr>
          <w:trHeight w:val="495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966D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bookmarkStart w:id="66" w:name="Besedilo68"/>
          <w:p w14:paraId="5793C051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  <w:p w14:paraId="5A45D2C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3A642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00F81F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7B3BA21D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39C71F42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2706F009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50334091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5940D676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27705A44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1C439DA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6904A773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7298CA0E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6A8C6EC6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28828D27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336DE83C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1A732230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4DF33D7D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078ACB24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729FD8AD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79485251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668AD5CD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7738F45C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5F0353EC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1DB77128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217CDF01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4E83EA2D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35BB9EC2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79C64D38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478D47E4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120BDB0F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6BDF9122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7ACFB883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0DE680D7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5EE96656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3B07CDDB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35711184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4DB9CF51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6C533283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4EC5AE7F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10C40EFD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4C7FB303" w14:textId="77777777" w:rsidR="00176FA5" w:rsidRDefault="00176FA5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70D26DF" w14:textId="77777777" w:rsidR="00176FA5" w:rsidRDefault="00176FA5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034F48" w14:textId="2B445211" w:rsidR="00176FA5" w:rsidRDefault="00176FA5" w:rsidP="00176FA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4C056B27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06EC838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Podpisani/a:</w:t>
      </w:r>
    </w:p>
    <w:p w14:paraId="3A7E62A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176FA5" w14:paraId="1DF710EA" w14:textId="77777777" w:rsidTr="00EE2F31">
        <w:trPr>
          <w:trHeight w:val="267"/>
        </w:trPr>
        <w:tc>
          <w:tcPr>
            <w:tcW w:w="4077" w:type="dxa"/>
            <w:shd w:val="clear" w:color="auto" w:fill="auto"/>
          </w:tcPr>
          <w:p w14:paraId="1D9C6D21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Priimek in ime:</w:t>
            </w:r>
          </w:p>
        </w:tc>
        <w:bookmarkStart w:id="67" w:name="Besedilo69"/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133C25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7"/>
          </w:p>
        </w:tc>
      </w:tr>
      <w:tr w:rsidR="00176FA5" w14:paraId="78121A68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2A50A0B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68" w:name="Besedilo7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B5A3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8"/>
          </w:p>
        </w:tc>
      </w:tr>
      <w:tr w:rsidR="00176FA5" w14:paraId="3867F56C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698C1312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bookmarkStart w:id="69" w:name="Besedilo71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48D27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9"/>
          </w:p>
        </w:tc>
      </w:tr>
      <w:tr w:rsidR="00176FA5" w14:paraId="34E3EED3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073F0B6D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bookmarkStart w:id="70" w:name="Besedilo72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60A40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0"/>
          </w:p>
        </w:tc>
      </w:tr>
      <w:tr w:rsidR="00176FA5" w14:paraId="2138F0EA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274DE99F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bookmarkStart w:id="71" w:name="Besedilo73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851D9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1"/>
          </w:p>
        </w:tc>
      </w:tr>
      <w:tr w:rsidR="00176FA5" w14:paraId="6366E882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207EF6E2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D20695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tcBorders>
              <w:top w:val="single" w:sz="4" w:space="0" w:color="000000"/>
            </w:tcBorders>
            <w:shd w:val="clear" w:color="auto" w:fill="auto"/>
          </w:tcPr>
          <w:p w14:paraId="31534ABC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FA5" w14:paraId="2DC7DCDC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7DF2B7BD" w14:textId="77777777" w:rsidR="00176FA5" w:rsidRDefault="00176FA5" w:rsidP="00EE2F31">
            <w:pPr>
              <w:spacing w:line="260" w:lineRule="atLeast"/>
              <w:ind w:right="-1083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Podatki o pridobljeni izobrazbi, </w:t>
            </w:r>
          </w:p>
          <w:p w14:paraId="637FB8CE" w14:textId="77777777" w:rsidR="00176FA5" w:rsidRDefault="00176FA5" w:rsidP="00EE2F31">
            <w:pPr>
              <w:spacing w:line="260" w:lineRule="atLeast"/>
              <w:ind w:right="-1083"/>
            </w:pPr>
            <w:r>
              <w:rPr>
                <w:rFonts w:ascii="Arial" w:hAnsi="Arial" w:cs="Arial"/>
                <w:b/>
                <w:sz w:val="20"/>
                <w:szCs w:val="20"/>
              </w:rPr>
              <w:t>zahtevani za zasedbo delovnega mesta:</w:t>
            </w:r>
          </w:p>
        </w:tc>
        <w:tc>
          <w:tcPr>
            <w:tcW w:w="5135" w:type="dxa"/>
            <w:shd w:val="clear" w:color="auto" w:fill="auto"/>
          </w:tcPr>
          <w:p w14:paraId="35E1AD73" w14:textId="77777777" w:rsidR="00176FA5" w:rsidRDefault="00176FA5" w:rsidP="00EE2F31">
            <w:pPr>
              <w:snapToGrid w:val="0"/>
              <w:spacing w:line="360" w:lineRule="auto"/>
              <w:ind w:left="88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6FA5" w14:paraId="5967F49A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6770B3B8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AB84D7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</w:tcPr>
          <w:p w14:paraId="741414A1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bookmarkStart w:id="72" w:name="Besedilo75"/>
          <w:p w14:paraId="41684D3D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2"/>
          </w:p>
        </w:tc>
      </w:tr>
      <w:tr w:rsidR="00176FA5" w14:paraId="79A3081C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041F90D0" w14:textId="77777777" w:rsidR="00176FA5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033F5F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5015023F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7E7B09E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Smer:</w:t>
            </w:r>
          </w:p>
        </w:tc>
        <w:bookmarkStart w:id="73" w:name="Besedilo77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374313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3"/>
          </w:p>
        </w:tc>
      </w:tr>
      <w:tr w:rsidR="00176FA5" w14:paraId="7BFD8808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51041CA1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Raven/stopnja izobrazbe: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</w:tcPr>
          <w:p w14:paraId="25CB1BFD" w14:textId="77777777" w:rsidR="00176FA5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79692C39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485893EA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bookmarkStart w:id="74" w:name="Besedilo78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2F5F56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4"/>
          </w:p>
        </w:tc>
      </w:tr>
      <w:tr w:rsidR="00176FA5" w14:paraId="529EBE26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52D27992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bookmarkStart w:id="75" w:name="Besedilo79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8EC169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5"/>
          </w:p>
        </w:tc>
      </w:tr>
      <w:tr w:rsidR="00176FA5" w14:paraId="303A48BC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2EF18BF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bookmarkStart w:id="76" w:name="Besedilo8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92C272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6"/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176FA5" w14:paraId="1EBF19DF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47052C6A" w14:textId="77777777" w:rsidR="00176FA5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85A95D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450459F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68BB4C9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28A35C90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1E22B61D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b/>
          <w:sz w:val="20"/>
          <w:szCs w:val="20"/>
        </w:rPr>
        <w:t>Izjavljam, da:</w:t>
      </w:r>
    </w:p>
    <w:p w14:paraId="34B13A0C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izpolnjujem vse formalne pogoje za zasedbo delovnega mesta za katerega kandidiram;</w:t>
      </w:r>
    </w:p>
    <w:p w14:paraId="0E0CAB17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170C44D6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zoper mene ni vložena pravnomočna obtožnica zaradi naklepnega kaznivega dejanja, ki se preganja po uradni dolžnosti;</w:t>
      </w:r>
    </w:p>
    <w:p w14:paraId="4CB9710D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sem državljan/ka Republike Slovenije;</w:t>
      </w:r>
    </w:p>
    <w:p w14:paraId="0132D91E" w14:textId="116E3AB2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za namen tega natečajnega postopka dovoljujem Upravni enoti </w:t>
      </w:r>
      <w:r w:rsidR="00FE25FF">
        <w:rPr>
          <w:rFonts w:ascii="Arial" w:hAnsi="Arial" w:cs="Arial"/>
          <w:color w:val="000000"/>
          <w:sz w:val="20"/>
          <w:szCs w:val="20"/>
        </w:rPr>
        <w:t>Mozirje</w:t>
      </w:r>
      <w:r>
        <w:rPr>
          <w:rFonts w:ascii="Arial" w:hAnsi="Arial" w:cs="Arial"/>
          <w:color w:val="000000"/>
          <w:sz w:val="20"/>
          <w:szCs w:val="20"/>
        </w:rPr>
        <w:t xml:space="preserve"> pridobitev zgoraj navedenih podatkov o izpolnjevanju pogojev iz uradnih evidenc,</w:t>
      </w:r>
    </w:p>
    <w:p w14:paraId="16BFFBC3" w14:textId="70164E3E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sem seznanjen/a, da bo Upravna enota </w:t>
      </w:r>
      <w:r w:rsidR="001C2D87">
        <w:rPr>
          <w:rFonts w:ascii="Arial" w:eastAsia="Calibri" w:hAnsi="Arial" w:cs="Arial"/>
          <w:color w:val="000000"/>
          <w:sz w:val="20"/>
          <w:szCs w:val="20"/>
        </w:rPr>
        <w:t>Mozirje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podatke, ki sem jih navedel/-a v vlogi za zaposlitev in v tej izjavi, obdelovala za namen izvedbe tega natečajnega postopka.</w:t>
      </w:r>
    </w:p>
    <w:p w14:paraId="5E2A3398" w14:textId="77777777" w:rsidR="00176FA5" w:rsidRDefault="00176FA5" w:rsidP="00176FA5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40A25B3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sz w:val="20"/>
          <w:szCs w:val="20"/>
        </w:rPr>
        <w:t>S podpisom izjavljam, da so vsi podatki, ki sem jih navedel/a v tej izjavi in v »Vlogi za zaposlitev« resnični in verodostojni ter da prevzemam materialno in kazensko odgovornost.</w:t>
      </w:r>
    </w:p>
    <w:p w14:paraId="64550D28" w14:textId="77777777" w:rsidR="00176FA5" w:rsidRDefault="00176FA5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DE69C29" w14:textId="77777777" w:rsidR="00176FA5" w:rsidRDefault="00176FA5" w:rsidP="00176FA5">
      <w:r>
        <w:rPr>
          <w:rFonts w:ascii="Arial" w:hAnsi="Arial" w:cs="Arial"/>
          <w:sz w:val="20"/>
          <w:szCs w:val="20"/>
        </w:rPr>
        <w:t xml:space="preserve">Kraj in datum:  </w:t>
      </w:r>
      <w:bookmarkStart w:id="77" w:name="Besedilo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eastAsia="sl-SI"/>
        </w:rPr>
        <w:t>     </w:t>
      </w:r>
      <w:r>
        <w:rPr>
          <w:rFonts w:ascii="Arial" w:hAnsi="Arial" w:cs="Arial"/>
          <w:sz w:val="20"/>
          <w:szCs w:val="20"/>
          <w:lang w:eastAsia="sl-SI"/>
        </w:rPr>
        <w:fldChar w:fldCharType="end"/>
      </w:r>
      <w:bookmarkEnd w:id="77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t>______________________</w:t>
      </w:r>
    </w:p>
    <w:p w14:paraId="0301A891" w14:textId="77777777" w:rsidR="00176FA5" w:rsidRDefault="00176FA5" w:rsidP="00176F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14:paraId="71AC63B7" w14:textId="77777777" w:rsidR="00176FA5" w:rsidRDefault="00176FA5" w:rsidP="00176FA5">
      <w:pPr>
        <w:jc w:val="both"/>
        <w:rPr>
          <w:rFonts w:ascii="Arial" w:hAnsi="Arial" w:cs="Arial"/>
          <w:i/>
          <w:sz w:val="18"/>
          <w:szCs w:val="18"/>
        </w:rPr>
      </w:pPr>
    </w:p>
    <w:p w14:paraId="7D7A67A7" w14:textId="77777777" w:rsidR="00176FA5" w:rsidRDefault="00176FA5" w:rsidP="00176FA5">
      <w:pPr>
        <w:jc w:val="both"/>
        <w:rPr>
          <w:rFonts w:ascii="Arial" w:hAnsi="Arial" w:cs="Arial"/>
          <w:i/>
          <w:sz w:val="18"/>
          <w:szCs w:val="18"/>
        </w:rPr>
      </w:pPr>
    </w:p>
    <w:p w14:paraId="5BE77278" w14:textId="3BBC2672" w:rsidR="00176FA5" w:rsidRDefault="00176FA5" w:rsidP="00176FA5">
      <w:pPr>
        <w:jc w:val="both"/>
      </w:pPr>
      <w:r>
        <w:rPr>
          <w:rFonts w:ascii="Arial" w:hAnsi="Arial" w:cs="Arial"/>
          <w:i/>
          <w:sz w:val="18"/>
          <w:szCs w:val="18"/>
        </w:rPr>
        <w:t xml:space="preserve">Upravna enota </w:t>
      </w:r>
      <w:r w:rsidR="001C2D87">
        <w:rPr>
          <w:rFonts w:ascii="Arial" w:hAnsi="Arial" w:cs="Arial"/>
          <w:i/>
          <w:sz w:val="18"/>
          <w:szCs w:val="18"/>
        </w:rPr>
        <w:t>Mozirje</w:t>
      </w:r>
      <w:r>
        <w:rPr>
          <w:rFonts w:ascii="Arial" w:hAnsi="Arial" w:cs="Arial"/>
          <w:i/>
          <w:sz w:val="18"/>
          <w:szCs w:val="18"/>
        </w:rPr>
        <w:t xml:space="preserve"> bo podatke, ki jih je kandidat navedel v prijavi za prosto delovno mesto in v tej izjavi, obdelovala izključno za namen izvedbe predmetnega javnega natečaja. </w:t>
      </w:r>
    </w:p>
    <w:p w14:paraId="0B2C799B" w14:textId="77777777" w:rsidR="00A71B03" w:rsidRDefault="00A71B03"/>
    <w:sectPr w:rsidR="00A71B03">
      <w:headerReference w:type="default" r:id="rId7"/>
      <w:footerReference w:type="default" r:id="rId8"/>
      <w:pgSz w:w="11906" w:h="16838"/>
      <w:pgMar w:top="1135" w:right="1417" w:bottom="1276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6AA81" w14:textId="77777777" w:rsidR="00461776" w:rsidRDefault="00461776">
      <w:r>
        <w:separator/>
      </w:r>
    </w:p>
  </w:endnote>
  <w:endnote w:type="continuationSeparator" w:id="0">
    <w:p w14:paraId="17FAB1AF" w14:textId="77777777" w:rsidR="00461776" w:rsidRDefault="0046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9878" w14:textId="77777777" w:rsidR="004330C4" w:rsidRDefault="00176FA5">
    <w:pPr>
      <w:pStyle w:val="Nog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fldChar w:fldCharType="end"/>
    </w:r>
  </w:p>
  <w:p w14:paraId="12CC09EA" w14:textId="77777777" w:rsidR="004330C4" w:rsidRDefault="00FE25FF">
    <w:pPr>
      <w:pStyle w:val="Nog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72156" w14:textId="77777777" w:rsidR="00461776" w:rsidRDefault="00461776">
      <w:r>
        <w:separator/>
      </w:r>
    </w:p>
  </w:footnote>
  <w:footnote w:type="continuationSeparator" w:id="0">
    <w:p w14:paraId="16B2F206" w14:textId="77777777" w:rsidR="00461776" w:rsidRDefault="00461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48B9" w14:textId="2C501CFB" w:rsidR="004330C4" w:rsidRDefault="00176FA5" w:rsidP="00204469">
    <w:pPr>
      <w:pStyle w:val="Glava"/>
    </w:pPr>
    <w:r>
      <w:rPr>
        <w:rFonts w:ascii="Arial" w:hAnsi="Arial" w:cs="Arial"/>
        <w:sz w:val="20"/>
        <w:szCs w:val="20"/>
      </w:rPr>
      <w:t xml:space="preserve">Upravna enota </w:t>
    </w:r>
    <w:r w:rsidR="00885560">
      <w:rPr>
        <w:rFonts w:ascii="Arial" w:hAnsi="Arial" w:cs="Arial"/>
        <w:sz w:val="20"/>
        <w:szCs w:val="20"/>
      </w:rPr>
      <w:t>Mozirje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A5"/>
    <w:rsid w:val="000A2F8B"/>
    <w:rsid w:val="00176FA5"/>
    <w:rsid w:val="001C2D87"/>
    <w:rsid w:val="00241461"/>
    <w:rsid w:val="0028796C"/>
    <w:rsid w:val="00454924"/>
    <w:rsid w:val="00460229"/>
    <w:rsid w:val="00461776"/>
    <w:rsid w:val="00472F7D"/>
    <w:rsid w:val="00704A1F"/>
    <w:rsid w:val="00877E22"/>
    <w:rsid w:val="00885560"/>
    <w:rsid w:val="00A71B03"/>
    <w:rsid w:val="00A86B4F"/>
    <w:rsid w:val="00B817E7"/>
    <w:rsid w:val="00C92928"/>
    <w:rsid w:val="00CF0111"/>
    <w:rsid w:val="00D5141B"/>
    <w:rsid w:val="00E44F6C"/>
    <w:rsid w:val="00E527D7"/>
    <w:rsid w:val="00F73FA1"/>
    <w:rsid w:val="00FE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7BA2"/>
  <w15:chartTrackingRefBased/>
  <w15:docId w15:val="{CBE57BCE-16A6-4B2A-A1C0-B9602D2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6F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5">
    <w:name w:val="heading 5"/>
    <w:basedOn w:val="Navaden"/>
    <w:next w:val="Navaden"/>
    <w:link w:val="Naslov5Znak"/>
    <w:qFormat/>
    <w:rsid w:val="00176FA5"/>
    <w:pPr>
      <w:keepNext/>
      <w:numPr>
        <w:numId w:val="3"/>
      </w:numPr>
      <w:overflowPunct w:val="0"/>
      <w:autoSpaceDE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176FA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rsid w:val="00176FA5"/>
    <w:rPr>
      <w:rFonts w:ascii="Symbol" w:hAnsi="Symbol" w:cs="Symbol" w:hint="default"/>
    </w:rPr>
  </w:style>
  <w:style w:type="character" w:customStyle="1" w:styleId="WW8Num1z1">
    <w:name w:val="WW8Num1z1"/>
    <w:rsid w:val="00176FA5"/>
    <w:rPr>
      <w:rFonts w:ascii="Courier New" w:hAnsi="Courier New" w:cs="Courier New" w:hint="default"/>
    </w:rPr>
  </w:style>
  <w:style w:type="character" w:customStyle="1" w:styleId="WW8Num1z2">
    <w:name w:val="WW8Num1z2"/>
    <w:rsid w:val="00176FA5"/>
    <w:rPr>
      <w:rFonts w:ascii="Wingdings" w:hAnsi="Wingdings" w:cs="Wingdings" w:hint="default"/>
    </w:rPr>
  </w:style>
  <w:style w:type="character" w:customStyle="1" w:styleId="WW8Num2z0">
    <w:name w:val="WW8Num2z0"/>
    <w:rsid w:val="00176FA5"/>
    <w:rPr>
      <w:rFonts w:ascii="Arial" w:eastAsia="Times New Roman" w:hAnsi="Arial" w:cs="Arial" w:hint="default"/>
    </w:rPr>
  </w:style>
  <w:style w:type="character" w:customStyle="1" w:styleId="WW8Num2z1">
    <w:name w:val="WW8Num2z1"/>
    <w:rsid w:val="00176FA5"/>
    <w:rPr>
      <w:rFonts w:ascii="Courier New" w:hAnsi="Courier New" w:cs="Courier New" w:hint="default"/>
    </w:rPr>
  </w:style>
  <w:style w:type="character" w:customStyle="1" w:styleId="WW8Num2z2">
    <w:name w:val="WW8Num2z2"/>
    <w:rsid w:val="00176FA5"/>
    <w:rPr>
      <w:rFonts w:ascii="Wingdings" w:hAnsi="Wingdings" w:cs="Wingdings" w:hint="default"/>
    </w:rPr>
  </w:style>
  <w:style w:type="character" w:customStyle="1" w:styleId="WW8Num2z3">
    <w:name w:val="WW8Num2z3"/>
    <w:rsid w:val="00176FA5"/>
    <w:rPr>
      <w:rFonts w:ascii="Symbol" w:hAnsi="Symbol" w:cs="Symbol" w:hint="default"/>
    </w:rPr>
  </w:style>
  <w:style w:type="character" w:customStyle="1" w:styleId="WW8Num3z0">
    <w:name w:val="WW8Num3z0"/>
    <w:rsid w:val="00176FA5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176FA5"/>
    <w:rPr>
      <w:rFonts w:ascii="Courier New" w:hAnsi="Courier New" w:cs="Courier New" w:hint="default"/>
    </w:rPr>
  </w:style>
  <w:style w:type="character" w:customStyle="1" w:styleId="WW8Num3z3">
    <w:name w:val="WW8Num3z3"/>
    <w:rsid w:val="00176FA5"/>
    <w:rPr>
      <w:rFonts w:ascii="Symbol" w:hAnsi="Symbol" w:cs="Symbol" w:hint="default"/>
    </w:rPr>
  </w:style>
  <w:style w:type="character" w:customStyle="1" w:styleId="WW8Num4z0">
    <w:name w:val="WW8Num4z0"/>
    <w:rsid w:val="00176FA5"/>
  </w:style>
  <w:style w:type="character" w:customStyle="1" w:styleId="WW8Num4z1">
    <w:name w:val="WW8Num4z1"/>
    <w:rsid w:val="00176FA5"/>
  </w:style>
  <w:style w:type="character" w:customStyle="1" w:styleId="WW8Num4z2">
    <w:name w:val="WW8Num4z2"/>
    <w:rsid w:val="00176FA5"/>
  </w:style>
  <w:style w:type="character" w:customStyle="1" w:styleId="WW8Num4z3">
    <w:name w:val="WW8Num4z3"/>
    <w:rsid w:val="00176FA5"/>
  </w:style>
  <w:style w:type="character" w:customStyle="1" w:styleId="WW8Num4z4">
    <w:name w:val="WW8Num4z4"/>
    <w:rsid w:val="00176FA5"/>
  </w:style>
  <w:style w:type="character" w:customStyle="1" w:styleId="WW8Num4z5">
    <w:name w:val="WW8Num4z5"/>
    <w:rsid w:val="00176FA5"/>
  </w:style>
  <w:style w:type="character" w:customStyle="1" w:styleId="WW8Num4z6">
    <w:name w:val="WW8Num4z6"/>
    <w:rsid w:val="00176FA5"/>
  </w:style>
  <w:style w:type="character" w:customStyle="1" w:styleId="WW8Num4z7">
    <w:name w:val="WW8Num4z7"/>
    <w:rsid w:val="00176FA5"/>
  </w:style>
  <w:style w:type="character" w:customStyle="1" w:styleId="WW8Num4z8">
    <w:name w:val="WW8Num4z8"/>
    <w:rsid w:val="00176FA5"/>
  </w:style>
  <w:style w:type="character" w:customStyle="1" w:styleId="WW8Num5z0">
    <w:name w:val="WW8Num5z0"/>
    <w:rsid w:val="00176FA5"/>
    <w:rPr>
      <w:rFonts w:ascii="Arial" w:eastAsia="Times New Roman" w:hAnsi="Arial" w:cs="Arial" w:hint="default"/>
      <w:b w:val="0"/>
    </w:rPr>
  </w:style>
  <w:style w:type="character" w:customStyle="1" w:styleId="WW8Num5z1">
    <w:name w:val="WW8Num5z1"/>
    <w:rsid w:val="00176FA5"/>
    <w:rPr>
      <w:rFonts w:ascii="Courier New" w:hAnsi="Courier New" w:cs="Courier New" w:hint="default"/>
    </w:rPr>
  </w:style>
  <w:style w:type="character" w:customStyle="1" w:styleId="WW8Num5z2">
    <w:name w:val="WW8Num5z2"/>
    <w:rsid w:val="00176FA5"/>
    <w:rPr>
      <w:rFonts w:ascii="Wingdings" w:hAnsi="Wingdings" w:cs="Wingdings" w:hint="default"/>
    </w:rPr>
  </w:style>
  <w:style w:type="character" w:customStyle="1" w:styleId="WW8Num5z3">
    <w:name w:val="WW8Num5z3"/>
    <w:rsid w:val="00176FA5"/>
    <w:rPr>
      <w:rFonts w:ascii="Symbol" w:hAnsi="Symbol" w:cs="Symbol" w:hint="default"/>
    </w:rPr>
  </w:style>
  <w:style w:type="character" w:customStyle="1" w:styleId="Privzetapisavaodstavka1">
    <w:name w:val="Privzeta pisava odstavka1"/>
    <w:rsid w:val="00176FA5"/>
  </w:style>
  <w:style w:type="character" w:styleId="Hiperpovezava">
    <w:name w:val="Hyperlink"/>
    <w:rsid w:val="00176FA5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Znak1">
    <w:name w:val="Znak1"/>
    <w:rsid w:val="00176FA5"/>
    <w:rPr>
      <w:rFonts w:ascii="Arial" w:hAnsi="Arial" w:cs="Arial"/>
      <w:iCs/>
      <w:sz w:val="24"/>
      <w:szCs w:val="28"/>
      <w:lang w:val="en-GB" w:eastAsia="zh-CN"/>
    </w:rPr>
  </w:style>
  <w:style w:type="character" w:customStyle="1" w:styleId="Znak">
    <w:name w:val="Znak"/>
    <w:rsid w:val="00176FA5"/>
    <w:rPr>
      <w:rFonts w:ascii="Tahoma" w:hAnsi="Tahoma" w:cs="Tahoma"/>
      <w:sz w:val="16"/>
      <w:szCs w:val="16"/>
    </w:rPr>
  </w:style>
  <w:style w:type="character" w:customStyle="1" w:styleId="Znak2">
    <w:name w:val="Znak2"/>
    <w:rsid w:val="00176FA5"/>
    <w:rPr>
      <w:sz w:val="24"/>
      <w:szCs w:val="24"/>
    </w:rPr>
  </w:style>
  <w:style w:type="paragraph" w:customStyle="1" w:styleId="Naslov1">
    <w:name w:val="Naslov1"/>
    <w:basedOn w:val="Navaden"/>
    <w:next w:val="Telobesedila"/>
    <w:rsid w:val="00176F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link w:val="TelobesedilaZnak"/>
    <w:rsid w:val="00176FA5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176FA5"/>
    <w:rPr>
      <w:rFonts w:ascii="Arial" w:eastAsia="Times New Roman" w:hAnsi="Arial" w:cs="Arial"/>
      <w:iCs/>
      <w:sz w:val="24"/>
      <w:szCs w:val="28"/>
      <w:lang w:val="en-GB" w:eastAsia="zh-CN"/>
    </w:rPr>
  </w:style>
  <w:style w:type="paragraph" w:styleId="Seznam">
    <w:name w:val="List"/>
    <w:basedOn w:val="Telobesedila"/>
    <w:rsid w:val="00176FA5"/>
  </w:style>
  <w:style w:type="paragraph" w:styleId="Napis">
    <w:name w:val="caption"/>
    <w:basedOn w:val="Navaden"/>
    <w:qFormat/>
    <w:rsid w:val="00176FA5"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avaden"/>
    <w:rsid w:val="00176FA5"/>
    <w:pPr>
      <w:suppressLineNumbers/>
    </w:pPr>
    <w:rPr>
      <w:rFonts w:cs="Arial"/>
    </w:rPr>
  </w:style>
  <w:style w:type="paragraph" w:styleId="Glava">
    <w:name w:val="header"/>
    <w:basedOn w:val="Navaden"/>
    <w:link w:val="GlavaZnak"/>
    <w:rsid w:val="00176F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rsid w:val="00176F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sedilooblaka">
    <w:name w:val="Balloon Text"/>
    <w:basedOn w:val="Navaden"/>
    <w:link w:val="BesedilooblakaZnak"/>
    <w:rsid w:val="00176F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76FA5"/>
    <w:rPr>
      <w:rFonts w:ascii="Tahoma" w:eastAsia="Times New Roman" w:hAnsi="Tahoma" w:cs="Tahoma"/>
      <w:sz w:val="16"/>
      <w:szCs w:val="16"/>
      <w:lang w:eastAsia="zh-CN"/>
    </w:rPr>
  </w:style>
  <w:style w:type="paragraph" w:styleId="Odstavekseznama">
    <w:name w:val="List Paragraph"/>
    <w:basedOn w:val="Navaden"/>
    <w:qFormat/>
    <w:rsid w:val="00176FA5"/>
    <w:pPr>
      <w:ind w:left="708"/>
    </w:pPr>
  </w:style>
  <w:style w:type="paragraph" w:customStyle="1" w:styleId="Vsebinatabele">
    <w:name w:val="Vsebina tabele"/>
    <w:basedOn w:val="Navaden"/>
    <w:rsid w:val="00176FA5"/>
    <w:pPr>
      <w:suppressLineNumbers/>
    </w:pPr>
  </w:style>
  <w:style w:type="paragraph" w:customStyle="1" w:styleId="Naslovtabele">
    <w:name w:val="Naslov tabele"/>
    <w:basedOn w:val="Vsebinatabele"/>
    <w:rsid w:val="00176FA5"/>
    <w:pPr>
      <w:jc w:val="center"/>
    </w:pPr>
    <w:rPr>
      <w:b/>
      <w:bCs/>
    </w:rPr>
  </w:style>
  <w:style w:type="table" w:styleId="Tabelamrea">
    <w:name w:val="Table Grid"/>
    <w:basedOn w:val="Navadnatabela"/>
    <w:uiPriority w:val="39"/>
    <w:rsid w:val="0017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76F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Kocjan</dc:creator>
  <cp:keywords/>
  <dc:description/>
  <cp:lastModifiedBy>Bernarda Jelen</cp:lastModifiedBy>
  <cp:revision>5</cp:revision>
  <cp:lastPrinted>2022-11-16T07:11:00Z</cp:lastPrinted>
  <dcterms:created xsi:type="dcterms:W3CDTF">2022-10-12T09:02:00Z</dcterms:created>
  <dcterms:modified xsi:type="dcterms:W3CDTF">2022-11-16T07:14:00Z</dcterms:modified>
</cp:coreProperties>
</file>