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B8E560" w14:textId="77777777" w:rsidR="00176FA5" w:rsidRDefault="00176FA5" w:rsidP="00176FA5">
      <w:pPr>
        <w:spacing w:line="360" w:lineRule="auto"/>
        <w:jc w:val="center"/>
        <w:rPr>
          <w:rFonts w:ascii="Arial" w:hAnsi="Arial" w:cs="Arial"/>
          <w:b/>
          <w:u w:val="single"/>
        </w:rPr>
      </w:pPr>
    </w:p>
    <w:p w14:paraId="12304859" w14:textId="2E6C9C67" w:rsidR="00176FA5" w:rsidRDefault="00176FA5" w:rsidP="00176FA5">
      <w:pPr>
        <w:spacing w:line="360" w:lineRule="auto"/>
        <w:jc w:val="center"/>
      </w:pPr>
      <w:r>
        <w:rPr>
          <w:rFonts w:ascii="Arial" w:hAnsi="Arial" w:cs="Arial"/>
          <w:b/>
          <w:u w:val="single"/>
        </w:rPr>
        <w:t>VLOGA ZA ZAPOSLITEV</w:t>
      </w:r>
    </w:p>
    <w:p w14:paraId="615429A4" w14:textId="77777777" w:rsidR="00176FA5" w:rsidRDefault="00176FA5" w:rsidP="00176FA5">
      <w:pPr>
        <w:rPr>
          <w:rFonts w:ascii="Arial" w:hAnsi="Arial" w:cs="Arial"/>
          <w:sz w:val="20"/>
          <w:szCs w:val="20"/>
        </w:rPr>
      </w:pPr>
    </w:p>
    <w:p w14:paraId="74CE51F7" w14:textId="36A4C400" w:rsidR="00176FA5" w:rsidRDefault="00176FA5" w:rsidP="00176FA5">
      <w:pPr>
        <w:spacing w:line="260" w:lineRule="atLeast"/>
        <w:ind w:left="2410" w:hanging="241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»</w:t>
      </w:r>
      <w:r w:rsidR="00FE2387" w:rsidRPr="00FE2387">
        <w:rPr>
          <w:rFonts w:ascii="Arial" w:hAnsi="Arial" w:cs="Arial"/>
          <w:b/>
          <w:bCs/>
          <w:sz w:val="20"/>
          <w:szCs w:val="20"/>
        </w:rPr>
        <w:t xml:space="preserve">VIŠJI </w:t>
      </w:r>
      <w:r>
        <w:rPr>
          <w:rFonts w:ascii="Arial" w:hAnsi="Arial" w:cs="Arial"/>
          <w:b/>
          <w:sz w:val="20"/>
          <w:szCs w:val="20"/>
        </w:rPr>
        <w:t>SVETOVALEC« (šifra DM</w:t>
      </w:r>
      <w:r w:rsidRPr="00F73FA1">
        <w:rPr>
          <w:rFonts w:ascii="Arial" w:hAnsi="Arial" w:cs="Arial"/>
          <w:b/>
          <w:sz w:val="20"/>
          <w:szCs w:val="20"/>
        </w:rPr>
        <w:t xml:space="preserve">: </w:t>
      </w:r>
      <w:r w:rsidR="00A52AB1">
        <w:rPr>
          <w:rFonts w:ascii="Arial" w:hAnsi="Arial" w:cs="Arial"/>
          <w:b/>
          <w:sz w:val="20"/>
          <w:szCs w:val="20"/>
        </w:rPr>
        <w:t>112</w:t>
      </w:r>
      <w:r w:rsidRPr="00F73FA1">
        <w:rPr>
          <w:rFonts w:ascii="Arial" w:hAnsi="Arial" w:cs="Arial"/>
          <w:b/>
          <w:sz w:val="20"/>
          <w:szCs w:val="20"/>
        </w:rPr>
        <w:t>)</w:t>
      </w:r>
    </w:p>
    <w:p w14:paraId="2A2B6552" w14:textId="085972C3" w:rsidR="00176FA5" w:rsidRPr="00E44F6C" w:rsidRDefault="00176FA5" w:rsidP="000A2F8B">
      <w:pPr>
        <w:spacing w:line="260" w:lineRule="atLeast"/>
        <w:jc w:val="center"/>
        <w:rPr>
          <w:rFonts w:ascii="Arial" w:hAnsi="Arial" w:cs="Arial"/>
          <w:sz w:val="20"/>
          <w:szCs w:val="20"/>
        </w:rPr>
      </w:pPr>
      <w:r w:rsidRPr="00E44F6C">
        <w:rPr>
          <w:rFonts w:ascii="Arial" w:hAnsi="Arial" w:cs="Arial"/>
          <w:sz w:val="20"/>
          <w:szCs w:val="20"/>
        </w:rPr>
        <w:t xml:space="preserve">v Oddelku za </w:t>
      </w:r>
      <w:r w:rsidR="00F73FA1" w:rsidRPr="00E44F6C">
        <w:rPr>
          <w:rFonts w:ascii="Arial" w:hAnsi="Arial" w:cs="Arial"/>
          <w:sz w:val="20"/>
          <w:szCs w:val="20"/>
        </w:rPr>
        <w:t>upravn</w:t>
      </w:r>
      <w:r w:rsidR="00345754">
        <w:rPr>
          <w:rFonts w:ascii="Arial" w:hAnsi="Arial" w:cs="Arial"/>
          <w:sz w:val="20"/>
          <w:szCs w:val="20"/>
        </w:rPr>
        <w:t>o</w:t>
      </w:r>
      <w:r w:rsidR="00F73FA1" w:rsidRPr="00E44F6C">
        <w:rPr>
          <w:rFonts w:ascii="Arial" w:hAnsi="Arial" w:cs="Arial"/>
          <w:sz w:val="20"/>
          <w:szCs w:val="20"/>
        </w:rPr>
        <w:t xml:space="preserve"> notranje</w:t>
      </w:r>
      <w:r w:rsidRPr="00E44F6C">
        <w:rPr>
          <w:rFonts w:ascii="Arial" w:hAnsi="Arial" w:cs="Arial"/>
          <w:sz w:val="20"/>
          <w:szCs w:val="20"/>
        </w:rPr>
        <w:t xml:space="preserve"> zadeve Upravne enote </w:t>
      </w:r>
      <w:r w:rsidR="00885560">
        <w:rPr>
          <w:rFonts w:ascii="Arial" w:hAnsi="Arial" w:cs="Arial"/>
          <w:sz w:val="20"/>
          <w:szCs w:val="20"/>
        </w:rPr>
        <w:t>Mozirje</w:t>
      </w:r>
      <w:r w:rsidRPr="00E44F6C">
        <w:rPr>
          <w:rFonts w:ascii="Arial" w:hAnsi="Arial" w:cs="Arial"/>
          <w:sz w:val="20"/>
          <w:szCs w:val="20"/>
        </w:rPr>
        <w:t xml:space="preserve"> </w:t>
      </w:r>
    </w:p>
    <w:p w14:paraId="5DDAC68A" w14:textId="60014C13" w:rsidR="00176FA5" w:rsidRPr="00E44F6C" w:rsidRDefault="00176FA5" w:rsidP="000A2F8B">
      <w:pPr>
        <w:spacing w:line="260" w:lineRule="atLeast"/>
        <w:jc w:val="center"/>
        <w:rPr>
          <w:rFonts w:ascii="Arial" w:hAnsi="Arial" w:cs="Arial"/>
          <w:sz w:val="20"/>
          <w:szCs w:val="20"/>
        </w:rPr>
      </w:pPr>
      <w:r w:rsidRPr="00E44F6C">
        <w:rPr>
          <w:rFonts w:ascii="Arial" w:hAnsi="Arial" w:cs="Arial"/>
          <w:sz w:val="20"/>
          <w:szCs w:val="20"/>
        </w:rPr>
        <w:t>(javn</w:t>
      </w:r>
      <w:r w:rsidR="002421E0">
        <w:rPr>
          <w:rFonts w:ascii="Arial" w:hAnsi="Arial" w:cs="Arial"/>
          <w:sz w:val="20"/>
          <w:szCs w:val="20"/>
        </w:rPr>
        <w:t xml:space="preserve">a objava </w:t>
      </w:r>
      <w:r w:rsidRPr="00E44F6C">
        <w:rPr>
          <w:rFonts w:ascii="Arial" w:hAnsi="Arial" w:cs="Arial"/>
          <w:sz w:val="20"/>
          <w:szCs w:val="20"/>
        </w:rPr>
        <w:t xml:space="preserve">za zasedbo </w:t>
      </w:r>
      <w:r w:rsidR="00F73FA1" w:rsidRPr="00E44F6C">
        <w:rPr>
          <w:rFonts w:ascii="Arial" w:hAnsi="Arial" w:cs="Arial"/>
          <w:sz w:val="20"/>
          <w:szCs w:val="20"/>
        </w:rPr>
        <w:t>prostega</w:t>
      </w:r>
      <w:r w:rsidRPr="00E44F6C">
        <w:rPr>
          <w:rFonts w:ascii="Arial" w:hAnsi="Arial" w:cs="Arial"/>
          <w:sz w:val="20"/>
          <w:szCs w:val="20"/>
        </w:rPr>
        <w:t xml:space="preserve"> uradnišk</w:t>
      </w:r>
      <w:r w:rsidR="00F73FA1" w:rsidRPr="00E44F6C">
        <w:rPr>
          <w:rFonts w:ascii="Arial" w:hAnsi="Arial" w:cs="Arial"/>
          <w:sz w:val="20"/>
          <w:szCs w:val="20"/>
        </w:rPr>
        <w:t>ega</w:t>
      </w:r>
      <w:r w:rsidRPr="00E44F6C">
        <w:rPr>
          <w:rFonts w:ascii="Arial" w:hAnsi="Arial" w:cs="Arial"/>
          <w:sz w:val="20"/>
          <w:szCs w:val="20"/>
        </w:rPr>
        <w:t xml:space="preserve"> delovn</w:t>
      </w:r>
      <w:r w:rsidR="00F73FA1" w:rsidRPr="00E44F6C">
        <w:rPr>
          <w:rFonts w:ascii="Arial" w:hAnsi="Arial" w:cs="Arial"/>
          <w:sz w:val="20"/>
          <w:szCs w:val="20"/>
        </w:rPr>
        <w:t>ega</w:t>
      </w:r>
      <w:r w:rsidRPr="00E44F6C">
        <w:rPr>
          <w:rFonts w:ascii="Arial" w:hAnsi="Arial" w:cs="Arial"/>
          <w:sz w:val="20"/>
          <w:szCs w:val="20"/>
        </w:rPr>
        <w:t xml:space="preserve"> mest</w:t>
      </w:r>
      <w:r w:rsidR="00F73FA1" w:rsidRPr="00E44F6C">
        <w:rPr>
          <w:rFonts w:ascii="Arial" w:hAnsi="Arial" w:cs="Arial"/>
          <w:sz w:val="20"/>
          <w:szCs w:val="20"/>
        </w:rPr>
        <w:t>a</w:t>
      </w:r>
      <w:r w:rsidRPr="00E44F6C">
        <w:rPr>
          <w:rFonts w:ascii="Arial" w:hAnsi="Arial" w:cs="Arial"/>
          <w:sz w:val="20"/>
          <w:szCs w:val="20"/>
        </w:rPr>
        <w:t xml:space="preserve"> </w:t>
      </w:r>
      <w:r w:rsidR="00FE2387">
        <w:rPr>
          <w:rFonts w:ascii="Arial" w:hAnsi="Arial" w:cs="Arial"/>
          <w:sz w:val="20"/>
          <w:szCs w:val="20"/>
        </w:rPr>
        <w:t xml:space="preserve">višji </w:t>
      </w:r>
      <w:r w:rsidRPr="00E44F6C">
        <w:rPr>
          <w:rFonts w:ascii="Arial" w:hAnsi="Arial" w:cs="Arial"/>
          <w:sz w:val="20"/>
          <w:szCs w:val="20"/>
        </w:rPr>
        <w:t>svetovalec</w:t>
      </w:r>
      <w:r w:rsidR="00F73FA1" w:rsidRPr="00E44F6C">
        <w:rPr>
          <w:rFonts w:ascii="Arial" w:hAnsi="Arial" w:cs="Arial"/>
          <w:sz w:val="20"/>
          <w:szCs w:val="20"/>
        </w:rPr>
        <w:t xml:space="preserve"> za določen čas</w:t>
      </w:r>
      <w:r w:rsidR="000A2F8B" w:rsidRPr="00E44F6C">
        <w:rPr>
          <w:rFonts w:ascii="Arial" w:hAnsi="Arial" w:cs="Arial"/>
          <w:sz w:val="20"/>
          <w:szCs w:val="20"/>
        </w:rPr>
        <w:t>,</w:t>
      </w:r>
      <w:r w:rsidR="002421E0">
        <w:rPr>
          <w:rFonts w:ascii="Arial" w:hAnsi="Arial" w:cs="Arial"/>
          <w:sz w:val="20"/>
          <w:szCs w:val="20"/>
        </w:rPr>
        <w:t xml:space="preserve"> </w:t>
      </w:r>
      <w:r w:rsidR="000A2F8B" w:rsidRPr="00E44F6C">
        <w:rPr>
          <w:rFonts w:ascii="Arial" w:hAnsi="Arial" w:cs="Arial"/>
          <w:sz w:val="20"/>
          <w:szCs w:val="20"/>
        </w:rPr>
        <w:t xml:space="preserve"> s polnim delovnim časom</w:t>
      </w:r>
      <w:r w:rsidRPr="00E44F6C">
        <w:rPr>
          <w:rFonts w:ascii="Arial" w:hAnsi="Arial" w:cs="Arial"/>
          <w:sz w:val="20"/>
          <w:szCs w:val="20"/>
        </w:rPr>
        <w:t>; zveza št: 110-</w:t>
      </w:r>
      <w:r w:rsidR="00A52AB1">
        <w:rPr>
          <w:rFonts w:ascii="Arial" w:hAnsi="Arial" w:cs="Arial"/>
          <w:sz w:val="20"/>
          <w:szCs w:val="20"/>
        </w:rPr>
        <w:t>8</w:t>
      </w:r>
      <w:r w:rsidRPr="00E44F6C">
        <w:rPr>
          <w:rFonts w:ascii="Arial" w:hAnsi="Arial" w:cs="Arial"/>
          <w:sz w:val="20"/>
          <w:szCs w:val="20"/>
        </w:rPr>
        <w:t>/202</w:t>
      </w:r>
      <w:r w:rsidR="00345754">
        <w:rPr>
          <w:rFonts w:ascii="Arial" w:hAnsi="Arial" w:cs="Arial"/>
          <w:sz w:val="20"/>
          <w:szCs w:val="20"/>
        </w:rPr>
        <w:t>6</w:t>
      </w:r>
      <w:r w:rsidR="00877E22" w:rsidRPr="00E44F6C">
        <w:rPr>
          <w:rFonts w:ascii="Arial" w:hAnsi="Arial" w:cs="Arial"/>
          <w:sz w:val="20"/>
          <w:szCs w:val="20"/>
        </w:rPr>
        <w:t>-62</w:t>
      </w:r>
      <w:r w:rsidR="00885560">
        <w:rPr>
          <w:rFonts w:ascii="Arial" w:hAnsi="Arial" w:cs="Arial"/>
          <w:sz w:val="20"/>
          <w:szCs w:val="20"/>
        </w:rPr>
        <w:t>29</w:t>
      </w:r>
      <w:r w:rsidRPr="00E44F6C">
        <w:rPr>
          <w:rFonts w:ascii="Arial" w:hAnsi="Arial" w:cs="Arial"/>
          <w:sz w:val="20"/>
          <w:szCs w:val="20"/>
        </w:rPr>
        <w:t>)</w:t>
      </w:r>
    </w:p>
    <w:p w14:paraId="2CFF8E7A" w14:textId="77777777" w:rsidR="00176FA5" w:rsidRDefault="00176FA5" w:rsidP="00176FA5">
      <w:pPr>
        <w:spacing w:line="260" w:lineRule="atLeast"/>
        <w:ind w:left="2124" w:hanging="212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   </w:t>
      </w:r>
    </w:p>
    <w:p w14:paraId="630998D6" w14:textId="77777777" w:rsidR="00176FA5" w:rsidRDefault="00176FA5" w:rsidP="00176FA5">
      <w:r>
        <w:rPr>
          <w:rFonts w:ascii="Arial" w:hAnsi="Arial" w:cs="Arial"/>
          <w:b/>
          <w:sz w:val="20"/>
          <w:szCs w:val="20"/>
        </w:rPr>
        <w:t>1) OSEBNI PODATKI KANDIDATA:</w:t>
      </w:r>
    </w:p>
    <w:p w14:paraId="023944A1" w14:textId="77777777" w:rsidR="00176FA5" w:rsidRDefault="00176FA5" w:rsidP="00176FA5">
      <w:pPr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2088"/>
        <w:gridCol w:w="4008"/>
      </w:tblGrid>
      <w:tr w:rsidR="00176FA5" w14:paraId="035C95F0" w14:textId="77777777" w:rsidTr="00EE2F31">
        <w:tc>
          <w:tcPr>
            <w:tcW w:w="2088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A0A83C4" w14:textId="77777777" w:rsidR="00176FA5" w:rsidRPr="007479DC" w:rsidRDefault="00176FA5" w:rsidP="00EE2F31">
            <w:pPr>
              <w:suppressAutoHyphens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7479DC">
              <w:rPr>
                <w:rFonts w:ascii="Arial" w:hAnsi="Arial" w:cs="Arial"/>
                <w:sz w:val="20"/>
                <w:szCs w:val="20"/>
              </w:rPr>
              <w:t>Priimek:</w:t>
            </w:r>
          </w:p>
        </w:tc>
        <w:bookmarkStart w:id="0" w:name="Besedilo1"/>
        <w:tc>
          <w:tcPr>
            <w:tcW w:w="4008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</w:tcPr>
          <w:p w14:paraId="306DE7A6" w14:textId="77777777" w:rsidR="00176FA5" w:rsidRPr="009A4EF9" w:rsidRDefault="00176FA5" w:rsidP="00EE2F31">
            <w:pPr>
              <w:rPr>
                <w:sz w:val="22"/>
                <w:szCs w:val="22"/>
              </w:rPr>
            </w:pPr>
            <w:r w:rsidRPr="009A4EF9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A4EF9">
              <w:rPr>
                <w:sz w:val="22"/>
                <w:szCs w:val="22"/>
              </w:rPr>
              <w:instrText xml:space="preserve"> FORMTEXT </w:instrText>
            </w:r>
            <w:r w:rsidRPr="009A4EF9">
              <w:rPr>
                <w:sz w:val="22"/>
                <w:szCs w:val="22"/>
              </w:rPr>
            </w:r>
            <w:r w:rsidRPr="009A4EF9">
              <w:rPr>
                <w:sz w:val="22"/>
                <w:szCs w:val="22"/>
              </w:rPr>
              <w:fldChar w:fldCharType="separate"/>
            </w:r>
            <w:r w:rsidRPr="009A4EF9">
              <w:rPr>
                <w:rFonts w:ascii="Arial" w:hAnsi="Arial" w:cs="Arial"/>
                <w:sz w:val="22"/>
                <w:szCs w:val="22"/>
                <w:lang w:eastAsia="sl-SI"/>
              </w:rPr>
              <w:t>     </w:t>
            </w:r>
            <w:r w:rsidRPr="009A4EF9">
              <w:rPr>
                <w:rFonts w:ascii="Arial" w:hAnsi="Arial" w:cs="Arial"/>
                <w:sz w:val="22"/>
                <w:szCs w:val="22"/>
                <w:lang w:eastAsia="sl-SI"/>
              </w:rPr>
              <w:fldChar w:fldCharType="end"/>
            </w:r>
            <w:bookmarkEnd w:id="0"/>
          </w:p>
        </w:tc>
      </w:tr>
      <w:tr w:rsidR="00176FA5" w14:paraId="03FCC42A" w14:textId="77777777" w:rsidTr="00EE2F31">
        <w:tc>
          <w:tcPr>
            <w:tcW w:w="2088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1F0C85F" w14:textId="77777777" w:rsidR="00176FA5" w:rsidRPr="007479DC" w:rsidRDefault="00176FA5" w:rsidP="00EE2F31">
            <w:pPr>
              <w:suppressAutoHyphens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7479DC">
              <w:rPr>
                <w:rFonts w:ascii="Arial" w:hAnsi="Arial" w:cs="Arial"/>
                <w:sz w:val="20"/>
                <w:szCs w:val="20"/>
              </w:rPr>
              <w:t>Ime:</w:t>
            </w:r>
          </w:p>
        </w:tc>
        <w:bookmarkStart w:id="1" w:name="Besedilo2"/>
        <w:tc>
          <w:tcPr>
            <w:tcW w:w="4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</w:tcPr>
          <w:p w14:paraId="5D43901E" w14:textId="77777777" w:rsidR="00176FA5" w:rsidRPr="009A4EF9" w:rsidRDefault="00176FA5" w:rsidP="00EE2F31">
            <w:pPr>
              <w:rPr>
                <w:sz w:val="22"/>
                <w:szCs w:val="22"/>
              </w:rPr>
            </w:pPr>
            <w:r w:rsidRPr="009A4EF9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A4EF9">
              <w:rPr>
                <w:sz w:val="22"/>
                <w:szCs w:val="22"/>
              </w:rPr>
              <w:instrText xml:space="preserve"> FORMTEXT </w:instrText>
            </w:r>
            <w:r w:rsidRPr="009A4EF9">
              <w:rPr>
                <w:sz w:val="22"/>
                <w:szCs w:val="22"/>
              </w:rPr>
            </w:r>
            <w:r w:rsidRPr="009A4EF9">
              <w:rPr>
                <w:sz w:val="22"/>
                <w:szCs w:val="22"/>
              </w:rPr>
              <w:fldChar w:fldCharType="separate"/>
            </w:r>
            <w:r w:rsidRPr="009A4EF9">
              <w:rPr>
                <w:rFonts w:ascii="Arial" w:hAnsi="Arial" w:cs="Arial"/>
                <w:sz w:val="22"/>
                <w:szCs w:val="22"/>
                <w:lang w:eastAsia="sl-SI"/>
              </w:rPr>
              <w:t>     </w:t>
            </w:r>
            <w:r w:rsidRPr="009A4EF9">
              <w:rPr>
                <w:rFonts w:ascii="Arial" w:hAnsi="Arial" w:cs="Arial"/>
                <w:sz w:val="22"/>
                <w:szCs w:val="22"/>
                <w:lang w:eastAsia="sl-SI"/>
              </w:rPr>
              <w:fldChar w:fldCharType="end"/>
            </w:r>
            <w:bookmarkEnd w:id="1"/>
          </w:p>
        </w:tc>
      </w:tr>
      <w:tr w:rsidR="00176FA5" w14:paraId="74D1D980" w14:textId="77777777" w:rsidTr="00EE2F31">
        <w:tc>
          <w:tcPr>
            <w:tcW w:w="2088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FE3D00" w14:textId="77777777" w:rsidR="00176FA5" w:rsidRPr="007479DC" w:rsidRDefault="00176FA5" w:rsidP="00EE2F31">
            <w:pPr>
              <w:suppressAutoHyphens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7479DC">
              <w:rPr>
                <w:rFonts w:ascii="Arial" w:hAnsi="Arial" w:cs="Arial"/>
                <w:sz w:val="20"/>
                <w:szCs w:val="20"/>
              </w:rPr>
              <w:t>Datum rojstva:</w:t>
            </w:r>
          </w:p>
        </w:tc>
        <w:bookmarkStart w:id="2" w:name="Besedilo3"/>
        <w:tc>
          <w:tcPr>
            <w:tcW w:w="4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</w:tcPr>
          <w:p w14:paraId="3E76F640" w14:textId="77777777" w:rsidR="00176FA5" w:rsidRPr="009A4EF9" w:rsidRDefault="00176FA5" w:rsidP="00EE2F31">
            <w:pPr>
              <w:rPr>
                <w:sz w:val="22"/>
                <w:szCs w:val="22"/>
              </w:rPr>
            </w:pPr>
            <w:r w:rsidRPr="009A4EF9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A4EF9">
              <w:rPr>
                <w:sz w:val="22"/>
                <w:szCs w:val="22"/>
              </w:rPr>
              <w:instrText xml:space="preserve"> FORMTEXT </w:instrText>
            </w:r>
            <w:r w:rsidRPr="009A4EF9">
              <w:rPr>
                <w:sz w:val="22"/>
                <w:szCs w:val="22"/>
              </w:rPr>
            </w:r>
            <w:r w:rsidRPr="009A4EF9">
              <w:rPr>
                <w:sz w:val="22"/>
                <w:szCs w:val="22"/>
              </w:rPr>
              <w:fldChar w:fldCharType="separate"/>
            </w:r>
            <w:r w:rsidRPr="009A4EF9">
              <w:rPr>
                <w:rFonts w:ascii="Arial" w:hAnsi="Arial" w:cs="Arial"/>
                <w:sz w:val="22"/>
                <w:szCs w:val="22"/>
                <w:lang w:eastAsia="sl-SI"/>
              </w:rPr>
              <w:t>     </w:t>
            </w:r>
            <w:r w:rsidRPr="009A4EF9">
              <w:rPr>
                <w:rFonts w:ascii="Arial" w:hAnsi="Arial" w:cs="Arial"/>
                <w:sz w:val="22"/>
                <w:szCs w:val="22"/>
                <w:lang w:eastAsia="sl-SI"/>
              </w:rPr>
              <w:fldChar w:fldCharType="end"/>
            </w:r>
            <w:bookmarkEnd w:id="2"/>
          </w:p>
        </w:tc>
      </w:tr>
      <w:tr w:rsidR="00176FA5" w14:paraId="1677AB1C" w14:textId="77777777" w:rsidTr="00EE2F31">
        <w:tc>
          <w:tcPr>
            <w:tcW w:w="2088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192050D" w14:textId="77777777" w:rsidR="00176FA5" w:rsidRPr="007479DC" w:rsidRDefault="00176FA5" w:rsidP="00EE2F31">
            <w:pPr>
              <w:suppressAutoHyphens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7479DC">
              <w:rPr>
                <w:rFonts w:ascii="Arial" w:hAnsi="Arial" w:cs="Arial"/>
                <w:sz w:val="20"/>
                <w:szCs w:val="20"/>
              </w:rPr>
              <w:t>EMŠO:</w:t>
            </w:r>
          </w:p>
        </w:tc>
        <w:bookmarkStart w:id="3" w:name="Besedilo20"/>
        <w:tc>
          <w:tcPr>
            <w:tcW w:w="4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</w:tcPr>
          <w:p w14:paraId="49D89FCF" w14:textId="77777777" w:rsidR="00176FA5" w:rsidRPr="009A4EF9" w:rsidRDefault="00176FA5" w:rsidP="00EE2F31">
            <w:pPr>
              <w:rPr>
                <w:sz w:val="22"/>
                <w:szCs w:val="22"/>
              </w:rPr>
            </w:pPr>
            <w:r w:rsidRPr="009A4EF9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A4EF9">
              <w:rPr>
                <w:sz w:val="22"/>
                <w:szCs w:val="22"/>
              </w:rPr>
              <w:instrText xml:space="preserve"> FORMTEXT </w:instrText>
            </w:r>
            <w:r w:rsidRPr="009A4EF9">
              <w:rPr>
                <w:sz w:val="22"/>
                <w:szCs w:val="22"/>
              </w:rPr>
            </w:r>
            <w:r w:rsidRPr="009A4EF9">
              <w:rPr>
                <w:sz w:val="22"/>
                <w:szCs w:val="22"/>
              </w:rPr>
              <w:fldChar w:fldCharType="separate"/>
            </w:r>
            <w:r w:rsidRPr="009A4EF9">
              <w:rPr>
                <w:rFonts w:ascii="Arial" w:hAnsi="Arial" w:cs="Arial"/>
                <w:sz w:val="22"/>
                <w:szCs w:val="22"/>
                <w:lang w:eastAsia="sl-SI"/>
              </w:rPr>
              <w:t>     </w:t>
            </w:r>
            <w:r w:rsidRPr="009A4EF9">
              <w:rPr>
                <w:rFonts w:ascii="Arial" w:hAnsi="Arial" w:cs="Arial"/>
                <w:sz w:val="22"/>
                <w:szCs w:val="22"/>
                <w:lang w:eastAsia="sl-SI"/>
              </w:rPr>
              <w:fldChar w:fldCharType="end"/>
            </w:r>
            <w:bookmarkEnd w:id="3"/>
          </w:p>
        </w:tc>
      </w:tr>
      <w:tr w:rsidR="00176FA5" w14:paraId="526B1E54" w14:textId="77777777" w:rsidTr="00EE2F31">
        <w:tc>
          <w:tcPr>
            <w:tcW w:w="2088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07EBFBA9" w14:textId="77777777" w:rsidR="00176FA5" w:rsidRPr="007479DC" w:rsidRDefault="00176FA5" w:rsidP="00EE2F31">
            <w:pPr>
              <w:suppressAutoHyphens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7479DC">
              <w:rPr>
                <w:rFonts w:ascii="Arial" w:hAnsi="Arial" w:cs="Arial"/>
                <w:sz w:val="20"/>
                <w:szCs w:val="20"/>
              </w:rPr>
              <w:t>Državljanstvo/a:</w:t>
            </w:r>
          </w:p>
        </w:tc>
        <w:tc>
          <w:tcPr>
            <w:tcW w:w="4008" w:type="dxa"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03223580" w14:textId="77777777" w:rsidR="00176FA5" w:rsidRPr="009A4EF9" w:rsidRDefault="00176FA5" w:rsidP="00EE2F31">
            <w:pPr>
              <w:jc w:val="both"/>
              <w:rPr>
                <w:sz w:val="22"/>
                <w:szCs w:val="22"/>
              </w:rPr>
            </w:pPr>
            <w:r w:rsidRPr="009A4EF9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A4EF9">
              <w:rPr>
                <w:sz w:val="22"/>
                <w:szCs w:val="22"/>
              </w:rPr>
              <w:instrText xml:space="preserve"> FORMTEXT </w:instrText>
            </w:r>
            <w:r w:rsidRPr="009A4EF9">
              <w:rPr>
                <w:sz w:val="22"/>
                <w:szCs w:val="22"/>
              </w:rPr>
            </w:r>
            <w:r w:rsidRPr="009A4EF9">
              <w:rPr>
                <w:sz w:val="22"/>
                <w:szCs w:val="22"/>
              </w:rPr>
              <w:fldChar w:fldCharType="separate"/>
            </w:r>
            <w:r w:rsidRPr="009A4EF9">
              <w:rPr>
                <w:rFonts w:ascii="Arial" w:hAnsi="Arial" w:cs="Arial"/>
                <w:sz w:val="22"/>
                <w:szCs w:val="22"/>
                <w:lang w:eastAsia="sl-SI"/>
              </w:rPr>
              <w:t>     </w:t>
            </w:r>
            <w:r w:rsidRPr="009A4EF9">
              <w:rPr>
                <w:rFonts w:ascii="Arial" w:hAnsi="Arial" w:cs="Arial"/>
                <w:sz w:val="22"/>
                <w:szCs w:val="22"/>
                <w:lang w:eastAsia="sl-SI"/>
              </w:rPr>
              <w:fldChar w:fldCharType="end"/>
            </w:r>
            <w:r w:rsidRPr="009A4EF9">
              <w:rPr>
                <w:rFonts w:ascii="Arial" w:hAnsi="Arial" w:cs="Arial"/>
                <w:b/>
                <w:sz w:val="22"/>
                <w:szCs w:val="22"/>
                <w:lang w:eastAsia="sl-SI"/>
              </w:rPr>
              <w:t>          </w:t>
            </w:r>
          </w:p>
        </w:tc>
      </w:tr>
    </w:tbl>
    <w:p w14:paraId="72776A83" w14:textId="77777777" w:rsidR="00176FA5" w:rsidRDefault="00176FA5" w:rsidP="00176FA5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9240"/>
      </w:tblGrid>
      <w:tr w:rsidR="00176FA5" w14:paraId="6073BC48" w14:textId="77777777" w:rsidTr="00EE2F31"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3E06F1" w14:textId="77777777" w:rsidR="00176FA5" w:rsidRPr="007479DC" w:rsidRDefault="00176FA5" w:rsidP="00EE2F31">
            <w:pPr>
              <w:suppressAutoHyphens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Naslov stalnega prebivališča </w:t>
            </w:r>
            <w:r w:rsidRPr="007479DC">
              <w:rPr>
                <w:rFonts w:ascii="Arial" w:hAnsi="Arial" w:cs="Arial"/>
                <w:sz w:val="20"/>
                <w:szCs w:val="20"/>
              </w:rPr>
              <w:t>(kraj oz. ulica, številka, poštna številka in pošta):</w:t>
            </w:r>
          </w:p>
          <w:bookmarkStart w:id="4" w:name="Besedilo4"/>
          <w:p w14:paraId="689D465B" w14:textId="77777777" w:rsidR="00176FA5" w:rsidRPr="007479DC" w:rsidRDefault="00176FA5" w:rsidP="00EE2F31">
            <w:pPr>
              <w:suppressAutoHyphens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479D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  <w:p w14:paraId="74A10618" w14:textId="77777777" w:rsidR="00176FA5" w:rsidRDefault="00176FA5" w:rsidP="00EE2F31">
            <w:pPr>
              <w:suppressAutoHyphens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30AEFD8" w14:textId="77777777" w:rsidR="00176FA5" w:rsidRDefault="00176FA5" w:rsidP="00176FA5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9240"/>
      </w:tblGrid>
      <w:tr w:rsidR="00176FA5" w14:paraId="1440E245" w14:textId="77777777" w:rsidTr="00EE2F31"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A01B91" w14:textId="77777777" w:rsidR="00176FA5" w:rsidRDefault="00176FA5" w:rsidP="00EE2F31">
            <w:pPr>
              <w:suppressAutoHyphens w:val="0"/>
              <w:spacing w:before="60" w:after="60"/>
            </w:pPr>
            <w:r>
              <w:rPr>
                <w:rFonts w:ascii="Arial" w:hAnsi="Arial" w:cs="Arial"/>
                <w:sz w:val="20"/>
                <w:szCs w:val="20"/>
              </w:rPr>
              <w:t xml:space="preserve">Naslov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(kraj oz. ulica, številka, poštna številka in pošta)</w:t>
            </w:r>
            <w:r>
              <w:rPr>
                <w:rFonts w:ascii="Arial" w:hAnsi="Arial" w:cs="Arial"/>
                <w:sz w:val="20"/>
                <w:szCs w:val="20"/>
              </w:rPr>
              <w:t xml:space="preserve">, na katerega želite, da vam pošiljamo pošto </w:t>
            </w:r>
          </w:p>
          <w:p w14:paraId="4A4E6B4F" w14:textId="77777777" w:rsidR="00176FA5" w:rsidRDefault="00176FA5" w:rsidP="00EE2F31">
            <w:pPr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(če je drugačen od naslova stalnega prebivališča):</w:t>
            </w:r>
          </w:p>
          <w:bookmarkStart w:id="5" w:name="Besedilo5"/>
          <w:p w14:paraId="3D77832D" w14:textId="77777777" w:rsidR="00176FA5" w:rsidRDefault="00176FA5" w:rsidP="00EE2F31">
            <w:pPr>
              <w:suppressAutoHyphens w:val="0"/>
              <w:spacing w:before="60" w:after="6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  <w:bookmarkEnd w:id="5"/>
          </w:p>
          <w:p w14:paraId="2CF02825" w14:textId="77777777" w:rsidR="00176FA5" w:rsidRDefault="00176FA5" w:rsidP="00EE2F3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83527D7" w14:textId="77777777" w:rsidR="00176FA5" w:rsidRDefault="00176FA5" w:rsidP="00176FA5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3168"/>
        <w:gridCol w:w="6072"/>
      </w:tblGrid>
      <w:tr w:rsidR="00176FA5" w14:paraId="0772533E" w14:textId="77777777" w:rsidTr="00EE2F31"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46347A" w14:textId="77777777" w:rsidR="00176FA5" w:rsidRDefault="00176FA5" w:rsidP="00EE2F31">
            <w:pPr>
              <w:suppressAutoHyphens w:val="0"/>
              <w:spacing w:before="60" w:after="60"/>
            </w:pPr>
            <w:r>
              <w:rPr>
                <w:rFonts w:ascii="Arial" w:hAnsi="Arial" w:cs="Arial"/>
                <w:sz w:val="20"/>
                <w:szCs w:val="20"/>
              </w:rPr>
              <w:t>Elektronski naslov:</w:t>
            </w:r>
          </w:p>
        </w:tc>
        <w:bookmarkStart w:id="6" w:name="Besedilo6"/>
        <w:tc>
          <w:tcPr>
            <w:tcW w:w="6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581034" w14:textId="77777777" w:rsidR="00176FA5" w:rsidRDefault="00176FA5" w:rsidP="00EE2F31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  <w:bookmarkEnd w:id="6"/>
          </w:p>
        </w:tc>
      </w:tr>
      <w:tr w:rsidR="00176FA5" w14:paraId="21EEACE7" w14:textId="77777777" w:rsidTr="00EE2F31"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F0156B" w14:textId="77777777" w:rsidR="00176FA5" w:rsidRDefault="00176FA5" w:rsidP="00EE2F31">
            <w:pPr>
              <w:suppressAutoHyphens w:val="0"/>
              <w:spacing w:before="60" w:after="60"/>
            </w:pPr>
            <w:r>
              <w:rPr>
                <w:rFonts w:ascii="Arial" w:hAnsi="Arial" w:cs="Arial"/>
                <w:sz w:val="20"/>
                <w:szCs w:val="20"/>
              </w:rPr>
              <w:t>Telefonska številka:</w:t>
            </w:r>
          </w:p>
        </w:tc>
        <w:bookmarkStart w:id="7" w:name="Besedilo7"/>
        <w:tc>
          <w:tcPr>
            <w:tcW w:w="6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727490" w14:textId="77777777" w:rsidR="00176FA5" w:rsidRDefault="00176FA5" w:rsidP="00EE2F31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  <w:bookmarkEnd w:id="7"/>
          </w:p>
        </w:tc>
      </w:tr>
    </w:tbl>
    <w:p w14:paraId="5C6BE5AB" w14:textId="77777777" w:rsidR="00176FA5" w:rsidRDefault="00176FA5" w:rsidP="00176FA5">
      <w:pPr>
        <w:rPr>
          <w:rFonts w:ascii="Arial" w:hAnsi="Arial" w:cs="Arial"/>
          <w:sz w:val="20"/>
          <w:szCs w:val="20"/>
        </w:rPr>
      </w:pPr>
    </w:p>
    <w:p w14:paraId="3256C376" w14:textId="77777777" w:rsidR="00176FA5" w:rsidRDefault="00176FA5" w:rsidP="00176FA5">
      <w:pPr>
        <w:rPr>
          <w:rFonts w:ascii="Arial" w:hAnsi="Arial" w:cs="Arial"/>
          <w:sz w:val="20"/>
          <w:szCs w:val="20"/>
        </w:rPr>
      </w:pPr>
    </w:p>
    <w:p w14:paraId="459566C0" w14:textId="77777777" w:rsidR="00176FA5" w:rsidRDefault="00176FA5" w:rsidP="00176FA5">
      <w:r>
        <w:rPr>
          <w:rFonts w:ascii="Arial" w:hAnsi="Arial" w:cs="Arial"/>
          <w:b/>
          <w:sz w:val="20"/>
          <w:szCs w:val="20"/>
        </w:rPr>
        <w:t>2) IZOBRAZBA:</w:t>
      </w:r>
    </w:p>
    <w:p w14:paraId="0F93A846" w14:textId="77777777" w:rsidR="00176FA5" w:rsidRDefault="00176FA5" w:rsidP="00176FA5">
      <w:pPr>
        <w:tabs>
          <w:tab w:val="left" w:pos="108"/>
        </w:tabs>
        <w:spacing w:after="120"/>
        <w:jc w:val="both"/>
      </w:pPr>
      <w:r>
        <w:rPr>
          <w:rFonts w:ascii="Arial" w:eastAsia="Calibri" w:hAnsi="Arial" w:cs="Arial"/>
          <w:sz w:val="20"/>
          <w:szCs w:val="20"/>
        </w:rPr>
        <w:t>Prosimo, da izpolnite podatke o vseh ravneh/stopnjah izobrazbe, ki ste jih pridobili:</w:t>
      </w:r>
    </w:p>
    <w:p w14:paraId="2EAB34B6" w14:textId="77777777" w:rsidR="00176FA5" w:rsidRDefault="00176FA5" w:rsidP="00176FA5">
      <w:pPr>
        <w:rPr>
          <w:rFonts w:ascii="Arial" w:eastAsia="Calibri" w:hAnsi="Arial" w:cs="Arial"/>
          <w:sz w:val="20"/>
          <w:szCs w:val="20"/>
        </w:rPr>
      </w:pPr>
    </w:p>
    <w:tbl>
      <w:tblPr>
        <w:tblW w:w="949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03"/>
        <w:gridCol w:w="1587"/>
        <w:gridCol w:w="2659"/>
        <w:gridCol w:w="1689"/>
        <w:gridCol w:w="1359"/>
        <w:gridCol w:w="1694"/>
      </w:tblGrid>
      <w:tr w:rsidR="00176FA5" w14:paraId="02C29653" w14:textId="77777777" w:rsidTr="00EE2F31"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7911F531" w14:textId="77777777" w:rsidR="00176FA5" w:rsidRDefault="00176FA5" w:rsidP="00EE2F31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40F85927" w14:textId="77777777" w:rsidR="00176FA5" w:rsidRDefault="00176FA5" w:rsidP="00EE2F31">
            <w:pPr>
              <w:jc w:val="center"/>
            </w:pPr>
            <w:r>
              <w:rPr>
                <w:rFonts w:ascii="Arial" w:hAnsi="Arial" w:cs="Arial"/>
                <w:b/>
                <w:sz w:val="20"/>
                <w:szCs w:val="20"/>
              </w:rPr>
              <w:t>Naziv izobraževalne ustanove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12810CDB" w14:textId="77777777" w:rsidR="00176FA5" w:rsidRDefault="00176FA5" w:rsidP="00EE2F31">
            <w:pPr>
              <w:jc w:val="center"/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Program 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7BD6DF4F" w14:textId="77777777" w:rsidR="00176FA5" w:rsidRPr="00DB7F76" w:rsidRDefault="00176FA5" w:rsidP="00EE2F31">
            <w:pPr>
              <w:jc w:val="center"/>
            </w:pPr>
            <w:r>
              <w:rPr>
                <w:rFonts w:ascii="Arial" w:hAnsi="Arial" w:cs="Arial"/>
                <w:b/>
                <w:sz w:val="20"/>
                <w:szCs w:val="20"/>
              </w:rPr>
              <w:t>Pridobljen naziv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7D41CAEA" w14:textId="77777777" w:rsidR="00176FA5" w:rsidRDefault="00176FA5" w:rsidP="00EE2F31">
            <w:pPr>
              <w:jc w:val="center"/>
            </w:pPr>
            <w:r>
              <w:rPr>
                <w:rFonts w:ascii="Arial" w:hAnsi="Arial" w:cs="Arial"/>
                <w:b/>
                <w:sz w:val="20"/>
                <w:szCs w:val="20"/>
              </w:rPr>
              <w:t>Datum zaključka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0125E87" w14:textId="77777777" w:rsidR="00176FA5" w:rsidRDefault="00176FA5" w:rsidP="00EE2F31">
            <w:pPr>
              <w:jc w:val="center"/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Raven/stopnja </w:t>
            </w:r>
          </w:p>
          <w:p w14:paraId="3BC1540F" w14:textId="77777777" w:rsidR="00176FA5" w:rsidRDefault="00176FA5" w:rsidP="00EE2F31">
            <w:pPr>
              <w:jc w:val="center"/>
            </w:pPr>
            <w:r>
              <w:rPr>
                <w:rFonts w:ascii="Arial" w:hAnsi="Arial" w:cs="Arial"/>
                <w:b/>
                <w:sz w:val="20"/>
                <w:szCs w:val="20"/>
              </w:rPr>
              <w:t>izobrazbe *</w:t>
            </w:r>
          </w:p>
        </w:tc>
      </w:tr>
      <w:tr w:rsidR="00176FA5" w14:paraId="598E867B" w14:textId="77777777" w:rsidTr="00EE2F31">
        <w:trPr>
          <w:trHeight w:val="452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0D9D94" w14:textId="77777777" w:rsidR="00176FA5" w:rsidRDefault="00176FA5" w:rsidP="00EE2F31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bookmarkStart w:id="8" w:name="Besedilo8"/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633625" w14:textId="77777777" w:rsidR="00176FA5" w:rsidRDefault="00176FA5" w:rsidP="00EE2F31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  <w:bookmarkEnd w:id="8"/>
          </w:p>
        </w:tc>
        <w:bookmarkStart w:id="9" w:name="Besedilo12"/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211244" w14:textId="77777777" w:rsidR="00176FA5" w:rsidRDefault="00176FA5" w:rsidP="00EE2F31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  <w:bookmarkEnd w:id="9"/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C6990B" w14:textId="77777777" w:rsidR="00176FA5" w:rsidRDefault="00176FA5" w:rsidP="00EE2F31">
            <w:pPr>
              <w:rPr>
                <w:rFonts w:ascii="Arial" w:hAnsi="Arial" w:cs="Arial"/>
                <w:sz w:val="20"/>
                <w:szCs w:val="20"/>
                <w:lang w:eastAsia="sl-SI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</w:p>
        </w:tc>
        <w:bookmarkStart w:id="10" w:name="Besedilo16"/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E9E268" w14:textId="77777777" w:rsidR="00176FA5" w:rsidRDefault="00176FA5" w:rsidP="00EE2F31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  <w:bookmarkEnd w:id="10"/>
          </w:p>
        </w:tc>
        <w:bookmarkStart w:id="11" w:name="Besedilo24"/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9F9E73" w14:textId="77777777" w:rsidR="00176FA5" w:rsidRDefault="00176FA5" w:rsidP="00EE2F31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  <w:bookmarkEnd w:id="11"/>
          </w:p>
        </w:tc>
      </w:tr>
      <w:tr w:rsidR="00176FA5" w14:paraId="4BA70537" w14:textId="77777777" w:rsidTr="00EE2F31">
        <w:trPr>
          <w:trHeight w:val="452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C9FB51" w14:textId="77777777" w:rsidR="00176FA5" w:rsidRDefault="00176FA5" w:rsidP="00EE2F31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bookmarkStart w:id="12" w:name="Besedilo9"/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BB3C14" w14:textId="77777777" w:rsidR="00176FA5" w:rsidRDefault="00176FA5" w:rsidP="00EE2F31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  <w:bookmarkEnd w:id="12"/>
          </w:p>
        </w:tc>
        <w:bookmarkStart w:id="13" w:name="Besedilo13"/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FC8317" w14:textId="77777777" w:rsidR="00176FA5" w:rsidRDefault="00176FA5" w:rsidP="00EE2F31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  <w:bookmarkEnd w:id="13"/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3DC931" w14:textId="77777777" w:rsidR="00176FA5" w:rsidRDefault="00176FA5" w:rsidP="00EE2F31">
            <w:pPr>
              <w:rPr>
                <w:rFonts w:ascii="Arial" w:hAnsi="Arial" w:cs="Arial"/>
                <w:sz w:val="20"/>
                <w:szCs w:val="20"/>
                <w:lang w:eastAsia="sl-SI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</w:p>
        </w:tc>
        <w:bookmarkStart w:id="14" w:name="Besedilo17"/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5C53B7" w14:textId="77777777" w:rsidR="00176FA5" w:rsidRDefault="00176FA5" w:rsidP="00EE2F31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  <w:bookmarkEnd w:id="14"/>
          </w:p>
        </w:tc>
        <w:bookmarkStart w:id="15" w:name="Besedilo25"/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045113" w14:textId="77777777" w:rsidR="00176FA5" w:rsidRDefault="00176FA5" w:rsidP="00EE2F31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  <w:bookmarkEnd w:id="15"/>
          </w:p>
        </w:tc>
      </w:tr>
      <w:tr w:rsidR="00176FA5" w14:paraId="22C44B37" w14:textId="77777777" w:rsidTr="00EE2F31">
        <w:trPr>
          <w:trHeight w:val="452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7FFB7A" w14:textId="77777777" w:rsidR="00176FA5" w:rsidRDefault="00176FA5" w:rsidP="00EE2F31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bookmarkStart w:id="16" w:name="Besedilo10"/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DF51C3" w14:textId="77777777" w:rsidR="00176FA5" w:rsidRDefault="00176FA5" w:rsidP="00EE2F31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  <w:bookmarkEnd w:id="16"/>
          </w:p>
        </w:tc>
        <w:bookmarkStart w:id="17" w:name="Besedilo14"/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506288" w14:textId="77777777" w:rsidR="00176FA5" w:rsidRDefault="00176FA5" w:rsidP="00EE2F31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  <w:bookmarkEnd w:id="17"/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E0DA31" w14:textId="77777777" w:rsidR="00176FA5" w:rsidRDefault="00176FA5" w:rsidP="00EE2F31">
            <w:pPr>
              <w:rPr>
                <w:rFonts w:ascii="Arial" w:hAnsi="Arial" w:cs="Arial"/>
                <w:sz w:val="20"/>
                <w:szCs w:val="20"/>
                <w:lang w:eastAsia="sl-SI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</w:p>
        </w:tc>
        <w:bookmarkStart w:id="18" w:name="Besedilo18"/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1F5B06" w14:textId="77777777" w:rsidR="00176FA5" w:rsidRDefault="00176FA5" w:rsidP="00EE2F31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  <w:bookmarkEnd w:id="18"/>
          </w:p>
        </w:tc>
        <w:bookmarkStart w:id="19" w:name="Besedilo26"/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F3CB20" w14:textId="77777777" w:rsidR="00176FA5" w:rsidRDefault="00176FA5" w:rsidP="00EE2F31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  <w:bookmarkEnd w:id="19"/>
          </w:p>
        </w:tc>
      </w:tr>
      <w:tr w:rsidR="00176FA5" w14:paraId="26775504" w14:textId="77777777" w:rsidTr="00EE2F31">
        <w:trPr>
          <w:trHeight w:val="452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F86467C" w14:textId="77777777" w:rsidR="00176FA5" w:rsidRDefault="00176FA5" w:rsidP="00EE2F31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bookmarkStart w:id="20" w:name="Besedilo11"/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D4AE428" w14:textId="77777777" w:rsidR="00176FA5" w:rsidRDefault="00176FA5" w:rsidP="00EE2F31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  <w:bookmarkEnd w:id="20"/>
          </w:p>
        </w:tc>
        <w:bookmarkStart w:id="21" w:name="Besedilo15"/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D1F9597" w14:textId="77777777" w:rsidR="00176FA5" w:rsidRDefault="00176FA5" w:rsidP="00EE2F31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  <w:bookmarkEnd w:id="21"/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FBAB180" w14:textId="77777777" w:rsidR="00176FA5" w:rsidRDefault="00176FA5" w:rsidP="00EE2F31">
            <w:pPr>
              <w:rPr>
                <w:rFonts w:ascii="Arial" w:hAnsi="Arial" w:cs="Arial"/>
                <w:sz w:val="20"/>
                <w:szCs w:val="20"/>
                <w:lang w:eastAsia="sl-SI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</w:p>
        </w:tc>
        <w:bookmarkStart w:id="22" w:name="Besedilo19"/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83847D9" w14:textId="77777777" w:rsidR="00176FA5" w:rsidRDefault="00176FA5" w:rsidP="00EE2F31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  <w:bookmarkEnd w:id="22"/>
          </w:p>
        </w:tc>
        <w:bookmarkStart w:id="23" w:name="Besedilo27"/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229538F" w14:textId="77777777" w:rsidR="00176FA5" w:rsidRDefault="00176FA5" w:rsidP="00EE2F31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  <w:bookmarkEnd w:id="23"/>
          </w:p>
        </w:tc>
      </w:tr>
    </w:tbl>
    <w:p w14:paraId="4B05398B" w14:textId="77777777" w:rsidR="00176FA5" w:rsidRDefault="00176FA5" w:rsidP="00176FA5">
      <w:pPr>
        <w:rPr>
          <w:rFonts w:ascii="Arial" w:hAnsi="Arial" w:cs="Arial"/>
          <w:b/>
          <w:sz w:val="18"/>
          <w:szCs w:val="18"/>
        </w:rPr>
      </w:pPr>
    </w:p>
    <w:p w14:paraId="227D6117" w14:textId="77777777" w:rsidR="00176FA5" w:rsidRDefault="00176FA5" w:rsidP="00176FA5">
      <w:pPr>
        <w:tabs>
          <w:tab w:val="left" w:pos="108"/>
        </w:tabs>
        <w:spacing w:after="120"/>
        <w:jc w:val="both"/>
      </w:pPr>
      <w:r>
        <w:rPr>
          <w:rFonts w:ascii="Arial" w:eastAsia="Calibri" w:hAnsi="Arial" w:cs="Arial"/>
          <w:b/>
          <w:sz w:val="18"/>
          <w:szCs w:val="18"/>
        </w:rPr>
        <w:t xml:space="preserve">* </w:t>
      </w:r>
      <w:r>
        <w:rPr>
          <w:rFonts w:ascii="Arial" w:eastAsia="Calibri" w:hAnsi="Arial" w:cs="Arial"/>
          <w:b/>
          <w:sz w:val="18"/>
          <w:szCs w:val="18"/>
          <w:u w:val="single"/>
        </w:rPr>
        <w:t xml:space="preserve">Raven/stopnja izobrazbe </w:t>
      </w:r>
      <w:r>
        <w:rPr>
          <w:rFonts w:ascii="Arial" w:eastAsia="Calibri" w:hAnsi="Arial" w:cs="Arial"/>
          <w:sz w:val="18"/>
          <w:szCs w:val="18"/>
          <w:u w:val="single"/>
        </w:rPr>
        <w:t>po Uredbi o uvedbi in uporabi klasifikacijskega sistema izobraževanja in usposabljanja (Ur. l. RS, št. 46/06 in 8/17)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296"/>
        <w:gridCol w:w="4962"/>
      </w:tblGrid>
      <w:tr w:rsidR="00176FA5" w14:paraId="6CB80DC0" w14:textId="77777777" w:rsidTr="00EE2F31">
        <w:tc>
          <w:tcPr>
            <w:tcW w:w="4296" w:type="dxa"/>
            <w:shd w:val="clear" w:color="auto" w:fill="auto"/>
          </w:tcPr>
          <w:p w14:paraId="3F026FCB" w14:textId="77777777" w:rsidR="00176FA5" w:rsidRDefault="00176FA5" w:rsidP="00EE2F31"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5.      srednješolska izobrazba                          </w:t>
            </w:r>
          </w:p>
          <w:p w14:paraId="5B87A0AD" w14:textId="77777777" w:rsidR="00176FA5" w:rsidRDefault="00176FA5" w:rsidP="00EE2F31"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6/1.   višješolska izobrazba                     </w:t>
            </w:r>
          </w:p>
          <w:p w14:paraId="7D2BF632" w14:textId="77777777" w:rsidR="00176FA5" w:rsidRDefault="00176FA5" w:rsidP="00EE2F31"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6/2.   visoka strokovna izobrazba (prejšnja)</w:t>
            </w:r>
          </w:p>
          <w:p w14:paraId="1A90C4D7" w14:textId="77777777" w:rsidR="00176FA5" w:rsidRDefault="00176FA5" w:rsidP="00EE2F31">
            <w:pPr>
              <w:ind w:left="493" w:hanging="493"/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         </w:t>
            </w:r>
            <w:r>
              <w:rPr>
                <w:rFonts w:ascii="Arial" w:hAnsi="Arial" w:cs="Arial"/>
                <w:sz w:val="16"/>
                <w:szCs w:val="16"/>
              </w:rPr>
              <w:t xml:space="preserve">visokošolska strokovna izobrazba              </w:t>
            </w:r>
          </w:p>
          <w:p w14:paraId="3EDC3C81" w14:textId="77777777" w:rsidR="00176FA5" w:rsidRDefault="00176FA5" w:rsidP="00EE2F31">
            <w:pPr>
              <w:ind w:left="493" w:hanging="493"/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         </w:t>
            </w:r>
            <w:r>
              <w:rPr>
                <w:rFonts w:ascii="Arial" w:hAnsi="Arial" w:cs="Arial"/>
                <w:sz w:val="16"/>
                <w:szCs w:val="16"/>
              </w:rPr>
              <w:t>(1. bolonjska stopnja)</w:t>
            </w:r>
          </w:p>
          <w:p w14:paraId="2209F6E2" w14:textId="77777777" w:rsidR="00176FA5" w:rsidRDefault="00176FA5" w:rsidP="00EE2F31">
            <w:pPr>
              <w:ind w:left="493" w:hanging="493"/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         </w:t>
            </w:r>
            <w:r>
              <w:rPr>
                <w:rFonts w:ascii="Arial" w:hAnsi="Arial" w:cs="Arial"/>
                <w:sz w:val="16"/>
                <w:szCs w:val="16"/>
              </w:rPr>
              <w:t xml:space="preserve">visokošolska univerzitetna izobrazba          </w:t>
            </w:r>
          </w:p>
          <w:p w14:paraId="735103A8" w14:textId="77777777" w:rsidR="00176FA5" w:rsidRDefault="00176FA5" w:rsidP="00EE2F31">
            <w:pPr>
              <w:ind w:left="493" w:hanging="493"/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        </w:t>
            </w:r>
            <w:r>
              <w:rPr>
                <w:rFonts w:ascii="Arial" w:hAnsi="Arial" w:cs="Arial"/>
                <w:sz w:val="16"/>
                <w:szCs w:val="16"/>
              </w:rPr>
              <w:t xml:space="preserve">(1. bolonjska stopnja)                      </w:t>
            </w:r>
          </w:p>
        </w:tc>
        <w:tc>
          <w:tcPr>
            <w:tcW w:w="4962" w:type="dxa"/>
            <w:shd w:val="clear" w:color="auto" w:fill="auto"/>
          </w:tcPr>
          <w:p w14:paraId="06062FC8" w14:textId="77777777" w:rsidR="00176FA5" w:rsidRDefault="00176FA5" w:rsidP="00EE2F31">
            <w:pPr>
              <w:ind w:left="450" w:hanging="450"/>
            </w:pPr>
            <w:r>
              <w:rPr>
                <w:rFonts w:ascii="Arial" w:hAnsi="Arial" w:cs="Arial"/>
                <w:sz w:val="16"/>
                <w:szCs w:val="16"/>
              </w:rPr>
              <w:t xml:space="preserve">7.      specializacija po visokošolski strokovni izobrazbi (prejšnja) </w:t>
            </w:r>
          </w:p>
          <w:p w14:paraId="3663C6ED" w14:textId="77777777" w:rsidR="00176FA5" w:rsidRDefault="00176FA5" w:rsidP="00EE2F31">
            <w:r>
              <w:rPr>
                <w:rFonts w:ascii="Arial" w:eastAsia="Arial" w:hAnsi="Arial" w:cs="Arial"/>
                <w:sz w:val="16"/>
                <w:szCs w:val="16"/>
              </w:rPr>
              <w:t xml:space="preserve">         </w:t>
            </w:r>
            <w:r>
              <w:rPr>
                <w:rFonts w:ascii="Arial" w:hAnsi="Arial" w:cs="Arial"/>
                <w:sz w:val="16"/>
                <w:szCs w:val="16"/>
              </w:rPr>
              <w:t>visokošolska univerzitetna izobrazba (prejšnja)</w:t>
            </w:r>
          </w:p>
          <w:p w14:paraId="2CD33F93" w14:textId="77777777" w:rsidR="00176FA5" w:rsidRDefault="00176FA5" w:rsidP="00EE2F31">
            <w:r>
              <w:rPr>
                <w:rFonts w:ascii="Arial" w:eastAsia="Arial" w:hAnsi="Arial" w:cs="Arial"/>
                <w:sz w:val="16"/>
                <w:szCs w:val="16"/>
              </w:rPr>
              <w:t xml:space="preserve">         </w:t>
            </w:r>
            <w:r>
              <w:rPr>
                <w:rFonts w:ascii="Arial" w:hAnsi="Arial" w:cs="Arial"/>
                <w:sz w:val="16"/>
                <w:szCs w:val="16"/>
              </w:rPr>
              <w:t xml:space="preserve">magistrska izobrazba (2. bolonjska stopnja)          </w:t>
            </w:r>
          </w:p>
          <w:p w14:paraId="3F3ABD33" w14:textId="77777777" w:rsidR="00176FA5" w:rsidRDefault="00176FA5" w:rsidP="00EE2F31">
            <w:r>
              <w:rPr>
                <w:rFonts w:ascii="Arial" w:hAnsi="Arial" w:cs="Arial"/>
                <w:sz w:val="16"/>
                <w:szCs w:val="16"/>
              </w:rPr>
              <w:t>8/1.   magisterij znanosti (prejšnji)</w:t>
            </w:r>
          </w:p>
          <w:p w14:paraId="4B791C5A" w14:textId="77777777" w:rsidR="00176FA5" w:rsidRDefault="00176FA5" w:rsidP="00EE2F31">
            <w:r>
              <w:rPr>
                <w:rFonts w:ascii="Arial" w:hAnsi="Arial" w:cs="Arial"/>
                <w:sz w:val="16"/>
                <w:szCs w:val="16"/>
              </w:rPr>
              <w:t>8/2.   doktorat znanosti (prejšnji)</w:t>
            </w:r>
          </w:p>
          <w:p w14:paraId="004185D6" w14:textId="77777777" w:rsidR="00176FA5" w:rsidRDefault="00176FA5" w:rsidP="00EE2F31">
            <w:r>
              <w:rPr>
                <w:rFonts w:ascii="Arial" w:eastAsia="Arial" w:hAnsi="Arial" w:cs="Arial"/>
                <w:sz w:val="16"/>
                <w:szCs w:val="16"/>
              </w:rPr>
              <w:t xml:space="preserve">         </w:t>
            </w:r>
            <w:r>
              <w:rPr>
                <w:rFonts w:ascii="Arial" w:hAnsi="Arial" w:cs="Arial"/>
                <w:sz w:val="16"/>
                <w:szCs w:val="16"/>
              </w:rPr>
              <w:t>doktorat znanosti (3. bolonjska stopnja)</w:t>
            </w:r>
          </w:p>
        </w:tc>
      </w:tr>
    </w:tbl>
    <w:p w14:paraId="6BF462A1" w14:textId="77777777" w:rsidR="00176FA5" w:rsidRDefault="00176FA5" w:rsidP="00176FA5">
      <w:pPr>
        <w:rPr>
          <w:rFonts w:ascii="Arial" w:hAnsi="Arial" w:cs="Arial"/>
          <w:sz w:val="20"/>
          <w:szCs w:val="20"/>
        </w:rPr>
      </w:pPr>
    </w:p>
    <w:p w14:paraId="6FE0D0FA" w14:textId="77777777" w:rsidR="00C92928" w:rsidRDefault="00C92928" w:rsidP="00176FA5">
      <w:pPr>
        <w:rPr>
          <w:rFonts w:ascii="Arial" w:hAnsi="Arial" w:cs="Arial"/>
          <w:b/>
          <w:sz w:val="20"/>
          <w:szCs w:val="20"/>
        </w:rPr>
      </w:pPr>
    </w:p>
    <w:p w14:paraId="4CA89E7D" w14:textId="276F3213" w:rsidR="00176FA5" w:rsidRDefault="00176FA5" w:rsidP="00176FA5">
      <w:r>
        <w:rPr>
          <w:rFonts w:ascii="Arial" w:hAnsi="Arial" w:cs="Arial"/>
          <w:b/>
          <w:sz w:val="20"/>
          <w:szCs w:val="20"/>
        </w:rPr>
        <w:t>3) DOSEDANJE ZAPOSLITVE oz. DELOVNE IZKUŠNJE:</w:t>
      </w:r>
    </w:p>
    <w:p w14:paraId="7BD4FF71" w14:textId="77777777" w:rsidR="00176FA5" w:rsidRDefault="00176FA5" w:rsidP="00176FA5">
      <w:pPr>
        <w:jc w:val="both"/>
        <w:rPr>
          <w:rFonts w:ascii="Arial" w:hAnsi="Arial" w:cs="Arial"/>
          <w:iCs/>
          <w:sz w:val="20"/>
          <w:szCs w:val="20"/>
        </w:rPr>
      </w:pPr>
    </w:p>
    <w:p w14:paraId="355890AE" w14:textId="77777777" w:rsidR="00176FA5" w:rsidRDefault="00176FA5" w:rsidP="00176FA5">
      <w:pPr>
        <w:jc w:val="both"/>
        <w:rPr>
          <w:rFonts w:ascii="Arial" w:hAnsi="Arial" w:cs="Arial"/>
          <w:iCs/>
          <w:sz w:val="20"/>
          <w:szCs w:val="20"/>
        </w:rPr>
      </w:pPr>
      <w:r w:rsidRPr="008F209E">
        <w:rPr>
          <w:rFonts w:ascii="Arial" w:hAnsi="Arial" w:cs="Arial"/>
          <w:iCs/>
          <w:sz w:val="20"/>
          <w:szCs w:val="20"/>
        </w:rPr>
        <w:t xml:space="preserve">Prosimo, navedite vse svoje </w:t>
      </w:r>
      <w:r>
        <w:rPr>
          <w:rFonts w:ascii="Arial" w:hAnsi="Arial" w:cs="Arial"/>
          <w:iCs/>
          <w:sz w:val="20"/>
          <w:szCs w:val="20"/>
        </w:rPr>
        <w:t>dosedanje</w:t>
      </w:r>
      <w:r w:rsidRPr="008F209E">
        <w:rPr>
          <w:rFonts w:ascii="Arial" w:hAnsi="Arial" w:cs="Arial"/>
          <w:iCs/>
          <w:sz w:val="20"/>
          <w:szCs w:val="20"/>
        </w:rPr>
        <w:t xml:space="preserve"> zaposlitve v kronološkem vrstnem redu od trenutne (zadnje) zaposlitve do prve zaposlitve.</w:t>
      </w:r>
    </w:p>
    <w:p w14:paraId="21B33C27" w14:textId="77777777" w:rsidR="00176FA5" w:rsidRDefault="00176FA5" w:rsidP="00176FA5">
      <w:pPr>
        <w:jc w:val="both"/>
        <w:rPr>
          <w:rFonts w:ascii="Arial" w:hAnsi="Arial" w:cs="Arial"/>
          <w:iCs/>
          <w:sz w:val="20"/>
          <w:szCs w:val="20"/>
        </w:rPr>
      </w:pPr>
      <w:r w:rsidRPr="008F209E">
        <w:rPr>
          <w:rFonts w:ascii="Arial" w:hAnsi="Arial" w:cs="Arial"/>
          <w:iCs/>
          <w:sz w:val="20"/>
          <w:szCs w:val="20"/>
        </w:rPr>
        <w:t xml:space="preserve"> </w:t>
      </w:r>
    </w:p>
    <w:p w14:paraId="74176EF2" w14:textId="77777777" w:rsidR="00176FA5" w:rsidRPr="008F209E" w:rsidRDefault="00176FA5" w:rsidP="00176FA5">
      <w:pPr>
        <w:jc w:val="both"/>
        <w:rPr>
          <w:iCs/>
        </w:rPr>
      </w:pPr>
    </w:p>
    <w:tbl>
      <w:tblPr>
        <w:tblW w:w="9376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4588"/>
        <w:gridCol w:w="4768"/>
        <w:gridCol w:w="20"/>
      </w:tblGrid>
      <w:tr w:rsidR="00176FA5" w14:paraId="4C82D27F" w14:textId="77777777" w:rsidTr="00EE2F31">
        <w:tc>
          <w:tcPr>
            <w:tcW w:w="937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42081E65" w14:textId="77777777" w:rsidR="00176FA5" w:rsidRDefault="00176FA5" w:rsidP="00EE2F31">
            <w:pPr>
              <w:jc w:val="center"/>
            </w:pPr>
            <w:r>
              <w:rPr>
                <w:rFonts w:ascii="Arial" w:hAnsi="Arial" w:cs="Arial"/>
                <w:b/>
                <w:sz w:val="20"/>
                <w:szCs w:val="20"/>
              </w:rPr>
              <w:t>Trenutna oz. zadnja zaposlitev</w:t>
            </w:r>
          </w:p>
        </w:tc>
      </w:tr>
      <w:tr w:rsidR="00176FA5" w14:paraId="517A2D04" w14:textId="77777777" w:rsidTr="00EE2F31">
        <w:trPr>
          <w:gridAfter w:val="1"/>
          <w:wAfter w:w="20" w:type="dxa"/>
          <w:trHeight w:val="318"/>
        </w:trPr>
        <w:tc>
          <w:tcPr>
            <w:tcW w:w="4588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D228C1" w14:textId="77777777" w:rsidR="00176FA5" w:rsidRDefault="00176FA5" w:rsidP="00EE2F31">
            <w:r>
              <w:rPr>
                <w:rFonts w:ascii="Arial" w:hAnsi="Arial" w:cs="Arial"/>
                <w:sz w:val="20"/>
                <w:szCs w:val="20"/>
              </w:rPr>
              <w:t>Naziv in naslov delodajalca:</w:t>
            </w:r>
          </w:p>
          <w:bookmarkStart w:id="24" w:name="Besedilo28"/>
          <w:p w14:paraId="06724D0F" w14:textId="77777777" w:rsidR="00176FA5" w:rsidRDefault="00176FA5" w:rsidP="00EE2F31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  <w:bookmarkEnd w:id="24"/>
          </w:p>
          <w:p w14:paraId="6A02DCDD" w14:textId="77777777" w:rsidR="00176FA5" w:rsidRDefault="00176FA5" w:rsidP="00EE2F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0ADFEEC4" w14:textId="77777777" w:rsidR="00176FA5" w:rsidRDefault="00176FA5" w:rsidP="00EE2F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4BD79EEF" w14:textId="77777777" w:rsidR="00176FA5" w:rsidRDefault="00176FA5" w:rsidP="00EE2F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6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F9067A" w14:textId="77777777" w:rsidR="00176FA5" w:rsidRDefault="00176FA5" w:rsidP="00EE2F31">
            <w:r>
              <w:rPr>
                <w:rFonts w:ascii="Arial" w:hAnsi="Arial" w:cs="Arial"/>
                <w:sz w:val="20"/>
                <w:szCs w:val="20"/>
              </w:rPr>
              <w:t>Obdobje zaposlitve:</w:t>
            </w:r>
          </w:p>
        </w:tc>
      </w:tr>
      <w:tr w:rsidR="00176FA5" w14:paraId="2386E478" w14:textId="77777777" w:rsidTr="00EE2F31">
        <w:trPr>
          <w:gridAfter w:val="1"/>
          <w:wAfter w:w="20" w:type="dxa"/>
          <w:trHeight w:val="1055"/>
        </w:trPr>
        <w:tc>
          <w:tcPr>
            <w:tcW w:w="4588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1DE338" w14:textId="77777777" w:rsidR="00176FA5" w:rsidRDefault="00176FA5" w:rsidP="00EE2F3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A2C358" w14:textId="77777777" w:rsidR="00176FA5" w:rsidRPr="00853FA3" w:rsidRDefault="00176FA5" w:rsidP="00EE2F31">
            <w:pPr>
              <w:rPr>
                <w:rFonts w:ascii="Arial" w:hAnsi="Arial" w:cs="Arial"/>
                <w:sz w:val="20"/>
                <w:szCs w:val="20"/>
              </w:rPr>
            </w:pPr>
            <w:r w:rsidRPr="00853FA3">
              <w:rPr>
                <w:rFonts w:ascii="Arial" w:hAnsi="Arial" w:cs="Arial"/>
                <w:sz w:val="20"/>
                <w:szCs w:val="20"/>
              </w:rPr>
              <w:t>Od (</w:t>
            </w:r>
            <w:r>
              <w:rPr>
                <w:rFonts w:ascii="Arial" w:hAnsi="Arial" w:cs="Arial"/>
                <w:sz w:val="20"/>
                <w:szCs w:val="20"/>
              </w:rPr>
              <w:t>dan/</w:t>
            </w:r>
            <w:r w:rsidRPr="00853FA3">
              <w:rPr>
                <w:rFonts w:ascii="Arial" w:hAnsi="Arial" w:cs="Arial"/>
                <w:sz w:val="20"/>
                <w:szCs w:val="20"/>
              </w:rPr>
              <w:t xml:space="preserve">mesec/leto):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53FA3">
              <w:rPr>
                <w:rFonts w:ascii="Arial" w:hAnsi="Arial" w:cs="Arial"/>
                <w:sz w:val="20"/>
                <w:szCs w:val="20"/>
              </w:rPr>
              <w:t>Do (</w:t>
            </w:r>
            <w:r>
              <w:rPr>
                <w:rFonts w:ascii="Arial" w:hAnsi="Arial" w:cs="Arial"/>
                <w:sz w:val="20"/>
                <w:szCs w:val="20"/>
              </w:rPr>
              <w:t>dan/</w:t>
            </w:r>
            <w:r w:rsidRPr="00853FA3">
              <w:rPr>
                <w:rFonts w:ascii="Arial" w:hAnsi="Arial" w:cs="Arial"/>
                <w:sz w:val="20"/>
                <w:szCs w:val="20"/>
              </w:rPr>
              <w:t>mesec/leto):</w:t>
            </w:r>
          </w:p>
          <w:p w14:paraId="6F2CE54D" w14:textId="77777777" w:rsidR="00176FA5" w:rsidRPr="00853FA3" w:rsidRDefault="00176FA5" w:rsidP="00EE2F31">
            <w:pPr>
              <w:rPr>
                <w:rFonts w:ascii="Arial" w:hAnsi="Arial" w:cs="Arial"/>
                <w:sz w:val="20"/>
                <w:szCs w:val="20"/>
              </w:rPr>
            </w:pPr>
            <w:r w:rsidRPr="00853FA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853FA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53FA3">
              <w:rPr>
                <w:rFonts w:ascii="Arial" w:hAnsi="Arial" w:cs="Arial"/>
                <w:sz w:val="20"/>
                <w:szCs w:val="20"/>
              </w:rPr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/</w:t>
            </w:r>
            <w:r w:rsidRPr="00853FA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5" w:name="Text17"/>
            <w:r w:rsidRPr="00853FA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53FA3">
              <w:rPr>
                <w:rFonts w:ascii="Arial" w:hAnsi="Arial" w:cs="Arial"/>
                <w:sz w:val="20"/>
                <w:szCs w:val="20"/>
              </w:rPr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5"/>
            <w:r w:rsidRPr="00853FA3"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6" w:name="Text18"/>
            <w:r w:rsidRPr="00853FA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53FA3">
              <w:rPr>
                <w:rFonts w:ascii="Arial" w:hAnsi="Arial" w:cs="Arial"/>
                <w:sz w:val="20"/>
                <w:szCs w:val="20"/>
              </w:rPr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6"/>
            <w:r w:rsidRPr="00853FA3"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bookmarkStart w:id="27" w:name="Text19"/>
            <w:r w:rsidRPr="00853FA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853FA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53FA3">
              <w:rPr>
                <w:rFonts w:ascii="Arial" w:hAnsi="Arial" w:cs="Arial"/>
                <w:sz w:val="20"/>
                <w:szCs w:val="20"/>
              </w:rPr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7"/>
            <w:r w:rsidRPr="00853FA3"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8" w:name="Text20"/>
            <w:r w:rsidRPr="00853FA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53FA3">
              <w:rPr>
                <w:rFonts w:ascii="Arial" w:hAnsi="Arial" w:cs="Arial"/>
                <w:sz w:val="20"/>
                <w:szCs w:val="20"/>
              </w:rPr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8"/>
            <w:r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853FA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53FA3">
              <w:rPr>
                <w:rFonts w:ascii="Arial" w:hAnsi="Arial" w:cs="Arial"/>
                <w:sz w:val="20"/>
                <w:szCs w:val="20"/>
              </w:rPr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2865AF1D" w14:textId="77777777" w:rsidR="00176FA5" w:rsidRPr="00853FA3" w:rsidRDefault="00176FA5" w:rsidP="00EE2F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5FFBB3FD" w14:textId="77777777" w:rsidR="00176FA5" w:rsidRPr="00853FA3" w:rsidRDefault="00176FA5" w:rsidP="00EE2F31">
            <w:pPr>
              <w:rPr>
                <w:rFonts w:ascii="Arial" w:hAnsi="Arial" w:cs="Arial"/>
                <w:sz w:val="20"/>
                <w:szCs w:val="20"/>
              </w:rPr>
            </w:pPr>
            <w:r w:rsidRPr="00853FA3">
              <w:rPr>
                <w:rFonts w:ascii="Arial" w:hAnsi="Arial" w:cs="Arial"/>
                <w:sz w:val="20"/>
                <w:szCs w:val="20"/>
              </w:rPr>
              <w:t xml:space="preserve">skupaj (let / mesecev): 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9" w:name="Text21"/>
            <w:r w:rsidRPr="00853FA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53FA3">
              <w:rPr>
                <w:rFonts w:ascii="Arial" w:hAnsi="Arial" w:cs="Arial"/>
                <w:sz w:val="20"/>
                <w:szCs w:val="20"/>
              </w:rPr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9"/>
            <w:r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853FA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53FA3">
              <w:rPr>
                <w:rFonts w:ascii="Arial" w:hAnsi="Arial" w:cs="Arial"/>
                <w:sz w:val="20"/>
                <w:szCs w:val="20"/>
              </w:rPr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5634E38D" w14:textId="77777777" w:rsidR="00176FA5" w:rsidRDefault="00176FA5" w:rsidP="00EE2F31">
            <w:pPr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</w:p>
          <w:p w14:paraId="460A6E9D" w14:textId="77777777" w:rsidR="00176FA5" w:rsidRDefault="00176FA5" w:rsidP="00EE2F31">
            <w:pPr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 xml:space="preserve">V primeru drugih oblik dela (npr. avtorske pogodbe, študentskega dela), navedite število opravljenih ur: 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853FA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53FA3">
              <w:rPr>
                <w:rFonts w:ascii="Arial" w:hAnsi="Arial" w:cs="Arial"/>
                <w:sz w:val="20"/>
                <w:szCs w:val="20"/>
              </w:rPr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19426770" w14:textId="77777777" w:rsidR="00176FA5" w:rsidRDefault="00176FA5" w:rsidP="00EE2F31">
            <w:pPr>
              <w:jc w:val="both"/>
            </w:pPr>
          </w:p>
        </w:tc>
      </w:tr>
      <w:tr w:rsidR="00176FA5" w:rsidRPr="00B020A6" w14:paraId="1BD92ACA" w14:textId="77777777" w:rsidTr="00EE2F31">
        <w:trPr>
          <w:gridAfter w:val="1"/>
          <w:wAfter w:w="20" w:type="dxa"/>
          <w:trHeight w:val="397"/>
        </w:trPr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F78C97" w14:textId="77777777" w:rsidR="00176FA5" w:rsidRPr="00B020A6" w:rsidRDefault="00176FA5" w:rsidP="00EE2F31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020A6">
              <w:rPr>
                <w:rFonts w:ascii="Arial" w:hAnsi="Arial" w:cs="Arial"/>
                <w:sz w:val="20"/>
                <w:szCs w:val="20"/>
                <w:lang w:eastAsia="en-US"/>
              </w:rPr>
              <w:t xml:space="preserve">Delovno razmerje sklenjeno za:      nedoločen čas  </w:t>
            </w:r>
            <w:r w:rsidRPr="00B020A6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20A6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FORMCHECKBOX </w:instrText>
            </w:r>
            <w:r w:rsidRPr="00B020A6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Pr="00B020A6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B020A6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  <w:r w:rsidRPr="00B020A6">
              <w:rPr>
                <w:rFonts w:ascii="Arial" w:hAnsi="Arial" w:cs="Arial"/>
                <w:sz w:val="20"/>
                <w:szCs w:val="20"/>
                <w:lang w:eastAsia="en-US"/>
              </w:rPr>
              <w:t xml:space="preserve">         določen čas  </w:t>
            </w:r>
            <w:r w:rsidRPr="00B020A6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20A6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FORMCHECKBOX </w:instrText>
            </w:r>
            <w:r w:rsidRPr="00B020A6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Pr="00B020A6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B020A6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         drugo </w:t>
            </w:r>
            <w:r w:rsidRPr="00B020A6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20A6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FORMCHECKBOX </w:instrText>
            </w:r>
            <w:r w:rsidRPr="00B020A6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Pr="00B020A6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B020A6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176FA5" w:rsidRPr="00B020A6" w14:paraId="641AA4B3" w14:textId="77777777" w:rsidTr="00EE2F31">
        <w:trPr>
          <w:gridAfter w:val="1"/>
          <w:wAfter w:w="20" w:type="dxa"/>
          <w:trHeight w:val="397"/>
        </w:trPr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4B481E" w14:textId="77777777" w:rsidR="00176FA5" w:rsidRPr="00B020A6" w:rsidRDefault="00176FA5" w:rsidP="00EE2F31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Tip zaposlitev</w:t>
            </w:r>
            <w:r w:rsidRPr="00B020A6">
              <w:rPr>
                <w:rFonts w:ascii="Arial" w:hAnsi="Arial" w:cs="Arial"/>
                <w:sz w:val="20"/>
                <w:szCs w:val="20"/>
                <w:lang w:eastAsia="en-US"/>
              </w:rPr>
              <w:t xml:space="preserve">: 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polni delovni čas  </w:t>
            </w:r>
            <w:r w:rsidRPr="00B020A6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20A6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FORMCHECKBOX </w:instrText>
            </w:r>
            <w:r w:rsidRPr="00B020A6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Pr="00B020A6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B020A6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  <w:r w:rsidRPr="00B020A6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    krajši delovni čas </w:t>
            </w:r>
            <w:r w:rsidRPr="00B020A6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20A6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FORMCHECKBOX </w:instrText>
            </w:r>
            <w:r w:rsidRPr="00B020A6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Pr="00B020A6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B020A6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  <w:r w:rsidRPr="00B020A6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; ur/teden: ________</w:t>
            </w:r>
            <w:r w:rsidRPr="00B020A6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    drugo </w:t>
            </w:r>
            <w:r w:rsidRPr="00B020A6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20A6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FORMCHECKBOX </w:instrText>
            </w:r>
            <w:r w:rsidRPr="00B020A6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Pr="00B020A6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B020A6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176FA5" w:rsidRPr="00B020A6" w14:paraId="01BB95A9" w14:textId="77777777" w:rsidTr="00EE2F31">
        <w:trPr>
          <w:gridAfter w:val="1"/>
          <w:wAfter w:w="20" w:type="dxa"/>
          <w:trHeight w:val="397"/>
        </w:trPr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2D6654" w14:textId="77777777" w:rsidR="00176FA5" w:rsidRPr="00B020A6" w:rsidRDefault="00176FA5" w:rsidP="00EE2F31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020A6">
              <w:rPr>
                <w:rFonts w:ascii="Arial" w:hAnsi="Arial" w:cs="Arial"/>
                <w:sz w:val="20"/>
                <w:szCs w:val="20"/>
                <w:lang w:eastAsia="en-US"/>
              </w:rPr>
              <w:t xml:space="preserve">Naziv delovnega mesta: </w:t>
            </w:r>
            <w:r w:rsidRPr="00B020A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B020A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020A6">
              <w:rPr>
                <w:rFonts w:ascii="Arial" w:hAnsi="Arial" w:cs="Arial"/>
                <w:sz w:val="20"/>
                <w:szCs w:val="20"/>
              </w:rPr>
            </w:r>
            <w:r w:rsidRPr="00B020A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020A6">
              <w:rPr>
                <w:rFonts w:ascii="Arial" w:hAnsi="Arial" w:cs="Arial"/>
                <w:sz w:val="20"/>
                <w:szCs w:val="20"/>
              </w:rPr>
              <w:t> </w:t>
            </w:r>
            <w:r w:rsidRPr="00B020A6">
              <w:rPr>
                <w:rFonts w:ascii="Arial" w:hAnsi="Arial" w:cs="Arial"/>
                <w:sz w:val="20"/>
                <w:szCs w:val="20"/>
              </w:rPr>
              <w:t> </w:t>
            </w:r>
            <w:r w:rsidRPr="00B020A6">
              <w:rPr>
                <w:rFonts w:ascii="Arial" w:hAnsi="Arial" w:cs="Arial"/>
                <w:sz w:val="20"/>
                <w:szCs w:val="20"/>
              </w:rPr>
              <w:t> </w:t>
            </w:r>
            <w:r w:rsidRPr="00B020A6">
              <w:rPr>
                <w:rFonts w:ascii="Arial" w:hAnsi="Arial" w:cs="Arial"/>
                <w:sz w:val="20"/>
                <w:szCs w:val="20"/>
              </w:rPr>
              <w:t> </w:t>
            </w:r>
            <w:r w:rsidRPr="00B020A6">
              <w:rPr>
                <w:rFonts w:ascii="Arial" w:hAnsi="Arial" w:cs="Arial"/>
                <w:sz w:val="20"/>
                <w:szCs w:val="20"/>
              </w:rPr>
              <w:t> </w:t>
            </w:r>
            <w:r w:rsidRPr="00B020A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76FA5" w:rsidRPr="00B020A6" w14:paraId="1735F008" w14:textId="77777777" w:rsidTr="00EE2F31">
        <w:trPr>
          <w:gridAfter w:val="1"/>
          <w:wAfter w:w="20" w:type="dxa"/>
          <w:trHeight w:val="503"/>
        </w:trPr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6932AA" w14:textId="77777777" w:rsidR="00176FA5" w:rsidRPr="00631466" w:rsidRDefault="00176FA5" w:rsidP="00EE2F31">
            <w:pPr>
              <w:rPr>
                <w:rFonts w:ascii="Arial" w:hAnsi="Arial" w:cs="Arial"/>
                <w:sz w:val="10"/>
                <w:szCs w:val="10"/>
              </w:rPr>
            </w:pPr>
          </w:p>
          <w:p w14:paraId="22C95511" w14:textId="77777777" w:rsidR="00176FA5" w:rsidRPr="00421940" w:rsidRDefault="00176FA5" w:rsidP="00EE2F31">
            <w:r w:rsidRPr="00421940">
              <w:rPr>
                <w:rFonts w:ascii="Arial" w:hAnsi="Arial" w:cs="Arial"/>
                <w:sz w:val="20"/>
                <w:szCs w:val="20"/>
              </w:rPr>
              <w:t xml:space="preserve">Zahtevana raven/stopnja izobrazbe (ustrezno obkrožiti): </w:t>
            </w:r>
          </w:p>
          <w:p w14:paraId="20D12539" w14:textId="77777777" w:rsidR="00176FA5" w:rsidRPr="00421940" w:rsidRDefault="00176FA5" w:rsidP="00EE2F31">
            <w:r w:rsidRPr="00421940">
              <w:rPr>
                <w:rFonts w:ascii="Arial" w:hAnsi="Arial" w:cs="Arial"/>
                <w:sz w:val="12"/>
                <w:szCs w:val="12"/>
              </w:rPr>
              <w:t xml:space="preserve"> </w:t>
            </w:r>
          </w:p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4296"/>
              <w:gridCol w:w="4962"/>
            </w:tblGrid>
            <w:tr w:rsidR="00176FA5" w:rsidRPr="00421940" w14:paraId="6D2D0518" w14:textId="77777777" w:rsidTr="00EE2F31">
              <w:tc>
                <w:tcPr>
                  <w:tcW w:w="4296" w:type="dxa"/>
                  <w:shd w:val="clear" w:color="auto" w:fill="auto"/>
                </w:tcPr>
                <w:p w14:paraId="128DD074" w14:textId="77777777" w:rsidR="00176FA5" w:rsidRPr="00421940" w:rsidRDefault="00176FA5" w:rsidP="00EE2F31">
                  <w:r w:rsidRPr="00421940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</w:t>
                  </w:r>
                  <w:r w:rsidRPr="00421940">
                    <w:rPr>
                      <w:rFonts w:ascii="Arial" w:hAnsi="Arial" w:cs="Arial"/>
                      <w:sz w:val="16"/>
                      <w:szCs w:val="16"/>
                    </w:rPr>
                    <w:t xml:space="preserve">5.      srednješolska izobrazba                          </w:t>
                  </w:r>
                </w:p>
                <w:p w14:paraId="6582B653" w14:textId="77777777" w:rsidR="00176FA5" w:rsidRPr="00421940" w:rsidRDefault="00176FA5" w:rsidP="00EE2F31">
                  <w:r w:rsidRPr="00421940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</w:t>
                  </w:r>
                  <w:r w:rsidRPr="00421940">
                    <w:rPr>
                      <w:rFonts w:ascii="Arial" w:hAnsi="Arial" w:cs="Arial"/>
                      <w:sz w:val="16"/>
                      <w:szCs w:val="16"/>
                    </w:rPr>
                    <w:t xml:space="preserve">6/1.   višješolska izobrazba                     </w:t>
                  </w:r>
                </w:p>
                <w:p w14:paraId="6299733B" w14:textId="77777777" w:rsidR="00176FA5" w:rsidRPr="00421940" w:rsidRDefault="00176FA5" w:rsidP="00EE2F31">
                  <w:r w:rsidRPr="00421940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</w:t>
                  </w:r>
                  <w:r w:rsidRPr="00421940">
                    <w:rPr>
                      <w:rFonts w:ascii="Arial" w:hAnsi="Arial" w:cs="Arial"/>
                      <w:sz w:val="16"/>
                      <w:szCs w:val="16"/>
                    </w:rPr>
                    <w:t>6/2.   visoka strokovna izobrazba (prejšnja)</w:t>
                  </w:r>
                </w:p>
                <w:p w14:paraId="33E6798C" w14:textId="77777777" w:rsidR="00176FA5" w:rsidRPr="00421940" w:rsidRDefault="00176FA5" w:rsidP="00EE2F31">
                  <w:pPr>
                    <w:ind w:left="493" w:hanging="493"/>
                  </w:pPr>
                  <w:r w:rsidRPr="00421940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         </w:t>
                  </w:r>
                  <w:r w:rsidRPr="00421940">
                    <w:rPr>
                      <w:rFonts w:ascii="Arial" w:hAnsi="Arial" w:cs="Arial"/>
                      <w:sz w:val="16"/>
                      <w:szCs w:val="16"/>
                    </w:rPr>
                    <w:t xml:space="preserve">visokošolska strokovna izobrazba              </w:t>
                  </w:r>
                </w:p>
                <w:p w14:paraId="2BD1C4E8" w14:textId="77777777" w:rsidR="00176FA5" w:rsidRPr="00421940" w:rsidRDefault="00176FA5" w:rsidP="00EE2F31">
                  <w:pPr>
                    <w:ind w:left="493" w:hanging="493"/>
                  </w:pPr>
                  <w:r w:rsidRPr="00421940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         </w:t>
                  </w:r>
                  <w:r w:rsidRPr="00421940">
                    <w:rPr>
                      <w:rFonts w:ascii="Arial" w:hAnsi="Arial" w:cs="Arial"/>
                      <w:sz w:val="16"/>
                      <w:szCs w:val="16"/>
                    </w:rPr>
                    <w:t>(1. bolonjska stopnja)</w:t>
                  </w:r>
                </w:p>
                <w:p w14:paraId="297BB1FA" w14:textId="77777777" w:rsidR="00176FA5" w:rsidRPr="00421940" w:rsidRDefault="00176FA5" w:rsidP="00EE2F31">
                  <w:pPr>
                    <w:ind w:left="493" w:hanging="493"/>
                  </w:pPr>
                  <w:r w:rsidRPr="00421940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         </w:t>
                  </w:r>
                  <w:r w:rsidRPr="00421940">
                    <w:rPr>
                      <w:rFonts w:ascii="Arial" w:hAnsi="Arial" w:cs="Arial"/>
                      <w:sz w:val="16"/>
                      <w:szCs w:val="16"/>
                    </w:rPr>
                    <w:t xml:space="preserve">visokošolska univerzitetna izobrazba          </w:t>
                  </w:r>
                </w:p>
                <w:p w14:paraId="0967986B" w14:textId="77777777" w:rsidR="00176FA5" w:rsidRPr="00421940" w:rsidRDefault="00176FA5" w:rsidP="00EE2F31">
                  <w:pPr>
                    <w:ind w:left="493" w:hanging="493"/>
                  </w:pPr>
                  <w:r w:rsidRPr="00421940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        </w:t>
                  </w:r>
                  <w:r w:rsidRPr="00421940">
                    <w:rPr>
                      <w:rFonts w:ascii="Arial" w:hAnsi="Arial" w:cs="Arial"/>
                      <w:sz w:val="16"/>
                      <w:szCs w:val="16"/>
                    </w:rPr>
                    <w:t xml:space="preserve">(1. bolonjska stopnja) 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664EF71E" w14:textId="77777777" w:rsidR="00176FA5" w:rsidRPr="00421940" w:rsidRDefault="00176FA5" w:rsidP="00EE2F31">
                  <w:pPr>
                    <w:ind w:left="450" w:hanging="450"/>
                  </w:pPr>
                  <w:r w:rsidRPr="00421940">
                    <w:rPr>
                      <w:rFonts w:ascii="Arial" w:hAnsi="Arial" w:cs="Arial"/>
                      <w:sz w:val="16"/>
                      <w:szCs w:val="16"/>
                    </w:rPr>
                    <w:t xml:space="preserve">7.      specializacija po visokošolski strokovni izobrazbi (prejšnja) </w:t>
                  </w:r>
                </w:p>
                <w:p w14:paraId="7E6B2737" w14:textId="77777777" w:rsidR="00176FA5" w:rsidRPr="00421940" w:rsidRDefault="00176FA5" w:rsidP="00EE2F31">
                  <w:r w:rsidRPr="00421940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        </w:t>
                  </w:r>
                  <w:r w:rsidRPr="00421940">
                    <w:rPr>
                      <w:rFonts w:ascii="Arial" w:hAnsi="Arial" w:cs="Arial"/>
                      <w:sz w:val="16"/>
                      <w:szCs w:val="16"/>
                    </w:rPr>
                    <w:t>visokošolska univerzitetna izobrazba (prejšnja)</w:t>
                  </w:r>
                </w:p>
                <w:p w14:paraId="6FCC69B4" w14:textId="77777777" w:rsidR="00176FA5" w:rsidRPr="00421940" w:rsidRDefault="00176FA5" w:rsidP="00EE2F31">
                  <w:r w:rsidRPr="00421940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        </w:t>
                  </w:r>
                  <w:r w:rsidRPr="00421940">
                    <w:rPr>
                      <w:rFonts w:ascii="Arial" w:hAnsi="Arial" w:cs="Arial"/>
                      <w:sz w:val="16"/>
                      <w:szCs w:val="16"/>
                    </w:rPr>
                    <w:t xml:space="preserve">magistrska izobrazba (2. bolonjska stopnja)          </w:t>
                  </w:r>
                </w:p>
                <w:p w14:paraId="100020FE" w14:textId="77777777" w:rsidR="00176FA5" w:rsidRPr="00421940" w:rsidRDefault="00176FA5" w:rsidP="00EE2F31">
                  <w:r w:rsidRPr="00421940">
                    <w:rPr>
                      <w:rFonts w:ascii="Arial" w:hAnsi="Arial" w:cs="Arial"/>
                      <w:sz w:val="16"/>
                      <w:szCs w:val="16"/>
                    </w:rPr>
                    <w:t>8/1.   magisterij znanosti (prejšnji)</w:t>
                  </w:r>
                </w:p>
                <w:p w14:paraId="6FFE7AD3" w14:textId="77777777" w:rsidR="00176FA5" w:rsidRPr="00421940" w:rsidRDefault="00176FA5" w:rsidP="00EE2F31">
                  <w:r w:rsidRPr="00421940">
                    <w:rPr>
                      <w:rFonts w:ascii="Arial" w:hAnsi="Arial" w:cs="Arial"/>
                      <w:sz w:val="16"/>
                      <w:szCs w:val="16"/>
                    </w:rPr>
                    <w:t>8/2.   doktorat znanosti (prejšnji)</w:t>
                  </w:r>
                </w:p>
                <w:p w14:paraId="10BAE698" w14:textId="77777777" w:rsidR="00176FA5" w:rsidRPr="00421940" w:rsidRDefault="00176FA5" w:rsidP="00EE2F31">
                  <w:r w:rsidRPr="00421940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        </w:t>
                  </w:r>
                  <w:r w:rsidRPr="00421940">
                    <w:rPr>
                      <w:rFonts w:ascii="Arial" w:hAnsi="Arial" w:cs="Arial"/>
                      <w:sz w:val="16"/>
                      <w:szCs w:val="16"/>
                    </w:rPr>
                    <w:t>doktorat znanosti (3. bolonjska stopnja)</w:t>
                  </w:r>
                </w:p>
              </w:tc>
            </w:tr>
          </w:tbl>
          <w:p w14:paraId="73296C8A" w14:textId="77777777" w:rsidR="00176FA5" w:rsidRPr="00B020A6" w:rsidRDefault="00176FA5" w:rsidP="00EE2F31">
            <w:pPr>
              <w:rPr>
                <w:color w:val="FF0000"/>
              </w:rPr>
            </w:pPr>
            <w:r w:rsidRPr="00B020A6">
              <w:rPr>
                <w:rFonts w:ascii="Arial" w:hAnsi="Arial" w:cs="Arial"/>
                <w:color w:val="FF0000"/>
                <w:sz w:val="12"/>
                <w:szCs w:val="12"/>
              </w:rPr>
              <w:t xml:space="preserve"> </w:t>
            </w:r>
          </w:p>
        </w:tc>
      </w:tr>
      <w:tr w:rsidR="00176FA5" w:rsidRPr="00631466" w14:paraId="1E3F57F6" w14:textId="77777777" w:rsidTr="00EE2F31">
        <w:trPr>
          <w:gridAfter w:val="1"/>
          <w:wAfter w:w="20" w:type="dxa"/>
          <w:trHeight w:val="503"/>
        </w:trPr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462D2A" w14:textId="77777777" w:rsidR="00176FA5" w:rsidRPr="00631466" w:rsidRDefault="00176FA5" w:rsidP="00EE2F31">
            <w:r w:rsidRPr="00631466">
              <w:rPr>
                <w:rFonts w:ascii="Arial" w:hAnsi="Arial" w:cs="Arial"/>
                <w:sz w:val="20"/>
                <w:szCs w:val="20"/>
              </w:rPr>
              <w:t xml:space="preserve">Vrsta dela:   redno </w:t>
            </w:r>
            <w:bookmarkStart w:id="30" w:name="__Fieldmark__44_2110715137"/>
            <w:r w:rsidRPr="0063146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1466">
              <w:instrText xml:space="preserve"> FORMCHECKBOX </w:instrText>
            </w:r>
            <w:r w:rsidRPr="00631466">
              <w:fldChar w:fldCharType="separate"/>
            </w:r>
            <w:r w:rsidRPr="0063146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0"/>
            <w:r w:rsidRPr="00631466">
              <w:rPr>
                <w:rFonts w:ascii="Arial" w:hAnsi="Arial" w:cs="Arial"/>
                <w:sz w:val="20"/>
                <w:szCs w:val="20"/>
              </w:rPr>
              <w:t xml:space="preserve">        študentsko </w:t>
            </w:r>
            <w:bookmarkStart w:id="31" w:name="__Fieldmark__45_2110715137"/>
            <w:r w:rsidRPr="0063146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1466">
              <w:instrText xml:space="preserve"> FORMCHECKBOX </w:instrText>
            </w:r>
            <w:r w:rsidRPr="00631466">
              <w:fldChar w:fldCharType="separate"/>
            </w:r>
            <w:r w:rsidRPr="0063146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1"/>
            <w:r w:rsidRPr="00631466">
              <w:rPr>
                <w:rFonts w:ascii="Arial" w:hAnsi="Arial" w:cs="Arial"/>
                <w:sz w:val="20"/>
                <w:szCs w:val="20"/>
              </w:rPr>
              <w:t xml:space="preserve">        pogodbeno </w:t>
            </w:r>
            <w:bookmarkStart w:id="32" w:name="__Fieldmark__46_2110715137"/>
            <w:r w:rsidRPr="0063146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1466">
              <w:instrText xml:space="preserve"> FORMCHECKBOX </w:instrText>
            </w:r>
            <w:r w:rsidRPr="00631466">
              <w:fldChar w:fldCharType="separate"/>
            </w:r>
            <w:r w:rsidRPr="0063146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2"/>
            <w:r w:rsidRPr="00631466">
              <w:rPr>
                <w:rFonts w:ascii="Arial" w:hAnsi="Arial" w:cs="Arial"/>
                <w:sz w:val="20"/>
                <w:szCs w:val="20"/>
              </w:rPr>
              <w:t xml:space="preserve">        prostovoljno </w:t>
            </w:r>
            <w:bookmarkStart w:id="33" w:name="__Fieldmark__47_2110715137"/>
            <w:r w:rsidRPr="0063146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1466">
              <w:instrText xml:space="preserve"> FORMCHECKBOX </w:instrText>
            </w:r>
            <w:r w:rsidRPr="00631466">
              <w:fldChar w:fldCharType="separate"/>
            </w:r>
            <w:r w:rsidRPr="0063146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3"/>
            <w:r w:rsidRPr="00631466">
              <w:rPr>
                <w:rFonts w:ascii="Arial" w:hAnsi="Arial" w:cs="Arial"/>
                <w:sz w:val="20"/>
                <w:szCs w:val="20"/>
              </w:rPr>
              <w:t xml:space="preserve">        drugo </w:t>
            </w:r>
            <w:bookmarkStart w:id="34" w:name="__Fieldmark__48_2110715137"/>
            <w:r w:rsidRPr="0063146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1466">
              <w:instrText xml:space="preserve"> FORMCHECKBOX </w:instrText>
            </w:r>
            <w:r w:rsidRPr="00631466">
              <w:fldChar w:fldCharType="separate"/>
            </w:r>
            <w:r w:rsidRPr="0063146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4"/>
          </w:p>
        </w:tc>
      </w:tr>
      <w:tr w:rsidR="00176FA5" w:rsidRPr="00B020A6" w14:paraId="196906C6" w14:textId="77777777" w:rsidTr="00EE2F31">
        <w:trPr>
          <w:gridAfter w:val="1"/>
          <w:wAfter w:w="20" w:type="dxa"/>
          <w:trHeight w:val="814"/>
        </w:trPr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1E3894" w14:textId="77777777" w:rsidR="00176FA5" w:rsidRPr="00631466" w:rsidRDefault="00176FA5" w:rsidP="00EE2F31">
            <w:pPr>
              <w:snapToGrid w:val="0"/>
              <w:rPr>
                <w:rFonts w:ascii="Arial" w:hAnsi="Arial" w:cs="Arial"/>
                <w:color w:val="FF0000"/>
                <w:sz w:val="10"/>
                <w:szCs w:val="10"/>
              </w:rPr>
            </w:pPr>
          </w:p>
          <w:p w14:paraId="456D7928" w14:textId="77777777" w:rsidR="00176FA5" w:rsidRPr="00631466" w:rsidRDefault="00176FA5" w:rsidP="00EE2F31">
            <w:r w:rsidRPr="00631466">
              <w:rPr>
                <w:rFonts w:ascii="Arial" w:hAnsi="Arial" w:cs="Arial"/>
                <w:sz w:val="20"/>
                <w:szCs w:val="20"/>
              </w:rPr>
              <w:t>Opis del in nalog:</w:t>
            </w:r>
          </w:p>
          <w:bookmarkStart w:id="35" w:name="Besedilo35"/>
          <w:p w14:paraId="13CDC2E2" w14:textId="77777777" w:rsidR="00176FA5" w:rsidRPr="00631466" w:rsidRDefault="00176FA5" w:rsidP="00EE2F31">
            <w:r w:rsidRPr="00631466">
              <w:rPr>
                <w:rFonts w:hint="eastAsi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31466">
              <w:instrText xml:space="preserve"> FORMTEXT </w:instrText>
            </w:r>
            <w:r w:rsidRPr="00631466">
              <w:rPr>
                <w:rFonts w:hint="eastAsia"/>
              </w:rPr>
            </w:r>
            <w:r w:rsidRPr="00631466">
              <w:rPr>
                <w:rFonts w:hint="eastAsia"/>
              </w:rPr>
              <w:fldChar w:fldCharType="separate"/>
            </w:r>
            <w:r w:rsidRPr="00631466">
              <w:rPr>
                <w:rFonts w:ascii="MS Mincho" w:eastAsia="MS Mincho" w:hAnsi="MS Mincho" w:cs="MS Mincho" w:hint="eastAsia"/>
                <w:sz w:val="20"/>
                <w:szCs w:val="20"/>
                <w:lang w:eastAsia="sl-SI"/>
              </w:rPr>
              <w:t>     </w:t>
            </w:r>
            <w:r w:rsidRPr="00631466">
              <w:rPr>
                <w:rFonts w:ascii="MS Mincho" w:eastAsia="MS Mincho" w:hAnsi="MS Mincho" w:cs="MS Mincho" w:hint="eastAsia"/>
                <w:sz w:val="20"/>
                <w:szCs w:val="20"/>
                <w:lang w:eastAsia="sl-SI"/>
              </w:rPr>
              <w:fldChar w:fldCharType="end"/>
            </w:r>
            <w:bookmarkEnd w:id="35"/>
          </w:p>
          <w:p w14:paraId="57BA194A" w14:textId="77777777" w:rsidR="00176FA5" w:rsidRPr="00B020A6" w:rsidRDefault="00176FA5" w:rsidP="00EE2F31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176FA5" w:rsidRPr="00B020A6" w14:paraId="3C646A99" w14:textId="77777777" w:rsidTr="00EE2F31">
        <w:trPr>
          <w:gridAfter w:val="1"/>
          <w:wAfter w:w="20" w:type="dxa"/>
          <w:trHeight w:val="556"/>
        </w:trPr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359A11" w14:textId="77777777" w:rsidR="00176FA5" w:rsidRPr="00B020A6" w:rsidRDefault="00176FA5" w:rsidP="00EE2F31">
            <w:pPr>
              <w:rPr>
                <w:color w:val="FF0000"/>
              </w:rPr>
            </w:pPr>
            <w:r w:rsidRPr="00631466">
              <w:rPr>
                <w:rFonts w:ascii="Arial" w:hAnsi="Arial" w:cs="Arial"/>
                <w:sz w:val="20"/>
                <w:szCs w:val="20"/>
              </w:rPr>
              <w:t xml:space="preserve">Dolžina odpovednega roka: </w:t>
            </w:r>
            <w:bookmarkStart w:id="36" w:name="Besedilo34"/>
            <w:r w:rsidRPr="00631466">
              <w:rPr>
                <w:rFonts w:hint="eastAsi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31466">
              <w:instrText xml:space="preserve"> FORMTEXT </w:instrText>
            </w:r>
            <w:r w:rsidRPr="00631466">
              <w:rPr>
                <w:rFonts w:hint="eastAsia"/>
              </w:rPr>
            </w:r>
            <w:r w:rsidRPr="00631466">
              <w:rPr>
                <w:rFonts w:hint="eastAsia"/>
              </w:rPr>
              <w:fldChar w:fldCharType="separate"/>
            </w:r>
            <w:r w:rsidRPr="00631466">
              <w:rPr>
                <w:rFonts w:ascii="MS Mincho" w:eastAsia="MS Mincho" w:hAnsi="MS Mincho" w:cs="MS Mincho" w:hint="eastAsia"/>
                <w:sz w:val="20"/>
                <w:szCs w:val="20"/>
                <w:lang w:eastAsia="sl-SI"/>
              </w:rPr>
              <w:t>     </w:t>
            </w:r>
            <w:r w:rsidRPr="00631466">
              <w:rPr>
                <w:rFonts w:ascii="MS Mincho" w:eastAsia="MS Mincho" w:hAnsi="MS Mincho" w:cs="MS Mincho" w:hint="eastAsia"/>
                <w:sz w:val="20"/>
                <w:szCs w:val="20"/>
                <w:lang w:eastAsia="sl-SI"/>
              </w:rPr>
              <w:fldChar w:fldCharType="end"/>
            </w:r>
            <w:bookmarkEnd w:id="36"/>
          </w:p>
        </w:tc>
      </w:tr>
    </w:tbl>
    <w:p w14:paraId="735A4320" w14:textId="77777777" w:rsidR="00176FA5" w:rsidRDefault="00176FA5" w:rsidP="00176FA5">
      <w:pPr>
        <w:rPr>
          <w:rFonts w:ascii="Arial" w:hAnsi="Arial" w:cs="Arial"/>
          <w:color w:val="943634"/>
          <w:sz w:val="20"/>
          <w:szCs w:val="20"/>
        </w:rPr>
      </w:pPr>
    </w:p>
    <w:p w14:paraId="68CE10C4" w14:textId="77777777" w:rsidR="00176FA5" w:rsidRDefault="00176FA5" w:rsidP="00176FA5">
      <w:pPr>
        <w:rPr>
          <w:rFonts w:ascii="Arial" w:hAnsi="Arial" w:cs="Arial"/>
          <w:color w:val="943634"/>
          <w:sz w:val="20"/>
          <w:szCs w:val="20"/>
        </w:rPr>
      </w:pPr>
    </w:p>
    <w:p w14:paraId="44663001" w14:textId="77777777" w:rsidR="00176FA5" w:rsidRDefault="00176FA5" w:rsidP="00176FA5">
      <w:pPr>
        <w:rPr>
          <w:rFonts w:ascii="Arial" w:hAnsi="Arial" w:cs="Arial"/>
          <w:color w:val="943634"/>
          <w:sz w:val="20"/>
          <w:szCs w:val="20"/>
        </w:rPr>
      </w:pPr>
    </w:p>
    <w:p w14:paraId="1F4C796C" w14:textId="77777777" w:rsidR="00176FA5" w:rsidRDefault="00176FA5" w:rsidP="00176FA5">
      <w:pPr>
        <w:rPr>
          <w:rFonts w:ascii="Arial" w:hAnsi="Arial" w:cs="Arial"/>
          <w:i/>
          <w:sz w:val="18"/>
          <w:szCs w:val="18"/>
        </w:rPr>
      </w:pPr>
    </w:p>
    <w:tbl>
      <w:tblPr>
        <w:tblW w:w="9376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4588"/>
        <w:gridCol w:w="4768"/>
        <w:gridCol w:w="20"/>
      </w:tblGrid>
      <w:tr w:rsidR="00176FA5" w14:paraId="0E4FEA42" w14:textId="77777777" w:rsidTr="00EE2F31">
        <w:tc>
          <w:tcPr>
            <w:tcW w:w="937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53DADCA8" w14:textId="77777777" w:rsidR="00176FA5" w:rsidRDefault="00176FA5" w:rsidP="00EE2F31">
            <w:pPr>
              <w:jc w:val="center"/>
            </w:pPr>
            <w:r>
              <w:rPr>
                <w:rFonts w:ascii="Arial" w:hAnsi="Arial" w:cs="Arial"/>
                <w:b/>
                <w:sz w:val="20"/>
                <w:szCs w:val="20"/>
              </w:rPr>
              <w:t>Prejšnja zaposlitev</w:t>
            </w:r>
          </w:p>
        </w:tc>
      </w:tr>
      <w:tr w:rsidR="00176FA5" w14:paraId="20E73C8C" w14:textId="77777777" w:rsidTr="00EE2F31">
        <w:trPr>
          <w:gridAfter w:val="1"/>
          <w:wAfter w:w="20" w:type="dxa"/>
          <w:trHeight w:val="318"/>
        </w:trPr>
        <w:tc>
          <w:tcPr>
            <w:tcW w:w="4588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DA958F" w14:textId="77777777" w:rsidR="00176FA5" w:rsidRDefault="00176FA5" w:rsidP="00EE2F31">
            <w:r>
              <w:rPr>
                <w:rFonts w:ascii="Arial" w:hAnsi="Arial" w:cs="Arial"/>
                <w:sz w:val="20"/>
                <w:szCs w:val="20"/>
              </w:rPr>
              <w:t>Naziv in naslov delodajalca:</w:t>
            </w:r>
          </w:p>
          <w:p w14:paraId="1EA84F8A" w14:textId="77777777" w:rsidR="00176FA5" w:rsidRDefault="00176FA5" w:rsidP="00EE2F31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</w:p>
          <w:p w14:paraId="3A002AA3" w14:textId="77777777" w:rsidR="00176FA5" w:rsidRDefault="00176FA5" w:rsidP="00EE2F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33709053" w14:textId="77777777" w:rsidR="00176FA5" w:rsidRDefault="00176FA5" w:rsidP="00EE2F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005D8338" w14:textId="77777777" w:rsidR="00176FA5" w:rsidRDefault="00176FA5" w:rsidP="00EE2F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6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7F9E43" w14:textId="77777777" w:rsidR="00176FA5" w:rsidRDefault="00176FA5" w:rsidP="00EE2F31">
            <w:r>
              <w:rPr>
                <w:rFonts w:ascii="Arial" w:hAnsi="Arial" w:cs="Arial"/>
                <w:sz w:val="20"/>
                <w:szCs w:val="20"/>
              </w:rPr>
              <w:t>Obdobje zaposlitve:</w:t>
            </w:r>
          </w:p>
        </w:tc>
      </w:tr>
      <w:tr w:rsidR="00176FA5" w14:paraId="6AFBD7CB" w14:textId="77777777" w:rsidTr="00EE2F31">
        <w:trPr>
          <w:gridAfter w:val="1"/>
          <w:wAfter w:w="20" w:type="dxa"/>
          <w:trHeight w:val="1055"/>
        </w:trPr>
        <w:tc>
          <w:tcPr>
            <w:tcW w:w="4588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0A7E4E" w14:textId="77777777" w:rsidR="00176FA5" w:rsidRDefault="00176FA5" w:rsidP="00EE2F3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9C600F" w14:textId="77777777" w:rsidR="00176FA5" w:rsidRPr="00853FA3" w:rsidRDefault="00176FA5" w:rsidP="00EE2F31">
            <w:pPr>
              <w:rPr>
                <w:rFonts w:ascii="Arial" w:hAnsi="Arial" w:cs="Arial"/>
                <w:sz w:val="20"/>
                <w:szCs w:val="20"/>
              </w:rPr>
            </w:pPr>
            <w:r w:rsidRPr="00853FA3">
              <w:rPr>
                <w:rFonts w:ascii="Arial" w:hAnsi="Arial" w:cs="Arial"/>
                <w:sz w:val="20"/>
                <w:szCs w:val="20"/>
              </w:rPr>
              <w:t>Od (</w:t>
            </w:r>
            <w:r>
              <w:rPr>
                <w:rFonts w:ascii="Arial" w:hAnsi="Arial" w:cs="Arial"/>
                <w:sz w:val="20"/>
                <w:szCs w:val="20"/>
              </w:rPr>
              <w:t>dan/</w:t>
            </w:r>
            <w:r w:rsidRPr="00853FA3">
              <w:rPr>
                <w:rFonts w:ascii="Arial" w:hAnsi="Arial" w:cs="Arial"/>
                <w:sz w:val="20"/>
                <w:szCs w:val="20"/>
              </w:rPr>
              <w:t xml:space="preserve">mesec/leto):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53FA3">
              <w:rPr>
                <w:rFonts w:ascii="Arial" w:hAnsi="Arial" w:cs="Arial"/>
                <w:sz w:val="20"/>
                <w:szCs w:val="20"/>
              </w:rPr>
              <w:t>Do (</w:t>
            </w:r>
            <w:r>
              <w:rPr>
                <w:rFonts w:ascii="Arial" w:hAnsi="Arial" w:cs="Arial"/>
                <w:sz w:val="20"/>
                <w:szCs w:val="20"/>
              </w:rPr>
              <w:t>dan/</w:t>
            </w:r>
            <w:r w:rsidRPr="00853FA3">
              <w:rPr>
                <w:rFonts w:ascii="Arial" w:hAnsi="Arial" w:cs="Arial"/>
                <w:sz w:val="20"/>
                <w:szCs w:val="20"/>
              </w:rPr>
              <w:t>mesec/leto):</w:t>
            </w:r>
          </w:p>
          <w:p w14:paraId="551E049A" w14:textId="77777777" w:rsidR="00176FA5" w:rsidRPr="00853FA3" w:rsidRDefault="00176FA5" w:rsidP="00EE2F31">
            <w:pPr>
              <w:rPr>
                <w:rFonts w:ascii="Arial" w:hAnsi="Arial" w:cs="Arial"/>
                <w:sz w:val="20"/>
                <w:szCs w:val="20"/>
              </w:rPr>
            </w:pPr>
            <w:r w:rsidRPr="00853FA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853FA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53FA3">
              <w:rPr>
                <w:rFonts w:ascii="Arial" w:hAnsi="Arial" w:cs="Arial"/>
                <w:sz w:val="20"/>
                <w:szCs w:val="20"/>
              </w:rPr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/</w:t>
            </w:r>
            <w:r w:rsidRPr="00853FA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853FA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53FA3">
              <w:rPr>
                <w:rFonts w:ascii="Arial" w:hAnsi="Arial" w:cs="Arial"/>
                <w:sz w:val="20"/>
                <w:szCs w:val="20"/>
              </w:rPr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853FA3"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853FA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53FA3">
              <w:rPr>
                <w:rFonts w:ascii="Arial" w:hAnsi="Arial" w:cs="Arial"/>
                <w:sz w:val="20"/>
                <w:szCs w:val="20"/>
              </w:rPr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853FA3"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853FA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53FA3">
              <w:rPr>
                <w:rFonts w:ascii="Arial" w:hAnsi="Arial" w:cs="Arial"/>
                <w:sz w:val="20"/>
                <w:szCs w:val="20"/>
              </w:rPr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853FA3"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853FA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53FA3">
              <w:rPr>
                <w:rFonts w:ascii="Arial" w:hAnsi="Arial" w:cs="Arial"/>
                <w:sz w:val="20"/>
                <w:szCs w:val="20"/>
              </w:rPr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853FA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53FA3">
              <w:rPr>
                <w:rFonts w:ascii="Arial" w:hAnsi="Arial" w:cs="Arial"/>
                <w:sz w:val="20"/>
                <w:szCs w:val="20"/>
              </w:rPr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7BA36A06" w14:textId="77777777" w:rsidR="00176FA5" w:rsidRPr="00853FA3" w:rsidRDefault="00176FA5" w:rsidP="00EE2F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47275F77" w14:textId="77777777" w:rsidR="00176FA5" w:rsidRPr="00853FA3" w:rsidRDefault="00176FA5" w:rsidP="00EE2F31">
            <w:pPr>
              <w:rPr>
                <w:rFonts w:ascii="Arial" w:hAnsi="Arial" w:cs="Arial"/>
                <w:sz w:val="20"/>
                <w:szCs w:val="20"/>
              </w:rPr>
            </w:pPr>
            <w:r w:rsidRPr="00853FA3">
              <w:rPr>
                <w:rFonts w:ascii="Arial" w:hAnsi="Arial" w:cs="Arial"/>
                <w:sz w:val="20"/>
                <w:szCs w:val="20"/>
              </w:rPr>
              <w:t xml:space="preserve">skupaj (let / mesecev): 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853FA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53FA3">
              <w:rPr>
                <w:rFonts w:ascii="Arial" w:hAnsi="Arial" w:cs="Arial"/>
                <w:sz w:val="20"/>
                <w:szCs w:val="20"/>
              </w:rPr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853FA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53FA3">
              <w:rPr>
                <w:rFonts w:ascii="Arial" w:hAnsi="Arial" w:cs="Arial"/>
                <w:sz w:val="20"/>
                <w:szCs w:val="20"/>
              </w:rPr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4C8638AA" w14:textId="77777777" w:rsidR="00176FA5" w:rsidRDefault="00176FA5" w:rsidP="00EE2F31">
            <w:pPr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</w:p>
          <w:p w14:paraId="5438A2D4" w14:textId="77777777" w:rsidR="00176FA5" w:rsidRDefault="00176FA5" w:rsidP="00EE2F31">
            <w:pPr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 xml:space="preserve">V primeru drugih oblik dela (npr. avtorske pogodbe, študentskega dela), navedite število opravljenih ur: 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853FA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53FA3">
              <w:rPr>
                <w:rFonts w:ascii="Arial" w:hAnsi="Arial" w:cs="Arial"/>
                <w:sz w:val="20"/>
                <w:szCs w:val="20"/>
              </w:rPr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1BCB8D63" w14:textId="77777777" w:rsidR="00176FA5" w:rsidRDefault="00176FA5" w:rsidP="00EE2F31">
            <w:pPr>
              <w:jc w:val="both"/>
            </w:pPr>
          </w:p>
        </w:tc>
      </w:tr>
      <w:tr w:rsidR="00176FA5" w:rsidRPr="00B020A6" w14:paraId="3FC08783" w14:textId="77777777" w:rsidTr="00EE2F31">
        <w:trPr>
          <w:gridAfter w:val="1"/>
          <w:wAfter w:w="20" w:type="dxa"/>
          <w:trHeight w:val="397"/>
        </w:trPr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275DD" w14:textId="77777777" w:rsidR="00176FA5" w:rsidRPr="00B020A6" w:rsidRDefault="00176FA5" w:rsidP="00EE2F31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020A6">
              <w:rPr>
                <w:rFonts w:ascii="Arial" w:hAnsi="Arial" w:cs="Arial"/>
                <w:sz w:val="20"/>
                <w:szCs w:val="20"/>
                <w:lang w:eastAsia="en-US"/>
              </w:rPr>
              <w:t xml:space="preserve">Delovno razmerje sklenjeno za:      nedoločen čas  </w:t>
            </w:r>
            <w:r w:rsidRPr="00B020A6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20A6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FORMCHECKBOX </w:instrText>
            </w:r>
            <w:r w:rsidRPr="00B020A6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Pr="00B020A6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B020A6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  <w:r w:rsidRPr="00B020A6">
              <w:rPr>
                <w:rFonts w:ascii="Arial" w:hAnsi="Arial" w:cs="Arial"/>
                <w:sz w:val="20"/>
                <w:szCs w:val="20"/>
                <w:lang w:eastAsia="en-US"/>
              </w:rPr>
              <w:t xml:space="preserve">         določen čas  </w:t>
            </w:r>
            <w:r w:rsidRPr="00B020A6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20A6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FORMCHECKBOX </w:instrText>
            </w:r>
            <w:r w:rsidRPr="00B020A6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Pr="00B020A6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B020A6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         drugo </w:t>
            </w:r>
            <w:r w:rsidRPr="00B020A6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20A6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FORMCHECKBOX </w:instrText>
            </w:r>
            <w:r w:rsidRPr="00B020A6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Pr="00B020A6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B020A6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176FA5" w:rsidRPr="00B020A6" w14:paraId="310FB202" w14:textId="77777777" w:rsidTr="00EE2F31">
        <w:trPr>
          <w:gridAfter w:val="1"/>
          <w:wAfter w:w="20" w:type="dxa"/>
          <w:trHeight w:val="397"/>
        </w:trPr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1B7977" w14:textId="77777777" w:rsidR="00176FA5" w:rsidRPr="00B020A6" w:rsidRDefault="00176FA5" w:rsidP="00EE2F31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Tip zaposlitev</w:t>
            </w:r>
            <w:r w:rsidRPr="00B020A6">
              <w:rPr>
                <w:rFonts w:ascii="Arial" w:hAnsi="Arial" w:cs="Arial"/>
                <w:sz w:val="20"/>
                <w:szCs w:val="20"/>
                <w:lang w:eastAsia="en-US"/>
              </w:rPr>
              <w:t xml:space="preserve">: 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polni delovni čas  </w:t>
            </w:r>
            <w:r w:rsidRPr="00B020A6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20A6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FORMCHECKBOX </w:instrText>
            </w:r>
            <w:r w:rsidRPr="00B020A6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Pr="00B020A6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B020A6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  <w:r w:rsidRPr="00B020A6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    krajši delovni čas </w:t>
            </w:r>
            <w:r w:rsidRPr="00B020A6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20A6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FORMCHECKBOX </w:instrText>
            </w:r>
            <w:r w:rsidRPr="00B020A6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Pr="00B020A6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B020A6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  <w:r w:rsidRPr="00B020A6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; ur/teden: ________</w:t>
            </w:r>
            <w:r w:rsidRPr="00B020A6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    drugo </w:t>
            </w:r>
            <w:r w:rsidRPr="00B020A6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20A6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FORMCHECKBOX </w:instrText>
            </w:r>
            <w:r w:rsidRPr="00B020A6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Pr="00B020A6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B020A6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176FA5" w:rsidRPr="00B020A6" w14:paraId="49D498AB" w14:textId="77777777" w:rsidTr="00EE2F31">
        <w:trPr>
          <w:gridAfter w:val="1"/>
          <w:wAfter w:w="20" w:type="dxa"/>
          <w:trHeight w:val="397"/>
        </w:trPr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2CC028" w14:textId="77777777" w:rsidR="00176FA5" w:rsidRPr="00B020A6" w:rsidRDefault="00176FA5" w:rsidP="00EE2F31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020A6">
              <w:rPr>
                <w:rFonts w:ascii="Arial" w:hAnsi="Arial" w:cs="Arial"/>
                <w:sz w:val="20"/>
                <w:szCs w:val="20"/>
                <w:lang w:eastAsia="en-US"/>
              </w:rPr>
              <w:t xml:space="preserve">Naziv delovnega mesta: </w:t>
            </w:r>
            <w:r w:rsidRPr="00B020A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B020A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020A6">
              <w:rPr>
                <w:rFonts w:ascii="Arial" w:hAnsi="Arial" w:cs="Arial"/>
                <w:sz w:val="20"/>
                <w:szCs w:val="20"/>
              </w:rPr>
            </w:r>
            <w:r w:rsidRPr="00B020A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020A6">
              <w:rPr>
                <w:rFonts w:ascii="Arial" w:hAnsi="Arial" w:cs="Arial"/>
                <w:sz w:val="20"/>
                <w:szCs w:val="20"/>
              </w:rPr>
              <w:t> </w:t>
            </w:r>
            <w:r w:rsidRPr="00B020A6">
              <w:rPr>
                <w:rFonts w:ascii="Arial" w:hAnsi="Arial" w:cs="Arial"/>
                <w:sz w:val="20"/>
                <w:szCs w:val="20"/>
              </w:rPr>
              <w:t> </w:t>
            </w:r>
            <w:r w:rsidRPr="00B020A6">
              <w:rPr>
                <w:rFonts w:ascii="Arial" w:hAnsi="Arial" w:cs="Arial"/>
                <w:sz w:val="20"/>
                <w:szCs w:val="20"/>
              </w:rPr>
              <w:t> </w:t>
            </w:r>
            <w:r w:rsidRPr="00B020A6">
              <w:rPr>
                <w:rFonts w:ascii="Arial" w:hAnsi="Arial" w:cs="Arial"/>
                <w:sz w:val="20"/>
                <w:szCs w:val="20"/>
              </w:rPr>
              <w:t> </w:t>
            </w:r>
            <w:r w:rsidRPr="00B020A6">
              <w:rPr>
                <w:rFonts w:ascii="Arial" w:hAnsi="Arial" w:cs="Arial"/>
                <w:sz w:val="20"/>
                <w:szCs w:val="20"/>
              </w:rPr>
              <w:t> </w:t>
            </w:r>
            <w:r w:rsidRPr="00B020A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76FA5" w:rsidRPr="00B020A6" w14:paraId="3BCAECB3" w14:textId="77777777" w:rsidTr="00EE2F31">
        <w:trPr>
          <w:gridAfter w:val="1"/>
          <w:wAfter w:w="20" w:type="dxa"/>
          <w:trHeight w:val="503"/>
        </w:trPr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F1C5AA" w14:textId="77777777" w:rsidR="00176FA5" w:rsidRPr="00631466" w:rsidRDefault="00176FA5" w:rsidP="00EE2F31">
            <w:pPr>
              <w:rPr>
                <w:rFonts w:ascii="Arial" w:hAnsi="Arial" w:cs="Arial"/>
                <w:sz w:val="10"/>
                <w:szCs w:val="10"/>
              </w:rPr>
            </w:pPr>
          </w:p>
          <w:p w14:paraId="0538FA08" w14:textId="77777777" w:rsidR="00176FA5" w:rsidRPr="00421940" w:rsidRDefault="00176FA5" w:rsidP="00EE2F31">
            <w:r w:rsidRPr="00421940">
              <w:rPr>
                <w:rFonts w:ascii="Arial" w:hAnsi="Arial" w:cs="Arial"/>
                <w:sz w:val="20"/>
                <w:szCs w:val="20"/>
              </w:rPr>
              <w:t xml:space="preserve">Zahtevana raven/stopnja izobrazbe (ustrezno obkrožiti): </w:t>
            </w:r>
          </w:p>
          <w:p w14:paraId="75DCAE57" w14:textId="77777777" w:rsidR="00176FA5" w:rsidRPr="00421940" w:rsidRDefault="00176FA5" w:rsidP="00EE2F31">
            <w:r w:rsidRPr="00421940">
              <w:rPr>
                <w:rFonts w:ascii="Arial" w:hAnsi="Arial" w:cs="Arial"/>
                <w:sz w:val="12"/>
                <w:szCs w:val="12"/>
              </w:rPr>
              <w:t xml:space="preserve"> </w:t>
            </w:r>
          </w:p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4296"/>
              <w:gridCol w:w="4962"/>
            </w:tblGrid>
            <w:tr w:rsidR="00176FA5" w:rsidRPr="00421940" w14:paraId="24E254E7" w14:textId="77777777" w:rsidTr="00EE2F31">
              <w:tc>
                <w:tcPr>
                  <w:tcW w:w="4296" w:type="dxa"/>
                  <w:shd w:val="clear" w:color="auto" w:fill="auto"/>
                </w:tcPr>
                <w:p w14:paraId="2E192A9B" w14:textId="77777777" w:rsidR="00176FA5" w:rsidRPr="00421940" w:rsidRDefault="00176FA5" w:rsidP="00EE2F31">
                  <w:r w:rsidRPr="00421940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</w:t>
                  </w:r>
                  <w:r w:rsidRPr="00421940">
                    <w:rPr>
                      <w:rFonts w:ascii="Arial" w:hAnsi="Arial" w:cs="Arial"/>
                      <w:sz w:val="16"/>
                      <w:szCs w:val="16"/>
                    </w:rPr>
                    <w:t xml:space="preserve">5.      srednješolska izobrazba                          </w:t>
                  </w:r>
                </w:p>
                <w:p w14:paraId="16843E79" w14:textId="77777777" w:rsidR="00176FA5" w:rsidRPr="00421940" w:rsidRDefault="00176FA5" w:rsidP="00EE2F31">
                  <w:r w:rsidRPr="00421940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</w:t>
                  </w:r>
                  <w:r w:rsidRPr="00421940">
                    <w:rPr>
                      <w:rFonts w:ascii="Arial" w:hAnsi="Arial" w:cs="Arial"/>
                      <w:sz w:val="16"/>
                      <w:szCs w:val="16"/>
                    </w:rPr>
                    <w:t xml:space="preserve">6/1.   višješolska izobrazba                     </w:t>
                  </w:r>
                </w:p>
                <w:p w14:paraId="6A5D6A57" w14:textId="77777777" w:rsidR="00176FA5" w:rsidRPr="00421940" w:rsidRDefault="00176FA5" w:rsidP="00EE2F31">
                  <w:r w:rsidRPr="00421940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</w:t>
                  </w:r>
                  <w:r w:rsidRPr="00421940">
                    <w:rPr>
                      <w:rFonts w:ascii="Arial" w:hAnsi="Arial" w:cs="Arial"/>
                      <w:sz w:val="16"/>
                      <w:szCs w:val="16"/>
                    </w:rPr>
                    <w:t>6/2.   visoka strokovna izobrazba (prejšnja)</w:t>
                  </w:r>
                </w:p>
                <w:p w14:paraId="1CC58943" w14:textId="77777777" w:rsidR="00176FA5" w:rsidRPr="00421940" w:rsidRDefault="00176FA5" w:rsidP="00EE2F31">
                  <w:pPr>
                    <w:ind w:left="493" w:hanging="493"/>
                  </w:pPr>
                  <w:r w:rsidRPr="00421940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         </w:t>
                  </w:r>
                  <w:r w:rsidRPr="00421940">
                    <w:rPr>
                      <w:rFonts w:ascii="Arial" w:hAnsi="Arial" w:cs="Arial"/>
                      <w:sz w:val="16"/>
                      <w:szCs w:val="16"/>
                    </w:rPr>
                    <w:t xml:space="preserve">visokošolska strokovna izobrazba              </w:t>
                  </w:r>
                </w:p>
                <w:p w14:paraId="612F9A44" w14:textId="77777777" w:rsidR="00176FA5" w:rsidRPr="00421940" w:rsidRDefault="00176FA5" w:rsidP="00EE2F31">
                  <w:pPr>
                    <w:ind w:left="493" w:hanging="493"/>
                  </w:pPr>
                  <w:r w:rsidRPr="00421940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         </w:t>
                  </w:r>
                  <w:r w:rsidRPr="00421940">
                    <w:rPr>
                      <w:rFonts w:ascii="Arial" w:hAnsi="Arial" w:cs="Arial"/>
                      <w:sz w:val="16"/>
                      <w:szCs w:val="16"/>
                    </w:rPr>
                    <w:t>(1. bolonjska stopnja)</w:t>
                  </w:r>
                </w:p>
                <w:p w14:paraId="7A3E151E" w14:textId="77777777" w:rsidR="00176FA5" w:rsidRPr="00421940" w:rsidRDefault="00176FA5" w:rsidP="00EE2F31">
                  <w:pPr>
                    <w:ind w:left="493" w:hanging="493"/>
                  </w:pPr>
                  <w:r w:rsidRPr="00421940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         </w:t>
                  </w:r>
                  <w:r w:rsidRPr="00421940">
                    <w:rPr>
                      <w:rFonts w:ascii="Arial" w:hAnsi="Arial" w:cs="Arial"/>
                      <w:sz w:val="16"/>
                      <w:szCs w:val="16"/>
                    </w:rPr>
                    <w:t xml:space="preserve">visokošolska univerzitetna izobrazba          </w:t>
                  </w:r>
                </w:p>
                <w:p w14:paraId="3ABD07C0" w14:textId="77777777" w:rsidR="00176FA5" w:rsidRPr="00421940" w:rsidRDefault="00176FA5" w:rsidP="00EE2F31">
                  <w:pPr>
                    <w:ind w:left="493" w:hanging="493"/>
                  </w:pPr>
                  <w:r w:rsidRPr="00421940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        </w:t>
                  </w:r>
                  <w:r w:rsidRPr="00421940">
                    <w:rPr>
                      <w:rFonts w:ascii="Arial" w:hAnsi="Arial" w:cs="Arial"/>
                      <w:sz w:val="16"/>
                      <w:szCs w:val="16"/>
                    </w:rPr>
                    <w:t xml:space="preserve">(1. bolonjska stopnja) 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00DF214D" w14:textId="77777777" w:rsidR="00176FA5" w:rsidRPr="00421940" w:rsidRDefault="00176FA5" w:rsidP="00EE2F31">
                  <w:pPr>
                    <w:ind w:left="450" w:hanging="450"/>
                  </w:pPr>
                  <w:r w:rsidRPr="00421940">
                    <w:rPr>
                      <w:rFonts w:ascii="Arial" w:hAnsi="Arial" w:cs="Arial"/>
                      <w:sz w:val="16"/>
                      <w:szCs w:val="16"/>
                    </w:rPr>
                    <w:t xml:space="preserve">7.      specializacija po visokošolski strokovni izobrazbi (prejšnja) </w:t>
                  </w:r>
                </w:p>
                <w:p w14:paraId="0B0D4491" w14:textId="77777777" w:rsidR="00176FA5" w:rsidRPr="00421940" w:rsidRDefault="00176FA5" w:rsidP="00EE2F31">
                  <w:r w:rsidRPr="00421940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        </w:t>
                  </w:r>
                  <w:r w:rsidRPr="00421940">
                    <w:rPr>
                      <w:rFonts w:ascii="Arial" w:hAnsi="Arial" w:cs="Arial"/>
                      <w:sz w:val="16"/>
                      <w:szCs w:val="16"/>
                    </w:rPr>
                    <w:t>visokošolska univerzitetna izobrazba (prejšnja)</w:t>
                  </w:r>
                </w:p>
                <w:p w14:paraId="170C2DFF" w14:textId="77777777" w:rsidR="00176FA5" w:rsidRPr="00421940" w:rsidRDefault="00176FA5" w:rsidP="00EE2F31">
                  <w:r w:rsidRPr="00421940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        </w:t>
                  </w:r>
                  <w:r w:rsidRPr="00421940">
                    <w:rPr>
                      <w:rFonts w:ascii="Arial" w:hAnsi="Arial" w:cs="Arial"/>
                      <w:sz w:val="16"/>
                      <w:szCs w:val="16"/>
                    </w:rPr>
                    <w:t xml:space="preserve">magistrska izobrazba (2. bolonjska stopnja)          </w:t>
                  </w:r>
                </w:p>
                <w:p w14:paraId="494D3AE8" w14:textId="77777777" w:rsidR="00176FA5" w:rsidRPr="00421940" w:rsidRDefault="00176FA5" w:rsidP="00EE2F31">
                  <w:r w:rsidRPr="00421940">
                    <w:rPr>
                      <w:rFonts w:ascii="Arial" w:hAnsi="Arial" w:cs="Arial"/>
                      <w:sz w:val="16"/>
                      <w:szCs w:val="16"/>
                    </w:rPr>
                    <w:t>8/1.   magisterij znanosti (prejšnji)</w:t>
                  </w:r>
                </w:p>
                <w:p w14:paraId="32D9BF5F" w14:textId="77777777" w:rsidR="00176FA5" w:rsidRPr="00421940" w:rsidRDefault="00176FA5" w:rsidP="00EE2F31">
                  <w:r w:rsidRPr="00421940">
                    <w:rPr>
                      <w:rFonts w:ascii="Arial" w:hAnsi="Arial" w:cs="Arial"/>
                      <w:sz w:val="16"/>
                      <w:szCs w:val="16"/>
                    </w:rPr>
                    <w:t>8/2.   doktorat znanosti (prejšnji)</w:t>
                  </w:r>
                </w:p>
                <w:p w14:paraId="668F5CA7" w14:textId="77777777" w:rsidR="00176FA5" w:rsidRPr="00421940" w:rsidRDefault="00176FA5" w:rsidP="00EE2F31">
                  <w:r w:rsidRPr="00421940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        </w:t>
                  </w:r>
                  <w:r w:rsidRPr="00421940">
                    <w:rPr>
                      <w:rFonts w:ascii="Arial" w:hAnsi="Arial" w:cs="Arial"/>
                      <w:sz w:val="16"/>
                      <w:szCs w:val="16"/>
                    </w:rPr>
                    <w:t>doktorat znanosti (3. bolonjska stopnja)</w:t>
                  </w:r>
                </w:p>
              </w:tc>
            </w:tr>
          </w:tbl>
          <w:p w14:paraId="19DFDA6B" w14:textId="77777777" w:rsidR="00176FA5" w:rsidRPr="00B020A6" w:rsidRDefault="00176FA5" w:rsidP="00EE2F31">
            <w:pPr>
              <w:rPr>
                <w:color w:val="FF0000"/>
              </w:rPr>
            </w:pPr>
            <w:r w:rsidRPr="00B020A6">
              <w:rPr>
                <w:rFonts w:ascii="Arial" w:hAnsi="Arial" w:cs="Arial"/>
                <w:color w:val="FF0000"/>
                <w:sz w:val="12"/>
                <w:szCs w:val="12"/>
              </w:rPr>
              <w:t xml:space="preserve"> </w:t>
            </w:r>
          </w:p>
        </w:tc>
      </w:tr>
      <w:tr w:rsidR="00176FA5" w:rsidRPr="00631466" w14:paraId="317B4C29" w14:textId="77777777" w:rsidTr="00EE2F31">
        <w:trPr>
          <w:gridAfter w:val="1"/>
          <w:wAfter w:w="20" w:type="dxa"/>
          <w:trHeight w:val="503"/>
        </w:trPr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E760D9" w14:textId="77777777" w:rsidR="00176FA5" w:rsidRPr="00631466" w:rsidRDefault="00176FA5" w:rsidP="00EE2F31">
            <w:r w:rsidRPr="00631466">
              <w:rPr>
                <w:rFonts w:ascii="Arial" w:hAnsi="Arial" w:cs="Arial"/>
                <w:sz w:val="20"/>
                <w:szCs w:val="20"/>
              </w:rPr>
              <w:t xml:space="preserve">Vrsta dela:   redno </w:t>
            </w:r>
            <w:r w:rsidRPr="0063146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1466">
              <w:instrText xml:space="preserve"> FORMCHECKBOX </w:instrText>
            </w:r>
            <w:r w:rsidRPr="00631466">
              <w:fldChar w:fldCharType="separate"/>
            </w:r>
            <w:r w:rsidRPr="0063146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631466">
              <w:rPr>
                <w:rFonts w:ascii="Arial" w:hAnsi="Arial" w:cs="Arial"/>
                <w:sz w:val="20"/>
                <w:szCs w:val="20"/>
              </w:rPr>
              <w:t xml:space="preserve">        študentsko </w:t>
            </w:r>
            <w:r w:rsidRPr="0063146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1466">
              <w:instrText xml:space="preserve"> FORMCHECKBOX </w:instrText>
            </w:r>
            <w:r w:rsidRPr="00631466">
              <w:fldChar w:fldCharType="separate"/>
            </w:r>
            <w:r w:rsidRPr="0063146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631466">
              <w:rPr>
                <w:rFonts w:ascii="Arial" w:hAnsi="Arial" w:cs="Arial"/>
                <w:sz w:val="20"/>
                <w:szCs w:val="20"/>
              </w:rPr>
              <w:t xml:space="preserve">        pogodbeno </w:t>
            </w:r>
            <w:r w:rsidRPr="0063146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1466">
              <w:instrText xml:space="preserve"> FORMCHECKBOX </w:instrText>
            </w:r>
            <w:r w:rsidRPr="00631466">
              <w:fldChar w:fldCharType="separate"/>
            </w:r>
            <w:r w:rsidRPr="0063146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631466">
              <w:rPr>
                <w:rFonts w:ascii="Arial" w:hAnsi="Arial" w:cs="Arial"/>
                <w:sz w:val="20"/>
                <w:szCs w:val="20"/>
              </w:rPr>
              <w:t xml:space="preserve">        prostovoljno </w:t>
            </w:r>
            <w:r w:rsidRPr="0063146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1466">
              <w:instrText xml:space="preserve"> FORMCHECKBOX </w:instrText>
            </w:r>
            <w:r w:rsidRPr="00631466">
              <w:fldChar w:fldCharType="separate"/>
            </w:r>
            <w:r w:rsidRPr="0063146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631466">
              <w:rPr>
                <w:rFonts w:ascii="Arial" w:hAnsi="Arial" w:cs="Arial"/>
                <w:sz w:val="20"/>
                <w:szCs w:val="20"/>
              </w:rPr>
              <w:t xml:space="preserve">        drugo </w:t>
            </w:r>
            <w:r w:rsidRPr="0063146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1466">
              <w:instrText xml:space="preserve"> FORMCHECKBOX </w:instrText>
            </w:r>
            <w:r w:rsidRPr="00631466">
              <w:fldChar w:fldCharType="separate"/>
            </w:r>
            <w:r w:rsidRPr="0063146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76FA5" w:rsidRPr="00B020A6" w14:paraId="61EB2CC4" w14:textId="77777777" w:rsidTr="00EE2F31">
        <w:trPr>
          <w:gridAfter w:val="1"/>
          <w:wAfter w:w="20" w:type="dxa"/>
          <w:trHeight w:val="814"/>
        </w:trPr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2586F3" w14:textId="77777777" w:rsidR="00176FA5" w:rsidRPr="00631466" w:rsidRDefault="00176FA5" w:rsidP="00EE2F31">
            <w:pPr>
              <w:snapToGrid w:val="0"/>
              <w:rPr>
                <w:rFonts w:ascii="Arial" w:hAnsi="Arial" w:cs="Arial"/>
                <w:color w:val="FF0000"/>
                <w:sz w:val="10"/>
                <w:szCs w:val="10"/>
              </w:rPr>
            </w:pPr>
          </w:p>
          <w:p w14:paraId="54B7121C" w14:textId="77777777" w:rsidR="00176FA5" w:rsidRPr="00631466" w:rsidRDefault="00176FA5" w:rsidP="00EE2F31">
            <w:r w:rsidRPr="00631466">
              <w:rPr>
                <w:rFonts w:ascii="Arial" w:hAnsi="Arial" w:cs="Arial"/>
                <w:sz w:val="20"/>
                <w:szCs w:val="20"/>
              </w:rPr>
              <w:t>Opis del in nalog:</w:t>
            </w:r>
          </w:p>
          <w:p w14:paraId="0E3EA35A" w14:textId="77777777" w:rsidR="00176FA5" w:rsidRPr="00631466" w:rsidRDefault="00176FA5" w:rsidP="00EE2F31">
            <w:r w:rsidRPr="00631466">
              <w:rPr>
                <w:rFonts w:hint="eastAsi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31466">
              <w:instrText xml:space="preserve"> FORMTEXT </w:instrText>
            </w:r>
            <w:r w:rsidRPr="00631466">
              <w:rPr>
                <w:rFonts w:hint="eastAsia"/>
              </w:rPr>
            </w:r>
            <w:r w:rsidRPr="00631466">
              <w:rPr>
                <w:rFonts w:hint="eastAsia"/>
              </w:rPr>
              <w:fldChar w:fldCharType="separate"/>
            </w:r>
            <w:r w:rsidRPr="00631466">
              <w:rPr>
                <w:rFonts w:ascii="MS Mincho" w:eastAsia="MS Mincho" w:hAnsi="MS Mincho" w:cs="MS Mincho" w:hint="eastAsia"/>
                <w:sz w:val="20"/>
                <w:szCs w:val="20"/>
                <w:lang w:eastAsia="sl-SI"/>
              </w:rPr>
              <w:t>     </w:t>
            </w:r>
            <w:r w:rsidRPr="00631466">
              <w:rPr>
                <w:rFonts w:ascii="MS Mincho" w:eastAsia="MS Mincho" w:hAnsi="MS Mincho" w:cs="MS Mincho" w:hint="eastAsia"/>
                <w:sz w:val="20"/>
                <w:szCs w:val="20"/>
                <w:lang w:eastAsia="sl-SI"/>
              </w:rPr>
              <w:fldChar w:fldCharType="end"/>
            </w:r>
          </w:p>
          <w:p w14:paraId="140D6BBF" w14:textId="77777777" w:rsidR="00176FA5" w:rsidRPr="00B020A6" w:rsidRDefault="00176FA5" w:rsidP="00EE2F31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176FA5" w:rsidRPr="00B020A6" w14:paraId="157DBBD5" w14:textId="77777777" w:rsidTr="00EE2F31">
        <w:trPr>
          <w:gridAfter w:val="1"/>
          <w:wAfter w:w="20" w:type="dxa"/>
          <w:trHeight w:val="556"/>
        </w:trPr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145C1" w14:textId="77777777" w:rsidR="00176FA5" w:rsidRPr="00B020A6" w:rsidRDefault="00176FA5" w:rsidP="00EE2F31">
            <w:pPr>
              <w:rPr>
                <w:color w:val="FF0000"/>
              </w:rPr>
            </w:pPr>
            <w:r w:rsidRPr="00631466">
              <w:rPr>
                <w:rFonts w:ascii="Arial" w:hAnsi="Arial" w:cs="Arial"/>
                <w:sz w:val="20"/>
                <w:szCs w:val="20"/>
              </w:rPr>
              <w:t xml:space="preserve">Dolžina odpovednega roka: </w:t>
            </w:r>
            <w:r w:rsidRPr="00631466">
              <w:rPr>
                <w:rFonts w:hint="eastAsi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31466">
              <w:instrText xml:space="preserve"> FORMTEXT </w:instrText>
            </w:r>
            <w:r w:rsidRPr="00631466">
              <w:rPr>
                <w:rFonts w:hint="eastAsia"/>
              </w:rPr>
            </w:r>
            <w:r w:rsidRPr="00631466">
              <w:rPr>
                <w:rFonts w:hint="eastAsia"/>
              </w:rPr>
              <w:fldChar w:fldCharType="separate"/>
            </w:r>
            <w:r w:rsidRPr="00631466">
              <w:rPr>
                <w:rFonts w:ascii="MS Mincho" w:eastAsia="MS Mincho" w:hAnsi="MS Mincho" w:cs="MS Mincho" w:hint="eastAsia"/>
                <w:sz w:val="20"/>
                <w:szCs w:val="20"/>
                <w:lang w:eastAsia="sl-SI"/>
              </w:rPr>
              <w:t>     </w:t>
            </w:r>
            <w:r w:rsidRPr="00631466">
              <w:rPr>
                <w:rFonts w:ascii="MS Mincho" w:eastAsia="MS Mincho" w:hAnsi="MS Mincho" w:cs="MS Mincho" w:hint="eastAsia"/>
                <w:sz w:val="20"/>
                <w:szCs w:val="20"/>
                <w:lang w:eastAsia="sl-SI"/>
              </w:rPr>
              <w:fldChar w:fldCharType="end"/>
            </w:r>
          </w:p>
        </w:tc>
      </w:tr>
    </w:tbl>
    <w:p w14:paraId="139B8F22" w14:textId="77777777" w:rsidR="00176FA5" w:rsidRDefault="00176FA5" w:rsidP="00176FA5">
      <w:pPr>
        <w:rPr>
          <w:rFonts w:ascii="Arial" w:hAnsi="Arial" w:cs="Arial"/>
          <w:i/>
          <w:sz w:val="18"/>
          <w:szCs w:val="18"/>
        </w:rPr>
      </w:pPr>
    </w:p>
    <w:p w14:paraId="51CEBA08" w14:textId="77777777" w:rsidR="00176FA5" w:rsidRDefault="00176FA5" w:rsidP="00176FA5">
      <w:pPr>
        <w:rPr>
          <w:rFonts w:ascii="Arial" w:hAnsi="Arial" w:cs="Arial"/>
          <w:i/>
          <w:sz w:val="18"/>
          <w:szCs w:val="18"/>
        </w:rPr>
      </w:pPr>
    </w:p>
    <w:p w14:paraId="02C3A4F8" w14:textId="77777777" w:rsidR="00176FA5" w:rsidRDefault="00176FA5" w:rsidP="00176FA5">
      <w:pPr>
        <w:rPr>
          <w:rFonts w:ascii="Arial" w:hAnsi="Arial" w:cs="Arial"/>
          <w:i/>
          <w:sz w:val="18"/>
          <w:szCs w:val="18"/>
        </w:rPr>
      </w:pPr>
    </w:p>
    <w:p w14:paraId="269C6C54" w14:textId="77777777" w:rsidR="00176FA5" w:rsidRDefault="00176FA5" w:rsidP="00176FA5">
      <w:pPr>
        <w:rPr>
          <w:rFonts w:ascii="Arial" w:hAnsi="Arial" w:cs="Arial"/>
          <w:i/>
          <w:sz w:val="18"/>
          <w:szCs w:val="18"/>
        </w:rPr>
      </w:pPr>
    </w:p>
    <w:tbl>
      <w:tblPr>
        <w:tblW w:w="9376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4588"/>
        <w:gridCol w:w="4768"/>
        <w:gridCol w:w="20"/>
      </w:tblGrid>
      <w:tr w:rsidR="00176FA5" w14:paraId="152FA52B" w14:textId="77777777" w:rsidTr="00EE2F31">
        <w:tc>
          <w:tcPr>
            <w:tcW w:w="937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59F488C4" w14:textId="77777777" w:rsidR="00176FA5" w:rsidRDefault="00176FA5" w:rsidP="00EE2F31">
            <w:pPr>
              <w:jc w:val="center"/>
            </w:pPr>
            <w:r>
              <w:rPr>
                <w:rFonts w:ascii="Arial" w:hAnsi="Arial" w:cs="Arial"/>
                <w:b/>
                <w:sz w:val="20"/>
                <w:szCs w:val="20"/>
              </w:rPr>
              <w:t>Prejšnja zaposlitev</w:t>
            </w:r>
          </w:p>
        </w:tc>
      </w:tr>
      <w:tr w:rsidR="00176FA5" w14:paraId="0EF5C2DD" w14:textId="77777777" w:rsidTr="00EE2F31">
        <w:trPr>
          <w:gridAfter w:val="1"/>
          <w:wAfter w:w="20" w:type="dxa"/>
          <w:trHeight w:val="318"/>
        </w:trPr>
        <w:tc>
          <w:tcPr>
            <w:tcW w:w="4588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E00D8E" w14:textId="77777777" w:rsidR="00176FA5" w:rsidRDefault="00176FA5" w:rsidP="00EE2F31">
            <w:r>
              <w:rPr>
                <w:rFonts w:ascii="Arial" w:hAnsi="Arial" w:cs="Arial"/>
                <w:sz w:val="20"/>
                <w:szCs w:val="20"/>
              </w:rPr>
              <w:t>Naziv in naslov delodajalca:</w:t>
            </w:r>
          </w:p>
          <w:p w14:paraId="3174DD80" w14:textId="77777777" w:rsidR="00176FA5" w:rsidRDefault="00176FA5" w:rsidP="00EE2F31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</w:p>
          <w:p w14:paraId="6B6233F7" w14:textId="77777777" w:rsidR="00176FA5" w:rsidRDefault="00176FA5" w:rsidP="00EE2F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31707AF9" w14:textId="77777777" w:rsidR="00176FA5" w:rsidRDefault="00176FA5" w:rsidP="00EE2F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432A8031" w14:textId="77777777" w:rsidR="00176FA5" w:rsidRDefault="00176FA5" w:rsidP="00EE2F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6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84BA8E" w14:textId="77777777" w:rsidR="00176FA5" w:rsidRDefault="00176FA5" w:rsidP="00EE2F31">
            <w:r>
              <w:rPr>
                <w:rFonts w:ascii="Arial" w:hAnsi="Arial" w:cs="Arial"/>
                <w:sz w:val="20"/>
                <w:szCs w:val="20"/>
              </w:rPr>
              <w:t>Obdobje zaposlitve:</w:t>
            </w:r>
          </w:p>
        </w:tc>
      </w:tr>
      <w:tr w:rsidR="00176FA5" w14:paraId="45ED32E8" w14:textId="77777777" w:rsidTr="00EE2F31">
        <w:trPr>
          <w:gridAfter w:val="1"/>
          <w:wAfter w:w="20" w:type="dxa"/>
          <w:trHeight w:val="1055"/>
        </w:trPr>
        <w:tc>
          <w:tcPr>
            <w:tcW w:w="4588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4153A2" w14:textId="77777777" w:rsidR="00176FA5" w:rsidRDefault="00176FA5" w:rsidP="00EE2F3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321BEF" w14:textId="77777777" w:rsidR="00176FA5" w:rsidRPr="00853FA3" w:rsidRDefault="00176FA5" w:rsidP="00EE2F31">
            <w:pPr>
              <w:rPr>
                <w:rFonts w:ascii="Arial" w:hAnsi="Arial" w:cs="Arial"/>
                <w:sz w:val="20"/>
                <w:szCs w:val="20"/>
              </w:rPr>
            </w:pPr>
            <w:r w:rsidRPr="00853FA3">
              <w:rPr>
                <w:rFonts w:ascii="Arial" w:hAnsi="Arial" w:cs="Arial"/>
                <w:sz w:val="20"/>
                <w:szCs w:val="20"/>
              </w:rPr>
              <w:t>Od (</w:t>
            </w:r>
            <w:r>
              <w:rPr>
                <w:rFonts w:ascii="Arial" w:hAnsi="Arial" w:cs="Arial"/>
                <w:sz w:val="20"/>
                <w:szCs w:val="20"/>
              </w:rPr>
              <w:t>dan/</w:t>
            </w:r>
            <w:r w:rsidRPr="00853FA3">
              <w:rPr>
                <w:rFonts w:ascii="Arial" w:hAnsi="Arial" w:cs="Arial"/>
                <w:sz w:val="20"/>
                <w:szCs w:val="20"/>
              </w:rPr>
              <w:t xml:space="preserve">mesec/leto):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53FA3">
              <w:rPr>
                <w:rFonts w:ascii="Arial" w:hAnsi="Arial" w:cs="Arial"/>
                <w:sz w:val="20"/>
                <w:szCs w:val="20"/>
              </w:rPr>
              <w:t>Do (</w:t>
            </w:r>
            <w:r>
              <w:rPr>
                <w:rFonts w:ascii="Arial" w:hAnsi="Arial" w:cs="Arial"/>
                <w:sz w:val="20"/>
                <w:szCs w:val="20"/>
              </w:rPr>
              <w:t>dan/</w:t>
            </w:r>
            <w:r w:rsidRPr="00853FA3">
              <w:rPr>
                <w:rFonts w:ascii="Arial" w:hAnsi="Arial" w:cs="Arial"/>
                <w:sz w:val="20"/>
                <w:szCs w:val="20"/>
              </w:rPr>
              <w:t>mesec/leto):</w:t>
            </w:r>
          </w:p>
          <w:p w14:paraId="3B666E80" w14:textId="77777777" w:rsidR="00176FA5" w:rsidRPr="00853FA3" w:rsidRDefault="00176FA5" w:rsidP="00EE2F31">
            <w:pPr>
              <w:rPr>
                <w:rFonts w:ascii="Arial" w:hAnsi="Arial" w:cs="Arial"/>
                <w:sz w:val="20"/>
                <w:szCs w:val="20"/>
              </w:rPr>
            </w:pPr>
            <w:r w:rsidRPr="00853FA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853FA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53FA3">
              <w:rPr>
                <w:rFonts w:ascii="Arial" w:hAnsi="Arial" w:cs="Arial"/>
                <w:sz w:val="20"/>
                <w:szCs w:val="20"/>
              </w:rPr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/</w:t>
            </w:r>
            <w:r w:rsidRPr="00853FA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853FA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53FA3">
              <w:rPr>
                <w:rFonts w:ascii="Arial" w:hAnsi="Arial" w:cs="Arial"/>
                <w:sz w:val="20"/>
                <w:szCs w:val="20"/>
              </w:rPr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853FA3"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853FA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53FA3">
              <w:rPr>
                <w:rFonts w:ascii="Arial" w:hAnsi="Arial" w:cs="Arial"/>
                <w:sz w:val="20"/>
                <w:szCs w:val="20"/>
              </w:rPr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853FA3"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853FA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53FA3">
              <w:rPr>
                <w:rFonts w:ascii="Arial" w:hAnsi="Arial" w:cs="Arial"/>
                <w:sz w:val="20"/>
                <w:szCs w:val="20"/>
              </w:rPr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853FA3"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853FA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53FA3">
              <w:rPr>
                <w:rFonts w:ascii="Arial" w:hAnsi="Arial" w:cs="Arial"/>
                <w:sz w:val="20"/>
                <w:szCs w:val="20"/>
              </w:rPr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853FA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53FA3">
              <w:rPr>
                <w:rFonts w:ascii="Arial" w:hAnsi="Arial" w:cs="Arial"/>
                <w:sz w:val="20"/>
                <w:szCs w:val="20"/>
              </w:rPr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63A9F3B3" w14:textId="77777777" w:rsidR="00176FA5" w:rsidRPr="00853FA3" w:rsidRDefault="00176FA5" w:rsidP="00EE2F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09F6F3A5" w14:textId="77777777" w:rsidR="00176FA5" w:rsidRPr="00853FA3" w:rsidRDefault="00176FA5" w:rsidP="00EE2F31">
            <w:pPr>
              <w:rPr>
                <w:rFonts w:ascii="Arial" w:hAnsi="Arial" w:cs="Arial"/>
                <w:sz w:val="20"/>
                <w:szCs w:val="20"/>
              </w:rPr>
            </w:pPr>
            <w:r w:rsidRPr="00853FA3">
              <w:rPr>
                <w:rFonts w:ascii="Arial" w:hAnsi="Arial" w:cs="Arial"/>
                <w:sz w:val="20"/>
                <w:szCs w:val="20"/>
              </w:rPr>
              <w:t xml:space="preserve">skupaj (let / mesecev): 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853FA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53FA3">
              <w:rPr>
                <w:rFonts w:ascii="Arial" w:hAnsi="Arial" w:cs="Arial"/>
                <w:sz w:val="20"/>
                <w:szCs w:val="20"/>
              </w:rPr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853FA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53FA3">
              <w:rPr>
                <w:rFonts w:ascii="Arial" w:hAnsi="Arial" w:cs="Arial"/>
                <w:sz w:val="20"/>
                <w:szCs w:val="20"/>
              </w:rPr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61EDBDB5" w14:textId="77777777" w:rsidR="00176FA5" w:rsidRDefault="00176FA5" w:rsidP="00EE2F31">
            <w:pPr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</w:p>
          <w:p w14:paraId="7893AE81" w14:textId="77777777" w:rsidR="00176FA5" w:rsidRDefault="00176FA5" w:rsidP="00EE2F31">
            <w:pPr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 xml:space="preserve">V primeru drugih oblik dela (npr. avtorske pogodbe, študentskega dela), navedite število opravljenih ur: 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853FA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53FA3">
              <w:rPr>
                <w:rFonts w:ascii="Arial" w:hAnsi="Arial" w:cs="Arial"/>
                <w:sz w:val="20"/>
                <w:szCs w:val="20"/>
              </w:rPr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549A7E54" w14:textId="77777777" w:rsidR="00176FA5" w:rsidRDefault="00176FA5" w:rsidP="00EE2F31">
            <w:pPr>
              <w:jc w:val="both"/>
            </w:pPr>
          </w:p>
        </w:tc>
      </w:tr>
      <w:tr w:rsidR="00176FA5" w:rsidRPr="00B020A6" w14:paraId="6273625A" w14:textId="77777777" w:rsidTr="00EE2F31">
        <w:trPr>
          <w:gridAfter w:val="1"/>
          <w:wAfter w:w="20" w:type="dxa"/>
          <w:trHeight w:val="397"/>
        </w:trPr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C6D8AE" w14:textId="77777777" w:rsidR="00176FA5" w:rsidRPr="00B020A6" w:rsidRDefault="00176FA5" w:rsidP="00EE2F31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020A6">
              <w:rPr>
                <w:rFonts w:ascii="Arial" w:hAnsi="Arial" w:cs="Arial"/>
                <w:sz w:val="20"/>
                <w:szCs w:val="20"/>
                <w:lang w:eastAsia="en-US"/>
              </w:rPr>
              <w:t xml:space="preserve">Delovno razmerje sklenjeno za:      nedoločen čas  </w:t>
            </w:r>
            <w:r w:rsidRPr="00B020A6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20A6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FORMCHECKBOX </w:instrText>
            </w:r>
            <w:r w:rsidRPr="00B020A6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Pr="00B020A6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B020A6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  <w:r w:rsidRPr="00B020A6">
              <w:rPr>
                <w:rFonts w:ascii="Arial" w:hAnsi="Arial" w:cs="Arial"/>
                <w:sz w:val="20"/>
                <w:szCs w:val="20"/>
                <w:lang w:eastAsia="en-US"/>
              </w:rPr>
              <w:t xml:space="preserve">         določen čas  </w:t>
            </w:r>
            <w:r w:rsidRPr="00B020A6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20A6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FORMCHECKBOX </w:instrText>
            </w:r>
            <w:r w:rsidRPr="00B020A6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Pr="00B020A6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B020A6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         drugo </w:t>
            </w:r>
            <w:r w:rsidRPr="00B020A6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20A6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FORMCHECKBOX </w:instrText>
            </w:r>
            <w:r w:rsidRPr="00B020A6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Pr="00B020A6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B020A6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176FA5" w:rsidRPr="00B020A6" w14:paraId="77D59904" w14:textId="77777777" w:rsidTr="00EE2F31">
        <w:trPr>
          <w:gridAfter w:val="1"/>
          <w:wAfter w:w="20" w:type="dxa"/>
          <w:trHeight w:val="397"/>
        </w:trPr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90FA0C" w14:textId="77777777" w:rsidR="00176FA5" w:rsidRPr="00B020A6" w:rsidRDefault="00176FA5" w:rsidP="00EE2F31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Tip zaposlitev</w:t>
            </w:r>
            <w:r w:rsidRPr="00B020A6">
              <w:rPr>
                <w:rFonts w:ascii="Arial" w:hAnsi="Arial" w:cs="Arial"/>
                <w:sz w:val="20"/>
                <w:szCs w:val="20"/>
                <w:lang w:eastAsia="en-US"/>
              </w:rPr>
              <w:t xml:space="preserve">: 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polni delovni čas  </w:t>
            </w:r>
            <w:r w:rsidRPr="00B020A6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20A6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FORMCHECKBOX </w:instrText>
            </w:r>
            <w:r w:rsidRPr="00B020A6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Pr="00B020A6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B020A6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  <w:r w:rsidRPr="00B020A6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    krajši delovni čas </w:t>
            </w:r>
            <w:r w:rsidRPr="00B020A6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20A6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FORMCHECKBOX </w:instrText>
            </w:r>
            <w:r w:rsidRPr="00B020A6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Pr="00B020A6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B020A6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  <w:r w:rsidRPr="00B020A6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; ur/teden: ________</w:t>
            </w:r>
            <w:r w:rsidRPr="00B020A6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    drugo </w:t>
            </w:r>
            <w:r w:rsidRPr="00B020A6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20A6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FORMCHECKBOX </w:instrText>
            </w:r>
            <w:r w:rsidRPr="00B020A6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Pr="00B020A6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B020A6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176FA5" w:rsidRPr="00B020A6" w14:paraId="5FB69FF9" w14:textId="77777777" w:rsidTr="00EE2F31">
        <w:trPr>
          <w:gridAfter w:val="1"/>
          <w:wAfter w:w="20" w:type="dxa"/>
          <w:trHeight w:val="397"/>
        </w:trPr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5C15A1" w14:textId="77777777" w:rsidR="00176FA5" w:rsidRPr="00B020A6" w:rsidRDefault="00176FA5" w:rsidP="00EE2F31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020A6">
              <w:rPr>
                <w:rFonts w:ascii="Arial" w:hAnsi="Arial" w:cs="Arial"/>
                <w:sz w:val="20"/>
                <w:szCs w:val="20"/>
                <w:lang w:eastAsia="en-US"/>
              </w:rPr>
              <w:t xml:space="preserve">Naziv delovnega mesta: </w:t>
            </w:r>
            <w:r w:rsidRPr="00B020A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B020A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020A6">
              <w:rPr>
                <w:rFonts w:ascii="Arial" w:hAnsi="Arial" w:cs="Arial"/>
                <w:sz w:val="20"/>
                <w:szCs w:val="20"/>
              </w:rPr>
            </w:r>
            <w:r w:rsidRPr="00B020A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020A6">
              <w:rPr>
                <w:rFonts w:ascii="Arial" w:hAnsi="Arial" w:cs="Arial"/>
                <w:sz w:val="20"/>
                <w:szCs w:val="20"/>
              </w:rPr>
              <w:t> </w:t>
            </w:r>
            <w:r w:rsidRPr="00B020A6">
              <w:rPr>
                <w:rFonts w:ascii="Arial" w:hAnsi="Arial" w:cs="Arial"/>
                <w:sz w:val="20"/>
                <w:szCs w:val="20"/>
              </w:rPr>
              <w:t> </w:t>
            </w:r>
            <w:r w:rsidRPr="00B020A6">
              <w:rPr>
                <w:rFonts w:ascii="Arial" w:hAnsi="Arial" w:cs="Arial"/>
                <w:sz w:val="20"/>
                <w:szCs w:val="20"/>
              </w:rPr>
              <w:t> </w:t>
            </w:r>
            <w:r w:rsidRPr="00B020A6">
              <w:rPr>
                <w:rFonts w:ascii="Arial" w:hAnsi="Arial" w:cs="Arial"/>
                <w:sz w:val="20"/>
                <w:szCs w:val="20"/>
              </w:rPr>
              <w:t> </w:t>
            </w:r>
            <w:r w:rsidRPr="00B020A6">
              <w:rPr>
                <w:rFonts w:ascii="Arial" w:hAnsi="Arial" w:cs="Arial"/>
                <w:sz w:val="20"/>
                <w:szCs w:val="20"/>
              </w:rPr>
              <w:t> </w:t>
            </w:r>
            <w:r w:rsidRPr="00B020A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76FA5" w:rsidRPr="00B020A6" w14:paraId="06810F65" w14:textId="77777777" w:rsidTr="00EE2F31">
        <w:trPr>
          <w:gridAfter w:val="1"/>
          <w:wAfter w:w="20" w:type="dxa"/>
          <w:trHeight w:val="503"/>
        </w:trPr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23EF2A" w14:textId="77777777" w:rsidR="00176FA5" w:rsidRPr="00631466" w:rsidRDefault="00176FA5" w:rsidP="00EE2F31">
            <w:pPr>
              <w:rPr>
                <w:rFonts w:ascii="Arial" w:hAnsi="Arial" w:cs="Arial"/>
                <w:sz w:val="10"/>
                <w:szCs w:val="10"/>
              </w:rPr>
            </w:pPr>
          </w:p>
          <w:p w14:paraId="099B2B0D" w14:textId="77777777" w:rsidR="00176FA5" w:rsidRPr="00421940" w:rsidRDefault="00176FA5" w:rsidP="00EE2F31">
            <w:r w:rsidRPr="00421940">
              <w:rPr>
                <w:rFonts w:ascii="Arial" w:hAnsi="Arial" w:cs="Arial"/>
                <w:sz w:val="20"/>
                <w:szCs w:val="20"/>
              </w:rPr>
              <w:t xml:space="preserve">Zahtevana raven/stopnja izobrazbe (ustrezno obkrožiti): </w:t>
            </w:r>
          </w:p>
          <w:p w14:paraId="20CF50E4" w14:textId="77777777" w:rsidR="00176FA5" w:rsidRPr="00421940" w:rsidRDefault="00176FA5" w:rsidP="00EE2F31">
            <w:r w:rsidRPr="00421940">
              <w:rPr>
                <w:rFonts w:ascii="Arial" w:hAnsi="Arial" w:cs="Arial"/>
                <w:sz w:val="12"/>
                <w:szCs w:val="12"/>
              </w:rPr>
              <w:t xml:space="preserve"> </w:t>
            </w:r>
          </w:p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4296"/>
              <w:gridCol w:w="4962"/>
            </w:tblGrid>
            <w:tr w:rsidR="00176FA5" w:rsidRPr="00421940" w14:paraId="2A353163" w14:textId="77777777" w:rsidTr="00EE2F31">
              <w:tc>
                <w:tcPr>
                  <w:tcW w:w="4296" w:type="dxa"/>
                  <w:shd w:val="clear" w:color="auto" w:fill="auto"/>
                </w:tcPr>
                <w:p w14:paraId="4C5EF306" w14:textId="77777777" w:rsidR="00176FA5" w:rsidRPr="00421940" w:rsidRDefault="00176FA5" w:rsidP="00EE2F31">
                  <w:r w:rsidRPr="00421940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</w:t>
                  </w:r>
                  <w:r w:rsidRPr="00421940">
                    <w:rPr>
                      <w:rFonts w:ascii="Arial" w:hAnsi="Arial" w:cs="Arial"/>
                      <w:sz w:val="16"/>
                      <w:szCs w:val="16"/>
                    </w:rPr>
                    <w:t xml:space="preserve">5.      srednješolska izobrazba                          </w:t>
                  </w:r>
                </w:p>
                <w:p w14:paraId="719E0FDC" w14:textId="77777777" w:rsidR="00176FA5" w:rsidRPr="00421940" w:rsidRDefault="00176FA5" w:rsidP="00EE2F31">
                  <w:r w:rsidRPr="00421940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</w:t>
                  </w:r>
                  <w:r w:rsidRPr="00421940">
                    <w:rPr>
                      <w:rFonts w:ascii="Arial" w:hAnsi="Arial" w:cs="Arial"/>
                      <w:sz w:val="16"/>
                      <w:szCs w:val="16"/>
                    </w:rPr>
                    <w:t xml:space="preserve">6/1.   višješolska izobrazba                     </w:t>
                  </w:r>
                </w:p>
                <w:p w14:paraId="57D34D3A" w14:textId="77777777" w:rsidR="00176FA5" w:rsidRPr="00421940" w:rsidRDefault="00176FA5" w:rsidP="00EE2F31">
                  <w:r w:rsidRPr="00421940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</w:t>
                  </w:r>
                  <w:r w:rsidRPr="00421940">
                    <w:rPr>
                      <w:rFonts w:ascii="Arial" w:hAnsi="Arial" w:cs="Arial"/>
                      <w:sz w:val="16"/>
                      <w:szCs w:val="16"/>
                    </w:rPr>
                    <w:t>6/2.   visoka strokovna izobrazba (prejšnja)</w:t>
                  </w:r>
                </w:p>
                <w:p w14:paraId="60468FE5" w14:textId="77777777" w:rsidR="00176FA5" w:rsidRPr="00421940" w:rsidRDefault="00176FA5" w:rsidP="00EE2F31">
                  <w:pPr>
                    <w:ind w:left="493" w:hanging="493"/>
                  </w:pPr>
                  <w:r w:rsidRPr="00421940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         </w:t>
                  </w:r>
                  <w:r w:rsidRPr="00421940">
                    <w:rPr>
                      <w:rFonts w:ascii="Arial" w:hAnsi="Arial" w:cs="Arial"/>
                      <w:sz w:val="16"/>
                      <w:szCs w:val="16"/>
                    </w:rPr>
                    <w:t xml:space="preserve">visokošolska strokovna izobrazba              </w:t>
                  </w:r>
                </w:p>
                <w:p w14:paraId="0E0B3EA1" w14:textId="77777777" w:rsidR="00176FA5" w:rsidRPr="00421940" w:rsidRDefault="00176FA5" w:rsidP="00EE2F31">
                  <w:pPr>
                    <w:ind w:left="493" w:hanging="493"/>
                  </w:pPr>
                  <w:r w:rsidRPr="00421940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         </w:t>
                  </w:r>
                  <w:r w:rsidRPr="00421940">
                    <w:rPr>
                      <w:rFonts w:ascii="Arial" w:hAnsi="Arial" w:cs="Arial"/>
                      <w:sz w:val="16"/>
                      <w:szCs w:val="16"/>
                    </w:rPr>
                    <w:t>(1. bolonjska stopnja)</w:t>
                  </w:r>
                </w:p>
                <w:p w14:paraId="606E5252" w14:textId="77777777" w:rsidR="00176FA5" w:rsidRPr="00421940" w:rsidRDefault="00176FA5" w:rsidP="00EE2F31">
                  <w:pPr>
                    <w:ind w:left="493" w:hanging="493"/>
                  </w:pPr>
                  <w:r w:rsidRPr="00421940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         </w:t>
                  </w:r>
                  <w:r w:rsidRPr="00421940">
                    <w:rPr>
                      <w:rFonts w:ascii="Arial" w:hAnsi="Arial" w:cs="Arial"/>
                      <w:sz w:val="16"/>
                      <w:szCs w:val="16"/>
                    </w:rPr>
                    <w:t xml:space="preserve">visokošolska univerzitetna izobrazba          </w:t>
                  </w:r>
                </w:p>
                <w:p w14:paraId="0358F799" w14:textId="77777777" w:rsidR="00176FA5" w:rsidRPr="00421940" w:rsidRDefault="00176FA5" w:rsidP="00EE2F31">
                  <w:pPr>
                    <w:ind w:left="493" w:hanging="493"/>
                  </w:pPr>
                  <w:r w:rsidRPr="00421940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        </w:t>
                  </w:r>
                  <w:r w:rsidRPr="00421940">
                    <w:rPr>
                      <w:rFonts w:ascii="Arial" w:hAnsi="Arial" w:cs="Arial"/>
                      <w:sz w:val="16"/>
                      <w:szCs w:val="16"/>
                    </w:rPr>
                    <w:t xml:space="preserve">(1. bolonjska stopnja) 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071F59F7" w14:textId="77777777" w:rsidR="00176FA5" w:rsidRPr="00421940" w:rsidRDefault="00176FA5" w:rsidP="00EE2F31">
                  <w:pPr>
                    <w:ind w:left="450" w:hanging="450"/>
                  </w:pPr>
                  <w:r w:rsidRPr="00421940">
                    <w:rPr>
                      <w:rFonts w:ascii="Arial" w:hAnsi="Arial" w:cs="Arial"/>
                      <w:sz w:val="16"/>
                      <w:szCs w:val="16"/>
                    </w:rPr>
                    <w:t xml:space="preserve">7.      specializacija po visokošolski strokovni izobrazbi (prejšnja) </w:t>
                  </w:r>
                </w:p>
                <w:p w14:paraId="58CB00BE" w14:textId="77777777" w:rsidR="00176FA5" w:rsidRPr="00421940" w:rsidRDefault="00176FA5" w:rsidP="00EE2F31">
                  <w:r w:rsidRPr="00421940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        </w:t>
                  </w:r>
                  <w:r w:rsidRPr="00421940">
                    <w:rPr>
                      <w:rFonts w:ascii="Arial" w:hAnsi="Arial" w:cs="Arial"/>
                      <w:sz w:val="16"/>
                      <w:szCs w:val="16"/>
                    </w:rPr>
                    <w:t>visokošolska univerzitetna izobrazba (prejšnja)</w:t>
                  </w:r>
                </w:p>
                <w:p w14:paraId="7EE852B6" w14:textId="77777777" w:rsidR="00176FA5" w:rsidRPr="00421940" w:rsidRDefault="00176FA5" w:rsidP="00EE2F31">
                  <w:r w:rsidRPr="00421940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        </w:t>
                  </w:r>
                  <w:r w:rsidRPr="00421940">
                    <w:rPr>
                      <w:rFonts w:ascii="Arial" w:hAnsi="Arial" w:cs="Arial"/>
                      <w:sz w:val="16"/>
                      <w:szCs w:val="16"/>
                    </w:rPr>
                    <w:t xml:space="preserve">magistrska izobrazba (2. bolonjska stopnja)          </w:t>
                  </w:r>
                </w:p>
                <w:p w14:paraId="31B9FA38" w14:textId="77777777" w:rsidR="00176FA5" w:rsidRPr="00421940" w:rsidRDefault="00176FA5" w:rsidP="00EE2F31">
                  <w:r w:rsidRPr="00421940">
                    <w:rPr>
                      <w:rFonts w:ascii="Arial" w:hAnsi="Arial" w:cs="Arial"/>
                      <w:sz w:val="16"/>
                      <w:szCs w:val="16"/>
                    </w:rPr>
                    <w:t>8/1.   magisterij znanosti (prejšnji)</w:t>
                  </w:r>
                </w:p>
                <w:p w14:paraId="46C0F19D" w14:textId="77777777" w:rsidR="00176FA5" w:rsidRPr="00421940" w:rsidRDefault="00176FA5" w:rsidP="00EE2F31">
                  <w:r w:rsidRPr="00421940">
                    <w:rPr>
                      <w:rFonts w:ascii="Arial" w:hAnsi="Arial" w:cs="Arial"/>
                      <w:sz w:val="16"/>
                      <w:szCs w:val="16"/>
                    </w:rPr>
                    <w:t>8/2.   doktorat znanosti (prejšnji)</w:t>
                  </w:r>
                </w:p>
                <w:p w14:paraId="7301E182" w14:textId="77777777" w:rsidR="00176FA5" w:rsidRPr="00421940" w:rsidRDefault="00176FA5" w:rsidP="00EE2F31">
                  <w:r w:rsidRPr="00421940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        </w:t>
                  </w:r>
                  <w:r w:rsidRPr="00421940">
                    <w:rPr>
                      <w:rFonts w:ascii="Arial" w:hAnsi="Arial" w:cs="Arial"/>
                      <w:sz w:val="16"/>
                      <w:szCs w:val="16"/>
                    </w:rPr>
                    <w:t>doktorat znanosti (3. bolonjska stopnja)</w:t>
                  </w:r>
                </w:p>
              </w:tc>
            </w:tr>
          </w:tbl>
          <w:p w14:paraId="55B471DD" w14:textId="77777777" w:rsidR="00176FA5" w:rsidRPr="00B020A6" w:rsidRDefault="00176FA5" w:rsidP="00EE2F31">
            <w:pPr>
              <w:rPr>
                <w:color w:val="FF0000"/>
              </w:rPr>
            </w:pPr>
            <w:r w:rsidRPr="00B020A6">
              <w:rPr>
                <w:rFonts w:ascii="Arial" w:hAnsi="Arial" w:cs="Arial"/>
                <w:color w:val="FF0000"/>
                <w:sz w:val="12"/>
                <w:szCs w:val="12"/>
              </w:rPr>
              <w:t xml:space="preserve"> </w:t>
            </w:r>
          </w:p>
        </w:tc>
      </w:tr>
      <w:tr w:rsidR="00176FA5" w:rsidRPr="00631466" w14:paraId="2878DE05" w14:textId="77777777" w:rsidTr="00EE2F31">
        <w:trPr>
          <w:gridAfter w:val="1"/>
          <w:wAfter w:w="20" w:type="dxa"/>
          <w:trHeight w:val="503"/>
        </w:trPr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383C95" w14:textId="77777777" w:rsidR="00176FA5" w:rsidRPr="00631466" w:rsidRDefault="00176FA5" w:rsidP="00EE2F31">
            <w:r w:rsidRPr="00631466">
              <w:rPr>
                <w:rFonts w:ascii="Arial" w:hAnsi="Arial" w:cs="Arial"/>
                <w:sz w:val="20"/>
                <w:szCs w:val="20"/>
              </w:rPr>
              <w:t xml:space="preserve">Vrsta dela:   redno </w:t>
            </w:r>
            <w:r w:rsidRPr="0063146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1466">
              <w:instrText xml:space="preserve"> FORMCHECKBOX </w:instrText>
            </w:r>
            <w:r w:rsidRPr="00631466">
              <w:fldChar w:fldCharType="separate"/>
            </w:r>
            <w:r w:rsidRPr="0063146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631466">
              <w:rPr>
                <w:rFonts w:ascii="Arial" w:hAnsi="Arial" w:cs="Arial"/>
                <w:sz w:val="20"/>
                <w:szCs w:val="20"/>
              </w:rPr>
              <w:t xml:space="preserve">        študentsko </w:t>
            </w:r>
            <w:r w:rsidRPr="0063146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1466">
              <w:instrText xml:space="preserve"> FORMCHECKBOX </w:instrText>
            </w:r>
            <w:r w:rsidRPr="00631466">
              <w:fldChar w:fldCharType="separate"/>
            </w:r>
            <w:r w:rsidRPr="0063146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631466">
              <w:rPr>
                <w:rFonts w:ascii="Arial" w:hAnsi="Arial" w:cs="Arial"/>
                <w:sz w:val="20"/>
                <w:szCs w:val="20"/>
              </w:rPr>
              <w:t xml:space="preserve">        pogodbeno </w:t>
            </w:r>
            <w:r w:rsidRPr="0063146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1466">
              <w:instrText xml:space="preserve"> FORMCHECKBOX </w:instrText>
            </w:r>
            <w:r w:rsidRPr="00631466">
              <w:fldChar w:fldCharType="separate"/>
            </w:r>
            <w:r w:rsidRPr="0063146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631466">
              <w:rPr>
                <w:rFonts w:ascii="Arial" w:hAnsi="Arial" w:cs="Arial"/>
                <w:sz w:val="20"/>
                <w:szCs w:val="20"/>
              </w:rPr>
              <w:t xml:space="preserve">        prostovoljno </w:t>
            </w:r>
            <w:r w:rsidRPr="0063146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1466">
              <w:instrText xml:space="preserve"> FORMCHECKBOX </w:instrText>
            </w:r>
            <w:r w:rsidRPr="00631466">
              <w:fldChar w:fldCharType="separate"/>
            </w:r>
            <w:r w:rsidRPr="0063146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631466">
              <w:rPr>
                <w:rFonts w:ascii="Arial" w:hAnsi="Arial" w:cs="Arial"/>
                <w:sz w:val="20"/>
                <w:szCs w:val="20"/>
              </w:rPr>
              <w:t xml:space="preserve">        drugo </w:t>
            </w:r>
            <w:r w:rsidRPr="0063146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1466">
              <w:instrText xml:space="preserve"> FORMCHECKBOX </w:instrText>
            </w:r>
            <w:r w:rsidRPr="00631466">
              <w:fldChar w:fldCharType="separate"/>
            </w:r>
            <w:r w:rsidRPr="0063146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76FA5" w:rsidRPr="00B020A6" w14:paraId="0E7E03A6" w14:textId="77777777" w:rsidTr="00EE2F31">
        <w:trPr>
          <w:gridAfter w:val="1"/>
          <w:wAfter w:w="20" w:type="dxa"/>
          <w:trHeight w:val="814"/>
        </w:trPr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EA4101" w14:textId="77777777" w:rsidR="00176FA5" w:rsidRPr="00631466" w:rsidRDefault="00176FA5" w:rsidP="00EE2F31">
            <w:pPr>
              <w:snapToGrid w:val="0"/>
              <w:rPr>
                <w:rFonts w:ascii="Arial" w:hAnsi="Arial" w:cs="Arial"/>
                <w:color w:val="FF0000"/>
                <w:sz w:val="10"/>
                <w:szCs w:val="10"/>
              </w:rPr>
            </w:pPr>
          </w:p>
          <w:p w14:paraId="18CC9F61" w14:textId="77777777" w:rsidR="00176FA5" w:rsidRPr="00631466" w:rsidRDefault="00176FA5" w:rsidP="00EE2F31">
            <w:r w:rsidRPr="00631466">
              <w:rPr>
                <w:rFonts w:ascii="Arial" w:hAnsi="Arial" w:cs="Arial"/>
                <w:sz w:val="20"/>
                <w:szCs w:val="20"/>
              </w:rPr>
              <w:t>Opis del in nalog:</w:t>
            </w:r>
          </w:p>
          <w:p w14:paraId="7D0B01CF" w14:textId="77777777" w:rsidR="00176FA5" w:rsidRPr="00631466" w:rsidRDefault="00176FA5" w:rsidP="00EE2F31">
            <w:r w:rsidRPr="00631466">
              <w:rPr>
                <w:rFonts w:hint="eastAsi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31466">
              <w:instrText xml:space="preserve"> FORMTEXT </w:instrText>
            </w:r>
            <w:r w:rsidRPr="00631466">
              <w:rPr>
                <w:rFonts w:hint="eastAsia"/>
              </w:rPr>
            </w:r>
            <w:r w:rsidRPr="00631466">
              <w:rPr>
                <w:rFonts w:hint="eastAsia"/>
              </w:rPr>
              <w:fldChar w:fldCharType="separate"/>
            </w:r>
            <w:r w:rsidRPr="00631466">
              <w:rPr>
                <w:rFonts w:ascii="MS Mincho" w:eastAsia="MS Mincho" w:hAnsi="MS Mincho" w:cs="MS Mincho" w:hint="eastAsia"/>
                <w:sz w:val="20"/>
                <w:szCs w:val="20"/>
                <w:lang w:eastAsia="sl-SI"/>
              </w:rPr>
              <w:t>     </w:t>
            </w:r>
            <w:r w:rsidRPr="00631466">
              <w:rPr>
                <w:rFonts w:ascii="MS Mincho" w:eastAsia="MS Mincho" w:hAnsi="MS Mincho" w:cs="MS Mincho" w:hint="eastAsia"/>
                <w:sz w:val="20"/>
                <w:szCs w:val="20"/>
                <w:lang w:eastAsia="sl-SI"/>
              </w:rPr>
              <w:fldChar w:fldCharType="end"/>
            </w:r>
          </w:p>
          <w:p w14:paraId="2A515D88" w14:textId="77777777" w:rsidR="00176FA5" w:rsidRPr="00B020A6" w:rsidRDefault="00176FA5" w:rsidP="00EE2F31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176FA5" w:rsidRPr="00B020A6" w14:paraId="33B61637" w14:textId="77777777" w:rsidTr="00EE2F31">
        <w:trPr>
          <w:gridAfter w:val="1"/>
          <w:wAfter w:w="20" w:type="dxa"/>
          <w:trHeight w:val="556"/>
        </w:trPr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5EB799" w14:textId="77777777" w:rsidR="00176FA5" w:rsidRPr="00B020A6" w:rsidRDefault="00176FA5" w:rsidP="00EE2F31">
            <w:pPr>
              <w:rPr>
                <w:color w:val="FF0000"/>
              </w:rPr>
            </w:pPr>
            <w:r w:rsidRPr="00631466">
              <w:rPr>
                <w:rFonts w:ascii="Arial" w:hAnsi="Arial" w:cs="Arial"/>
                <w:sz w:val="20"/>
                <w:szCs w:val="20"/>
              </w:rPr>
              <w:t xml:space="preserve">Dolžina odpovednega roka: </w:t>
            </w:r>
            <w:r w:rsidRPr="00631466">
              <w:rPr>
                <w:rFonts w:hint="eastAsi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31466">
              <w:instrText xml:space="preserve"> FORMTEXT </w:instrText>
            </w:r>
            <w:r w:rsidRPr="00631466">
              <w:rPr>
                <w:rFonts w:hint="eastAsia"/>
              </w:rPr>
            </w:r>
            <w:r w:rsidRPr="00631466">
              <w:rPr>
                <w:rFonts w:hint="eastAsia"/>
              </w:rPr>
              <w:fldChar w:fldCharType="separate"/>
            </w:r>
            <w:r w:rsidRPr="00631466">
              <w:rPr>
                <w:rFonts w:ascii="MS Mincho" w:eastAsia="MS Mincho" w:hAnsi="MS Mincho" w:cs="MS Mincho" w:hint="eastAsia"/>
                <w:sz w:val="20"/>
                <w:szCs w:val="20"/>
                <w:lang w:eastAsia="sl-SI"/>
              </w:rPr>
              <w:t>     </w:t>
            </w:r>
            <w:r w:rsidRPr="00631466">
              <w:rPr>
                <w:rFonts w:ascii="MS Mincho" w:eastAsia="MS Mincho" w:hAnsi="MS Mincho" w:cs="MS Mincho" w:hint="eastAsia"/>
                <w:sz w:val="20"/>
                <w:szCs w:val="20"/>
                <w:lang w:eastAsia="sl-SI"/>
              </w:rPr>
              <w:fldChar w:fldCharType="end"/>
            </w:r>
          </w:p>
        </w:tc>
      </w:tr>
    </w:tbl>
    <w:p w14:paraId="6B7F0735" w14:textId="77777777" w:rsidR="00176FA5" w:rsidRDefault="00176FA5" w:rsidP="00176FA5">
      <w:pPr>
        <w:rPr>
          <w:rFonts w:ascii="Arial" w:hAnsi="Arial" w:cs="Arial"/>
          <w:i/>
          <w:sz w:val="18"/>
          <w:szCs w:val="18"/>
        </w:rPr>
      </w:pPr>
    </w:p>
    <w:p w14:paraId="0344642F" w14:textId="77777777" w:rsidR="00176FA5" w:rsidRDefault="00176FA5" w:rsidP="00176FA5">
      <w:r>
        <w:rPr>
          <w:rFonts w:ascii="Arial" w:hAnsi="Arial" w:cs="Arial"/>
          <w:i/>
          <w:sz w:val="18"/>
          <w:szCs w:val="18"/>
        </w:rPr>
        <w:t>Opomba: prosimo, dodajte tabelo/-e »Prejšnja zaposlitev« po potrebi</w:t>
      </w:r>
      <w:r>
        <w:rPr>
          <w:rFonts w:ascii="Arial" w:hAnsi="Arial" w:cs="Arial"/>
          <w:sz w:val="20"/>
          <w:szCs w:val="20"/>
        </w:rPr>
        <w:t xml:space="preserve"> </w:t>
      </w:r>
    </w:p>
    <w:p w14:paraId="71C41026" w14:textId="77777777" w:rsidR="00176FA5" w:rsidRDefault="00176FA5" w:rsidP="00176FA5">
      <w:pPr>
        <w:rPr>
          <w:rFonts w:ascii="Arial" w:hAnsi="Arial" w:cs="Arial"/>
          <w:b/>
          <w:sz w:val="20"/>
          <w:szCs w:val="20"/>
        </w:rPr>
      </w:pPr>
    </w:p>
    <w:p w14:paraId="09AC810A" w14:textId="77777777" w:rsidR="00176FA5" w:rsidRDefault="00176FA5" w:rsidP="00176FA5">
      <w:pPr>
        <w:rPr>
          <w:rFonts w:ascii="Arial" w:hAnsi="Arial" w:cs="Arial"/>
          <w:b/>
          <w:sz w:val="20"/>
          <w:szCs w:val="20"/>
        </w:rPr>
      </w:pPr>
    </w:p>
    <w:p w14:paraId="39DF1129" w14:textId="77777777" w:rsidR="00176FA5" w:rsidRDefault="00176FA5" w:rsidP="00176FA5">
      <w:pPr>
        <w:rPr>
          <w:rFonts w:ascii="Arial" w:hAnsi="Arial" w:cs="Arial"/>
          <w:b/>
          <w:sz w:val="20"/>
          <w:szCs w:val="20"/>
        </w:rPr>
      </w:pPr>
    </w:p>
    <w:p w14:paraId="3DA21209" w14:textId="77777777" w:rsidR="00176FA5" w:rsidRDefault="00176FA5" w:rsidP="00176FA5">
      <w:pPr>
        <w:rPr>
          <w:rFonts w:ascii="Arial" w:hAnsi="Arial" w:cs="Arial"/>
          <w:b/>
          <w:sz w:val="20"/>
          <w:szCs w:val="20"/>
        </w:rPr>
      </w:pPr>
    </w:p>
    <w:p w14:paraId="0D9AA955" w14:textId="77777777" w:rsidR="00176FA5" w:rsidRDefault="00176FA5" w:rsidP="00176FA5">
      <w:pPr>
        <w:rPr>
          <w:rFonts w:ascii="Arial" w:hAnsi="Arial" w:cs="Arial"/>
          <w:b/>
          <w:sz w:val="20"/>
          <w:szCs w:val="20"/>
        </w:rPr>
      </w:pPr>
    </w:p>
    <w:p w14:paraId="015ECEFD" w14:textId="77777777" w:rsidR="00176FA5" w:rsidRDefault="00176FA5" w:rsidP="00176FA5">
      <w:r>
        <w:rPr>
          <w:rFonts w:ascii="Arial" w:hAnsi="Arial" w:cs="Arial"/>
          <w:b/>
          <w:sz w:val="20"/>
          <w:szCs w:val="20"/>
        </w:rPr>
        <w:t>4) FUNKCIONALNA ZNANJA:</w:t>
      </w:r>
    </w:p>
    <w:p w14:paraId="2D3780B9" w14:textId="77777777" w:rsidR="00176FA5" w:rsidRDefault="00176FA5" w:rsidP="00176FA5"/>
    <w:p w14:paraId="4552179E" w14:textId="77777777" w:rsidR="00176FA5" w:rsidRDefault="00176FA5" w:rsidP="00176FA5">
      <w:r>
        <w:rPr>
          <w:rFonts w:ascii="Arial" w:hAnsi="Arial" w:cs="Arial"/>
          <w:b/>
          <w:sz w:val="20"/>
          <w:szCs w:val="20"/>
        </w:rPr>
        <w:t>a. opravljeni izpiti / usposabljanja:</w:t>
      </w:r>
    </w:p>
    <w:p w14:paraId="7960E8A4" w14:textId="77777777" w:rsidR="00176FA5" w:rsidRDefault="00176FA5" w:rsidP="00176FA5">
      <w:pPr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3"/>
        <w:gridCol w:w="3359"/>
      </w:tblGrid>
      <w:tr w:rsidR="00176FA5" w:rsidRPr="004330C4" w14:paraId="4B3E0CD0" w14:textId="77777777" w:rsidTr="002421E0">
        <w:tc>
          <w:tcPr>
            <w:tcW w:w="5703" w:type="dxa"/>
            <w:shd w:val="clear" w:color="auto" w:fill="auto"/>
          </w:tcPr>
          <w:p w14:paraId="15C9D4D1" w14:textId="77777777" w:rsidR="00176FA5" w:rsidRPr="004330C4" w:rsidRDefault="00176FA5" w:rsidP="00EE2F3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359" w:type="dxa"/>
            <w:shd w:val="clear" w:color="auto" w:fill="auto"/>
          </w:tcPr>
          <w:p w14:paraId="7AF60581" w14:textId="77777777" w:rsidR="00176FA5" w:rsidRPr="004330C4" w:rsidRDefault="00176FA5" w:rsidP="00EE2F3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330C4">
              <w:rPr>
                <w:rFonts w:ascii="Arial" w:hAnsi="Arial" w:cs="Arial"/>
                <w:b/>
                <w:sz w:val="16"/>
                <w:szCs w:val="16"/>
              </w:rPr>
              <w:t>št., datum in izdajatelj potrdila / listine</w:t>
            </w:r>
          </w:p>
        </w:tc>
      </w:tr>
      <w:tr w:rsidR="00176FA5" w:rsidRPr="004330C4" w14:paraId="612321AA" w14:textId="77777777" w:rsidTr="002421E0">
        <w:tc>
          <w:tcPr>
            <w:tcW w:w="5703" w:type="dxa"/>
            <w:shd w:val="clear" w:color="auto" w:fill="auto"/>
          </w:tcPr>
          <w:p w14:paraId="267E7795" w14:textId="77777777" w:rsidR="00176FA5" w:rsidRPr="004330C4" w:rsidRDefault="00176FA5" w:rsidP="00EE2F31">
            <w:pPr>
              <w:rPr>
                <w:rFonts w:ascii="Arial" w:hAnsi="Arial" w:cs="Arial"/>
                <w:b/>
                <w:sz w:val="12"/>
                <w:szCs w:val="12"/>
              </w:rPr>
            </w:pPr>
          </w:p>
          <w:p w14:paraId="5CBE57CF" w14:textId="77777777" w:rsidR="00176FA5" w:rsidRPr="004330C4" w:rsidRDefault="00176FA5" w:rsidP="00EE2F3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330C4">
              <w:rPr>
                <w:rFonts w:ascii="Arial" w:hAnsi="Arial" w:cs="Arial"/>
                <w:b/>
                <w:sz w:val="18"/>
                <w:szCs w:val="18"/>
              </w:rPr>
              <w:t>Strokovni izpit iz upravnega postopka</w:t>
            </w:r>
          </w:p>
          <w:p w14:paraId="0D3B8162" w14:textId="77777777" w:rsidR="00176FA5" w:rsidRPr="004330C4" w:rsidRDefault="00176FA5" w:rsidP="00EE2F31">
            <w:pPr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3359" w:type="dxa"/>
            <w:shd w:val="clear" w:color="auto" w:fill="auto"/>
          </w:tcPr>
          <w:p w14:paraId="3EDF56A2" w14:textId="77777777" w:rsidR="00176FA5" w:rsidRPr="004330C4" w:rsidRDefault="00176FA5" w:rsidP="00EE2F31">
            <w:pPr>
              <w:rPr>
                <w:rFonts w:ascii="Arial" w:hAnsi="Arial" w:cs="Arial"/>
                <w:sz w:val="12"/>
                <w:szCs w:val="12"/>
              </w:rPr>
            </w:pPr>
          </w:p>
          <w:p w14:paraId="190B4A03" w14:textId="77777777" w:rsidR="00176FA5" w:rsidRPr="004330C4" w:rsidRDefault="00176FA5" w:rsidP="00EE2F3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330C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Pr="004330C4">
              <w:fldChar w:fldCharType="separate"/>
            </w:r>
            <w:r w:rsidRPr="004330C4"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 w:rsidRPr="004330C4"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</w:p>
        </w:tc>
      </w:tr>
    </w:tbl>
    <w:p w14:paraId="312B2C4B" w14:textId="239179A4" w:rsidR="00176FA5" w:rsidRDefault="00176FA5" w:rsidP="00176FA5">
      <w:r>
        <w:rPr>
          <w:rFonts w:ascii="Arial" w:hAnsi="Arial" w:cs="Arial"/>
          <w:i/>
          <w:sz w:val="18"/>
          <w:szCs w:val="18"/>
        </w:rPr>
        <w:t>Opomba: prosimo, dodajte vrstice po potrebi</w:t>
      </w:r>
    </w:p>
    <w:p w14:paraId="4BB616B2" w14:textId="77777777" w:rsidR="002421E0" w:rsidRDefault="002421E0" w:rsidP="00176FA5">
      <w:pPr>
        <w:rPr>
          <w:rFonts w:ascii="Arial" w:hAnsi="Arial" w:cs="Arial"/>
          <w:i/>
          <w:sz w:val="20"/>
          <w:szCs w:val="20"/>
        </w:rPr>
      </w:pPr>
    </w:p>
    <w:p w14:paraId="500CF92B" w14:textId="77777777" w:rsidR="00176FA5" w:rsidRDefault="00176FA5" w:rsidP="00176FA5">
      <w:r>
        <w:rPr>
          <w:rFonts w:ascii="Arial" w:hAnsi="Arial" w:cs="Arial"/>
          <w:b/>
          <w:sz w:val="20"/>
          <w:szCs w:val="20"/>
        </w:rPr>
        <w:t>b. delo z računalnikom:</w:t>
      </w:r>
    </w:p>
    <w:p w14:paraId="1CBFD78A" w14:textId="77777777" w:rsidR="00176FA5" w:rsidRDefault="00176FA5" w:rsidP="00176FA5">
      <w:pPr>
        <w:rPr>
          <w:rFonts w:ascii="Arial" w:hAnsi="Arial" w:cs="Arial"/>
          <w:i/>
          <w:sz w:val="20"/>
          <w:szCs w:val="20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515"/>
        <w:gridCol w:w="943"/>
        <w:gridCol w:w="1259"/>
        <w:gridCol w:w="1120"/>
        <w:gridCol w:w="1118"/>
      </w:tblGrid>
      <w:tr w:rsidR="00176FA5" w14:paraId="129306B0" w14:textId="77777777" w:rsidTr="00EE2F31">
        <w:tc>
          <w:tcPr>
            <w:tcW w:w="45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BC98B6" w14:textId="77777777" w:rsidR="00176FA5" w:rsidRDefault="00176FA5" w:rsidP="00EE2F31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3B2DDA" w14:textId="77777777" w:rsidR="00176FA5" w:rsidRDefault="00176FA5" w:rsidP="00EE2F31">
            <w:pPr>
              <w:jc w:val="center"/>
            </w:pPr>
            <w:r>
              <w:rPr>
                <w:rFonts w:ascii="Arial" w:hAnsi="Arial" w:cs="Arial"/>
                <w:b/>
                <w:sz w:val="20"/>
                <w:szCs w:val="20"/>
              </w:rPr>
              <w:t>NE</w:t>
            </w:r>
          </w:p>
        </w:tc>
        <w:tc>
          <w:tcPr>
            <w:tcW w:w="34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5AAC5B" w14:textId="77777777" w:rsidR="00176FA5" w:rsidRDefault="00176FA5" w:rsidP="00EE2F31">
            <w:pPr>
              <w:jc w:val="center"/>
            </w:pPr>
            <w:r>
              <w:rPr>
                <w:rFonts w:ascii="Arial" w:hAnsi="Arial" w:cs="Arial"/>
                <w:b/>
                <w:sz w:val="18"/>
                <w:szCs w:val="20"/>
              </w:rPr>
              <w:t>DA</w:t>
            </w:r>
          </w:p>
        </w:tc>
      </w:tr>
      <w:tr w:rsidR="00176FA5" w14:paraId="74D05320" w14:textId="77777777" w:rsidTr="00EE2F31">
        <w:tc>
          <w:tcPr>
            <w:tcW w:w="4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74496F" w14:textId="77777777" w:rsidR="00176FA5" w:rsidRDefault="00176FA5" w:rsidP="00EE2F31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31E357" w14:textId="77777777" w:rsidR="00176FA5" w:rsidRDefault="00176FA5" w:rsidP="00EE2F31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EB6D67" w14:textId="77777777" w:rsidR="00176FA5" w:rsidRDefault="00176FA5" w:rsidP="00EE2F31">
            <w:pPr>
              <w:jc w:val="center"/>
            </w:pPr>
            <w:r>
              <w:rPr>
                <w:rFonts w:ascii="Arial" w:hAnsi="Arial" w:cs="Arial"/>
                <w:b/>
                <w:sz w:val="18"/>
                <w:szCs w:val="20"/>
              </w:rPr>
              <w:t>osnovno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D0D85E" w14:textId="77777777" w:rsidR="00176FA5" w:rsidRDefault="00176FA5" w:rsidP="00EE2F31">
            <w:pPr>
              <w:jc w:val="center"/>
            </w:pPr>
            <w:r>
              <w:rPr>
                <w:rFonts w:ascii="Arial" w:hAnsi="Arial" w:cs="Arial"/>
                <w:b/>
                <w:sz w:val="18"/>
                <w:szCs w:val="20"/>
              </w:rPr>
              <w:t>srednje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0960B9" w14:textId="77777777" w:rsidR="00176FA5" w:rsidRDefault="00176FA5" w:rsidP="00EE2F31">
            <w:pPr>
              <w:jc w:val="center"/>
            </w:pPr>
            <w:r>
              <w:rPr>
                <w:rFonts w:ascii="Arial" w:hAnsi="Arial" w:cs="Arial"/>
                <w:b/>
                <w:sz w:val="18"/>
                <w:szCs w:val="20"/>
              </w:rPr>
              <w:t>odlično</w:t>
            </w:r>
          </w:p>
        </w:tc>
      </w:tr>
      <w:tr w:rsidR="00176FA5" w14:paraId="7D1B0B1D" w14:textId="77777777" w:rsidTr="00EE2F31">
        <w:trPr>
          <w:trHeight w:val="356"/>
        </w:trPr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11DC1F" w14:textId="77777777" w:rsidR="00176FA5" w:rsidRDefault="00176FA5" w:rsidP="00EE2F31">
            <w:r>
              <w:rPr>
                <w:rFonts w:ascii="Arial" w:hAnsi="Arial" w:cs="Arial"/>
                <w:b/>
                <w:sz w:val="20"/>
                <w:szCs w:val="20"/>
              </w:rPr>
              <w:t>IS KRPAN</w:t>
            </w:r>
          </w:p>
        </w:tc>
        <w:bookmarkStart w:id="37" w:name="__Fieldmark__71_2110715137"/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3687E1" w14:textId="77777777" w:rsidR="00176FA5" w:rsidRDefault="00176FA5" w:rsidP="00EE2F31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7"/>
          </w:p>
        </w:tc>
        <w:bookmarkStart w:id="38" w:name="__Fieldmark__72_2110715137"/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076488" w14:textId="77777777" w:rsidR="00176FA5" w:rsidRDefault="00176FA5" w:rsidP="00EE2F31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8"/>
          </w:p>
        </w:tc>
        <w:bookmarkStart w:id="39" w:name="__Fieldmark__73_2110715137"/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A88C2D" w14:textId="77777777" w:rsidR="00176FA5" w:rsidRDefault="00176FA5" w:rsidP="00EE2F31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9"/>
          </w:p>
        </w:tc>
        <w:bookmarkStart w:id="40" w:name="__Fieldmark__74_2110715137"/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1671DD" w14:textId="77777777" w:rsidR="00176FA5" w:rsidRDefault="00176FA5" w:rsidP="00EE2F31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0"/>
          </w:p>
        </w:tc>
      </w:tr>
      <w:tr w:rsidR="00176FA5" w14:paraId="618B173F" w14:textId="77777777" w:rsidTr="00EE2F31">
        <w:trPr>
          <w:trHeight w:val="382"/>
        </w:trPr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8663F4" w14:textId="77777777" w:rsidR="00176FA5" w:rsidRDefault="00176FA5" w:rsidP="00EE2F31">
            <w:r>
              <w:rPr>
                <w:rFonts w:ascii="Arial" w:hAnsi="Arial" w:cs="Arial"/>
                <w:b/>
                <w:sz w:val="20"/>
                <w:szCs w:val="20"/>
              </w:rPr>
              <w:t>Word</w:t>
            </w:r>
          </w:p>
        </w:tc>
        <w:bookmarkStart w:id="41" w:name="__Fieldmark__75_2110715137"/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B54A66" w14:textId="77777777" w:rsidR="00176FA5" w:rsidRDefault="00176FA5" w:rsidP="00EE2F31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1"/>
          </w:p>
        </w:tc>
        <w:bookmarkStart w:id="42" w:name="__Fieldmark__76_2110715137"/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F42531" w14:textId="77777777" w:rsidR="00176FA5" w:rsidRDefault="00176FA5" w:rsidP="00EE2F31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2"/>
          </w:p>
        </w:tc>
        <w:bookmarkStart w:id="43" w:name="__Fieldmark__77_2110715137"/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437F46" w14:textId="77777777" w:rsidR="00176FA5" w:rsidRDefault="00176FA5" w:rsidP="00EE2F31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3"/>
          </w:p>
        </w:tc>
        <w:bookmarkStart w:id="44" w:name="__Fieldmark__78_2110715137"/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767C4B" w14:textId="77777777" w:rsidR="00176FA5" w:rsidRDefault="00176FA5" w:rsidP="00EE2F31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4"/>
          </w:p>
        </w:tc>
      </w:tr>
      <w:tr w:rsidR="00176FA5" w14:paraId="0A8ABCFE" w14:textId="77777777" w:rsidTr="00EE2F31">
        <w:trPr>
          <w:trHeight w:val="350"/>
        </w:trPr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07A919" w14:textId="77777777" w:rsidR="00176FA5" w:rsidRDefault="00176FA5" w:rsidP="00EE2F31">
            <w:r>
              <w:rPr>
                <w:rFonts w:ascii="Arial" w:hAnsi="Arial" w:cs="Arial"/>
                <w:b/>
                <w:sz w:val="20"/>
                <w:szCs w:val="20"/>
              </w:rPr>
              <w:t>Excel</w:t>
            </w:r>
          </w:p>
        </w:tc>
        <w:bookmarkStart w:id="45" w:name="__Fieldmark__79_2110715137"/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EEFC6C" w14:textId="77777777" w:rsidR="00176FA5" w:rsidRDefault="00176FA5" w:rsidP="00EE2F31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5"/>
          </w:p>
        </w:tc>
        <w:bookmarkStart w:id="46" w:name="__Fieldmark__80_2110715137"/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569AFE" w14:textId="77777777" w:rsidR="00176FA5" w:rsidRDefault="00176FA5" w:rsidP="00EE2F31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6"/>
          </w:p>
        </w:tc>
        <w:bookmarkStart w:id="47" w:name="__Fieldmark__81_2110715137"/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84E15C" w14:textId="77777777" w:rsidR="00176FA5" w:rsidRDefault="00176FA5" w:rsidP="00EE2F31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7"/>
          </w:p>
        </w:tc>
        <w:bookmarkStart w:id="48" w:name="__Fieldmark__82_2110715137"/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C64D28" w14:textId="77777777" w:rsidR="00176FA5" w:rsidRDefault="00176FA5" w:rsidP="00EE2F31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8"/>
          </w:p>
        </w:tc>
      </w:tr>
      <w:tr w:rsidR="00176FA5" w14:paraId="31CD9784" w14:textId="77777777" w:rsidTr="00EE2F31">
        <w:trPr>
          <w:trHeight w:val="350"/>
        </w:trPr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811E5D" w14:textId="77777777" w:rsidR="00176FA5" w:rsidRDefault="00176FA5" w:rsidP="00EE2F31">
            <w:r>
              <w:rPr>
                <w:rFonts w:ascii="Arial" w:hAnsi="Arial" w:cs="Arial"/>
                <w:sz w:val="18"/>
                <w:szCs w:val="18"/>
              </w:rPr>
              <w:t>Drugo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bookmarkStart w:id="49" w:name="__Fieldmark__83_2110715137"/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769133" w14:textId="77777777" w:rsidR="00176FA5" w:rsidRDefault="00176FA5" w:rsidP="00EE2F31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9"/>
          </w:p>
        </w:tc>
        <w:bookmarkStart w:id="50" w:name="__Fieldmark__84_2110715137"/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AD534F" w14:textId="77777777" w:rsidR="00176FA5" w:rsidRDefault="00176FA5" w:rsidP="00EE2F31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0"/>
          </w:p>
        </w:tc>
        <w:bookmarkStart w:id="51" w:name="__Fieldmark__85_2110715137"/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61A1E4" w14:textId="77777777" w:rsidR="00176FA5" w:rsidRDefault="00176FA5" w:rsidP="00EE2F31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1"/>
          </w:p>
        </w:tc>
        <w:bookmarkStart w:id="52" w:name="__Fieldmark__86_2110715137"/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8C7768" w14:textId="77777777" w:rsidR="00176FA5" w:rsidRDefault="00176FA5" w:rsidP="00EE2F31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2"/>
          </w:p>
        </w:tc>
      </w:tr>
      <w:tr w:rsidR="00176FA5" w14:paraId="62797A76" w14:textId="77777777" w:rsidTr="00EE2F31">
        <w:trPr>
          <w:trHeight w:val="350"/>
        </w:trPr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3A686A" w14:textId="77777777" w:rsidR="00176FA5" w:rsidRDefault="00176FA5" w:rsidP="00EE2F31">
            <w:r>
              <w:rPr>
                <w:rFonts w:ascii="Arial" w:hAnsi="Arial" w:cs="Arial"/>
                <w:sz w:val="18"/>
                <w:szCs w:val="18"/>
              </w:rPr>
              <w:t>Drugo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bookmarkStart w:id="53" w:name="__Fieldmark__87_2110715137"/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C46C98" w14:textId="77777777" w:rsidR="00176FA5" w:rsidRDefault="00176FA5" w:rsidP="00EE2F31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3"/>
          </w:p>
        </w:tc>
        <w:bookmarkStart w:id="54" w:name="__Fieldmark__88_2110715137"/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86E500" w14:textId="77777777" w:rsidR="00176FA5" w:rsidRDefault="00176FA5" w:rsidP="00EE2F31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4"/>
          </w:p>
        </w:tc>
        <w:bookmarkStart w:id="55" w:name="__Fieldmark__89_2110715137"/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0C0C69" w14:textId="77777777" w:rsidR="00176FA5" w:rsidRDefault="00176FA5" w:rsidP="00EE2F31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5"/>
          </w:p>
        </w:tc>
        <w:bookmarkStart w:id="56" w:name="__Fieldmark__90_2110715137"/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450910" w14:textId="77777777" w:rsidR="00176FA5" w:rsidRDefault="00176FA5" w:rsidP="00EE2F31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6"/>
          </w:p>
        </w:tc>
      </w:tr>
    </w:tbl>
    <w:p w14:paraId="695BDDED" w14:textId="77777777" w:rsidR="00176FA5" w:rsidRDefault="00176FA5" w:rsidP="00176FA5">
      <w:r>
        <w:rPr>
          <w:rFonts w:ascii="Arial" w:hAnsi="Arial" w:cs="Arial"/>
          <w:i/>
          <w:sz w:val="18"/>
          <w:szCs w:val="18"/>
        </w:rPr>
        <w:t>Opomba: prosimo, dodajte vrstice po potrebi</w:t>
      </w:r>
    </w:p>
    <w:p w14:paraId="1A51A7E6" w14:textId="77777777" w:rsidR="00176FA5" w:rsidRDefault="00176FA5" w:rsidP="00176FA5"/>
    <w:p w14:paraId="49A2D86E" w14:textId="4E6D583F" w:rsidR="00176FA5" w:rsidRDefault="002421E0" w:rsidP="00176FA5">
      <w:pPr>
        <w:rPr>
          <w:rFonts w:ascii="Arial" w:hAnsi="Arial" w:cs="Arial"/>
          <w:b/>
          <w:i/>
          <w:color w:val="000000"/>
          <w:sz w:val="20"/>
          <w:szCs w:val="20"/>
        </w:rPr>
      </w:pPr>
      <w:r>
        <w:rPr>
          <w:rFonts w:ascii="Arial" w:hAnsi="Arial" w:cs="Arial"/>
          <w:b/>
          <w:i/>
          <w:sz w:val="18"/>
          <w:szCs w:val="18"/>
        </w:rPr>
        <w:t>c</w:t>
      </w:r>
      <w:r w:rsidR="00176FA5">
        <w:rPr>
          <w:rFonts w:ascii="Arial" w:hAnsi="Arial" w:cs="Arial"/>
          <w:b/>
          <w:i/>
          <w:sz w:val="18"/>
          <w:szCs w:val="18"/>
        </w:rPr>
        <w:t xml:space="preserve">. </w:t>
      </w:r>
      <w:r w:rsidR="00176FA5">
        <w:rPr>
          <w:rFonts w:ascii="Arial" w:hAnsi="Arial" w:cs="Arial"/>
          <w:b/>
          <w:i/>
          <w:color w:val="000000"/>
          <w:sz w:val="20"/>
          <w:szCs w:val="20"/>
        </w:rPr>
        <w:t>Druga znanja in veščine</w:t>
      </w:r>
    </w:p>
    <w:p w14:paraId="53DF42E0" w14:textId="77777777" w:rsidR="002421E0" w:rsidRDefault="002421E0" w:rsidP="00176FA5"/>
    <w:p w14:paraId="7F77BDA7" w14:textId="1D45D904" w:rsidR="00176FA5" w:rsidRPr="002421E0" w:rsidRDefault="00176FA5" w:rsidP="00176FA5">
      <w:r>
        <w:rPr>
          <w:rFonts w:ascii="Arial" w:hAnsi="Arial" w:cs="Arial"/>
          <w:color w:val="000000"/>
          <w:sz w:val="20"/>
          <w:szCs w:val="20"/>
        </w:rPr>
        <w:t xml:space="preserve">Prosimo, navedite </w:t>
      </w:r>
      <w:r w:rsidR="002421E0">
        <w:rPr>
          <w:rFonts w:ascii="Arial" w:hAnsi="Arial" w:cs="Arial"/>
          <w:color w:val="000000"/>
          <w:sz w:val="20"/>
          <w:szCs w:val="20"/>
        </w:rPr>
        <w:t>vaša znanja in veščine ter področja dela, na katerih imate delovne izkušnje:</w:t>
      </w:r>
    </w:p>
    <w:p w14:paraId="31D4F08A" w14:textId="77777777" w:rsidR="00176FA5" w:rsidRDefault="00176FA5" w:rsidP="00176FA5">
      <w:r>
        <w:rPr>
          <w:rFonts w:ascii="Arial" w:hAnsi="Arial" w:cs="Arial"/>
          <w:i/>
          <w:iCs/>
          <w:sz w:val="18"/>
          <w:szCs w:val="18"/>
        </w:rPr>
        <w:t>Opomba: prosimo, dodajte vrstice po potrebi</w:t>
      </w:r>
    </w:p>
    <w:p w14:paraId="511CADEE" w14:textId="77777777" w:rsidR="00176FA5" w:rsidRDefault="00176FA5" w:rsidP="00176FA5">
      <w:pPr>
        <w:rPr>
          <w:rFonts w:ascii="Arial" w:hAnsi="Arial" w:cs="Arial"/>
          <w:iCs/>
          <w:sz w:val="16"/>
          <w:szCs w:val="16"/>
        </w:rPr>
      </w:pPr>
    </w:p>
    <w:p w14:paraId="201F6708" w14:textId="77777777" w:rsidR="00176FA5" w:rsidRDefault="00176FA5" w:rsidP="00176FA5">
      <w:pPr>
        <w:rPr>
          <w:rFonts w:ascii="Arial" w:hAnsi="Arial" w:cs="Arial"/>
          <w:iCs/>
          <w:sz w:val="16"/>
          <w:szCs w:val="16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020"/>
        <w:gridCol w:w="1086"/>
        <w:gridCol w:w="2835"/>
      </w:tblGrid>
      <w:tr w:rsidR="002421E0" w14:paraId="0120A5A4" w14:textId="77777777" w:rsidTr="002421E0">
        <w:tc>
          <w:tcPr>
            <w:tcW w:w="3020" w:type="dxa"/>
          </w:tcPr>
          <w:p w14:paraId="42BC34D7" w14:textId="77777777" w:rsidR="002421E0" w:rsidRDefault="002421E0" w:rsidP="00176FA5">
            <w:pPr>
              <w:rPr>
                <w:rFonts w:ascii="Arial" w:hAnsi="Arial" w:cs="Arial"/>
                <w:iCs/>
                <w:sz w:val="16"/>
                <w:szCs w:val="16"/>
              </w:rPr>
            </w:pPr>
          </w:p>
        </w:tc>
        <w:tc>
          <w:tcPr>
            <w:tcW w:w="1086" w:type="dxa"/>
          </w:tcPr>
          <w:p w14:paraId="4943FE56" w14:textId="07093540" w:rsidR="002421E0" w:rsidRDefault="002421E0" w:rsidP="00176FA5">
            <w:pPr>
              <w:rPr>
                <w:rFonts w:ascii="Arial" w:hAnsi="Arial" w:cs="Arial"/>
                <w:iCs/>
                <w:sz w:val="16"/>
                <w:szCs w:val="16"/>
              </w:rPr>
            </w:pPr>
            <w:r>
              <w:rPr>
                <w:rFonts w:ascii="Arial" w:hAnsi="Arial" w:cs="Arial"/>
                <w:iCs/>
                <w:sz w:val="16"/>
                <w:szCs w:val="16"/>
              </w:rPr>
              <w:t>NE</w:t>
            </w:r>
          </w:p>
        </w:tc>
        <w:tc>
          <w:tcPr>
            <w:tcW w:w="2835" w:type="dxa"/>
          </w:tcPr>
          <w:p w14:paraId="5081081A" w14:textId="68148769" w:rsidR="002421E0" w:rsidRDefault="002421E0" w:rsidP="00176FA5">
            <w:pPr>
              <w:rPr>
                <w:rFonts w:ascii="Arial" w:hAnsi="Arial" w:cs="Arial"/>
                <w:iCs/>
                <w:sz w:val="16"/>
                <w:szCs w:val="16"/>
              </w:rPr>
            </w:pPr>
            <w:r>
              <w:rPr>
                <w:rFonts w:ascii="Arial" w:hAnsi="Arial" w:cs="Arial"/>
                <w:iCs/>
                <w:sz w:val="16"/>
                <w:szCs w:val="16"/>
              </w:rPr>
              <w:t>DA (navedite pri katerem delodajalcu)</w:t>
            </w:r>
          </w:p>
        </w:tc>
      </w:tr>
      <w:tr w:rsidR="002421E0" w14:paraId="04D08A65" w14:textId="77777777" w:rsidTr="002421E0">
        <w:tc>
          <w:tcPr>
            <w:tcW w:w="3020" w:type="dxa"/>
          </w:tcPr>
          <w:p w14:paraId="5C7F3009" w14:textId="4E44A402" w:rsidR="002421E0" w:rsidRDefault="002421E0" w:rsidP="00176FA5">
            <w:pPr>
              <w:rPr>
                <w:rFonts w:ascii="Arial" w:hAnsi="Arial" w:cs="Arial"/>
                <w:iCs/>
                <w:sz w:val="16"/>
                <w:szCs w:val="16"/>
              </w:rPr>
            </w:pPr>
            <w:r>
              <w:rPr>
                <w:rFonts w:ascii="Arial" w:hAnsi="Arial" w:cs="Arial"/>
                <w:iCs/>
                <w:sz w:val="16"/>
                <w:szCs w:val="16"/>
              </w:rPr>
              <w:t>Vodenje zahtevnih upravnih postopkov</w:t>
            </w:r>
          </w:p>
        </w:tc>
        <w:tc>
          <w:tcPr>
            <w:tcW w:w="1086" w:type="dxa"/>
          </w:tcPr>
          <w:p w14:paraId="1662B09A" w14:textId="77777777" w:rsidR="002421E0" w:rsidRDefault="002421E0" w:rsidP="00176FA5">
            <w:pPr>
              <w:rPr>
                <w:rFonts w:ascii="Arial" w:hAnsi="Arial" w:cs="Arial"/>
                <w:iCs/>
                <w:sz w:val="16"/>
                <w:szCs w:val="16"/>
              </w:rPr>
            </w:pPr>
          </w:p>
        </w:tc>
        <w:tc>
          <w:tcPr>
            <w:tcW w:w="2835" w:type="dxa"/>
          </w:tcPr>
          <w:p w14:paraId="631DAF07" w14:textId="77777777" w:rsidR="002421E0" w:rsidRDefault="002421E0" w:rsidP="00176FA5">
            <w:pPr>
              <w:rPr>
                <w:rFonts w:ascii="Arial" w:hAnsi="Arial" w:cs="Arial"/>
                <w:iCs/>
                <w:sz w:val="16"/>
                <w:szCs w:val="16"/>
              </w:rPr>
            </w:pPr>
          </w:p>
        </w:tc>
      </w:tr>
      <w:tr w:rsidR="002421E0" w14:paraId="5D3CCE77" w14:textId="77777777" w:rsidTr="002421E0">
        <w:tc>
          <w:tcPr>
            <w:tcW w:w="3020" w:type="dxa"/>
          </w:tcPr>
          <w:p w14:paraId="4F59F8EA" w14:textId="2A8716B9" w:rsidR="002421E0" w:rsidRDefault="002421E0" w:rsidP="00176FA5">
            <w:pPr>
              <w:rPr>
                <w:rFonts w:ascii="Arial" w:hAnsi="Arial" w:cs="Arial"/>
                <w:iCs/>
                <w:sz w:val="16"/>
                <w:szCs w:val="16"/>
              </w:rPr>
            </w:pPr>
            <w:r>
              <w:rPr>
                <w:rFonts w:ascii="Arial" w:hAnsi="Arial" w:cs="Arial"/>
                <w:iCs/>
                <w:sz w:val="16"/>
                <w:szCs w:val="16"/>
              </w:rPr>
              <w:t>Izdajanje potrdil iz uradnih evidenc</w:t>
            </w:r>
          </w:p>
        </w:tc>
        <w:tc>
          <w:tcPr>
            <w:tcW w:w="1086" w:type="dxa"/>
          </w:tcPr>
          <w:p w14:paraId="49AF1A00" w14:textId="77777777" w:rsidR="002421E0" w:rsidRDefault="002421E0" w:rsidP="00176FA5">
            <w:pPr>
              <w:rPr>
                <w:rFonts w:ascii="Arial" w:hAnsi="Arial" w:cs="Arial"/>
                <w:iCs/>
                <w:sz w:val="16"/>
                <w:szCs w:val="16"/>
              </w:rPr>
            </w:pPr>
          </w:p>
        </w:tc>
        <w:tc>
          <w:tcPr>
            <w:tcW w:w="2835" w:type="dxa"/>
          </w:tcPr>
          <w:p w14:paraId="5D85488A" w14:textId="77777777" w:rsidR="002421E0" w:rsidRDefault="002421E0" w:rsidP="00176FA5">
            <w:pPr>
              <w:rPr>
                <w:rFonts w:ascii="Arial" w:hAnsi="Arial" w:cs="Arial"/>
                <w:iCs/>
                <w:sz w:val="16"/>
                <w:szCs w:val="16"/>
              </w:rPr>
            </w:pPr>
          </w:p>
        </w:tc>
      </w:tr>
      <w:tr w:rsidR="002421E0" w14:paraId="07039AA2" w14:textId="77777777" w:rsidTr="002421E0">
        <w:tc>
          <w:tcPr>
            <w:tcW w:w="3020" w:type="dxa"/>
          </w:tcPr>
          <w:p w14:paraId="00C9A07F" w14:textId="44AFBB57" w:rsidR="002421E0" w:rsidRDefault="002421E0" w:rsidP="00176FA5">
            <w:pPr>
              <w:rPr>
                <w:rFonts w:ascii="Arial" w:hAnsi="Arial" w:cs="Arial"/>
                <w:iCs/>
                <w:sz w:val="16"/>
                <w:szCs w:val="16"/>
              </w:rPr>
            </w:pPr>
            <w:r>
              <w:rPr>
                <w:rFonts w:ascii="Arial" w:hAnsi="Arial" w:cs="Arial"/>
                <w:iCs/>
                <w:sz w:val="16"/>
                <w:szCs w:val="16"/>
              </w:rPr>
              <w:t>Delo s strankami</w:t>
            </w:r>
          </w:p>
        </w:tc>
        <w:tc>
          <w:tcPr>
            <w:tcW w:w="1086" w:type="dxa"/>
          </w:tcPr>
          <w:p w14:paraId="521EE5E0" w14:textId="77777777" w:rsidR="002421E0" w:rsidRDefault="002421E0" w:rsidP="00176FA5">
            <w:pPr>
              <w:rPr>
                <w:rFonts w:ascii="Arial" w:hAnsi="Arial" w:cs="Arial"/>
                <w:iCs/>
                <w:sz w:val="16"/>
                <w:szCs w:val="16"/>
              </w:rPr>
            </w:pPr>
          </w:p>
        </w:tc>
        <w:tc>
          <w:tcPr>
            <w:tcW w:w="2835" w:type="dxa"/>
          </w:tcPr>
          <w:p w14:paraId="0665B5FF" w14:textId="77777777" w:rsidR="002421E0" w:rsidRDefault="002421E0" w:rsidP="00176FA5">
            <w:pPr>
              <w:rPr>
                <w:rFonts w:ascii="Arial" w:hAnsi="Arial" w:cs="Arial"/>
                <w:iCs/>
                <w:sz w:val="16"/>
                <w:szCs w:val="16"/>
              </w:rPr>
            </w:pPr>
          </w:p>
        </w:tc>
      </w:tr>
      <w:tr w:rsidR="002421E0" w14:paraId="4C129732" w14:textId="77777777" w:rsidTr="002421E0">
        <w:tc>
          <w:tcPr>
            <w:tcW w:w="3020" w:type="dxa"/>
          </w:tcPr>
          <w:p w14:paraId="304FE5A9" w14:textId="7F23FF56" w:rsidR="002421E0" w:rsidRDefault="002421E0" w:rsidP="00176FA5">
            <w:pPr>
              <w:rPr>
                <w:rFonts w:ascii="Arial" w:hAnsi="Arial" w:cs="Arial"/>
                <w:iCs/>
                <w:sz w:val="16"/>
                <w:szCs w:val="16"/>
              </w:rPr>
            </w:pPr>
            <w:r>
              <w:rPr>
                <w:rFonts w:ascii="Arial" w:hAnsi="Arial" w:cs="Arial"/>
                <w:iCs/>
                <w:sz w:val="16"/>
                <w:szCs w:val="16"/>
              </w:rPr>
              <w:t>Drugo</w:t>
            </w:r>
          </w:p>
        </w:tc>
        <w:tc>
          <w:tcPr>
            <w:tcW w:w="1086" w:type="dxa"/>
          </w:tcPr>
          <w:p w14:paraId="042A4FB4" w14:textId="77777777" w:rsidR="002421E0" w:rsidRDefault="002421E0" w:rsidP="00176FA5">
            <w:pPr>
              <w:rPr>
                <w:rFonts w:ascii="Arial" w:hAnsi="Arial" w:cs="Arial"/>
                <w:iCs/>
                <w:sz w:val="16"/>
                <w:szCs w:val="16"/>
              </w:rPr>
            </w:pPr>
          </w:p>
        </w:tc>
        <w:tc>
          <w:tcPr>
            <w:tcW w:w="2835" w:type="dxa"/>
          </w:tcPr>
          <w:p w14:paraId="66404E8E" w14:textId="77777777" w:rsidR="002421E0" w:rsidRDefault="002421E0" w:rsidP="00176FA5">
            <w:pPr>
              <w:rPr>
                <w:rFonts w:ascii="Arial" w:hAnsi="Arial" w:cs="Arial"/>
                <w:iCs/>
                <w:sz w:val="16"/>
                <w:szCs w:val="16"/>
              </w:rPr>
            </w:pPr>
          </w:p>
        </w:tc>
      </w:tr>
    </w:tbl>
    <w:p w14:paraId="6D98AFF3" w14:textId="77777777" w:rsidR="00176FA5" w:rsidRDefault="00176FA5" w:rsidP="00176FA5">
      <w:pPr>
        <w:rPr>
          <w:rFonts w:ascii="Arial" w:hAnsi="Arial" w:cs="Arial"/>
          <w:iCs/>
          <w:sz w:val="16"/>
          <w:szCs w:val="16"/>
        </w:rPr>
      </w:pPr>
    </w:p>
    <w:p w14:paraId="15A2E967" w14:textId="77777777" w:rsidR="00176FA5" w:rsidRDefault="00176FA5" w:rsidP="00176FA5">
      <w:pPr>
        <w:rPr>
          <w:rFonts w:ascii="Arial" w:hAnsi="Arial" w:cs="Arial"/>
          <w:iCs/>
          <w:sz w:val="16"/>
          <w:szCs w:val="16"/>
        </w:rPr>
      </w:pPr>
    </w:p>
    <w:p w14:paraId="25E0CC17" w14:textId="77777777" w:rsidR="00176FA5" w:rsidRDefault="00176FA5" w:rsidP="00176FA5">
      <w:pPr>
        <w:rPr>
          <w:rFonts w:ascii="Arial" w:hAnsi="Arial" w:cs="Arial"/>
          <w:iCs/>
          <w:sz w:val="16"/>
          <w:szCs w:val="16"/>
        </w:rPr>
      </w:pPr>
    </w:p>
    <w:p w14:paraId="3C02669F" w14:textId="77777777" w:rsidR="00176FA5" w:rsidRDefault="00176FA5" w:rsidP="00176FA5">
      <w:r>
        <w:rPr>
          <w:rFonts w:ascii="Arial" w:hAnsi="Arial" w:cs="Arial"/>
          <w:b/>
          <w:sz w:val="20"/>
          <w:szCs w:val="20"/>
        </w:rPr>
        <w:t>5) KRATEK ŽIVLJENJEPIS:</w:t>
      </w:r>
    </w:p>
    <w:p w14:paraId="4327BA8D" w14:textId="77777777" w:rsidR="00176FA5" w:rsidRDefault="00176FA5" w:rsidP="00176FA5">
      <w:pPr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9222"/>
      </w:tblGrid>
      <w:tr w:rsidR="00176FA5" w14:paraId="5DFE11E2" w14:textId="77777777" w:rsidTr="00EE2F31">
        <w:trPr>
          <w:trHeight w:val="4950"/>
        </w:trPr>
        <w:tc>
          <w:tcPr>
            <w:tcW w:w="9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2C966D" w14:textId="77777777" w:rsidR="00176FA5" w:rsidRDefault="00176FA5" w:rsidP="00EE2F3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bookmarkStart w:id="57" w:name="Besedilo68"/>
          <w:p w14:paraId="5793C051" w14:textId="77777777" w:rsidR="00176FA5" w:rsidRDefault="00176FA5" w:rsidP="00EE2F31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7"/>
          </w:p>
          <w:p w14:paraId="5A45D2C5" w14:textId="77777777" w:rsidR="00176FA5" w:rsidRDefault="00176FA5" w:rsidP="00EE2F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43B3A642" w14:textId="77777777" w:rsidR="00176FA5" w:rsidRDefault="00176FA5" w:rsidP="00EE2F3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700F81F" w14:textId="77777777" w:rsidR="00176FA5" w:rsidRDefault="00176FA5" w:rsidP="00176FA5">
      <w:pPr>
        <w:rPr>
          <w:rFonts w:ascii="Arial" w:hAnsi="Arial" w:cs="Arial"/>
          <w:b/>
          <w:sz w:val="20"/>
          <w:szCs w:val="20"/>
          <w:u w:val="single"/>
        </w:rPr>
      </w:pPr>
    </w:p>
    <w:p w14:paraId="7B3BA21D" w14:textId="77777777" w:rsidR="00176FA5" w:rsidRDefault="00176FA5" w:rsidP="00176FA5">
      <w:pPr>
        <w:rPr>
          <w:rFonts w:ascii="Arial" w:hAnsi="Arial" w:cs="Arial"/>
          <w:b/>
          <w:sz w:val="20"/>
          <w:szCs w:val="20"/>
          <w:u w:val="single"/>
        </w:rPr>
      </w:pPr>
    </w:p>
    <w:p w14:paraId="4C7FB303" w14:textId="77777777" w:rsidR="00176FA5" w:rsidRDefault="00176FA5" w:rsidP="002421E0">
      <w:pPr>
        <w:rPr>
          <w:rFonts w:ascii="Arial" w:hAnsi="Arial" w:cs="Arial"/>
          <w:b/>
          <w:sz w:val="20"/>
          <w:szCs w:val="20"/>
          <w:u w:val="single"/>
        </w:rPr>
      </w:pPr>
    </w:p>
    <w:p w14:paraId="770D26DF" w14:textId="77777777" w:rsidR="00176FA5" w:rsidRDefault="00176FA5" w:rsidP="00176FA5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5A034F48" w14:textId="2B445211" w:rsidR="00176FA5" w:rsidRDefault="00176FA5" w:rsidP="00176FA5">
      <w:pPr>
        <w:jc w:val="center"/>
      </w:pPr>
      <w:r>
        <w:rPr>
          <w:rFonts w:ascii="Arial" w:hAnsi="Arial" w:cs="Arial"/>
          <w:b/>
          <w:sz w:val="20"/>
          <w:szCs w:val="20"/>
          <w:u w:val="single"/>
        </w:rPr>
        <w:t xml:space="preserve">IZJAVA O IZPOLNJEVANJU POGOJEV </w:t>
      </w:r>
    </w:p>
    <w:p w14:paraId="4C056B27" w14:textId="77777777" w:rsidR="00176FA5" w:rsidRDefault="00176FA5" w:rsidP="00176FA5">
      <w:pPr>
        <w:rPr>
          <w:rFonts w:ascii="Arial" w:hAnsi="Arial" w:cs="Arial"/>
          <w:b/>
          <w:sz w:val="20"/>
          <w:szCs w:val="20"/>
          <w:u w:val="single"/>
        </w:rPr>
      </w:pPr>
    </w:p>
    <w:p w14:paraId="06EC8386" w14:textId="77777777" w:rsidR="00176FA5" w:rsidRDefault="00176FA5" w:rsidP="00176FA5">
      <w:r>
        <w:rPr>
          <w:rFonts w:ascii="Arial" w:hAnsi="Arial" w:cs="Arial"/>
          <w:b/>
          <w:sz w:val="20"/>
          <w:szCs w:val="20"/>
        </w:rPr>
        <w:t>Podpisani/a:</w:t>
      </w:r>
    </w:p>
    <w:p w14:paraId="3A7E62AD" w14:textId="77777777" w:rsidR="00176FA5" w:rsidRDefault="00176FA5" w:rsidP="00176FA5">
      <w:pPr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077"/>
        <w:gridCol w:w="5135"/>
      </w:tblGrid>
      <w:tr w:rsidR="00176FA5" w14:paraId="1DF710EA" w14:textId="77777777" w:rsidTr="00EE2F31">
        <w:trPr>
          <w:trHeight w:val="267"/>
        </w:trPr>
        <w:tc>
          <w:tcPr>
            <w:tcW w:w="4077" w:type="dxa"/>
            <w:shd w:val="clear" w:color="auto" w:fill="auto"/>
          </w:tcPr>
          <w:p w14:paraId="1D9C6D21" w14:textId="77777777" w:rsidR="00176FA5" w:rsidRDefault="00176FA5" w:rsidP="00EE2F31">
            <w:pPr>
              <w:spacing w:line="360" w:lineRule="auto"/>
            </w:pPr>
            <w:r>
              <w:rPr>
                <w:rFonts w:ascii="Arial" w:hAnsi="Arial" w:cs="Arial"/>
                <w:sz w:val="20"/>
                <w:szCs w:val="20"/>
              </w:rPr>
              <w:t>Priimek in ime:</w:t>
            </w:r>
          </w:p>
        </w:tc>
        <w:bookmarkStart w:id="58" w:name="Besedilo69"/>
        <w:tc>
          <w:tcPr>
            <w:tcW w:w="513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133C25" w14:textId="77777777" w:rsidR="00176FA5" w:rsidRDefault="00176FA5" w:rsidP="00EE2F31">
            <w:pPr>
              <w:spacing w:line="360" w:lineRule="auto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  <w:bookmarkEnd w:id="58"/>
          </w:p>
        </w:tc>
      </w:tr>
      <w:tr w:rsidR="00176FA5" w14:paraId="78121A68" w14:textId="77777777" w:rsidTr="00EE2F31">
        <w:trPr>
          <w:trHeight w:val="268"/>
        </w:trPr>
        <w:tc>
          <w:tcPr>
            <w:tcW w:w="4077" w:type="dxa"/>
            <w:shd w:val="clear" w:color="auto" w:fill="auto"/>
          </w:tcPr>
          <w:p w14:paraId="2A50A0B3" w14:textId="77777777" w:rsidR="00176FA5" w:rsidRDefault="00176FA5" w:rsidP="00EE2F31">
            <w:pPr>
              <w:spacing w:line="360" w:lineRule="auto"/>
            </w:pPr>
            <w:r>
              <w:rPr>
                <w:rFonts w:ascii="Arial" w:hAnsi="Arial" w:cs="Arial"/>
                <w:sz w:val="20"/>
                <w:szCs w:val="20"/>
              </w:rPr>
              <w:t>Datum rojstva:</w:t>
            </w:r>
          </w:p>
        </w:tc>
        <w:bookmarkStart w:id="59" w:name="Besedilo70"/>
        <w:tc>
          <w:tcPr>
            <w:tcW w:w="513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31B5A3" w14:textId="77777777" w:rsidR="00176FA5" w:rsidRDefault="00176FA5" w:rsidP="00EE2F31">
            <w:pPr>
              <w:spacing w:line="360" w:lineRule="auto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  <w:bookmarkEnd w:id="59"/>
          </w:p>
        </w:tc>
      </w:tr>
      <w:tr w:rsidR="00176FA5" w14:paraId="3867F56C" w14:textId="77777777" w:rsidTr="00EE2F31">
        <w:trPr>
          <w:trHeight w:val="268"/>
        </w:trPr>
        <w:tc>
          <w:tcPr>
            <w:tcW w:w="4077" w:type="dxa"/>
            <w:shd w:val="clear" w:color="auto" w:fill="auto"/>
          </w:tcPr>
          <w:p w14:paraId="698C1312" w14:textId="77777777" w:rsidR="00176FA5" w:rsidRDefault="00176FA5" w:rsidP="00EE2F31">
            <w:pPr>
              <w:spacing w:line="360" w:lineRule="auto"/>
            </w:pPr>
            <w:r>
              <w:rPr>
                <w:rFonts w:ascii="Arial" w:hAnsi="Arial" w:cs="Arial"/>
                <w:sz w:val="20"/>
                <w:szCs w:val="20"/>
              </w:rPr>
              <w:t>Državljanstvo:</w:t>
            </w:r>
          </w:p>
        </w:tc>
        <w:bookmarkStart w:id="60" w:name="Besedilo71"/>
        <w:tc>
          <w:tcPr>
            <w:tcW w:w="513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C48D27" w14:textId="77777777" w:rsidR="00176FA5" w:rsidRDefault="00176FA5" w:rsidP="00EE2F31">
            <w:pPr>
              <w:spacing w:line="360" w:lineRule="auto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  <w:bookmarkEnd w:id="60"/>
          </w:p>
        </w:tc>
      </w:tr>
      <w:tr w:rsidR="00176FA5" w14:paraId="34E3EED3" w14:textId="77777777" w:rsidTr="00EE2F31">
        <w:trPr>
          <w:trHeight w:val="268"/>
        </w:trPr>
        <w:tc>
          <w:tcPr>
            <w:tcW w:w="4077" w:type="dxa"/>
            <w:shd w:val="clear" w:color="auto" w:fill="auto"/>
          </w:tcPr>
          <w:p w14:paraId="073F0B6D" w14:textId="77777777" w:rsidR="00176FA5" w:rsidRDefault="00176FA5" w:rsidP="00EE2F31">
            <w:pPr>
              <w:spacing w:line="360" w:lineRule="auto"/>
            </w:pPr>
            <w:r>
              <w:rPr>
                <w:rFonts w:ascii="Arial" w:hAnsi="Arial" w:cs="Arial"/>
                <w:sz w:val="20"/>
                <w:szCs w:val="20"/>
              </w:rPr>
              <w:t>Stalno prebivališče:</w:t>
            </w:r>
          </w:p>
        </w:tc>
        <w:bookmarkStart w:id="61" w:name="Besedilo72"/>
        <w:tc>
          <w:tcPr>
            <w:tcW w:w="513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A60A40" w14:textId="77777777" w:rsidR="00176FA5" w:rsidRDefault="00176FA5" w:rsidP="00EE2F31">
            <w:pPr>
              <w:spacing w:line="360" w:lineRule="auto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  <w:bookmarkEnd w:id="61"/>
          </w:p>
        </w:tc>
      </w:tr>
      <w:tr w:rsidR="00176FA5" w14:paraId="2138F0EA" w14:textId="77777777" w:rsidTr="00EE2F31">
        <w:trPr>
          <w:trHeight w:val="268"/>
        </w:trPr>
        <w:tc>
          <w:tcPr>
            <w:tcW w:w="4077" w:type="dxa"/>
            <w:shd w:val="clear" w:color="auto" w:fill="auto"/>
          </w:tcPr>
          <w:p w14:paraId="274DE99F" w14:textId="77777777" w:rsidR="00176FA5" w:rsidRDefault="00176FA5" w:rsidP="00EE2F31">
            <w:pPr>
              <w:spacing w:line="360" w:lineRule="auto"/>
            </w:pPr>
            <w:r>
              <w:rPr>
                <w:rFonts w:ascii="Arial" w:hAnsi="Arial" w:cs="Arial"/>
                <w:sz w:val="20"/>
                <w:szCs w:val="20"/>
              </w:rPr>
              <w:t>Začasno prebivališče:</w:t>
            </w:r>
          </w:p>
        </w:tc>
        <w:bookmarkStart w:id="62" w:name="Besedilo73"/>
        <w:tc>
          <w:tcPr>
            <w:tcW w:w="513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0851D9" w14:textId="77777777" w:rsidR="00176FA5" w:rsidRDefault="00176FA5" w:rsidP="00EE2F31">
            <w:pPr>
              <w:spacing w:line="360" w:lineRule="auto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  <w:bookmarkEnd w:id="62"/>
          </w:p>
        </w:tc>
      </w:tr>
      <w:tr w:rsidR="00176FA5" w14:paraId="6366E882" w14:textId="77777777" w:rsidTr="00EE2F31">
        <w:trPr>
          <w:trHeight w:val="268"/>
        </w:trPr>
        <w:tc>
          <w:tcPr>
            <w:tcW w:w="4077" w:type="dxa"/>
            <w:shd w:val="clear" w:color="auto" w:fill="auto"/>
          </w:tcPr>
          <w:p w14:paraId="207EF6E2" w14:textId="77777777" w:rsidR="00176FA5" w:rsidRDefault="00176FA5" w:rsidP="00EE2F31">
            <w:pPr>
              <w:snapToGri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41D20695" w14:textId="77777777" w:rsidR="00176FA5" w:rsidRDefault="00176FA5" w:rsidP="00EE2F31">
            <w:pPr>
              <w:snapToGri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35" w:type="dxa"/>
            <w:tcBorders>
              <w:top w:val="single" w:sz="4" w:space="0" w:color="000000"/>
            </w:tcBorders>
            <w:shd w:val="clear" w:color="auto" w:fill="auto"/>
          </w:tcPr>
          <w:p w14:paraId="31534ABC" w14:textId="77777777" w:rsidR="00176FA5" w:rsidRDefault="00176FA5" w:rsidP="00EE2F31">
            <w:pPr>
              <w:snapToGri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6FA5" w14:paraId="2DC7DCDC" w14:textId="77777777" w:rsidTr="00EE2F31">
        <w:trPr>
          <w:trHeight w:val="268"/>
        </w:trPr>
        <w:tc>
          <w:tcPr>
            <w:tcW w:w="4077" w:type="dxa"/>
            <w:shd w:val="clear" w:color="auto" w:fill="auto"/>
          </w:tcPr>
          <w:p w14:paraId="7DF2B7BD" w14:textId="77777777" w:rsidR="00176FA5" w:rsidRDefault="00176FA5" w:rsidP="00EE2F31">
            <w:pPr>
              <w:spacing w:line="260" w:lineRule="atLeast"/>
              <w:ind w:right="-1083"/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Podatki o pridobljeni izobrazbi, </w:t>
            </w:r>
          </w:p>
          <w:p w14:paraId="637FB8CE" w14:textId="77777777" w:rsidR="00176FA5" w:rsidRDefault="00176FA5" w:rsidP="00EE2F31">
            <w:pPr>
              <w:spacing w:line="260" w:lineRule="atLeast"/>
              <w:ind w:right="-1083"/>
            </w:pPr>
            <w:r>
              <w:rPr>
                <w:rFonts w:ascii="Arial" w:hAnsi="Arial" w:cs="Arial"/>
                <w:b/>
                <w:sz w:val="20"/>
                <w:szCs w:val="20"/>
              </w:rPr>
              <w:t>zahtevani za zasedbo delovnega mesta:</w:t>
            </w:r>
          </w:p>
        </w:tc>
        <w:tc>
          <w:tcPr>
            <w:tcW w:w="5135" w:type="dxa"/>
            <w:shd w:val="clear" w:color="auto" w:fill="auto"/>
          </w:tcPr>
          <w:p w14:paraId="35E1AD73" w14:textId="77777777" w:rsidR="00176FA5" w:rsidRDefault="00176FA5" w:rsidP="00EE2F31">
            <w:pPr>
              <w:snapToGrid w:val="0"/>
              <w:spacing w:line="360" w:lineRule="auto"/>
              <w:ind w:left="885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76FA5" w14:paraId="5967F49A" w14:textId="77777777" w:rsidTr="00EE2F31">
        <w:trPr>
          <w:trHeight w:val="268"/>
        </w:trPr>
        <w:tc>
          <w:tcPr>
            <w:tcW w:w="4077" w:type="dxa"/>
            <w:shd w:val="clear" w:color="auto" w:fill="auto"/>
          </w:tcPr>
          <w:p w14:paraId="6770B3B8" w14:textId="77777777" w:rsidR="00176FA5" w:rsidRDefault="00176FA5" w:rsidP="00EE2F31">
            <w:pPr>
              <w:snapToGri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69AB84D7" w14:textId="77777777" w:rsidR="00176FA5" w:rsidRDefault="00176FA5" w:rsidP="00EE2F31">
            <w:pPr>
              <w:spacing w:line="360" w:lineRule="auto"/>
            </w:pPr>
            <w:r>
              <w:rPr>
                <w:rFonts w:ascii="Arial" w:hAnsi="Arial" w:cs="Arial"/>
                <w:sz w:val="20"/>
                <w:szCs w:val="20"/>
              </w:rPr>
              <w:t>Naziv izobraževalne ustanove:</w:t>
            </w:r>
          </w:p>
        </w:tc>
        <w:tc>
          <w:tcPr>
            <w:tcW w:w="5135" w:type="dxa"/>
            <w:tcBorders>
              <w:bottom w:val="single" w:sz="4" w:space="0" w:color="000000"/>
            </w:tcBorders>
            <w:shd w:val="clear" w:color="auto" w:fill="auto"/>
          </w:tcPr>
          <w:p w14:paraId="741414A1" w14:textId="77777777" w:rsidR="00176FA5" w:rsidRDefault="00176FA5" w:rsidP="00EE2F31">
            <w:pPr>
              <w:snapToGri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bookmarkStart w:id="63" w:name="Besedilo75"/>
          <w:p w14:paraId="41684D3D" w14:textId="77777777" w:rsidR="00176FA5" w:rsidRDefault="00176FA5" w:rsidP="00EE2F31">
            <w:pPr>
              <w:spacing w:line="360" w:lineRule="auto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  <w:bookmarkEnd w:id="63"/>
          </w:p>
        </w:tc>
      </w:tr>
      <w:tr w:rsidR="00176FA5" w14:paraId="79A3081C" w14:textId="77777777" w:rsidTr="00EE2F31">
        <w:trPr>
          <w:trHeight w:val="268"/>
        </w:trPr>
        <w:tc>
          <w:tcPr>
            <w:tcW w:w="4077" w:type="dxa"/>
            <w:shd w:val="clear" w:color="auto" w:fill="auto"/>
          </w:tcPr>
          <w:p w14:paraId="041F90D0" w14:textId="77777777" w:rsidR="00176FA5" w:rsidRDefault="00176FA5" w:rsidP="00EE2F3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Naslov izobraževalne ustanove:</w:t>
            </w:r>
          </w:p>
        </w:tc>
        <w:tc>
          <w:tcPr>
            <w:tcW w:w="513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A033F5F" w14:textId="77777777" w:rsidR="00176FA5" w:rsidRDefault="00176FA5" w:rsidP="00EE2F31">
            <w:pPr>
              <w:spacing w:line="360" w:lineRule="auto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</w:p>
        </w:tc>
      </w:tr>
      <w:tr w:rsidR="00176FA5" w14:paraId="5015023F" w14:textId="77777777" w:rsidTr="00EE2F31">
        <w:trPr>
          <w:trHeight w:val="268"/>
        </w:trPr>
        <w:tc>
          <w:tcPr>
            <w:tcW w:w="4077" w:type="dxa"/>
            <w:shd w:val="clear" w:color="auto" w:fill="auto"/>
          </w:tcPr>
          <w:p w14:paraId="7E7B09E3" w14:textId="77777777" w:rsidR="00176FA5" w:rsidRDefault="00176FA5" w:rsidP="00EE2F31">
            <w:pPr>
              <w:spacing w:line="360" w:lineRule="auto"/>
            </w:pPr>
            <w:r>
              <w:rPr>
                <w:rFonts w:ascii="Arial" w:hAnsi="Arial" w:cs="Arial"/>
                <w:sz w:val="20"/>
                <w:szCs w:val="20"/>
              </w:rPr>
              <w:t>Smer:</w:t>
            </w:r>
          </w:p>
        </w:tc>
        <w:bookmarkStart w:id="64" w:name="Besedilo77"/>
        <w:tc>
          <w:tcPr>
            <w:tcW w:w="513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1374313" w14:textId="77777777" w:rsidR="00176FA5" w:rsidRDefault="00176FA5" w:rsidP="00EE2F31">
            <w:pPr>
              <w:spacing w:line="360" w:lineRule="auto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  <w:bookmarkEnd w:id="64"/>
          </w:p>
        </w:tc>
      </w:tr>
      <w:tr w:rsidR="00176FA5" w14:paraId="7BFD8808" w14:textId="77777777" w:rsidTr="00EE2F31">
        <w:trPr>
          <w:trHeight w:val="268"/>
        </w:trPr>
        <w:tc>
          <w:tcPr>
            <w:tcW w:w="4077" w:type="dxa"/>
            <w:shd w:val="clear" w:color="auto" w:fill="auto"/>
          </w:tcPr>
          <w:p w14:paraId="51041CA1" w14:textId="77777777" w:rsidR="00176FA5" w:rsidRDefault="00176FA5" w:rsidP="00EE2F31">
            <w:pPr>
              <w:spacing w:line="360" w:lineRule="auto"/>
            </w:pPr>
            <w:r>
              <w:rPr>
                <w:rFonts w:ascii="Arial" w:hAnsi="Arial" w:cs="Arial"/>
                <w:sz w:val="20"/>
                <w:szCs w:val="20"/>
              </w:rPr>
              <w:t>Raven/stopnja izobrazbe:</w:t>
            </w:r>
          </w:p>
        </w:tc>
        <w:tc>
          <w:tcPr>
            <w:tcW w:w="5135" w:type="dxa"/>
            <w:tcBorders>
              <w:bottom w:val="single" w:sz="4" w:space="0" w:color="000000"/>
            </w:tcBorders>
            <w:shd w:val="clear" w:color="auto" w:fill="auto"/>
          </w:tcPr>
          <w:p w14:paraId="25CB1BFD" w14:textId="77777777" w:rsidR="00176FA5" w:rsidRDefault="00176FA5" w:rsidP="00EE2F31">
            <w:pPr>
              <w:spacing w:line="360" w:lineRule="auto"/>
              <w:rPr>
                <w:rFonts w:ascii="Arial" w:hAnsi="Arial" w:cs="Arial"/>
                <w:sz w:val="20"/>
                <w:szCs w:val="20"/>
                <w:lang w:eastAsia="sl-SI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</w:p>
        </w:tc>
      </w:tr>
      <w:tr w:rsidR="00176FA5" w14:paraId="79692C39" w14:textId="77777777" w:rsidTr="00EE2F31">
        <w:trPr>
          <w:trHeight w:val="268"/>
        </w:trPr>
        <w:tc>
          <w:tcPr>
            <w:tcW w:w="4077" w:type="dxa"/>
            <w:shd w:val="clear" w:color="auto" w:fill="auto"/>
          </w:tcPr>
          <w:p w14:paraId="485893EA" w14:textId="77777777" w:rsidR="00176FA5" w:rsidRDefault="00176FA5" w:rsidP="00EE2F31">
            <w:pPr>
              <w:spacing w:line="360" w:lineRule="auto"/>
            </w:pPr>
            <w:r>
              <w:rPr>
                <w:rFonts w:ascii="Arial" w:hAnsi="Arial" w:cs="Arial"/>
                <w:sz w:val="20"/>
                <w:szCs w:val="20"/>
              </w:rPr>
              <w:t>Naziv strokovne izobrazbe:</w:t>
            </w:r>
          </w:p>
        </w:tc>
        <w:bookmarkStart w:id="65" w:name="Besedilo78"/>
        <w:tc>
          <w:tcPr>
            <w:tcW w:w="513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92F5F56" w14:textId="77777777" w:rsidR="00176FA5" w:rsidRDefault="00176FA5" w:rsidP="00EE2F31">
            <w:pPr>
              <w:spacing w:line="360" w:lineRule="auto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  <w:bookmarkEnd w:id="65"/>
          </w:p>
        </w:tc>
      </w:tr>
      <w:tr w:rsidR="00176FA5" w14:paraId="529EBE26" w14:textId="77777777" w:rsidTr="00EE2F31">
        <w:trPr>
          <w:trHeight w:val="268"/>
        </w:trPr>
        <w:tc>
          <w:tcPr>
            <w:tcW w:w="4077" w:type="dxa"/>
            <w:shd w:val="clear" w:color="auto" w:fill="auto"/>
          </w:tcPr>
          <w:p w14:paraId="52D27992" w14:textId="77777777" w:rsidR="00176FA5" w:rsidRDefault="00176FA5" w:rsidP="00EE2F31">
            <w:pPr>
              <w:spacing w:line="360" w:lineRule="auto"/>
            </w:pPr>
            <w:r>
              <w:rPr>
                <w:rFonts w:ascii="Arial" w:hAnsi="Arial" w:cs="Arial"/>
                <w:sz w:val="20"/>
                <w:szCs w:val="20"/>
              </w:rPr>
              <w:t>Datum zaključka študija:</w:t>
            </w:r>
          </w:p>
        </w:tc>
        <w:bookmarkStart w:id="66" w:name="Besedilo79"/>
        <w:tc>
          <w:tcPr>
            <w:tcW w:w="513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F8EC169" w14:textId="77777777" w:rsidR="00176FA5" w:rsidRDefault="00176FA5" w:rsidP="00EE2F31">
            <w:pPr>
              <w:spacing w:line="360" w:lineRule="auto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  <w:bookmarkEnd w:id="66"/>
          </w:p>
        </w:tc>
      </w:tr>
      <w:tr w:rsidR="00176FA5" w14:paraId="303A48BC" w14:textId="77777777" w:rsidTr="00EE2F31">
        <w:trPr>
          <w:trHeight w:val="268"/>
        </w:trPr>
        <w:tc>
          <w:tcPr>
            <w:tcW w:w="4077" w:type="dxa"/>
            <w:shd w:val="clear" w:color="auto" w:fill="auto"/>
          </w:tcPr>
          <w:p w14:paraId="2EF18BF3" w14:textId="77777777" w:rsidR="00176FA5" w:rsidRDefault="00176FA5" w:rsidP="00EE2F31">
            <w:pPr>
              <w:spacing w:line="360" w:lineRule="auto"/>
            </w:pPr>
            <w:r>
              <w:rPr>
                <w:rFonts w:ascii="Arial" w:hAnsi="Arial" w:cs="Arial"/>
                <w:sz w:val="20"/>
                <w:szCs w:val="20"/>
              </w:rPr>
              <w:t>Številka listine:</w:t>
            </w:r>
          </w:p>
        </w:tc>
        <w:bookmarkStart w:id="67" w:name="Besedilo80"/>
        <w:tc>
          <w:tcPr>
            <w:tcW w:w="513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392C272" w14:textId="77777777" w:rsidR="00176FA5" w:rsidRDefault="00176FA5" w:rsidP="00EE2F31">
            <w:pPr>
              <w:spacing w:line="360" w:lineRule="auto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  <w:bookmarkEnd w:id="67"/>
            <w:r>
              <w:rPr>
                <w:rFonts w:ascii="Arial" w:hAnsi="Arial" w:cs="Arial"/>
                <w:sz w:val="20"/>
                <w:szCs w:val="20"/>
                <w:lang w:eastAsia="sl-SI"/>
              </w:rPr>
              <w:t xml:space="preserve">                          </w:t>
            </w:r>
          </w:p>
        </w:tc>
      </w:tr>
      <w:tr w:rsidR="00176FA5" w14:paraId="1EBF19DF" w14:textId="77777777" w:rsidTr="00EE2F31">
        <w:trPr>
          <w:trHeight w:val="268"/>
        </w:trPr>
        <w:tc>
          <w:tcPr>
            <w:tcW w:w="4077" w:type="dxa"/>
            <w:shd w:val="clear" w:color="auto" w:fill="auto"/>
          </w:tcPr>
          <w:p w14:paraId="47052C6A" w14:textId="77777777" w:rsidR="00176FA5" w:rsidRDefault="00176FA5" w:rsidP="00EE2F3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Datum listine:</w:t>
            </w:r>
          </w:p>
        </w:tc>
        <w:tc>
          <w:tcPr>
            <w:tcW w:w="513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C85A95D" w14:textId="77777777" w:rsidR="00176FA5" w:rsidRDefault="00176FA5" w:rsidP="00EE2F31">
            <w:pPr>
              <w:spacing w:line="360" w:lineRule="auto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</w:p>
        </w:tc>
      </w:tr>
    </w:tbl>
    <w:p w14:paraId="2450459F" w14:textId="77777777" w:rsidR="00176FA5" w:rsidRDefault="00176FA5" w:rsidP="00176FA5">
      <w:pPr>
        <w:rPr>
          <w:rFonts w:ascii="Arial" w:hAnsi="Arial" w:cs="Arial"/>
          <w:sz w:val="20"/>
          <w:szCs w:val="20"/>
        </w:rPr>
      </w:pPr>
    </w:p>
    <w:p w14:paraId="368BB4C9" w14:textId="77777777" w:rsidR="00176FA5" w:rsidRDefault="00176FA5" w:rsidP="00176FA5">
      <w:pPr>
        <w:rPr>
          <w:rFonts w:ascii="Arial" w:hAnsi="Arial" w:cs="Arial"/>
          <w:sz w:val="20"/>
          <w:szCs w:val="20"/>
        </w:rPr>
      </w:pPr>
    </w:p>
    <w:p w14:paraId="28A35C90" w14:textId="77777777" w:rsidR="00176FA5" w:rsidRDefault="00176FA5" w:rsidP="00176FA5">
      <w:pPr>
        <w:rPr>
          <w:rFonts w:ascii="Arial" w:hAnsi="Arial" w:cs="Arial"/>
          <w:sz w:val="20"/>
          <w:szCs w:val="20"/>
        </w:rPr>
      </w:pPr>
    </w:p>
    <w:p w14:paraId="1E22B61D" w14:textId="77777777" w:rsidR="00176FA5" w:rsidRDefault="00176FA5" w:rsidP="00176FA5">
      <w:pPr>
        <w:spacing w:line="260" w:lineRule="atLeast"/>
      </w:pPr>
      <w:r>
        <w:rPr>
          <w:rFonts w:ascii="Arial" w:hAnsi="Arial" w:cs="Arial"/>
          <w:b/>
          <w:sz w:val="20"/>
          <w:szCs w:val="20"/>
        </w:rPr>
        <w:t>Izjavljam, da:</w:t>
      </w:r>
    </w:p>
    <w:p w14:paraId="34B13A0C" w14:textId="77777777" w:rsidR="00176FA5" w:rsidRDefault="00176FA5" w:rsidP="00176FA5">
      <w:pPr>
        <w:numPr>
          <w:ilvl w:val="0"/>
          <w:numId w:val="2"/>
        </w:numPr>
        <w:spacing w:line="260" w:lineRule="atLeast"/>
        <w:jc w:val="both"/>
      </w:pPr>
      <w:r>
        <w:rPr>
          <w:rFonts w:ascii="Arial" w:hAnsi="Arial" w:cs="Arial"/>
          <w:color w:val="000000"/>
          <w:sz w:val="20"/>
          <w:szCs w:val="20"/>
        </w:rPr>
        <w:t>izpolnjujem vse formalne pogoje za zasedbo delovnega mesta za katerega kandidiram;</w:t>
      </w:r>
    </w:p>
    <w:p w14:paraId="0E0CAB17" w14:textId="77777777" w:rsidR="00176FA5" w:rsidRDefault="00176FA5" w:rsidP="00176FA5">
      <w:pPr>
        <w:numPr>
          <w:ilvl w:val="0"/>
          <w:numId w:val="2"/>
        </w:numPr>
        <w:spacing w:line="260" w:lineRule="atLeast"/>
        <w:jc w:val="both"/>
      </w:pPr>
      <w:r>
        <w:rPr>
          <w:rFonts w:ascii="Arial" w:hAnsi="Arial" w:cs="Arial"/>
          <w:color w:val="000000"/>
          <w:sz w:val="20"/>
          <w:szCs w:val="20"/>
        </w:rPr>
        <w:t>nisem bil/a pravnomočno obsojen/a zaradi naklepnega kaznivega dejanja, ki se preganja po uradni dolžnosti in da nisem bil/a obsojen/a na nepogojno kazen zapora v trajanju več kot šest mesecev;</w:t>
      </w:r>
    </w:p>
    <w:p w14:paraId="170C44D6" w14:textId="77777777" w:rsidR="00176FA5" w:rsidRDefault="00176FA5" w:rsidP="00176FA5">
      <w:pPr>
        <w:numPr>
          <w:ilvl w:val="0"/>
          <w:numId w:val="2"/>
        </w:numPr>
        <w:spacing w:line="260" w:lineRule="atLeast"/>
        <w:ind w:left="714" w:hanging="357"/>
        <w:jc w:val="both"/>
      </w:pPr>
      <w:r>
        <w:rPr>
          <w:rFonts w:ascii="Arial" w:hAnsi="Arial" w:cs="Arial"/>
          <w:color w:val="000000"/>
          <w:sz w:val="20"/>
          <w:szCs w:val="20"/>
        </w:rPr>
        <w:t>zoper mene ni vložena pravnomočna obtožnica zaradi naklepnega kaznivega dejanja, ki se preganja po uradni dolžnosti;</w:t>
      </w:r>
    </w:p>
    <w:p w14:paraId="4CB9710D" w14:textId="77777777" w:rsidR="00176FA5" w:rsidRDefault="00176FA5" w:rsidP="00176FA5">
      <w:pPr>
        <w:numPr>
          <w:ilvl w:val="0"/>
          <w:numId w:val="2"/>
        </w:numPr>
        <w:spacing w:line="260" w:lineRule="atLeast"/>
        <w:ind w:left="714" w:hanging="357"/>
        <w:jc w:val="both"/>
      </w:pPr>
      <w:r>
        <w:rPr>
          <w:rFonts w:ascii="Arial" w:hAnsi="Arial" w:cs="Arial"/>
          <w:color w:val="000000"/>
          <w:sz w:val="20"/>
          <w:szCs w:val="20"/>
        </w:rPr>
        <w:t>sem državljan/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ka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Republike Slovenije;</w:t>
      </w:r>
    </w:p>
    <w:p w14:paraId="0132D91E" w14:textId="116E3AB2" w:rsidR="00176FA5" w:rsidRDefault="00176FA5" w:rsidP="00176FA5">
      <w:pPr>
        <w:numPr>
          <w:ilvl w:val="0"/>
          <w:numId w:val="2"/>
        </w:numPr>
        <w:spacing w:line="260" w:lineRule="atLeast"/>
        <w:jc w:val="both"/>
      </w:pPr>
      <w:r>
        <w:rPr>
          <w:rFonts w:ascii="Arial" w:hAnsi="Arial" w:cs="Arial"/>
          <w:color w:val="000000"/>
          <w:sz w:val="20"/>
          <w:szCs w:val="20"/>
        </w:rPr>
        <w:t xml:space="preserve">za namen tega natečajnega postopka dovoljujem Upravni enoti </w:t>
      </w:r>
      <w:r w:rsidR="00FE25FF">
        <w:rPr>
          <w:rFonts w:ascii="Arial" w:hAnsi="Arial" w:cs="Arial"/>
          <w:color w:val="000000"/>
          <w:sz w:val="20"/>
          <w:szCs w:val="20"/>
        </w:rPr>
        <w:t>Mozirje</w:t>
      </w:r>
      <w:r>
        <w:rPr>
          <w:rFonts w:ascii="Arial" w:hAnsi="Arial" w:cs="Arial"/>
          <w:color w:val="000000"/>
          <w:sz w:val="20"/>
          <w:szCs w:val="20"/>
        </w:rPr>
        <w:t xml:space="preserve"> pridobitev zgoraj navedenih podatkov o izpolnjevanju pogojev iz uradnih evidenc,</w:t>
      </w:r>
    </w:p>
    <w:p w14:paraId="16BFFBC3" w14:textId="47CD4BF4" w:rsidR="00176FA5" w:rsidRDefault="00176FA5" w:rsidP="00176FA5">
      <w:pPr>
        <w:numPr>
          <w:ilvl w:val="0"/>
          <w:numId w:val="2"/>
        </w:numPr>
        <w:spacing w:line="260" w:lineRule="atLeast"/>
        <w:jc w:val="both"/>
      </w:pPr>
      <w:r>
        <w:rPr>
          <w:rFonts w:ascii="Arial" w:eastAsia="Calibri" w:hAnsi="Arial" w:cs="Arial"/>
          <w:color w:val="000000"/>
          <w:sz w:val="20"/>
          <w:szCs w:val="20"/>
        </w:rPr>
        <w:t xml:space="preserve">sem seznanjen/a, da bo Upravna enota </w:t>
      </w:r>
      <w:r w:rsidR="001C2D87">
        <w:rPr>
          <w:rFonts w:ascii="Arial" w:eastAsia="Calibri" w:hAnsi="Arial" w:cs="Arial"/>
          <w:color w:val="000000"/>
          <w:sz w:val="20"/>
          <w:szCs w:val="20"/>
        </w:rPr>
        <w:t>Mozirje</w:t>
      </w:r>
      <w:r>
        <w:rPr>
          <w:rFonts w:ascii="Arial" w:eastAsia="Calibri" w:hAnsi="Arial" w:cs="Arial"/>
          <w:color w:val="000000"/>
          <w:sz w:val="20"/>
          <w:szCs w:val="20"/>
        </w:rPr>
        <w:t xml:space="preserve"> podatke, ki sem jih navedel/-a v vlogi za zaposlitev in v tej izjavi, obdelovala za namen izvedbe tega postopka.</w:t>
      </w:r>
    </w:p>
    <w:p w14:paraId="5E2A3398" w14:textId="77777777" w:rsidR="00176FA5" w:rsidRDefault="00176FA5" w:rsidP="00176FA5">
      <w:pPr>
        <w:spacing w:line="260" w:lineRule="atLeast"/>
        <w:jc w:val="both"/>
        <w:rPr>
          <w:rFonts w:ascii="Arial" w:hAnsi="Arial" w:cs="Arial"/>
          <w:color w:val="000000"/>
          <w:sz w:val="20"/>
          <w:szCs w:val="20"/>
        </w:rPr>
      </w:pPr>
    </w:p>
    <w:p w14:paraId="140A25B3" w14:textId="77777777" w:rsidR="00176FA5" w:rsidRDefault="00176FA5" w:rsidP="00176FA5">
      <w:pPr>
        <w:spacing w:line="260" w:lineRule="atLeast"/>
      </w:pPr>
      <w:r>
        <w:rPr>
          <w:rFonts w:ascii="Arial" w:hAnsi="Arial" w:cs="Arial"/>
          <w:sz w:val="20"/>
          <w:szCs w:val="20"/>
        </w:rPr>
        <w:t>S podpisom izjavljam, da so vsi podatki, ki sem jih navedel/a v tej izjavi in v »Vlogi za zaposlitev« resnični in verodostojni ter da prevzemam materialno in kazensko odgovornost.</w:t>
      </w:r>
    </w:p>
    <w:p w14:paraId="64550D28" w14:textId="77777777" w:rsidR="00176FA5" w:rsidRDefault="00176FA5" w:rsidP="00176FA5">
      <w:pPr>
        <w:spacing w:line="260" w:lineRule="atLeast"/>
        <w:rPr>
          <w:rFonts w:ascii="Arial" w:hAnsi="Arial" w:cs="Arial"/>
          <w:sz w:val="20"/>
          <w:szCs w:val="20"/>
        </w:rPr>
      </w:pPr>
    </w:p>
    <w:p w14:paraId="2DE69C29" w14:textId="77777777" w:rsidR="00176FA5" w:rsidRDefault="00176FA5" w:rsidP="00176FA5">
      <w:r>
        <w:rPr>
          <w:rFonts w:ascii="Arial" w:hAnsi="Arial" w:cs="Arial"/>
          <w:sz w:val="20"/>
          <w:szCs w:val="20"/>
        </w:rPr>
        <w:t xml:space="preserve">Kraj in datum:  </w:t>
      </w:r>
      <w:bookmarkStart w:id="68" w:name="Besedilo82"/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rFonts w:ascii="Arial" w:hAnsi="Arial" w:cs="Arial"/>
          <w:sz w:val="20"/>
          <w:szCs w:val="20"/>
          <w:lang w:eastAsia="sl-SI"/>
        </w:rPr>
        <w:t>     </w:t>
      </w:r>
      <w:r>
        <w:rPr>
          <w:rFonts w:ascii="Arial" w:hAnsi="Arial" w:cs="Arial"/>
          <w:sz w:val="20"/>
          <w:szCs w:val="20"/>
          <w:lang w:eastAsia="sl-SI"/>
        </w:rPr>
        <w:fldChar w:fldCharType="end"/>
      </w:r>
      <w:bookmarkEnd w:id="68"/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t>______________________</w:t>
      </w:r>
    </w:p>
    <w:p w14:paraId="0301A891" w14:textId="77777777" w:rsidR="00176FA5" w:rsidRDefault="00176FA5" w:rsidP="00176FA5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podpis</w:t>
      </w:r>
    </w:p>
    <w:p w14:paraId="71AC63B7" w14:textId="77777777" w:rsidR="00176FA5" w:rsidRDefault="00176FA5" w:rsidP="00176FA5">
      <w:pPr>
        <w:jc w:val="both"/>
        <w:rPr>
          <w:rFonts w:ascii="Arial" w:hAnsi="Arial" w:cs="Arial"/>
          <w:i/>
          <w:sz w:val="18"/>
          <w:szCs w:val="18"/>
        </w:rPr>
      </w:pPr>
    </w:p>
    <w:p w14:paraId="7D7A67A7" w14:textId="77777777" w:rsidR="00176FA5" w:rsidRDefault="00176FA5" w:rsidP="00176FA5">
      <w:pPr>
        <w:jc w:val="both"/>
        <w:rPr>
          <w:rFonts w:ascii="Arial" w:hAnsi="Arial" w:cs="Arial"/>
          <w:i/>
          <w:sz w:val="18"/>
          <w:szCs w:val="18"/>
        </w:rPr>
      </w:pPr>
    </w:p>
    <w:p w14:paraId="5BE77278" w14:textId="366DA883" w:rsidR="00176FA5" w:rsidRDefault="00176FA5" w:rsidP="00176FA5">
      <w:pPr>
        <w:jc w:val="both"/>
      </w:pPr>
      <w:r>
        <w:rPr>
          <w:rFonts w:ascii="Arial" w:hAnsi="Arial" w:cs="Arial"/>
          <w:i/>
          <w:sz w:val="18"/>
          <w:szCs w:val="18"/>
        </w:rPr>
        <w:t xml:space="preserve">Upravna enota </w:t>
      </w:r>
      <w:r w:rsidR="001C2D87">
        <w:rPr>
          <w:rFonts w:ascii="Arial" w:hAnsi="Arial" w:cs="Arial"/>
          <w:i/>
          <w:sz w:val="18"/>
          <w:szCs w:val="18"/>
        </w:rPr>
        <w:t>Mozirje</w:t>
      </w:r>
      <w:r>
        <w:rPr>
          <w:rFonts w:ascii="Arial" w:hAnsi="Arial" w:cs="Arial"/>
          <w:i/>
          <w:sz w:val="18"/>
          <w:szCs w:val="18"/>
        </w:rPr>
        <w:t xml:space="preserve"> bo podatke, ki jih je kandidat navedel v prijavi za prosto delovno mesto in v tej izjavi, obdelovala izključno za namen izvedbe predmetne javne</w:t>
      </w:r>
      <w:r w:rsidR="00234CF5">
        <w:rPr>
          <w:rFonts w:ascii="Arial" w:hAnsi="Arial" w:cs="Arial"/>
          <w:i/>
          <w:sz w:val="18"/>
          <w:szCs w:val="18"/>
        </w:rPr>
        <w:t xml:space="preserve"> objave</w:t>
      </w:r>
      <w:r>
        <w:rPr>
          <w:rFonts w:ascii="Arial" w:hAnsi="Arial" w:cs="Arial"/>
          <w:i/>
          <w:sz w:val="18"/>
          <w:szCs w:val="18"/>
        </w:rPr>
        <w:t xml:space="preserve">. </w:t>
      </w:r>
    </w:p>
    <w:p w14:paraId="0B2C799B" w14:textId="77777777" w:rsidR="00A71B03" w:rsidRDefault="00A71B03"/>
    <w:sectPr w:rsidR="00A71B03">
      <w:headerReference w:type="default" r:id="rId7"/>
      <w:footerReference w:type="default" r:id="rId8"/>
      <w:pgSz w:w="11906" w:h="16838"/>
      <w:pgMar w:top="1135" w:right="1417" w:bottom="1276" w:left="1417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B6AA81" w14:textId="77777777" w:rsidR="00461776" w:rsidRDefault="00461776">
      <w:r>
        <w:separator/>
      </w:r>
    </w:p>
  </w:endnote>
  <w:endnote w:type="continuationSeparator" w:id="0">
    <w:p w14:paraId="17FAB1AF" w14:textId="77777777" w:rsidR="00461776" w:rsidRDefault="004617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1E9878" w14:textId="77777777" w:rsidR="00D80E6B" w:rsidRDefault="00176FA5">
    <w:pPr>
      <w:pStyle w:val="Noga"/>
      <w:jc w:val="right"/>
      <w:rPr>
        <w:rFonts w:ascii="Arial" w:hAnsi="Arial" w:cs="Arial"/>
        <w:sz w:val="16"/>
      </w:rPr>
    </w:pPr>
    <w:r>
      <w:rPr>
        <w:rFonts w:ascii="Arial" w:hAnsi="Arial" w:cs="Arial"/>
        <w:sz w:val="16"/>
      </w:rPr>
      <w:fldChar w:fldCharType="begin"/>
    </w:r>
    <w:r>
      <w:rPr>
        <w:rFonts w:ascii="Arial" w:hAnsi="Arial" w:cs="Arial"/>
        <w:sz w:val="16"/>
      </w:rPr>
      <w:instrText xml:space="preserve"> PAGE </w:instrText>
    </w:r>
    <w:r>
      <w:rPr>
        <w:rFonts w:ascii="Arial" w:hAnsi="Arial" w:cs="Arial"/>
        <w:sz w:val="16"/>
      </w:rPr>
      <w:fldChar w:fldCharType="separate"/>
    </w:r>
    <w:r>
      <w:rPr>
        <w:rFonts w:ascii="Arial" w:hAnsi="Arial" w:cs="Arial"/>
        <w:sz w:val="16"/>
      </w:rPr>
      <w:t>5</w:t>
    </w:r>
    <w:r>
      <w:rPr>
        <w:rFonts w:ascii="Arial" w:hAnsi="Arial" w:cs="Arial"/>
        <w:sz w:val="16"/>
      </w:rPr>
      <w:fldChar w:fldCharType="end"/>
    </w:r>
  </w:p>
  <w:p w14:paraId="12CC09EA" w14:textId="77777777" w:rsidR="00D80E6B" w:rsidRDefault="00D80E6B">
    <w:pPr>
      <w:pStyle w:val="Noga"/>
      <w:rPr>
        <w:rFonts w:ascii="Arial" w:hAnsi="Arial" w:cs="Arial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472156" w14:textId="77777777" w:rsidR="00461776" w:rsidRDefault="00461776">
      <w:r>
        <w:separator/>
      </w:r>
    </w:p>
  </w:footnote>
  <w:footnote w:type="continuationSeparator" w:id="0">
    <w:p w14:paraId="16B2F206" w14:textId="77777777" w:rsidR="00461776" w:rsidRDefault="004617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F48B9" w14:textId="2C501CFB" w:rsidR="00D80E6B" w:rsidRDefault="00176FA5" w:rsidP="00204469">
    <w:pPr>
      <w:pStyle w:val="Glava"/>
    </w:pPr>
    <w:r>
      <w:rPr>
        <w:rFonts w:ascii="Arial" w:hAnsi="Arial" w:cs="Arial"/>
        <w:sz w:val="20"/>
        <w:szCs w:val="20"/>
      </w:rPr>
      <w:t xml:space="preserve">Upravna enota </w:t>
    </w:r>
    <w:r w:rsidR="00885560">
      <w:rPr>
        <w:rFonts w:ascii="Arial" w:hAnsi="Arial" w:cs="Arial"/>
        <w:sz w:val="20"/>
        <w:szCs w:val="20"/>
      </w:rPr>
      <w:t>Mozirje</w:t>
    </w:r>
    <w:r>
      <w:rPr>
        <w:rFonts w:ascii="Arial" w:hAnsi="Arial" w:cs="Arial"/>
        <w:sz w:val="20"/>
        <w:szCs w:val="20"/>
      </w:rPr>
      <w:t xml:space="preserve">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" w15:restartNumberingAfterBreak="0">
    <w:nsid w:val="00000003"/>
    <w:multiLevelType w:val="singleLevel"/>
    <w:tmpl w:val="00000003"/>
    <w:name w:val="WW8Num4"/>
    <w:lvl w:ilvl="0">
      <w:start w:val="1"/>
      <w:numFmt w:val="decimal"/>
      <w:pStyle w:val="Naslov5"/>
      <w:lvlText w:val="%1."/>
      <w:lvlJc w:val="left"/>
      <w:pPr>
        <w:tabs>
          <w:tab w:val="num" w:pos="720"/>
        </w:tabs>
        <w:ind w:left="720" w:hanging="360"/>
      </w:pPr>
    </w:lvl>
  </w:abstractNum>
  <w:num w:numId="1" w16cid:durableId="910191205">
    <w:abstractNumId w:val="0"/>
  </w:num>
  <w:num w:numId="2" w16cid:durableId="1714840495">
    <w:abstractNumId w:val="1"/>
  </w:num>
  <w:num w:numId="3" w16cid:durableId="20978185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FA5"/>
    <w:rsid w:val="0005442C"/>
    <w:rsid w:val="000A2F8B"/>
    <w:rsid w:val="00176FA5"/>
    <w:rsid w:val="001C2D87"/>
    <w:rsid w:val="00234CF5"/>
    <w:rsid w:val="00241461"/>
    <w:rsid w:val="002421E0"/>
    <w:rsid w:val="0028796C"/>
    <w:rsid w:val="00345754"/>
    <w:rsid w:val="00454924"/>
    <w:rsid w:val="00460229"/>
    <w:rsid w:val="00461776"/>
    <w:rsid w:val="00472F7D"/>
    <w:rsid w:val="00473A88"/>
    <w:rsid w:val="00704A1F"/>
    <w:rsid w:val="00877E22"/>
    <w:rsid w:val="00885560"/>
    <w:rsid w:val="00A52AB1"/>
    <w:rsid w:val="00A71B03"/>
    <w:rsid w:val="00A86B4F"/>
    <w:rsid w:val="00B04BA9"/>
    <w:rsid w:val="00B0542D"/>
    <w:rsid w:val="00B817E7"/>
    <w:rsid w:val="00C92928"/>
    <w:rsid w:val="00C94DA5"/>
    <w:rsid w:val="00CF0111"/>
    <w:rsid w:val="00D5141B"/>
    <w:rsid w:val="00D80E6B"/>
    <w:rsid w:val="00E44F6C"/>
    <w:rsid w:val="00E527D7"/>
    <w:rsid w:val="00ED26C8"/>
    <w:rsid w:val="00F73FA1"/>
    <w:rsid w:val="00FE2387"/>
    <w:rsid w:val="00FE2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D7BA2"/>
  <w15:chartTrackingRefBased/>
  <w15:docId w15:val="{CBE57BCE-16A6-4B2A-A1C0-B9602D268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176FA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slov5">
    <w:name w:val="heading 5"/>
    <w:basedOn w:val="Navaden"/>
    <w:next w:val="Navaden"/>
    <w:link w:val="Naslov5Znak"/>
    <w:qFormat/>
    <w:rsid w:val="00176FA5"/>
    <w:pPr>
      <w:keepNext/>
      <w:numPr>
        <w:numId w:val="3"/>
      </w:numPr>
      <w:overflowPunct w:val="0"/>
      <w:autoSpaceDE w:val="0"/>
      <w:jc w:val="center"/>
      <w:textAlignment w:val="baseline"/>
      <w:outlineLvl w:val="4"/>
    </w:pPr>
    <w:rPr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5Znak">
    <w:name w:val="Naslov 5 Znak"/>
    <w:basedOn w:val="Privzetapisavaodstavka"/>
    <w:link w:val="Naslov5"/>
    <w:rsid w:val="00176FA5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WW8Num1z0">
    <w:name w:val="WW8Num1z0"/>
    <w:rsid w:val="00176FA5"/>
    <w:rPr>
      <w:rFonts w:ascii="Symbol" w:hAnsi="Symbol" w:cs="Symbol" w:hint="default"/>
    </w:rPr>
  </w:style>
  <w:style w:type="character" w:customStyle="1" w:styleId="WW8Num1z1">
    <w:name w:val="WW8Num1z1"/>
    <w:rsid w:val="00176FA5"/>
    <w:rPr>
      <w:rFonts w:ascii="Courier New" w:hAnsi="Courier New" w:cs="Courier New" w:hint="default"/>
    </w:rPr>
  </w:style>
  <w:style w:type="character" w:customStyle="1" w:styleId="WW8Num1z2">
    <w:name w:val="WW8Num1z2"/>
    <w:rsid w:val="00176FA5"/>
    <w:rPr>
      <w:rFonts w:ascii="Wingdings" w:hAnsi="Wingdings" w:cs="Wingdings" w:hint="default"/>
    </w:rPr>
  </w:style>
  <w:style w:type="character" w:customStyle="1" w:styleId="WW8Num2z0">
    <w:name w:val="WW8Num2z0"/>
    <w:rsid w:val="00176FA5"/>
    <w:rPr>
      <w:rFonts w:ascii="Arial" w:eastAsia="Times New Roman" w:hAnsi="Arial" w:cs="Arial" w:hint="default"/>
    </w:rPr>
  </w:style>
  <w:style w:type="character" w:customStyle="1" w:styleId="WW8Num2z1">
    <w:name w:val="WW8Num2z1"/>
    <w:rsid w:val="00176FA5"/>
    <w:rPr>
      <w:rFonts w:ascii="Courier New" w:hAnsi="Courier New" w:cs="Courier New" w:hint="default"/>
    </w:rPr>
  </w:style>
  <w:style w:type="character" w:customStyle="1" w:styleId="WW8Num2z2">
    <w:name w:val="WW8Num2z2"/>
    <w:rsid w:val="00176FA5"/>
    <w:rPr>
      <w:rFonts w:ascii="Wingdings" w:hAnsi="Wingdings" w:cs="Wingdings" w:hint="default"/>
    </w:rPr>
  </w:style>
  <w:style w:type="character" w:customStyle="1" w:styleId="WW8Num2z3">
    <w:name w:val="WW8Num2z3"/>
    <w:rsid w:val="00176FA5"/>
    <w:rPr>
      <w:rFonts w:ascii="Symbol" w:hAnsi="Symbol" w:cs="Symbol" w:hint="default"/>
    </w:rPr>
  </w:style>
  <w:style w:type="character" w:customStyle="1" w:styleId="WW8Num3z0">
    <w:name w:val="WW8Num3z0"/>
    <w:rsid w:val="00176FA5"/>
    <w:rPr>
      <w:rFonts w:ascii="Wingdings" w:hAnsi="Wingdings" w:cs="Wingdings" w:hint="default"/>
      <w:sz w:val="20"/>
      <w:szCs w:val="20"/>
    </w:rPr>
  </w:style>
  <w:style w:type="character" w:customStyle="1" w:styleId="WW8Num3z1">
    <w:name w:val="WW8Num3z1"/>
    <w:rsid w:val="00176FA5"/>
    <w:rPr>
      <w:rFonts w:ascii="Courier New" w:hAnsi="Courier New" w:cs="Courier New" w:hint="default"/>
    </w:rPr>
  </w:style>
  <w:style w:type="character" w:customStyle="1" w:styleId="WW8Num3z3">
    <w:name w:val="WW8Num3z3"/>
    <w:rsid w:val="00176FA5"/>
    <w:rPr>
      <w:rFonts w:ascii="Symbol" w:hAnsi="Symbol" w:cs="Symbol" w:hint="default"/>
    </w:rPr>
  </w:style>
  <w:style w:type="character" w:customStyle="1" w:styleId="WW8Num4z0">
    <w:name w:val="WW8Num4z0"/>
    <w:rsid w:val="00176FA5"/>
  </w:style>
  <w:style w:type="character" w:customStyle="1" w:styleId="WW8Num4z1">
    <w:name w:val="WW8Num4z1"/>
    <w:rsid w:val="00176FA5"/>
  </w:style>
  <w:style w:type="character" w:customStyle="1" w:styleId="WW8Num4z2">
    <w:name w:val="WW8Num4z2"/>
    <w:rsid w:val="00176FA5"/>
  </w:style>
  <w:style w:type="character" w:customStyle="1" w:styleId="WW8Num4z3">
    <w:name w:val="WW8Num4z3"/>
    <w:rsid w:val="00176FA5"/>
  </w:style>
  <w:style w:type="character" w:customStyle="1" w:styleId="WW8Num4z4">
    <w:name w:val="WW8Num4z4"/>
    <w:rsid w:val="00176FA5"/>
  </w:style>
  <w:style w:type="character" w:customStyle="1" w:styleId="WW8Num4z5">
    <w:name w:val="WW8Num4z5"/>
    <w:rsid w:val="00176FA5"/>
  </w:style>
  <w:style w:type="character" w:customStyle="1" w:styleId="WW8Num4z6">
    <w:name w:val="WW8Num4z6"/>
    <w:rsid w:val="00176FA5"/>
  </w:style>
  <w:style w:type="character" w:customStyle="1" w:styleId="WW8Num4z7">
    <w:name w:val="WW8Num4z7"/>
    <w:rsid w:val="00176FA5"/>
  </w:style>
  <w:style w:type="character" w:customStyle="1" w:styleId="WW8Num4z8">
    <w:name w:val="WW8Num4z8"/>
    <w:rsid w:val="00176FA5"/>
  </w:style>
  <w:style w:type="character" w:customStyle="1" w:styleId="WW8Num5z0">
    <w:name w:val="WW8Num5z0"/>
    <w:rsid w:val="00176FA5"/>
    <w:rPr>
      <w:rFonts w:ascii="Arial" w:eastAsia="Times New Roman" w:hAnsi="Arial" w:cs="Arial" w:hint="default"/>
      <w:b w:val="0"/>
    </w:rPr>
  </w:style>
  <w:style w:type="character" w:customStyle="1" w:styleId="WW8Num5z1">
    <w:name w:val="WW8Num5z1"/>
    <w:rsid w:val="00176FA5"/>
    <w:rPr>
      <w:rFonts w:ascii="Courier New" w:hAnsi="Courier New" w:cs="Courier New" w:hint="default"/>
    </w:rPr>
  </w:style>
  <w:style w:type="character" w:customStyle="1" w:styleId="WW8Num5z2">
    <w:name w:val="WW8Num5z2"/>
    <w:rsid w:val="00176FA5"/>
    <w:rPr>
      <w:rFonts w:ascii="Wingdings" w:hAnsi="Wingdings" w:cs="Wingdings" w:hint="default"/>
    </w:rPr>
  </w:style>
  <w:style w:type="character" w:customStyle="1" w:styleId="WW8Num5z3">
    <w:name w:val="WW8Num5z3"/>
    <w:rsid w:val="00176FA5"/>
    <w:rPr>
      <w:rFonts w:ascii="Symbol" w:hAnsi="Symbol" w:cs="Symbol" w:hint="default"/>
    </w:rPr>
  </w:style>
  <w:style w:type="character" w:customStyle="1" w:styleId="Privzetapisavaodstavka1">
    <w:name w:val="Privzeta pisava odstavka1"/>
    <w:rsid w:val="00176FA5"/>
  </w:style>
  <w:style w:type="character" w:styleId="Hiperpovezava">
    <w:name w:val="Hyperlink"/>
    <w:rsid w:val="00176FA5"/>
    <w:rPr>
      <w:rFonts w:ascii="Tahoma" w:hAnsi="Tahoma" w:cs="Tahoma" w:hint="default"/>
      <w:b w:val="0"/>
      <w:bCs w:val="0"/>
      <w:color w:val="2A507B"/>
      <w:sz w:val="20"/>
      <w:szCs w:val="20"/>
      <w:u w:val="single"/>
    </w:rPr>
  </w:style>
  <w:style w:type="character" w:customStyle="1" w:styleId="Znak1">
    <w:name w:val="Znak1"/>
    <w:rsid w:val="00176FA5"/>
    <w:rPr>
      <w:rFonts w:ascii="Arial" w:hAnsi="Arial" w:cs="Arial"/>
      <w:iCs/>
      <w:sz w:val="24"/>
      <w:szCs w:val="28"/>
      <w:lang w:val="en-GB" w:eastAsia="zh-CN"/>
    </w:rPr>
  </w:style>
  <w:style w:type="character" w:customStyle="1" w:styleId="Znak">
    <w:name w:val="Znak"/>
    <w:rsid w:val="00176FA5"/>
    <w:rPr>
      <w:rFonts w:ascii="Tahoma" w:hAnsi="Tahoma" w:cs="Tahoma"/>
      <w:sz w:val="16"/>
      <w:szCs w:val="16"/>
    </w:rPr>
  </w:style>
  <w:style w:type="character" w:customStyle="1" w:styleId="Znak2">
    <w:name w:val="Znak2"/>
    <w:rsid w:val="00176FA5"/>
    <w:rPr>
      <w:sz w:val="24"/>
      <w:szCs w:val="24"/>
    </w:rPr>
  </w:style>
  <w:style w:type="paragraph" w:customStyle="1" w:styleId="Naslov1">
    <w:name w:val="Naslov1"/>
    <w:basedOn w:val="Navaden"/>
    <w:next w:val="Telobesedila"/>
    <w:rsid w:val="00176FA5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lobesedila">
    <w:name w:val="Body Text"/>
    <w:basedOn w:val="Navaden"/>
    <w:link w:val="TelobesedilaZnak"/>
    <w:rsid w:val="00176FA5"/>
    <w:pPr>
      <w:spacing w:before="60" w:after="60"/>
    </w:pPr>
    <w:rPr>
      <w:rFonts w:ascii="Arial" w:hAnsi="Arial" w:cs="Arial"/>
      <w:iCs/>
      <w:szCs w:val="28"/>
      <w:lang w:val="en-GB"/>
    </w:rPr>
  </w:style>
  <w:style w:type="character" w:customStyle="1" w:styleId="TelobesedilaZnak">
    <w:name w:val="Telo besedila Znak"/>
    <w:basedOn w:val="Privzetapisavaodstavka"/>
    <w:link w:val="Telobesedila"/>
    <w:rsid w:val="00176FA5"/>
    <w:rPr>
      <w:rFonts w:ascii="Arial" w:eastAsia="Times New Roman" w:hAnsi="Arial" w:cs="Arial"/>
      <w:iCs/>
      <w:sz w:val="24"/>
      <w:szCs w:val="28"/>
      <w:lang w:val="en-GB" w:eastAsia="zh-CN"/>
    </w:rPr>
  </w:style>
  <w:style w:type="paragraph" w:styleId="Seznam">
    <w:name w:val="List"/>
    <w:basedOn w:val="Telobesedila"/>
    <w:rsid w:val="00176FA5"/>
  </w:style>
  <w:style w:type="paragraph" w:styleId="Napis">
    <w:name w:val="caption"/>
    <w:basedOn w:val="Navaden"/>
    <w:qFormat/>
    <w:rsid w:val="00176FA5"/>
    <w:pPr>
      <w:suppressLineNumbers/>
      <w:spacing w:before="120" w:after="120"/>
    </w:pPr>
    <w:rPr>
      <w:rFonts w:cs="Arial"/>
      <w:i/>
      <w:iCs/>
    </w:rPr>
  </w:style>
  <w:style w:type="paragraph" w:customStyle="1" w:styleId="Kazalo">
    <w:name w:val="Kazalo"/>
    <w:basedOn w:val="Navaden"/>
    <w:rsid w:val="00176FA5"/>
    <w:pPr>
      <w:suppressLineNumbers/>
    </w:pPr>
    <w:rPr>
      <w:rFonts w:cs="Arial"/>
    </w:rPr>
  </w:style>
  <w:style w:type="paragraph" w:styleId="Glava">
    <w:name w:val="header"/>
    <w:basedOn w:val="Navaden"/>
    <w:link w:val="GlavaZnak"/>
    <w:rsid w:val="00176FA5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176FA5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oga">
    <w:name w:val="footer"/>
    <w:basedOn w:val="Navaden"/>
    <w:link w:val="NogaZnak"/>
    <w:rsid w:val="00176FA5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rsid w:val="00176FA5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Besedilooblaka">
    <w:name w:val="Balloon Text"/>
    <w:basedOn w:val="Navaden"/>
    <w:link w:val="BesedilooblakaZnak"/>
    <w:rsid w:val="00176FA5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176FA5"/>
    <w:rPr>
      <w:rFonts w:ascii="Tahoma" w:eastAsia="Times New Roman" w:hAnsi="Tahoma" w:cs="Tahoma"/>
      <w:sz w:val="16"/>
      <w:szCs w:val="16"/>
      <w:lang w:eastAsia="zh-CN"/>
    </w:rPr>
  </w:style>
  <w:style w:type="paragraph" w:styleId="Odstavekseznama">
    <w:name w:val="List Paragraph"/>
    <w:basedOn w:val="Navaden"/>
    <w:qFormat/>
    <w:rsid w:val="00176FA5"/>
    <w:pPr>
      <w:ind w:left="708"/>
    </w:pPr>
  </w:style>
  <w:style w:type="paragraph" w:customStyle="1" w:styleId="Vsebinatabele">
    <w:name w:val="Vsebina tabele"/>
    <w:basedOn w:val="Navaden"/>
    <w:rsid w:val="00176FA5"/>
    <w:pPr>
      <w:suppressLineNumbers/>
    </w:pPr>
  </w:style>
  <w:style w:type="paragraph" w:customStyle="1" w:styleId="Naslovtabele">
    <w:name w:val="Naslov tabele"/>
    <w:basedOn w:val="Vsebinatabele"/>
    <w:rsid w:val="00176FA5"/>
    <w:pPr>
      <w:jc w:val="center"/>
    </w:pPr>
    <w:rPr>
      <w:b/>
      <w:bCs/>
    </w:rPr>
  </w:style>
  <w:style w:type="table" w:styleId="Tabelamrea">
    <w:name w:val="Table Grid"/>
    <w:basedOn w:val="Navadnatabela"/>
    <w:uiPriority w:val="39"/>
    <w:rsid w:val="00176F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enaHiperpovezava">
    <w:name w:val="FollowedHyperlink"/>
    <w:basedOn w:val="Privzetapisavaodstavka"/>
    <w:uiPriority w:val="99"/>
    <w:semiHidden/>
    <w:unhideWhenUsed/>
    <w:rsid w:val="00176FA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1644</Words>
  <Characters>9376</Characters>
  <Application>Microsoft Office Word</Application>
  <DocSecurity>0</DocSecurity>
  <Lines>78</Lines>
  <Paragraphs>21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Kocjan</dc:creator>
  <cp:keywords/>
  <dc:description/>
  <cp:lastModifiedBy>Bernarda Jelen</cp:lastModifiedBy>
  <cp:revision>4</cp:revision>
  <cp:lastPrinted>2022-11-16T07:11:00Z</cp:lastPrinted>
  <dcterms:created xsi:type="dcterms:W3CDTF">2026-04-08T07:26:00Z</dcterms:created>
  <dcterms:modified xsi:type="dcterms:W3CDTF">2026-04-08T07:52:00Z</dcterms:modified>
</cp:coreProperties>
</file>