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6D385895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Pr="00F73FA1">
        <w:rPr>
          <w:rFonts w:ascii="Arial" w:hAnsi="Arial" w:cs="Arial"/>
          <w:b/>
          <w:sz w:val="20"/>
          <w:szCs w:val="20"/>
        </w:rPr>
        <w:t xml:space="preserve">: </w:t>
      </w:r>
      <w:r w:rsidR="00885560">
        <w:rPr>
          <w:rFonts w:ascii="Arial" w:hAnsi="Arial" w:cs="Arial"/>
          <w:b/>
          <w:sz w:val="20"/>
          <w:szCs w:val="20"/>
        </w:rPr>
        <w:t>8</w:t>
      </w:r>
      <w:r w:rsidR="002421E0">
        <w:rPr>
          <w:rFonts w:ascii="Arial" w:hAnsi="Arial" w:cs="Arial"/>
          <w:b/>
          <w:sz w:val="20"/>
          <w:szCs w:val="20"/>
        </w:rPr>
        <w:t>3</w:t>
      </w:r>
      <w:r w:rsidRPr="00F73FA1">
        <w:rPr>
          <w:rFonts w:ascii="Arial" w:hAnsi="Arial" w:cs="Arial"/>
          <w:b/>
          <w:sz w:val="20"/>
          <w:szCs w:val="20"/>
        </w:rPr>
        <w:t>)</w:t>
      </w:r>
    </w:p>
    <w:p w14:paraId="2A2B6552" w14:textId="2F67D1A2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Oddelku za </w:t>
      </w:r>
      <w:r w:rsidR="00F73FA1" w:rsidRPr="00E44F6C">
        <w:rPr>
          <w:rFonts w:ascii="Arial" w:hAnsi="Arial" w:cs="Arial"/>
          <w:sz w:val="20"/>
          <w:szCs w:val="20"/>
        </w:rPr>
        <w:t>upravne notranje</w:t>
      </w:r>
      <w:r w:rsidR="00885560">
        <w:rPr>
          <w:rFonts w:ascii="Arial" w:hAnsi="Arial" w:cs="Arial"/>
          <w:sz w:val="20"/>
          <w:szCs w:val="20"/>
        </w:rPr>
        <w:t xml:space="preserve"> in skupne</w:t>
      </w:r>
      <w:r w:rsidRPr="00E44F6C">
        <w:rPr>
          <w:rFonts w:ascii="Arial" w:hAnsi="Arial" w:cs="Arial"/>
          <w:sz w:val="20"/>
          <w:szCs w:val="20"/>
        </w:rPr>
        <w:t xml:space="preserve"> zadeve Upravne enote </w:t>
      </w:r>
      <w:r w:rsidR="00885560">
        <w:rPr>
          <w:rFonts w:ascii="Arial" w:hAnsi="Arial" w:cs="Arial"/>
          <w:sz w:val="20"/>
          <w:szCs w:val="20"/>
        </w:rPr>
        <w:t>Mozirje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5DDAC68A" w14:textId="29F11D1B" w:rsidR="00176FA5" w:rsidRPr="00E44F6C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>(javn</w:t>
      </w:r>
      <w:r w:rsidR="002421E0">
        <w:rPr>
          <w:rFonts w:ascii="Arial" w:hAnsi="Arial" w:cs="Arial"/>
          <w:sz w:val="20"/>
          <w:szCs w:val="20"/>
        </w:rPr>
        <w:t xml:space="preserve">a objava </w:t>
      </w:r>
      <w:r w:rsidRPr="00E44F6C">
        <w:rPr>
          <w:rFonts w:ascii="Arial" w:hAnsi="Arial" w:cs="Arial"/>
          <w:sz w:val="20"/>
          <w:szCs w:val="20"/>
        </w:rPr>
        <w:t xml:space="preserve">za zasedbo </w:t>
      </w:r>
      <w:r w:rsidR="00F73FA1" w:rsidRPr="00E44F6C">
        <w:rPr>
          <w:rFonts w:ascii="Arial" w:hAnsi="Arial" w:cs="Arial"/>
          <w:sz w:val="20"/>
          <w:szCs w:val="20"/>
        </w:rPr>
        <w:t>prostega</w:t>
      </w:r>
      <w:r w:rsidRPr="00E44F6C">
        <w:rPr>
          <w:rFonts w:ascii="Arial" w:hAnsi="Arial" w:cs="Arial"/>
          <w:sz w:val="20"/>
          <w:szCs w:val="20"/>
        </w:rPr>
        <w:t xml:space="preserve"> uradnišk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delovn</w:t>
      </w:r>
      <w:r w:rsidR="00F73FA1" w:rsidRPr="00E44F6C">
        <w:rPr>
          <w:rFonts w:ascii="Arial" w:hAnsi="Arial" w:cs="Arial"/>
          <w:sz w:val="20"/>
          <w:szCs w:val="20"/>
        </w:rPr>
        <w:t>ega</w:t>
      </w:r>
      <w:r w:rsidRPr="00E44F6C">
        <w:rPr>
          <w:rFonts w:ascii="Arial" w:hAnsi="Arial" w:cs="Arial"/>
          <w:sz w:val="20"/>
          <w:szCs w:val="20"/>
        </w:rPr>
        <w:t xml:space="preserve"> mest</w:t>
      </w:r>
      <w:r w:rsidR="00F73FA1" w:rsidRPr="00E44F6C">
        <w:rPr>
          <w:rFonts w:ascii="Arial" w:hAnsi="Arial" w:cs="Arial"/>
          <w:sz w:val="20"/>
          <w:szCs w:val="20"/>
        </w:rPr>
        <w:t>a</w:t>
      </w:r>
      <w:r w:rsidRPr="00E44F6C">
        <w:rPr>
          <w:rFonts w:ascii="Arial" w:hAnsi="Arial" w:cs="Arial"/>
          <w:sz w:val="20"/>
          <w:szCs w:val="20"/>
        </w:rPr>
        <w:t xml:space="preserve"> svetovalec</w:t>
      </w:r>
      <w:r w:rsidR="00F73FA1" w:rsidRPr="00E44F6C">
        <w:rPr>
          <w:rFonts w:ascii="Arial" w:hAnsi="Arial" w:cs="Arial"/>
          <w:sz w:val="20"/>
          <w:szCs w:val="20"/>
        </w:rPr>
        <w:t xml:space="preserve"> za določen čas</w:t>
      </w:r>
      <w:r w:rsidR="000A2F8B" w:rsidRPr="00E44F6C">
        <w:rPr>
          <w:rFonts w:ascii="Arial" w:hAnsi="Arial" w:cs="Arial"/>
          <w:sz w:val="20"/>
          <w:szCs w:val="20"/>
        </w:rPr>
        <w:t>,</w:t>
      </w:r>
      <w:r w:rsidR="002421E0">
        <w:rPr>
          <w:rFonts w:ascii="Arial" w:hAnsi="Arial" w:cs="Arial"/>
          <w:sz w:val="20"/>
          <w:szCs w:val="20"/>
        </w:rPr>
        <w:t xml:space="preserve"> </w:t>
      </w:r>
      <w:r w:rsidR="000A2F8B" w:rsidRPr="00E44F6C">
        <w:rPr>
          <w:rFonts w:ascii="Arial" w:hAnsi="Arial" w:cs="Arial"/>
          <w:sz w:val="20"/>
          <w:szCs w:val="20"/>
        </w:rPr>
        <w:t xml:space="preserve"> s polnim delovnim časom</w:t>
      </w:r>
      <w:r w:rsidRPr="00E44F6C">
        <w:rPr>
          <w:rFonts w:ascii="Arial" w:hAnsi="Arial" w:cs="Arial"/>
          <w:sz w:val="20"/>
          <w:szCs w:val="20"/>
        </w:rPr>
        <w:t>; zveza št: 110-</w:t>
      </w:r>
      <w:r w:rsidR="00D80E6B">
        <w:rPr>
          <w:rFonts w:ascii="Arial" w:hAnsi="Arial" w:cs="Arial"/>
          <w:sz w:val="20"/>
          <w:szCs w:val="20"/>
        </w:rPr>
        <w:t>38</w:t>
      </w:r>
      <w:r w:rsidRPr="00E44F6C">
        <w:rPr>
          <w:rFonts w:ascii="Arial" w:hAnsi="Arial" w:cs="Arial"/>
          <w:sz w:val="20"/>
          <w:szCs w:val="20"/>
        </w:rPr>
        <w:t>/202</w:t>
      </w:r>
      <w:r w:rsidR="00D80E6B">
        <w:rPr>
          <w:rFonts w:ascii="Arial" w:hAnsi="Arial" w:cs="Arial"/>
          <w:sz w:val="20"/>
          <w:szCs w:val="20"/>
        </w:rPr>
        <w:t>4</w:t>
      </w:r>
      <w:r w:rsidR="00877E22" w:rsidRPr="00E44F6C">
        <w:rPr>
          <w:rFonts w:ascii="Arial" w:hAnsi="Arial" w:cs="Arial"/>
          <w:sz w:val="20"/>
          <w:szCs w:val="20"/>
        </w:rPr>
        <w:t>-62</w:t>
      </w:r>
      <w:r w:rsidR="00885560">
        <w:rPr>
          <w:rFonts w:ascii="Arial" w:hAnsi="Arial" w:cs="Arial"/>
          <w:sz w:val="20"/>
          <w:szCs w:val="20"/>
        </w:rPr>
        <w:t>29</w:t>
      </w:r>
      <w:r w:rsidRPr="00E44F6C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21B33C27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68CE10C4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51CEBA0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2F451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2F4517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9AC810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9DF112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DA212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2421E0">
        <w:tc>
          <w:tcPr>
            <w:tcW w:w="5703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2421E0">
        <w:tc>
          <w:tcPr>
            <w:tcW w:w="5703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359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239179A4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4BB616B2" w14:textId="77777777" w:rsidR="002421E0" w:rsidRDefault="002421E0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F4517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4E6D583F" w:rsidR="00176FA5" w:rsidRDefault="002421E0" w:rsidP="00176FA5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sz w:val="18"/>
          <w:szCs w:val="18"/>
        </w:rPr>
        <w:t>c</w:t>
      </w:r>
      <w:r w:rsidR="00176FA5">
        <w:rPr>
          <w:rFonts w:ascii="Arial" w:hAnsi="Arial" w:cs="Arial"/>
          <w:b/>
          <w:i/>
          <w:sz w:val="18"/>
          <w:szCs w:val="18"/>
        </w:rPr>
        <w:t xml:space="preserve">. </w:t>
      </w:r>
      <w:r w:rsidR="00176FA5"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53DF42E0" w14:textId="77777777" w:rsidR="002421E0" w:rsidRDefault="002421E0" w:rsidP="00176FA5"/>
    <w:p w14:paraId="7F77BDA7" w14:textId="1D45D904" w:rsidR="00176FA5" w:rsidRPr="002421E0" w:rsidRDefault="00176FA5" w:rsidP="00176FA5">
      <w:r>
        <w:rPr>
          <w:rFonts w:ascii="Arial" w:hAnsi="Arial" w:cs="Arial"/>
          <w:color w:val="000000"/>
          <w:sz w:val="20"/>
          <w:szCs w:val="20"/>
        </w:rPr>
        <w:t xml:space="preserve">Prosimo, navedite </w:t>
      </w:r>
      <w:r w:rsidR="002421E0">
        <w:rPr>
          <w:rFonts w:ascii="Arial" w:hAnsi="Arial" w:cs="Arial"/>
          <w:color w:val="000000"/>
          <w:sz w:val="20"/>
          <w:szCs w:val="20"/>
        </w:rPr>
        <w:t>vaša znanja in veščine ter področja dela, na katerih imate delovne izkušnje:</w:t>
      </w:r>
    </w:p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1086"/>
        <w:gridCol w:w="2835"/>
      </w:tblGrid>
      <w:tr w:rsidR="002421E0" w14:paraId="0120A5A4" w14:textId="77777777" w:rsidTr="002421E0">
        <w:tc>
          <w:tcPr>
            <w:tcW w:w="3020" w:type="dxa"/>
          </w:tcPr>
          <w:p w14:paraId="42BC34D7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1086" w:type="dxa"/>
          </w:tcPr>
          <w:p w14:paraId="4943FE56" w14:textId="07093540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NE</w:t>
            </w:r>
          </w:p>
        </w:tc>
        <w:tc>
          <w:tcPr>
            <w:tcW w:w="2835" w:type="dxa"/>
          </w:tcPr>
          <w:p w14:paraId="5081081A" w14:textId="68148769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DA (navedite pri katerem delodajalcu)</w:t>
            </w:r>
          </w:p>
        </w:tc>
      </w:tr>
      <w:tr w:rsidR="002421E0" w14:paraId="04D08A65" w14:textId="77777777" w:rsidTr="002421E0">
        <w:tc>
          <w:tcPr>
            <w:tcW w:w="3020" w:type="dxa"/>
          </w:tcPr>
          <w:p w14:paraId="5C7F3009" w14:textId="4E44A402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Vodenje zahtevnih upravnih postopkov</w:t>
            </w:r>
          </w:p>
        </w:tc>
        <w:tc>
          <w:tcPr>
            <w:tcW w:w="1086" w:type="dxa"/>
          </w:tcPr>
          <w:p w14:paraId="1662B09A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31DAF07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421E0" w14:paraId="5D3CCE77" w14:textId="77777777" w:rsidTr="002421E0">
        <w:tc>
          <w:tcPr>
            <w:tcW w:w="3020" w:type="dxa"/>
          </w:tcPr>
          <w:p w14:paraId="4F59F8EA" w14:textId="2A8716B9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Izdajanje potrdil iz uradnih evidenc</w:t>
            </w:r>
          </w:p>
        </w:tc>
        <w:tc>
          <w:tcPr>
            <w:tcW w:w="1086" w:type="dxa"/>
          </w:tcPr>
          <w:p w14:paraId="49AF1A00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5D85488A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421E0" w14:paraId="07039AA2" w14:textId="77777777" w:rsidTr="002421E0">
        <w:tc>
          <w:tcPr>
            <w:tcW w:w="3020" w:type="dxa"/>
          </w:tcPr>
          <w:p w14:paraId="00C9A07F" w14:textId="44AFBB5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Delo s strankami</w:t>
            </w:r>
          </w:p>
        </w:tc>
        <w:tc>
          <w:tcPr>
            <w:tcW w:w="1086" w:type="dxa"/>
          </w:tcPr>
          <w:p w14:paraId="521EE5E0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0665B5FF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2421E0" w14:paraId="4C129732" w14:textId="77777777" w:rsidTr="002421E0">
        <w:tc>
          <w:tcPr>
            <w:tcW w:w="3020" w:type="dxa"/>
          </w:tcPr>
          <w:p w14:paraId="304FE5A9" w14:textId="7F23FF56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Drugo</w:t>
            </w:r>
          </w:p>
        </w:tc>
        <w:tc>
          <w:tcPr>
            <w:tcW w:w="1086" w:type="dxa"/>
          </w:tcPr>
          <w:p w14:paraId="042A4FB4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66404E8E" w14:textId="77777777" w:rsidR="002421E0" w:rsidRDefault="002421E0" w:rsidP="00176FA5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2421E0">
      <w:pPr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63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64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5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6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7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116E3AB2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 namen tega natečajnega postopka dovoljujem Upravni enoti </w:t>
      </w:r>
      <w:r w:rsidR="00FE25FF">
        <w:rPr>
          <w:rFonts w:ascii="Arial" w:hAnsi="Arial" w:cs="Arial"/>
          <w:color w:val="000000"/>
          <w:sz w:val="20"/>
          <w:szCs w:val="20"/>
        </w:rPr>
        <w:t>Mozirje</w:t>
      </w:r>
      <w:r>
        <w:rPr>
          <w:rFonts w:ascii="Arial" w:hAnsi="Arial" w:cs="Arial"/>
          <w:color w:val="000000"/>
          <w:sz w:val="20"/>
          <w:szCs w:val="20"/>
        </w:rPr>
        <w:t xml:space="preserve"> pridobitev zgoraj navedenih podatkov o izpolnjevanju pogojev iz uradnih evidenc,</w:t>
      </w:r>
    </w:p>
    <w:p w14:paraId="16BFFBC3" w14:textId="47CD4BF4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sem seznanjen/a, da bo Upravna enota </w:t>
      </w:r>
      <w:r w:rsidR="001C2D87">
        <w:rPr>
          <w:rFonts w:ascii="Arial" w:eastAsia="Calibri" w:hAnsi="Arial" w:cs="Arial"/>
          <w:color w:val="000000"/>
          <w:sz w:val="20"/>
          <w:szCs w:val="20"/>
        </w:rPr>
        <w:t>Mozirje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8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8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366DA883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</w:t>
      </w:r>
      <w:r w:rsidR="001C2D87">
        <w:rPr>
          <w:rFonts w:ascii="Arial" w:hAnsi="Arial" w:cs="Arial"/>
          <w:i/>
          <w:sz w:val="18"/>
          <w:szCs w:val="18"/>
        </w:rPr>
        <w:t>Mozirje</w:t>
      </w:r>
      <w:r>
        <w:rPr>
          <w:rFonts w:ascii="Arial" w:hAnsi="Arial" w:cs="Arial"/>
          <w:i/>
          <w:sz w:val="18"/>
          <w:szCs w:val="18"/>
        </w:rPr>
        <w:t xml:space="preserve"> bo podatke, ki jih je kandidat navedel v prijavi za prosto delovno mesto in v tej izjavi, obdelovala izključno za namen izvedbe predmetne javne</w:t>
      </w:r>
      <w:r w:rsidR="00234CF5">
        <w:rPr>
          <w:rFonts w:ascii="Arial" w:hAnsi="Arial" w:cs="Arial"/>
          <w:i/>
          <w:sz w:val="18"/>
          <w:szCs w:val="18"/>
        </w:rPr>
        <w:t xml:space="preserve"> objave</w:t>
      </w:r>
      <w:r>
        <w:rPr>
          <w:rFonts w:ascii="Arial" w:hAnsi="Arial" w:cs="Arial"/>
          <w:i/>
          <w:sz w:val="18"/>
          <w:szCs w:val="18"/>
        </w:rPr>
        <w:t xml:space="preserve">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AA81" w14:textId="77777777" w:rsidR="00461776" w:rsidRDefault="00461776">
      <w:r>
        <w:separator/>
      </w:r>
    </w:p>
  </w:endnote>
  <w:endnote w:type="continuationSeparator" w:id="0">
    <w:p w14:paraId="17FAB1AF" w14:textId="77777777" w:rsidR="00461776" w:rsidRDefault="004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D80E6B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D80E6B" w:rsidRDefault="00D80E6B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2156" w14:textId="77777777" w:rsidR="00461776" w:rsidRDefault="00461776">
      <w:r>
        <w:separator/>
      </w:r>
    </w:p>
  </w:footnote>
  <w:footnote w:type="continuationSeparator" w:id="0">
    <w:p w14:paraId="16B2F206" w14:textId="77777777" w:rsidR="00461776" w:rsidRDefault="0046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2C501CFB" w:rsidR="00D80E6B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="00885560">
      <w:rPr>
        <w:rFonts w:ascii="Arial" w:hAnsi="Arial" w:cs="Arial"/>
        <w:sz w:val="20"/>
        <w:szCs w:val="20"/>
      </w:rPr>
      <w:t>Mozirje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910191205">
    <w:abstractNumId w:val="0"/>
  </w:num>
  <w:num w:numId="2" w16cid:durableId="1714840495">
    <w:abstractNumId w:val="1"/>
  </w:num>
  <w:num w:numId="3" w16cid:durableId="209781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176FA5"/>
    <w:rsid w:val="001C2D87"/>
    <w:rsid w:val="00234CF5"/>
    <w:rsid w:val="00241461"/>
    <w:rsid w:val="002421E0"/>
    <w:rsid w:val="0028796C"/>
    <w:rsid w:val="002F4517"/>
    <w:rsid w:val="00454924"/>
    <w:rsid w:val="00460229"/>
    <w:rsid w:val="00461776"/>
    <w:rsid w:val="00472F7D"/>
    <w:rsid w:val="00473A88"/>
    <w:rsid w:val="00704A1F"/>
    <w:rsid w:val="00877E22"/>
    <w:rsid w:val="00885560"/>
    <w:rsid w:val="00A71B03"/>
    <w:rsid w:val="00A86B4F"/>
    <w:rsid w:val="00B817E7"/>
    <w:rsid w:val="00C92928"/>
    <w:rsid w:val="00CF0111"/>
    <w:rsid w:val="00D5141B"/>
    <w:rsid w:val="00D80E6B"/>
    <w:rsid w:val="00E44F6C"/>
    <w:rsid w:val="00E527D7"/>
    <w:rsid w:val="00F73FA1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Metod Rosc</cp:lastModifiedBy>
  <cp:revision>2</cp:revision>
  <cp:lastPrinted>2022-11-16T07:11:00Z</cp:lastPrinted>
  <dcterms:created xsi:type="dcterms:W3CDTF">2024-12-19T08:13:00Z</dcterms:created>
  <dcterms:modified xsi:type="dcterms:W3CDTF">2024-12-19T08:13:00Z</dcterms:modified>
</cp:coreProperties>
</file>