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AC149" w14:textId="37BD108D" w:rsidR="0075237D" w:rsidRDefault="0075237D"/>
    <w:p w14:paraId="49A039D9" w14:textId="77777777" w:rsidR="006E76CF" w:rsidRDefault="006E76CF" w:rsidP="006E76CF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22D80B48" w14:textId="77777777" w:rsidR="006E76CF" w:rsidRDefault="006E76CF" w:rsidP="006E76CF">
      <w:pPr>
        <w:rPr>
          <w:rFonts w:ascii="Arial" w:hAnsi="Arial" w:cs="Arial"/>
          <w:sz w:val="20"/>
          <w:szCs w:val="20"/>
        </w:rPr>
      </w:pPr>
    </w:p>
    <w:p w14:paraId="2924E740" w14:textId="3B3FD98D" w:rsidR="006E76CF" w:rsidRDefault="006E76CF" w:rsidP="006E76CF">
      <w:pPr>
        <w:spacing w:line="260" w:lineRule="atLeast"/>
        <w:ind w:left="2410" w:hanging="2410"/>
        <w:jc w:val="center"/>
        <w:rPr>
          <w:rFonts w:ascii="Arial" w:hAnsi="Arial" w:cs="Arial"/>
          <w:b/>
          <w:bCs/>
          <w:sz w:val="20"/>
          <w:szCs w:val="20"/>
        </w:rPr>
      </w:pPr>
      <w:r w:rsidRPr="0095457A">
        <w:rPr>
          <w:rFonts w:ascii="Arial" w:hAnsi="Arial" w:cs="Arial"/>
          <w:b/>
          <w:bCs/>
          <w:sz w:val="20"/>
          <w:szCs w:val="20"/>
        </w:rPr>
        <w:t>»</w:t>
      </w:r>
      <w:r>
        <w:rPr>
          <w:rFonts w:ascii="Arial" w:hAnsi="Arial" w:cs="Arial"/>
          <w:b/>
          <w:bCs/>
          <w:sz w:val="20"/>
          <w:szCs w:val="20"/>
        </w:rPr>
        <w:t xml:space="preserve">INTERNI NATEČAJ – SVETOVALEC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šif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 DM 164</w:t>
      </w:r>
    </w:p>
    <w:p w14:paraId="1B89C98C" w14:textId="01DCE860" w:rsidR="006E76CF" w:rsidRPr="0076617B" w:rsidRDefault="006E76CF" w:rsidP="006E76CF">
      <w:pPr>
        <w:spacing w:line="260" w:lineRule="atLeast"/>
        <w:ind w:left="2410" w:hanging="24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 Referatu za tujce, državljanstvo in matične zadeve, v Oddelku za upravne notranje zadeve</w:t>
      </w:r>
    </w:p>
    <w:p w14:paraId="07C858CC" w14:textId="77777777" w:rsidR="006E76CF" w:rsidRDefault="006E76CF" w:rsidP="006E76CF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2C034CB9" w14:textId="77777777" w:rsidR="006E76CF" w:rsidRDefault="006E76CF" w:rsidP="006E76CF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15A31B0B" w14:textId="77777777" w:rsidR="006E76CF" w:rsidRDefault="006E76CF" w:rsidP="006E76CF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6E76CF" w14:paraId="256AE0B3" w14:textId="77777777" w:rsidTr="007C48E3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513390" w14:textId="77777777" w:rsidR="006E76CF" w:rsidRPr="007479DC" w:rsidRDefault="006E76CF" w:rsidP="007C48E3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F33E87E" w14:textId="77777777" w:rsidR="006E76CF" w:rsidRPr="009A4EF9" w:rsidRDefault="006E76CF" w:rsidP="007C48E3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6E76CF" w14:paraId="0193F72E" w14:textId="77777777" w:rsidTr="007C48E3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3AEBFA" w14:textId="77777777" w:rsidR="006E76CF" w:rsidRPr="007479DC" w:rsidRDefault="006E76CF" w:rsidP="007C48E3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F7B8B18" w14:textId="77777777" w:rsidR="006E76CF" w:rsidRPr="009A4EF9" w:rsidRDefault="006E76CF" w:rsidP="007C48E3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6E76CF" w14:paraId="3701361A" w14:textId="77777777" w:rsidTr="007C48E3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7E62EC" w14:textId="77777777" w:rsidR="006E76CF" w:rsidRPr="007479DC" w:rsidRDefault="006E76CF" w:rsidP="007C48E3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FA5CEF4" w14:textId="77777777" w:rsidR="006E76CF" w:rsidRPr="009A4EF9" w:rsidRDefault="006E76CF" w:rsidP="007C48E3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6E76CF" w14:paraId="4429C1FC" w14:textId="77777777" w:rsidTr="007C48E3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856244" w14:textId="77777777" w:rsidR="006E76CF" w:rsidRPr="007479DC" w:rsidRDefault="006E76CF" w:rsidP="007C48E3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C17B28E" w14:textId="77777777" w:rsidR="006E76CF" w:rsidRPr="009A4EF9" w:rsidRDefault="006E76CF" w:rsidP="007C48E3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6E76CF" w14:paraId="7932E32D" w14:textId="77777777" w:rsidTr="007C48E3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103B691" w14:textId="77777777" w:rsidR="006E76CF" w:rsidRPr="007479DC" w:rsidRDefault="006E76CF" w:rsidP="007C48E3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67FA03B" w14:textId="77777777" w:rsidR="006E76CF" w:rsidRPr="009A4EF9" w:rsidRDefault="006E76CF" w:rsidP="007C48E3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30423D32" w14:textId="77777777" w:rsidR="006E76CF" w:rsidRDefault="006E76CF" w:rsidP="006E76C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6E76CF" w14:paraId="016FE1A8" w14:textId="77777777" w:rsidTr="007C48E3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266C6" w14:textId="77777777" w:rsidR="006E76CF" w:rsidRPr="007479DC" w:rsidRDefault="006E76CF" w:rsidP="007C48E3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409DC24D" w14:textId="77777777" w:rsidR="006E76CF" w:rsidRPr="007479DC" w:rsidRDefault="006E76CF" w:rsidP="007C48E3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F33CDEC" w14:textId="77777777" w:rsidR="006E76CF" w:rsidRDefault="006E76CF" w:rsidP="007C48E3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309484" w14:textId="77777777" w:rsidR="006E76CF" w:rsidRDefault="006E76CF" w:rsidP="006E76C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6E76CF" w14:paraId="6311D09B" w14:textId="77777777" w:rsidTr="007C48E3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E656C" w14:textId="77777777" w:rsidR="006E76CF" w:rsidRDefault="006E76CF" w:rsidP="007C48E3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59459A87" w14:textId="77777777" w:rsidR="006E76CF" w:rsidRDefault="006E76CF" w:rsidP="007C48E3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5E461305" w14:textId="77777777" w:rsidR="006E76CF" w:rsidRDefault="006E76CF" w:rsidP="007C48E3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415488D3" w14:textId="77777777" w:rsidR="006E76CF" w:rsidRDefault="006E76CF" w:rsidP="007C48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7CAEDD" w14:textId="77777777" w:rsidR="006E76CF" w:rsidRDefault="006E76CF" w:rsidP="006E76C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6E76CF" w14:paraId="54CCED56" w14:textId="77777777" w:rsidTr="007C48E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D24FB" w14:textId="77777777" w:rsidR="006E76CF" w:rsidRDefault="006E76CF" w:rsidP="007C48E3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0A312" w14:textId="77777777" w:rsidR="006E76CF" w:rsidRDefault="006E76CF" w:rsidP="007C48E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6E76CF" w14:paraId="30F9AFF0" w14:textId="77777777" w:rsidTr="007C48E3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9E990" w14:textId="77777777" w:rsidR="006E76CF" w:rsidRDefault="006E76CF" w:rsidP="007C48E3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13AC" w14:textId="77777777" w:rsidR="006E76CF" w:rsidRDefault="006E76CF" w:rsidP="007C48E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75DF46CD" w14:textId="77777777" w:rsidR="006E76CF" w:rsidRDefault="006E76CF" w:rsidP="006E76CF">
      <w:pPr>
        <w:rPr>
          <w:rFonts w:ascii="Arial" w:hAnsi="Arial" w:cs="Arial"/>
          <w:sz w:val="20"/>
          <w:szCs w:val="20"/>
        </w:rPr>
      </w:pPr>
    </w:p>
    <w:p w14:paraId="11AC24A8" w14:textId="77777777" w:rsidR="006E76CF" w:rsidRDefault="006E76CF" w:rsidP="006E76CF">
      <w:pPr>
        <w:rPr>
          <w:rFonts w:ascii="Arial" w:hAnsi="Arial" w:cs="Arial"/>
          <w:sz w:val="20"/>
          <w:szCs w:val="20"/>
        </w:rPr>
      </w:pPr>
    </w:p>
    <w:p w14:paraId="1406F004" w14:textId="77777777" w:rsidR="006E76CF" w:rsidRPr="00CA6307" w:rsidRDefault="006E76CF" w:rsidP="006E76CF">
      <w:r w:rsidRPr="00CA6307">
        <w:rPr>
          <w:rFonts w:ascii="Arial" w:hAnsi="Arial" w:cs="Arial"/>
          <w:b/>
          <w:sz w:val="20"/>
          <w:szCs w:val="20"/>
        </w:rPr>
        <w:t>2) IZOBRAZBA:</w:t>
      </w:r>
    </w:p>
    <w:p w14:paraId="693278A8" w14:textId="77777777" w:rsidR="006E76CF" w:rsidRPr="00CA6307" w:rsidRDefault="006E76CF" w:rsidP="006E76CF">
      <w:pPr>
        <w:tabs>
          <w:tab w:val="left" w:pos="108"/>
        </w:tabs>
        <w:spacing w:after="120"/>
        <w:jc w:val="both"/>
      </w:pPr>
      <w:r w:rsidRPr="00CA6307"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504BAF81" w14:textId="77777777" w:rsidR="006E76CF" w:rsidRPr="00CA6307" w:rsidRDefault="006E76CF" w:rsidP="006E76CF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6E76CF" w:rsidRPr="00CA6307" w14:paraId="0B9E6413" w14:textId="77777777" w:rsidTr="007C48E3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298C5FA" w14:textId="77777777" w:rsidR="006E76CF" w:rsidRPr="00CA6307" w:rsidRDefault="006E76CF" w:rsidP="007C48E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9EFC0B1" w14:textId="77777777" w:rsidR="006E76CF" w:rsidRPr="00CA6307" w:rsidRDefault="006E76CF" w:rsidP="007C48E3">
            <w:pPr>
              <w:jc w:val="center"/>
            </w:pPr>
            <w:r w:rsidRPr="00CA6307"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DC01AF9" w14:textId="77777777" w:rsidR="006E76CF" w:rsidRPr="00CA6307" w:rsidRDefault="006E76CF" w:rsidP="007C48E3">
            <w:pPr>
              <w:jc w:val="center"/>
            </w:pPr>
            <w:r w:rsidRPr="00CA6307">
              <w:rPr>
                <w:rFonts w:ascii="Arial" w:hAnsi="Arial" w:cs="Arial"/>
                <w:b/>
                <w:sz w:val="20"/>
                <w:szCs w:val="20"/>
              </w:rPr>
              <w:t>Program / smer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DD796AE" w14:textId="77777777" w:rsidR="006E76CF" w:rsidRPr="00CA6307" w:rsidRDefault="006E76CF" w:rsidP="007C48E3">
            <w:pPr>
              <w:jc w:val="center"/>
            </w:pPr>
            <w:r w:rsidRPr="00CA6307"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2BC4AFC" w14:textId="77777777" w:rsidR="006E76CF" w:rsidRPr="00CA6307" w:rsidRDefault="006E76CF" w:rsidP="007C48E3">
            <w:pPr>
              <w:jc w:val="center"/>
            </w:pPr>
            <w:r w:rsidRPr="00CA6307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955ABF" w14:textId="77777777" w:rsidR="006E76CF" w:rsidRPr="00CA6307" w:rsidRDefault="006E76CF" w:rsidP="007C48E3">
            <w:pPr>
              <w:jc w:val="center"/>
            </w:pPr>
            <w:r w:rsidRPr="00CA6307"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78C729E0" w14:textId="77777777" w:rsidR="006E76CF" w:rsidRPr="00CA6307" w:rsidRDefault="006E76CF" w:rsidP="007C48E3">
            <w:pPr>
              <w:jc w:val="center"/>
            </w:pPr>
            <w:r w:rsidRPr="00CA6307"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6E76CF" w:rsidRPr="00CA6307" w14:paraId="466A9B69" w14:textId="77777777" w:rsidTr="007C48E3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1DD61" w14:textId="77777777" w:rsidR="006E76CF" w:rsidRPr="00CA6307" w:rsidRDefault="006E76CF" w:rsidP="007C48E3">
            <w:pPr>
              <w:jc w:val="center"/>
            </w:pPr>
            <w:r w:rsidRPr="00CA630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6C015" w14:textId="77777777" w:rsidR="006E76CF" w:rsidRPr="00CA6307" w:rsidRDefault="006E76CF" w:rsidP="007C48E3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3CA68" w14:textId="77777777" w:rsidR="006E76CF" w:rsidRPr="00CA6307" w:rsidRDefault="006E76CF" w:rsidP="007C48E3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8DD62" w14:textId="77777777" w:rsidR="006E76CF" w:rsidRPr="00CA6307" w:rsidRDefault="006E76CF" w:rsidP="007C48E3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1DE21" w14:textId="77777777" w:rsidR="006E76CF" w:rsidRPr="00CA6307" w:rsidRDefault="006E76CF" w:rsidP="007C48E3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769F" w14:textId="77777777" w:rsidR="006E76CF" w:rsidRPr="00CA6307" w:rsidRDefault="006E76CF" w:rsidP="007C48E3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6E76CF" w:rsidRPr="00CA6307" w14:paraId="397845F4" w14:textId="77777777" w:rsidTr="007C48E3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8E955" w14:textId="77777777" w:rsidR="006E76CF" w:rsidRPr="00CA6307" w:rsidRDefault="006E76CF" w:rsidP="007C48E3">
            <w:pPr>
              <w:jc w:val="center"/>
            </w:pPr>
            <w:r w:rsidRPr="00CA630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C21B7" w14:textId="77777777" w:rsidR="006E76CF" w:rsidRPr="00CA6307" w:rsidRDefault="006E76CF" w:rsidP="007C48E3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66064" w14:textId="77777777" w:rsidR="006E76CF" w:rsidRPr="00CA6307" w:rsidRDefault="006E76CF" w:rsidP="007C48E3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CD74A" w14:textId="77777777" w:rsidR="006E76CF" w:rsidRPr="00CA6307" w:rsidRDefault="006E76CF" w:rsidP="007C48E3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BE834" w14:textId="77777777" w:rsidR="006E76CF" w:rsidRPr="00CA6307" w:rsidRDefault="006E76CF" w:rsidP="007C48E3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8072F" w14:textId="77777777" w:rsidR="006E76CF" w:rsidRPr="00CA6307" w:rsidRDefault="006E76CF" w:rsidP="007C48E3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6E76CF" w:rsidRPr="00CA6307" w14:paraId="78104CA9" w14:textId="77777777" w:rsidTr="007C48E3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07E1A" w14:textId="77777777" w:rsidR="006E76CF" w:rsidRPr="00CA6307" w:rsidRDefault="006E76CF" w:rsidP="007C48E3">
            <w:pPr>
              <w:jc w:val="center"/>
            </w:pPr>
            <w:r w:rsidRPr="00CA630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28AD4" w14:textId="77777777" w:rsidR="006E76CF" w:rsidRPr="00CA6307" w:rsidRDefault="006E76CF" w:rsidP="007C48E3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4C9A0" w14:textId="77777777" w:rsidR="006E76CF" w:rsidRPr="00CA6307" w:rsidRDefault="006E76CF" w:rsidP="007C48E3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7B419" w14:textId="77777777" w:rsidR="006E76CF" w:rsidRPr="00CA6307" w:rsidRDefault="006E76CF" w:rsidP="007C48E3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50D08" w14:textId="77777777" w:rsidR="006E76CF" w:rsidRPr="00CA6307" w:rsidRDefault="006E76CF" w:rsidP="007C48E3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1BF9B" w14:textId="77777777" w:rsidR="006E76CF" w:rsidRPr="00CA6307" w:rsidRDefault="006E76CF" w:rsidP="007C48E3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6E76CF" w:rsidRPr="00CA6307" w14:paraId="03F8EA68" w14:textId="77777777" w:rsidTr="007C48E3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59E7CF" w14:textId="77777777" w:rsidR="006E76CF" w:rsidRPr="00CA6307" w:rsidRDefault="006E76CF" w:rsidP="007C48E3">
            <w:pPr>
              <w:jc w:val="center"/>
            </w:pPr>
            <w:r w:rsidRPr="00CA630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1EB6B5" w14:textId="77777777" w:rsidR="006E76CF" w:rsidRPr="00CA6307" w:rsidRDefault="006E76CF" w:rsidP="007C48E3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5414AC" w14:textId="77777777" w:rsidR="006E76CF" w:rsidRPr="00CA6307" w:rsidRDefault="006E76CF" w:rsidP="007C48E3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A9D8EF" w14:textId="77777777" w:rsidR="006E76CF" w:rsidRPr="00CA6307" w:rsidRDefault="006E76CF" w:rsidP="007C48E3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F4297B" w14:textId="77777777" w:rsidR="006E76CF" w:rsidRPr="00CA6307" w:rsidRDefault="006E76CF" w:rsidP="007C48E3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839A9" w14:textId="77777777" w:rsidR="006E76CF" w:rsidRPr="00CA6307" w:rsidRDefault="006E76CF" w:rsidP="007C48E3">
            <w:r w:rsidRPr="00CA630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fldChar w:fldCharType="separate"/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CA6307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7F453B5E" w14:textId="77777777" w:rsidR="006E76CF" w:rsidRPr="00CA6307" w:rsidRDefault="006E76CF" w:rsidP="006E76CF">
      <w:pPr>
        <w:rPr>
          <w:rFonts w:ascii="Arial" w:hAnsi="Arial" w:cs="Arial"/>
          <w:b/>
          <w:sz w:val="18"/>
          <w:szCs w:val="18"/>
        </w:rPr>
      </w:pPr>
    </w:p>
    <w:p w14:paraId="1E039011" w14:textId="77777777" w:rsidR="006E76CF" w:rsidRPr="00CA6307" w:rsidRDefault="006E76CF" w:rsidP="006E76CF">
      <w:pPr>
        <w:tabs>
          <w:tab w:val="left" w:pos="108"/>
        </w:tabs>
        <w:spacing w:after="120"/>
        <w:jc w:val="both"/>
      </w:pPr>
      <w:r w:rsidRPr="00CA6307">
        <w:rPr>
          <w:rFonts w:ascii="Arial" w:eastAsia="Calibri" w:hAnsi="Arial" w:cs="Arial"/>
          <w:b/>
          <w:sz w:val="18"/>
          <w:szCs w:val="18"/>
        </w:rPr>
        <w:t xml:space="preserve">* </w:t>
      </w:r>
      <w:r w:rsidRPr="00CA6307"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 w:rsidRPr="00CA6307"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6E76CF" w:rsidRPr="00CA6307" w14:paraId="43F69021" w14:textId="77777777" w:rsidTr="007C48E3">
        <w:tc>
          <w:tcPr>
            <w:tcW w:w="4296" w:type="dxa"/>
            <w:shd w:val="clear" w:color="auto" w:fill="auto"/>
          </w:tcPr>
          <w:p w14:paraId="09BAAD07" w14:textId="77777777" w:rsidR="006E76CF" w:rsidRPr="00CA6307" w:rsidRDefault="006E76CF" w:rsidP="007C48E3">
            <w:r w:rsidRPr="00CA630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CA6307"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98C98A5" w14:textId="77777777" w:rsidR="006E76CF" w:rsidRPr="00CA6307" w:rsidRDefault="006E76CF" w:rsidP="007C48E3">
            <w:r w:rsidRPr="00CA630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CA6307"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01C8C724" w14:textId="77777777" w:rsidR="006E76CF" w:rsidRPr="00CA6307" w:rsidRDefault="006E76CF" w:rsidP="007C48E3">
            <w:r w:rsidRPr="00CA630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CA6307"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0E8C515A" w14:textId="77777777" w:rsidR="006E76CF" w:rsidRPr="00CA6307" w:rsidRDefault="006E76CF" w:rsidP="007C48E3">
            <w:pPr>
              <w:ind w:left="493" w:hanging="493"/>
            </w:pPr>
            <w:r w:rsidRPr="00CA6307"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 w:rsidRPr="00CA6307"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8198FB0" w14:textId="77777777" w:rsidR="006E76CF" w:rsidRPr="00CA6307" w:rsidRDefault="006E76CF" w:rsidP="007C48E3">
            <w:pPr>
              <w:ind w:left="493" w:hanging="493"/>
            </w:pPr>
            <w:r w:rsidRPr="00CA6307"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 w:rsidRPr="00CA6307"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47AA20F0" w14:textId="77777777" w:rsidR="006E76CF" w:rsidRPr="00CA6307" w:rsidRDefault="006E76CF" w:rsidP="007C48E3">
            <w:pPr>
              <w:ind w:left="493" w:hanging="493"/>
            </w:pPr>
            <w:r w:rsidRPr="00CA6307"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 w:rsidRPr="00CA6307"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64BE7465" w14:textId="77777777" w:rsidR="006E76CF" w:rsidRPr="00CA6307" w:rsidRDefault="006E76CF" w:rsidP="007C48E3">
            <w:pPr>
              <w:ind w:left="493" w:hanging="493"/>
            </w:pPr>
            <w:r w:rsidRPr="00CA6307"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 w:rsidRPr="00CA6307"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9844564" w14:textId="77777777" w:rsidR="006E76CF" w:rsidRPr="00CA6307" w:rsidRDefault="006E76CF" w:rsidP="007C48E3">
            <w:pPr>
              <w:ind w:left="450" w:hanging="450"/>
            </w:pPr>
            <w:r w:rsidRPr="00CA6307"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62671373" w14:textId="77777777" w:rsidR="006E76CF" w:rsidRPr="00CA6307" w:rsidRDefault="006E76CF" w:rsidP="007C48E3">
            <w:r w:rsidRPr="00CA6307"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 w:rsidRPr="00CA6307"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7620203" w14:textId="77777777" w:rsidR="006E76CF" w:rsidRPr="00CA6307" w:rsidRDefault="006E76CF" w:rsidP="007C48E3">
            <w:r w:rsidRPr="00CA6307"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 w:rsidRPr="00CA6307"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75F401C1" w14:textId="77777777" w:rsidR="006E76CF" w:rsidRPr="00CA6307" w:rsidRDefault="006E76CF" w:rsidP="007C48E3">
            <w:r w:rsidRPr="00CA6307"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2CF4530F" w14:textId="77777777" w:rsidR="006E76CF" w:rsidRPr="00CA6307" w:rsidRDefault="006E76CF" w:rsidP="007C48E3">
            <w:r w:rsidRPr="00CA6307"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3423295C" w14:textId="77777777" w:rsidR="006E76CF" w:rsidRPr="00CA6307" w:rsidRDefault="006E76CF" w:rsidP="007C48E3">
            <w:r w:rsidRPr="00CA6307"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 w:rsidRPr="00CA6307"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504166E" w14:textId="77777777" w:rsidR="006E76CF" w:rsidRPr="00B04ADB" w:rsidRDefault="006E76CF" w:rsidP="006E76CF">
      <w:pPr>
        <w:rPr>
          <w:rFonts w:ascii="Arial" w:hAnsi="Arial" w:cs="Arial"/>
          <w:color w:val="FF0000"/>
          <w:sz w:val="20"/>
          <w:szCs w:val="20"/>
        </w:rPr>
      </w:pPr>
    </w:p>
    <w:p w14:paraId="68DD6EFF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</w:rPr>
      </w:pPr>
    </w:p>
    <w:p w14:paraId="11F82234" w14:textId="77777777" w:rsidR="006E76CF" w:rsidRPr="007E422D" w:rsidRDefault="006E76CF" w:rsidP="006E76CF">
      <w:r w:rsidRPr="007E422D">
        <w:rPr>
          <w:rFonts w:ascii="Arial" w:hAnsi="Arial" w:cs="Arial"/>
          <w:b/>
          <w:sz w:val="20"/>
          <w:szCs w:val="20"/>
        </w:rPr>
        <w:lastRenderedPageBreak/>
        <w:t>3) DOSEDANJE ZAPOSLITVE oz. DELOVNE IZKUŠNJE:</w:t>
      </w:r>
    </w:p>
    <w:p w14:paraId="7744D823" w14:textId="77777777" w:rsidR="006E76CF" w:rsidRPr="007E422D" w:rsidRDefault="006E76CF" w:rsidP="006E76CF">
      <w:pPr>
        <w:jc w:val="both"/>
        <w:rPr>
          <w:rFonts w:ascii="Arial" w:hAnsi="Arial" w:cs="Arial"/>
          <w:iCs/>
          <w:sz w:val="20"/>
          <w:szCs w:val="20"/>
        </w:rPr>
      </w:pPr>
    </w:p>
    <w:p w14:paraId="2724C036" w14:textId="77777777" w:rsidR="006E76CF" w:rsidRPr="007E422D" w:rsidRDefault="006E76CF" w:rsidP="006E76CF">
      <w:pPr>
        <w:jc w:val="both"/>
        <w:rPr>
          <w:rFonts w:ascii="Arial" w:hAnsi="Arial" w:cs="Arial"/>
          <w:iCs/>
          <w:sz w:val="20"/>
          <w:szCs w:val="20"/>
        </w:rPr>
      </w:pPr>
      <w:r w:rsidRPr="007E422D">
        <w:rPr>
          <w:rFonts w:ascii="Arial" w:hAnsi="Arial" w:cs="Arial"/>
          <w:iCs/>
          <w:sz w:val="20"/>
          <w:szCs w:val="20"/>
        </w:rPr>
        <w:t>Prosimo, navedite vse svoje dosedanje zaposlitve v kronološkem vrstnem redu od trenutne (zadnje) zaposlitve do prve zaposlitve.</w:t>
      </w:r>
    </w:p>
    <w:p w14:paraId="47EE9715" w14:textId="77777777" w:rsidR="006E76CF" w:rsidRPr="007E422D" w:rsidRDefault="006E76CF" w:rsidP="006E76CF">
      <w:pPr>
        <w:jc w:val="both"/>
        <w:rPr>
          <w:rFonts w:ascii="Arial" w:hAnsi="Arial" w:cs="Arial"/>
          <w:iCs/>
          <w:sz w:val="20"/>
          <w:szCs w:val="20"/>
        </w:rPr>
      </w:pPr>
      <w:r w:rsidRPr="007E422D">
        <w:rPr>
          <w:rFonts w:ascii="Arial" w:hAnsi="Arial" w:cs="Arial"/>
          <w:iCs/>
          <w:sz w:val="20"/>
          <w:szCs w:val="20"/>
        </w:rPr>
        <w:t xml:space="preserve"> </w:t>
      </w:r>
    </w:p>
    <w:p w14:paraId="2726D4B3" w14:textId="77777777" w:rsidR="006E76CF" w:rsidRPr="007E422D" w:rsidRDefault="006E76CF" w:rsidP="006E76CF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6E76CF" w:rsidRPr="007E422D" w14:paraId="6EFAD382" w14:textId="77777777" w:rsidTr="007C48E3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7BAA93A" w14:textId="77777777" w:rsidR="006E76CF" w:rsidRPr="007E422D" w:rsidRDefault="006E76CF" w:rsidP="007C48E3">
            <w:pPr>
              <w:jc w:val="center"/>
            </w:pPr>
            <w:r w:rsidRPr="007E422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6E76CF" w:rsidRPr="007E422D" w14:paraId="524003A5" w14:textId="77777777" w:rsidTr="007C48E3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12055" w14:textId="77777777" w:rsidR="006E76CF" w:rsidRPr="007E422D" w:rsidRDefault="006E76CF" w:rsidP="007C48E3">
            <w:r w:rsidRPr="007E422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5922B55" w14:textId="77777777" w:rsidR="006E76CF" w:rsidRPr="007E422D" w:rsidRDefault="006E76CF" w:rsidP="007C48E3">
            <w:r w:rsidRPr="007E42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22D">
              <w:instrText xml:space="preserve"> FORMTEXT </w:instrText>
            </w:r>
            <w:r w:rsidRPr="007E422D"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7E422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5395162C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807BF7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206E5F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722D5" w14:textId="77777777" w:rsidR="006E76CF" w:rsidRPr="007E422D" w:rsidRDefault="006E76CF" w:rsidP="007C48E3">
            <w:r w:rsidRPr="007E422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6E76CF" w:rsidRPr="007E422D" w14:paraId="127DA43A" w14:textId="77777777" w:rsidTr="007C48E3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8A89B" w14:textId="77777777" w:rsidR="006E76CF" w:rsidRPr="007E422D" w:rsidRDefault="006E76CF" w:rsidP="007C48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93015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</w:rPr>
            </w:pPr>
            <w:r w:rsidRPr="007E422D">
              <w:rPr>
                <w:rFonts w:ascii="Arial" w:hAnsi="Arial" w:cs="Arial"/>
                <w:sz w:val="20"/>
                <w:szCs w:val="20"/>
              </w:rPr>
              <w:t>Od (dan/mesec/leto):         Do (dan/mesec/leto):</w:t>
            </w:r>
          </w:p>
          <w:p w14:paraId="27464D27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</w:rPr>
            </w:pP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7E422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F0A9B7F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C382B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</w:rPr>
            </w:pPr>
            <w:r w:rsidRPr="007E422D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03AC14" w14:textId="77777777" w:rsidR="006E76CF" w:rsidRPr="007E422D" w:rsidRDefault="006E76CF" w:rsidP="007C48E3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6ED48AB" w14:textId="77777777" w:rsidR="006E76CF" w:rsidRPr="007E422D" w:rsidRDefault="006E76CF" w:rsidP="007C48E3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E422D"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0993F3" w14:textId="77777777" w:rsidR="006E76CF" w:rsidRPr="007E422D" w:rsidRDefault="006E76CF" w:rsidP="007C48E3">
            <w:pPr>
              <w:jc w:val="both"/>
            </w:pPr>
          </w:p>
        </w:tc>
      </w:tr>
      <w:tr w:rsidR="006E76CF" w:rsidRPr="007E422D" w14:paraId="41E8FF7D" w14:textId="77777777" w:rsidTr="007C48E3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1FB77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E76CF" w:rsidRPr="007E422D" w14:paraId="29BB8E1D" w14:textId="77777777" w:rsidTr="007C48E3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E309C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Tip zaposlitev:  polni delovni čas 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krajši delovni čas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; ur/teden: ________      drugo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E76CF" w:rsidRPr="007E422D" w14:paraId="2B8E602B" w14:textId="77777777" w:rsidTr="007C48E3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7C647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76CF" w:rsidRPr="007E422D" w14:paraId="252F0650" w14:textId="77777777" w:rsidTr="007C48E3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C2B50" w14:textId="77777777" w:rsidR="006E76CF" w:rsidRPr="007E422D" w:rsidRDefault="006E76CF" w:rsidP="007C48E3">
            <w:pPr>
              <w:rPr>
                <w:rFonts w:ascii="Arial" w:hAnsi="Arial" w:cs="Arial"/>
                <w:sz w:val="10"/>
                <w:szCs w:val="10"/>
              </w:rPr>
            </w:pPr>
          </w:p>
          <w:p w14:paraId="3DE65FCC" w14:textId="77777777" w:rsidR="006E76CF" w:rsidRPr="007E422D" w:rsidRDefault="006E76CF" w:rsidP="007C48E3">
            <w:r w:rsidRPr="007E422D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49F5F6BE" w14:textId="77777777" w:rsidR="006E76CF" w:rsidRPr="007E422D" w:rsidRDefault="006E76CF" w:rsidP="007C48E3">
            <w:r w:rsidRPr="007E422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6E76CF" w:rsidRPr="007E422D" w14:paraId="186BE906" w14:textId="77777777" w:rsidTr="007C48E3">
              <w:tc>
                <w:tcPr>
                  <w:tcW w:w="4296" w:type="dxa"/>
                  <w:shd w:val="clear" w:color="auto" w:fill="auto"/>
                </w:tcPr>
                <w:p w14:paraId="7C07A47F" w14:textId="77777777" w:rsidR="006E76CF" w:rsidRPr="007E422D" w:rsidRDefault="006E76CF" w:rsidP="007C48E3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4C3E954C" w14:textId="77777777" w:rsidR="006E76CF" w:rsidRPr="007E422D" w:rsidRDefault="006E76CF" w:rsidP="007C48E3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17F25383" w14:textId="77777777" w:rsidR="006E76CF" w:rsidRPr="007E422D" w:rsidRDefault="006E76CF" w:rsidP="007C48E3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467A8655" w14:textId="77777777" w:rsidR="006E76CF" w:rsidRPr="007E422D" w:rsidRDefault="006E76CF" w:rsidP="007C48E3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5803821" w14:textId="77777777" w:rsidR="006E76CF" w:rsidRPr="007E422D" w:rsidRDefault="006E76CF" w:rsidP="007C48E3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02F62E3F" w14:textId="77777777" w:rsidR="006E76CF" w:rsidRPr="007E422D" w:rsidRDefault="006E76CF" w:rsidP="007C48E3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958DBB6" w14:textId="77777777" w:rsidR="006E76CF" w:rsidRPr="007E422D" w:rsidRDefault="006E76CF" w:rsidP="007C48E3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0F1B122" w14:textId="77777777" w:rsidR="006E76CF" w:rsidRPr="007E422D" w:rsidRDefault="006E76CF" w:rsidP="007C48E3">
                  <w:pPr>
                    <w:ind w:left="450" w:hanging="450"/>
                  </w:pP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32531ED" w14:textId="77777777" w:rsidR="006E76CF" w:rsidRPr="007E422D" w:rsidRDefault="006E76CF" w:rsidP="007C48E3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4F9435C" w14:textId="77777777" w:rsidR="006E76CF" w:rsidRPr="007E422D" w:rsidRDefault="006E76CF" w:rsidP="007C48E3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99A20C7" w14:textId="77777777" w:rsidR="006E76CF" w:rsidRPr="007E422D" w:rsidRDefault="006E76CF" w:rsidP="007C48E3"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8E82B9D" w14:textId="77777777" w:rsidR="006E76CF" w:rsidRPr="007E422D" w:rsidRDefault="006E76CF" w:rsidP="007C48E3"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0DDDFE27" w14:textId="77777777" w:rsidR="006E76CF" w:rsidRPr="007E422D" w:rsidRDefault="006E76CF" w:rsidP="007C48E3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ED75043" w14:textId="77777777" w:rsidR="006E76CF" w:rsidRPr="007E422D" w:rsidRDefault="006E76CF" w:rsidP="007C48E3">
            <w:r w:rsidRPr="007E422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6E76CF" w:rsidRPr="007E422D" w14:paraId="04DD3468" w14:textId="77777777" w:rsidTr="007C48E3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1FB2A" w14:textId="77777777" w:rsidR="006E76CF" w:rsidRPr="007E422D" w:rsidRDefault="006E76CF" w:rsidP="007C48E3">
            <w:r w:rsidRPr="007E422D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7E422D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tr w:rsidR="006E76CF" w:rsidRPr="007E422D" w14:paraId="490A9EB9" w14:textId="77777777" w:rsidTr="007C48E3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02B76" w14:textId="77777777" w:rsidR="006E76CF" w:rsidRPr="007E422D" w:rsidRDefault="006E76CF" w:rsidP="007C48E3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  <w:p w14:paraId="140011C1" w14:textId="77777777" w:rsidR="006E76CF" w:rsidRPr="007E422D" w:rsidRDefault="006E76CF" w:rsidP="007C48E3">
            <w:r w:rsidRPr="007E422D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1" w:name="Besedilo35"/>
          <w:p w14:paraId="61B5E251" w14:textId="77777777" w:rsidR="006E76CF" w:rsidRPr="007E422D" w:rsidRDefault="006E76CF" w:rsidP="007C48E3">
            <w:r w:rsidRPr="007E422D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22D">
              <w:instrText xml:space="preserve"> FORMTEXT </w:instrText>
            </w:r>
            <w:r w:rsidRPr="007E422D">
              <w:rPr>
                <w:rFonts w:hint="eastAsia"/>
              </w:rPr>
            </w:r>
            <w:r w:rsidRPr="007E422D">
              <w:rPr>
                <w:rFonts w:hint="eastAsia"/>
              </w:rPr>
              <w:fldChar w:fldCharType="separate"/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1"/>
          </w:p>
          <w:p w14:paraId="19B82907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6CF" w:rsidRPr="007E422D" w14:paraId="13A50FFD" w14:textId="77777777" w:rsidTr="007C48E3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80D5A" w14:textId="77777777" w:rsidR="006E76CF" w:rsidRPr="007E422D" w:rsidRDefault="006E76CF" w:rsidP="007C48E3">
            <w:r w:rsidRPr="007E422D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2" w:name="Besedilo34"/>
            <w:r w:rsidRPr="007E422D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22D">
              <w:instrText xml:space="preserve"> FORMTEXT </w:instrText>
            </w:r>
            <w:r w:rsidRPr="007E422D">
              <w:rPr>
                <w:rFonts w:hint="eastAsia"/>
              </w:rPr>
            </w:r>
            <w:r w:rsidRPr="007E422D">
              <w:rPr>
                <w:rFonts w:hint="eastAsia"/>
              </w:rPr>
              <w:fldChar w:fldCharType="separate"/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2"/>
          </w:p>
        </w:tc>
      </w:tr>
    </w:tbl>
    <w:p w14:paraId="3E630BAA" w14:textId="77777777" w:rsidR="006E76CF" w:rsidRPr="007E422D" w:rsidRDefault="006E76CF" w:rsidP="006E76CF">
      <w:pPr>
        <w:rPr>
          <w:rFonts w:ascii="Arial" w:hAnsi="Arial" w:cs="Arial"/>
          <w:sz w:val="20"/>
          <w:szCs w:val="20"/>
        </w:rPr>
      </w:pPr>
    </w:p>
    <w:p w14:paraId="78C35FC8" w14:textId="77777777" w:rsidR="006E76CF" w:rsidRPr="00B04ADB" w:rsidRDefault="006E76CF" w:rsidP="006E76CF">
      <w:pPr>
        <w:rPr>
          <w:rFonts w:ascii="Arial" w:hAnsi="Arial" w:cs="Arial"/>
          <w:color w:val="FF0000"/>
          <w:sz w:val="20"/>
          <w:szCs w:val="20"/>
        </w:rPr>
      </w:pPr>
    </w:p>
    <w:p w14:paraId="7A3E727D" w14:textId="77777777" w:rsidR="006E76CF" w:rsidRPr="00B04ADB" w:rsidRDefault="006E76CF" w:rsidP="006E76CF">
      <w:pPr>
        <w:rPr>
          <w:rFonts w:ascii="Arial" w:hAnsi="Arial" w:cs="Arial"/>
          <w:color w:val="FF0000"/>
          <w:sz w:val="20"/>
          <w:szCs w:val="20"/>
        </w:rPr>
      </w:pPr>
    </w:p>
    <w:p w14:paraId="48BB28E9" w14:textId="77777777" w:rsidR="006E76CF" w:rsidRPr="00B04ADB" w:rsidRDefault="006E76CF" w:rsidP="006E76CF">
      <w:pPr>
        <w:rPr>
          <w:rFonts w:ascii="Arial" w:hAnsi="Arial" w:cs="Arial"/>
          <w:i/>
          <w:color w:val="FF0000"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6E76CF" w:rsidRPr="007E422D" w14:paraId="30CA1134" w14:textId="77777777" w:rsidTr="007C48E3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F1D4417" w14:textId="77777777" w:rsidR="006E76CF" w:rsidRPr="007E422D" w:rsidRDefault="006E76CF" w:rsidP="007C48E3">
            <w:pPr>
              <w:jc w:val="center"/>
            </w:pPr>
            <w:r w:rsidRPr="007E422D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6E76CF" w:rsidRPr="007E422D" w14:paraId="5A7AD4EC" w14:textId="77777777" w:rsidTr="007C48E3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2D27A" w14:textId="77777777" w:rsidR="006E76CF" w:rsidRPr="007E422D" w:rsidRDefault="006E76CF" w:rsidP="007C48E3">
            <w:r w:rsidRPr="007E422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E518350" w14:textId="77777777" w:rsidR="006E76CF" w:rsidRPr="007E422D" w:rsidRDefault="006E76CF" w:rsidP="007C48E3">
            <w:r w:rsidRPr="007E42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22D">
              <w:instrText xml:space="preserve"> FORMTEXT </w:instrText>
            </w:r>
            <w:r w:rsidRPr="007E422D"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7E422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08276A9C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18E47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2C2F0E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1044" w14:textId="77777777" w:rsidR="006E76CF" w:rsidRPr="007E422D" w:rsidRDefault="006E76CF" w:rsidP="007C48E3">
            <w:r w:rsidRPr="007E422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6E76CF" w:rsidRPr="007E422D" w14:paraId="683E7EAC" w14:textId="77777777" w:rsidTr="007C48E3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741DE" w14:textId="77777777" w:rsidR="006E76CF" w:rsidRPr="007E422D" w:rsidRDefault="006E76CF" w:rsidP="007C48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6BD37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</w:rPr>
            </w:pPr>
            <w:r w:rsidRPr="007E422D">
              <w:rPr>
                <w:rFonts w:ascii="Arial" w:hAnsi="Arial" w:cs="Arial"/>
                <w:sz w:val="20"/>
                <w:szCs w:val="20"/>
              </w:rPr>
              <w:t>Od (dan/mesec/leto):         Do (dan/mesec/leto):</w:t>
            </w:r>
          </w:p>
          <w:p w14:paraId="4285991C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</w:rPr>
            </w:pP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4F8E82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1AC1B4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</w:rPr>
            </w:pPr>
            <w:r w:rsidRPr="007E422D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286043D" w14:textId="77777777" w:rsidR="006E76CF" w:rsidRPr="007E422D" w:rsidRDefault="006E76CF" w:rsidP="007C48E3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5D56BA" w14:textId="77777777" w:rsidR="006E76CF" w:rsidRPr="007E422D" w:rsidRDefault="006E76CF" w:rsidP="007C48E3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E422D"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9D4EAC0" w14:textId="77777777" w:rsidR="006E76CF" w:rsidRPr="007E422D" w:rsidRDefault="006E76CF" w:rsidP="007C48E3">
            <w:pPr>
              <w:jc w:val="both"/>
            </w:pPr>
          </w:p>
        </w:tc>
      </w:tr>
      <w:tr w:rsidR="006E76CF" w:rsidRPr="007E422D" w14:paraId="32CA2662" w14:textId="77777777" w:rsidTr="007C48E3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E6BCB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E76CF" w:rsidRPr="007E422D" w14:paraId="0411F207" w14:textId="77777777" w:rsidTr="007C48E3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5D10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Tip zaposlitev:  polni delovni čas 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krajši delovni čas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; ur/teden: ________      drugo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E76CF" w:rsidRPr="007E422D" w14:paraId="78E8B803" w14:textId="77777777" w:rsidTr="007C48E3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EA766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76CF" w:rsidRPr="007E422D" w14:paraId="31E91D13" w14:textId="77777777" w:rsidTr="007C48E3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841A1" w14:textId="77777777" w:rsidR="006E76CF" w:rsidRPr="007E422D" w:rsidRDefault="006E76CF" w:rsidP="007C48E3">
            <w:pPr>
              <w:rPr>
                <w:rFonts w:ascii="Arial" w:hAnsi="Arial" w:cs="Arial"/>
                <w:sz w:val="10"/>
                <w:szCs w:val="10"/>
              </w:rPr>
            </w:pPr>
          </w:p>
          <w:p w14:paraId="732A7EBF" w14:textId="77777777" w:rsidR="006E76CF" w:rsidRPr="007E422D" w:rsidRDefault="006E76CF" w:rsidP="007C48E3">
            <w:r w:rsidRPr="007E422D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404D6D9B" w14:textId="77777777" w:rsidR="006E76CF" w:rsidRPr="007E422D" w:rsidRDefault="006E76CF" w:rsidP="007C48E3">
            <w:r w:rsidRPr="007E422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6E76CF" w:rsidRPr="007E422D" w14:paraId="0EAA3F4A" w14:textId="77777777" w:rsidTr="007C48E3">
              <w:tc>
                <w:tcPr>
                  <w:tcW w:w="4296" w:type="dxa"/>
                  <w:shd w:val="clear" w:color="auto" w:fill="auto"/>
                </w:tcPr>
                <w:p w14:paraId="7572B5D6" w14:textId="77777777" w:rsidR="006E76CF" w:rsidRPr="007E422D" w:rsidRDefault="006E76CF" w:rsidP="007C48E3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4CB6CD79" w14:textId="77777777" w:rsidR="006E76CF" w:rsidRPr="007E422D" w:rsidRDefault="006E76CF" w:rsidP="007C48E3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1BF5892E" w14:textId="77777777" w:rsidR="006E76CF" w:rsidRPr="007E422D" w:rsidRDefault="006E76CF" w:rsidP="007C48E3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59C649B" w14:textId="77777777" w:rsidR="006E76CF" w:rsidRPr="007E422D" w:rsidRDefault="006E76CF" w:rsidP="007C48E3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4BCC5F4E" w14:textId="77777777" w:rsidR="006E76CF" w:rsidRPr="007E422D" w:rsidRDefault="006E76CF" w:rsidP="007C48E3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711ABC" w14:textId="77777777" w:rsidR="006E76CF" w:rsidRPr="007E422D" w:rsidRDefault="006E76CF" w:rsidP="007C48E3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601B919C" w14:textId="77777777" w:rsidR="006E76CF" w:rsidRPr="007E422D" w:rsidRDefault="006E76CF" w:rsidP="007C48E3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ADFC7E" w14:textId="77777777" w:rsidR="006E76CF" w:rsidRPr="007E422D" w:rsidRDefault="006E76CF" w:rsidP="007C48E3">
                  <w:pPr>
                    <w:ind w:left="450" w:hanging="450"/>
                  </w:pP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9BC3A0D" w14:textId="77777777" w:rsidR="006E76CF" w:rsidRPr="007E422D" w:rsidRDefault="006E76CF" w:rsidP="007C48E3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250BDB1E" w14:textId="77777777" w:rsidR="006E76CF" w:rsidRPr="007E422D" w:rsidRDefault="006E76CF" w:rsidP="007C48E3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52E1D1EF" w14:textId="77777777" w:rsidR="006E76CF" w:rsidRPr="007E422D" w:rsidRDefault="006E76CF" w:rsidP="007C48E3"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C3F94F7" w14:textId="77777777" w:rsidR="006E76CF" w:rsidRPr="007E422D" w:rsidRDefault="006E76CF" w:rsidP="007C48E3"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E42AB15" w14:textId="77777777" w:rsidR="006E76CF" w:rsidRPr="007E422D" w:rsidRDefault="006E76CF" w:rsidP="007C48E3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344ABAB2" w14:textId="77777777" w:rsidR="006E76CF" w:rsidRPr="007E422D" w:rsidRDefault="006E76CF" w:rsidP="007C48E3">
            <w:r w:rsidRPr="007E422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6E76CF" w:rsidRPr="007E422D" w14:paraId="30F6427E" w14:textId="77777777" w:rsidTr="007C48E3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D36A5" w14:textId="77777777" w:rsidR="006E76CF" w:rsidRPr="007E422D" w:rsidRDefault="006E76CF" w:rsidP="007C48E3">
            <w:r w:rsidRPr="007E422D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76CF" w:rsidRPr="007E422D" w14:paraId="2CDB334C" w14:textId="77777777" w:rsidTr="007C48E3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19A7C" w14:textId="77777777" w:rsidR="006E76CF" w:rsidRPr="007E422D" w:rsidRDefault="006E76CF" w:rsidP="007C48E3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  <w:p w14:paraId="25708886" w14:textId="77777777" w:rsidR="006E76CF" w:rsidRPr="007E422D" w:rsidRDefault="006E76CF" w:rsidP="007C48E3">
            <w:r w:rsidRPr="007E422D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693251B9" w14:textId="77777777" w:rsidR="006E76CF" w:rsidRPr="007E422D" w:rsidRDefault="006E76CF" w:rsidP="007C48E3">
            <w:r w:rsidRPr="007E422D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22D">
              <w:instrText xml:space="preserve"> FORMTEXT </w:instrText>
            </w:r>
            <w:r w:rsidRPr="007E422D">
              <w:rPr>
                <w:rFonts w:hint="eastAsia"/>
              </w:rPr>
            </w:r>
            <w:r w:rsidRPr="007E422D">
              <w:rPr>
                <w:rFonts w:hint="eastAsia"/>
              </w:rPr>
              <w:fldChar w:fldCharType="separate"/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A760644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6CF" w:rsidRPr="007E422D" w14:paraId="26269CAB" w14:textId="77777777" w:rsidTr="007C48E3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C738" w14:textId="77777777" w:rsidR="006E76CF" w:rsidRPr="007E422D" w:rsidRDefault="006E76CF" w:rsidP="007C48E3">
            <w:r w:rsidRPr="007E422D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7E422D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22D">
              <w:instrText xml:space="preserve"> FORMTEXT </w:instrText>
            </w:r>
            <w:r w:rsidRPr="007E422D">
              <w:rPr>
                <w:rFonts w:hint="eastAsia"/>
              </w:rPr>
            </w:r>
            <w:r w:rsidRPr="007E422D">
              <w:rPr>
                <w:rFonts w:hint="eastAsia"/>
              </w:rPr>
              <w:fldChar w:fldCharType="separate"/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2550033" w14:textId="77777777" w:rsidR="006E76CF" w:rsidRPr="007E422D" w:rsidRDefault="006E76CF" w:rsidP="006E76CF">
      <w:pPr>
        <w:rPr>
          <w:rFonts w:ascii="Arial" w:hAnsi="Arial" w:cs="Arial"/>
          <w:i/>
          <w:sz w:val="18"/>
          <w:szCs w:val="18"/>
        </w:rPr>
      </w:pPr>
    </w:p>
    <w:p w14:paraId="01F56139" w14:textId="77777777" w:rsidR="006E76CF" w:rsidRPr="00B04ADB" w:rsidRDefault="006E76CF" w:rsidP="006E76CF">
      <w:pPr>
        <w:rPr>
          <w:rFonts w:ascii="Arial" w:hAnsi="Arial" w:cs="Arial"/>
          <w:i/>
          <w:color w:val="FF0000"/>
          <w:sz w:val="18"/>
          <w:szCs w:val="18"/>
        </w:rPr>
      </w:pPr>
    </w:p>
    <w:p w14:paraId="3D9F8021" w14:textId="77777777" w:rsidR="006E76CF" w:rsidRPr="00B04ADB" w:rsidRDefault="006E76CF" w:rsidP="006E76CF">
      <w:pPr>
        <w:rPr>
          <w:rFonts w:ascii="Arial" w:hAnsi="Arial" w:cs="Arial"/>
          <w:i/>
          <w:color w:val="FF0000"/>
          <w:sz w:val="18"/>
          <w:szCs w:val="18"/>
        </w:rPr>
      </w:pPr>
    </w:p>
    <w:p w14:paraId="2B034337" w14:textId="77777777" w:rsidR="006E76CF" w:rsidRPr="00B04ADB" w:rsidRDefault="006E76CF" w:rsidP="006E76CF">
      <w:pPr>
        <w:rPr>
          <w:rFonts w:ascii="Arial" w:hAnsi="Arial" w:cs="Arial"/>
          <w:i/>
          <w:color w:val="FF0000"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6E76CF" w:rsidRPr="007E422D" w14:paraId="3B638133" w14:textId="77777777" w:rsidTr="007C48E3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365B90" w14:textId="77777777" w:rsidR="006E76CF" w:rsidRPr="007E422D" w:rsidRDefault="006E76CF" w:rsidP="007C48E3">
            <w:pPr>
              <w:jc w:val="center"/>
            </w:pPr>
            <w:r w:rsidRPr="007E422D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6E76CF" w:rsidRPr="007E422D" w14:paraId="1B27CBD3" w14:textId="77777777" w:rsidTr="007C48E3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04BDA" w14:textId="77777777" w:rsidR="006E76CF" w:rsidRPr="007E422D" w:rsidRDefault="006E76CF" w:rsidP="007C48E3">
            <w:r w:rsidRPr="007E422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04AF197" w14:textId="77777777" w:rsidR="006E76CF" w:rsidRPr="007E422D" w:rsidRDefault="006E76CF" w:rsidP="007C48E3">
            <w:r w:rsidRPr="007E422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22D">
              <w:instrText xml:space="preserve"> FORMTEXT </w:instrText>
            </w:r>
            <w:r w:rsidRPr="007E422D"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7E422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6231062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387A55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B9FCF4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9C999" w14:textId="77777777" w:rsidR="006E76CF" w:rsidRPr="007E422D" w:rsidRDefault="006E76CF" w:rsidP="007C48E3">
            <w:r w:rsidRPr="007E422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6E76CF" w:rsidRPr="007E422D" w14:paraId="1F4B8204" w14:textId="77777777" w:rsidTr="007C48E3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31DF0" w14:textId="77777777" w:rsidR="006E76CF" w:rsidRPr="007E422D" w:rsidRDefault="006E76CF" w:rsidP="007C48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07A8C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</w:rPr>
            </w:pPr>
            <w:r w:rsidRPr="007E422D">
              <w:rPr>
                <w:rFonts w:ascii="Arial" w:hAnsi="Arial" w:cs="Arial"/>
                <w:sz w:val="20"/>
                <w:szCs w:val="20"/>
              </w:rPr>
              <w:t>Od (dan/mesec/leto):         Do (dan/mesec/leto):</w:t>
            </w:r>
          </w:p>
          <w:p w14:paraId="684A1816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</w:rPr>
            </w:pP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D8AEBEA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896DBD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</w:rPr>
            </w:pPr>
            <w:r w:rsidRPr="007E422D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443BDB6" w14:textId="77777777" w:rsidR="006E76CF" w:rsidRPr="007E422D" w:rsidRDefault="006E76CF" w:rsidP="007C48E3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5D19EA0" w14:textId="77777777" w:rsidR="006E76CF" w:rsidRPr="007E422D" w:rsidRDefault="006E76CF" w:rsidP="007C48E3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E422D"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5BF19BE" w14:textId="77777777" w:rsidR="006E76CF" w:rsidRPr="007E422D" w:rsidRDefault="006E76CF" w:rsidP="007C48E3">
            <w:pPr>
              <w:jc w:val="both"/>
            </w:pPr>
          </w:p>
        </w:tc>
      </w:tr>
      <w:tr w:rsidR="006E76CF" w:rsidRPr="007E422D" w14:paraId="38989E3C" w14:textId="77777777" w:rsidTr="007C48E3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78DD3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E76CF" w:rsidRPr="007E422D" w14:paraId="2F13A0E8" w14:textId="77777777" w:rsidTr="007C48E3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41AE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Tip zaposlitev:  polni delovni čas 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krajši delovni čas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; ur/teden: ________      drugo </w:t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E76CF" w:rsidRPr="007E422D" w14:paraId="5BAEB2BB" w14:textId="77777777" w:rsidTr="007C48E3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09EF4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422D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422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422D">
              <w:rPr>
                <w:rFonts w:ascii="Arial" w:hAnsi="Arial" w:cs="Arial"/>
                <w:sz w:val="20"/>
                <w:szCs w:val="20"/>
              </w:rPr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t> </w:t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76CF" w:rsidRPr="007E422D" w14:paraId="3EECC883" w14:textId="77777777" w:rsidTr="007C48E3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A3B2" w14:textId="77777777" w:rsidR="006E76CF" w:rsidRPr="007E422D" w:rsidRDefault="006E76CF" w:rsidP="007C48E3">
            <w:pPr>
              <w:rPr>
                <w:rFonts w:ascii="Arial" w:hAnsi="Arial" w:cs="Arial"/>
                <w:sz w:val="10"/>
                <w:szCs w:val="10"/>
              </w:rPr>
            </w:pPr>
          </w:p>
          <w:p w14:paraId="5193D5DB" w14:textId="77777777" w:rsidR="006E76CF" w:rsidRPr="007E422D" w:rsidRDefault="006E76CF" w:rsidP="007C48E3">
            <w:r w:rsidRPr="007E422D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F800581" w14:textId="77777777" w:rsidR="006E76CF" w:rsidRPr="007E422D" w:rsidRDefault="006E76CF" w:rsidP="007C48E3">
            <w:r w:rsidRPr="007E422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6E76CF" w:rsidRPr="007E422D" w14:paraId="409901F4" w14:textId="77777777" w:rsidTr="007C48E3">
              <w:tc>
                <w:tcPr>
                  <w:tcW w:w="4296" w:type="dxa"/>
                  <w:shd w:val="clear" w:color="auto" w:fill="auto"/>
                </w:tcPr>
                <w:p w14:paraId="5D60029F" w14:textId="77777777" w:rsidR="006E76CF" w:rsidRPr="007E422D" w:rsidRDefault="006E76CF" w:rsidP="007C48E3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47518905" w14:textId="77777777" w:rsidR="006E76CF" w:rsidRPr="007E422D" w:rsidRDefault="006E76CF" w:rsidP="007C48E3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1E0256F1" w14:textId="77777777" w:rsidR="006E76CF" w:rsidRPr="007E422D" w:rsidRDefault="006E76CF" w:rsidP="007C48E3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5ACE1206" w14:textId="77777777" w:rsidR="006E76CF" w:rsidRPr="007E422D" w:rsidRDefault="006E76CF" w:rsidP="007C48E3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E964C0B" w14:textId="77777777" w:rsidR="006E76CF" w:rsidRPr="007E422D" w:rsidRDefault="006E76CF" w:rsidP="007C48E3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56F00FFF" w14:textId="77777777" w:rsidR="006E76CF" w:rsidRPr="007E422D" w:rsidRDefault="006E76CF" w:rsidP="007C48E3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52A286D9" w14:textId="77777777" w:rsidR="006E76CF" w:rsidRPr="007E422D" w:rsidRDefault="006E76CF" w:rsidP="007C48E3">
                  <w:pPr>
                    <w:ind w:left="493" w:hanging="493"/>
                  </w:pPr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01C0B2C" w14:textId="77777777" w:rsidR="006E76CF" w:rsidRPr="007E422D" w:rsidRDefault="006E76CF" w:rsidP="007C48E3">
                  <w:pPr>
                    <w:ind w:left="450" w:hanging="450"/>
                  </w:pP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EE576BF" w14:textId="77777777" w:rsidR="006E76CF" w:rsidRPr="007E422D" w:rsidRDefault="006E76CF" w:rsidP="007C48E3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409361C" w14:textId="77777777" w:rsidR="006E76CF" w:rsidRPr="007E422D" w:rsidRDefault="006E76CF" w:rsidP="007C48E3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06D96E8" w14:textId="77777777" w:rsidR="006E76CF" w:rsidRPr="007E422D" w:rsidRDefault="006E76CF" w:rsidP="007C48E3"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74307BD" w14:textId="77777777" w:rsidR="006E76CF" w:rsidRPr="007E422D" w:rsidRDefault="006E76CF" w:rsidP="007C48E3"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18CC61C" w14:textId="77777777" w:rsidR="006E76CF" w:rsidRPr="007E422D" w:rsidRDefault="006E76CF" w:rsidP="007C48E3">
                  <w:r w:rsidRPr="007E422D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7E422D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48ECC921" w14:textId="77777777" w:rsidR="006E76CF" w:rsidRPr="007E422D" w:rsidRDefault="006E76CF" w:rsidP="007C48E3">
            <w:r w:rsidRPr="007E422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6E76CF" w:rsidRPr="007E422D" w14:paraId="35951D77" w14:textId="77777777" w:rsidTr="007C48E3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5150C" w14:textId="77777777" w:rsidR="006E76CF" w:rsidRPr="007E422D" w:rsidRDefault="006E76CF" w:rsidP="007C48E3">
            <w:r w:rsidRPr="007E422D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422D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7E42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22D">
              <w:instrText xml:space="preserve"> FORMCHECKBOX </w:instrText>
            </w:r>
            <w:r>
              <w:fldChar w:fldCharType="separate"/>
            </w:r>
            <w:r w:rsidRPr="007E422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76CF" w:rsidRPr="007E422D" w14:paraId="6A02C054" w14:textId="77777777" w:rsidTr="007C48E3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8293C" w14:textId="77777777" w:rsidR="006E76CF" w:rsidRPr="007E422D" w:rsidRDefault="006E76CF" w:rsidP="007C48E3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  <w:p w14:paraId="4C72B5D1" w14:textId="77777777" w:rsidR="006E76CF" w:rsidRPr="007E422D" w:rsidRDefault="006E76CF" w:rsidP="007C48E3">
            <w:r w:rsidRPr="007E422D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67B5F6A7" w14:textId="77777777" w:rsidR="006E76CF" w:rsidRPr="007E422D" w:rsidRDefault="006E76CF" w:rsidP="007C48E3">
            <w:r w:rsidRPr="007E422D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22D">
              <w:instrText xml:space="preserve"> FORMTEXT </w:instrText>
            </w:r>
            <w:r w:rsidRPr="007E422D">
              <w:rPr>
                <w:rFonts w:hint="eastAsia"/>
              </w:rPr>
            </w:r>
            <w:r w:rsidRPr="007E422D">
              <w:rPr>
                <w:rFonts w:hint="eastAsia"/>
              </w:rPr>
              <w:fldChar w:fldCharType="separate"/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AC45BCE" w14:textId="77777777" w:rsidR="006E76CF" w:rsidRPr="007E422D" w:rsidRDefault="006E76CF" w:rsidP="007C48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6CF" w:rsidRPr="007E422D" w14:paraId="438C836C" w14:textId="77777777" w:rsidTr="007C48E3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95632" w14:textId="77777777" w:rsidR="006E76CF" w:rsidRPr="007E422D" w:rsidRDefault="006E76CF" w:rsidP="007C48E3">
            <w:r w:rsidRPr="007E422D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7E422D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22D">
              <w:instrText xml:space="preserve"> FORMTEXT </w:instrText>
            </w:r>
            <w:r w:rsidRPr="007E422D">
              <w:rPr>
                <w:rFonts w:hint="eastAsia"/>
              </w:rPr>
            </w:r>
            <w:r w:rsidRPr="007E422D">
              <w:rPr>
                <w:rFonts w:hint="eastAsia"/>
              </w:rPr>
              <w:fldChar w:fldCharType="separate"/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7E422D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009A961D" w14:textId="77777777" w:rsidR="006E76CF" w:rsidRPr="007E422D" w:rsidRDefault="006E76CF" w:rsidP="006E76CF">
      <w:pPr>
        <w:rPr>
          <w:rFonts w:ascii="Arial" w:hAnsi="Arial" w:cs="Arial"/>
          <w:i/>
          <w:sz w:val="18"/>
          <w:szCs w:val="18"/>
        </w:rPr>
      </w:pPr>
    </w:p>
    <w:p w14:paraId="457D7BC6" w14:textId="77777777" w:rsidR="006E76CF" w:rsidRPr="007E422D" w:rsidRDefault="006E76CF" w:rsidP="006E76CF">
      <w:r w:rsidRPr="007E422D"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 w:rsidRPr="007E422D">
        <w:rPr>
          <w:rFonts w:ascii="Arial" w:hAnsi="Arial" w:cs="Arial"/>
          <w:sz w:val="20"/>
          <w:szCs w:val="20"/>
        </w:rPr>
        <w:t xml:space="preserve"> </w:t>
      </w:r>
    </w:p>
    <w:p w14:paraId="7A023F55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</w:rPr>
      </w:pPr>
    </w:p>
    <w:p w14:paraId="43449478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</w:rPr>
      </w:pPr>
    </w:p>
    <w:p w14:paraId="39008B59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</w:rPr>
      </w:pPr>
    </w:p>
    <w:p w14:paraId="64EEA14F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</w:rPr>
      </w:pPr>
    </w:p>
    <w:p w14:paraId="31AF3495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</w:rPr>
      </w:pPr>
    </w:p>
    <w:p w14:paraId="29810CA6" w14:textId="77777777" w:rsidR="006E76CF" w:rsidRPr="00E61804" w:rsidRDefault="006E76CF" w:rsidP="006E76CF">
      <w:r w:rsidRPr="00E61804">
        <w:rPr>
          <w:rFonts w:ascii="Arial" w:hAnsi="Arial" w:cs="Arial"/>
          <w:b/>
          <w:sz w:val="20"/>
          <w:szCs w:val="20"/>
        </w:rPr>
        <w:t>4) FUNKCIONALNA ZNANJA:</w:t>
      </w:r>
    </w:p>
    <w:p w14:paraId="56CF11F2" w14:textId="77777777" w:rsidR="006E76CF" w:rsidRPr="00E61804" w:rsidRDefault="006E76CF" w:rsidP="006E76CF"/>
    <w:p w14:paraId="60F0625B" w14:textId="77777777" w:rsidR="006E76CF" w:rsidRPr="00E61804" w:rsidRDefault="006E76CF" w:rsidP="006E76CF">
      <w:r w:rsidRPr="00E61804"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00FA170D" w14:textId="77777777" w:rsidR="006E76CF" w:rsidRPr="00E61804" w:rsidRDefault="006E76CF" w:rsidP="006E76CF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6E76CF" w:rsidRPr="00E61804" w14:paraId="6B1E09FF" w14:textId="77777777" w:rsidTr="006E76CF">
        <w:tc>
          <w:tcPr>
            <w:tcW w:w="5703" w:type="dxa"/>
            <w:shd w:val="clear" w:color="auto" w:fill="auto"/>
          </w:tcPr>
          <w:p w14:paraId="155306F9" w14:textId="77777777" w:rsidR="006E76CF" w:rsidRPr="00E61804" w:rsidRDefault="006E76CF" w:rsidP="007C48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9" w:type="dxa"/>
            <w:shd w:val="clear" w:color="auto" w:fill="auto"/>
          </w:tcPr>
          <w:p w14:paraId="2D3F293E" w14:textId="77777777" w:rsidR="006E76CF" w:rsidRPr="00E61804" w:rsidRDefault="006E76CF" w:rsidP="007C48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180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6E76CF" w:rsidRPr="00E61804" w14:paraId="261C76E6" w14:textId="77777777" w:rsidTr="006E76CF">
        <w:tc>
          <w:tcPr>
            <w:tcW w:w="5703" w:type="dxa"/>
            <w:shd w:val="clear" w:color="auto" w:fill="auto"/>
          </w:tcPr>
          <w:p w14:paraId="7A72755B" w14:textId="77777777" w:rsidR="006E76CF" w:rsidRPr="00E61804" w:rsidRDefault="006E76CF" w:rsidP="007C48E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40D1414" w14:textId="77777777" w:rsidR="006E76CF" w:rsidRPr="00E61804" w:rsidRDefault="006E76CF" w:rsidP="007C48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180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54C80C05" w14:textId="77777777" w:rsidR="006E76CF" w:rsidRPr="00E61804" w:rsidRDefault="006E76CF" w:rsidP="007C48E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9" w:type="dxa"/>
            <w:shd w:val="clear" w:color="auto" w:fill="auto"/>
          </w:tcPr>
          <w:p w14:paraId="198203F8" w14:textId="77777777" w:rsidR="006E76CF" w:rsidRPr="00E61804" w:rsidRDefault="006E76CF" w:rsidP="007C48E3">
            <w:pPr>
              <w:rPr>
                <w:rFonts w:ascii="Arial" w:hAnsi="Arial" w:cs="Arial"/>
                <w:sz w:val="12"/>
                <w:szCs w:val="12"/>
              </w:rPr>
            </w:pPr>
          </w:p>
          <w:p w14:paraId="2BDF0701" w14:textId="77777777" w:rsidR="006E76CF" w:rsidRPr="00E61804" w:rsidRDefault="006E76CF" w:rsidP="007C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E76CF" w:rsidRPr="00E61804" w14:paraId="7B09E05A" w14:textId="77777777" w:rsidTr="006E76CF">
        <w:tc>
          <w:tcPr>
            <w:tcW w:w="5703" w:type="dxa"/>
            <w:shd w:val="clear" w:color="auto" w:fill="auto"/>
            <w:vAlign w:val="center"/>
          </w:tcPr>
          <w:p w14:paraId="2D0A1E9C" w14:textId="77777777" w:rsidR="006E76CF" w:rsidRPr="00E61804" w:rsidRDefault="006E76CF" w:rsidP="007C48E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8452454" w14:textId="77777777" w:rsidR="006E76CF" w:rsidRPr="00E61804" w:rsidRDefault="006E76CF" w:rsidP="007C48E3">
            <w:pPr>
              <w:rPr>
                <w:rFonts w:ascii="Arial" w:hAnsi="Arial" w:cs="Arial"/>
                <w:sz w:val="18"/>
                <w:szCs w:val="18"/>
              </w:rPr>
            </w:pPr>
            <w:r w:rsidRPr="00E6180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E6180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0F8FACAB" w14:textId="77777777" w:rsidR="006E76CF" w:rsidRPr="00E61804" w:rsidRDefault="006E76CF" w:rsidP="007C48E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59" w:type="dxa"/>
            <w:shd w:val="clear" w:color="auto" w:fill="auto"/>
          </w:tcPr>
          <w:p w14:paraId="15DFE33B" w14:textId="77777777" w:rsidR="006E76CF" w:rsidRPr="00E61804" w:rsidRDefault="006E76CF" w:rsidP="007C48E3">
            <w:pPr>
              <w:rPr>
                <w:rFonts w:ascii="Arial" w:hAnsi="Arial" w:cs="Arial"/>
                <w:sz w:val="12"/>
                <w:szCs w:val="12"/>
              </w:rPr>
            </w:pPr>
          </w:p>
          <w:p w14:paraId="491D105F" w14:textId="77777777" w:rsidR="006E76CF" w:rsidRPr="00E61804" w:rsidRDefault="006E76CF" w:rsidP="007C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E76CF" w:rsidRPr="00E61804" w14:paraId="5895812B" w14:textId="77777777" w:rsidTr="006E76CF">
        <w:tc>
          <w:tcPr>
            <w:tcW w:w="5703" w:type="dxa"/>
            <w:shd w:val="clear" w:color="auto" w:fill="auto"/>
          </w:tcPr>
          <w:p w14:paraId="32BC54C1" w14:textId="77777777" w:rsidR="006E76CF" w:rsidRPr="00E61804" w:rsidRDefault="006E76CF" w:rsidP="007C48E3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0C4381" w14:textId="77777777" w:rsidR="006E76CF" w:rsidRPr="00E61804" w:rsidRDefault="006E76CF" w:rsidP="007C48E3">
            <w:r w:rsidRPr="00E6180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rPr>
                <w:rFonts w:hint="eastAsia"/>
              </w:rPr>
            </w:r>
            <w:r w:rsidRPr="00E61804">
              <w:rPr>
                <w:rFonts w:hint="eastAsia"/>
              </w:rPr>
              <w:fldChar w:fldCharType="separate"/>
            </w:r>
            <w:r w:rsidRPr="00E6180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3786B26F" w14:textId="77777777" w:rsidR="006E76CF" w:rsidRPr="00E61804" w:rsidRDefault="006E76CF" w:rsidP="007C48E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9" w:type="dxa"/>
            <w:shd w:val="clear" w:color="auto" w:fill="auto"/>
          </w:tcPr>
          <w:p w14:paraId="45782EDB" w14:textId="77777777" w:rsidR="006E76CF" w:rsidRPr="00E61804" w:rsidRDefault="006E76CF" w:rsidP="007C48E3">
            <w:pPr>
              <w:rPr>
                <w:rFonts w:ascii="Arial" w:hAnsi="Arial" w:cs="Arial"/>
                <w:sz w:val="12"/>
                <w:szCs w:val="12"/>
              </w:rPr>
            </w:pPr>
          </w:p>
          <w:p w14:paraId="2EAA5BEE" w14:textId="77777777" w:rsidR="006E76CF" w:rsidRPr="00E61804" w:rsidRDefault="006E76CF" w:rsidP="007C48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18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804">
              <w:instrText xml:space="preserve"> FORMTEXT </w:instrText>
            </w:r>
            <w:r w:rsidRPr="00E61804"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E6180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7A8921F0" w14:textId="77777777" w:rsidR="006E76CF" w:rsidRPr="00E61804" w:rsidRDefault="006E76CF" w:rsidP="006E76CF">
      <w:r w:rsidRPr="00E61804"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79E7F3CA" w14:textId="77777777" w:rsidR="006E76CF" w:rsidRPr="00B04ADB" w:rsidRDefault="006E76CF" w:rsidP="006E76CF">
      <w:pPr>
        <w:rPr>
          <w:rFonts w:ascii="Arial" w:hAnsi="Arial" w:cs="Arial"/>
          <w:i/>
          <w:color w:val="FF0000"/>
          <w:sz w:val="20"/>
          <w:szCs w:val="20"/>
        </w:rPr>
      </w:pPr>
    </w:p>
    <w:p w14:paraId="5280731C" w14:textId="77777777" w:rsidR="006E76CF" w:rsidRPr="00E61804" w:rsidRDefault="006E76CF" w:rsidP="006E76CF">
      <w:r w:rsidRPr="00E61804">
        <w:rPr>
          <w:rFonts w:ascii="Arial" w:hAnsi="Arial" w:cs="Arial"/>
          <w:b/>
          <w:sz w:val="20"/>
          <w:szCs w:val="20"/>
        </w:rPr>
        <w:t>b. delo z računalnikom:</w:t>
      </w:r>
    </w:p>
    <w:p w14:paraId="24CCD436" w14:textId="77777777" w:rsidR="006E76CF" w:rsidRPr="00E61804" w:rsidRDefault="006E76CF" w:rsidP="006E76CF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6E76CF" w:rsidRPr="00E61804" w14:paraId="28603F0D" w14:textId="77777777" w:rsidTr="007C48E3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9B1" w14:textId="77777777" w:rsidR="006E76CF" w:rsidRPr="00E61804" w:rsidRDefault="006E76CF" w:rsidP="007C48E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30F7B" w14:textId="77777777" w:rsidR="006E76CF" w:rsidRPr="00E61804" w:rsidRDefault="006E76CF" w:rsidP="007C48E3">
            <w:pPr>
              <w:jc w:val="center"/>
            </w:pPr>
            <w:r w:rsidRPr="00E61804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5B5E7" w14:textId="77777777" w:rsidR="006E76CF" w:rsidRPr="00E61804" w:rsidRDefault="006E76CF" w:rsidP="007C48E3">
            <w:pPr>
              <w:jc w:val="center"/>
            </w:pPr>
            <w:r w:rsidRPr="00E61804"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6E76CF" w:rsidRPr="00E61804" w14:paraId="42EF402A" w14:textId="77777777" w:rsidTr="007C48E3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FB14A" w14:textId="77777777" w:rsidR="006E76CF" w:rsidRPr="00E61804" w:rsidRDefault="006E76CF" w:rsidP="007C48E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11602" w14:textId="77777777" w:rsidR="006E76CF" w:rsidRPr="00E61804" w:rsidRDefault="006E76CF" w:rsidP="007C48E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6386C" w14:textId="77777777" w:rsidR="006E76CF" w:rsidRPr="00E61804" w:rsidRDefault="006E76CF" w:rsidP="007C48E3">
            <w:pPr>
              <w:jc w:val="center"/>
            </w:pPr>
            <w:r w:rsidRPr="00E61804"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F5E14" w14:textId="77777777" w:rsidR="006E76CF" w:rsidRPr="00E61804" w:rsidRDefault="006E76CF" w:rsidP="007C48E3">
            <w:pPr>
              <w:jc w:val="center"/>
            </w:pPr>
            <w:r w:rsidRPr="00E61804"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ECBE" w14:textId="77777777" w:rsidR="006E76CF" w:rsidRPr="00E61804" w:rsidRDefault="006E76CF" w:rsidP="007C48E3">
            <w:pPr>
              <w:jc w:val="center"/>
            </w:pPr>
            <w:r w:rsidRPr="00E61804"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6E76CF" w:rsidRPr="00E61804" w14:paraId="69D1F41C" w14:textId="77777777" w:rsidTr="007C48E3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D70EF" w14:textId="77777777" w:rsidR="006E76CF" w:rsidRPr="00E61804" w:rsidRDefault="006E76CF" w:rsidP="007C48E3">
            <w:r w:rsidRPr="00E61804"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3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26D52" w14:textId="77777777" w:rsidR="006E76CF" w:rsidRPr="00E61804" w:rsidRDefault="006E76CF" w:rsidP="007C48E3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bookmarkStart w:id="34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8BD3A" w14:textId="77777777" w:rsidR="006E76CF" w:rsidRPr="00E61804" w:rsidRDefault="006E76CF" w:rsidP="007C48E3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bookmarkStart w:id="35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03D21" w14:textId="77777777" w:rsidR="006E76CF" w:rsidRPr="00E61804" w:rsidRDefault="006E76CF" w:rsidP="007C48E3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bookmarkStart w:id="36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5D38F" w14:textId="77777777" w:rsidR="006E76CF" w:rsidRPr="00E61804" w:rsidRDefault="006E76CF" w:rsidP="007C48E3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6E76CF" w:rsidRPr="00E61804" w14:paraId="0FAD0138" w14:textId="77777777" w:rsidTr="007C48E3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EBAE0" w14:textId="77777777" w:rsidR="006E76CF" w:rsidRPr="00E61804" w:rsidRDefault="006E76CF" w:rsidP="007C48E3">
            <w:r w:rsidRPr="00E61804"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37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40203" w14:textId="77777777" w:rsidR="006E76CF" w:rsidRPr="00E61804" w:rsidRDefault="006E76CF" w:rsidP="007C48E3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DF060" w14:textId="77777777" w:rsidR="006E76CF" w:rsidRPr="00E61804" w:rsidRDefault="006E76CF" w:rsidP="007C48E3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B710F" w14:textId="77777777" w:rsidR="006E76CF" w:rsidRPr="00E61804" w:rsidRDefault="006E76CF" w:rsidP="007C48E3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D32A7" w14:textId="77777777" w:rsidR="006E76CF" w:rsidRPr="00E61804" w:rsidRDefault="006E76CF" w:rsidP="007C48E3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6E76CF" w:rsidRPr="00E61804" w14:paraId="3F0BEBFE" w14:textId="77777777" w:rsidTr="007C48E3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47EEE" w14:textId="77777777" w:rsidR="006E76CF" w:rsidRPr="00E61804" w:rsidRDefault="006E76CF" w:rsidP="007C48E3">
            <w:r w:rsidRPr="00E61804"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1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67C80" w14:textId="77777777" w:rsidR="006E76CF" w:rsidRPr="00E61804" w:rsidRDefault="006E76CF" w:rsidP="007C48E3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32711" w14:textId="77777777" w:rsidR="006E76CF" w:rsidRPr="00E61804" w:rsidRDefault="006E76CF" w:rsidP="007C48E3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EBEF3" w14:textId="77777777" w:rsidR="006E76CF" w:rsidRPr="00E61804" w:rsidRDefault="006E76CF" w:rsidP="007C48E3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028D8" w14:textId="77777777" w:rsidR="006E76CF" w:rsidRPr="00E61804" w:rsidRDefault="006E76CF" w:rsidP="007C48E3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6E76CF" w:rsidRPr="00E61804" w14:paraId="1A521FD3" w14:textId="77777777" w:rsidTr="007C48E3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93D20" w14:textId="77777777" w:rsidR="006E76CF" w:rsidRPr="00E61804" w:rsidRDefault="006E76CF" w:rsidP="007C48E3">
            <w:r w:rsidRPr="00E61804">
              <w:rPr>
                <w:rFonts w:ascii="Arial" w:hAnsi="Arial" w:cs="Arial"/>
                <w:sz w:val="18"/>
                <w:szCs w:val="18"/>
              </w:rPr>
              <w:t>Drugo</w:t>
            </w:r>
            <w:r w:rsidRPr="00E6180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5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AC3E7" w14:textId="77777777" w:rsidR="006E76CF" w:rsidRPr="00E61804" w:rsidRDefault="006E76CF" w:rsidP="007C48E3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A2F23" w14:textId="77777777" w:rsidR="006E76CF" w:rsidRPr="00E61804" w:rsidRDefault="006E76CF" w:rsidP="007C48E3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F30BA" w14:textId="77777777" w:rsidR="006E76CF" w:rsidRPr="00E61804" w:rsidRDefault="006E76CF" w:rsidP="007C48E3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D0F56" w14:textId="77777777" w:rsidR="006E76CF" w:rsidRPr="00E61804" w:rsidRDefault="006E76CF" w:rsidP="007C48E3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6E76CF" w:rsidRPr="00E61804" w14:paraId="558352AB" w14:textId="77777777" w:rsidTr="007C48E3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BA35D" w14:textId="77777777" w:rsidR="006E76CF" w:rsidRPr="00E61804" w:rsidRDefault="006E76CF" w:rsidP="007C48E3">
            <w:r w:rsidRPr="00E61804">
              <w:rPr>
                <w:rFonts w:ascii="Arial" w:hAnsi="Arial" w:cs="Arial"/>
                <w:sz w:val="18"/>
                <w:szCs w:val="18"/>
              </w:rPr>
              <w:t>Drugo</w:t>
            </w:r>
            <w:r w:rsidRPr="00E6180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70C16" w14:textId="77777777" w:rsidR="006E76CF" w:rsidRPr="00E61804" w:rsidRDefault="006E76CF" w:rsidP="007C48E3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79802" w14:textId="77777777" w:rsidR="006E76CF" w:rsidRPr="00E61804" w:rsidRDefault="006E76CF" w:rsidP="007C48E3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F73D9" w14:textId="77777777" w:rsidR="006E76CF" w:rsidRPr="00E61804" w:rsidRDefault="006E76CF" w:rsidP="007C48E3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0D9F" w14:textId="77777777" w:rsidR="006E76CF" w:rsidRPr="00E61804" w:rsidRDefault="006E76CF" w:rsidP="007C48E3">
            <w:pPr>
              <w:jc w:val="center"/>
            </w:pPr>
            <w:r w:rsidRPr="00E618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804">
              <w:instrText xml:space="preserve"> FORMCHECKBOX </w:instrText>
            </w:r>
            <w:r>
              <w:fldChar w:fldCharType="separate"/>
            </w:r>
            <w:r w:rsidRPr="00E618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</w:tbl>
    <w:p w14:paraId="2A075605" w14:textId="77777777" w:rsidR="006E76CF" w:rsidRPr="00E61804" w:rsidRDefault="006E76CF" w:rsidP="006E76CF">
      <w:r w:rsidRPr="00E61804"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767BC6DE" w14:textId="77777777" w:rsidR="006E76CF" w:rsidRPr="00E61804" w:rsidRDefault="006E76CF" w:rsidP="006E76CF">
      <w:pPr>
        <w:rPr>
          <w:sz w:val="20"/>
          <w:szCs w:val="20"/>
        </w:rPr>
      </w:pPr>
    </w:p>
    <w:p w14:paraId="2043E1F1" w14:textId="77777777" w:rsidR="006E76CF" w:rsidRPr="00B04ADB" w:rsidRDefault="006E76CF" w:rsidP="006E76CF">
      <w:pPr>
        <w:rPr>
          <w:rFonts w:ascii="Arial" w:hAnsi="Arial" w:cs="Arial"/>
          <w:iCs/>
          <w:color w:val="FF0000"/>
          <w:sz w:val="16"/>
          <w:szCs w:val="16"/>
        </w:rPr>
      </w:pPr>
    </w:p>
    <w:p w14:paraId="673F966B" w14:textId="77777777" w:rsidR="006E76CF" w:rsidRPr="00B04ADB" w:rsidRDefault="006E76CF" w:rsidP="006E76CF">
      <w:pPr>
        <w:rPr>
          <w:rFonts w:ascii="Arial" w:hAnsi="Arial" w:cs="Arial"/>
          <w:iCs/>
          <w:color w:val="FF0000"/>
          <w:sz w:val="16"/>
          <w:szCs w:val="16"/>
        </w:rPr>
      </w:pPr>
    </w:p>
    <w:p w14:paraId="0D7A65BC" w14:textId="77777777" w:rsidR="006E76CF" w:rsidRPr="00B04ADB" w:rsidRDefault="006E76CF" w:rsidP="006E76CF">
      <w:pPr>
        <w:rPr>
          <w:rFonts w:ascii="Arial" w:hAnsi="Arial" w:cs="Arial"/>
          <w:iCs/>
          <w:color w:val="FF0000"/>
          <w:sz w:val="16"/>
          <w:szCs w:val="16"/>
        </w:rPr>
      </w:pPr>
    </w:p>
    <w:p w14:paraId="2B9D8F20" w14:textId="77777777" w:rsidR="006E76CF" w:rsidRPr="00E61804" w:rsidRDefault="006E76CF" w:rsidP="006E76CF">
      <w:r w:rsidRPr="00E61804">
        <w:rPr>
          <w:rFonts w:ascii="Arial" w:hAnsi="Arial" w:cs="Arial"/>
          <w:b/>
          <w:sz w:val="20"/>
          <w:szCs w:val="20"/>
        </w:rPr>
        <w:t>5) KRATEK ŽIVLJENJEPIS:</w:t>
      </w:r>
    </w:p>
    <w:p w14:paraId="56889072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6E76CF" w:rsidRPr="00B04ADB" w14:paraId="5EEC882F" w14:textId="77777777" w:rsidTr="007C48E3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A4CBD" w14:textId="77777777" w:rsidR="006E76CF" w:rsidRPr="00B04ADB" w:rsidRDefault="006E76CF" w:rsidP="007C48E3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bookmarkStart w:id="53" w:name="Besedilo68"/>
          <w:p w14:paraId="1BFEDB02" w14:textId="77777777" w:rsidR="006E76CF" w:rsidRPr="00B04ADB" w:rsidRDefault="006E76CF" w:rsidP="007C48E3">
            <w:pPr>
              <w:rPr>
                <w:color w:val="FF0000"/>
              </w:rPr>
            </w:pPr>
            <w:r w:rsidRPr="00B04ADB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4ADB">
              <w:rPr>
                <w:color w:val="FF0000"/>
              </w:rPr>
              <w:instrText xml:space="preserve"> FORMTEXT </w:instrText>
            </w:r>
            <w:r w:rsidRPr="00B04ADB">
              <w:rPr>
                <w:color w:val="FF0000"/>
              </w:rPr>
            </w:r>
            <w:r w:rsidRPr="00B04ADB">
              <w:rPr>
                <w:color w:val="FF0000"/>
              </w:rPr>
              <w:fldChar w:fldCharType="separate"/>
            </w:r>
            <w:r w:rsidRPr="00B04ADB">
              <w:rPr>
                <w:rFonts w:ascii="Arial" w:hAnsi="Arial" w:cs="Arial"/>
                <w:color w:val="FF0000"/>
                <w:sz w:val="20"/>
                <w:szCs w:val="20"/>
              </w:rPr>
              <w:t>     </w:t>
            </w:r>
            <w:r w:rsidRPr="00B04ADB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bookmarkEnd w:id="53"/>
          </w:p>
          <w:p w14:paraId="1B24A83B" w14:textId="77777777" w:rsidR="006E76CF" w:rsidRPr="00B04ADB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496A6FA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4B881F7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8E4215E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650015C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4F56A0B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E37D7B1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F15D005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BE66571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E68B782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746B5CE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348C547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7CF2E87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200D481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A3E3063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8DBE0F1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98129C6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5AC2F57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A69BB24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C362712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8E45565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231D94F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659016F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23DDB0D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AA4A903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1232687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4A5FDAC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B0C0F29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3741755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D24DEB9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B25AB24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D57D55B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BF55A30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9227270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32388D8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BB0A209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C7F6F15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0D03090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19ECE1F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CBB72C2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35EAB6B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573491C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3982FF4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D07CB80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42A1179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07F7493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E8D19CB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A5EC44E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917F542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426E753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B4E436A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F1F5AB3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7E4542C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59142B5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74847C9" w14:textId="77777777" w:rsidR="006E76CF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856A45E" w14:textId="60B9142F" w:rsidR="006E76CF" w:rsidRPr="00B04ADB" w:rsidRDefault="006E76CF" w:rsidP="007C48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33314B57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05242166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562202E5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71D5F7E9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</w:rPr>
      </w:pPr>
    </w:p>
    <w:p w14:paraId="389494FD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</w:rPr>
      </w:pPr>
    </w:p>
    <w:p w14:paraId="372484C1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</w:rPr>
      </w:pPr>
    </w:p>
    <w:p w14:paraId="0F05A799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</w:rPr>
      </w:pPr>
    </w:p>
    <w:p w14:paraId="66FB56FF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</w:rPr>
      </w:pPr>
    </w:p>
    <w:p w14:paraId="53455A3D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</w:rPr>
      </w:pPr>
    </w:p>
    <w:p w14:paraId="26A3BBB1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</w:rPr>
      </w:pPr>
    </w:p>
    <w:p w14:paraId="72642D7F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</w:rPr>
      </w:pPr>
    </w:p>
    <w:p w14:paraId="083243D2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</w:rPr>
      </w:pPr>
    </w:p>
    <w:p w14:paraId="0B608B4F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</w:rPr>
      </w:pPr>
    </w:p>
    <w:p w14:paraId="11CD1C23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04BD144E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64C0A08B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4CDBD4C7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287EBFCB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21909EFF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443064B8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0F94B6A5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572F9C93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58969BED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24E8BBD9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0F7B4B20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07FDD58F" w14:textId="77777777" w:rsidR="006E76CF" w:rsidRPr="00B04ADB" w:rsidRDefault="006E76CF" w:rsidP="006E76CF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2CA31D04" w14:textId="77777777" w:rsidR="006E76CF" w:rsidRPr="00B04ADB" w:rsidRDefault="006E76CF" w:rsidP="006E76CF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089CDACE" w14:textId="77777777" w:rsidR="006E76CF" w:rsidRPr="00B04ADB" w:rsidRDefault="006E76CF" w:rsidP="006E76CF">
      <w:pPr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0482B4BB" w14:textId="77777777" w:rsidR="006E76CF" w:rsidRPr="001B5DDE" w:rsidRDefault="006E76CF" w:rsidP="006E76CF">
      <w:pPr>
        <w:jc w:val="center"/>
      </w:pPr>
      <w:r w:rsidRPr="001B5DDE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255C1DA3" w14:textId="77777777" w:rsidR="006E76CF" w:rsidRPr="001B5DDE" w:rsidRDefault="006E76CF" w:rsidP="006E76CF">
      <w:pPr>
        <w:rPr>
          <w:rFonts w:ascii="Arial" w:hAnsi="Arial" w:cs="Arial"/>
          <w:b/>
          <w:sz w:val="20"/>
          <w:szCs w:val="20"/>
          <w:u w:val="single"/>
        </w:rPr>
      </w:pPr>
    </w:p>
    <w:p w14:paraId="59E9B66D" w14:textId="77777777" w:rsidR="006E76CF" w:rsidRPr="001B5DDE" w:rsidRDefault="006E76CF" w:rsidP="006E76CF">
      <w:r w:rsidRPr="001B5DDE">
        <w:rPr>
          <w:rFonts w:ascii="Arial" w:hAnsi="Arial" w:cs="Arial"/>
          <w:b/>
          <w:sz w:val="20"/>
          <w:szCs w:val="20"/>
        </w:rPr>
        <w:t>Podpisani/a:</w:t>
      </w:r>
    </w:p>
    <w:p w14:paraId="760866FC" w14:textId="77777777" w:rsidR="006E76CF" w:rsidRPr="001B5DDE" w:rsidRDefault="006E76CF" w:rsidP="006E76CF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6E76CF" w:rsidRPr="001B5DDE" w14:paraId="18CFF3CE" w14:textId="77777777" w:rsidTr="007C48E3">
        <w:trPr>
          <w:trHeight w:val="267"/>
        </w:trPr>
        <w:tc>
          <w:tcPr>
            <w:tcW w:w="4077" w:type="dxa"/>
            <w:shd w:val="clear" w:color="auto" w:fill="auto"/>
          </w:tcPr>
          <w:p w14:paraId="3B63C743" w14:textId="77777777" w:rsidR="006E76CF" w:rsidRPr="001B5DDE" w:rsidRDefault="006E76CF" w:rsidP="007C48E3">
            <w:pPr>
              <w:spacing w:line="360" w:lineRule="auto"/>
            </w:pPr>
            <w:r w:rsidRPr="001B5DDE"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54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E01699" w14:textId="77777777" w:rsidR="006E76CF" w:rsidRPr="001B5DDE" w:rsidRDefault="006E76CF" w:rsidP="007C48E3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4"/>
          </w:p>
        </w:tc>
      </w:tr>
      <w:tr w:rsidR="006E76CF" w:rsidRPr="001B5DDE" w14:paraId="428F3827" w14:textId="77777777" w:rsidTr="007C48E3">
        <w:trPr>
          <w:trHeight w:val="268"/>
        </w:trPr>
        <w:tc>
          <w:tcPr>
            <w:tcW w:w="4077" w:type="dxa"/>
            <w:shd w:val="clear" w:color="auto" w:fill="auto"/>
          </w:tcPr>
          <w:p w14:paraId="7CC8E200" w14:textId="77777777" w:rsidR="006E76CF" w:rsidRPr="001B5DDE" w:rsidRDefault="006E76CF" w:rsidP="007C48E3">
            <w:pPr>
              <w:spacing w:line="360" w:lineRule="auto"/>
            </w:pPr>
            <w:r w:rsidRPr="001B5DDE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5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314BC" w14:textId="77777777" w:rsidR="006E76CF" w:rsidRPr="001B5DDE" w:rsidRDefault="006E76CF" w:rsidP="007C48E3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5"/>
          </w:p>
        </w:tc>
      </w:tr>
      <w:tr w:rsidR="006E76CF" w:rsidRPr="001B5DDE" w14:paraId="3C32D59F" w14:textId="77777777" w:rsidTr="007C48E3">
        <w:trPr>
          <w:trHeight w:val="268"/>
        </w:trPr>
        <w:tc>
          <w:tcPr>
            <w:tcW w:w="4077" w:type="dxa"/>
            <w:shd w:val="clear" w:color="auto" w:fill="auto"/>
          </w:tcPr>
          <w:p w14:paraId="0B6A116E" w14:textId="77777777" w:rsidR="006E76CF" w:rsidRPr="001B5DDE" w:rsidRDefault="006E76CF" w:rsidP="007C48E3">
            <w:pPr>
              <w:spacing w:line="360" w:lineRule="auto"/>
            </w:pPr>
            <w:r w:rsidRPr="001B5DDE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56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B5397" w14:textId="77777777" w:rsidR="006E76CF" w:rsidRPr="001B5DDE" w:rsidRDefault="006E76CF" w:rsidP="007C48E3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6"/>
          </w:p>
        </w:tc>
      </w:tr>
      <w:tr w:rsidR="006E76CF" w:rsidRPr="001B5DDE" w14:paraId="1CC89099" w14:textId="77777777" w:rsidTr="007C48E3">
        <w:trPr>
          <w:trHeight w:val="268"/>
        </w:trPr>
        <w:tc>
          <w:tcPr>
            <w:tcW w:w="4077" w:type="dxa"/>
            <w:shd w:val="clear" w:color="auto" w:fill="auto"/>
          </w:tcPr>
          <w:p w14:paraId="053A01B8" w14:textId="77777777" w:rsidR="006E76CF" w:rsidRPr="001B5DDE" w:rsidRDefault="006E76CF" w:rsidP="007C48E3">
            <w:pPr>
              <w:spacing w:line="360" w:lineRule="auto"/>
            </w:pPr>
            <w:r w:rsidRPr="001B5DDE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57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091DD" w14:textId="77777777" w:rsidR="006E76CF" w:rsidRPr="001B5DDE" w:rsidRDefault="006E76CF" w:rsidP="007C48E3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7"/>
          </w:p>
        </w:tc>
      </w:tr>
      <w:tr w:rsidR="006E76CF" w:rsidRPr="001B5DDE" w14:paraId="38CB9DAB" w14:textId="77777777" w:rsidTr="007C48E3">
        <w:trPr>
          <w:trHeight w:val="268"/>
        </w:trPr>
        <w:tc>
          <w:tcPr>
            <w:tcW w:w="4077" w:type="dxa"/>
            <w:shd w:val="clear" w:color="auto" w:fill="auto"/>
          </w:tcPr>
          <w:p w14:paraId="555FF1BB" w14:textId="77777777" w:rsidR="006E76CF" w:rsidRPr="001B5DDE" w:rsidRDefault="006E76CF" w:rsidP="007C48E3">
            <w:pPr>
              <w:spacing w:line="360" w:lineRule="auto"/>
            </w:pPr>
            <w:r w:rsidRPr="001B5DDE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58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97CF5" w14:textId="77777777" w:rsidR="006E76CF" w:rsidRPr="001B5DDE" w:rsidRDefault="006E76CF" w:rsidP="007C48E3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8"/>
          </w:p>
        </w:tc>
      </w:tr>
      <w:tr w:rsidR="006E76CF" w:rsidRPr="001B5DDE" w14:paraId="7A938419" w14:textId="77777777" w:rsidTr="007C48E3">
        <w:trPr>
          <w:trHeight w:val="268"/>
        </w:trPr>
        <w:tc>
          <w:tcPr>
            <w:tcW w:w="4077" w:type="dxa"/>
            <w:shd w:val="clear" w:color="auto" w:fill="auto"/>
          </w:tcPr>
          <w:p w14:paraId="3AACB744" w14:textId="77777777" w:rsidR="006E76CF" w:rsidRPr="001B5DDE" w:rsidRDefault="006E76CF" w:rsidP="007C48E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0EFF7E0D" w14:textId="77777777" w:rsidR="006E76CF" w:rsidRPr="001B5DDE" w:rsidRDefault="006E76CF" w:rsidP="007C48E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6CF" w:rsidRPr="001B5DDE" w14:paraId="1BCAF1F0" w14:textId="77777777" w:rsidTr="007C48E3">
        <w:trPr>
          <w:trHeight w:val="268"/>
        </w:trPr>
        <w:tc>
          <w:tcPr>
            <w:tcW w:w="4077" w:type="dxa"/>
            <w:shd w:val="clear" w:color="auto" w:fill="auto"/>
          </w:tcPr>
          <w:p w14:paraId="083FA8F3" w14:textId="77777777" w:rsidR="006E76CF" w:rsidRPr="001B5DDE" w:rsidRDefault="006E76CF" w:rsidP="007C48E3">
            <w:pPr>
              <w:spacing w:line="260" w:lineRule="atLeast"/>
              <w:ind w:right="-1083"/>
            </w:pPr>
            <w:r w:rsidRPr="001B5DDE">
              <w:rPr>
                <w:rFonts w:ascii="Arial" w:hAnsi="Arial" w:cs="Arial"/>
                <w:b/>
                <w:sz w:val="20"/>
                <w:szCs w:val="20"/>
              </w:rPr>
              <w:t xml:space="preserve">Podatki o pridobljeni izobrazbi, </w:t>
            </w:r>
          </w:p>
          <w:p w14:paraId="0D411B1E" w14:textId="77777777" w:rsidR="006E76CF" w:rsidRPr="001B5DDE" w:rsidRDefault="006E76CF" w:rsidP="007C48E3">
            <w:pPr>
              <w:spacing w:line="260" w:lineRule="atLeast"/>
              <w:ind w:right="-1083"/>
            </w:pPr>
            <w:r w:rsidRPr="001B5DDE">
              <w:rPr>
                <w:rFonts w:ascii="Arial" w:hAnsi="Arial" w:cs="Arial"/>
                <w:b/>
                <w:sz w:val="20"/>
                <w:szCs w:val="20"/>
              </w:rPr>
              <w:t>zahtevani za zasedbo delovnega mesta:</w:t>
            </w:r>
          </w:p>
        </w:tc>
        <w:tc>
          <w:tcPr>
            <w:tcW w:w="5135" w:type="dxa"/>
            <w:shd w:val="clear" w:color="auto" w:fill="auto"/>
          </w:tcPr>
          <w:p w14:paraId="15BA0127" w14:textId="77777777" w:rsidR="006E76CF" w:rsidRPr="001B5DDE" w:rsidRDefault="006E76CF" w:rsidP="007C48E3">
            <w:pPr>
              <w:snapToGrid w:val="0"/>
              <w:spacing w:line="360" w:lineRule="auto"/>
              <w:ind w:left="88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76CF" w:rsidRPr="001B5DDE" w14:paraId="31BCEA3C" w14:textId="77777777" w:rsidTr="007C48E3">
        <w:trPr>
          <w:trHeight w:val="268"/>
        </w:trPr>
        <w:tc>
          <w:tcPr>
            <w:tcW w:w="4077" w:type="dxa"/>
            <w:shd w:val="clear" w:color="auto" w:fill="auto"/>
          </w:tcPr>
          <w:p w14:paraId="53B04393" w14:textId="77777777" w:rsidR="006E76CF" w:rsidRPr="001B5DDE" w:rsidRDefault="006E76CF" w:rsidP="007C48E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1D51DE" w14:textId="77777777" w:rsidR="006E76CF" w:rsidRPr="001B5DDE" w:rsidRDefault="006E76CF" w:rsidP="007C48E3">
            <w:pPr>
              <w:spacing w:line="360" w:lineRule="auto"/>
            </w:pPr>
            <w:r w:rsidRPr="001B5DDE"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7BDA87F6" w14:textId="77777777" w:rsidR="006E76CF" w:rsidRPr="001B5DDE" w:rsidRDefault="006E76CF" w:rsidP="007C48E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59" w:name="Besedilo75"/>
          <w:p w14:paraId="099EF22A" w14:textId="77777777" w:rsidR="006E76CF" w:rsidRPr="001B5DDE" w:rsidRDefault="006E76CF" w:rsidP="007C48E3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9"/>
          </w:p>
        </w:tc>
      </w:tr>
      <w:tr w:rsidR="006E76CF" w:rsidRPr="001B5DDE" w14:paraId="499AEB54" w14:textId="77777777" w:rsidTr="007C48E3">
        <w:trPr>
          <w:trHeight w:val="268"/>
        </w:trPr>
        <w:tc>
          <w:tcPr>
            <w:tcW w:w="4077" w:type="dxa"/>
            <w:shd w:val="clear" w:color="auto" w:fill="auto"/>
          </w:tcPr>
          <w:p w14:paraId="3772C362" w14:textId="77777777" w:rsidR="006E76CF" w:rsidRPr="001B5DDE" w:rsidRDefault="006E76CF" w:rsidP="007C4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5DDE">
              <w:rPr>
                <w:rFonts w:ascii="Arial" w:hAnsi="Arial" w:cs="Arial"/>
                <w:sz w:val="20"/>
                <w:szCs w:val="20"/>
              </w:rPr>
              <w:t>Naslov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BE5A4C" w14:textId="77777777" w:rsidR="006E76CF" w:rsidRPr="001B5DDE" w:rsidRDefault="006E76CF" w:rsidP="007C48E3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E76CF" w:rsidRPr="001B5DDE" w14:paraId="5BA985B1" w14:textId="77777777" w:rsidTr="007C48E3">
        <w:trPr>
          <w:trHeight w:val="268"/>
        </w:trPr>
        <w:tc>
          <w:tcPr>
            <w:tcW w:w="4077" w:type="dxa"/>
            <w:shd w:val="clear" w:color="auto" w:fill="auto"/>
          </w:tcPr>
          <w:p w14:paraId="5742C790" w14:textId="77777777" w:rsidR="006E76CF" w:rsidRPr="001B5DDE" w:rsidRDefault="006E76CF" w:rsidP="007C48E3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Program / </w:t>
            </w:r>
            <w:r w:rsidRPr="001B5DDE"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60" w:name="Besedilo77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EEB52E" w14:textId="77777777" w:rsidR="006E76CF" w:rsidRPr="001B5DDE" w:rsidRDefault="006E76CF" w:rsidP="007C48E3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0"/>
          </w:p>
        </w:tc>
      </w:tr>
      <w:tr w:rsidR="006E76CF" w:rsidRPr="001B5DDE" w14:paraId="57CB91FB" w14:textId="77777777" w:rsidTr="007C48E3">
        <w:trPr>
          <w:trHeight w:val="268"/>
        </w:trPr>
        <w:tc>
          <w:tcPr>
            <w:tcW w:w="4077" w:type="dxa"/>
            <w:shd w:val="clear" w:color="auto" w:fill="auto"/>
          </w:tcPr>
          <w:p w14:paraId="117ACB4B" w14:textId="77777777" w:rsidR="006E76CF" w:rsidRPr="001B5DDE" w:rsidRDefault="006E76CF" w:rsidP="007C48E3">
            <w:pPr>
              <w:spacing w:line="360" w:lineRule="auto"/>
            </w:pPr>
            <w:r w:rsidRPr="001B5DDE">
              <w:rPr>
                <w:rFonts w:ascii="Arial" w:hAnsi="Arial" w:cs="Arial"/>
                <w:sz w:val="20"/>
                <w:szCs w:val="20"/>
              </w:rPr>
              <w:t>Raven/stopnja izobrazbe: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2ED5B69E" w14:textId="77777777" w:rsidR="006E76CF" w:rsidRPr="001B5DDE" w:rsidRDefault="006E76CF" w:rsidP="007C48E3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E76CF" w:rsidRPr="001B5DDE" w14:paraId="63E999AE" w14:textId="77777777" w:rsidTr="007C48E3">
        <w:trPr>
          <w:trHeight w:val="268"/>
        </w:trPr>
        <w:tc>
          <w:tcPr>
            <w:tcW w:w="4077" w:type="dxa"/>
            <w:shd w:val="clear" w:color="auto" w:fill="auto"/>
          </w:tcPr>
          <w:p w14:paraId="37AC2812" w14:textId="77777777" w:rsidR="006E76CF" w:rsidRPr="001B5DDE" w:rsidRDefault="006E76CF" w:rsidP="007C48E3">
            <w:pPr>
              <w:spacing w:line="360" w:lineRule="auto"/>
            </w:pPr>
            <w:r w:rsidRPr="001B5DDE"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61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8A04DE" w14:textId="77777777" w:rsidR="006E76CF" w:rsidRPr="001B5DDE" w:rsidRDefault="006E76CF" w:rsidP="007C48E3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1"/>
          </w:p>
        </w:tc>
      </w:tr>
      <w:tr w:rsidR="006E76CF" w:rsidRPr="001B5DDE" w14:paraId="19D3D383" w14:textId="77777777" w:rsidTr="007C48E3">
        <w:trPr>
          <w:trHeight w:val="268"/>
        </w:trPr>
        <w:tc>
          <w:tcPr>
            <w:tcW w:w="4077" w:type="dxa"/>
            <w:shd w:val="clear" w:color="auto" w:fill="auto"/>
          </w:tcPr>
          <w:p w14:paraId="13B98AAB" w14:textId="77777777" w:rsidR="006E76CF" w:rsidRPr="001B5DDE" w:rsidRDefault="006E76CF" w:rsidP="007C48E3">
            <w:pPr>
              <w:spacing w:line="360" w:lineRule="auto"/>
            </w:pPr>
            <w:r w:rsidRPr="001B5DDE"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62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098F85" w14:textId="77777777" w:rsidR="006E76CF" w:rsidRPr="001B5DDE" w:rsidRDefault="006E76CF" w:rsidP="007C48E3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2"/>
          </w:p>
        </w:tc>
      </w:tr>
      <w:tr w:rsidR="006E76CF" w:rsidRPr="001B5DDE" w14:paraId="1360F56F" w14:textId="77777777" w:rsidTr="007C48E3">
        <w:trPr>
          <w:trHeight w:val="268"/>
        </w:trPr>
        <w:tc>
          <w:tcPr>
            <w:tcW w:w="4077" w:type="dxa"/>
            <w:shd w:val="clear" w:color="auto" w:fill="auto"/>
          </w:tcPr>
          <w:p w14:paraId="6E65F52B" w14:textId="77777777" w:rsidR="006E76CF" w:rsidRPr="001B5DDE" w:rsidRDefault="006E76CF" w:rsidP="007C48E3">
            <w:pPr>
              <w:spacing w:line="360" w:lineRule="auto"/>
            </w:pPr>
            <w:r w:rsidRPr="001B5DDE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63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7B75BF" w14:textId="77777777" w:rsidR="006E76CF" w:rsidRPr="001B5DDE" w:rsidRDefault="006E76CF" w:rsidP="007C48E3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6E76CF" w:rsidRPr="001B5DDE" w14:paraId="1D4961C2" w14:textId="77777777" w:rsidTr="007C48E3">
        <w:trPr>
          <w:trHeight w:val="268"/>
        </w:trPr>
        <w:tc>
          <w:tcPr>
            <w:tcW w:w="4077" w:type="dxa"/>
            <w:shd w:val="clear" w:color="auto" w:fill="auto"/>
          </w:tcPr>
          <w:p w14:paraId="09B45D06" w14:textId="77777777" w:rsidR="006E76CF" w:rsidRPr="001B5DDE" w:rsidRDefault="006E76CF" w:rsidP="007C48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5DDE">
              <w:rPr>
                <w:rFonts w:ascii="Arial" w:hAnsi="Arial" w:cs="Arial"/>
                <w:sz w:val="20"/>
                <w:szCs w:val="20"/>
              </w:rPr>
              <w:t>Datum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615D69" w14:textId="77777777" w:rsidR="006E76CF" w:rsidRPr="001B5DDE" w:rsidRDefault="006E76CF" w:rsidP="007C48E3">
            <w:pPr>
              <w:spacing w:line="360" w:lineRule="auto"/>
            </w:pPr>
            <w:r w:rsidRPr="001B5D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DDE">
              <w:instrText xml:space="preserve"> FORMTEXT </w:instrText>
            </w:r>
            <w:r w:rsidRPr="001B5DDE">
              <w:fldChar w:fldCharType="separate"/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1B5DDE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3381670" w14:textId="77777777" w:rsidR="006E76CF" w:rsidRPr="00B04ADB" w:rsidRDefault="006E76CF" w:rsidP="006E76CF">
      <w:pPr>
        <w:rPr>
          <w:rFonts w:ascii="Arial" w:hAnsi="Arial" w:cs="Arial"/>
          <w:color w:val="FF0000"/>
          <w:sz w:val="20"/>
          <w:szCs w:val="20"/>
        </w:rPr>
      </w:pPr>
    </w:p>
    <w:p w14:paraId="39C17AB0" w14:textId="77777777" w:rsidR="006E76CF" w:rsidRPr="00B04ADB" w:rsidRDefault="006E76CF" w:rsidP="006E76CF">
      <w:pPr>
        <w:rPr>
          <w:rFonts w:ascii="Arial" w:hAnsi="Arial" w:cs="Arial"/>
          <w:color w:val="FF0000"/>
          <w:sz w:val="20"/>
          <w:szCs w:val="20"/>
        </w:rPr>
      </w:pPr>
    </w:p>
    <w:p w14:paraId="4E8C8E06" w14:textId="77777777" w:rsidR="006E76CF" w:rsidRPr="00A60DF9" w:rsidRDefault="006E76CF" w:rsidP="006E76CF">
      <w:pPr>
        <w:spacing w:line="260" w:lineRule="atLeast"/>
      </w:pPr>
      <w:r w:rsidRPr="00A60DF9">
        <w:rPr>
          <w:rFonts w:ascii="Arial" w:hAnsi="Arial" w:cs="Arial"/>
          <w:b/>
          <w:sz w:val="20"/>
          <w:szCs w:val="20"/>
        </w:rPr>
        <w:t>Izjavljam, da:</w:t>
      </w:r>
    </w:p>
    <w:p w14:paraId="01315F17" w14:textId="77777777" w:rsidR="006E76CF" w:rsidRDefault="006E76CF" w:rsidP="006E76CF">
      <w:pPr>
        <w:numPr>
          <w:ilvl w:val="0"/>
          <w:numId w:val="2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A60DF9">
        <w:rPr>
          <w:rFonts w:ascii="Arial" w:hAnsi="Arial" w:cs="Arial"/>
          <w:sz w:val="20"/>
          <w:szCs w:val="20"/>
        </w:rPr>
        <w:t>imam sklenjeno delovno razmerje za nedoločen čas v organu državne uprave oz. drugem organu, ki je po sporazumu z Vlado RS vstopil v interni trg dela</w:t>
      </w:r>
      <w:r>
        <w:rPr>
          <w:rFonts w:ascii="Arial" w:hAnsi="Arial" w:cs="Arial"/>
          <w:sz w:val="20"/>
          <w:szCs w:val="20"/>
        </w:rPr>
        <w:t>;</w:t>
      </w:r>
    </w:p>
    <w:p w14:paraId="5E199FD7" w14:textId="77777777" w:rsidR="006E76CF" w:rsidRPr="00A60DF9" w:rsidRDefault="006E76CF" w:rsidP="006E76CF">
      <w:pPr>
        <w:numPr>
          <w:ilvl w:val="0"/>
          <w:numId w:val="2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moj pridobljen uradniški naziv: _</w:t>
      </w:r>
      <w:r w:rsidRPr="003572E3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72E3">
        <w:rPr>
          <w:u w:val="single"/>
        </w:rPr>
        <w:instrText xml:space="preserve"> FORMTEXT </w:instrText>
      </w:r>
      <w:r w:rsidRPr="003572E3">
        <w:rPr>
          <w:u w:val="single"/>
        </w:rPr>
      </w:r>
      <w:r w:rsidRPr="003572E3">
        <w:rPr>
          <w:u w:val="single"/>
        </w:rPr>
        <w:fldChar w:fldCharType="separate"/>
      </w:r>
      <w:r w:rsidRPr="003572E3">
        <w:rPr>
          <w:rFonts w:ascii="Arial" w:hAnsi="Arial" w:cs="Arial"/>
          <w:sz w:val="20"/>
          <w:szCs w:val="20"/>
          <w:u w:val="single"/>
          <w:lang w:eastAsia="sl-SI"/>
        </w:rPr>
        <w:t>     </w:t>
      </w:r>
      <w:r w:rsidRPr="003572E3">
        <w:rPr>
          <w:rFonts w:ascii="Arial" w:hAnsi="Arial" w:cs="Arial"/>
          <w:sz w:val="20"/>
          <w:szCs w:val="20"/>
          <w:u w:val="single"/>
          <w:lang w:eastAsia="sl-SI"/>
        </w:rPr>
        <w:fldChar w:fldCharType="end"/>
      </w:r>
      <w:r>
        <w:rPr>
          <w:rFonts w:ascii="Arial" w:hAnsi="Arial" w:cs="Arial"/>
          <w:sz w:val="20"/>
          <w:szCs w:val="20"/>
        </w:rPr>
        <w:t>____________________;</w:t>
      </w:r>
    </w:p>
    <w:p w14:paraId="1815D493" w14:textId="77777777" w:rsidR="006E76CF" w:rsidRPr="00A60DF9" w:rsidRDefault="006E76CF" w:rsidP="006E76CF">
      <w:pPr>
        <w:numPr>
          <w:ilvl w:val="0"/>
          <w:numId w:val="2"/>
        </w:numPr>
        <w:spacing w:line="260" w:lineRule="atLeast"/>
        <w:jc w:val="both"/>
      </w:pPr>
      <w:r w:rsidRPr="00A60DF9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14:paraId="1888C5B3" w14:textId="77777777" w:rsidR="006E76CF" w:rsidRPr="00A60DF9" w:rsidRDefault="006E76CF" w:rsidP="006E76CF">
      <w:pPr>
        <w:numPr>
          <w:ilvl w:val="0"/>
          <w:numId w:val="2"/>
        </w:numPr>
        <w:spacing w:line="260" w:lineRule="atLeast"/>
        <w:jc w:val="both"/>
      </w:pPr>
      <w:r w:rsidRPr="00A60DF9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521523A4" w14:textId="77777777" w:rsidR="006E76CF" w:rsidRPr="00A60DF9" w:rsidRDefault="006E76CF" w:rsidP="006E76CF">
      <w:pPr>
        <w:numPr>
          <w:ilvl w:val="0"/>
          <w:numId w:val="2"/>
        </w:numPr>
        <w:spacing w:line="260" w:lineRule="atLeast"/>
        <w:ind w:left="714" w:hanging="357"/>
        <w:jc w:val="both"/>
      </w:pPr>
      <w:r w:rsidRPr="00A60DF9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10052C96" w14:textId="77777777" w:rsidR="006E76CF" w:rsidRPr="00A60DF9" w:rsidRDefault="006E76CF" w:rsidP="006E76CF">
      <w:pPr>
        <w:numPr>
          <w:ilvl w:val="0"/>
          <w:numId w:val="2"/>
        </w:numPr>
        <w:spacing w:line="260" w:lineRule="atLeast"/>
        <w:ind w:left="714" w:hanging="357"/>
        <w:jc w:val="both"/>
      </w:pPr>
      <w:r w:rsidRPr="00A60DF9">
        <w:rPr>
          <w:rFonts w:ascii="Arial" w:hAnsi="Arial" w:cs="Arial"/>
          <w:sz w:val="20"/>
          <w:szCs w:val="20"/>
        </w:rPr>
        <w:t>sem državljan/</w:t>
      </w:r>
      <w:proofErr w:type="spellStart"/>
      <w:r w:rsidRPr="00A60DF9">
        <w:rPr>
          <w:rFonts w:ascii="Arial" w:hAnsi="Arial" w:cs="Arial"/>
          <w:sz w:val="20"/>
          <w:szCs w:val="20"/>
        </w:rPr>
        <w:t>ka</w:t>
      </w:r>
      <w:proofErr w:type="spellEnd"/>
      <w:r w:rsidRPr="00A60DF9">
        <w:rPr>
          <w:rFonts w:ascii="Arial" w:hAnsi="Arial" w:cs="Arial"/>
          <w:sz w:val="20"/>
          <w:szCs w:val="20"/>
        </w:rPr>
        <w:t xml:space="preserve"> Republike Slovenije;</w:t>
      </w:r>
    </w:p>
    <w:p w14:paraId="318C4073" w14:textId="2EEB0443" w:rsidR="006E76CF" w:rsidRPr="00B04ADB" w:rsidRDefault="006E76CF" w:rsidP="006E76CF">
      <w:pPr>
        <w:numPr>
          <w:ilvl w:val="0"/>
          <w:numId w:val="2"/>
        </w:numPr>
        <w:spacing w:line="260" w:lineRule="atLeast"/>
        <w:jc w:val="both"/>
      </w:pPr>
      <w:r w:rsidRPr="00B04ADB">
        <w:rPr>
          <w:rFonts w:ascii="Arial" w:hAnsi="Arial" w:cs="Arial"/>
          <w:sz w:val="20"/>
          <w:szCs w:val="20"/>
        </w:rPr>
        <w:t>za namen tega natečajnega postopka dovoljujem Upravni enoti</w:t>
      </w:r>
      <w:r>
        <w:rPr>
          <w:rFonts w:ascii="Arial" w:hAnsi="Arial" w:cs="Arial"/>
          <w:sz w:val="20"/>
          <w:szCs w:val="20"/>
        </w:rPr>
        <w:t xml:space="preserve"> Celje</w:t>
      </w:r>
      <w:r w:rsidRPr="00B04ADB">
        <w:rPr>
          <w:rFonts w:ascii="Arial" w:hAnsi="Arial" w:cs="Arial"/>
          <w:sz w:val="20"/>
          <w:szCs w:val="20"/>
        </w:rPr>
        <w:t xml:space="preserve"> pridobitev zgoraj navedenih podatkov o izpolnjevanju pogojev iz uradnih evidenc,</w:t>
      </w:r>
    </w:p>
    <w:p w14:paraId="6C9139F7" w14:textId="59C163AD" w:rsidR="006E76CF" w:rsidRPr="00B04ADB" w:rsidRDefault="006E76CF" w:rsidP="006E76CF">
      <w:pPr>
        <w:numPr>
          <w:ilvl w:val="0"/>
          <w:numId w:val="2"/>
        </w:numPr>
        <w:spacing w:line="260" w:lineRule="atLeast"/>
        <w:jc w:val="both"/>
      </w:pPr>
      <w:r w:rsidRPr="00B04ADB">
        <w:rPr>
          <w:rFonts w:ascii="Arial" w:eastAsia="Calibri" w:hAnsi="Arial" w:cs="Arial"/>
          <w:sz w:val="20"/>
          <w:szCs w:val="20"/>
        </w:rPr>
        <w:t xml:space="preserve">sem seznanjen/a, da bo Upravna enota </w:t>
      </w:r>
      <w:r>
        <w:rPr>
          <w:rFonts w:ascii="Arial" w:eastAsia="Calibri" w:hAnsi="Arial" w:cs="Arial"/>
          <w:sz w:val="20"/>
          <w:szCs w:val="20"/>
        </w:rPr>
        <w:t>Celje</w:t>
      </w:r>
      <w:r w:rsidRPr="00B04ADB">
        <w:rPr>
          <w:rFonts w:ascii="Arial" w:eastAsia="Calibri" w:hAnsi="Arial" w:cs="Arial"/>
          <w:sz w:val="20"/>
          <w:szCs w:val="20"/>
        </w:rPr>
        <w:t xml:space="preserve"> podatke, ki sem jih navedel/-a v vlogi za zaposlitev in v tej izjavi, obdelovala za namen izvedbe tega natečajnega postopka.</w:t>
      </w:r>
    </w:p>
    <w:p w14:paraId="1A69AFCB" w14:textId="77777777" w:rsidR="006E76CF" w:rsidRPr="00B04ADB" w:rsidRDefault="006E76CF" w:rsidP="006E76CF">
      <w:pPr>
        <w:spacing w:line="260" w:lineRule="atLeast"/>
        <w:jc w:val="both"/>
        <w:rPr>
          <w:rFonts w:ascii="Arial" w:hAnsi="Arial" w:cs="Arial"/>
          <w:color w:val="FF0000"/>
          <w:sz w:val="20"/>
          <w:szCs w:val="20"/>
        </w:rPr>
      </w:pPr>
    </w:p>
    <w:p w14:paraId="6389CA59" w14:textId="77777777" w:rsidR="006E76CF" w:rsidRPr="00B04ADB" w:rsidRDefault="006E76CF" w:rsidP="006E76CF">
      <w:pPr>
        <w:spacing w:line="260" w:lineRule="atLeast"/>
      </w:pPr>
      <w:r w:rsidRPr="00B04ADB"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38249CBD" w14:textId="77777777" w:rsidR="006E76CF" w:rsidRPr="00B04ADB" w:rsidRDefault="006E76CF" w:rsidP="006E76C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F9DC16B" w14:textId="77777777" w:rsidR="006E76CF" w:rsidRPr="00B04ADB" w:rsidRDefault="006E76CF" w:rsidP="006E76CF">
      <w:r w:rsidRPr="00B04ADB">
        <w:rPr>
          <w:rFonts w:ascii="Arial" w:hAnsi="Arial" w:cs="Arial"/>
          <w:sz w:val="20"/>
          <w:szCs w:val="20"/>
        </w:rPr>
        <w:t xml:space="preserve">Kraj in datum:  </w:t>
      </w:r>
      <w:bookmarkStart w:id="64" w:name="Besedilo82"/>
      <w:r w:rsidRPr="00B04ADB">
        <w:fldChar w:fldCharType="begin">
          <w:ffData>
            <w:name w:val=""/>
            <w:enabled/>
            <w:calcOnExit w:val="0"/>
            <w:textInput/>
          </w:ffData>
        </w:fldChar>
      </w:r>
      <w:r w:rsidRPr="00B04ADB">
        <w:instrText xml:space="preserve"> FORMTEXT </w:instrText>
      </w:r>
      <w:r w:rsidRPr="00B04ADB">
        <w:fldChar w:fldCharType="separate"/>
      </w:r>
      <w:r w:rsidRPr="00B04ADB">
        <w:rPr>
          <w:rFonts w:ascii="Arial" w:hAnsi="Arial" w:cs="Arial"/>
          <w:sz w:val="20"/>
          <w:szCs w:val="20"/>
          <w:lang w:eastAsia="sl-SI"/>
        </w:rPr>
        <w:t>     </w:t>
      </w:r>
      <w:r w:rsidRPr="00B04ADB"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64"/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t>______________________</w:t>
      </w:r>
    </w:p>
    <w:p w14:paraId="12122002" w14:textId="77777777" w:rsidR="006E76CF" w:rsidRPr="00B04ADB" w:rsidRDefault="006E76CF" w:rsidP="006E76CF">
      <w:pPr>
        <w:rPr>
          <w:rFonts w:ascii="Arial" w:hAnsi="Arial" w:cs="Arial"/>
          <w:sz w:val="18"/>
          <w:szCs w:val="18"/>
        </w:rPr>
      </w:pP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</w:r>
      <w:r w:rsidRPr="00B04ADB">
        <w:rPr>
          <w:rFonts w:ascii="Arial" w:hAnsi="Arial" w:cs="Arial"/>
          <w:sz w:val="20"/>
          <w:szCs w:val="20"/>
        </w:rPr>
        <w:tab/>
        <w:t>podpis</w:t>
      </w:r>
    </w:p>
    <w:p w14:paraId="7EC63B35" w14:textId="77777777" w:rsidR="006E76CF" w:rsidRDefault="006E76CF" w:rsidP="006E76CF">
      <w:pPr>
        <w:jc w:val="both"/>
        <w:rPr>
          <w:rFonts w:ascii="Arial" w:hAnsi="Arial" w:cs="Arial"/>
          <w:i/>
          <w:sz w:val="18"/>
          <w:szCs w:val="18"/>
        </w:rPr>
      </w:pPr>
    </w:p>
    <w:p w14:paraId="75574553" w14:textId="3A9B9C41" w:rsidR="006E76CF" w:rsidRPr="00B04ADB" w:rsidRDefault="006E76CF" w:rsidP="006E76CF">
      <w:pPr>
        <w:jc w:val="both"/>
      </w:pPr>
      <w:r w:rsidRPr="00B04ADB">
        <w:rPr>
          <w:rFonts w:ascii="Arial" w:hAnsi="Arial" w:cs="Arial"/>
          <w:i/>
          <w:sz w:val="18"/>
          <w:szCs w:val="18"/>
        </w:rPr>
        <w:t xml:space="preserve">Upravna enota </w:t>
      </w:r>
      <w:r>
        <w:rPr>
          <w:rFonts w:ascii="Arial" w:hAnsi="Arial" w:cs="Arial"/>
          <w:i/>
          <w:sz w:val="18"/>
          <w:szCs w:val="18"/>
        </w:rPr>
        <w:t>Celje</w:t>
      </w:r>
      <w:r w:rsidRPr="00B04ADB">
        <w:rPr>
          <w:rFonts w:ascii="Arial" w:hAnsi="Arial" w:cs="Arial"/>
          <w:i/>
          <w:sz w:val="18"/>
          <w:szCs w:val="18"/>
        </w:rPr>
        <w:t xml:space="preserve"> bo podatke, ki jih je kandidat navedel v prijavi za prosto delovno mesto in v tej izjavi, obdelovala izključno za namen izvedbe predmetnega javnega natečaja. </w:t>
      </w:r>
    </w:p>
    <w:p w14:paraId="300B84BA" w14:textId="77777777" w:rsidR="006E76CF" w:rsidRPr="00B04ADB" w:rsidRDefault="006E76CF" w:rsidP="006E76CF">
      <w:pPr>
        <w:rPr>
          <w:color w:val="FF0000"/>
        </w:rPr>
      </w:pPr>
    </w:p>
    <w:p w14:paraId="6B30C91C" w14:textId="77777777" w:rsidR="006E76CF" w:rsidRDefault="006E76CF"/>
    <w:sectPr w:rsidR="006E76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C1B4" w14:textId="77777777" w:rsidR="006E76CF" w:rsidRDefault="006E76CF" w:rsidP="006E76CF">
      <w:r>
        <w:separator/>
      </w:r>
    </w:p>
  </w:endnote>
  <w:endnote w:type="continuationSeparator" w:id="0">
    <w:p w14:paraId="266E4CC4" w14:textId="77777777" w:rsidR="006E76CF" w:rsidRDefault="006E76CF" w:rsidP="006E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C9C93" w14:textId="77777777" w:rsidR="006E76CF" w:rsidRDefault="006E76CF" w:rsidP="006E76CF">
      <w:r>
        <w:separator/>
      </w:r>
    </w:p>
  </w:footnote>
  <w:footnote w:type="continuationSeparator" w:id="0">
    <w:p w14:paraId="633E0EA9" w14:textId="77777777" w:rsidR="006E76CF" w:rsidRDefault="006E76CF" w:rsidP="006E7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DD71" w14:textId="6028C455" w:rsidR="006E76CF" w:rsidRDefault="006E76CF">
    <w:pPr>
      <w:pStyle w:val="Glava"/>
    </w:pPr>
    <w:r>
      <w:t>Upravna enota Celje</w:t>
    </w:r>
  </w:p>
  <w:p w14:paraId="1700CCD2" w14:textId="77777777" w:rsidR="006E76CF" w:rsidRDefault="006E76C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CF"/>
    <w:rsid w:val="006E76CF"/>
    <w:rsid w:val="0075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7EBD"/>
  <w15:chartTrackingRefBased/>
  <w15:docId w15:val="{B46985B5-835C-481F-8B8D-3D181F90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E76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6E76CF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6E76C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E76CF"/>
  </w:style>
  <w:style w:type="paragraph" w:styleId="Noga">
    <w:name w:val="footer"/>
    <w:basedOn w:val="Navaden"/>
    <w:link w:val="NogaZnak"/>
    <w:unhideWhenUsed/>
    <w:rsid w:val="006E76C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6E76CF"/>
  </w:style>
  <w:style w:type="character" w:customStyle="1" w:styleId="Naslov5Znak">
    <w:name w:val="Naslov 5 Znak"/>
    <w:basedOn w:val="Privzetapisavaodstavka"/>
    <w:link w:val="Naslov5"/>
    <w:rsid w:val="006E76CF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6E76CF"/>
    <w:rPr>
      <w:rFonts w:ascii="Symbol" w:hAnsi="Symbol" w:cs="Symbol" w:hint="default"/>
    </w:rPr>
  </w:style>
  <w:style w:type="character" w:customStyle="1" w:styleId="WW8Num1z1">
    <w:name w:val="WW8Num1z1"/>
    <w:rsid w:val="006E76CF"/>
    <w:rPr>
      <w:rFonts w:ascii="Courier New" w:hAnsi="Courier New" w:cs="Courier New" w:hint="default"/>
    </w:rPr>
  </w:style>
  <w:style w:type="character" w:customStyle="1" w:styleId="WW8Num1z2">
    <w:name w:val="WW8Num1z2"/>
    <w:rsid w:val="006E76CF"/>
    <w:rPr>
      <w:rFonts w:ascii="Wingdings" w:hAnsi="Wingdings" w:cs="Wingdings" w:hint="default"/>
    </w:rPr>
  </w:style>
  <w:style w:type="character" w:customStyle="1" w:styleId="WW8Num2z0">
    <w:name w:val="WW8Num2z0"/>
    <w:rsid w:val="006E76CF"/>
    <w:rPr>
      <w:rFonts w:ascii="Arial" w:eastAsia="Times New Roman" w:hAnsi="Arial" w:cs="Arial" w:hint="default"/>
    </w:rPr>
  </w:style>
  <w:style w:type="character" w:customStyle="1" w:styleId="WW8Num2z1">
    <w:name w:val="WW8Num2z1"/>
    <w:rsid w:val="006E76CF"/>
    <w:rPr>
      <w:rFonts w:ascii="Courier New" w:hAnsi="Courier New" w:cs="Courier New" w:hint="default"/>
    </w:rPr>
  </w:style>
  <w:style w:type="character" w:customStyle="1" w:styleId="WW8Num2z2">
    <w:name w:val="WW8Num2z2"/>
    <w:rsid w:val="006E76CF"/>
    <w:rPr>
      <w:rFonts w:ascii="Wingdings" w:hAnsi="Wingdings" w:cs="Wingdings" w:hint="default"/>
    </w:rPr>
  </w:style>
  <w:style w:type="character" w:customStyle="1" w:styleId="WW8Num2z3">
    <w:name w:val="WW8Num2z3"/>
    <w:rsid w:val="006E76CF"/>
    <w:rPr>
      <w:rFonts w:ascii="Symbol" w:hAnsi="Symbol" w:cs="Symbol" w:hint="default"/>
    </w:rPr>
  </w:style>
  <w:style w:type="character" w:customStyle="1" w:styleId="WW8Num3z0">
    <w:name w:val="WW8Num3z0"/>
    <w:rsid w:val="006E76CF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6E76CF"/>
    <w:rPr>
      <w:rFonts w:ascii="Courier New" w:hAnsi="Courier New" w:cs="Courier New" w:hint="default"/>
    </w:rPr>
  </w:style>
  <w:style w:type="character" w:customStyle="1" w:styleId="WW8Num3z3">
    <w:name w:val="WW8Num3z3"/>
    <w:rsid w:val="006E76CF"/>
    <w:rPr>
      <w:rFonts w:ascii="Symbol" w:hAnsi="Symbol" w:cs="Symbol" w:hint="default"/>
    </w:rPr>
  </w:style>
  <w:style w:type="character" w:customStyle="1" w:styleId="WW8Num4z0">
    <w:name w:val="WW8Num4z0"/>
    <w:rsid w:val="006E76CF"/>
  </w:style>
  <w:style w:type="character" w:customStyle="1" w:styleId="WW8Num4z1">
    <w:name w:val="WW8Num4z1"/>
    <w:rsid w:val="006E76CF"/>
  </w:style>
  <w:style w:type="character" w:customStyle="1" w:styleId="WW8Num4z2">
    <w:name w:val="WW8Num4z2"/>
    <w:rsid w:val="006E76CF"/>
  </w:style>
  <w:style w:type="character" w:customStyle="1" w:styleId="WW8Num4z3">
    <w:name w:val="WW8Num4z3"/>
    <w:rsid w:val="006E76CF"/>
  </w:style>
  <w:style w:type="character" w:customStyle="1" w:styleId="WW8Num4z4">
    <w:name w:val="WW8Num4z4"/>
    <w:rsid w:val="006E76CF"/>
  </w:style>
  <w:style w:type="character" w:customStyle="1" w:styleId="WW8Num4z5">
    <w:name w:val="WW8Num4z5"/>
    <w:rsid w:val="006E76CF"/>
  </w:style>
  <w:style w:type="character" w:customStyle="1" w:styleId="WW8Num4z6">
    <w:name w:val="WW8Num4z6"/>
    <w:rsid w:val="006E76CF"/>
  </w:style>
  <w:style w:type="character" w:customStyle="1" w:styleId="WW8Num4z7">
    <w:name w:val="WW8Num4z7"/>
    <w:rsid w:val="006E76CF"/>
  </w:style>
  <w:style w:type="character" w:customStyle="1" w:styleId="WW8Num4z8">
    <w:name w:val="WW8Num4z8"/>
    <w:rsid w:val="006E76CF"/>
  </w:style>
  <w:style w:type="character" w:customStyle="1" w:styleId="WW8Num5z0">
    <w:name w:val="WW8Num5z0"/>
    <w:rsid w:val="006E76CF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6E76CF"/>
    <w:rPr>
      <w:rFonts w:ascii="Courier New" w:hAnsi="Courier New" w:cs="Courier New" w:hint="default"/>
    </w:rPr>
  </w:style>
  <w:style w:type="character" w:customStyle="1" w:styleId="WW8Num5z2">
    <w:name w:val="WW8Num5z2"/>
    <w:rsid w:val="006E76CF"/>
    <w:rPr>
      <w:rFonts w:ascii="Wingdings" w:hAnsi="Wingdings" w:cs="Wingdings" w:hint="default"/>
    </w:rPr>
  </w:style>
  <w:style w:type="character" w:customStyle="1" w:styleId="WW8Num5z3">
    <w:name w:val="WW8Num5z3"/>
    <w:rsid w:val="006E76CF"/>
    <w:rPr>
      <w:rFonts w:ascii="Symbol" w:hAnsi="Symbol" w:cs="Symbol" w:hint="default"/>
    </w:rPr>
  </w:style>
  <w:style w:type="character" w:customStyle="1" w:styleId="Privzetapisavaodstavka1">
    <w:name w:val="Privzeta pisava odstavka1"/>
    <w:rsid w:val="006E76CF"/>
  </w:style>
  <w:style w:type="character" w:styleId="Hiperpovezava">
    <w:name w:val="Hyperlink"/>
    <w:rsid w:val="006E76CF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6E76CF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6E76CF"/>
    <w:rPr>
      <w:rFonts w:ascii="Tahoma" w:hAnsi="Tahoma" w:cs="Tahoma"/>
      <w:sz w:val="16"/>
      <w:szCs w:val="16"/>
    </w:rPr>
  </w:style>
  <w:style w:type="character" w:customStyle="1" w:styleId="Znak2">
    <w:name w:val="Znak2"/>
    <w:rsid w:val="006E76CF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6E76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6E76CF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6E76CF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6E76CF"/>
  </w:style>
  <w:style w:type="paragraph" w:styleId="Napis">
    <w:name w:val="caption"/>
    <w:basedOn w:val="Navaden"/>
    <w:qFormat/>
    <w:rsid w:val="006E76CF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6E76CF"/>
    <w:pPr>
      <w:suppressLineNumbers/>
    </w:pPr>
    <w:rPr>
      <w:rFonts w:cs="Arial"/>
    </w:rPr>
  </w:style>
  <w:style w:type="paragraph" w:styleId="Besedilooblaka">
    <w:name w:val="Balloon Text"/>
    <w:basedOn w:val="Navaden"/>
    <w:link w:val="BesedilooblakaZnak"/>
    <w:rsid w:val="006E76C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E76CF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6E76CF"/>
    <w:pPr>
      <w:ind w:left="708"/>
    </w:pPr>
  </w:style>
  <w:style w:type="paragraph" w:customStyle="1" w:styleId="Vsebinatabele">
    <w:name w:val="Vsebina tabele"/>
    <w:basedOn w:val="Navaden"/>
    <w:rsid w:val="006E76CF"/>
    <w:pPr>
      <w:suppressLineNumbers/>
    </w:pPr>
  </w:style>
  <w:style w:type="paragraph" w:customStyle="1" w:styleId="Naslovtabele">
    <w:name w:val="Naslov tabele"/>
    <w:basedOn w:val="Vsebinatabele"/>
    <w:rsid w:val="006E76CF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6E7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6E76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1629</Words>
  <Characters>9290</Characters>
  <Application>Microsoft Office Word</Application>
  <DocSecurity>0</DocSecurity>
  <Lines>77</Lines>
  <Paragraphs>21</Paragraphs>
  <ScaleCrop>false</ScaleCrop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Ulaga Kovač</dc:creator>
  <cp:keywords/>
  <dc:description/>
  <cp:lastModifiedBy>Andreja Ulaga Kovač</cp:lastModifiedBy>
  <cp:revision>1</cp:revision>
  <dcterms:created xsi:type="dcterms:W3CDTF">2022-10-18T07:39:00Z</dcterms:created>
  <dcterms:modified xsi:type="dcterms:W3CDTF">2022-10-18T07:44:00Z</dcterms:modified>
</cp:coreProperties>
</file>