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D23023" w14:textId="77777777" w:rsidR="007B2C98" w:rsidRPr="007B2C98" w:rsidRDefault="007B2C98">
      <w:pPr>
        <w:pStyle w:val="Naslov1"/>
        <w:jc w:val="center"/>
        <w:rPr>
          <w:rFonts w:ascii="Calibri" w:hAnsi="Calibri"/>
          <w:b/>
          <w:bCs/>
          <w:sz w:val="22"/>
          <w:szCs w:val="22"/>
          <w:u w:val="none"/>
        </w:rPr>
      </w:pPr>
    </w:p>
    <w:p w14:paraId="548D6796" w14:textId="55815025" w:rsidR="00642343" w:rsidRPr="006C2EE2" w:rsidRDefault="006C306D">
      <w:pPr>
        <w:pStyle w:val="Naslov1"/>
        <w:jc w:val="center"/>
        <w:rPr>
          <w:rFonts w:asciiTheme="minorHAnsi" w:hAnsiTheme="minorHAnsi"/>
          <w:b/>
          <w:bCs/>
          <w:szCs w:val="22"/>
          <w:u w:val="none"/>
        </w:rPr>
      </w:pPr>
      <w:r w:rsidRPr="006C2EE2">
        <w:rPr>
          <w:rFonts w:asciiTheme="minorHAnsi" w:hAnsiTheme="minorHAnsi"/>
          <w:b/>
          <w:bCs/>
          <w:szCs w:val="22"/>
          <w:u w:val="none"/>
        </w:rPr>
        <w:t>PRIJAVA ABORTUSA PRI ŽIVALIH</w:t>
      </w:r>
    </w:p>
    <w:p w14:paraId="142BAB13" w14:textId="77777777" w:rsidR="006C306D" w:rsidRPr="00336BF4" w:rsidRDefault="006C306D" w:rsidP="006C306D">
      <w:pPr>
        <w:rPr>
          <w:rFonts w:asciiTheme="minorHAnsi" w:hAnsiTheme="minorHAnsi"/>
        </w:rPr>
      </w:pPr>
    </w:p>
    <w:p w14:paraId="6A4EA768" w14:textId="77777777" w:rsidR="006C306D" w:rsidRPr="00336BF4" w:rsidRDefault="006C306D" w:rsidP="006C306D">
      <w:pPr>
        <w:rPr>
          <w:rFonts w:asciiTheme="minorHAnsi" w:hAnsi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336BF4" w:rsidRPr="00336BF4" w14:paraId="4515823E" w14:textId="77777777" w:rsidTr="00191D4C">
        <w:trPr>
          <w:trHeight w:val="452"/>
        </w:trPr>
        <w:tc>
          <w:tcPr>
            <w:tcW w:w="2689" w:type="dxa"/>
          </w:tcPr>
          <w:p w14:paraId="68D657F3" w14:textId="7699B7B6" w:rsidR="00336BF4" w:rsidRPr="006C2EE2" w:rsidRDefault="00336BF4" w:rsidP="006C2EE2">
            <w:pPr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>Prijavitelj abortusa</w:t>
            </w:r>
          </w:p>
        </w:tc>
        <w:tc>
          <w:tcPr>
            <w:tcW w:w="6938" w:type="dxa"/>
          </w:tcPr>
          <w:p w14:paraId="01F8E929" w14:textId="6558CC75" w:rsidR="00336BF4" w:rsidRPr="00336BF4" w:rsidRDefault="00336BF4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imetnik živali             </w:t>
            </w: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VHS</w:t>
            </w:r>
          </w:p>
        </w:tc>
      </w:tr>
      <w:tr w:rsidR="006C2EE2" w:rsidRPr="00336BF4" w14:paraId="463F8C02" w14:textId="77777777" w:rsidTr="00191D4C">
        <w:trPr>
          <w:trHeight w:val="416"/>
        </w:trPr>
        <w:tc>
          <w:tcPr>
            <w:tcW w:w="9627" w:type="dxa"/>
            <w:gridSpan w:val="2"/>
          </w:tcPr>
          <w:p w14:paraId="744CED7B" w14:textId="7D4870B0" w:rsidR="006C2EE2" w:rsidRDefault="006C2EE2" w:rsidP="006C2EE2">
            <w:pPr>
              <w:rPr>
                <w:rFonts w:asciiTheme="minorHAnsi" w:hAnsiTheme="minorHAnsi"/>
              </w:rPr>
            </w:pPr>
            <w:r w:rsidRPr="006C2EE2">
              <w:rPr>
                <w:rFonts w:asciiTheme="minorHAnsi" w:hAnsiTheme="minorHAnsi"/>
                <w:b/>
              </w:rPr>
              <w:t>Podatki o prijavitelju/imetniku živali</w:t>
            </w:r>
          </w:p>
        </w:tc>
      </w:tr>
      <w:tr w:rsidR="00336BF4" w:rsidRPr="00336BF4" w14:paraId="3652CC6A" w14:textId="77777777" w:rsidTr="00191D4C">
        <w:tc>
          <w:tcPr>
            <w:tcW w:w="2689" w:type="dxa"/>
          </w:tcPr>
          <w:p w14:paraId="1FDFB2C4" w14:textId="18EBCB09" w:rsidR="00336BF4" w:rsidRPr="006C2EE2" w:rsidRDefault="00336BF4" w:rsidP="006C2EE2">
            <w:pPr>
              <w:ind w:left="454"/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>KMG_MID</w:t>
            </w:r>
          </w:p>
        </w:tc>
        <w:tc>
          <w:tcPr>
            <w:tcW w:w="6938" w:type="dxa"/>
          </w:tcPr>
          <w:p w14:paraId="63D9D1CF" w14:textId="605C06B8" w:rsidR="00336BF4" w:rsidRDefault="006C2EE2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 </w:t>
            </w:r>
            <w:r w:rsidRPr="006C2EE2">
              <w:rPr>
                <w:rFonts w:asciiTheme="minorHAnsi" w:hAnsiTheme="minorHAnsi"/>
                <w:sz w:val="36"/>
                <w:szCs w:val="36"/>
              </w:rPr>
              <w:sym w:font="Wingdings 2" w:char="F030"/>
            </w:r>
            <w:r w:rsidRPr="006C2EE2">
              <w:rPr>
                <w:rFonts w:asciiTheme="minorHAnsi" w:hAnsiTheme="minorHAnsi"/>
                <w:sz w:val="36"/>
                <w:szCs w:val="36"/>
              </w:rPr>
              <w:sym w:font="Wingdings 2" w:char="F030"/>
            </w:r>
            <w:r w:rsidRPr="006C2EE2">
              <w:rPr>
                <w:rFonts w:asciiTheme="minorHAnsi" w:hAnsiTheme="minorHAnsi"/>
                <w:sz w:val="36"/>
                <w:szCs w:val="36"/>
              </w:rPr>
              <w:sym w:font="Wingdings 2" w:char="F030"/>
            </w:r>
            <w:r w:rsidRPr="006C2EE2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Pr="006C2EE2">
              <w:rPr>
                <w:rFonts w:asciiTheme="minorHAnsi" w:hAnsiTheme="minorHAnsi"/>
                <w:sz w:val="36"/>
                <w:szCs w:val="36"/>
              </w:rPr>
              <w:sym w:font="Wingdings 2" w:char="F030"/>
            </w:r>
            <w:r w:rsidRPr="006C2EE2">
              <w:rPr>
                <w:rFonts w:asciiTheme="minorHAnsi" w:hAnsiTheme="minorHAnsi"/>
                <w:sz w:val="36"/>
                <w:szCs w:val="36"/>
              </w:rPr>
              <w:sym w:font="Wingdings 2" w:char="F030"/>
            </w:r>
            <w:r w:rsidRPr="006C2EE2">
              <w:rPr>
                <w:rFonts w:asciiTheme="minorHAnsi" w:hAnsiTheme="minorHAnsi"/>
                <w:sz w:val="36"/>
                <w:szCs w:val="36"/>
              </w:rPr>
              <w:sym w:font="Wingdings 2" w:char="F030"/>
            </w:r>
          </w:p>
        </w:tc>
      </w:tr>
      <w:tr w:rsidR="00336BF4" w:rsidRPr="00336BF4" w14:paraId="53108235" w14:textId="77777777" w:rsidTr="00191D4C">
        <w:trPr>
          <w:trHeight w:val="740"/>
        </w:trPr>
        <w:tc>
          <w:tcPr>
            <w:tcW w:w="2689" w:type="dxa"/>
          </w:tcPr>
          <w:p w14:paraId="30164D89" w14:textId="77777777" w:rsidR="006C2EE2" w:rsidRDefault="00336BF4" w:rsidP="006C2EE2">
            <w:pPr>
              <w:ind w:left="454"/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 xml:space="preserve">Ime in priimek, </w:t>
            </w:r>
          </w:p>
          <w:p w14:paraId="03E975BF" w14:textId="62A94E18" w:rsidR="00336BF4" w:rsidRPr="006C2EE2" w:rsidRDefault="00336BF4" w:rsidP="006C2EE2">
            <w:pPr>
              <w:ind w:left="454"/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>Naslov</w:t>
            </w:r>
            <w:r w:rsidR="006C2EE2">
              <w:rPr>
                <w:rFonts w:asciiTheme="minorHAnsi" w:hAnsiTheme="minorHAnsi"/>
                <w:b/>
              </w:rPr>
              <w:t>, kontakt</w:t>
            </w:r>
          </w:p>
        </w:tc>
        <w:tc>
          <w:tcPr>
            <w:tcW w:w="6938" w:type="dxa"/>
          </w:tcPr>
          <w:p w14:paraId="2E56CD58" w14:textId="77777777" w:rsidR="00336BF4" w:rsidRPr="00336BF4" w:rsidRDefault="00336BF4" w:rsidP="006C2EE2">
            <w:pPr>
              <w:rPr>
                <w:rFonts w:asciiTheme="minorHAnsi" w:hAnsiTheme="minorHAnsi"/>
              </w:rPr>
            </w:pPr>
          </w:p>
        </w:tc>
      </w:tr>
      <w:tr w:rsidR="00336BF4" w:rsidRPr="00336BF4" w14:paraId="1CAABBEF" w14:textId="77777777" w:rsidTr="00191D4C">
        <w:trPr>
          <w:trHeight w:val="1279"/>
        </w:trPr>
        <w:tc>
          <w:tcPr>
            <w:tcW w:w="2689" w:type="dxa"/>
          </w:tcPr>
          <w:p w14:paraId="65324EC7" w14:textId="758FA38C" w:rsidR="00336BF4" w:rsidRPr="006C2EE2" w:rsidRDefault="00336BF4" w:rsidP="006C2EE2">
            <w:pPr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>Vrsta živali, ki je abortirala</w:t>
            </w:r>
          </w:p>
        </w:tc>
        <w:tc>
          <w:tcPr>
            <w:tcW w:w="6938" w:type="dxa"/>
          </w:tcPr>
          <w:p w14:paraId="67124EDF" w14:textId="77777777" w:rsidR="006C2EE2" w:rsidRDefault="006C2EE2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Govedo    </w:t>
            </w:r>
          </w:p>
          <w:p w14:paraId="2DAF3686" w14:textId="44689ED2" w:rsidR="006C2EE2" w:rsidRDefault="006C2EE2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Kopitarji</w:t>
            </w:r>
          </w:p>
          <w:p w14:paraId="7CA1C802" w14:textId="77777777" w:rsidR="006C2EE2" w:rsidRDefault="006C2EE2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Drobnica      </w:t>
            </w:r>
          </w:p>
          <w:p w14:paraId="5605195C" w14:textId="46D3D6C0" w:rsidR="00336BF4" w:rsidRPr="00336BF4" w:rsidRDefault="006C2EE2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Prašiči</w:t>
            </w:r>
          </w:p>
        </w:tc>
      </w:tr>
      <w:tr w:rsidR="00336BF4" w:rsidRPr="00336BF4" w14:paraId="36E2CA22" w14:textId="77777777" w:rsidTr="00191D4C">
        <w:tc>
          <w:tcPr>
            <w:tcW w:w="2689" w:type="dxa"/>
          </w:tcPr>
          <w:p w14:paraId="35713DB7" w14:textId="54595445" w:rsidR="00336BF4" w:rsidRPr="006C2EE2" w:rsidRDefault="00336BF4" w:rsidP="006C2EE2">
            <w:pPr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>Kratek opis</w:t>
            </w:r>
          </w:p>
          <w:p w14:paraId="7AF72DD3" w14:textId="4C85545D" w:rsidR="00336BF4" w:rsidRPr="00336BF4" w:rsidRDefault="00336BF4" w:rsidP="006C2EE2">
            <w:pPr>
              <w:rPr>
                <w:rFonts w:asciiTheme="minorHAnsi" w:hAnsiTheme="minorHAnsi"/>
              </w:rPr>
            </w:pPr>
            <w:r w:rsidRPr="00336BF4">
              <w:rPr>
                <w:rFonts w:asciiTheme="minorHAnsi" w:hAnsiTheme="minorHAnsi"/>
              </w:rPr>
              <w:t>(posamezen abortus, čreda, paša,</w:t>
            </w:r>
            <w:r w:rsidR="006C2EE2">
              <w:rPr>
                <w:rFonts w:asciiTheme="minorHAnsi" w:hAnsiTheme="minorHAnsi"/>
              </w:rPr>
              <w:t xml:space="preserve"> ponavljajoči abortusi,</w:t>
            </w:r>
            <w:r w:rsidRPr="00336BF4">
              <w:rPr>
                <w:rFonts w:asciiTheme="minorHAnsi" w:hAnsiTheme="minorHAnsi"/>
              </w:rPr>
              <w:t>….)</w:t>
            </w:r>
          </w:p>
        </w:tc>
        <w:tc>
          <w:tcPr>
            <w:tcW w:w="6938" w:type="dxa"/>
          </w:tcPr>
          <w:p w14:paraId="77A6038A" w14:textId="77777777" w:rsidR="00336BF4" w:rsidRPr="00336BF4" w:rsidRDefault="00336BF4" w:rsidP="006C2EE2">
            <w:pPr>
              <w:rPr>
                <w:rFonts w:asciiTheme="minorHAnsi" w:hAnsiTheme="minorHAnsi"/>
              </w:rPr>
            </w:pPr>
          </w:p>
        </w:tc>
      </w:tr>
      <w:tr w:rsidR="006C2EE2" w:rsidRPr="00336BF4" w14:paraId="7A11365C" w14:textId="77777777" w:rsidTr="00191D4C">
        <w:tc>
          <w:tcPr>
            <w:tcW w:w="2689" w:type="dxa"/>
          </w:tcPr>
          <w:p w14:paraId="7F100845" w14:textId="0F6CB359" w:rsidR="006C2EE2" w:rsidRPr="006C2EE2" w:rsidRDefault="008224CB" w:rsidP="008224C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Abortiran m</w:t>
            </w:r>
            <w:r w:rsidR="006C2EE2" w:rsidRPr="006C2EE2">
              <w:rPr>
                <w:rFonts w:asciiTheme="minorHAnsi" w:hAnsiTheme="minorHAnsi"/>
                <w:b/>
              </w:rPr>
              <w:t>aterial</w:t>
            </w:r>
          </w:p>
        </w:tc>
        <w:tc>
          <w:tcPr>
            <w:tcW w:w="6938" w:type="dxa"/>
          </w:tcPr>
          <w:p w14:paraId="39227AB1" w14:textId="7D45F8D1" w:rsidR="006C2EE2" w:rsidRDefault="006C2EE2" w:rsidP="006B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abortiran plod</w:t>
            </w:r>
          </w:p>
          <w:p w14:paraId="006777C5" w14:textId="21F6FFB1" w:rsidR="006C2EE2" w:rsidRDefault="006C2EE2" w:rsidP="006B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organi abortiranega plodu</w:t>
            </w:r>
          </w:p>
          <w:p w14:paraId="63C05607" w14:textId="1BBBDDC1" w:rsidR="006C2EE2" w:rsidRDefault="006C2EE2" w:rsidP="006B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kri</w:t>
            </w:r>
          </w:p>
          <w:p w14:paraId="6AAC3FA1" w14:textId="1136EE49" w:rsidR="006C2EE2" w:rsidRDefault="006C2EE2" w:rsidP="006B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posteljica</w:t>
            </w:r>
          </w:p>
          <w:p w14:paraId="669B450D" w14:textId="77777777" w:rsidR="006C2EE2" w:rsidRDefault="006C2EE2" w:rsidP="006B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ovojnice</w:t>
            </w:r>
          </w:p>
          <w:p w14:paraId="251A3934" w14:textId="21785F91" w:rsidR="006C2EE2" w:rsidRPr="00336BF4" w:rsidRDefault="006C2EE2" w:rsidP="006B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drugo:___________________</w:t>
            </w:r>
          </w:p>
        </w:tc>
      </w:tr>
      <w:tr w:rsidR="006C2EE2" w:rsidRPr="00336BF4" w14:paraId="0BFE09B1" w14:textId="77777777" w:rsidTr="00191D4C">
        <w:tc>
          <w:tcPr>
            <w:tcW w:w="2689" w:type="dxa"/>
          </w:tcPr>
          <w:p w14:paraId="55128DF5" w14:textId="2922F633" w:rsidR="006C2EE2" w:rsidRPr="006C2EE2" w:rsidRDefault="006C2EE2" w:rsidP="006C2EE2">
            <w:pPr>
              <w:rPr>
                <w:rFonts w:asciiTheme="minorHAnsi" w:hAnsiTheme="minorHAnsi"/>
                <w:b/>
              </w:rPr>
            </w:pPr>
            <w:r w:rsidRPr="006C2EE2">
              <w:rPr>
                <w:rFonts w:asciiTheme="minorHAnsi" w:hAnsiTheme="minorHAnsi"/>
                <w:b/>
              </w:rPr>
              <w:t xml:space="preserve">VHS </w:t>
            </w:r>
            <w:r>
              <w:rPr>
                <w:rFonts w:asciiTheme="minorHAnsi" w:hAnsiTheme="minorHAnsi"/>
                <w:b/>
              </w:rPr>
              <w:t>odvoz naročen</w:t>
            </w:r>
          </w:p>
        </w:tc>
        <w:tc>
          <w:tcPr>
            <w:tcW w:w="6938" w:type="dxa"/>
          </w:tcPr>
          <w:p w14:paraId="43DCE305" w14:textId="733B453B" w:rsidR="006C2EE2" w:rsidRDefault="006C2EE2" w:rsidP="006C2E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DA                          </w:t>
            </w:r>
            <w:r>
              <w:rPr>
                <w:rFonts w:asciiTheme="minorHAnsi" w:hAnsiTheme="minorHAnsi"/>
              </w:rPr>
              <w:sym w:font="Wingdings" w:char="F06F"/>
            </w:r>
            <w:r>
              <w:rPr>
                <w:rFonts w:asciiTheme="minorHAnsi" w:hAnsiTheme="minorHAnsi"/>
              </w:rPr>
              <w:t xml:space="preserve"> NE</w:t>
            </w:r>
          </w:p>
        </w:tc>
      </w:tr>
    </w:tbl>
    <w:p w14:paraId="667920C3" w14:textId="6DB4FB28" w:rsidR="006C306D" w:rsidRPr="00336BF4" w:rsidRDefault="006C306D" w:rsidP="006C306D">
      <w:pPr>
        <w:rPr>
          <w:rFonts w:asciiTheme="minorHAnsi" w:hAnsi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91D4C" w:rsidRPr="00336BF4" w14:paraId="6B56630C" w14:textId="77777777" w:rsidTr="00191D4C">
        <w:trPr>
          <w:trHeight w:val="586"/>
        </w:trPr>
        <w:tc>
          <w:tcPr>
            <w:tcW w:w="9627" w:type="dxa"/>
            <w:vAlign w:val="bottom"/>
          </w:tcPr>
          <w:p w14:paraId="71E4A337" w14:textId="3788A07B" w:rsidR="00191D4C" w:rsidRPr="00336BF4" w:rsidRDefault="00191D4C" w:rsidP="008509F7">
            <w:pPr>
              <w:rPr>
                <w:rFonts w:asciiTheme="minorHAnsi" w:hAnsiTheme="minorHAnsi"/>
              </w:rPr>
            </w:pPr>
            <w:r w:rsidRPr="006C2EE2">
              <w:rPr>
                <w:rFonts w:asciiTheme="minorHAnsi" w:hAnsiTheme="minorHAnsi"/>
                <w:b/>
              </w:rPr>
              <w:t>Datum prijave</w:t>
            </w:r>
            <w:r w:rsidR="00AE7744">
              <w:rPr>
                <w:rFonts w:asciiTheme="minorHAnsi" w:hAnsiTheme="minorHAnsi"/>
                <w:b/>
              </w:rPr>
              <w:t xml:space="preserve"> abortusa</w:t>
            </w:r>
            <w:r>
              <w:rPr>
                <w:rFonts w:asciiTheme="minorHAnsi" w:hAnsiTheme="minorHAnsi"/>
                <w:b/>
              </w:rPr>
              <w:t xml:space="preserve">: </w:t>
            </w:r>
            <w:r w:rsidRPr="00191D4C">
              <w:rPr>
                <w:rFonts w:asciiTheme="minorHAnsi" w:hAnsiTheme="minorHAnsi"/>
              </w:rPr>
              <w:t xml:space="preserve">__/__/ </w:t>
            </w:r>
            <w:r w:rsidR="008509F7" w:rsidRPr="00191D4C">
              <w:rPr>
                <w:rFonts w:asciiTheme="minorHAnsi" w:hAnsiTheme="minorHAnsi"/>
              </w:rPr>
              <w:t>202</w:t>
            </w:r>
            <w:r w:rsidR="00064E44">
              <w:rPr>
                <w:rFonts w:asciiTheme="minorHAnsi" w:hAnsiTheme="minorHAnsi"/>
              </w:rPr>
              <w:t>6</w:t>
            </w:r>
          </w:p>
        </w:tc>
      </w:tr>
      <w:tr w:rsidR="00191D4C" w:rsidRPr="00336BF4" w14:paraId="5DF9E5BC" w14:textId="77777777" w:rsidTr="00191D4C">
        <w:trPr>
          <w:trHeight w:val="586"/>
        </w:trPr>
        <w:tc>
          <w:tcPr>
            <w:tcW w:w="9627" w:type="dxa"/>
            <w:vAlign w:val="bottom"/>
          </w:tcPr>
          <w:p w14:paraId="144CB64A" w14:textId="5F3B67F7" w:rsidR="00191D4C" w:rsidRPr="00336BF4" w:rsidRDefault="00191D4C" w:rsidP="00191D4C">
            <w:pPr>
              <w:rPr>
                <w:rFonts w:asciiTheme="minorHAnsi" w:hAnsiTheme="minorHAnsi"/>
              </w:rPr>
            </w:pPr>
            <w:r w:rsidRPr="006C2EE2">
              <w:rPr>
                <w:rFonts w:asciiTheme="minorHAnsi" w:hAnsiTheme="minorHAnsi"/>
                <w:b/>
              </w:rPr>
              <w:t>Veterinarska organizacija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191D4C" w:rsidRPr="00336BF4" w14:paraId="575A93E4" w14:textId="77777777" w:rsidTr="00191D4C">
        <w:trPr>
          <w:trHeight w:val="586"/>
        </w:trPr>
        <w:tc>
          <w:tcPr>
            <w:tcW w:w="9627" w:type="dxa"/>
            <w:vAlign w:val="bottom"/>
          </w:tcPr>
          <w:p w14:paraId="49FBAE4D" w14:textId="6038490A" w:rsidR="00191D4C" w:rsidRPr="00336BF4" w:rsidRDefault="00191D4C" w:rsidP="00191D4C">
            <w:pPr>
              <w:rPr>
                <w:rFonts w:asciiTheme="minorHAnsi" w:hAnsiTheme="minorHAnsi"/>
              </w:rPr>
            </w:pPr>
            <w:r w:rsidRPr="006C2EE2">
              <w:rPr>
                <w:rFonts w:asciiTheme="minorHAnsi" w:hAnsiTheme="minorHAnsi"/>
                <w:b/>
              </w:rPr>
              <w:t>Zap. št. prijave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</w:tbl>
    <w:p w14:paraId="4FEACCD4" w14:textId="77777777" w:rsidR="006C306D" w:rsidRPr="006C306D" w:rsidRDefault="006C306D" w:rsidP="006C306D"/>
    <w:sectPr w:rsidR="006C306D" w:rsidRPr="006C306D" w:rsidSect="00F6031A">
      <w:headerReference w:type="default" r:id="rId8"/>
      <w:footnotePr>
        <w:pos w:val="beneathText"/>
      </w:footnotePr>
      <w:type w:val="continuous"/>
      <w:pgSz w:w="11905" w:h="16837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5723" w14:textId="77777777" w:rsidR="00653D84" w:rsidRDefault="00653D84">
      <w:r>
        <w:separator/>
      </w:r>
    </w:p>
  </w:endnote>
  <w:endnote w:type="continuationSeparator" w:id="0">
    <w:p w14:paraId="72AD49CF" w14:textId="77777777" w:rsidR="00653D84" w:rsidRDefault="0065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D9A7" w14:textId="77777777" w:rsidR="00653D84" w:rsidRDefault="00653D84">
      <w:r>
        <w:separator/>
      </w:r>
    </w:p>
  </w:footnote>
  <w:footnote w:type="continuationSeparator" w:id="0">
    <w:p w14:paraId="75C9B6C3" w14:textId="77777777" w:rsidR="00653D84" w:rsidRDefault="0065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A3DD" w14:textId="77777777" w:rsidR="001F21FC" w:rsidRDefault="00A702A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3942B356" wp14:editId="553E3DCD">
          <wp:simplePos x="0" y="0"/>
          <wp:positionH relativeFrom="column">
            <wp:posOffset>-110490</wp:posOffset>
          </wp:positionH>
          <wp:positionV relativeFrom="paragraph">
            <wp:posOffset>-177165</wp:posOffset>
          </wp:positionV>
          <wp:extent cx="2522220" cy="807720"/>
          <wp:effectExtent l="0" t="0" r="0" b="0"/>
          <wp:wrapNone/>
          <wp:docPr id="1" name="Slika 2" descr="Glava_nova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_nova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B21DD" w14:textId="77777777" w:rsidR="007B2C98" w:rsidRDefault="007B2C98">
    <w:pPr>
      <w:pStyle w:val="Glava"/>
    </w:pPr>
  </w:p>
  <w:p w14:paraId="4FD5CBCC" w14:textId="77777777" w:rsidR="00336BF4" w:rsidRDefault="00336BF4">
    <w:pPr>
      <w:pStyle w:val="Glava"/>
    </w:pPr>
  </w:p>
  <w:p w14:paraId="57F82148" w14:textId="77777777" w:rsidR="00336BF4" w:rsidRDefault="00336BF4">
    <w:pPr>
      <w:pStyle w:val="Glava"/>
    </w:pPr>
  </w:p>
  <w:p w14:paraId="6521AEA1" w14:textId="77777777" w:rsidR="00336BF4" w:rsidRDefault="00336BF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mag-naslov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7987065"/>
    <w:multiLevelType w:val="hybridMultilevel"/>
    <w:tmpl w:val="48CE91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278C6"/>
    <w:multiLevelType w:val="hybridMultilevel"/>
    <w:tmpl w:val="5B9495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6FB9"/>
    <w:multiLevelType w:val="hybridMultilevel"/>
    <w:tmpl w:val="0B808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30BA"/>
    <w:multiLevelType w:val="hybridMultilevel"/>
    <w:tmpl w:val="278EF6BA"/>
    <w:lvl w:ilvl="0" w:tplc="22162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elvetica Condensed" w:hAnsi="Calibri" w:cs="Helvetica Condensed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44309"/>
    <w:multiLevelType w:val="hybridMultilevel"/>
    <w:tmpl w:val="034A84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57ACF"/>
    <w:multiLevelType w:val="hybridMultilevel"/>
    <w:tmpl w:val="C7940038"/>
    <w:lvl w:ilvl="0" w:tplc="22162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elvetica Condensed" w:hAnsi="Calibri" w:cs="Helvetica Condense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B739B"/>
    <w:multiLevelType w:val="hybridMultilevel"/>
    <w:tmpl w:val="C5DABC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77AE"/>
    <w:multiLevelType w:val="hybridMultilevel"/>
    <w:tmpl w:val="0F7A034A"/>
    <w:lvl w:ilvl="0" w:tplc="D3EA38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D5706"/>
    <w:multiLevelType w:val="hybridMultilevel"/>
    <w:tmpl w:val="B54E0C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6676"/>
    <w:multiLevelType w:val="hybridMultilevel"/>
    <w:tmpl w:val="5768A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01DB4"/>
    <w:multiLevelType w:val="hybridMultilevel"/>
    <w:tmpl w:val="9154C246"/>
    <w:lvl w:ilvl="0" w:tplc="221623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Helvetica Condensed" w:hAnsi="Calibri" w:cs="Helvetica Condense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3895998">
    <w:abstractNumId w:val="0"/>
  </w:num>
  <w:num w:numId="2" w16cid:durableId="1470051288">
    <w:abstractNumId w:val="1"/>
  </w:num>
  <w:num w:numId="3" w16cid:durableId="448012605">
    <w:abstractNumId w:val="2"/>
  </w:num>
  <w:num w:numId="4" w16cid:durableId="1076438323">
    <w:abstractNumId w:val="3"/>
  </w:num>
  <w:num w:numId="5" w16cid:durableId="1131020406">
    <w:abstractNumId w:val="4"/>
  </w:num>
  <w:num w:numId="6" w16cid:durableId="822938003">
    <w:abstractNumId w:val="5"/>
  </w:num>
  <w:num w:numId="7" w16cid:durableId="1369142702">
    <w:abstractNumId w:val="12"/>
  </w:num>
  <w:num w:numId="8" w16cid:durableId="1857385402">
    <w:abstractNumId w:val="6"/>
  </w:num>
  <w:num w:numId="9" w16cid:durableId="634530353">
    <w:abstractNumId w:val="7"/>
  </w:num>
  <w:num w:numId="10" w16cid:durableId="711924003">
    <w:abstractNumId w:val="10"/>
  </w:num>
  <w:num w:numId="11" w16cid:durableId="214200020">
    <w:abstractNumId w:val="11"/>
  </w:num>
  <w:num w:numId="12" w16cid:durableId="462118491">
    <w:abstractNumId w:val="16"/>
  </w:num>
  <w:num w:numId="13" w16cid:durableId="77102443">
    <w:abstractNumId w:val="9"/>
  </w:num>
  <w:num w:numId="14" w16cid:durableId="2057852950">
    <w:abstractNumId w:val="8"/>
  </w:num>
  <w:num w:numId="15" w16cid:durableId="588543255">
    <w:abstractNumId w:val="15"/>
  </w:num>
  <w:num w:numId="16" w16cid:durableId="18705798">
    <w:abstractNumId w:val="14"/>
  </w:num>
  <w:num w:numId="17" w16cid:durableId="1373723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32"/>
    <w:rsid w:val="00021663"/>
    <w:rsid w:val="00064E44"/>
    <w:rsid w:val="000A4274"/>
    <w:rsid w:val="00136C04"/>
    <w:rsid w:val="00147026"/>
    <w:rsid w:val="0015022D"/>
    <w:rsid w:val="00166B50"/>
    <w:rsid w:val="00166CBF"/>
    <w:rsid w:val="00191D4C"/>
    <w:rsid w:val="001A0191"/>
    <w:rsid w:val="001A6463"/>
    <w:rsid w:val="001B4553"/>
    <w:rsid w:val="001F21FC"/>
    <w:rsid w:val="001F6122"/>
    <w:rsid w:val="00225DC4"/>
    <w:rsid w:val="00232BDA"/>
    <w:rsid w:val="00250E7E"/>
    <w:rsid w:val="002657FC"/>
    <w:rsid w:val="0027608F"/>
    <w:rsid w:val="00290231"/>
    <w:rsid w:val="00291199"/>
    <w:rsid w:val="00336BF4"/>
    <w:rsid w:val="00364967"/>
    <w:rsid w:val="00381CDF"/>
    <w:rsid w:val="00385A80"/>
    <w:rsid w:val="00390F66"/>
    <w:rsid w:val="003C78D2"/>
    <w:rsid w:val="003D5698"/>
    <w:rsid w:val="003F475F"/>
    <w:rsid w:val="003F6DCD"/>
    <w:rsid w:val="0042179F"/>
    <w:rsid w:val="004414C7"/>
    <w:rsid w:val="00444EFA"/>
    <w:rsid w:val="004556B8"/>
    <w:rsid w:val="00464BC9"/>
    <w:rsid w:val="00481F93"/>
    <w:rsid w:val="0049467A"/>
    <w:rsid w:val="00496F35"/>
    <w:rsid w:val="004A0B2C"/>
    <w:rsid w:val="005653C9"/>
    <w:rsid w:val="00566C8C"/>
    <w:rsid w:val="00582C1B"/>
    <w:rsid w:val="005B1135"/>
    <w:rsid w:val="005D6789"/>
    <w:rsid w:val="005E38D4"/>
    <w:rsid w:val="00642343"/>
    <w:rsid w:val="006518CD"/>
    <w:rsid w:val="00653D84"/>
    <w:rsid w:val="006B0282"/>
    <w:rsid w:val="006C2EE2"/>
    <w:rsid w:val="006C306D"/>
    <w:rsid w:val="006E5E48"/>
    <w:rsid w:val="006F6C5B"/>
    <w:rsid w:val="006F7677"/>
    <w:rsid w:val="006F7A90"/>
    <w:rsid w:val="00705F84"/>
    <w:rsid w:val="00714A4F"/>
    <w:rsid w:val="00730712"/>
    <w:rsid w:val="007332D6"/>
    <w:rsid w:val="00750D44"/>
    <w:rsid w:val="00764037"/>
    <w:rsid w:val="00784DC7"/>
    <w:rsid w:val="007B2C98"/>
    <w:rsid w:val="007B3C24"/>
    <w:rsid w:val="008126C6"/>
    <w:rsid w:val="008224CB"/>
    <w:rsid w:val="00826EEA"/>
    <w:rsid w:val="008363EA"/>
    <w:rsid w:val="00841C87"/>
    <w:rsid w:val="0084712F"/>
    <w:rsid w:val="008509F7"/>
    <w:rsid w:val="00865045"/>
    <w:rsid w:val="00887104"/>
    <w:rsid w:val="0090680E"/>
    <w:rsid w:val="009303EF"/>
    <w:rsid w:val="0094582F"/>
    <w:rsid w:val="00951D16"/>
    <w:rsid w:val="00954128"/>
    <w:rsid w:val="00980F7A"/>
    <w:rsid w:val="009C3826"/>
    <w:rsid w:val="009C5F75"/>
    <w:rsid w:val="009F1A0B"/>
    <w:rsid w:val="00A15A63"/>
    <w:rsid w:val="00A162F2"/>
    <w:rsid w:val="00A265B2"/>
    <w:rsid w:val="00A34A1B"/>
    <w:rsid w:val="00A702A9"/>
    <w:rsid w:val="00A75F37"/>
    <w:rsid w:val="00AB30D7"/>
    <w:rsid w:val="00AE7744"/>
    <w:rsid w:val="00B0356F"/>
    <w:rsid w:val="00B3627C"/>
    <w:rsid w:val="00B439F6"/>
    <w:rsid w:val="00B45AF8"/>
    <w:rsid w:val="00B51E3C"/>
    <w:rsid w:val="00B52FD1"/>
    <w:rsid w:val="00B676C5"/>
    <w:rsid w:val="00B938B2"/>
    <w:rsid w:val="00BA3FCB"/>
    <w:rsid w:val="00BB2780"/>
    <w:rsid w:val="00BB322C"/>
    <w:rsid w:val="00BC3F65"/>
    <w:rsid w:val="00BC4BE3"/>
    <w:rsid w:val="00BE0C94"/>
    <w:rsid w:val="00C511B3"/>
    <w:rsid w:val="00C66FBB"/>
    <w:rsid w:val="00C83CED"/>
    <w:rsid w:val="00CA3944"/>
    <w:rsid w:val="00CD3CAA"/>
    <w:rsid w:val="00CD6F50"/>
    <w:rsid w:val="00CF5BAC"/>
    <w:rsid w:val="00D027BC"/>
    <w:rsid w:val="00D25A9C"/>
    <w:rsid w:val="00D74346"/>
    <w:rsid w:val="00D8383E"/>
    <w:rsid w:val="00E3011B"/>
    <w:rsid w:val="00E626B5"/>
    <w:rsid w:val="00EA3F6C"/>
    <w:rsid w:val="00EE5A6F"/>
    <w:rsid w:val="00EE722A"/>
    <w:rsid w:val="00F23473"/>
    <w:rsid w:val="00F27C82"/>
    <w:rsid w:val="00F32571"/>
    <w:rsid w:val="00F421D5"/>
    <w:rsid w:val="00F57532"/>
    <w:rsid w:val="00F60170"/>
    <w:rsid w:val="00F6031A"/>
    <w:rsid w:val="00FE0251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528624E"/>
  <w15:docId w15:val="{458986CF-E7CE-4909-8F71-38D681B3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82C1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582C1B"/>
    <w:pPr>
      <w:keepNext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rsid w:val="00582C1B"/>
    <w:pPr>
      <w:keepNext/>
      <w:ind w:left="360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582C1B"/>
    <w:pPr>
      <w:keepNext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rsid w:val="00582C1B"/>
    <w:pPr>
      <w:keepNext/>
      <w:outlineLvl w:val="3"/>
    </w:pPr>
    <w:rPr>
      <w:b/>
      <w:color w:val="000000"/>
    </w:rPr>
  </w:style>
  <w:style w:type="paragraph" w:styleId="Naslov5">
    <w:name w:val="heading 5"/>
    <w:basedOn w:val="Navaden"/>
    <w:next w:val="Navaden"/>
    <w:qFormat/>
    <w:rsid w:val="00582C1B"/>
    <w:pPr>
      <w:keepNext/>
      <w:spacing w:after="120"/>
      <w:outlineLvl w:val="4"/>
    </w:pPr>
    <w:rPr>
      <w:b/>
      <w:bCs/>
      <w:color w:val="FF6600"/>
      <w:sz w:val="20"/>
      <w:u w:val="single"/>
    </w:rPr>
  </w:style>
  <w:style w:type="paragraph" w:styleId="Naslov6">
    <w:name w:val="heading 6"/>
    <w:basedOn w:val="Navaden"/>
    <w:next w:val="Navaden"/>
    <w:qFormat/>
    <w:rsid w:val="00582C1B"/>
    <w:pPr>
      <w:keepNext/>
      <w:outlineLvl w:val="5"/>
    </w:pPr>
    <w:rPr>
      <w:b/>
      <w:bCs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3z0">
    <w:name w:val="WW8Num3z0"/>
    <w:rsid w:val="00582C1B"/>
    <w:rPr>
      <w:rFonts w:ascii="Symbol" w:hAnsi="Symbol"/>
    </w:rPr>
  </w:style>
  <w:style w:type="character" w:customStyle="1" w:styleId="WW8Num6z1">
    <w:name w:val="WW8Num6z1"/>
    <w:rsid w:val="00582C1B"/>
    <w:rPr>
      <w:rFonts w:ascii="Symbol" w:hAnsi="Symbol"/>
    </w:rPr>
  </w:style>
  <w:style w:type="character" w:customStyle="1" w:styleId="WW8Num7z1">
    <w:name w:val="WW8Num7z1"/>
    <w:rsid w:val="00582C1B"/>
    <w:rPr>
      <w:rFonts w:ascii="Courier New" w:hAnsi="Courier New"/>
    </w:rPr>
  </w:style>
  <w:style w:type="character" w:customStyle="1" w:styleId="WW8Num7z2">
    <w:name w:val="WW8Num7z2"/>
    <w:rsid w:val="00582C1B"/>
    <w:rPr>
      <w:rFonts w:ascii="Wingdings" w:hAnsi="Wingdings"/>
    </w:rPr>
  </w:style>
  <w:style w:type="character" w:customStyle="1" w:styleId="WW8Num7z3">
    <w:name w:val="WW8Num7z3"/>
    <w:rsid w:val="00582C1B"/>
    <w:rPr>
      <w:rFonts w:ascii="Symbol" w:hAnsi="Symbol"/>
    </w:rPr>
  </w:style>
  <w:style w:type="character" w:customStyle="1" w:styleId="WW8Num9z1">
    <w:name w:val="WW8Num9z1"/>
    <w:rsid w:val="00582C1B"/>
    <w:rPr>
      <w:rFonts w:ascii="Times New Roman" w:hAnsi="Times New Roman"/>
    </w:rPr>
  </w:style>
  <w:style w:type="character" w:customStyle="1" w:styleId="WW8Num10z0">
    <w:name w:val="WW8Num10z0"/>
    <w:rsid w:val="00582C1B"/>
    <w:rPr>
      <w:rFonts w:ascii="Symbol" w:hAnsi="Symbol"/>
    </w:rPr>
  </w:style>
  <w:style w:type="character" w:customStyle="1" w:styleId="WW8Num10z1">
    <w:name w:val="WW8Num10z1"/>
    <w:rsid w:val="00582C1B"/>
    <w:rPr>
      <w:rFonts w:ascii="Courier New" w:hAnsi="Courier New"/>
    </w:rPr>
  </w:style>
  <w:style w:type="character" w:customStyle="1" w:styleId="WW8Num10z2">
    <w:name w:val="WW8Num10z2"/>
    <w:rsid w:val="00582C1B"/>
    <w:rPr>
      <w:rFonts w:ascii="Wingdings" w:hAnsi="Wingdings"/>
    </w:rPr>
  </w:style>
  <w:style w:type="character" w:customStyle="1" w:styleId="WW8Num12z0">
    <w:name w:val="WW8Num12z0"/>
    <w:rsid w:val="00582C1B"/>
    <w:rPr>
      <w:rFonts w:ascii="Symbol" w:hAnsi="Symbol"/>
    </w:rPr>
  </w:style>
  <w:style w:type="character" w:customStyle="1" w:styleId="WW8Num12z1">
    <w:name w:val="WW8Num12z1"/>
    <w:rsid w:val="00582C1B"/>
    <w:rPr>
      <w:rFonts w:ascii="Courier New" w:hAnsi="Courier New"/>
    </w:rPr>
  </w:style>
  <w:style w:type="character" w:customStyle="1" w:styleId="WW8Num12z2">
    <w:name w:val="WW8Num12z2"/>
    <w:rsid w:val="00582C1B"/>
    <w:rPr>
      <w:rFonts w:ascii="Wingdings" w:hAnsi="Wingdings"/>
    </w:rPr>
  </w:style>
  <w:style w:type="character" w:customStyle="1" w:styleId="WW8Num13z0">
    <w:name w:val="WW8Num13z0"/>
    <w:rsid w:val="00582C1B"/>
    <w:rPr>
      <w:rFonts w:ascii="Symbol" w:hAnsi="Symbol"/>
    </w:rPr>
  </w:style>
  <w:style w:type="character" w:customStyle="1" w:styleId="WW8Num13z1">
    <w:name w:val="WW8Num13z1"/>
    <w:rsid w:val="00582C1B"/>
    <w:rPr>
      <w:rFonts w:ascii="Courier New" w:hAnsi="Courier New"/>
    </w:rPr>
  </w:style>
  <w:style w:type="character" w:customStyle="1" w:styleId="WW8Num13z2">
    <w:name w:val="WW8Num13z2"/>
    <w:rsid w:val="00582C1B"/>
    <w:rPr>
      <w:rFonts w:ascii="Wingdings" w:hAnsi="Wingdings"/>
    </w:rPr>
  </w:style>
  <w:style w:type="character" w:customStyle="1" w:styleId="WW8Num14z0">
    <w:name w:val="WW8Num14z0"/>
    <w:rsid w:val="00582C1B"/>
    <w:rPr>
      <w:rFonts w:ascii="Times New Roman" w:hAnsi="Times New Roman"/>
    </w:rPr>
  </w:style>
  <w:style w:type="character" w:customStyle="1" w:styleId="WW8Num14z1">
    <w:name w:val="WW8Num14z1"/>
    <w:rsid w:val="00582C1B"/>
    <w:rPr>
      <w:rFonts w:ascii="Courier New" w:hAnsi="Courier New"/>
    </w:rPr>
  </w:style>
  <w:style w:type="character" w:customStyle="1" w:styleId="WW8Num14z2">
    <w:name w:val="WW8Num14z2"/>
    <w:rsid w:val="00582C1B"/>
    <w:rPr>
      <w:rFonts w:ascii="Wingdings" w:hAnsi="Wingdings"/>
    </w:rPr>
  </w:style>
  <w:style w:type="character" w:customStyle="1" w:styleId="WW8Num14z3">
    <w:name w:val="WW8Num14z3"/>
    <w:rsid w:val="00582C1B"/>
    <w:rPr>
      <w:rFonts w:ascii="Symbol" w:hAnsi="Symbol"/>
    </w:rPr>
  </w:style>
  <w:style w:type="character" w:customStyle="1" w:styleId="WW8Num16z1">
    <w:name w:val="WW8Num16z1"/>
    <w:rsid w:val="00582C1B"/>
    <w:rPr>
      <w:rFonts w:ascii="Symbol" w:hAnsi="Symbol"/>
    </w:rPr>
  </w:style>
  <w:style w:type="character" w:customStyle="1" w:styleId="WW8Num17z1">
    <w:name w:val="WW8Num17z1"/>
    <w:rsid w:val="00582C1B"/>
    <w:rPr>
      <w:rFonts w:ascii="Courier New" w:hAnsi="Courier New"/>
    </w:rPr>
  </w:style>
  <w:style w:type="character" w:customStyle="1" w:styleId="WW8Num17z2">
    <w:name w:val="WW8Num17z2"/>
    <w:rsid w:val="00582C1B"/>
    <w:rPr>
      <w:rFonts w:ascii="Wingdings" w:hAnsi="Wingdings"/>
    </w:rPr>
  </w:style>
  <w:style w:type="character" w:customStyle="1" w:styleId="WW8Num17z3">
    <w:name w:val="WW8Num17z3"/>
    <w:rsid w:val="00582C1B"/>
    <w:rPr>
      <w:rFonts w:ascii="Symbol" w:hAnsi="Symbol"/>
    </w:rPr>
  </w:style>
  <w:style w:type="character" w:customStyle="1" w:styleId="WW8Num18z0">
    <w:name w:val="WW8Num18z0"/>
    <w:rsid w:val="00582C1B"/>
    <w:rPr>
      <w:rFonts w:ascii="Symbol" w:hAnsi="Symbol"/>
    </w:rPr>
  </w:style>
  <w:style w:type="character" w:customStyle="1" w:styleId="WW8Num18z1">
    <w:name w:val="WW8Num18z1"/>
    <w:rsid w:val="00582C1B"/>
    <w:rPr>
      <w:rFonts w:ascii="Courier New" w:hAnsi="Courier New"/>
    </w:rPr>
  </w:style>
  <w:style w:type="character" w:customStyle="1" w:styleId="WW8Num18z2">
    <w:name w:val="WW8Num18z2"/>
    <w:rsid w:val="00582C1B"/>
    <w:rPr>
      <w:rFonts w:ascii="Wingdings" w:hAnsi="Wingdings"/>
    </w:rPr>
  </w:style>
  <w:style w:type="character" w:customStyle="1" w:styleId="Privzetapisavaodstavka2">
    <w:name w:val="Privzeta pisava odstavka2"/>
    <w:rsid w:val="00582C1B"/>
  </w:style>
  <w:style w:type="character" w:customStyle="1" w:styleId="WW8Num2z0">
    <w:name w:val="WW8Num2z0"/>
    <w:rsid w:val="00582C1B"/>
    <w:rPr>
      <w:rFonts w:ascii="Symbol" w:hAnsi="Symbol"/>
    </w:rPr>
  </w:style>
  <w:style w:type="character" w:customStyle="1" w:styleId="WW8Num2z1">
    <w:name w:val="WW8Num2z1"/>
    <w:rsid w:val="00582C1B"/>
    <w:rPr>
      <w:rFonts w:ascii="Courier New" w:hAnsi="Courier New"/>
    </w:rPr>
  </w:style>
  <w:style w:type="character" w:customStyle="1" w:styleId="WW8Num2z2">
    <w:name w:val="WW8Num2z2"/>
    <w:rsid w:val="00582C1B"/>
    <w:rPr>
      <w:rFonts w:ascii="Wingdings" w:hAnsi="Wingdings"/>
    </w:rPr>
  </w:style>
  <w:style w:type="character" w:customStyle="1" w:styleId="WW8Num4z0">
    <w:name w:val="WW8Num4z0"/>
    <w:rsid w:val="00582C1B"/>
    <w:rPr>
      <w:rFonts w:ascii="Symbol" w:hAnsi="Symbol"/>
    </w:rPr>
  </w:style>
  <w:style w:type="character" w:customStyle="1" w:styleId="WW8Num4z1">
    <w:name w:val="WW8Num4z1"/>
    <w:rsid w:val="00582C1B"/>
    <w:rPr>
      <w:rFonts w:ascii="Courier New" w:hAnsi="Courier New"/>
    </w:rPr>
  </w:style>
  <w:style w:type="character" w:customStyle="1" w:styleId="WW8Num4z2">
    <w:name w:val="WW8Num4z2"/>
    <w:rsid w:val="00582C1B"/>
    <w:rPr>
      <w:rFonts w:ascii="Wingdings" w:hAnsi="Wingdings"/>
    </w:rPr>
  </w:style>
  <w:style w:type="character" w:customStyle="1" w:styleId="WW8Num5z0">
    <w:name w:val="WW8Num5z0"/>
    <w:rsid w:val="00582C1B"/>
    <w:rPr>
      <w:rFonts w:ascii="Symbol" w:hAnsi="Symbol"/>
    </w:rPr>
  </w:style>
  <w:style w:type="character" w:customStyle="1" w:styleId="WW8Num5z1">
    <w:name w:val="WW8Num5z1"/>
    <w:rsid w:val="00582C1B"/>
    <w:rPr>
      <w:rFonts w:ascii="Courier New" w:hAnsi="Courier New"/>
    </w:rPr>
  </w:style>
  <w:style w:type="character" w:customStyle="1" w:styleId="WW8Num5z2">
    <w:name w:val="WW8Num5z2"/>
    <w:rsid w:val="00582C1B"/>
    <w:rPr>
      <w:rFonts w:ascii="Wingdings" w:hAnsi="Wingdings"/>
    </w:rPr>
  </w:style>
  <w:style w:type="character" w:customStyle="1" w:styleId="Privzetapisavaodstavka1">
    <w:name w:val="Privzeta pisava odstavka1"/>
    <w:rsid w:val="00582C1B"/>
  </w:style>
  <w:style w:type="character" w:customStyle="1" w:styleId="FootnoteCharacters">
    <w:name w:val="Footnote Characters"/>
    <w:rsid w:val="00582C1B"/>
    <w:rPr>
      <w:rFonts w:cs="Times New Roman"/>
      <w:vertAlign w:val="superscript"/>
    </w:rPr>
  </w:style>
  <w:style w:type="character" w:customStyle="1" w:styleId="Komentar-sklic1">
    <w:name w:val="Komentar - sklic1"/>
    <w:rsid w:val="00582C1B"/>
    <w:rPr>
      <w:rFonts w:cs="Times New Roman"/>
      <w:sz w:val="16"/>
      <w:szCs w:val="16"/>
    </w:rPr>
  </w:style>
  <w:style w:type="paragraph" w:styleId="Telobesedila">
    <w:name w:val="Body Text"/>
    <w:basedOn w:val="Navaden"/>
    <w:rsid w:val="00582C1B"/>
    <w:pPr>
      <w:spacing w:after="120"/>
    </w:pPr>
  </w:style>
  <w:style w:type="paragraph" w:styleId="Seznam">
    <w:name w:val="List"/>
    <w:basedOn w:val="Telobesedila"/>
    <w:rsid w:val="00582C1B"/>
    <w:rPr>
      <w:rFonts w:cs="Tahoma"/>
    </w:rPr>
  </w:style>
  <w:style w:type="paragraph" w:customStyle="1" w:styleId="Caption1">
    <w:name w:val="Caption1"/>
    <w:basedOn w:val="Navaden"/>
    <w:rsid w:val="00582C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avaden"/>
    <w:rsid w:val="00582C1B"/>
    <w:pPr>
      <w:suppressLineNumbers/>
    </w:pPr>
    <w:rPr>
      <w:rFonts w:cs="Tahoma"/>
    </w:rPr>
  </w:style>
  <w:style w:type="paragraph" w:customStyle="1" w:styleId="Heading">
    <w:name w:val="Heading"/>
    <w:basedOn w:val="Navaden"/>
    <w:next w:val="Telobesedila"/>
    <w:rsid w:val="00582C1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mag-naslov1">
    <w:name w:val="mag-naslov 1"/>
    <w:basedOn w:val="Naslov1"/>
    <w:rsid w:val="00582C1B"/>
    <w:pPr>
      <w:numPr>
        <w:numId w:val="1"/>
      </w:numPr>
      <w:spacing w:before="240" w:after="60" w:line="360" w:lineRule="auto"/>
    </w:pPr>
    <w:rPr>
      <w:rFonts w:cs="Arial"/>
      <w:b/>
      <w:bCs/>
      <w:caps/>
      <w:kern w:val="1"/>
      <w:sz w:val="28"/>
      <w:szCs w:val="32"/>
      <w:u w:val="none"/>
    </w:rPr>
  </w:style>
  <w:style w:type="paragraph" w:customStyle="1" w:styleId="mag-naslov2">
    <w:name w:val="mag-naslov 2"/>
    <w:basedOn w:val="mag-naslov1"/>
    <w:rsid w:val="00582C1B"/>
    <w:pPr>
      <w:keepLines/>
      <w:tabs>
        <w:tab w:val="left" w:pos="-1440"/>
        <w:tab w:val="left" w:pos="-720"/>
        <w:tab w:val="left" w:pos="1"/>
        <w:tab w:val="left" w:pos="428"/>
        <w:tab w:val="left" w:pos="856"/>
        <w:tab w:val="left" w:pos="1285"/>
        <w:tab w:val="left" w:pos="1440"/>
        <w:tab w:val="left" w:pos="171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 w:line="240" w:lineRule="auto"/>
      <w:ind w:left="1080" w:firstLine="0"/>
    </w:pPr>
    <w:rPr>
      <w:bCs w:val="0"/>
      <w:sz w:val="24"/>
    </w:rPr>
  </w:style>
  <w:style w:type="paragraph" w:customStyle="1" w:styleId="mag-naslov3">
    <w:name w:val="mag-naslov 3"/>
    <w:basedOn w:val="mag-naslov2"/>
    <w:rsid w:val="00582C1B"/>
    <w:pPr>
      <w:ind w:left="1980"/>
    </w:pPr>
    <w:rPr>
      <w:caps w:val="0"/>
    </w:rPr>
  </w:style>
  <w:style w:type="paragraph" w:customStyle="1" w:styleId="mag-naslov4">
    <w:name w:val="mag-naslov 4"/>
    <w:basedOn w:val="mag-naslov3"/>
    <w:rsid w:val="00582C1B"/>
    <w:pPr>
      <w:ind w:left="2520"/>
    </w:pPr>
  </w:style>
  <w:style w:type="paragraph" w:styleId="Sprotnaopomba-besedilo">
    <w:name w:val="footnote text"/>
    <w:basedOn w:val="Navaden"/>
    <w:semiHidden/>
    <w:rsid w:val="00582C1B"/>
    <w:rPr>
      <w:sz w:val="20"/>
      <w:szCs w:val="20"/>
    </w:rPr>
  </w:style>
  <w:style w:type="paragraph" w:customStyle="1" w:styleId="Framecontents">
    <w:name w:val="Frame contents"/>
    <w:basedOn w:val="Telobesedila"/>
    <w:rsid w:val="00582C1B"/>
  </w:style>
  <w:style w:type="paragraph" w:customStyle="1" w:styleId="TableContents">
    <w:name w:val="Table Contents"/>
    <w:basedOn w:val="Navaden"/>
    <w:rsid w:val="00582C1B"/>
    <w:pPr>
      <w:suppressLineNumbers/>
    </w:pPr>
  </w:style>
  <w:style w:type="paragraph" w:customStyle="1" w:styleId="TableHeading">
    <w:name w:val="Table Heading"/>
    <w:basedOn w:val="TableContents"/>
    <w:rsid w:val="00582C1B"/>
    <w:pPr>
      <w:jc w:val="center"/>
    </w:pPr>
    <w:rPr>
      <w:b/>
      <w:bCs/>
      <w:i/>
      <w:iCs/>
    </w:rPr>
  </w:style>
  <w:style w:type="paragraph" w:styleId="Naslov">
    <w:name w:val="Title"/>
    <w:basedOn w:val="Navaden"/>
    <w:next w:val="Podnaslov"/>
    <w:qFormat/>
    <w:rsid w:val="00582C1B"/>
    <w:pPr>
      <w:suppressAutoHyphens w:val="0"/>
      <w:jc w:val="center"/>
    </w:pPr>
    <w:rPr>
      <w:b/>
      <w:bCs/>
    </w:rPr>
  </w:style>
  <w:style w:type="paragraph" w:styleId="Podnaslov">
    <w:name w:val="Subtitle"/>
    <w:basedOn w:val="Heading"/>
    <w:next w:val="Telobesedila"/>
    <w:qFormat/>
    <w:rsid w:val="00582C1B"/>
    <w:pPr>
      <w:jc w:val="center"/>
    </w:pPr>
    <w:rPr>
      <w:i/>
      <w:iCs/>
    </w:rPr>
  </w:style>
  <w:style w:type="paragraph" w:customStyle="1" w:styleId="Komentar-besedilo1">
    <w:name w:val="Komentar - besedilo1"/>
    <w:basedOn w:val="Navaden"/>
    <w:rsid w:val="00582C1B"/>
    <w:rPr>
      <w:sz w:val="20"/>
      <w:szCs w:val="20"/>
    </w:rPr>
  </w:style>
  <w:style w:type="paragraph" w:styleId="Pripombabesedilo">
    <w:name w:val="annotation text"/>
    <w:basedOn w:val="Navaden"/>
    <w:semiHidden/>
    <w:rsid w:val="00862C83"/>
    <w:rPr>
      <w:sz w:val="20"/>
      <w:szCs w:val="20"/>
    </w:rPr>
  </w:style>
  <w:style w:type="paragraph" w:styleId="Zadevapripombe">
    <w:name w:val="annotation subject"/>
    <w:basedOn w:val="Komentar-besedilo1"/>
    <w:next w:val="Komentar-besedilo1"/>
    <w:rsid w:val="00582C1B"/>
    <w:rPr>
      <w:b/>
      <w:bCs/>
    </w:rPr>
  </w:style>
  <w:style w:type="paragraph" w:styleId="Besedilooblaka">
    <w:name w:val="Balloon Text"/>
    <w:basedOn w:val="Navaden"/>
    <w:rsid w:val="00582C1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E3011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rsid w:val="00390F66"/>
    <w:pPr>
      <w:ind w:left="720"/>
      <w:contextualSpacing/>
    </w:pPr>
  </w:style>
  <w:style w:type="paragraph" w:styleId="Glava">
    <w:name w:val="header"/>
    <w:basedOn w:val="Navaden"/>
    <w:rsid w:val="007B2C9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B2C98"/>
    <w:pPr>
      <w:tabs>
        <w:tab w:val="center" w:pos="4536"/>
        <w:tab w:val="right" w:pos="9072"/>
      </w:tabs>
    </w:pPr>
  </w:style>
  <w:style w:type="paragraph" w:customStyle="1" w:styleId="CM7">
    <w:name w:val="CM7"/>
    <w:basedOn w:val="Navaden"/>
    <w:next w:val="Navaden"/>
    <w:rsid w:val="007B2C98"/>
    <w:pPr>
      <w:widowControl w:val="0"/>
      <w:suppressAutoHyphens w:val="0"/>
      <w:autoSpaceDE w:val="0"/>
      <w:autoSpaceDN w:val="0"/>
      <w:adjustRightInd w:val="0"/>
    </w:pPr>
    <w:rPr>
      <w:rFonts w:ascii="Times-New-Roman" w:hAnsi="Times-New-Roman"/>
      <w:lang w:eastAsia="sl-SI"/>
    </w:rPr>
  </w:style>
  <w:style w:type="paragraph" w:customStyle="1" w:styleId="CM1">
    <w:name w:val="CM1"/>
    <w:basedOn w:val="Navaden"/>
    <w:next w:val="Navaden"/>
    <w:rsid w:val="007B2C98"/>
    <w:pPr>
      <w:widowControl w:val="0"/>
      <w:suppressAutoHyphens w:val="0"/>
      <w:autoSpaceDE w:val="0"/>
      <w:autoSpaceDN w:val="0"/>
      <w:adjustRightInd w:val="0"/>
      <w:spacing w:line="256" w:lineRule="atLeast"/>
    </w:pPr>
    <w:rPr>
      <w:rFonts w:ascii="Times-New-Roman" w:hAnsi="Times-New-Roman"/>
      <w:lang w:eastAsia="sl-SI"/>
    </w:rPr>
  </w:style>
  <w:style w:type="paragraph" w:customStyle="1" w:styleId="Default">
    <w:name w:val="Default"/>
    <w:rsid w:val="00166CBF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166CBF"/>
    <w:rPr>
      <w:rFonts w:cs="Times New Roman"/>
      <w:color w:val="auto"/>
    </w:rPr>
  </w:style>
  <w:style w:type="paragraph" w:styleId="Odstavekseznama">
    <w:name w:val="List Paragraph"/>
    <w:basedOn w:val="Navaden"/>
    <w:uiPriority w:val="34"/>
    <w:qFormat/>
    <w:rsid w:val="008363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Pripombasklic">
    <w:name w:val="annotation reference"/>
    <w:basedOn w:val="Privzetapisavaodstavka"/>
    <w:rsid w:val="004556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BD75-BC6B-494E-B766-F9C2A45C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SPREMNI OBRAZEC VZORCEV LISIC ZA PREISKAVO NA STEKLINO</vt:lpstr>
    </vt:vector>
  </TitlesOfParts>
  <Company>Veterinarska uprava RS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SPREMNI OBRAZEC VZORCEV LISIC ZA PREISKAVO NA STEKLINO</dc:title>
  <dc:creator>Dr. Peter Hostnik</dc:creator>
  <cp:lastModifiedBy>Klavdija Štajner</cp:lastModifiedBy>
  <cp:revision>3</cp:revision>
  <cp:lastPrinted>2020-01-23T15:08:00Z</cp:lastPrinted>
  <dcterms:created xsi:type="dcterms:W3CDTF">2024-12-19T13:42:00Z</dcterms:created>
  <dcterms:modified xsi:type="dcterms:W3CDTF">2025-11-28T14:04:00Z</dcterms:modified>
</cp:coreProperties>
</file>