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E9F" w:rsidRPr="003D4024" w:rsidRDefault="00087E9F" w:rsidP="00087E9F">
      <w:pPr>
        <w:keepNext/>
        <w:spacing w:after="0" w:line="240" w:lineRule="auto"/>
        <w:jc w:val="both"/>
        <w:outlineLvl w:val="5"/>
        <w:rPr>
          <w:rFonts w:ascii="Arial" w:eastAsia="Times New Roman" w:hAnsi="Arial" w:cs="Arial"/>
          <w:bCs/>
          <w:iCs/>
          <w:sz w:val="20"/>
          <w:szCs w:val="20"/>
          <w:lang w:eastAsia="sl-SI"/>
        </w:rPr>
      </w:pPr>
      <w:bookmarkStart w:id="0" w:name="_GoBack"/>
      <w:bookmarkEnd w:id="0"/>
      <w:r w:rsidRPr="003D4024">
        <w:rPr>
          <w:rFonts w:ascii="Arial" w:eastAsia="Times New Roman" w:hAnsi="Arial" w:cs="Arial"/>
          <w:bCs/>
          <w:iCs/>
          <w:sz w:val="20"/>
          <w:szCs w:val="20"/>
          <w:lang w:eastAsia="sl-SI"/>
        </w:rPr>
        <w:t>Ministrstvo za delo, družino, socialne zadeve</w:t>
      </w:r>
    </w:p>
    <w:p w:rsidR="00087E9F" w:rsidRPr="003D4024" w:rsidRDefault="00087E9F" w:rsidP="00087E9F">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 xml:space="preserve">in enake možnosti   </w:t>
      </w:r>
    </w:p>
    <w:p w:rsidR="00087E9F" w:rsidRPr="003D4024" w:rsidRDefault="00087E9F" w:rsidP="00087E9F">
      <w:pPr>
        <w:keepNext/>
        <w:spacing w:after="0" w:line="240" w:lineRule="auto"/>
        <w:jc w:val="both"/>
        <w:outlineLvl w:val="5"/>
        <w:rPr>
          <w:rFonts w:ascii="Arial" w:eastAsia="Times New Roman" w:hAnsi="Arial" w:cs="Arial"/>
          <w:b/>
          <w:bCs/>
          <w:iCs/>
          <w:sz w:val="20"/>
          <w:szCs w:val="20"/>
          <w:lang w:eastAsia="sl-SI"/>
        </w:rPr>
      </w:pPr>
      <w:r w:rsidRPr="003D4024">
        <w:rPr>
          <w:rFonts w:ascii="Arial" w:eastAsia="Times New Roman" w:hAnsi="Arial" w:cs="Arial"/>
          <w:b/>
          <w:bCs/>
          <w:iCs/>
          <w:sz w:val="20"/>
          <w:szCs w:val="20"/>
          <w:lang w:eastAsia="sl-SI"/>
        </w:rPr>
        <w:t>Inšpektorat Republike Slovenije za delo</w:t>
      </w:r>
    </w:p>
    <w:p w:rsidR="00087E9F" w:rsidRPr="003D4024" w:rsidRDefault="00087E9F" w:rsidP="00087E9F">
      <w:pPr>
        <w:spacing w:after="0" w:line="240" w:lineRule="auto"/>
        <w:jc w:val="both"/>
        <w:rPr>
          <w:rFonts w:ascii="Arial" w:eastAsia="Times New Roman" w:hAnsi="Arial" w:cs="Arial"/>
          <w:sz w:val="20"/>
          <w:szCs w:val="20"/>
          <w:lang w:eastAsia="sl-SI"/>
        </w:rPr>
      </w:pPr>
    </w:p>
    <w:p w:rsidR="00087E9F" w:rsidRPr="003D4024" w:rsidRDefault="00087E9F" w:rsidP="00087E9F">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objava:  </w:t>
      </w:r>
      <w:r w:rsidR="008435B8">
        <w:rPr>
          <w:rFonts w:ascii="Arial" w:eastAsia="Times New Roman" w:hAnsi="Arial" w:cs="Arial"/>
          <w:b/>
          <w:sz w:val="20"/>
          <w:szCs w:val="20"/>
          <w:lang w:eastAsia="sl-SI"/>
        </w:rPr>
        <w:t>18. 2</w:t>
      </w:r>
      <w:r>
        <w:rPr>
          <w:rFonts w:ascii="Arial" w:eastAsia="Times New Roman" w:hAnsi="Arial" w:cs="Arial"/>
          <w:b/>
          <w:sz w:val="20"/>
          <w:szCs w:val="20"/>
          <w:lang w:eastAsia="sl-SI"/>
        </w:rPr>
        <w:t>. 2021</w:t>
      </w:r>
    </w:p>
    <w:p w:rsidR="00087E9F" w:rsidRPr="003D4024" w:rsidRDefault="00087E9F" w:rsidP="00087E9F">
      <w:pPr>
        <w:numPr>
          <w:ilvl w:val="0"/>
          <w:numId w:val="2"/>
        </w:numPr>
        <w:spacing w:after="0" w:line="240" w:lineRule="auto"/>
        <w:jc w:val="both"/>
        <w:rPr>
          <w:rFonts w:ascii="Arial" w:eastAsia="Times New Roman" w:hAnsi="Arial" w:cs="Arial"/>
          <w:b/>
          <w:iCs/>
          <w:sz w:val="20"/>
          <w:szCs w:val="20"/>
          <w:lang w:eastAsia="sl-SI"/>
        </w:rPr>
      </w:pPr>
      <w:r>
        <w:rPr>
          <w:rFonts w:ascii="Arial" w:eastAsia="Times New Roman" w:hAnsi="Arial" w:cs="Arial"/>
          <w:b/>
          <w:sz w:val="20"/>
          <w:szCs w:val="20"/>
          <w:lang w:eastAsia="sl-SI"/>
        </w:rPr>
        <w:t>rok za prijavo: 3</w:t>
      </w:r>
      <w:r w:rsidRPr="003D4024">
        <w:rPr>
          <w:rFonts w:ascii="Arial" w:eastAsia="Times New Roman" w:hAnsi="Arial" w:cs="Arial"/>
          <w:b/>
          <w:sz w:val="20"/>
          <w:szCs w:val="20"/>
          <w:lang w:eastAsia="sl-SI"/>
        </w:rPr>
        <w:t xml:space="preserve"> </w:t>
      </w:r>
      <w:r w:rsidRPr="00484A55">
        <w:rPr>
          <w:rFonts w:ascii="Arial" w:eastAsia="Times New Roman" w:hAnsi="Arial" w:cs="Arial"/>
          <w:b/>
          <w:sz w:val="20"/>
          <w:szCs w:val="20"/>
          <w:lang w:eastAsia="sl-SI"/>
        </w:rPr>
        <w:t>delovne dni</w:t>
      </w:r>
    </w:p>
    <w:p w:rsidR="00087E9F" w:rsidRPr="003D4024" w:rsidRDefault="00087E9F" w:rsidP="00087E9F">
      <w:pPr>
        <w:keepNext/>
        <w:spacing w:after="0" w:line="240" w:lineRule="auto"/>
        <w:jc w:val="both"/>
        <w:outlineLvl w:val="0"/>
        <w:rPr>
          <w:rFonts w:ascii="Arial" w:eastAsia="Times New Roman" w:hAnsi="Arial" w:cs="Arial"/>
          <w:b/>
          <w:bCs/>
          <w:sz w:val="20"/>
          <w:szCs w:val="20"/>
        </w:rPr>
      </w:pPr>
    </w:p>
    <w:p w:rsidR="00087E9F" w:rsidRPr="00A22DA5" w:rsidRDefault="00087E9F" w:rsidP="00087E9F">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7</w:t>
      </w:r>
      <w:r w:rsidR="005F456B">
        <w:rPr>
          <w:rFonts w:ascii="Arial" w:eastAsia="Times New Roman" w:hAnsi="Arial" w:cs="Arial"/>
          <w:sz w:val="20"/>
          <w:szCs w:val="20"/>
          <w:lang w:eastAsia="sl-SI"/>
        </w:rPr>
        <w:t>0</w:t>
      </w:r>
      <w:r>
        <w:rPr>
          <w:rFonts w:ascii="Arial" w:eastAsia="Times New Roman" w:hAnsi="Arial" w:cs="Arial"/>
          <w:sz w:val="20"/>
          <w:szCs w:val="20"/>
          <w:lang w:eastAsia="sl-SI"/>
        </w:rPr>
        <w:t>.</w:t>
      </w:r>
      <w:r w:rsidRPr="00A22DA5">
        <w:rPr>
          <w:rFonts w:ascii="Arial" w:eastAsia="Times New Roman" w:hAnsi="Arial" w:cs="Arial"/>
          <w:sz w:val="20"/>
          <w:szCs w:val="20"/>
          <w:lang w:eastAsia="sl-SI"/>
        </w:rPr>
        <w:t xml:space="preserve"> člena </w:t>
      </w:r>
      <w:r w:rsidRPr="00AE5442">
        <w:rPr>
          <w:rFonts w:ascii="Arial" w:eastAsia="Times New Roman" w:hAnsi="Arial" w:cs="Arial"/>
          <w:sz w:val="20"/>
          <w:szCs w:val="20"/>
          <w:lang w:eastAsia="sl-SI"/>
        </w:rPr>
        <w:t xml:space="preserve">Zakona o javnih uslužbencih (Uradni list RS, št. 63/07 – uradno prečiščeno besedilo, 65/08, 69/08 – ZTFI-A, 69/08 – ZZavar-E, 40/12 – ZUJF, 158/20 – </w:t>
      </w:r>
      <w:proofErr w:type="spellStart"/>
      <w:r>
        <w:rPr>
          <w:rFonts w:ascii="Arial" w:eastAsia="Times New Roman" w:hAnsi="Arial" w:cs="Arial"/>
          <w:sz w:val="20"/>
          <w:szCs w:val="20"/>
          <w:lang w:eastAsia="sl-SI"/>
        </w:rPr>
        <w:t>ZIntPK</w:t>
      </w:r>
      <w:proofErr w:type="spellEnd"/>
      <w:r>
        <w:rPr>
          <w:rFonts w:ascii="Arial" w:eastAsia="Times New Roman" w:hAnsi="Arial" w:cs="Arial"/>
          <w:sz w:val="20"/>
          <w:szCs w:val="20"/>
          <w:lang w:eastAsia="sl-SI"/>
        </w:rPr>
        <w:t>-C in 203/20 – ZIUPOPDVE</w:t>
      </w:r>
      <w:r w:rsidR="00736E1D">
        <w:rPr>
          <w:rFonts w:ascii="Arial" w:eastAsia="Times New Roman" w:hAnsi="Arial" w:cs="Arial"/>
          <w:sz w:val="20"/>
          <w:szCs w:val="20"/>
          <w:lang w:eastAsia="sl-SI"/>
        </w:rPr>
        <w:t>, v nadaljevanju ZJU</w:t>
      </w:r>
      <w:r w:rsidRPr="00AE5442">
        <w:rPr>
          <w:rFonts w:ascii="Arial" w:eastAsia="Times New Roman" w:hAnsi="Arial" w:cs="Arial"/>
          <w:sz w:val="20"/>
          <w:szCs w:val="20"/>
          <w:lang w:eastAsia="sl-SI"/>
        </w:rPr>
        <w:t>)</w:t>
      </w:r>
      <w:r w:rsidRPr="009E7BC3">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in 25. člena </w:t>
      </w:r>
      <w:r w:rsidRPr="00047403">
        <w:rPr>
          <w:rFonts w:ascii="Arial" w:eastAsia="Times New Roman" w:hAnsi="Arial" w:cs="Arial"/>
          <w:sz w:val="20"/>
          <w:szCs w:val="20"/>
          <w:lang w:eastAsia="sl-SI"/>
        </w:rPr>
        <w:t xml:space="preserve">Zakona o delovnih razmerjih (Uradni list RS, št. 21/13, 78/13 – </w:t>
      </w:r>
      <w:proofErr w:type="spellStart"/>
      <w:r w:rsidRPr="00047403">
        <w:rPr>
          <w:rFonts w:ascii="Arial" w:eastAsia="Times New Roman" w:hAnsi="Arial" w:cs="Arial"/>
          <w:sz w:val="20"/>
          <w:szCs w:val="20"/>
          <w:lang w:eastAsia="sl-SI"/>
        </w:rPr>
        <w:t>popr</w:t>
      </w:r>
      <w:proofErr w:type="spellEnd"/>
      <w:r w:rsidRPr="00047403">
        <w:rPr>
          <w:rFonts w:ascii="Arial" w:eastAsia="Times New Roman" w:hAnsi="Arial" w:cs="Arial"/>
          <w:sz w:val="20"/>
          <w:szCs w:val="20"/>
          <w:lang w:eastAsia="sl-SI"/>
        </w:rPr>
        <w:t xml:space="preserve">., 47/15 – ZZSDT, 33/16 – PZ-F, 52/16, 15/17 – </w:t>
      </w:r>
      <w:proofErr w:type="spellStart"/>
      <w:r w:rsidRPr="00047403">
        <w:rPr>
          <w:rFonts w:ascii="Arial" w:eastAsia="Times New Roman" w:hAnsi="Arial" w:cs="Arial"/>
          <w:sz w:val="20"/>
          <w:szCs w:val="20"/>
          <w:lang w:eastAsia="sl-SI"/>
        </w:rPr>
        <w:t>odl</w:t>
      </w:r>
      <w:proofErr w:type="spellEnd"/>
      <w:r w:rsidRPr="00047403">
        <w:rPr>
          <w:rFonts w:ascii="Arial" w:eastAsia="Times New Roman" w:hAnsi="Arial" w:cs="Arial"/>
          <w:sz w:val="20"/>
          <w:szCs w:val="20"/>
          <w:lang w:eastAsia="sl-SI"/>
        </w:rPr>
        <w:t xml:space="preserve">. US, 22/19 – </w:t>
      </w:r>
      <w:proofErr w:type="spellStart"/>
      <w:r w:rsidRPr="00047403">
        <w:rPr>
          <w:rFonts w:ascii="Arial" w:eastAsia="Times New Roman" w:hAnsi="Arial" w:cs="Arial"/>
          <w:sz w:val="20"/>
          <w:szCs w:val="20"/>
          <w:lang w:eastAsia="sl-SI"/>
        </w:rPr>
        <w:t>ZPosS</w:t>
      </w:r>
      <w:proofErr w:type="spellEnd"/>
      <w:r w:rsidRPr="00047403">
        <w:rPr>
          <w:rFonts w:ascii="Arial" w:eastAsia="Times New Roman" w:hAnsi="Arial" w:cs="Arial"/>
          <w:sz w:val="20"/>
          <w:szCs w:val="20"/>
          <w:lang w:eastAsia="sl-SI"/>
        </w:rPr>
        <w:t xml:space="preserve">, 81/19 in 203/20 – </w:t>
      </w:r>
      <w:r>
        <w:rPr>
          <w:rFonts w:ascii="Arial" w:eastAsia="Times New Roman" w:hAnsi="Arial" w:cs="Arial"/>
          <w:sz w:val="20"/>
          <w:szCs w:val="20"/>
          <w:lang w:eastAsia="sl-SI"/>
        </w:rPr>
        <w:t>ZIUPOPDVE</w:t>
      </w:r>
      <w:r w:rsidR="00736E1D">
        <w:rPr>
          <w:rFonts w:ascii="Arial" w:eastAsia="Times New Roman" w:hAnsi="Arial" w:cs="Arial"/>
          <w:sz w:val="20"/>
          <w:szCs w:val="20"/>
          <w:lang w:eastAsia="sl-SI"/>
        </w:rPr>
        <w:t>, v nadaljevanju: ZDR-1</w:t>
      </w:r>
      <w:r w:rsidRPr="00047403">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 xml:space="preserve">o </w:t>
      </w:r>
      <w:r w:rsidR="008435B8">
        <w:rPr>
          <w:rFonts w:ascii="Arial" w:eastAsia="Times New Roman" w:hAnsi="Arial" w:cs="Arial"/>
          <w:sz w:val="20"/>
          <w:szCs w:val="20"/>
          <w:lang w:eastAsia="sl-SI"/>
        </w:rPr>
        <w:t xml:space="preserve">za </w:t>
      </w:r>
      <w:r>
        <w:rPr>
          <w:rFonts w:ascii="Arial" w:eastAsia="Times New Roman" w:hAnsi="Arial" w:cs="Arial"/>
          <w:sz w:val="20"/>
          <w:szCs w:val="20"/>
          <w:lang w:eastAsia="sl-SI"/>
        </w:rPr>
        <w:t>čas opravljanja pripravništva</w:t>
      </w:r>
    </w:p>
    <w:p w:rsidR="00087E9F" w:rsidRPr="00A22DA5" w:rsidRDefault="00087E9F" w:rsidP="00087E9F">
      <w:pPr>
        <w:spacing w:after="0" w:line="240" w:lineRule="auto"/>
        <w:jc w:val="center"/>
        <w:outlineLvl w:val="0"/>
        <w:rPr>
          <w:rFonts w:ascii="Arial" w:eastAsia="Times New Roman" w:hAnsi="Arial" w:cs="Arial"/>
          <w:sz w:val="20"/>
          <w:szCs w:val="20"/>
        </w:rPr>
      </w:pPr>
    </w:p>
    <w:p w:rsidR="00087E9F" w:rsidRPr="00A22DA5" w:rsidRDefault="00087E9F" w:rsidP="00087E9F">
      <w:pPr>
        <w:spacing w:after="0" w:line="240" w:lineRule="auto"/>
        <w:jc w:val="center"/>
        <w:rPr>
          <w:rFonts w:ascii="Arial" w:hAnsi="Arial" w:cs="Arial"/>
          <w:b/>
          <w:szCs w:val="20"/>
        </w:rPr>
      </w:pPr>
      <w:r>
        <w:rPr>
          <w:rFonts w:ascii="Arial" w:hAnsi="Arial" w:cs="Arial"/>
          <w:b/>
          <w:szCs w:val="20"/>
        </w:rPr>
        <w:t>SVETOVALEC-PRIPRAVNIK</w:t>
      </w:r>
    </w:p>
    <w:p w:rsidR="00087E9F" w:rsidRPr="003D4024" w:rsidRDefault="00087E9F" w:rsidP="00087E9F">
      <w:pPr>
        <w:spacing w:after="0" w:line="240" w:lineRule="auto"/>
        <w:jc w:val="both"/>
        <w:rPr>
          <w:rFonts w:ascii="Arial" w:eastAsia="Times New Roman" w:hAnsi="Arial" w:cs="Arial"/>
          <w:iCs/>
          <w:sz w:val="20"/>
          <w:szCs w:val="20"/>
          <w:lang w:eastAsia="sl-SI"/>
        </w:rPr>
      </w:pPr>
    </w:p>
    <w:p w:rsidR="00087E9F" w:rsidRPr="003D4024" w:rsidRDefault="00087E9F" w:rsidP="00087E9F">
      <w:pPr>
        <w:spacing w:after="0" w:line="240" w:lineRule="auto"/>
        <w:jc w:val="both"/>
        <w:rPr>
          <w:rFonts w:ascii="Arial" w:eastAsia="Times New Roman" w:hAnsi="Arial" w:cs="Arial"/>
          <w:b/>
          <w:iCs/>
          <w:sz w:val="20"/>
          <w:szCs w:val="20"/>
          <w:lang w:eastAsia="sl-SI"/>
        </w:rPr>
      </w:pPr>
      <w:r w:rsidRPr="003D4024">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Službi</w:t>
      </w:r>
      <w:r w:rsidRPr="00020D39">
        <w:rPr>
          <w:rFonts w:ascii="Arial" w:eastAsia="Times New Roman" w:hAnsi="Arial" w:cs="Arial"/>
          <w:b/>
          <w:iCs/>
          <w:sz w:val="20"/>
          <w:szCs w:val="20"/>
          <w:lang w:eastAsia="sl-SI"/>
        </w:rPr>
        <w:t xml:space="preserve"> za splošne, kadrovske in finančne zadeve ter informatiko</w:t>
      </w:r>
      <w:r>
        <w:rPr>
          <w:rFonts w:ascii="Arial" w:eastAsia="Times New Roman" w:hAnsi="Arial" w:cs="Arial"/>
          <w:b/>
          <w:iCs/>
          <w:sz w:val="20"/>
          <w:szCs w:val="20"/>
          <w:lang w:eastAsia="sl-SI"/>
        </w:rPr>
        <w:t>, šifra delovnega mesta 1213</w:t>
      </w:r>
      <w:r w:rsidRPr="003D4024">
        <w:rPr>
          <w:rFonts w:ascii="Arial" w:eastAsia="Times New Roman" w:hAnsi="Arial" w:cs="Arial"/>
          <w:b/>
          <w:iCs/>
          <w:sz w:val="20"/>
          <w:szCs w:val="20"/>
          <w:lang w:eastAsia="sl-SI"/>
        </w:rPr>
        <w:t>.</w:t>
      </w:r>
    </w:p>
    <w:p w:rsidR="00087E9F" w:rsidRPr="003D4024" w:rsidRDefault="00087E9F" w:rsidP="00087E9F">
      <w:pPr>
        <w:spacing w:after="0" w:line="240" w:lineRule="auto"/>
        <w:jc w:val="both"/>
        <w:rPr>
          <w:rFonts w:ascii="Arial" w:eastAsia="Times New Roman" w:hAnsi="Arial" w:cs="Arial"/>
          <w:b/>
          <w:iCs/>
          <w:sz w:val="20"/>
          <w:szCs w:val="20"/>
          <w:lang w:eastAsia="sl-SI"/>
        </w:rPr>
      </w:pPr>
    </w:p>
    <w:p w:rsidR="00087E9F" w:rsidRPr="002458C0" w:rsidRDefault="00087E9F" w:rsidP="00087E9F">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Z izbran</w:t>
      </w:r>
      <w:r>
        <w:rPr>
          <w:rFonts w:ascii="Arial" w:eastAsia="Times New Roman" w:hAnsi="Arial" w:cs="Arial"/>
          <w:sz w:val="20"/>
          <w:szCs w:val="20"/>
          <w:lang w:eastAsia="sl-SI"/>
        </w:rPr>
        <w:t>o</w:t>
      </w:r>
      <w:r w:rsidRPr="003D4024">
        <w:rPr>
          <w:rFonts w:ascii="Arial" w:eastAsia="Times New Roman" w:hAnsi="Arial" w:cs="Arial"/>
          <w:sz w:val="20"/>
          <w:szCs w:val="20"/>
          <w:lang w:eastAsia="sl-SI"/>
        </w:rPr>
        <w:t xml:space="preserve"> kandidat</w:t>
      </w:r>
      <w:r>
        <w:rPr>
          <w:rFonts w:ascii="Arial" w:eastAsia="Times New Roman" w:hAnsi="Arial" w:cs="Arial"/>
          <w:sz w:val="20"/>
          <w:szCs w:val="20"/>
          <w:lang w:eastAsia="sl-SI"/>
        </w:rPr>
        <w:t>ko ali kandidatom (v nadaljevanju: kandidat)</w:t>
      </w:r>
      <w:r w:rsidRPr="003D4024">
        <w:rPr>
          <w:rFonts w:ascii="Arial" w:eastAsia="Times New Roman" w:hAnsi="Arial" w:cs="Arial"/>
          <w:sz w:val="20"/>
          <w:szCs w:val="20"/>
          <w:lang w:eastAsia="sl-SI"/>
        </w:rPr>
        <w:t xml:space="preserve"> bo sklenjeno delovno razmerje za </w:t>
      </w:r>
      <w:r>
        <w:rPr>
          <w:rFonts w:ascii="Arial" w:eastAsia="Times New Roman" w:hAnsi="Arial" w:cs="Arial"/>
          <w:sz w:val="20"/>
          <w:szCs w:val="20"/>
          <w:lang w:eastAsia="sl-SI"/>
        </w:rPr>
        <w:t>določen čas za čas opravljanja pripravništva v trajanju 10 mesecev</w:t>
      </w:r>
      <w:r w:rsidRPr="001866BC">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2458C0">
        <w:rPr>
          <w:rFonts w:ascii="Arial" w:eastAsia="Times New Roman" w:hAnsi="Arial" w:cs="Arial"/>
          <w:sz w:val="20"/>
          <w:szCs w:val="20"/>
          <w:lang w:eastAsia="sl-SI"/>
        </w:rPr>
        <w:t>Izbrani kandidat bo delo opravljal v prostorih Inšpektorata RS za delo</w:t>
      </w:r>
      <w:r>
        <w:rPr>
          <w:rFonts w:ascii="Arial" w:eastAsia="Times New Roman" w:hAnsi="Arial" w:cs="Arial"/>
          <w:sz w:val="20"/>
          <w:szCs w:val="20"/>
          <w:lang w:eastAsia="sl-SI"/>
        </w:rPr>
        <w:t>, v</w:t>
      </w:r>
      <w:r w:rsidRPr="002458C0">
        <w:rPr>
          <w:rFonts w:ascii="Arial" w:eastAsia="Times New Roman" w:hAnsi="Arial" w:cs="Arial"/>
          <w:sz w:val="20"/>
          <w:szCs w:val="20"/>
          <w:lang w:eastAsia="sl-SI"/>
        </w:rPr>
        <w:t xml:space="preserve"> </w:t>
      </w:r>
      <w:r w:rsidRPr="00020D39">
        <w:rPr>
          <w:rFonts w:ascii="Arial" w:eastAsia="Times New Roman" w:hAnsi="Arial" w:cs="Arial"/>
          <w:iCs/>
          <w:sz w:val="20"/>
          <w:szCs w:val="20"/>
          <w:lang w:eastAsia="sl-SI"/>
        </w:rPr>
        <w:t>Službi za splošne, kadrovske in finančne zadeve ter informatiko</w:t>
      </w:r>
      <w:r w:rsidRPr="002458C0">
        <w:rPr>
          <w:rFonts w:ascii="Arial" w:eastAsia="Times New Roman" w:hAnsi="Arial" w:cs="Arial"/>
          <w:sz w:val="20"/>
          <w:szCs w:val="20"/>
          <w:lang w:eastAsia="sl-SI"/>
        </w:rPr>
        <w:t>.</w:t>
      </w:r>
    </w:p>
    <w:p w:rsidR="00087E9F" w:rsidRPr="003D4024" w:rsidRDefault="00087E9F" w:rsidP="00087E9F">
      <w:pPr>
        <w:spacing w:after="0" w:line="240" w:lineRule="auto"/>
        <w:jc w:val="both"/>
        <w:rPr>
          <w:rFonts w:ascii="Arial" w:eastAsia="Times New Roman" w:hAnsi="Arial" w:cs="Arial"/>
          <w:sz w:val="20"/>
          <w:szCs w:val="20"/>
          <w:lang w:eastAsia="sl-SI"/>
        </w:rPr>
      </w:pPr>
    </w:p>
    <w:p w:rsidR="00087E9F" w:rsidRPr="002458C0" w:rsidRDefault="00087E9F" w:rsidP="00087E9F">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052B3E" w:rsidRDefault="00087E9F" w:rsidP="00087E9F">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052B3E">
        <w:rPr>
          <w:rFonts w:ascii="Arial" w:hAnsi="Arial" w:cs="Arial"/>
          <w:color w:val="000000"/>
          <w:sz w:val="20"/>
          <w:szCs w:val="20"/>
        </w:rPr>
        <w:t>,</w:t>
      </w:r>
    </w:p>
    <w:p w:rsidR="00C90379" w:rsidRPr="00C90379" w:rsidRDefault="00C90379" w:rsidP="00C90379">
      <w:pPr>
        <w:numPr>
          <w:ilvl w:val="0"/>
          <w:numId w:val="1"/>
        </w:numPr>
        <w:suppressAutoHyphens/>
        <w:spacing w:after="0" w:line="240" w:lineRule="auto"/>
        <w:jc w:val="both"/>
        <w:rPr>
          <w:rFonts w:ascii="Arial" w:hAnsi="Arial" w:cs="Arial"/>
          <w:sz w:val="20"/>
          <w:szCs w:val="20"/>
        </w:rPr>
      </w:pPr>
      <w:r w:rsidRPr="00C90379">
        <w:rPr>
          <w:rFonts w:ascii="Arial" w:hAnsi="Arial" w:cs="Arial"/>
          <w:sz w:val="20"/>
          <w:szCs w:val="20"/>
        </w:rPr>
        <w:t>državljanstvo Republike Slovenije,</w:t>
      </w:r>
    </w:p>
    <w:p w:rsidR="00C90379" w:rsidRPr="00C90379" w:rsidRDefault="00C90379" w:rsidP="00C90379">
      <w:pPr>
        <w:numPr>
          <w:ilvl w:val="0"/>
          <w:numId w:val="1"/>
        </w:numPr>
        <w:suppressAutoHyphens/>
        <w:spacing w:after="0" w:line="240" w:lineRule="auto"/>
        <w:jc w:val="both"/>
        <w:rPr>
          <w:rFonts w:ascii="Arial" w:hAnsi="Arial" w:cs="Arial"/>
          <w:sz w:val="20"/>
          <w:szCs w:val="20"/>
        </w:rPr>
      </w:pPr>
      <w:r w:rsidRPr="00C9037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C90379" w:rsidRPr="00C90379" w:rsidRDefault="00C90379" w:rsidP="00C90379">
      <w:pPr>
        <w:numPr>
          <w:ilvl w:val="0"/>
          <w:numId w:val="1"/>
        </w:numPr>
        <w:suppressAutoHyphens/>
        <w:spacing w:after="0" w:line="240" w:lineRule="auto"/>
        <w:jc w:val="both"/>
        <w:rPr>
          <w:rFonts w:ascii="Arial" w:hAnsi="Arial" w:cs="Arial"/>
          <w:sz w:val="20"/>
          <w:szCs w:val="20"/>
        </w:rPr>
      </w:pPr>
      <w:r w:rsidRPr="00C90379">
        <w:rPr>
          <w:rFonts w:ascii="Arial" w:hAnsi="Arial" w:cs="Arial"/>
          <w:sz w:val="20"/>
          <w:szCs w:val="20"/>
        </w:rPr>
        <w:t>zoper njih ne sme biti vložena pravnomočna obtožnica zaradi naklepnega kaznivega dejanja, ki se preganja po uradni dolžnosti.</w:t>
      </w:r>
    </w:p>
    <w:p w:rsidR="00C90379" w:rsidRPr="00052B3E" w:rsidRDefault="00C90379" w:rsidP="00C90379">
      <w:pPr>
        <w:pStyle w:val="Odstavekseznama"/>
        <w:spacing w:after="0" w:line="240" w:lineRule="auto"/>
        <w:jc w:val="both"/>
        <w:rPr>
          <w:rFonts w:ascii="Arial" w:hAnsi="Arial" w:cs="Arial"/>
          <w:sz w:val="20"/>
          <w:szCs w:val="20"/>
          <w:lang w:eastAsia="ar-SA"/>
        </w:rPr>
      </w:pPr>
    </w:p>
    <w:p w:rsidR="00087E9F" w:rsidRPr="00C90379" w:rsidRDefault="00C90379" w:rsidP="00C90379">
      <w:pPr>
        <w:spacing w:after="0" w:line="240" w:lineRule="auto"/>
        <w:jc w:val="both"/>
        <w:rPr>
          <w:rFonts w:ascii="Arial" w:eastAsia="Times New Roman" w:hAnsi="Arial" w:cs="Arial"/>
          <w:iCs/>
          <w:sz w:val="20"/>
          <w:szCs w:val="20"/>
          <w:lang w:eastAsia="sl-SI"/>
        </w:rPr>
      </w:pPr>
      <w:r w:rsidRPr="00C90379">
        <w:rPr>
          <w:rFonts w:ascii="Arial" w:eastAsia="Times New Roman" w:hAnsi="Arial" w:cs="Arial"/>
          <w:iCs/>
          <w:sz w:val="20"/>
          <w:szCs w:val="20"/>
          <w:lang w:eastAsia="sl-SI"/>
        </w:rPr>
        <w:t>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rsidR="00C90379" w:rsidRDefault="00C90379" w:rsidP="00087E9F">
      <w:pPr>
        <w:spacing w:after="0" w:line="240" w:lineRule="auto"/>
        <w:jc w:val="both"/>
        <w:rPr>
          <w:rFonts w:ascii="Arial" w:eastAsia="Times New Roman" w:hAnsi="Arial" w:cs="Arial"/>
          <w:iCs/>
          <w:sz w:val="20"/>
          <w:szCs w:val="20"/>
          <w:lang w:eastAsia="sl-SI"/>
        </w:rPr>
      </w:pPr>
    </w:p>
    <w:p w:rsidR="00087E9F" w:rsidRPr="003D4024" w:rsidRDefault="00087E9F" w:rsidP="00087E9F">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Delovno področje - naloge:</w:t>
      </w:r>
    </w:p>
    <w:p w:rsidR="00087E9F" w:rsidRDefault="00087E9F" w:rsidP="00087E9F">
      <w:pPr>
        <w:numPr>
          <w:ilvl w:val="0"/>
          <w:numId w:val="1"/>
        </w:numPr>
        <w:spacing w:after="0" w:line="240" w:lineRule="auto"/>
        <w:contextualSpacing/>
        <w:jc w:val="both"/>
        <w:rPr>
          <w:rFonts w:ascii="Arial" w:eastAsia="MS Mincho" w:hAnsi="Arial" w:cs="Arial"/>
          <w:sz w:val="20"/>
          <w:szCs w:val="20"/>
          <w:lang w:eastAsia="sl-SI"/>
        </w:rPr>
      </w:pPr>
      <w:r w:rsidRPr="00020D39">
        <w:rPr>
          <w:rFonts w:ascii="Arial" w:eastAsia="MS Mincho" w:hAnsi="Arial" w:cs="Arial"/>
          <w:sz w:val="20"/>
          <w:szCs w:val="20"/>
          <w:lang w:eastAsia="sl-SI"/>
        </w:rPr>
        <w:t>izvajanje nalog po programu pripravništva</w:t>
      </w:r>
      <w:r>
        <w:rPr>
          <w:rFonts w:ascii="Arial" w:eastAsia="MS Mincho" w:hAnsi="Arial" w:cs="Arial"/>
          <w:sz w:val="20"/>
          <w:szCs w:val="20"/>
          <w:lang w:eastAsia="sl-SI"/>
        </w:rPr>
        <w:t>,</w:t>
      </w:r>
    </w:p>
    <w:p w:rsidR="00087E9F" w:rsidRDefault="00087E9F" w:rsidP="00087E9F">
      <w:pPr>
        <w:numPr>
          <w:ilvl w:val="0"/>
          <w:numId w:val="1"/>
        </w:numPr>
        <w:spacing w:after="0" w:line="240" w:lineRule="auto"/>
        <w:contextualSpacing/>
        <w:jc w:val="both"/>
        <w:rPr>
          <w:rFonts w:ascii="Arial" w:eastAsia="MS Mincho" w:hAnsi="Arial" w:cs="Arial"/>
          <w:sz w:val="20"/>
          <w:szCs w:val="20"/>
          <w:lang w:eastAsia="sl-SI"/>
        </w:rPr>
      </w:pPr>
      <w:r w:rsidRPr="00020D39">
        <w:rPr>
          <w:rFonts w:ascii="Arial" w:eastAsia="MS Mincho" w:hAnsi="Arial" w:cs="Arial"/>
          <w:sz w:val="20"/>
          <w:szCs w:val="20"/>
          <w:lang w:eastAsia="sl-SI"/>
        </w:rPr>
        <w:t>opravljanje drugih nalog po navodilu vodje oziroma mentorja</w:t>
      </w:r>
      <w:r>
        <w:rPr>
          <w:rFonts w:ascii="Arial" w:eastAsia="MS Mincho" w:hAnsi="Arial" w:cs="Arial"/>
          <w:sz w:val="20"/>
          <w:szCs w:val="20"/>
          <w:lang w:eastAsia="sl-SI"/>
        </w:rPr>
        <w:t>.</w:t>
      </w:r>
    </w:p>
    <w:p w:rsidR="00087E9F" w:rsidRDefault="00087E9F" w:rsidP="00087E9F">
      <w:pPr>
        <w:spacing w:after="0" w:line="240" w:lineRule="auto"/>
        <w:jc w:val="both"/>
        <w:rPr>
          <w:rFonts w:ascii="Arial" w:eastAsia="Times New Roman" w:hAnsi="Arial" w:cs="Arial"/>
          <w:iCs/>
          <w:sz w:val="20"/>
          <w:szCs w:val="20"/>
          <w:lang w:eastAsia="sl-SI"/>
        </w:rPr>
      </w:pPr>
    </w:p>
    <w:p w:rsidR="00087E9F" w:rsidRPr="00E735CA" w:rsidRDefault="00087E9F" w:rsidP="00087E9F">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087E9F" w:rsidRDefault="00087E9F" w:rsidP="00052B3E">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w:t>
      </w:r>
      <w:r>
        <w:rPr>
          <w:rFonts w:ascii="Arial" w:hAnsi="Arial" w:cs="Arial"/>
          <w:sz w:val="20"/>
        </w:rPr>
        <w:t xml:space="preserve"> pridobil</w:t>
      </w:r>
      <w:r w:rsidRPr="00313954">
        <w:rPr>
          <w:rFonts w:ascii="Arial" w:hAnsi="Arial" w:cs="Arial"/>
          <w:sz w:val="20"/>
        </w:rPr>
        <w:t xml:space="preserve"> izobrazb</w:t>
      </w:r>
      <w:r>
        <w:rPr>
          <w:rFonts w:ascii="Arial" w:hAnsi="Arial" w:cs="Arial"/>
          <w:sz w:val="20"/>
        </w:rPr>
        <w:t>o,</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C90379" w:rsidRPr="00C90379" w:rsidRDefault="00C90379" w:rsidP="00C90379">
      <w:pPr>
        <w:pStyle w:val="Odstavekseznama"/>
        <w:numPr>
          <w:ilvl w:val="0"/>
          <w:numId w:val="3"/>
        </w:numPr>
        <w:suppressAutoHyphens/>
        <w:spacing w:after="0" w:line="240" w:lineRule="auto"/>
        <w:jc w:val="both"/>
        <w:rPr>
          <w:rFonts w:ascii="Arial" w:hAnsi="Arial" w:cs="Arial"/>
          <w:sz w:val="20"/>
          <w:szCs w:val="20"/>
        </w:rPr>
      </w:pPr>
      <w:r w:rsidRPr="00C90379">
        <w:rPr>
          <w:rFonts w:ascii="Arial" w:hAnsi="Arial" w:cs="Arial"/>
          <w:sz w:val="20"/>
          <w:szCs w:val="20"/>
        </w:rPr>
        <w:t xml:space="preserve">da: </w:t>
      </w:r>
    </w:p>
    <w:p w:rsidR="00C90379" w:rsidRPr="00C90379" w:rsidRDefault="00C90379" w:rsidP="00C90379">
      <w:pPr>
        <w:pStyle w:val="Odstavekseznama"/>
        <w:numPr>
          <w:ilvl w:val="0"/>
          <w:numId w:val="8"/>
        </w:numPr>
        <w:suppressAutoHyphens/>
        <w:spacing w:after="0" w:line="240" w:lineRule="auto"/>
        <w:contextualSpacing w:val="0"/>
        <w:jc w:val="both"/>
        <w:rPr>
          <w:rFonts w:ascii="Arial" w:hAnsi="Arial" w:cs="Arial"/>
          <w:sz w:val="20"/>
          <w:szCs w:val="20"/>
        </w:rPr>
      </w:pPr>
      <w:r w:rsidRPr="00C90379">
        <w:rPr>
          <w:rFonts w:ascii="Arial" w:hAnsi="Arial" w:cs="Arial"/>
          <w:sz w:val="20"/>
          <w:szCs w:val="20"/>
        </w:rPr>
        <w:t>je državljan Republike Slovenije;</w:t>
      </w:r>
    </w:p>
    <w:p w:rsidR="00C90379" w:rsidRPr="00C90379" w:rsidRDefault="00C90379" w:rsidP="00C90379">
      <w:pPr>
        <w:pStyle w:val="Odstavekseznama"/>
        <w:numPr>
          <w:ilvl w:val="0"/>
          <w:numId w:val="8"/>
        </w:numPr>
        <w:suppressAutoHyphens/>
        <w:spacing w:after="0" w:line="240" w:lineRule="auto"/>
        <w:contextualSpacing w:val="0"/>
        <w:jc w:val="both"/>
        <w:rPr>
          <w:rFonts w:ascii="Arial" w:hAnsi="Arial" w:cs="Arial"/>
          <w:sz w:val="20"/>
          <w:szCs w:val="20"/>
        </w:rPr>
      </w:pPr>
      <w:r w:rsidRPr="00C90379">
        <w:rPr>
          <w:rFonts w:ascii="Arial" w:hAnsi="Arial" w:cs="Arial"/>
          <w:sz w:val="20"/>
          <w:szCs w:val="20"/>
        </w:rPr>
        <w:t>ni bil pravnomočno obsojen zaradi naklepnega kaznivega dejanja, ki se preganja po uradni dolžnosti in da ni bil obsojen na nepogojno kazen zapora v trajanju več kot šest mesecev;</w:t>
      </w:r>
    </w:p>
    <w:p w:rsidR="00C90379" w:rsidRPr="00C90379" w:rsidRDefault="00C90379" w:rsidP="00C90379">
      <w:pPr>
        <w:pStyle w:val="Odstavekseznama"/>
        <w:numPr>
          <w:ilvl w:val="0"/>
          <w:numId w:val="8"/>
        </w:numPr>
        <w:suppressAutoHyphens/>
        <w:spacing w:after="0" w:line="240" w:lineRule="auto"/>
        <w:contextualSpacing w:val="0"/>
        <w:jc w:val="both"/>
        <w:rPr>
          <w:rFonts w:ascii="Arial" w:hAnsi="Arial" w:cs="Arial"/>
          <w:sz w:val="20"/>
          <w:szCs w:val="20"/>
        </w:rPr>
      </w:pPr>
      <w:r w:rsidRPr="00C90379">
        <w:rPr>
          <w:rFonts w:ascii="Arial" w:hAnsi="Arial" w:cs="Arial"/>
          <w:sz w:val="20"/>
          <w:szCs w:val="20"/>
        </w:rPr>
        <w:t>zoper njega ni bila vložena pravnomočna obtožnica zaradi naklepnega kaznivega dejanja, ki se preganja po uradni dolžnosti.</w:t>
      </w:r>
    </w:p>
    <w:p w:rsidR="00C90379" w:rsidRPr="00052B3E" w:rsidRDefault="00C90379" w:rsidP="00C90379">
      <w:pPr>
        <w:spacing w:after="0" w:line="240" w:lineRule="auto"/>
        <w:ind w:left="720"/>
        <w:jc w:val="both"/>
        <w:rPr>
          <w:rFonts w:ascii="Arial" w:hAnsi="Arial" w:cs="Arial"/>
          <w:sz w:val="20"/>
        </w:rPr>
      </w:pPr>
    </w:p>
    <w:p w:rsidR="00087E9F" w:rsidRPr="005D2369" w:rsidRDefault="00087E9F" w:rsidP="00087E9F">
      <w:pPr>
        <w:numPr>
          <w:ilvl w:val="0"/>
          <w:numId w:val="3"/>
        </w:numPr>
        <w:spacing w:after="0" w:line="240" w:lineRule="auto"/>
        <w:jc w:val="both"/>
        <w:rPr>
          <w:rFonts w:ascii="Arial" w:hAnsi="Arial" w:cs="Arial"/>
          <w:i/>
          <w:sz w:val="20"/>
        </w:rPr>
      </w:pPr>
      <w:r w:rsidRPr="00313954">
        <w:rPr>
          <w:rFonts w:ascii="Arial" w:hAnsi="Arial" w:cs="Arial"/>
          <w:sz w:val="20"/>
        </w:rPr>
        <w:lastRenderedPageBreak/>
        <w:t>l</w:t>
      </w:r>
      <w:r>
        <w:rPr>
          <w:rFonts w:ascii="Arial" w:hAnsi="Arial" w:cs="Arial"/>
          <w:sz w:val="20"/>
        </w:rPr>
        <w:t xml:space="preserve">astnoročno podpisano </w:t>
      </w:r>
      <w:r w:rsidRPr="00E735CA">
        <w:rPr>
          <w:rFonts w:ascii="Arial" w:hAnsi="Arial" w:cs="Arial"/>
          <w:sz w:val="20"/>
        </w:rPr>
        <w:t xml:space="preserve">izjavo, da za namen tega postopka </w:t>
      </w:r>
      <w:r>
        <w:rPr>
          <w:rFonts w:ascii="Arial" w:hAnsi="Arial" w:cs="Arial"/>
          <w:sz w:val="20"/>
        </w:rPr>
        <w:t xml:space="preserve">zaposlitve </w:t>
      </w:r>
      <w:r w:rsidRPr="00E735CA">
        <w:rPr>
          <w:rFonts w:ascii="Arial" w:hAnsi="Arial" w:cs="Arial"/>
          <w:sz w:val="20"/>
        </w:rPr>
        <w:t>dovoljuje Inšpektoratu Republike Slovenije za del</w:t>
      </w:r>
      <w:r>
        <w:rPr>
          <w:rFonts w:ascii="Arial" w:hAnsi="Arial" w:cs="Arial"/>
          <w:sz w:val="20"/>
        </w:rPr>
        <w:t xml:space="preserve">o pridobitev podatkov </w:t>
      </w:r>
      <w:r w:rsidRPr="00E735CA">
        <w:rPr>
          <w:rFonts w:ascii="Arial" w:hAnsi="Arial" w:cs="Arial"/>
          <w:sz w:val="20"/>
        </w:rPr>
        <w:t>iz uradn</w:t>
      </w:r>
      <w:r>
        <w:rPr>
          <w:rFonts w:ascii="Arial" w:hAnsi="Arial" w:cs="Arial"/>
          <w:sz w:val="20"/>
        </w:rPr>
        <w:t>ih</w:t>
      </w:r>
      <w:r w:rsidRPr="00E735CA">
        <w:rPr>
          <w:rFonts w:ascii="Arial" w:hAnsi="Arial" w:cs="Arial"/>
          <w:sz w:val="20"/>
        </w:rPr>
        <w:t xml:space="preserve"> evidenc</w:t>
      </w:r>
      <w:r>
        <w:rPr>
          <w:rFonts w:ascii="Arial" w:hAnsi="Arial" w:cs="Arial"/>
          <w:sz w:val="20"/>
        </w:rPr>
        <w:t>; če kandidat ne soglaša z vpogledom v uradne evidence, bo moral sam predložiti ustrezna dokazila.</w:t>
      </w:r>
    </w:p>
    <w:p w:rsidR="00087E9F" w:rsidRDefault="00087E9F" w:rsidP="00087E9F">
      <w:pPr>
        <w:spacing w:after="0" w:line="240" w:lineRule="auto"/>
        <w:jc w:val="both"/>
        <w:rPr>
          <w:rFonts w:ascii="Arial" w:eastAsia="Times New Roman" w:hAnsi="Arial" w:cs="Arial"/>
          <w:sz w:val="20"/>
          <w:szCs w:val="20"/>
          <w:lang w:eastAsia="sl-SI"/>
        </w:rPr>
      </w:pPr>
    </w:p>
    <w:p w:rsidR="00087E9F" w:rsidRDefault="00087E9F" w:rsidP="00087E9F">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087E9F" w:rsidRDefault="00087E9F" w:rsidP="00087E9F">
      <w:pPr>
        <w:spacing w:after="0" w:line="240" w:lineRule="auto"/>
        <w:jc w:val="both"/>
        <w:rPr>
          <w:rFonts w:ascii="Arial" w:eastAsia="Times New Roman" w:hAnsi="Arial" w:cs="Arial"/>
          <w:sz w:val="20"/>
          <w:szCs w:val="20"/>
          <w:lang w:eastAsia="sl-SI"/>
        </w:rPr>
      </w:pPr>
    </w:p>
    <w:p w:rsidR="007141F9" w:rsidRPr="007141F9" w:rsidRDefault="007141F9" w:rsidP="007141F9">
      <w:pPr>
        <w:spacing w:after="0"/>
        <w:jc w:val="both"/>
        <w:rPr>
          <w:rFonts w:ascii="Arial" w:hAnsi="Arial" w:cs="Arial"/>
          <w:sz w:val="20"/>
          <w:szCs w:val="20"/>
        </w:rPr>
      </w:pPr>
      <w:r w:rsidRPr="007141F9">
        <w:rPr>
          <w:rFonts w:ascii="Arial" w:hAnsi="Arial" w:cs="Arial"/>
          <w:sz w:val="20"/>
          <w:szCs w:val="20"/>
        </w:rPr>
        <w:t xml:space="preserve">Izbrani kandidat na delovnem mestu svetovalec – pripravnik se bo usposabljal za opravljanje dela v uradniškem nazivu svetovalec III. </w:t>
      </w:r>
    </w:p>
    <w:p w:rsidR="00087E9F" w:rsidRDefault="00087E9F" w:rsidP="00087E9F">
      <w:pPr>
        <w:spacing w:after="0" w:line="240" w:lineRule="auto"/>
        <w:jc w:val="both"/>
        <w:rPr>
          <w:rFonts w:ascii="Arial" w:eastAsia="Times New Roman" w:hAnsi="Arial" w:cs="Arial"/>
          <w:sz w:val="20"/>
          <w:szCs w:val="20"/>
          <w:lang w:eastAsia="sl-SI"/>
        </w:rPr>
      </w:pPr>
    </w:p>
    <w:p w:rsidR="00087E9F" w:rsidRDefault="00087E9F" w:rsidP="00087E9F">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087E9F" w:rsidRPr="00E735CA" w:rsidRDefault="00087E9F" w:rsidP="00087E9F">
      <w:pPr>
        <w:spacing w:after="0" w:line="240" w:lineRule="auto"/>
        <w:jc w:val="both"/>
        <w:rPr>
          <w:rFonts w:ascii="Arial" w:eastAsia="Times New Roman" w:hAnsi="Arial" w:cs="Arial"/>
          <w:sz w:val="20"/>
          <w:szCs w:val="20"/>
          <w:lang w:eastAsia="sl-SI"/>
        </w:rPr>
      </w:pPr>
    </w:p>
    <w:p w:rsidR="00087E9F" w:rsidRPr="003D4024" w:rsidRDefault="00087E9F" w:rsidP="00087E9F">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 xml:space="preserve">3 </w:t>
      </w:r>
      <w:r w:rsidRPr="00484A55">
        <w:rPr>
          <w:rFonts w:ascii="Arial" w:eastAsia="Times New Roman" w:hAnsi="Arial" w:cs="Arial"/>
          <w:b/>
          <w:iCs/>
          <w:sz w:val="20"/>
          <w:szCs w:val="20"/>
          <w:lang w:eastAsia="sl-SI"/>
        </w:rPr>
        <w:t>delovne dni</w:t>
      </w:r>
      <w:r w:rsidRPr="003D4024">
        <w:rPr>
          <w:rFonts w:ascii="Arial" w:eastAsia="Times New Roman" w:hAnsi="Arial" w:cs="Arial"/>
          <w:b/>
          <w:iCs/>
          <w:sz w:val="20"/>
          <w:szCs w:val="20"/>
          <w:lang w:eastAsia="sl-SI"/>
        </w:rPr>
        <w:t xml:space="preserve">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087E9F" w:rsidRPr="00A22DA5" w:rsidRDefault="00087E9F" w:rsidP="00087E9F">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087E9F" w:rsidRPr="00A22DA5" w:rsidRDefault="00087E9F" w:rsidP="00087E9F">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SSKFZI,</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1213</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087E9F" w:rsidRPr="00A22DA5" w:rsidRDefault="00087E9F" w:rsidP="00087E9F">
      <w:pPr>
        <w:spacing w:after="0" w:line="240" w:lineRule="auto"/>
        <w:jc w:val="both"/>
        <w:rPr>
          <w:rFonts w:ascii="Arial" w:eastAsia="Times New Roman" w:hAnsi="Arial" w:cs="Arial"/>
          <w:iCs/>
          <w:sz w:val="20"/>
          <w:szCs w:val="20"/>
          <w:lang w:eastAsia="sl-SI"/>
        </w:rPr>
      </w:pPr>
    </w:p>
    <w:p w:rsidR="00087E9F" w:rsidRPr="00A22DA5" w:rsidRDefault="00087E9F" w:rsidP="00087E9F">
      <w:pPr>
        <w:spacing w:after="0" w:line="240" w:lineRule="auto"/>
        <w:jc w:val="both"/>
        <w:rPr>
          <w:rFonts w:ascii="Arial" w:eastAsia="Times New Roman" w:hAnsi="Arial" w:cs="Arial"/>
          <w:iCs/>
          <w:sz w:val="20"/>
          <w:szCs w:val="20"/>
        </w:rPr>
      </w:pPr>
      <w:r w:rsidRPr="003D4024">
        <w:rPr>
          <w:rFonts w:ascii="Arial" w:eastAsia="Times New Roman" w:hAnsi="Arial" w:cs="Arial"/>
          <w:sz w:val="20"/>
          <w:szCs w:val="20"/>
        </w:rPr>
        <w:t>Kandidati bodo o izbiri obve</w:t>
      </w:r>
      <w:r>
        <w:rPr>
          <w:rFonts w:ascii="Arial" w:eastAsia="Times New Roman" w:hAnsi="Arial" w:cs="Arial"/>
          <w:sz w:val="20"/>
          <w:szCs w:val="20"/>
        </w:rPr>
        <w:t>ščeni pisno</w:t>
      </w:r>
      <w:r w:rsidRPr="003D4024">
        <w:rPr>
          <w:rFonts w:ascii="Arial" w:eastAsia="Times New Roman" w:hAnsi="Arial" w:cs="Arial"/>
          <w:sz w:val="20"/>
          <w:szCs w:val="20"/>
        </w:rPr>
        <w:t>.</w:t>
      </w:r>
    </w:p>
    <w:p w:rsidR="00087E9F" w:rsidRPr="00A22DA5" w:rsidRDefault="00087E9F" w:rsidP="00087E9F">
      <w:pPr>
        <w:spacing w:after="0" w:line="240" w:lineRule="auto"/>
        <w:jc w:val="both"/>
        <w:rPr>
          <w:rFonts w:ascii="Arial" w:eastAsia="Times New Roman" w:hAnsi="Arial" w:cs="Arial"/>
          <w:iCs/>
          <w:sz w:val="20"/>
          <w:szCs w:val="20"/>
          <w:lang w:eastAsia="sl-SI"/>
        </w:rPr>
      </w:pPr>
    </w:p>
    <w:p w:rsidR="00087E9F" w:rsidRDefault="00087E9F" w:rsidP="00087E9F">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p w:rsidR="00087E9F" w:rsidRPr="003D4024" w:rsidRDefault="00087E9F" w:rsidP="00087E9F">
      <w:pPr>
        <w:spacing w:after="0" w:line="240" w:lineRule="auto"/>
        <w:jc w:val="both"/>
        <w:rPr>
          <w:rFonts w:ascii="Arial" w:eastAsia="Times New Roman" w:hAnsi="Arial" w:cs="Arial"/>
          <w:iCs/>
          <w:sz w:val="20"/>
          <w:szCs w:val="20"/>
          <w:lang w:eastAsia="sl-SI"/>
        </w:rPr>
      </w:pPr>
    </w:p>
    <w:p w:rsidR="00087E9F" w:rsidRDefault="00087E9F" w:rsidP="00087E9F">
      <w:pPr>
        <w:spacing w:after="0"/>
      </w:pPr>
    </w:p>
    <w:p w:rsidR="00087E9F" w:rsidRDefault="00087E9F" w:rsidP="00087E9F">
      <w:pPr>
        <w:spacing w:after="0"/>
      </w:pPr>
    </w:p>
    <w:p w:rsidR="00087E9F" w:rsidRDefault="00087E9F" w:rsidP="00087E9F">
      <w:pPr>
        <w:spacing w:after="0"/>
      </w:pPr>
    </w:p>
    <w:p w:rsidR="00087E9F" w:rsidRDefault="00087E9F" w:rsidP="00087E9F"/>
    <w:p w:rsidR="00087E9F" w:rsidRDefault="00087E9F" w:rsidP="00087E9F"/>
    <w:p w:rsidR="00087E9F" w:rsidRDefault="00087E9F" w:rsidP="00087E9F"/>
    <w:p w:rsidR="00F55D8E" w:rsidRDefault="00F55D8E"/>
    <w:sectPr w:rsidR="00F55D8E">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C19" w:rsidRDefault="00B03C19">
      <w:pPr>
        <w:spacing w:after="0" w:line="240" w:lineRule="auto"/>
      </w:pPr>
      <w:r>
        <w:separator/>
      </w:r>
    </w:p>
  </w:endnote>
  <w:endnote w:type="continuationSeparator" w:id="0">
    <w:p w:rsidR="00B03C19" w:rsidRDefault="00B0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7141F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B03C19">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7141F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F45C0">
      <w:rPr>
        <w:rStyle w:val="tevilkastrani"/>
        <w:noProof/>
      </w:rPr>
      <w:t>1</w:t>
    </w:r>
    <w:r>
      <w:rPr>
        <w:rStyle w:val="tevilkastrani"/>
      </w:rPr>
      <w:fldChar w:fldCharType="end"/>
    </w:r>
  </w:p>
  <w:p w:rsidR="001E3256" w:rsidRDefault="00B03C19">
    <w:pPr>
      <w:pStyle w:val="Noga"/>
      <w:pBdr>
        <w:top w:val="single" w:sz="4" w:space="1" w:color="auto"/>
      </w:pBdr>
      <w:ind w:right="360"/>
      <w:jc w:val="center"/>
      <w:rPr>
        <w:rFonts w:cs="Arial"/>
        <w:sz w:val="18"/>
        <w:szCs w:val="18"/>
      </w:rPr>
    </w:pPr>
  </w:p>
  <w:p w:rsidR="001E3256" w:rsidRDefault="007141F9">
    <w:pPr>
      <w:pStyle w:val="Noga"/>
      <w:jc w:val="center"/>
      <w:rPr>
        <w:rFonts w:cs="Arial"/>
        <w:i/>
        <w:iCs/>
        <w:sz w:val="18"/>
        <w:szCs w:val="18"/>
      </w:rPr>
    </w:pPr>
    <w:r>
      <w:rPr>
        <w:rFonts w:cs="Arial"/>
        <w:iCs/>
        <w:sz w:val="16"/>
        <w:szCs w:val="16"/>
      </w:rPr>
      <w:t xml:space="preserve"> </w:t>
    </w:r>
  </w:p>
  <w:p w:rsidR="001E3256" w:rsidRDefault="00B03C19">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C19" w:rsidRDefault="00B03C19">
      <w:pPr>
        <w:spacing w:after="0" w:line="240" w:lineRule="auto"/>
      </w:pPr>
      <w:r>
        <w:separator/>
      </w:r>
    </w:p>
  </w:footnote>
  <w:footnote w:type="continuationSeparator" w:id="0">
    <w:p w:rsidR="00B03C19" w:rsidRDefault="00B03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7141F9">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cs="Arial" w:hint="default"/>
      </w:rPr>
    </w:lvl>
  </w:abstractNum>
  <w:abstractNum w:abstractNumId="1" w15:restartNumberingAfterBreak="0">
    <w:nsid w:val="00000002"/>
    <w:multiLevelType w:val="singleLevel"/>
    <w:tmpl w:val="00000002"/>
    <w:name w:val="WW8Num4"/>
    <w:lvl w:ilvl="0">
      <w:start w:val="1000"/>
      <w:numFmt w:val="bullet"/>
      <w:lvlText w:val="-"/>
      <w:lvlJc w:val="left"/>
      <w:pPr>
        <w:tabs>
          <w:tab w:val="num" w:pos="360"/>
        </w:tabs>
        <w:ind w:left="360" w:hanging="360"/>
      </w:pPr>
      <w:rPr>
        <w:rFonts w:ascii="Arial" w:hAnsi="Arial" w:cs="Arial" w:hint="default"/>
        <w:color w:val="auto"/>
      </w:rPr>
    </w:lvl>
  </w:abstractNum>
  <w:abstractNum w:abstractNumId="2" w15:restartNumberingAfterBreak="0">
    <w:nsid w:val="00000005"/>
    <w:multiLevelType w:val="singleLevel"/>
    <w:tmpl w:val="00000005"/>
    <w:name w:val="WW8Num7"/>
    <w:lvl w:ilvl="0">
      <w:numFmt w:val="bullet"/>
      <w:lvlText w:val="-"/>
      <w:lvlJc w:val="left"/>
      <w:pPr>
        <w:tabs>
          <w:tab w:val="num" w:pos="0"/>
        </w:tabs>
        <w:ind w:left="720" w:hanging="360"/>
      </w:pPr>
      <w:rPr>
        <w:rFonts w:ascii="Arial" w:hAnsi="Arial" w:cs="Arial" w:hint="default"/>
      </w:rPr>
    </w:lvl>
  </w:abstractNum>
  <w:abstractNum w:abstractNumId="3" w15:restartNumberingAfterBreak="0">
    <w:nsid w:val="224A2761"/>
    <w:multiLevelType w:val="hybridMultilevel"/>
    <w:tmpl w:val="C746666C"/>
    <w:lvl w:ilvl="0" w:tplc="65B082C8">
      <w:numFmt w:val="bullet"/>
      <w:lvlText w:val="-"/>
      <w:lvlJc w:val="left"/>
      <w:pPr>
        <w:ind w:left="1080" w:hanging="360"/>
      </w:pPr>
      <w:rPr>
        <w:rFonts w:ascii="Times New Roman" w:eastAsia="Times New Roman" w:hAnsi="Times New Roman" w:cs="Times New Roman" w:hint="default"/>
      </w:rPr>
    </w:lvl>
    <w:lvl w:ilvl="1" w:tplc="65B082C8">
      <w:numFmt w:val="bullet"/>
      <w:lvlText w:val="-"/>
      <w:lvlJc w:val="left"/>
      <w:pPr>
        <w:ind w:left="1800" w:hanging="360"/>
      </w:pPr>
      <w:rPr>
        <w:rFonts w:ascii="Times New Roman" w:eastAsia="Times New Roman" w:hAnsi="Times New Roman" w:cs="Times New Roman"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1769B9"/>
    <w:multiLevelType w:val="hybridMultilevel"/>
    <w:tmpl w:val="417ECDDC"/>
    <w:lvl w:ilvl="0" w:tplc="5CA2108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087D8A"/>
    <w:multiLevelType w:val="hybridMultilevel"/>
    <w:tmpl w:val="FA341E98"/>
    <w:lvl w:ilvl="0" w:tplc="35568A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3"/>
  </w:num>
  <w:num w:numId="6">
    <w:abstractNumId w:val="8"/>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9F"/>
    <w:rsid w:val="00052B3E"/>
    <w:rsid w:val="00087E9F"/>
    <w:rsid w:val="005F456B"/>
    <w:rsid w:val="007141F9"/>
    <w:rsid w:val="00736E1D"/>
    <w:rsid w:val="008435B8"/>
    <w:rsid w:val="00AF45C0"/>
    <w:rsid w:val="00B03C19"/>
    <w:rsid w:val="00C90379"/>
    <w:rsid w:val="00C95E9C"/>
    <w:rsid w:val="00F55D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D22CB-3C1A-4AA1-953C-F43D8A24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87E9F"/>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87E9F"/>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87E9F"/>
  </w:style>
  <w:style w:type="paragraph" w:styleId="Noga">
    <w:name w:val="footer"/>
    <w:basedOn w:val="Navaden"/>
    <w:link w:val="NogaZnak"/>
    <w:uiPriority w:val="99"/>
    <w:semiHidden/>
    <w:unhideWhenUsed/>
    <w:rsid w:val="00087E9F"/>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87E9F"/>
  </w:style>
  <w:style w:type="character" w:styleId="tevilkastrani">
    <w:name w:val="page number"/>
    <w:basedOn w:val="Privzetapisavaodstavka"/>
    <w:rsid w:val="00087E9F"/>
  </w:style>
  <w:style w:type="paragraph" w:styleId="Odstavekseznama">
    <w:name w:val="List Paragraph"/>
    <w:basedOn w:val="Navaden"/>
    <w:qFormat/>
    <w:rsid w:val="00087E9F"/>
    <w:pPr>
      <w:ind w:left="720"/>
      <w:contextualSpacing/>
    </w:pPr>
  </w:style>
  <w:style w:type="paragraph" w:styleId="Navadensplet">
    <w:name w:val="Normal (Web)"/>
    <w:basedOn w:val="Navaden"/>
    <w:rsid w:val="00087E9F"/>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87E9F"/>
    <w:rPr>
      <w:color w:val="0000FF"/>
      <w:u w:val="single"/>
    </w:rPr>
  </w:style>
  <w:style w:type="paragraph" w:styleId="Besedilooblaka">
    <w:name w:val="Balloon Text"/>
    <w:basedOn w:val="Navaden"/>
    <w:link w:val="BesedilooblakaZnak"/>
    <w:uiPriority w:val="99"/>
    <w:semiHidden/>
    <w:unhideWhenUsed/>
    <w:rsid w:val="008435B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43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4298</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Branka Knafelc</cp:lastModifiedBy>
  <cp:revision>2</cp:revision>
  <cp:lastPrinted>2021-02-17T11:12:00Z</cp:lastPrinted>
  <dcterms:created xsi:type="dcterms:W3CDTF">2021-02-17T17:44:00Z</dcterms:created>
  <dcterms:modified xsi:type="dcterms:W3CDTF">2021-02-17T17:44:00Z</dcterms:modified>
</cp:coreProperties>
</file>