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0FA2" w14:textId="77777777" w:rsidR="00732F53" w:rsidRPr="004F55FB" w:rsidRDefault="00732F53" w:rsidP="00732F53">
      <w:pPr>
        <w:jc w:val="both"/>
        <w:rPr>
          <w:rFonts w:ascii="Arial" w:hAnsi="Arial" w:cs="Arial"/>
          <w:b/>
          <w:sz w:val="19"/>
          <w:szCs w:val="19"/>
        </w:rPr>
      </w:pPr>
    </w:p>
    <w:p w14:paraId="5DA57F9C" w14:textId="77777777" w:rsidR="00732F53" w:rsidRPr="004F55FB" w:rsidRDefault="00732F53" w:rsidP="00732F53">
      <w:pPr>
        <w:jc w:val="both"/>
        <w:rPr>
          <w:rFonts w:ascii="Arial" w:hAnsi="Arial" w:cs="Arial"/>
          <w:b/>
          <w:sz w:val="19"/>
          <w:szCs w:val="19"/>
        </w:rPr>
      </w:pPr>
    </w:p>
    <w:p w14:paraId="311D61A2" w14:textId="77777777" w:rsidR="00732F53" w:rsidRPr="004F55FB" w:rsidRDefault="00732F53" w:rsidP="00732F53">
      <w:pPr>
        <w:jc w:val="center"/>
        <w:rPr>
          <w:rFonts w:ascii="Arial" w:hAnsi="Arial" w:cs="Arial"/>
          <w:sz w:val="19"/>
          <w:szCs w:val="19"/>
        </w:rPr>
      </w:pPr>
      <w:r w:rsidRPr="004F55FB">
        <w:rPr>
          <w:rFonts w:ascii="Arial" w:hAnsi="Arial" w:cs="Arial"/>
          <w:b/>
          <w:sz w:val="19"/>
          <w:szCs w:val="19"/>
        </w:rPr>
        <w:t>PRIJAVNI OBRAZEC</w:t>
      </w:r>
    </w:p>
    <w:p w14:paraId="4F375526" w14:textId="77777777" w:rsidR="00732F53" w:rsidRPr="004F55FB" w:rsidRDefault="00732F53" w:rsidP="00732F53">
      <w:pPr>
        <w:jc w:val="both"/>
        <w:rPr>
          <w:rFonts w:ascii="Arial" w:hAnsi="Arial" w:cs="Arial"/>
          <w:b/>
          <w:sz w:val="19"/>
          <w:szCs w:val="19"/>
        </w:rPr>
      </w:pPr>
    </w:p>
    <w:p w14:paraId="18CA6FB8" w14:textId="74DA6E91" w:rsidR="00732F53" w:rsidRPr="004F55FB" w:rsidRDefault="00732F53" w:rsidP="00732F53">
      <w:pPr>
        <w:spacing w:line="360" w:lineRule="auto"/>
        <w:jc w:val="center"/>
        <w:rPr>
          <w:rFonts w:ascii="Arial" w:hAnsi="Arial" w:cs="Arial"/>
          <w:b/>
          <w:sz w:val="19"/>
          <w:szCs w:val="19"/>
        </w:rPr>
      </w:pPr>
      <w:r w:rsidRPr="004F55FB">
        <w:rPr>
          <w:rFonts w:ascii="Arial" w:hAnsi="Arial" w:cs="Arial"/>
          <w:b/>
          <w:sz w:val="19"/>
          <w:szCs w:val="19"/>
        </w:rPr>
        <w:t>Javni razpis »</w:t>
      </w:r>
      <w:r w:rsidRPr="002033D1">
        <w:rPr>
          <w:rFonts w:ascii="Arial" w:hAnsi="Arial" w:cs="Arial"/>
          <w:b/>
          <w:sz w:val="19"/>
          <w:szCs w:val="19"/>
        </w:rPr>
        <w:t xml:space="preserve">Razvoj in </w:t>
      </w:r>
      <w:r w:rsidR="00E94804">
        <w:rPr>
          <w:rFonts w:ascii="Arial" w:hAnsi="Arial" w:cs="Arial"/>
          <w:b/>
          <w:sz w:val="19"/>
          <w:szCs w:val="19"/>
        </w:rPr>
        <w:t>krepitev</w:t>
      </w:r>
      <w:r w:rsidRPr="002033D1">
        <w:rPr>
          <w:rFonts w:ascii="Arial" w:hAnsi="Arial" w:cs="Arial"/>
          <w:b/>
          <w:sz w:val="19"/>
          <w:szCs w:val="19"/>
        </w:rPr>
        <w:t xml:space="preserve"> Centrov za preprečevanje in zdravljenje odvisn</w:t>
      </w:r>
      <w:r w:rsidR="00F84082">
        <w:rPr>
          <w:rFonts w:ascii="Arial" w:hAnsi="Arial" w:cs="Arial"/>
          <w:b/>
          <w:sz w:val="19"/>
          <w:szCs w:val="19"/>
        </w:rPr>
        <w:t>osti</w:t>
      </w:r>
      <w:r w:rsidRPr="002033D1">
        <w:rPr>
          <w:rFonts w:ascii="Arial" w:hAnsi="Arial" w:cs="Arial"/>
          <w:b/>
          <w:sz w:val="19"/>
          <w:szCs w:val="19"/>
        </w:rPr>
        <w:t xml:space="preserve"> od prepovedanih drog</w:t>
      </w:r>
      <w:r w:rsidRPr="004F55FB">
        <w:rPr>
          <w:rFonts w:ascii="Arial" w:hAnsi="Arial" w:cs="Arial"/>
          <w:b/>
          <w:sz w:val="19"/>
          <w:szCs w:val="19"/>
        </w:rPr>
        <w:t>«</w:t>
      </w:r>
    </w:p>
    <w:p w14:paraId="292CA250" w14:textId="2998C5F1" w:rsidR="00732F53" w:rsidRPr="004F55FB" w:rsidRDefault="00732F53" w:rsidP="00732F53">
      <w:pPr>
        <w:spacing w:line="360" w:lineRule="auto"/>
        <w:jc w:val="center"/>
        <w:rPr>
          <w:rFonts w:ascii="Arial" w:hAnsi="Arial" w:cs="Arial"/>
          <w:b/>
          <w:sz w:val="19"/>
          <w:szCs w:val="19"/>
        </w:rPr>
      </w:pPr>
      <w:r w:rsidRPr="004F55FB">
        <w:rPr>
          <w:rFonts w:ascii="Arial" w:hAnsi="Arial" w:cs="Arial"/>
          <w:b/>
          <w:sz w:val="19"/>
          <w:szCs w:val="19"/>
        </w:rPr>
        <w:t>(</w:t>
      </w:r>
      <w:r w:rsidR="00E076B9">
        <w:rPr>
          <w:rFonts w:ascii="Arial" w:hAnsi="Arial" w:cs="Arial"/>
          <w:b/>
          <w:sz w:val="19"/>
          <w:szCs w:val="19"/>
        </w:rPr>
        <w:t>kratica</w:t>
      </w:r>
      <w:r w:rsidRPr="004F55FB">
        <w:rPr>
          <w:rFonts w:ascii="Arial" w:hAnsi="Arial" w:cs="Arial"/>
          <w:b/>
          <w:sz w:val="19"/>
          <w:szCs w:val="19"/>
        </w:rPr>
        <w:t xml:space="preserve"> javnega razpisa: </w:t>
      </w:r>
      <w:r w:rsidRPr="002033D1">
        <w:rPr>
          <w:rFonts w:ascii="Arial" w:hAnsi="Arial" w:cs="Arial"/>
          <w:b/>
          <w:sz w:val="19"/>
          <w:szCs w:val="19"/>
        </w:rPr>
        <w:t xml:space="preserve">Razvoj </w:t>
      </w:r>
      <w:r w:rsidR="00DE1CB1">
        <w:rPr>
          <w:rFonts w:ascii="Arial" w:hAnsi="Arial" w:cs="Arial"/>
          <w:b/>
          <w:sz w:val="19"/>
          <w:szCs w:val="19"/>
        </w:rPr>
        <w:t xml:space="preserve">in </w:t>
      </w:r>
      <w:r w:rsidR="00E94804">
        <w:rPr>
          <w:rFonts w:ascii="Arial" w:hAnsi="Arial" w:cs="Arial"/>
          <w:b/>
          <w:sz w:val="19"/>
          <w:szCs w:val="19"/>
        </w:rPr>
        <w:t>krepitev</w:t>
      </w:r>
      <w:r w:rsidR="00DC069F">
        <w:rPr>
          <w:rFonts w:ascii="Arial" w:hAnsi="Arial" w:cs="Arial"/>
          <w:b/>
          <w:sz w:val="19"/>
          <w:szCs w:val="19"/>
        </w:rPr>
        <w:t xml:space="preserve"> </w:t>
      </w:r>
      <w:r w:rsidRPr="002033D1">
        <w:rPr>
          <w:rFonts w:ascii="Arial" w:hAnsi="Arial" w:cs="Arial"/>
          <w:b/>
          <w:sz w:val="19"/>
          <w:szCs w:val="19"/>
        </w:rPr>
        <w:t>CPZOPD</w:t>
      </w:r>
      <w:r w:rsidRPr="004F55FB">
        <w:rPr>
          <w:rFonts w:ascii="Arial" w:hAnsi="Arial" w:cs="Arial"/>
          <w:b/>
          <w:sz w:val="19"/>
          <w:szCs w:val="19"/>
        </w:rPr>
        <w:t>)</w:t>
      </w:r>
    </w:p>
    <w:p w14:paraId="305BA0F1" w14:textId="77777777" w:rsidR="00732F53" w:rsidRPr="004F55FB" w:rsidRDefault="00732F53" w:rsidP="00732F53">
      <w:pPr>
        <w:jc w:val="both"/>
        <w:rPr>
          <w:rFonts w:ascii="Arial" w:hAnsi="Arial" w:cs="Arial"/>
          <w:b/>
          <w:sz w:val="19"/>
          <w:szCs w:val="19"/>
        </w:rPr>
      </w:pPr>
    </w:p>
    <w:p w14:paraId="463A1B23" w14:textId="77777777" w:rsidR="00732F53" w:rsidRPr="004F55FB" w:rsidRDefault="00732F53" w:rsidP="00732F53">
      <w:pPr>
        <w:ind w:left="360"/>
        <w:rPr>
          <w:rFonts w:ascii="Arial" w:hAnsi="Arial" w:cs="Arial"/>
          <w:b/>
          <w:sz w:val="19"/>
          <w:szCs w:val="19"/>
          <w:lang w:eastAsia="de-DE"/>
        </w:rPr>
      </w:pPr>
    </w:p>
    <w:p w14:paraId="3E2FE289" w14:textId="77777777" w:rsidR="00732F53" w:rsidRPr="004F55FB" w:rsidRDefault="00732F53" w:rsidP="00732F53">
      <w:pPr>
        <w:ind w:left="360"/>
        <w:rPr>
          <w:rFonts w:ascii="Arial" w:hAnsi="Arial" w:cs="Arial"/>
          <w:b/>
          <w:sz w:val="19"/>
          <w:szCs w:val="19"/>
          <w:lang w:eastAsia="de-D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1701"/>
      </w:tblGrid>
      <w:tr w:rsidR="00732F53" w:rsidRPr="004F55FB" w14:paraId="1F14B3CA" w14:textId="77777777" w:rsidTr="007453B1">
        <w:trPr>
          <w:trHeight w:val="567"/>
          <w:jc w:val="center"/>
        </w:trPr>
        <w:tc>
          <w:tcPr>
            <w:tcW w:w="3403" w:type="dxa"/>
            <w:shd w:val="clear" w:color="auto" w:fill="BDD6EE"/>
            <w:vAlign w:val="center"/>
          </w:tcPr>
          <w:p w14:paraId="4E126CEC" w14:textId="77777777" w:rsidR="00732F53" w:rsidRPr="004F55FB" w:rsidRDefault="00732F53" w:rsidP="007453B1">
            <w:pPr>
              <w:rPr>
                <w:rFonts w:ascii="Arial" w:hAnsi="Arial" w:cs="Arial"/>
                <w:sz w:val="19"/>
                <w:szCs w:val="19"/>
              </w:rPr>
            </w:pPr>
            <w:r w:rsidRPr="004F55FB">
              <w:rPr>
                <w:rFonts w:ascii="Arial" w:hAnsi="Arial" w:cs="Arial"/>
                <w:sz w:val="19"/>
                <w:szCs w:val="19"/>
              </w:rPr>
              <w:t>Cilj politike</w:t>
            </w:r>
          </w:p>
        </w:tc>
        <w:tc>
          <w:tcPr>
            <w:tcW w:w="5386" w:type="dxa"/>
            <w:gridSpan w:val="4"/>
            <w:vAlign w:val="center"/>
          </w:tcPr>
          <w:p w14:paraId="33E97AB1" w14:textId="77777777" w:rsidR="00732F53" w:rsidRPr="004F55FB" w:rsidRDefault="00732F53" w:rsidP="007453B1">
            <w:pPr>
              <w:jc w:val="both"/>
              <w:rPr>
                <w:rFonts w:ascii="Arial" w:hAnsi="Arial" w:cs="Arial"/>
                <w:sz w:val="19"/>
                <w:szCs w:val="19"/>
              </w:rPr>
            </w:pPr>
            <w:r w:rsidRPr="004F55FB">
              <w:rPr>
                <w:rFonts w:ascii="Arial" w:hAnsi="Arial" w:cs="Arial"/>
                <w:sz w:val="19"/>
                <w:szCs w:val="19"/>
              </w:rPr>
              <w:t>4 Bolj socialna in vključujoča Evropa za izvajanje evropskega stebra socialnih pravic</w:t>
            </w:r>
          </w:p>
        </w:tc>
      </w:tr>
      <w:tr w:rsidR="00732F53" w:rsidRPr="004F55FB" w14:paraId="68FBBAD6" w14:textId="77777777" w:rsidTr="007453B1">
        <w:trPr>
          <w:trHeight w:val="567"/>
          <w:jc w:val="center"/>
        </w:trPr>
        <w:tc>
          <w:tcPr>
            <w:tcW w:w="3403" w:type="dxa"/>
            <w:shd w:val="clear" w:color="auto" w:fill="BDD6EE"/>
            <w:vAlign w:val="center"/>
          </w:tcPr>
          <w:p w14:paraId="78421DE7" w14:textId="77777777" w:rsidR="00732F53" w:rsidRPr="004F55FB" w:rsidRDefault="00732F53" w:rsidP="007453B1">
            <w:pPr>
              <w:jc w:val="both"/>
              <w:rPr>
                <w:rFonts w:ascii="Arial" w:hAnsi="Arial" w:cs="Arial"/>
                <w:sz w:val="19"/>
                <w:szCs w:val="19"/>
              </w:rPr>
            </w:pPr>
            <w:r w:rsidRPr="004F55FB">
              <w:rPr>
                <w:rFonts w:ascii="Arial" w:hAnsi="Arial" w:cs="Arial"/>
                <w:sz w:val="19"/>
                <w:szCs w:val="19"/>
              </w:rPr>
              <w:t>Prednostna naloga</w:t>
            </w:r>
          </w:p>
        </w:tc>
        <w:tc>
          <w:tcPr>
            <w:tcW w:w="5386" w:type="dxa"/>
            <w:gridSpan w:val="4"/>
            <w:vAlign w:val="center"/>
          </w:tcPr>
          <w:p w14:paraId="1B8218BD" w14:textId="77777777" w:rsidR="00732F53" w:rsidRPr="004F55FB" w:rsidRDefault="00732F53" w:rsidP="007453B1">
            <w:pPr>
              <w:jc w:val="both"/>
              <w:rPr>
                <w:rFonts w:ascii="Arial" w:hAnsi="Arial" w:cs="Arial"/>
                <w:sz w:val="19"/>
                <w:szCs w:val="19"/>
              </w:rPr>
            </w:pPr>
            <w:r w:rsidRPr="004F55FB">
              <w:rPr>
                <w:rFonts w:ascii="Arial" w:hAnsi="Arial" w:cs="Arial"/>
                <w:sz w:val="19"/>
                <w:szCs w:val="19"/>
              </w:rPr>
              <w:t>7 Dolgotrajna oskrba in zdravje ter socialna vključenost</w:t>
            </w:r>
          </w:p>
        </w:tc>
      </w:tr>
      <w:tr w:rsidR="00732F53" w:rsidRPr="004F55FB" w14:paraId="595E815C" w14:textId="77777777" w:rsidTr="007453B1">
        <w:trPr>
          <w:trHeight w:val="567"/>
          <w:jc w:val="center"/>
        </w:trPr>
        <w:tc>
          <w:tcPr>
            <w:tcW w:w="3403" w:type="dxa"/>
            <w:shd w:val="clear" w:color="auto" w:fill="BDD6EE"/>
            <w:vAlign w:val="center"/>
          </w:tcPr>
          <w:p w14:paraId="1C3B9C14" w14:textId="77777777" w:rsidR="00732F53" w:rsidRPr="004F55FB" w:rsidRDefault="00732F53" w:rsidP="007453B1">
            <w:pPr>
              <w:rPr>
                <w:rFonts w:ascii="Arial" w:hAnsi="Arial" w:cs="Arial"/>
                <w:sz w:val="19"/>
                <w:szCs w:val="19"/>
              </w:rPr>
            </w:pPr>
            <w:r w:rsidRPr="004F55FB">
              <w:rPr>
                <w:rFonts w:ascii="Arial" w:hAnsi="Arial" w:cs="Arial"/>
                <w:sz w:val="19"/>
                <w:szCs w:val="19"/>
              </w:rPr>
              <w:t>Specifični cilj</w:t>
            </w:r>
          </w:p>
        </w:tc>
        <w:tc>
          <w:tcPr>
            <w:tcW w:w="5386" w:type="dxa"/>
            <w:gridSpan w:val="4"/>
            <w:vAlign w:val="center"/>
          </w:tcPr>
          <w:p w14:paraId="35DF7A2B" w14:textId="77777777" w:rsidR="00732F53" w:rsidRPr="004F55FB" w:rsidRDefault="00732F53" w:rsidP="007453B1">
            <w:pPr>
              <w:jc w:val="both"/>
              <w:rPr>
                <w:rFonts w:ascii="Arial" w:hAnsi="Arial" w:cs="Arial"/>
                <w:sz w:val="19"/>
                <w:szCs w:val="19"/>
              </w:rPr>
            </w:pPr>
            <w:r w:rsidRPr="004F55FB">
              <w:rPr>
                <w:rFonts w:ascii="Arial" w:hAnsi="Arial" w:cs="Arial"/>
                <w:sz w:val="19"/>
                <w:szCs w:val="19"/>
              </w:rPr>
              <w:t>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732F53" w:rsidRPr="004F55FB" w14:paraId="7B8302DD" w14:textId="77777777" w:rsidTr="007453B1">
        <w:trPr>
          <w:cantSplit/>
          <w:trHeight w:val="547"/>
          <w:jc w:val="center"/>
        </w:trPr>
        <w:tc>
          <w:tcPr>
            <w:tcW w:w="3403" w:type="dxa"/>
            <w:shd w:val="clear" w:color="auto" w:fill="BDD6EE"/>
            <w:vAlign w:val="center"/>
          </w:tcPr>
          <w:p w14:paraId="19959A0A" w14:textId="0ECAD28F" w:rsidR="00732F53" w:rsidRPr="004F55FB" w:rsidRDefault="00EF2027" w:rsidP="007453B1">
            <w:pPr>
              <w:rPr>
                <w:rFonts w:ascii="Arial" w:hAnsi="Arial" w:cs="Arial"/>
                <w:sz w:val="19"/>
                <w:szCs w:val="19"/>
              </w:rPr>
            </w:pPr>
            <w:r>
              <w:rPr>
                <w:rFonts w:ascii="Arial" w:hAnsi="Arial" w:cs="Arial"/>
                <w:sz w:val="19"/>
                <w:szCs w:val="19"/>
              </w:rPr>
              <w:t>Krat</w:t>
            </w:r>
            <w:r w:rsidR="001166A9">
              <w:rPr>
                <w:rFonts w:ascii="Arial" w:hAnsi="Arial" w:cs="Arial"/>
                <w:sz w:val="19"/>
                <w:szCs w:val="19"/>
              </w:rPr>
              <w:t>ica</w:t>
            </w:r>
            <w:r w:rsidR="00732F53" w:rsidRPr="004F55FB">
              <w:rPr>
                <w:rFonts w:ascii="Arial" w:hAnsi="Arial" w:cs="Arial"/>
                <w:sz w:val="19"/>
                <w:szCs w:val="19"/>
              </w:rPr>
              <w:t xml:space="preserve"> javnega razpisa</w:t>
            </w:r>
          </w:p>
        </w:tc>
        <w:tc>
          <w:tcPr>
            <w:tcW w:w="5386" w:type="dxa"/>
            <w:gridSpan w:val="4"/>
            <w:vAlign w:val="center"/>
          </w:tcPr>
          <w:p w14:paraId="1B432F87" w14:textId="2B77F295" w:rsidR="00732F53" w:rsidRPr="004F55FB" w:rsidRDefault="00732F53" w:rsidP="007453B1">
            <w:pPr>
              <w:widowControl w:val="0"/>
              <w:jc w:val="both"/>
              <w:rPr>
                <w:rFonts w:ascii="Arial" w:hAnsi="Arial" w:cs="Arial"/>
                <w:b/>
                <w:sz w:val="19"/>
                <w:szCs w:val="19"/>
                <w:lang w:eastAsia="sl-SI"/>
              </w:rPr>
            </w:pPr>
            <w:r w:rsidRPr="002033D1">
              <w:rPr>
                <w:rFonts w:ascii="Arial" w:hAnsi="Arial" w:cs="Arial"/>
                <w:b/>
                <w:sz w:val="19"/>
                <w:szCs w:val="19"/>
              </w:rPr>
              <w:t xml:space="preserve">Razvoj </w:t>
            </w:r>
            <w:r w:rsidR="00751F79">
              <w:rPr>
                <w:rFonts w:ascii="Arial" w:hAnsi="Arial" w:cs="Arial"/>
                <w:b/>
                <w:sz w:val="19"/>
                <w:szCs w:val="19"/>
              </w:rPr>
              <w:t xml:space="preserve">in </w:t>
            </w:r>
            <w:r w:rsidR="00E94804">
              <w:rPr>
                <w:rFonts w:ascii="Arial" w:hAnsi="Arial" w:cs="Arial"/>
                <w:b/>
                <w:sz w:val="19"/>
                <w:szCs w:val="19"/>
              </w:rPr>
              <w:t>krepitev</w:t>
            </w:r>
            <w:r w:rsidR="007E2C39">
              <w:rPr>
                <w:rFonts w:ascii="Arial" w:hAnsi="Arial" w:cs="Arial"/>
                <w:b/>
                <w:sz w:val="19"/>
                <w:szCs w:val="19"/>
              </w:rPr>
              <w:t xml:space="preserve"> </w:t>
            </w:r>
            <w:r w:rsidRPr="002033D1">
              <w:rPr>
                <w:rFonts w:ascii="Arial" w:hAnsi="Arial" w:cs="Arial"/>
                <w:b/>
                <w:sz w:val="19"/>
                <w:szCs w:val="19"/>
              </w:rPr>
              <w:t xml:space="preserve">CPZOPD </w:t>
            </w:r>
          </w:p>
        </w:tc>
      </w:tr>
      <w:tr w:rsidR="00732F53" w:rsidRPr="004F55FB" w14:paraId="1DB51138" w14:textId="77777777" w:rsidTr="007453B1">
        <w:trPr>
          <w:trHeight w:val="567"/>
          <w:jc w:val="center"/>
        </w:trPr>
        <w:tc>
          <w:tcPr>
            <w:tcW w:w="3403" w:type="dxa"/>
            <w:shd w:val="clear" w:color="auto" w:fill="BDD6EE"/>
            <w:vAlign w:val="center"/>
          </w:tcPr>
          <w:p w14:paraId="6C11DAA8" w14:textId="77777777" w:rsidR="00732F53" w:rsidRPr="004F55FB" w:rsidRDefault="00732F53" w:rsidP="007453B1">
            <w:pPr>
              <w:rPr>
                <w:rFonts w:ascii="Arial" w:hAnsi="Arial" w:cs="Arial"/>
                <w:sz w:val="19"/>
                <w:szCs w:val="19"/>
              </w:rPr>
            </w:pPr>
            <w:r w:rsidRPr="004F55FB">
              <w:rPr>
                <w:rFonts w:ascii="Arial" w:hAnsi="Arial" w:cs="Arial"/>
                <w:sz w:val="19"/>
                <w:szCs w:val="19"/>
              </w:rPr>
              <w:t xml:space="preserve">Za obdobje </w:t>
            </w:r>
          </w:p>
        </w:tc>
        <w:tc>
          <w:tcPr>
            <w:tcW w:w="567" w:type="dxa"/>
            <w:vAlign w:val="center"/>
          </w:tcPr>
          <w:p w14:paraId="03FE6156" w14:textId="77777777" w:rsidR="00732F53" w:rsidRPr="004F55FB" w:rsidRDefault="00732F53" w:rsidP="007453B1">
            <w:pPr>
              <w:rPr>
                <w:rFonts w:ascii="Arial" w:hAnsi="Arial" w:cs="Arial"/>
                <w:sz w:val="19"/>
                <w:szCs w:val="19"/>
                <w:lang w:eastAsia="lt-LT"/>
              </w:rPr>
            </w:pPr>
            <w:r w:rsidRPr="004F55FB">
              <w:rPr>
                <w:rFonts w:ascii="Arial" w:hAnsi="Arial" w:cs="Arial"/>
                <w:sz w:val="19"/>
                <w:szCs w:val="19"/>
                <w:lang w:eastAsia="lt-LT"/>
              </w:rPr>
              <w:t>od</w:t>
            </w:r>
          </w:p>
        </w:tc>
        <w:tc>
          <w:tcPr>
            <w:tcW w:w="2551" w:type="dxa"/>
            <w:vAlign w:val="center"/>
          </w:tcPr>
          <w:p w14:paraId="50E8CEEC" w14:textId="15FC8102" w:rsidR="00732F53" w:rsidRPr="004F55FB" w:rsidRDefault="00732F53" w:rsidP="007453B1">
            <w:pPr>
              <w:rPr>
                <w:rFonts w:ascii="Arial" w:hAnsi="Arial" w:cs="Arial"/>
                <w:sz w:val="19"/>
                <w:szCs w:val="19"/>
              </w:rPr>
            </w:pPr>
            <w:r w:rsidRPr="004F55FB">
              <w:rPr>
                <w:rFonts w:ascii="Arial" w:hAnsi="Arial" w:cs="Arial"/>
                <w:sz w:val="19"/>
                <w:szCs w:val="19"/>
              </w:rPr>
              <w:t xml:space="preserve">datuma objave v </w:t>
            </w:r>
            <w:r w:rsidR="00751F79">
              <w:rPr>
                <w:rFonts w:ascii="Arial" w:hAnsi="Arial" w:cs="Arial"/>
                <w:sz w:val="19"/>
                <w:szCs w:val="19"/>
              </w:rPr>
              <w:t>U</w:t>
            </w:r>
            <w:r w:rsidRPr="004F55FB">
              <w:rPr>
                <w:rFonts w:ascii="Arial" w:hAnsi="Arial" w:cs="Arial"/>
                <w:sz w:val="19"/>
                <w:szCs w:val="19"/>
              </w:rPr>
              <w:t>radnem listu</w:t>
            </w:r>
            <w:r w:rsidR="00751F79">
              <w:rPr>
                <w:rFonts w:ascii="Arial" w:hAnsi="Arial" w:cs="Arial"/>
                <w:sz w:val="19"/>
                <w:szCs w:val="19"/>
              </w:rPr>
              <w:t xml:space="preserve"> Republike Slovenije</w:t>
            </w:r>
          </w:p>
        </w:tc>
        <w:tc>
          <w:tcPr>
            <w:tcW w:w="567" w:type="dxa"/>
            <w:vAlign w:val="center"/>
          </w:tcPr>
          <w:p w14:paraId="0E5713CC" w14:textId="77777777" w:rsidR="00732F53" w:rsidRPr="004F55FB" w:rsidRDefault="00732F53" w:rsidP="007453B1">
            <w:pPr>
              <w:rPr>
                <w:rFonts w:ascii="Arial" w:hAnsi="Arial" w:cs="Arial"/>
                <w:sz w:val="19"/>
                <w:szCs w:val="19"/>
              </w:rPr>
            </w:pPr>
            <w:r w:rsidRPr="004F55FB">
              <w:rPr>
                <w:rFonts w:ascii="Arial" w:hAnsi="Arial" w:cs="Arial"/>
                <w:sz w:val="19"/>
                <w:szCs w:val="19"/>
              </w:rPr>
              <w:t>do</w:t>
            </w:r>
          </w:p>
        </w:tc>
        <w:tc>
          <w:tcPr>
            <w:tcW w:w="1701" w:type="dxa"/>
            <w:vAlign w:val="center"/>
          </w:tcPr>
          <w:p w14:paraId="3D9F2757" w14:textId="25884B7C" w:rsidR="00732F53" w:rsidRPr="001E5308" w:rsidRDefault="00732F53" w:rsidP="007453B1">
            <w:pPr>
              <w:rPr>
                <w:rFonts w:ascii="Arial" w:hAnsi="Arial" w:cs="Arial"/>
                <w:sz w:val="19"/>
                <w:szCs w:val="19"/>
              </w:rPr>
            </w:pPr>
            <w:r w:rsidRPr="001E5308">
              <w:rPr>
                <w:rFonts w:ascii="Arial" w:hAnsi="Arial" w:cs="Arial"/>
                <w:sz w:val="19"/>
                <w:szCs w:val="19"/>
              </w:rPr>
              <w:t xml:space="preserve">31. </w:t>
            </w:r>
            <w:r w:rsidR="001E5308" w:rsidRPr="001E5308">
              <w:rPr>
                <w:rFonts w:ascii="Arial" w:hAnsi="Arial" w:cs="Arial"/>
                <w:sz w:val="19"/>
                <w:szCs w:val="19"/>
              </w:rPr>
              <w:t>5</w:t>
            </w:r>
            <w:r w:rsidRPr="001E5308">
              <w:rPr>
                <w:rFonts w:ascii="Arial" w:hAnsi="Arial" w:cs="Arial"/>
                <w:sz w:val="19"/>
                <w:szCs w:val="19"/>
              </w:rPr>
              <w:t>. 202</w:t>
            </w:r>
            <w:r w:rsidR="001E5308" w:rsidRPr="001E5308">
              <w:rPr>
                <w:rFonts w:ascii="Arial" w:hAnsi="Arial" w:cs="Arial"/>
                <w:sz w:val="19"/>
                <w:szCs w:val="19"/>
              </w:rPr>
              <w:t>9</w:t>
            </w:r>
          </w:p>
        </w:tc>
      </w:tr>
      <w:tr w:rsidR="00732F53" w:rsidRPr="004F55FB" w14:paraId="17FD2B55" w14:textId="77777777" w:rsidTr="007453B1">
        <w:trPr>
          <w:trHeight w:val="567"/>
          <w:jc w:val="center"/>
        </w:trPr>
        <w:tc>
          <w:tcPr>
            <w:tcW w:w="3403" w:type="dxa"/>
            <w:shd w:val="clear" w:color="auto" w:fill="BDD6EE"/>
            <w:vAlign w:val="center"/>
          </w:tcPr>
          <w:p w14:paraId="4662584D" w14:textId="12EDE107" w:rsidR="00732F53" w:rsidRPr="004F55FB" w:rsidRDefault="00732F53" w:rsidP="007453B1">
            <w:pPr>
              <w:rPr>
                <w:rFonts w:ascii="Arial" w:hAnsi="Arial" w:cs="Arial"/>
                <w:sz w:val="19"/>
                <w:szCs w:val="19"/>
              </w:rPr>
            </w:pPr>
            <w:r w:rsidRPr="004F55FB">
              <w:rPr>
                <w:rFonts w:ascii="Arial" w:hAnsi="Arial" w:cs="Arial"/>
                <w:sz w:val="19"/>
                <w:szCs w:val="19"/>
              </w:rPr>
              <w:t xml:space="preserve">Številka zadeve (številka vloge za projekt, izpolni </w:t>
            </w:r>
            <w:r w:rsidR="00250059">
              <w:rPr>
                <w:rFonts w:ascii="Arial" w:hAnsi="Arial" w:cs="Arial"/>
                <w:sz w:val="19"/>
                <w:szCs w:val="19"/>
              </w:rPr>
              <w:t>ministrstvo</w:t>
            </w:r>
            <w:r w:rsidRPr="004F55FB">
              <w:rPr>
                <w:rFonts w:ascii="Arial" w:hAnsi="Arial" w:cs="Arial"/>
                <w:sz w:val="19"/>
                <w:szCs w:val="19"/>
              </w:rPr>
              <w:t>)</w:t>
            </w:r>
          </w:p>
        </w:tc>
        <w:tc>
          <w:tcPr>
            <w:tcW w:w="5386" w:type="dxa"/>
            <w:gridSpan w:val="4"/>
            <w:vAlign w:val="center"/>
          </w:tcPr>
          <w:p w14:paraId="45E25C56" w14:textId="6D295DB5" w:rsidR="00732F53" w:rsidRPr="004F55FB" w:rsidRDefault="00732F53" w:rsidP="007453B1">
            <w:pPr>
              <w:rPr>
                <w:rFonts w:ascii="Arial" w:hAnsi="Arial" w:cs="Arial"/>
                <w:sz w:val="19"/>
                <w:szCs w:val="19"/>
                <w:lang w:eastAsia="lt-LT"/>
              </w:rPr>
            </w:pPr>
          </w:p>
        </w:tc>
      </w:tr>
    </w:tbl>
    <w:p w14:paraId="6674186B" w14:textId="77777777" w:rsidR="00732F53" w:rsidRPr="004F55FB" w:rsidRDefault="00732F53" w:rsidP="00732F53">
      <w:pPr>
        <w:ind w:left="360"/>
        <w:rPr>
          <w:rFonts w:ascii="Arial" w:hAnsi="Arial" w:cs="Arial"/>
          <w:b/>
          <w:sz w:val="19"/>
          <w:szCs w:val="19"/>
          <w:lang w:eastAsia="de-DE"/>
        </w:rPr>
      </w:pPr>
    </w:p>
    <w:p w14:paraId="0ED9B816" w14:textId="77777777" w:rsidR="00732F53" w:rsidRPr="004F55FB" w:rsidRDefault="00732F53" w:rsidP="00732F53">
      <w:pPr>
        <w:rPr>
          <w:rFonts w:ascii="Arial" w:hAnsi="Arial" w:cs="Arial"/>
          <w:b/>
          <w:sz w:val="19"/>
          <w:szCs w:val="19"/>
          <w:lang w:eastAsia="de-DE"/>
        </w:rPr>
      </w:pPr>
    </w:p>
    <w:p w14:paraId="5177D718" w14:textId="77777777" w:rsidR="00732F53" w:rsidRPr="004F55FB" w:rsidRDefault="00732F53" w:rsidP="00732F53">
      <w:pPr>
        <w:rPr>
          <w:rFonts w:ascii="Arial" w:hAnsi="Arial" w:cs="Arial"/>
          <w:b/>
          <w:sz w:val="19"/>
          <w:szCs w:val="19"/>
          <w:lang w:eastAsia="de-DE"/>
        </w:rPr>
      </w:pPr>
    </w:p>
    <w:p w14:paraId="7D8388E9" w14:textId="77777777" w:rsidR="00732F53" w:rsidRPr="004F55FB" w:rsidRDefault="00732F53" w:rsidP="00732F53">
      <w:pPr>
        <w:rPr>
          <w:rFonts w:ascii="Arial" w:hAnsi="Arial" w:cs="Arial"/>
          <w:b/>
          <w:sz w:val="19"/>
          <w:szCs w:val="19"/>
          <w:lang w:eastAsia="de-DE"/>
        </w:rPr>
      </w:pPr>
    </w:p>
    <w:p w14:paraId="3A2840A4" w14:textId="77777777" w:rsidR="00732F53" w:rsidRPr="004F55FB" w:rsidRDefault="00732F53" w:rsidP="00732F53">
      <w:pPr>
        <w:rPr>
          <w:rFonts w:ascii="Arial" w:hAnsi="Arial" w:cs="Arial"/>
          <w:b/>
          <w:sz w:val="19"/>
          <w:szCs w:val="19"/>
          <w:lang w:eastAsia="de-DE"/>
        </w:rPr>
      </w:pPr>
    </w:p>
    <w:p w14:paraId="35449FEE" w14:textId="77777777" w:rsidR="00732F53" w:rsidRPr="004F55FB" w:rsidRDefault="00732F53" w:rsidP="00732F53">
      <w:pPr>
        <w:rPr>
          <w:rFonts w:ascii="Arial" w:hAnsi="Arial" w:cs="Arial"/>
          <w:b/>
          <w:sz w:val="19"/>
          <w:szCs w:val="19"/>
          <w:lang w:eastAsia="de-DE"/>
        </w:rPr>
      </w:pPr>
    </w:p>
    <w:p w14:paraId="24B84AD3" w14:textId="77777777" w:rsidR="00732F53" w:rsidRPr="004F55FB" w:rsidRDefault="00732F53" w:rsidP="00732F53">
      <w:pPr>
        <w:rPr>
          <w:rFonts w:ascii="Arial" w:hAnsi="Arial" w:cs="Arial"/>
          <w:b/>
          <w:sz w:val="19"/>
          <w:szCs w:val="19"/>
          <w:lang w:eastAsia="de-DE"/>
        </w:rPr>
      </w:pPr>
    </w:p>
    <w:p w14:paraId="4D1B4091" w14:textId="77777777" w:rsidR="00732F53" w:rsidRPr="004F55FB" w:rsidRDefault="00732F53" w:rsidP="00732F53">
      <w:pPr>
        <w:rPr>
          <w:rFonts w:ascii="Arial" w:hAnsi="Arial" w:cs="Arial"/>
          <w:b/>
          <w:sz w:val="19"/>
          <w:szCs w:val="19"/>
          <w:lang w:eastAsia="de-DE"/>
        </w:rPr>
      </w:pPr>
    </w:p>
    <w:p w14:paraId="2988D232" w14:textId="77777777" w:rsidR="00732F53" w:rsidRPr="004F55FB" w:rsidRDefault="00732F53" w:rsidP="00732F53">
      <w:pPr>
        <w:rPr>
          <w:rFonts w:ascii="Arial" w:hAnsi="Arial" w:cs="Arial"/>
          <w:b/>
          <w:sz w:val="19"/>
          <w:szCs w:val="19"/>
          <w:lang w:eastAsia="de-DE"/>
        </w:rPr>
      </w:pPr>
    </w:p>
    <w:p w14:paraId="00F481A3" w14:textId="77777777" w:rsidR="00732F53" w:rsidRPr="004F55FB" w:rsidRDefault="00732F53" w:rsidP="00732F53">
      <w:pPr>
        <w:rPr>
          <w:rFonts w:ascii="Arial" w:hAnsi="Arial" w:cs="Arial"/>
          <w:b/>
          <w:sz w:val="19"/>
          <w:szCs w:val="19"/>
          <w:lang w:eastAsia="de-DE"/>
        </w:rPr>
      </w:pPr>
    </w:p>
    <w:p w14:paraId="3F1E09E7" w14:textId="77777777" w:rsidR="00732F53" w:rsidRPr="004F55FB" w:rsidRDefault="00732F53" w:rsidP="00732F53">
      <w:pPr>
        <w:rPr>
          <w:rFonts w:ascii="Arial" w:hAnsi="Arial" w:cs="Arial"/>
          <w:b/>
          <w:sz w:val="19"/>
          <w:szCs w:val="19"/>
          <w:lang w:eastAsia="de-DE"/>
        </w:rPr>
      </w:pPr>
    </w:p>
    <w:p w14:paraId="7E6ECBE4" w14:textId="77777777" w:rsidR="00732F53" w:rsidRPr="004F55FB" w:rsidRDefault="00732F53" w:rsidP="00732F53">
      <w:pPr>
        <w:rPr>
          <w:rFonts w:ascii="Arial" w:hAnsi="Arial" w:cs="Arial"/>
          <w:b/>
          <w:sz w:val="19"/>
          <w:szCs w:val="19"/>
          <w:lang w:eastAsia="de-DE"/>
        </w:rPr>
      </w:pPr>
    </w:p>
    <w:p w14:paraId="7B90E17C" w14:textId="77777777" w:rsidR="00732F53" w:rsidRPr="004F55FB" w:rsidRDefault="00732F53" w:rsidP="00732F53">
      <w:pPr>
        <w:rPr>
          <w:rFonts w:ascii="Arial" w:hAnsi="Arial" w:cs="Arial"/>
          <w:b/>
          <w:sz w:val="19"/>
          <w:szCs w:val="19"/>
          <w:lang w:eastAsia="de-DE"/>
        </w:rPr>
      </w:pPr>
    </w:p>
    <w:p w14:paraId="00275567" w14:textId="77777777" w:rsidR="00732F53" w:rsidRPr="004F55FB" w:rsidRDefault="00732F53" w:rsidP="00732F53">
      <w:pPr>
        <w:rPr>
          <w:rFonts w:ascii="Arial" w:hAnsi="Arial" w:cs="Arial"/>
          <w:b/>
          <w:sz w:val="19"/>
          <w:szCs w:val="19"/>
          <w:lang w:eastAsia="de-DE"/>
        </w:rPr>
      </w:pPr>
    </w:p>
    <w:p w14:paraId="0003ED92" w14:textId="77777777" w:rsidR="00732F53" w:rsidRPr="004F55FB" w:rsidRDefault="00732F53" w:rsidP="00732F53">
      <w:pPr>
        <w:rPr>
          <w:rFonts w:ascii="Arial" w:hAnsi="Arial" w:cs="Arial"/>
          <w:b/>
          <w:sz w:val="19"/>
          <w:szCs w:val="19"/>
          <w:lang w:eastAsia="de-DE"/>
        </w:rPr>
      </w:pPr>
    </w:p>
    <w:p w14:paraId="31BDA068" w14:textId="77777777" w:rsidR="00732F53" w:rsidRPr="004F55FB" w:rsidRDefault="00732F53" w:rsidP="00732F53">
      <w:pPr>
        <w:rPr>
          <w:rFonts w:ascii="Arial" w:hAnsi="Arial" w:cs="Arial"/>
          <w:b/>
          <w:sz w:val="19"/>
          <w:szCs w:val="19"/>
          <w:lang w:eastAsia="de-DE"/>
        </w:rPr>
      </w:pPr>
    </w:p>
    <w:p w14:paraId="52BF77A1" w14:textId="77777777" w:rsidR="00732F53" w:rsidRPr="004F55FB" w:rsidRDefault="00732F53" w:rsidP="00732F53">
      <w:pPr>
        <w:rPr>
          <w:rFonts w:ascii="Arial" w:hAnsi="Arial" w:cs="Arial"/>
          <w:b/>
          <w:sz w:val="19"/>
          <w:szCs w:val="19"/>
          <w:lang w:eastAsia="de-DE"/>
        </w:rPr>
      </w:pPr>
    </w:p>
    <w:p w14:paraId="165D488D" w14:textId="77777777" w:rsidR="00732F53" w:rsidRPr="004F55FB" w:rsidRDefault="00732F53" w:rsidP="00732F53">
      <w:pPr>
        <w:rPr>
          <w:rFonts w:ascii="Arial" w:hAnsi="Arial" w:cs="Arial"/>
          <w:b/>
          <w:sz w:val="19"/>
          <w:szCs w:val="19"/>
          <w:lang w:eastAsia="de-DE"/>
        </w:rPr>
      </w:pPr>
    </w:p>
    <w:p w14:paraId="13B4F7FB" w14:textId="77777777" w:rsidR="00732F53" w:rsidRPr="004F55FB" w:rsidRDefault="00732F53" w:rsidP="00732F53">
      <w:pPr>
        <w:rPr>
          <w:rFonts w:ascii="Arial" w:hAnsi="Arial" w:cs="Arial"/>
          <w:b/>
          <w:sz w:val="19"/>
          <w:szCs w:val="19"/>
          <w:lang w:eastAsia="de-DE"/>
        </w:rPr>
      </w:pPr>
    </w:p>
    <w:p w14:paraId="209A18D9" w14:textId="77777777" w:rsidR="00732F53" w:rsidRPr="004F55FB" w:rsidRDefault="00732F53" w:rsidP="00732F53">
      <w:pPr>
        <w:rPr>
          <w:rFonts w:ascii="Arial" w:hAnsi="Arial" w:cs="Arial"/>
          <w:b/>
          <w:sz w:val="19"/>
          <w:szCs w:val="19"/>
          <w:lang w:eastAsia="de-DE"/>
        </w:rPr>
      </w:pPr>
    </w:p>
    <w:p w14:paraId="52B80D4E" w14:textId="77777777" w:rsidR="00732F53" w:rsidRPr="004F55FB" w:rsidRDefault="00732F53" w:rsidP="00732F53">
      <w:pPr>
        <w:rPr>
          <w:rFonts w:ascii="Arial" w:hAnsi="Arial" w:cs="Arial"/>
          <w:b/>
          <w:sz w:val="19"/>
          <w:szCs w:val="19"/>
          <w:lang w:eastAsia="de-DE"/>
        </w:rPr>
      </w:pPr>
    </w:p>
    <w:p w14:paraId="79E34652" w14:textId="77777777" w:rsidR="00732F53" w:rsidRPr="004F55FB" w:rsidRDefault="00732F53" w:rsidP="00732F53">
      <w:pPr>
        <w:rPr>
          <w:rFonts w:ascii="Arial" w:hAnsi="Arial" w:cs="Arial"/>
          <w:b/>
          <w:sz w:val="19"/>
          <w:szCs w:val="19"/>
          <w:lang w:eastAsia="de-DE"/>
        </w:rPr>
      </w:pPr>
    </w:p>
    <w:p w14:paraId="1F0DA197" w14:textId="77777777" w:rsidR="00732F53" w:rsidRPr="004F55FB" w:rsidRDefault="00732F53" w:rsidP="00732F53">
      <w:pPr>
        <w:rPr>
          <w:rFonts w:ascii="Arial" w:hAnsi="Arial" w:cs="Arial"/>
          <w:b/>
          <w:sz w:val="19"/>
          <w:szCs w:val="19"/>
          <w:lang w:eastAsia="de-DE"/>
        </w:rPr>
      </w:pPr>
    </w:p>
    <w:p w14:paraId="68FCE39D" w14:textId="77777777" w:rsidR="00732F53" w:rsidRPr="004F55FB" w:rsidRDefault="00732F53" w:rsidP="00732F53">
      <w:pPr>
        <w:rPr>
          <w:rFonts w:ascii="Arial" w:hAnsi="Arial" w:cs="Arial"/>
          <w:b/>
          <w:sz w:val="19"/>
          <w:szCs w:val="19"/>
          <w:lang w:eastAsia="de-DE"/>
        </w:rPr>
      </w:pPr>
    </w:p>
    <w:p w14:paraId="48B4DBFF" w14:textId="77777777" w:rsidR="00732F53" w:rsidRPr="004F55FB" w:rsidRDefault="00732F53" w:rsidP="00732F53">
      <w:pPr>
        <w:rPr>
          <w:rFonts w:ascii="Arial" w:hAnsi="Arial" w:cs="Arial"/>
          <w:b/>
          <w:sz w:val="19"/>
          <w:szCs w:val="19"/>
          <w:lang w:eastAsia="de-DE"/>
        </w:rPr>
      </w:pPr>
    </w:p>
    <w:p w14:paraId="1FE24F63" w14:textId="77777777" w:rsidR="006A639B" w:rsidRDefault="006A639B" w:rsidP="006A639B">
      <w:pPr>
        <w:rPr>
          <w:rFonts w:ascii="Arial" w:hAnsi="Arial" w:cs="Arial"/>
          <w:b/>
          <w:sz w:val="19"/>
          <w:szCs w:val="19"/>
          <w:lang w:eastAsia="de-DE"/>
        </w:rPr>
      </w:pPr>
    </w:p>
    <w:p w14:paraId="69B80B41" w14:textId="7BF21B3F" w:rsidR="009E2C6B" w:rsidRPr="004F55FB" w:rsidRDefault="009E2C6B" w:rsidP="009E2C6B">
      <w:pPr>
        <w:pStyle w:val="Naslov1"/>
      </w:pPr>
      <w:r w:rsidRPr="004F55FB">
        <w:lastRenderedPageBreak/>
        <w:t>1. Osnovni podatki o prijavitelju</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504"/>
      </w:tblGrid>
      <w:tr w:rsidR="009B02B4" w:rsidRPr="004F55FB" w14:paraId="6B73BE2D" w14:textId="77777777" w:rsidTr="00753C13">
        <w:trPr>
          <w:trHeight w:val="400"/>
          <w:jc w:val="center"/>
        </w:trPr>
        <w:tc>
          <w:tcPr>
            <w:tcW w:w="1696" w:type="dxa"/>
            <w:shd w:val="clear" w:color="auto" w:fill="BDD6EE"/>
            <w:vAlign w:val="center"/>
          </w:tcPr>
          <w:p w14:paraId="226EF769" w14:textId="77777777" w:rsidR="009B02B4" w:rsidRPr="004F55FB" w:rsidRDefault="009B02B4" w:rsidP="00753C13">
            <w:pPr>
              <w:rPr>
                <w:rFonts w:ascii="Arial" w:hAnsi="Arial" w:cs="Arial"/>
                <w:b/>
                <w:bCs/>
                <w:sz w:val="19"/>
                <w:szCs w:val="19"/>
              </w:rPr>
            </w:pPr>
            <w:r w:rsidRPr="004F55FB">
              <w:rPr>
                <w:rFonts w:ascii="Arial" w:hAnsi="Arial" w:cs="Arial"/>
                <w:b/>
                <w:bCs/>
                <w:sz w:val="19"/>
                <w:szCs w:val="19"/>
              </w:rPr>
              <w:t xml:space="preserve">Prijavitelj </w:t>
            </w:r>
          </w:p>
        </w:tc>
        <w:tc>
          <w:tcPr>
            <w:tcW w:w="8504" w:type="dxa"/>
            <w:shd w:val="clear" w:color="auto" w:fill="auto"/>
            <w:vAlign w:val="center"/>
          </w:tcPr>
          <w:p w14:paraId="16162AC6" w14:textId="77777777" w:rsidR="009B02B4" w:rsidRPr="004F55FB" w:rsidRDefault="009B02B4" w:rsidP="00753C13">
            <w:pPr>
              <w:jc w:val="both"/>
              <w:rPr>
                <w:rFonts w:ascii="Arial" w:hAnsi="Arial" w:cs="Arial"/>
                <w:sz w:val="19"/>
                <w:szCs w:val="19"/>
                <w:lang w:eastAsia="sl-SI"/>
              </w:rPr>
            </w:pPr>
          </w:p>
        </w:tc>
      </w:tr>
      <w:tr w:rsidR="009B02B4" w:rsidRPr="004F55FB" w14:paraId="20BEB03D" w14:textId="77777777" w:rsidTr="00753C13">
        <w:trPr>
          <w:trHeight w:val="400"/>
          <w:jc w:val="center"/>
        </w:trPr>
        <w:tc>
          <w:tcPr>
            <w:tcW w:w="1696" w:type="dxa"/>
            <w:shd w:val="clear" w:color="auto" w:fill="BDD6EE"/>
            <w:vAlign w:val="center"/>
          </w:tcPr>
          <w:p w14:paraId="5253B2CB" w14:textId="77777777" w:rsidR="009B02B4" w:rsidRPr="004F55FB" w:rsidRDefault="009B02B4" w:rsidP="00753C13">
            <w:pPr>
              <w:rPr>
                <w:rFonts w:ascii="Arial" w:hAnsi="Arial" w:cs="Arial"/>
                <w:sz w:val="19"/>
                <w:szCs w:val="19"/>
              </w:rPr>
            </w:pPr>
            <w:r w:rsidRPr="004F55FB">
              <w:rPr>
                <w:rFonts w:ascii="Arial" w:hAnsi="Arial" w:cs="Arial"/>
                <w:sz w:val="19"/>
                <w:szCs w:val="19"/>
              </w:rPr>
              <w:t>Matična številka</w:t>
            </w:r>
          </w:p>
        </w:tc>
        <w:tc>
          <w:tcPr>
            <w:tcW w:w="8504" w:type="dxa"/>
            <w:shd w:val="clear" w:color="auto" w:fill="auto"/>
            <w:vAlign w:val="center"/>
          </w:tcPr>
          <w:p w14:paraId="6FFEE5B1" w14:textId="77777777" w:rsidR="009B02B4" w:rsidRPr="004F55FB" w:rsidRDefault="009B02B4" w:rsidP="00753C13">
            <w:pPr>
              <w:jc w:val="both"/>
              <w:rPr>
                <w:rFonts w:ascii="Arial" w:hAnsi="Arial" w:cs="Arial"/>
                <w:sz w:val="19"/>
                <w:szCs w:val="19"/>
                <w:lang w:eastAsia="sl-SI"/>
              </w:rPr>
            </w:pPr>
          </w:p>
        </w:tc>
      </w:tr>
      <w:tr w:rsidR="009B02B4" w:rsidRPr="004F55FB" w14:paraId="6139093B" w14:textId="77777777" w:rsidTr="00753C13">
        <w:trPr>
          <w:trHeight w:val="400"/>
          <w:jc w:val="center"/>
        </w:trPr>
        <w:tc>
          <w:tcPr>
            <w:tcW w:w="1696" w:type="dxa"/>
            <w:shd w:val="clear" w:color="auto" w:fill="BDD6EE"/>
            <w:vAlign w:val="center"/>
          </w:tcPr>
          <w:p w14:paraId="4E7BCE3B" w14:textId="77777777" w:rsidR="009B02B4" w:rsidRPr="004F55FB" w:rsidRDefault="009B02B4" w:rsidP="00753C13">
            <w:pPr>
              <w:rPr>
                <w:rFonts w:ascii="Arial" w:hAnsi="Arial" w:cs="Arial"/>
                <w:sz w:val="19"/>
                <w:szCs w:val="19"/>
              </w:rPr>
            </w:pPr>
            <w:r w:rsidRPr="004F55FB">
              <w:rPr>
                <w:rFonts w:ascii="Arial" w:hAnsi="Arial" w:cs="Arial"/>
                <w:sz w:val="19"/>
                <w:szCs w:val="19"/>
              </w:rPr>
              <w:t>Davčna številka</w:t>
            </w:r>
          </w:p>
        </w:tc>
        <w:tc>
          <w:tcPr>
            <w:tcW w:w="8504" w:type="dxa"/>
            <w:shd w:val="clear" w:color="auto" w:fill="auto"/>
            <w:vAlign w:val="center"/>
          </w:tcPr>
          <w:p w14:paraId="7EA37E81" w14:textId="77777777" w:rsidR="009B02B4" w:rsidRPr="004F55FB" w:rsidRDefault="009B02B4" w:rsidP="00753C13">
            <w:pPr>
              <w:jc w:val="both"/>
              <w:rPr>
                <w:rFonts w:ascii="Arial" w:hAnsi="Arial" w:cs="Arial"/>
                <w:sz w:val="19"/>
                <w:szCs w:val="19"/>
                <w:lang w:eastAsia="sl-SI"/>
              </w:rPr>
            </w:pPr>
          </w:p>
        </w:tc>
      </w:tr>
      <w:tr w:rsidR="009B02B4" w:rsidRPr="004F55FB" w14:paraId="51C6E490" w14:textId="77777777" w:rsidTr="00753C13">
        <w:trPr>
          <w:trHeight w:val="400"/>
          <w:jc w:val="center"/>
        </w:trPr>
        <w:tc>
          <w:tcPr>
            <w:tcW w:w="1696" w:type="dxa"/>
            <w:shd w:val="clear" w:color="auto" w:fill="BDD6EE"/>
            <w:vAlign w:val="center"/>
          </w:tcPr>
          <w:p w14:paraId="64240BB3" w14:textId="77777777" w:rsidR="009B02B4" w:rsidRPr="004F55FB" w:rsidRDefault="009B02B4" w:rsidP="00753C13">
            <w:pPr>
              <w:rPr>
                <w:rFonts w:ascii="Arial" w:hAnsi="Arial" w:cs="Arial"/>
                <w:sz w:val="19"/>
                <w:szCs w:val="19"/>
              </w:rPr>
            </w:pPr>
            <w:r w:rsidRPr="004F55FB">
              <w:rPr>
                <w:rFonts w:ascii="Arial" w:hAnsi="Arial" w:cs="Arial"/>
                <w:sz w:val="19"/>
                <w:szCs w:val="19"/>
              </w:rPr>
              <w:t>Naslov (sedež)</w:t>
            </w:r>
          </w:p>
        </w:tc>
        <w:tc>
          <w:tcPr>
            <w:tcW w:w="8504" w:type="dxa"/>
            <w:shd w:val="clear" w:color="auto" w:fill="auto"/>
            <w:vAlign w:val="center"/>
          </w:tcPr>
          <w:p w14:paraId="55E1C81D" w14:textId="77777777" w:rsidR="009B02B4" w:rsidRPr="004F55FB" w:rsidRDefault="009B02B4" w:rsidP="00753C13">
            <w:pPr>
              <w:jc w:val="both"/>
              <w:rPr>
                <w:rFonts w:ascii="Arial" w:hAnsi="Arial" w:cs="Arial"/>
                <w:sz w:val="19"/>
                <w:szCs w:val="19"/>
                <w:lang w:eastAsia="sl-SI"/>
              </w:rPr>
            </w:pPr>
          </w:p>
        </w:tc>
      </w:tr>
      <w:tr w:rsidR="009B02B4" w:rsidRPr="004F55FB" w14:paraId="07551B0E" w14:textId="77777777" w:rsidTr="00753C13">
        <w:trPr>
          <w:trHeight w:val="400"/>
          <w:jc w:val="center"/>
        </w:trPr>
        <w:tc>
          <w:tcPr>
            <w:tcW w:w="1696" w:type="dxa"/>
            <w:shd w:val="clear" w:color="auto" w:fill="BDD6EE"/>
            <w:vAlign w:val="center"/>
          </w:tcPr>
          <w:p w14:paraId="563B54F5" w14:textId="77777777" w:rsidR="009B02B4" w:rsidRPr="004F55FB" w:rsidRDefault="009B02B4" w:rsidP="00753C13">
            <w:pPr>
              <w:rPr>
                <w:rFonts w:ascii="Arial" w:hAnsi="Arial" w:cs="Arial"/>
                <w:sz w:val="19"/>
                <w:szCs w:val="19"/>
              </w:rPr>
            </w:pPr>
            <w:r w:rsidRPr="004F55FB">
              <w:rPr>
                <w:rFonts w:ascii="Arial" w:hAnsi="Arial" w:cs="Arial"/>
                <w:sz w:val="19"/>
                <w:szCs w:val="19"/>
              </w:rPr>
              <w:t>Poštna številka</w:t>
            </w:r>
          </w:p>
        </w:tc>
        <w:tc>
          <w:tcPr>
            <w:tcW w:w="8504" w:type="dxa"/>
            <w:shd w:val="clear" w:color="auto" w:fill="auto"/>
            <w:vAlign w:val="center"/>
          </w:tcPr>
          <w:p w14:paraId="3D372361" w14:textId="77777777" w:rsidR="009B02B4" w:rsidRPr="004F55FB" w:rsidRDefault="009B02B4" w:rsidP="00753C13">
            <w:pPr>
              <w:jc w:val="both"/>
              <w:rPr>
                <w:rFonts w:ascii="Arial" w:hAnsi="Arial" w:cs="Arial"/>
                <w:sz w:val="19"/>
                <w:szCs w:val="19"/>
                <w:lang w:eastAsia="sl-SI"/>
              </w:rPr>
            </w:pPr>
          </w:p>
        </w:tc>
      </w:tr>
      <w:tr w:rsidR="009B02B4" w:rsidRPr="004F55FB" w14:paraId="109270A1" w14:textId="77777777" w:rsidTr="00753C13">
        <w:trPr>
          <w:trHeight w:val="400"/>
          <w:jc w:val="center"/>
        </w:trPr>
        <w:tc>
          <w:tcPr>
            <w:tcW w:w="1696" w:type="dxa"/>
            <w:shd w:val="clear" w:color="auto" w:fill="BDD6EE"/>
            <w:vAlign w:val="center"/>
          </w:tcPr>
          <w:p w14:paraId="66FBA141" w14:textId="77777777" w:rsidR="009B02B4" w:rsidRPr="004F55FB" w:rsidRDefault="009B02B4" w:rsidP="00753C13">
            <w:pPr>
              <w:rPr>
                <w:rFonts w:ascii="Arial" w:hAnsi="Arial" w:cs="Arial"/>
                <w:sz w:val="19"/>
                <w:szCs w:val="19"/>
              </w:rPr>
            </w:pPr>
            <w:r w:rsidRPr="004F55FB">
              <w:rPr>
                <w:rFonts w:ascii="Arial" w:hAnsi="Arial" w:cs="Arial"/>
                <w:sz w:val="19"/>
                <w:szCs w:val="19"/>
              </w:rPr>
              <w:t>Kraj</w:t>
            </w:r>
          </w:p>
        </w:tc>
        <w:tc>
          <w:tcPr>
            <w:tcW w:w="8504" w:type="dxa"/>
            <w:shd w:val="clear" w:color="auto" w:fill="auto"/>
            <w:vAlign w:val="center"/>
          </w:tcPr>
          <w:p w14:paraId="5E662B27" w14:textId="77777777" w:rsidR="009B02B4" w:rsidRPr="004F55FB" w:rsidRDefault="009B02B4" w:rsidP="00753C13">
            <w:pPr>
              <w:jc w:val="both"/>
              <w:rPr>
                <w:rFonts w:ascii="Arial" w:hAnsi="Arial" w:cs="Arial"/>
                <w:sz w:val="19"/>
                <w:szCs w:val="19"/>
                <w:lang w:eastAsia="sl-SI"/>
              </w:rPr>
            </w:pPr>
          </w:p>
        </w:tc>
      </w:tr>
      <w:tr w:rsidR="009B02B4" w:rsidRPr="004F55FB" w14:paraId="44C3450C" w14:textId="77777777" w:rsidTr="00753C13">
        <w:trPr>
          <w:trHeight w:val="400"/>
          <w:jc w:val="center"/>
        </w:trPr>
        <w:tc>
          <w:tcPr>
            <w:tcW w:w="1696" w:type="dxa"/>
            <w:shd w:val="clear" w:color="auto" w:fill="BDD6EE"/>
            <w:vAlign w:val="center"/>
          </w:tcPr>
          <w:p w14:paraId="5CF794D2" w14:textId="77777777" w:rsidR="009B02B4" w:rsidRPr="004F55FB" w:rsidRDefault="009B02B4" w:rsidP="00753C13">
            <w:pPr>
              <w:rPr>
                <w:rFonts w:ascii="Arial" w:hAnsi="Arial" w:cs="Arial"/>
                <w:sz w:val="19"/>
                <w:szCs w:val="19"/>
              </w:rPr>
            </w:pPr>
            <w:r w:rsidRPr="004F55FB">
              <w:rPr>
                <w:rFonts w:ascii="Arial" w:hAnsi="Arial" w:cs="Arial"/>
                <w:sz w:val="19"/>
                <w:szCs w:val="19"/>
              </w:rPr>
              <w:t>Regija sedeža prijavitelja (označite)</w:t>
            </w:r>
            <w:r>
              <w:rPr>
                <w:rStyle w:val="Sprotnaopomba-sklic"/>
                <w:rFonts w:ascii="Arial" w:hAnsi="Arial" w:cs="Arial"/>
                <w:sz w:val="19"/>
                <w:szCs w:val="19"/>
              </w:rPr>
              <w:footnoteReference w:id="1"/>
            </w:r>
          </w:p>
        </w:tc>
        <w:tc>
          <w:tcPr>
            <w:tcW w:w="8504" w:type="dxa"/>
            <w:shd w:val="clear" w:color="auto" w:fill="auto"/>
            <w:vAlign w:val="center"/>
          </w:tcPr>
          <w:p w14:paraId="21152F4E" w14:textId="77777777" w:rsidR="009B02B4" w:rsidRPr="004F55FB" w:rsidRDefault="00477A46" w:rsidP="00753C13">
            <w:pPr>
              <w:jc w:val="both"/>
              <w:rPr>
                <w:rFonts w:ascii="Arial" w:hAnsi="Arial" w:cs="Arial"/>
                <w:sz w:val="19"/>
                <w:szCs w:val="19"/>
              </w:rPr>
            </w:pPr>
            <w:sdt>
              <w:sdtPr>
                <w:rPr>
                  <w:rFonts w:ascii="Arial" w:eastAsia="MS Gothic" w:hAnsi="Arial" w:cs="Arial"/>
                  <w:sz w:val="19"/>
                  <w:szCs w:val="19"/>
                </w:rPr>
                <w:id w:val="281391719"/>
                <w14:checkbox>
                  <w14:checked w14:val="0"/>
                  <w14:checkedState w14:val="2612" w14:font="MS Gothic"/>
                  <w14:uncheckedState w14:val="2610" w14:font="MS Gothic"/>
                </w14:checkbox>
              </w:sdtPr>
              <w:sdtEndPr/>
              <w:sdtContent>
                <w:r w:rsidR="009B02B4">
                  <w:rPr>
                    <w:rFonts w:ascii="MS Gothic" w:eastAsia="MS Gothic" w:hAnsi="MS Gothic" w:cs="Arial" w:hint="eastAsia"/>
                    <w:sz w:val="19"/>
                    <w:szCs w:val="19"/>
                  </w:rPr>
                  <w:t>☐</w:t>
                </w:r>
              </w:sdtContent>
            </w:sdt>
            <w:r w:rsidR="009B02B4" w:rsidRPr="004F55FB">
              <w:rPr>
                <w:rFonts w:ascii="Arial" w:hAnsi="Arial" w:cs="Arial"/>
                <w:sz w:val="19"/>
                <w:szCs w:val="19"/>
              </w:rPr>
              <w:t xml:space="preserve"> vzhodna kohezijska regija</w:t>
            </w:r>
          </w:p>
          <w:p w14:paraId="44C49635" w14:textId="77777777" w:rsidR="009B02B4" w:rsidRPr="004F55FB" w:rsidRDefault="00477A46" w:rsidP="00753C13">
            <w:pPr>
              <w:jc w:val="both"/>
              <w:rPr>
                <w:rFonts w:ascii="Arial" w:hAnsi="Arial" w:cs="Arial"/>
                <w:sz w:val="19"/>
                <w:szCs w:val="19"/>
              </w:rPr>
            </w:pPr>
            <w:sdt>
              <w:sdtPr>
                <w:rPr>
                  <w:rFonts w:ascii="Arial" w:eastAsia="MS Gothic" w:hAnsi="Arial" w:cs="Arial"/>
                  <w:sz w:val="19"/>
                  <w:szCs w:val="19"/>
                </w:rPr>
                <w:id w:val="-2082273467"/>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zahodna kohezijska regija</w:t>
            </w:r>
          </w:p>
        </w:tc>
      </w:tr>
      <w:tr w:rsidR="009B02B4" w:rsidRPr="004F55FB" w14:paraId="068ABEAF" w14:textId="77777777" w:rsidTr="00753C13">
        <w:trPr>
          <w:trHeight w:val="674"/>
          <w:jc w:val="center"/>
        </w:trPr>
        <w:tc>
          <w:tcPr>
            <w:tcW w:w="1696" w:type="dxa"/>
            <w:shd w:val="clear" w:color="auto" w:fill="BDD6EE"/>
            <w:vAlign w:val="center"/>
          </w:tcPr>
          <w:p w14:paraId="123CB661" w14:textId="77777777" w:rsidR="009B02B4" w:rsidRPr="004F55FB" w:rsidRDefault="009B02B4" w:rsidP="00753C13">
            <w:pPr>
              <w:rPr>
                <w:rFonts w:ascii="Arial" w:hAnsi="Arial" w:cs="Arial"/>
                <w:sz w:val="19"/>
                <w:szCs w:val="19"/>
              </w:rPr>
            </w:pPr>
            <w:r w:rsidRPr="004F55FB">
              <w:rPr>
                <w:rFonts w:ascii="Arial" w:hAnsi="Arial" w:cs="Arial"/>
                <w:sz w:val="19"/>
                <w:szCs w:val="19"/>
              </w:rPr>
              <w:t>Statistična regija (označite)</w:t>
            </w:r>
          </w:p>
        </w:tc>
        <w:tc>
          <w:tcPr>
            <w:tcW w:w="8504" w:type="dxa"/>
            <w:shd w:val="clear" w:color="auto" w:fill="auto"/>
            <w:vAlign w:val="center"/>
          </w:tcPr>
          <w:tbl>
            <w:tblPr>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1429"/>
              <w:gridCol w:w="2701"/>
              <w:gridCol w:w="2519"/>
            </w:tblGrid>
            <w:tr w:rsidR="009B02B4" w:rsidRPr="004F55FB" w14:paraId="23AB3EDF" w14:textId="77777777" w:rsidTr="00753C13">
              <w:trPr>
                <w:trHeight w:val="850"/>
              </w:trPr>
              <w:tc>
                <w:tcPr>
                  <w:tcW w:w="1586" w:type="dxa"/>
                  <w:tcBorders>
                    <w:top w:val="single" w:sz="4" w:space="0" w:color="000000"/>
                    <w:left w:val="single" w:sz="4" w:space="0" w:color="000000"/>
                    <w:bottom w:val="single" w:sz="4" w:space="0" w:color="000000"/>
                    <w:right w:val="nil"/>
                  </w:tcBorders>
                  <w:shd w:val="clear" w:color="auto" w:fill="auto"/>
                  <w:hideMark/>
                </w:tcPr>
                <w:p w14:paraId="3E2D529F" w14:textId="77777777" w:rsidR="009B02B4" w:rsidRPr="004F55FB" w:rsidRDefault="00477A46" w:rsidP="00753C13">
                  <w:pPr>
                    <w:shd w:val="clear" w:color="auto" w:fill="FFFFFF"/>
                    <w:jc w:val="both"/>
                    <w:rPr>
                      <w:rFonts w:ascii="Arial" w:hAnsi="Arial" w:cs="Arial"/>
                      <w:sz w:val="19"/>
                      <w:szCs w:val="19"/>
                      <w:lang w:eastAsia="en-US"/>
                    </w:rPr>
                  </w:pPr>
                  <w:sdt>
                    <w:sdtPr>
                      <w:rPr>
                        <w:rFonts w:ascii="Arial" w:eastAsia="MS Gothic" w:hAnsi="Arial" w:cs="Arial"/>
                        <w:sz w:val="19"/>
                        <w:szCs w:val="19"/>
                      </w:rPr>
                      <w:id w:val="963006671"/>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Pomurska      </w:t>
                  </w:r>
                </w:p>
                <w:p w14:paraId="6BC77E1E"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1999842224"/>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Zasavska      </w:t>
                  </w:r>
                </w:p>
                <w:p w14:paraId="5F3E355D"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1049420094"/>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Podravska    </w:t>
                  </w:r>
                </w:p>
              </w:tc>
              <w:tc>
                <w:tcPr>
                  <w:tcW w:w="1429" w:type="dxa"/>
                  <w:tcBorders>
                    <w:top w:val="single" w:sz="4" w:space="0" w:color="000000"/>
                    <w:left w:val="nil"/>
                    <w:bottom w:val="single" w:sz="4" w:space="0" w:color="000000"/>
                    <w:right w:val="nil"/>
                  </w:tcBorders>
                  <w:shd w:val="clear" w:color="auto" w:fill="auto"/>
                  <w:hideMark/>
                </w:tcPr>
                <w:p w14:paraId="70922359"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1999760849"/>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Koroška   </w:t>
                  </w:r>
                </w:p>
                <w:p w14:paraId="3163031F"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742714248"/>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Posavska    </w:t>
                  </w:r>
                </w:p>
                <w:p w14:paraId="3E7B846B"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1783944776"/>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Savinjska          </w:t>
                  </w:r>
                </w:p>
              </w:tc>
              <w:tc>
                <w:tcPr>
                  <w:tcW w:w="2701" w:type="dxa"/>
                  <w:tcBorders>
                    <w:top w:val="single" w:sz="4" w:space="0" w:color="000000"/>
                    <w:left w:val="nil"/>
                    <w:bottom w:val="single" w:sz="4" w:space="0" w:color="000000"/>
                    <w:right w:val="nil"/>
                  </w:tcBorders>
                  <w:shd w:val="clear" w:color="auto" w:fill="auto"/>
                  <w:hideMark/>
                </w:tcPr>
                <w:p w14:paraId="2393D3A4" w14:textId="77777777" w:rsidR="009B02B4" w:rsidRPr="004F55FB" w:rsidRDefault="00477A46" w:rsidP="00753C13">
                  <w:pPr>
                    <w:shd w:val="clear" w:color="auto" w:fill="FFFFFF"/>
                    <w:rPr>
                      <w:rFonts w:ascii="Arial" w:hAnsi="Arial" w:cs="Arial"/>
                      <w:sz w:val="19"/>
                      <w:szCs w:val="19"/>
                    </w:rPr>
                  </w:pPr>
                  <w:sdt>
                    <w:sdtPr>
                      <w:rPr>
                        <w:rFonts w:ascii="Arial" w:eastAsia="MS Gothic" w:hAnsi="Arial" w:cs="Arial"/>
                        <w:sz w:val="19"/>
                        <w:szCs w:val="19"/>
                      </w:rPr>
                      <w:id w:val="-776789191"/>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Primorsko-notranjska   </w:t>
                  </w:r>
                </w:p>
                <w:p w14:paraId="792AFB17" w14:textId="77777777" w:rsidR="009B02B4" w:rsidRPr="004F55FB" w:rsidRDefault="00477A46" w:rsidP="00753C13">
                  <w:pPr>
                    <w:shd w:val="clear" w:color="auto" w:fill="FFFFFF"/>
                    <w:rPr>
                      <w:rFonts w:ascii="Arial" w:hAnsi="Arial" w:cs="Arial"/>
                      <w:sz w:val="19"/>
                      <w:szCs w:val="19"/>
                    </w:rPr>
                  </w:pPr>
                  <w:sdt>
                    <w:sdtPr>
                      <w:rPr>
                        <w:rFonts w:ascii="Arial" w:eastAsia="MS Gothic" w:hAnsi="Arial" w:cs="Arial"/>
                        <w:sz w:val="19"/>
                        <w:szCs w:val="19"/>
                      </w:rPr>
                      <w:id w:val="-1698152960"/>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Goriška           </w:t>
                  </w:r>
                </w:p>
                <w:p w14:paraId="00EF8A42" w14:textId="77777777" w:rsidR="009B02B4" w:rsidRPr="004F55FB" w:rsidRDefault="00477A46" w:rsidP="00753C13">
                  <w:pPr>
                    <w:shd w:val="clear" w:color="auto" w:fill="FFFFFF"/>
                    <w:rPr>
                      <w:rFonts w:ascii="Arial" w:hAnsi="Arial" w:cs="Arial"/>
                      <w:sz w:val="19"/>
                      <w:szCs w:val="19"/>
                    </w:rPr>
                  </w:pPr>
                  <w:sdt>
                    <w:sdtPr>
                      <w:rPr>
                        <w:rFonts w:ascii="Arial" w:eastAsia="MS Gothic" w:hAnsi="Arial" w:cs="Arial"/>
                        <w:sz w:val="19"/>
                        <w:szCs w:val="19"/>
                      </w:rPr>
                      <w:id w:val="-930656889"/>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Jugovzhodna Slovenija                 </w:t>
                  </w:r>
                </w:p>
              </w:tc>
              <w:tc>
                <w:tcPr>
                  <w:tcW w:w="2519" w:type="dxa"/>
                  <w:tcBorders>
                    <w:top w:val="single" w:sz="4" w:space="0" w:color="000000"/>
                    <w:left w:val="nil"/>
                    <w:bottom w:val="single" w:sz="4" w:space="0" w:color="000000"/>
                    <w:right w:val="single" w:sz="4" w:space="0" w:color="000000"/>
                  </w:tcBorders>
                  <w:shd w:val="clear" w:color="auto" w:fill="auto"/>
                  <w:hideMark/>
                </w:tcPr>
                <w:p w14:paraId="0097C4D8"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1724045012"/>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Obalno-kraška </w:t>
                  </w:r>
                </w:p>
                <w:p w14:paraId="59675528"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1116205171"/>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Gorenjska     </w:t>
                  </w:r>
                </w:p>
                <w:p w14:paraId="6C3AB7D4" w14:textId="77777777" w:rsidR="009B02B4" w:rsidRPr="004F55FB" w:rsidRDefault="00477A46" w:rsidP="00753C13">
                  <w:pPr>
                    <w:shd w:val="clear" w:color="auto" w:fill="FFFFFF"/>
                    <w:jc w:val="both"/>
                    <w:rPr>
                      <w:rFonts w:ascii="Arial" w:hAnsi="Arial" w:cs="Arial"/>
                      <w:sz w:val="19"/>
                      <w:szCs w:val="19"/>
                    </w:rPr>
                  </w:pPr>
                  <w:sdt>
                    <w:sdtPr>
                      <w:rPr>
                        <w:rFonts w:ascii="Arial" w:eastAsia="MS Gothic" w:hAnsi="Arial" w:cs="Arial"/>
                        <w:sz w:val="19"/>
                        <w:szCs w:val="19"/>
                      </w:rPr>
                      <w:id w:val="-319969988"/>
                      <w14:checkbox>
                        <w14:checked w14:val="0"/>
                        <w14:checkedState w14:val="2612" w14:font="MS Gothic"/>
                        <w14:uncheckedState w14:val="2610" w14:font="MS Gothic"/>
                      </w14:checkbox>
                    </w:sdtPr>
                    <w:sdtEndPr/>
                    <w:sdtContent>
                      <w:r w:rsidR="009B02B4" w:rsidRPr="004F55FB">
                        <w:rPr>
                          <w:rFonts w:ascii="Segoe UI Symbol" w:eastAsia="MS Gothic" w:hAnsi="Segoe UI Symbol" w:cs="Segoe UI Symbol"/>
                          <w:sz w:val="19"/>
                          <w:szCs w:val="19"/>
                        </w:rPr>
                        <w:t>☐</w:t>
                      </w:r>
                    </w:sdtContent>
                  </w:sdt>
                  <w:r w:rsidR="009B02B4" w:rsidRPr="004F55FB">
                    <w:rPr>
                      <w:rFonts w:ascii="Arial" w:hAnsi="Arial" w:cs="Arial"/>
                      <w:sz w:val="19"/>
                      <w:szCs w:val="19"/>
                    </w:rPr>
                    <w:t xml:space="preserve"> Osrednjeslovenska         </w:t>
                  </w:r>
                </w:p>
              </w:tc>
            </w:tr>
          </w:tbl>
          <w:p w14:paraId="7B97B86A" w14:textId="77777777" w:rsidR="009B02B4" w:rsidRPr="004F55FB" w:rsidRDefault="009B02B4" w:rsidP="00753C13">
            <w:pPr>
              <w:jc w:val="both"/>
              <w:rPr>
                <w:rFonts w:ascii="Arial" w:eastAsia="MS Gothic" w:hAnsi="Arial" w:cs="Arial"/>
                <w:sz w:val="19"/>
                <w:szCs w:val="19"/>
              </w:rPr>
            </w:pPr>
          </w:p>
        </w:tc>
      </w:tr>
      <w:tr w:rsidR="009B02B4" w:rsidRPr="004F55FB" w14:paraId="738FABE6" w14:textId="77777777" w:rsidTr="00753C13">
        <w:trPr>
          <w:trHeight w:val="400"/>
          <w:jc w:val="center"/>
        </w:trPr>
        <w:tc>
          <w:tcPr>
            <w:tcW w:w="1696" w:type="dxa"/>
            <w:shd w:val="clear" w:color="auto" w:fill="BDD6EE"/>
            <w:vAlign w:val="center"/>
          </w:tcPr>
          <w:p w14:paraId="13C202F0" w14:textId="77777777" w:rsidR="009B02B4" w:rsidRPr="004F55FB" w:rsidRDefault="009B02B4" w:rsidP="00753C13">
            <w:pPr>
              <w:rPr>
                <w:rFonts w:ascii="Arial" w:hAnsi="Arial" w:cs="Arial"/>
                <w:sz w:val="19"/>
                <w:szCs w:val="19"/>
              </w:rPr>
            </w:pPr>
            <w:r w:rsidRPr="004F55FB">
              <w:rPr>
                <w:rFonts w:ascii="Arial" w:hAnsi="Arial" w:cs="Arial"/>
                <w:sz w:val="19"/>
                <w:szCs w:val="19"/>
              </w:rPr>
              <w:t>Naziv banke pri kateri je odprt transakcijski račun</w:t>
            </w:r>
          </w:p>
        </w:tc>
        <w:tc>
          <w:tcPr>
            <w:tcW w:w="8504" w:type="dxa"/>
            <w:shd w:val="clear" w:color="auto" w:fill="auto"/>
            <w:vAlign w:val="center"/>
          </w:tcPr>
          <w:p w14:paraId="14F76FFB" w14:textId="77777777" w:rsidR="009B02B4" w:rsidRPr="004F55FB" w:rsidRDefault="009B02B4" w:rsidP="00753C13">
            <w:pPr>
              <w:jc w:val="both"/>
              <w:rPr>
                <w:rFonts w:ascii="Arial" w:hAnsi="Arial" w:cs="Arial"/>
                <w:sz w:val="19"/>
                <w:szCs w:val="19"/>
                <w:lang w:eastAsia="sl-SI"/>
              </w:rPr>
            </w:pPr>
          </w:p>
        </w:tc>
      </w:tr>
      <w:tr w:rsidR="009B02B4" w:rsidRPr="004F55FB" w14:paraId="0AECEC35" w14:textId="77777777" w:rsidTr="00753C13">
        <w:trPr>
          <w:trHeight w:val="400"/>
          <w:jc w:val="center"/>
        </w:trPr>
        <w:tc>
          <w:tcPr>
            <w:tcW w:w="1696" w:type="dxa"/>
            <w:shd w:val="clear" w:color="auto" w:fill="BDD6EE"/>
            <w:vAlign w:val="center"/>
          </w:tcPr>
          <w:p w14:paraId="69C28DD7" w14:textId="77777777" w:rsidR="009B02B4" w:rsidRPr="004F55FB" w:rsidRDefault="009B02B4" w:rsidP="00753C13">
            <w:pPr>
              <w:rPr>
                <w:rFonts w:ascii="Arial" w:hAnsi="Arial" w:cs="Arial"/>
                <w:sz w:val="19"/>
                <w:szCs w:val="19"/>
              </w:rPr>
            </w:pPr>
            <w:r w:rsidRPr="004F55FB">
              <w:rPr>
                <w:rFonts w:ascii="Arial" w:hAnsi="Arial" w:cs="Arial"/>
                <w:sz w:val="19"/>
                <w:szCs w:val="19"/>
              </w:rPr>
              <w:t>Številka transakcijskega računa</w:t>
            </w:r>
          </w:p>
        </w:tc>
        <w:tc>
          <w:tcPr>
            <w:tcW w:w="8504" w:type="dxa"/>
            <w:shd w:val="clear" w:color="auto" w:fill="auto"/>
            <w:vAlign w:val="center"/>
          </w:tcPr>
          <w:p w14:paraId="67C85189" w14:textId="77777777" w:rsidR="009B02B4" w:rsidRPr="004F55FB" w:rsidRDefault="009B02B4" w:rsidP="00753C13">
            <w:pPr>
              <w:jc w:val="both"/>
              <w:rPr>
                <w:rFonts w:ascii="Arial" w:hAnsi="Arial" w:cs="Arial"/>
                <w:sz w:val="19"/>
                <w:szCs w:val="19"/>
                <w:lang w:eastAsia="sl-SI"/>
              </w:rPr>
            </w:pPr>
          </w:p>
        </w:tc>
      </w:tr>
      <w:tr w:rsidR="009B02B4" w:rsidRPr="004F55FB" w14:paraId="3F8AE4BD" w14:textId="77777777" w:rsidTr="00753C13">
        <w:trPr>
          <w:trHeight w:val="400"/>
          <w:jc w:val="center"/>
        </w:trPr>
        <w:tc>
          <w:tcPr>
            <w:tcW w:w="1696" w:type="dxa"/>
            <w:shd w:val="clear" w:color="auto" w:fill="BDD6EE"/>
            <w:vAlign w:val="center"/>
          </w:tcPr>
          <w:p w14:paraId="3E2E7543" w14:textId="77777777" w:rsidR="009B02B4" w:rsidRPr="004F55FB" w:rsidRDefault="009B02B4" w:rsidP="00753C13">
            <w:pPr>
              <w:rPr>
                <w:rFonts w:ascii="Arial" w:hAnsi="Arial" w:cs="Arial"/>
                <w:sz w:val="19"/>
                <w:szCs w:val="19"/>
              </w:rPr>
            </w:pPr>
            <w:r w:rsidRPr="004F55FB">
              <w:rPr>
                <w:rFonts w:ascii="Arial" w:hAnsi="Arial" w:cs="Arial"/>
                <w:sz w:val="19"/>
                <w:szCs w:val="19"/>
              </w:rPr>
              <w:t xml:space="preserve">Odgovorna oseba prijavitelja </w:t>
            </w:r>
          </w:p>
        </w:tc>
        <w:tc>
          <w:tcPr>
            <w:tcW w:w="8504" w:type="dxa"/>
            <w:shd w:val="clear" w:color="auto" w:fill="auto"/>
            <w:vAlign w:val="center"/>
          </w:tcPr>
          <w:p w14:paraId="1755542C" w14:textId="77777777" w:rsidR="009B02B4" w:rsidRPr="004F55FB" w:rsidRDefault="009B02B4" w:rsidP="00753C13">
            <w:pPr>
              <w:jc w:val="both"/>
              <w:rPr>
                <w:rFonts w:ascii="Arial" w:hAnsi="Arial" w:cs="Arial"/>
                <w:sz w:val="19"/>
                <w:szCs w:val="19"/>
                <w:lang w:eastAsia="sl-SI"/>
              </w:rPr>
            </w:pPr>
          </w:p>
        </w:tc>
      </w:tr>
      <w:tr w:rsidR="009B02B4" w:rsidRPr="004F55FB" w14:paraId="34E2727E" w14:textId="77777777" w:rsidTr="00753C13">
        <w:trPr>
          <w:trHeight w:val="400"/>
          <w:jc w:val="center"/>
        </w:trPr>
        <w:tc>
          <w:tcPr>
            <w:tcW w:w="1696" w:type="dxa"/>
            <w:shd w:val="clear" w:color="auto" w:fill="BDD6EE"/>
            <w:vAlign w:val="center"/>
          </w:tcPr>
          <w:p w14:paraId="4E760ECF" w14:textId="77777777" w:rsidR="009B02B4" w:rsidRPr="004F55FB" w:rsidRDefault="009B02B4" w:rsidP="00753C13">
            <w:pPr>
              <w:rPr>
                <w:rFonts w:ascii="Arial" w:hAnsi="Arial" w:cs="Arial"/>
                <w:sz w:val="19"/>
                <w:szCs w:val="19"/>
              </w:rPr>
            </w:pPr>
            <w:r w:rsidRPr="004F55FB">
              <w:rPr>
                <w:rFonts w:ascii="Arial" w:hAnsi="Arial" w:cs="Arial"/>
                <w:sz w:val="19"/>
                <w:szCs w:val="19"/>
              </w:rPr>
              <w:t>EMŠO odgovorne osebe prijavitelja</w:t>
            </w:r>
          </w:p>
        </w:tc>
        <w:tc>
          <w:tcPr>
            <w:tcW w:w="8504" w:type="dxa"/>
            <w:shd w:val="clear" w:color="auto" w:fill="auto"/>
            <w:vAlign w:val="center"/>
          </w:tcPr>
          <w:p w14:paraId="22230779" w14:textId="77777777" w:rsidR="009B02B4" w:rsidRPr="004F55FB" w:rsidRDefault="009B02B4" w:rsidP="00753C13">
            <w:pPr>
              <w:jc w:val="both"/>
              <w:rPr>
                <w:rFonts w:ascii="Arial" w:hAnsi="Arial" w:cs="Arial"/>
                <w:sz w:val="19"/>
                <w:szCs w:val="19"/>
                <w:lang w:eastAsia="sl-SI"/>
              </w:rPr>
            </w:pPr>
          </w:p>
        </w:tc>
      </w:tr>
      <w:tr w:rsidR="009B02B4" w:rsidRPr="004F55FB" w14:paraId="044456CA" w14:textId="77777777" w:rsidTr="00753C13">
        <w:trPr>
          <w:trHeight w:val="400"/>
          <w:jc w:val="center"/>
        </w:trPr>
        <w:tc>
          <w:tcPr>
            <w:tcW w:w="1696" w:type="dxa"/>
            <w:shd w:val="clear" w:color="auto" w:fill="BDD6EE"/>
            <w:vAlign w:val="center"/>
          </w:tcPr>
          <w:p w14:paraId="6E4F14D3" w14:textId="77777777" w:rsidR="009B02B4" w:rsidRPr="004F55FB" w:rsidRDefault="009B02B4" w:rsidP="00753C13">
            <w:pPr>
              <w:rPr>
                <w:rFonts w:ascii="Arial" w:hAnsi="Arial" w:cs="Arial"/>
                <w:sz w:val="19"/>
                <w:szCs w:val="19"/>
              </w:rPr>
            </w:pPr>
            <w:r w:rsidRPr="004F55FB">
              <w:rPr>
                <w:rFonts w:ascii="Arial" w:hAnsi="Arial" w:cs="Arial"/>
                <w:sz w:val="19"/>
                <w:szCs w:val="19"/>
              </w:rPr>
              <w:t>Elektronski naslov</w:t>
            </w:r>
          </w:p>
        </w:tc>
        <w:tc>
          <w:tcPr>
            <w:tcW w:w="8504" w:type="dxa"/>
            <w:shd w:val="clear" w:color="auto" w:fill="auto"/>
            <w:vAlign w:val="center"/>
          </w:tcPr>
          <w:p w14:paraId="6ADEE6AC" w14:textId="77777777" w:rsidR="009B02B4" w:rsidRPr="004F55FB" w:rsidRDefault="009B02B4" w:rsidP="00753C13">
            <w:pPr>
              <w:jc w:val="both"/>
              <w:rPr>
                <w:rFonts w:ascii="Arial" w:hAnsi="Arial" w:cs="Arial"/>
                <w:sz w:val="19"/>
                <w:szCs w:val="19"/>
                <w:lang w:eastAsia="sl-SI"/>
              </w:rPr>
            </w:pPr>
          </w:p>
        </w:tc>
      </w:tr>
      <w:tr w:rsidR="009B02B4" w:rsidRPr="004F55FB" w14:paraId="255B929C" w14:textId="77777777" w:rsidTr="00753C13">
        <w:trPr>
          <w:trHeight w:val="495"/>
          <w:jc w:val="center"/>
        </w:trPr>
        <w:tc>
          <w:tcPr>
            <w:tcW w:w="1696" w:type="dxa"/>
            <w:shd w:val="clear" w:color="auto" w:fill="BDD6EE"/>
            <w:vAlign w:val="center"/>
          </w:tcPr>
          <w:p w14:paraId="4CC23210" w14:textId="77777777" w:rsidR="009B02B4" w:rsidRPr="004F55FB" w:rsidRDefault="009B02B4" w:rsidP="00753C13">
            <w:pPr>
              <w:rPr>
                <w:rFonts w:ascii="Arial" w:hAnsi="Arial" w:cs="Arial"/>
                <w:sz w:val="19"/>
                <w:szCs w:val="19"/>
              </w:rPr>
            </w:pPr>
            <w:r w:rsidRPr="004F55FB">
              <w:rPr>
                <w:rFonts w:ascii="Arial" w:hAnsi="Arial" w:cs="Arial"/>
                <w:sz w:val="19"/>
                <w:szCs w:val="19"/>
              </w:rPr>
              <w:t xml:space="preserve">Kontaktna oseba </w:t>
            </w:r>
          </w:p>
        </w:tc>
        <w:tc>
          <w:tcPr>
            <w:tcW w:w="8504" w:type="dxa"/>
            <w:shd w:val="clear" w:color="auto" w:fill="auto"/>
            <w:vAlign w:val="center"/>
          </w:tcPr>
          <w:p w14:paraId="51076FDF" w14:textId="77777777" w:rsidR="009B02B4" w:rsidRPr="004F55FB" w:rsidRDefault="009B02B4" w:rsidP="00753C13">
            <w:pPr>
              <w:jc w:val="both"/>
              <w:rPr>
                <w:rFonts w:ascii="Arial" w:hAnsi="Arial" w:cs="Arial"/>
                <w:sz w:val="19"/>
                <w:szCs w:val="19"/>
                <w:lang w:eastAsia="sl-SI"/>
              </w:rPr>
            </w:pPr>
          </w:p>
        </w:tc>
      </w:tr>
      <w:tr w:rsidR="009B02B4" w:rsidRPr="004F55FB" w14:paraId="027919D9" w14:textId="77777777" w:rsidTr="00753C13">
        <w:trPr>
          <w:trHeight w:val="495"/>
          <w:jc w:val="center"/>
        </w:trPr>
        <w:tc>
          <w:tcPr>
            <w:tcW w:w="1696" w:type="dxa"/>
            <w:shd w:val="clear" w:color="auto" w:fill="BDD6EE"/>
            <w:vAlign w:val="center"/>
          </w:tcPr>
          <w:p w14:paraId="451420EC" w14:textId="77777777" w:rsidR="009B02B4" w:rsidRPr="004F55FB" w:rsidRDefault="009B02B4" w:rsidP="00753C13">
            <w:pPr>
              <w:rPr>
                <w:rFonts w:ascii="Arial" w:hAnsi="Arial" w:cs="Arial"/>
                <w:sz w:val="19"/>
                <w:szCs w:val="19"/>
              </w:rPr>
            </w:pPr>
            <w:r>
              <w:rPr>
                <w:rFonts w:ascii="Arial" w:hAnsi="Arial" w:cs="Arial"/>
                <w:sz w:val="19"/>
                <w:szCs w:val="19"/>
              </w:rPr>
              <w:t>Status prijavitelja</w:t>
            </w:r>
          </w:p>
        </w:tc>
        <w:tc>
          <w:tcPr>
            <w:tcW w:w="8504" w:type="dxa"/>
            <w:shd w:val="clear" w:color="auto" w:fill="auto"/>
            <w:vAlign w:val="center"/>
          </w:tcPr>
          <w:p w14:paraId="303FC4B1" w14:textId="6A7F7557" w:rsidR="009B02B4" w:rsidRDefault="00477A46" w:rsidP="00753C13">
            <w:pPr>
              <w:jc w:val="both"/>
              <w:rPr>
                <w:rFonts w:ascii="Arial" w:hAnsi="Arial" w:cs="Arial"/>
                <w:sz w:val="19"/>
                <w:szCs w:val="19"/>
                <w:lang w:eastAsia="sl-SI"/>
              </w:rPr>
            </w:pPr>
            <w:sdt>
              <w:sdtPr>
                <w:rPr>
                  <w:rFonts w:ascii="Arial" w:eastAsia="MS Gothic" w:hAnsi="Arial" w:cs="Arial"/>
                  <w:sz w:val="19"/>
                  <w:szCs w:val="19"/>
                </w:rPr>
                <w:id w:val="1579933338"/>
                <w14:checkbox>
                  <w14:checked w14:val="0"/>
                  <w14:checkedState w14:val="2612" w14:font="MS Gothic"/>
                  <w14:uncheckedState w14:val="2610" w14:font="MS Gothic"/>
                </w14:checkbox>
              </w:sdtPr>
              <w:sdtEndPr/>
              <w:sdtContent>
                <w:r w:rsidR="000B4A69">
                  <w:rPr>
                    <w:rFonts w:ascii="MS Gothic" w:eastAsia="MS Gothic" w:hAnsi="MS Gothic" w:cs="Arial" w:hint="eastAsia"/>
                    <w:sz w:val="19"/>
                    <w:szCs w:val="19"/>
                  </w:rPr>
                  <w:t>☐</w:t>
                </w:r>
              </w:sdtContent>
            </w:sdt>
            <w:r w:rsidR="009B02B4">
              <w:rPr>
                <w:rFonts w:ascii="Arial" w:hAnsi="Arial" w:cs="Arial"/>
                <w:sz w:val="19"/>
                <w:szCs w:val="19"/>
                <w:lang w:eastAsia="sl-SI"/>
              </w:rPr>
              <w:t xml:space="preserve"> Javni zdravstveni zavod</w:t>
            </w:r>
          </w:p>
          <w:p w14:paraId="196994AB" w14:textId="01278566" w:rsidR="009B02B4" w:rsidRPr="00011CD5" w:rsidRDefault="00477A46" w:rsidP="00753C13">
            <w:pPr>
              <w:jc w:val="both"/>
              <w:rPr>
                <w:rFonts w:ascii="Arial" w:hAnsi="Arial" w:cs="Arial"/>
                <w:sz w:val="19"/>
                <w:szCs w:val="19"/>
                <w:lang w:eastAsia="sl-SI"/>
              </w:rPr>
            </w:pPr>
            <w:sdt>
              <w:sdtPr>
                <w:rPr>
                  <w:rFonts w:ascii="Arial" w:eastAsia="MS Gothic" w:hAnsi="Arial" w:cs="Arial"/>
                  <w:sz w:val="19"/>
                  <w:szCs w:val="19"/>
                </w:rPr>
                <w:id w:val="471729689"/>
                <w14:checkbox>
                  <w14:checked w14:val="0"/>
                  <w14:checkedState w14:val="2612" w14:font="MS Gothic"/>
                  <w14:uncheckedState w14:val="2610" w14:font="MS Gothic"/>
                </w14:checkbox>
              </w:sdtPr>
              <w:sdtEndPr/>
              <w:sdtContent>
                <w:r w:rsidR="000B4A69">
                  <w:rPr>
                    <w:rFonts w:ascii="MS Gothic" w:eastAsia="MS Gothic" w:hAnsi="MS Gothic" w:cs="Arial" w:hint="eastAsia"/>
                    <w:sz w:val="19"/>
                    <w:szCs w:val="19"/>
                  </w:rPr>
                  <w:t>☐</w:t>
                </w:r>
              </w:sdtContent>
            </w:sdt>
            <w:r w:rsidR="009B02B4">
              <w:rPr>
                <w:rFonts w:ascii="Arial" w:hAnsi="Arial" w:cs="Arial"/>
                <w:sz w:val="19"/>
                <w:szCs w:val="19"/>
                <w:lang w:eastAsia="sl-SI"/>
              </w:rPr>
              <w:t xml:space="preserve"> </w:t>
            </w:r>
            <w:r w:rsidR="008473A9">
              <w:rPr>
                <w:rFonts w:ascii="Arial" w:hAnsi="Arial" w:cs="Arial"/>
                <w:sz w:val="19"/>
                <w:szCs w:val="19"/>
                <w:lang w:eastAsia="sl-SI"/>
              </w:rPr>
              <w:t>Koncesionar</w:t>
            </w:r>
            <w:r w:rsidR="009B02B4">
              <w:rPr>
                <w:rFonts w:ascii="Arial" w:hAnsi="Arial" w:cs="Arial"/>
                <w:sz w:val="19"/>
                <w:szCs w:val="19"/>
                <w:lang w:eastAsia="sl-SI"/>
              </w:rPr>
              <w:t xml:space="preserve"> po </w:t>
            </w:r>
            <w:proofErr w:type="spellStart"/>
            <w:r w:rsidR="009B02B4">
              <w:rPr>
                <w:rFonts w:ascii="Arial" w:hAnsi="Arial" w:cs="Arial"/>
                <w:sz w:val="19"/>
                <w:szCs w:val="19"/>
                <w:lang w:eastAsia="sl-SI"/>
              </w:rPr>
              <w:t>ZZdej</w:t>
            </w:r>
            <w:proofErr w:type="spellEnd"/>
            <w:r w:rsidR="009B02B4">
              <w:rPr>
                <w:rStyle w:val="Sprotnaopomba-sklic"/>
                <w:rFonts w:ascii="Arial" w:hAnsi="Arial" w:cs="Arial"/>
                <w:sz w:val="19"/>
                <w:szCs w:val="19"/>
                <w:lang w:eastAsia="sl-SI"/>
              </w:rPr>
              <w:footnoteReference w:id="2"/>
            </w:r>
          </w:p>
        </w:tc>
      </w:tr>
    </w:tbl>
    <w:p w14:paraId="71E55C63" w14:textId="12C72134" w:rsidR="006A639B" w:rsidRPr="004F55FB" w:rsidRDefault="006A639B" w:rsidP="009B02B4">
      <w:pPr>
        <w:rPr>
          <w:rFonts w:ascii="Arial" w:hAnsi="Arial" w:cs="Arial"/>
          <w:b/>
          <w:sz w:val="19"/>
          <w:szCs w:val="19"/>
          <w:lang w:eastAsia="de-DE"/>
        </w:rPr>
      </w:pP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r w:rsidRPr="004F55FB">
        <w:rPr>
          <w:rFonts w:ascii="Arial" w:hAnsi="Arial" w:cs="Arial"/>
          <w:b/>
          <w:sz w:val="19"/>
          <w:szCs w:val="19"/>
          <w:lang w:eastAsia="de-DE"/>
        </w:rPr>
        <w:tab/>
      </w:r>
    </w:p>
    <w:p w14:paraId="22E22BAD" w14:textId="4CA5B9A5" w:rsidR="006A639B" w:rsidRPr="004F55FB" w:rsidRDefault="006A639B" w:rsidP="002A6D4D">
      <w:pPr>
        <w:ind w:left="360"/>
        <w:rPr>
          <w:rFonts w:ascii="Arial" w:hAnsi="Arial" w:cs="Arial"/>
          <w:b/>
          <w:sz w:val="19"/>
          <w:szCs w:val="19"/>
          <w:lang w:eastAsia="de-DE"/>
        </w:rPr>
      </w:pPr>
      <w:r w:rsidRPr="004F55FB">
        <w:rPr>
          <w:rFonts w:ascii="Arial" w:hAnsi="Arial" w:cs="Arial"/>
          <w:b/>
          <w:sz w:val="19"/>
          <w:szCs w:val="19"/>
          <w:lang w:eastAsia="de-DE"/>
        </w:rPr>
        <w:tab/>
      </w:r>
    </w:p>
    <w:p w14:paraId="59B259D9" w14:textId="3B297CBF" w:rsidR="006A639B" w:rsidRPr="00157928" w:rsidRDefault="00157928" w:rsidP="00157928">
      <w:pPr>
        <w:pStyle w:val="Naslov1"/>
      </w:pPr>
      <w:r w:rsidRPr="00157928">
        <w:t>2.</w:t>
      </w:r>
      <w:r>
        <w:t xml:space="preserve"> </w:t>
      </w:r>
      <w:r w:rsidRPr="00157928">
        <w:t>Splošni podatki o načrtovanih vsebinah nadgradnje</w:t>
      </w:r>
      <w:r w:rsidR="006A639B" w:rsidRPr="00157928">
        <w:tab/>
      </w:r>
      <w:r w:rsidR="006A639B" w:rsidRPr="00157928">
        <w:tab/>
      </w: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3514FC" w:rsidRPr="003514FC" w14:paraId="27C5844A" w14:textId="77777777" w:rsidTr="003514FC">
        <w:trPr>
          <w:trHeight w:val="304"/>
          <w:jc w:val="center"/>
        </w:trPr>
        <w:tc>
          <w:tcPr>
            <w:tcW w:w="562" w:type="dxa"/>
            <w:shd w:val="clear" w:color="auto" w:fill="FFF2CC" w:themeFill="accent4" w:themeFillTint="33"/>
            <w:vAlign w:val="center"/>
          </w:tcPr>
          <w:p w14:paraId="1B3F2B20" w14:textId="77777777" w:rsidR="003514FC" w:rsidRPr="003514FC" w:rsidRDefault="003514FC" w:rsidP="00D93DDA">
            <w:pPr>
              <w:pStyle w:val="Odstavekseznama"/>
              <w:suppressAutoHyphens w:val="0"/>
              <w:autoSpaceDE w:val="0"/>
              <w:autoSpaceDN w:val="0"/>
              <w:adjustRightInd w:val="0"/>
              <w:ind w:left="0"/>
              <w:jc w:val="center"/>
              <w:rPr>
                <w:rFonts w:ascii="Arial" w:hAnsi="Arial" w:cs="Arial"/>
                <w:b/>
                <w:bCs/>
                <w:sz w:val="19"/>
                <w:szCs w:val="19"/>
                <w:lang w:val="sl-SI"/>
              </w:rPr>
            </w:pPr>
          </w:p>
        </w:tc>
        <w:tc>
          <w:tcPr>
            <w:tcW w:w="9715" w:type="dxa"/>
            <w:shd w:val="clear" w:color="auto" w:fill="FFF2CC" w:themeFill="accent4" w:themeFillTint="33"/>
            <w:vAlign w:val="center"/>
          </w:tcPr>
          <w:p w14:paraId="61662C7C" w14:textId="77777777" w:rsidR="003514FC" w:rsidRPr="003514FC" w:rsidRDefault="003514FC" w:rsidP="003514FC">
            <w:pPr>
              <w:pStyle w:val="Odstavekseznama"/>
              <w:suppressAutoHyphens w:val="0"/>
              <w:autoSpaceDE w:val="0"/>
              <w:autoSpaceDN w:val="0"/>
              <w:adjustRightInd w:val="0"/>
              <w:ind w:left="0"/>
              <w:jc w:val="center"/>
              <w:rPr>
                <w:rFonts w:ascii="Arial" w:hAnsi="Arial" w:cs="Arial"/>
                <w:b/>
                <w:bCs/>
                <w:sz w:val="19"/>
                <w:szCs w:val="19"/>
                <w:lang w:val="sl-SI"/>
              </w:rPr>
            </w:pPr>
          </w:p>
        </w:tc>
      </w:tr>
      <w:tr w:rsidR="00102A43" w:rsidRPr="000253F5" w14:paraId="1654F4FB" w14:textId="77777777" w:rsidTr="0065026F">
        <w:trPr>
          <w:trHeight w:val="304"/>
          <w:jc w:val="center"/>
        </w:trPr>
        <w:tc>
          <w:tcPr>
            <w:tcW w:w="562" w:type="dxa"/>
            <w:vAlign w:val="center"/>
          </w:tcPr>
          <w:p w14:paraId="2E5A4990" w14:textId="3FD87105" w:rsidR="00102A43" w:rsidRPr="000253F5" w:rsidRDefault="00102A43" w:rsidP="00102A43">
            <w:pPr>
              <w:pStyle w:val="Odstavekseznama"/>
              <w:suppressAutoHyphens w:val="0"/>
              <w:autoSpaceDE w:val="0"/>
              <w:autoSpaceDN w:val="0"/>
              <w:adjustRightInd w:val="0"/>
              <w:ind w:left="0"/>
              <w:jc w:val="center"/>
              <w:rPr>
                <w:rFonts w:ascii="Arial" w:hAnsi="Arial" w:cs="Arial"/>
                <w:sz w:val="19"/>
                <w:szCs w:val="19"/>
                <w:lang w:val="sl-SI"/>
              </w:rPr>
            </w:pPr>
            <w:r w:rsidRPr="000253F5">
              <w:rPr>
                <w:rFonts w:ascii="Arial" w:hAnsi="Arial" w:cs="Arial"/>
                <w:sz w:val="19"/>
                <w:szCs w:val="19"/>
                <w:lang w:val="sl-SI"/>
              </w:rPr>
              <w:t>2</w:t>
            </w:r>
            <w:r w:rsidRPr="000253F5">
              <w:rPr>
                <w:rFonts w:ascii="Arial" w:hAnsi="Arial" w:cs="Arial"/>
                <w:sz w:val="19"/>
                <w:szCs w:val="19"/>
              </w:rPr>
              <w:t>.1</w:t>
            </w:r>
            <w:r w:rsidRPr="000253F5">
              <w:rPr>
                <w:rFonts w:ascii="Arial" w:hAnsi="Arial" w:cs="Arial"/>
                <w:sz w:val="19"/>
                <w:szCs w:val="19"/>
                <w:lang w:val="sl-SI"/>
              </w:rPr>
              <w:t>.</w:t>
            </w:r>
          </w:p>
        </w:tc>
        <w:tc>
          <w:tcPr>
            <w:tcW w:w="9715" w:type="dxa"/>
            <w:shd w:val="clear" w:color="auto" w:fill="auto"/>
            <w:vAlign w:val="center"/>
          </w:tcPr>
          <w:p w14:paraId="58C4F0C1" w14:textId="045F190E" w:rsidR="00102A43" w:rsidRPr="00000904" w:rsidRDefault="00102A43" w:rsidP="00102A43">
            <w:pPr>
              <w:tabs>
                <w:tab w:val="right" w:pos="8931"/>
              </w:tabs>
              <w:rPr>
                <w:rFonts w:ascii="Arial" w:hAnsi="Arial" w:cs="Arial"/>
                <w:sz w:val="19"/>
                <w:szCs w:val="19"/>
              </w:rPr>
            </w:pPr>
            <w:r>
              <w:rPr>
                <w:rFonts w:ascii="Arial" w:hAnsi="Arial" w:cs="Arial"/>
                <w:sz w:val="19"/>
                <w:szCs w:val="19"/>
              </w:rPr>
              <w:t xml:space="preserve">Naslov projekta: </w:t>
            </w:r>
          </w:p>
        </w:tc>
      </w:tr>
      <w:tr w:rsidR="000B4A69" w:rsidRPr="000253F5" w14:paraId="24DBC93A" w14:textId="77777777" w:rsidTr="0065026F">
        <w:trPr>
          <w:trHeight w:val="304"/>
          <w:jc w:val="center"/>
        </w:trPr>
        <w:tc>
          <w:tcPr>
            <w:tcW w:w="562" w:type="dxa"/>
            <w:vAlign w:val="center"/>
          </w:tcPr>
          <w:p w14:paraId="382F5EB6" w14:textId="2288D183" w:rsidR="000B4A69" w:rsidRPr="000253F5" w:rsidRDefault="000B4A69" w:rsidP="00102A43">
            <w:pPr>
              <w:pStyle w:val="Odstavekseznama"/>
              <w:suppressAutoHyphens w:val="0"/>
              <w:autoSpaceDE w:val="0"/>
              <w:autoSpaceDN w:val="0"/>
              <w:adjustRightInd w:val="0"/>
              <w:ind w:left="0"/>
              <w:jc w:val="center"/>
              <w:rPr>
                <w:rFonts w:ascii="Arial" w:hAnsi="Arial" w:cs="Arial"/>
                <w:sz w:val="19"/>
                <w:szCs w:val="19"/>
                <w:lang w:val="sl-SI"/>
              </w:rPr>
            </w:pPr>
            <w:r>
              <w:rPr>
                <w:rFonts w:ascii="Arial" w:hAnsi="Arial" w:cs="Arial"/>
                <w:sz w:val="19"/>
                <w:szCs w:val="19"/>
                <w:lang w:val="sl-SI"/>
              </w:rPr>
              <w:t>2.2.</w:t>
            </w:r>
          </w:p>
        </w:tc>
        <w:tc>
          <w:tcPr>
            <w:tcW w:w="9715" w:type="dxa"/>
            <w:shd w:val="clear" w:color="auto" w:fill="auto"/>
            <w:vAlign w:val="center"/>
          </w:tcPr>
          <w:p w14:paraId="0C514549" w14:textId="3306881A" w:rsidR="000B4A69" w:rsidRPr="00000904" w:rsidRDefault="000B4A69" w:rsidP="00102A43">
            <w:pPr>
              <w:tabs>
                <w:tab w:val="right" w:pos="8931"/>
              </w:tabs>
              <w:rPr>
                <w:rFonts w:ascii="Arial" w:hAnsi="Arial" w:cs="Arial"/>
                <w:sz w:val="19"/>
                <w:szCs w:val="19"/>
              </w:rPr>
            </w:pPr>
            <w:r>
              <w:rPr>
                <w:rFonts w:ascii="Arial" w:hAnsi="Arial" w:cs="Arial"/>
                <w:sz w:val="19"/>
                <w:szCs w:val="19"/>
              </w:rPr>
              <w:t xml:space="preserve">Prijavljam (označi): </w:t>
            </w:r>
            <w:sdt>
              <w:sdtPr>
                <w:rPr>
                  <w:rFonts w:ascii="Arial" w:eastAsia="MS Gothic" w:hAnsi="Arial" w:cs="Arial"/>
                  <w:sz w:val="19"/>
                  <w:szCs w:val="19"/>
                </w:rPr>
                <w:id w:val="-145592658"/>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cs="Arial"/>
                <w:sz w:val="19"/>
                <w:szCs w:val="19"/>
              </w:rPr>
              <w:t xml:space="preserve"> Mali projekt </w:t>
            </w:r>
            <w:sdt>
              <w:sdtPr>
                <w:rPr>
                  <w:rFonts w:ascii="Arial" w:eastAsia="MS Gothic" w:hAnsi="Arial" w:cs="Arial"/>
                  <w:sz w:val="19"/>
                  <w:szCs w:val="19"/>
                </w:rPr>
                <w:id w:val="-1463571050"/>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cs="Arial"/>
                <w:sz w:val="19"/>
                <w:szCs w:val="19"/>
              </w:rPr>
              <w:t xml:space="preserve"> Velik projekt </w:t>
            </w:r>
            <w:sdt>
              <w:sdtPr>
                <w:rPr>
                  <w:rFonts w:ascii="Arial" w:eastAsia="MS Gothic" w:hAnsi="Arial" w:cs="Arial"/>
                  <w:sz w:val="19"/>
                  <w:szCs w:val="19"/>
                </w:rPr>
                <w:id w:val="-1073191905"/>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cs="Arial"/>
                <w:sz w:val="19"/>
                <w:szCs w:val="19"/>
              </w:rPr>
              <w:t xml:space="preserve"> </w:t>
            </w:r>
            <w:proofErr w:type="spellStart"/>
            <w:r>
              <w:rPr>
                <w:rFonts w:ascii="Arial" w:hAnsi="Arial" w:cs="Arial"/>
                <w:sz w:val="19"/>
                <w:szCs w:val="19"/>
              </w:rPr>
              <w:t>Projekt</w:t>
            </w:r>
            <w:proofErr w:type="spellEnd"/>
            <w:r>
              <w:rPr>
                <w:rFonts w:ascii="Arial" w:hAnsi="Arial" w:cs="Arial"/>
                <w:sz w:val="19"/>
                <w:szCs w:val="19"/>
              </w:rPr>
              <w:t xml:space="preserve"> mobilne ambulante</w:t>
            </w:r>
          </w:p>
        </w:tc>
      </w:tr>
      <w:tr w:rsidR="00102A43" w:rsidRPr="000253F5" w14:paraId="7E823DE5" w14:textId="77777777" w:rsidTr="0065026F">
        <w:trPr>
          <w:trHeight w:val="304"/>
          <w:jc w:val="center"/>
        </w:trPr>
        <w:tc>
          <w:tcPr>
            <w:tcW w:w="562" w:type="dxa"/>
            <w:vAlign w:val="center"/>
          </w:tcPr>
          <w:p w14:paraId="189E3716" w14:textId="54B48EDA" w:rsidR="00102A43" w:rsidRPr="000253F5" w:rsidRDefault="00102A43" w:rsidP="00102A43">
            <w:pPr>
              <w:pStyle w:val="Odstavekseznama"/>
              <w:suppressAutoHyphens w:val="0"/>
              <w:autoSpaceDE w:val="0"/>
              <w:autoSpaceDN w:val="0"/>
              <w:adjustRightInd w:val="0"/>
              <w:ind w:left="0"/>
              <w:jc w:val="center"/>
              <w:rPr>
                <w:rFonts w:ascii="Arial" w:hAnsi="Arial" w:cs="Arial"/>
                <w:sz w:val="19"/>
                <w:szCs w:val="19"/>
                <w:lang w:val="sl-SI"/>
              </w:rPr>
            </w:pPr>
            <w:r w:rsidRPr="000253F5">
              <w:rPr>
                <w:rFonts w:ascii="Arial" w:hAnsi="Arial" w:cs="Arial"/>
                <w:sz w:val="19"/>
                <w:szCs w:val="19"/>
                <w:lang w:val="sl-SI"/>
              </w:rPr>
              <w:t>2</w:t>
            </w:r>
            <w:r w:rsidRPr="000253F5">
              <w:rPr>
                <w:rFonts w:ascii="Arial" w:hAnsi="Arial" w:cs="Arial"/>
                <w:sz w:val="19"/>
                <w:szCs w:val="19"/>
              </w:rPr>
              <w:t>.</w:t>
            </w:r>
            <w:r w:rsidR="000B4A69">
              <w:rPr>
                <w:rFonts w:ascii="Arial" w:hAnsi="Arial" w:cs="Arial"/>
                <w:sz w:val="19"/>
                <w:szCs w:val="19"/>
              </w:rPr>
              <w:t>3</w:t>
            </w:r>
            <w:r w:rsidRPr="000253F5">
              <w:rPr>
                <w:rFonts w:ascii="Arial" w:hAnsi="Arial" w:cs="Arial"/>
                <w:sz w:val="19"/>
                <w:szCs w:val="19"/>
                <w:lang w:val="sl-SI"/>
              </w:rPr>
              <w:t>.</w:t>
            </w:r>
          </w:p>
        </w:tc>
        <w:tc>
          <w:tcPr>
            <w:tcW w:w="9715" w:type="dxa"/>
            <w:shd w:val="clear" w:color="auto" w:fill="auto"/>
            <w:vAlign w:val="center"/>
          </w:tcPr>
          <w:p w14:paraId="46DA7C31" w14:textId="5C51DE19" w:rsidR="00102A43" w:rsidRDefault="00102A43" w:rsidP="00102A43">
            <w:pPr>
              <w:tabs>
                <w:tab w:val="right" w:pos="8931"/>
              </w:tabs>
              <w:rPr>
                <w:rFonts w:ascii="Arial" w:hAnsi="Arial" w:cs="Arial"/>
                <w:sz w:val="19"/>
                <w:szCs w:val="19"/>
              </w:rPr>
            </w:pPr>
            <w:r w:rsidRPr="00000904">
              <w:rPr>
                <w:rFonts w:ascii="Arial" w:hAnsi="Arial" w:cs="Arial"/>
                <w:sz w:val="19"/>
                <w:szCs w:val="19"/>
              </w:rPr>
              <w:t>Vsebinsk</w:t>
            </w:r>
            <w:r>
              <w:rPr>
                <w:rFonts w:ascii="Arial" w:hAnsi="Arial" w:cs="Arial"/>
                <w:sz w:val="19"/>
                <w:szCs w:val="19"/>
              </w:rPr>
              <w:t>a</w:t>
            </w:r>
            <w:r w:rsidRPr="00000904">
              <w:rPr>
                <w:rFonts w:ascii="Arial" w:hAnsi="Arial" w:cs="Arial"/>
                <w:sz w:val="19"/>
                <w:szCs w:val="19"/>
              </w:rPr>
              <w:t xml:space="preserve"> področj</w:t>
            </w:r>
            <w:r>
              <w:rPr>
                <w:rFonts w:ascii="Arial" w:hAnsi="Arial" w:cs="Arial"/>
                <w:sz w:val="19"/>
                <w:szCs w:val="19"/>
              </w:rPr>
              <w:t>a</w:t>
            </w:r>
            <w:r w:rsidR="000B4A69">
              <w:rPr>
                <w:rFonts w:ascii="Arial" w:hAnsi="Arial" w:cs="Arial"/>
                <w:sz w:val="19"/>
                <w:szCs w:val="19"/>
              </w:rPr>
              <w:t xml:space="preserve"> </w:t>
            </w:r>
            <w:r>
              <w:rPr>
                <w:rFonts w:ascii="Arial" w:hAnsi="Arial" w:cs="Arial"/>
                <w:sz w:val="19"/>
                <w:szCs w:val="19"/>
              </w:rPr>
              <w:t>z</w:t>
            </w:r>
            <w:r w:rsidRPr="00000904">
              <w:rPr>
                <w:rFonts w:ascii="Arial" w:hAnsi="Arial" w:cs="Arial"/>
                <w:sz w:val="19"/>
                <w:szCs w:val="19"/>
              </w:rPr>
              <w:t xml:space="preserve">a katerega kandidira </w:t>
            </w:r>
            <w:r>
              <w:rPr>
                <w:rFonts w:ascii="Arial" w:hAnsi="Arial" w:cs="Arial"/>
                <w:sz w:val="19"/>
                <w:szCs w:val="19"/>
              </w:rPr>
              <w:t>prijavitelj</w:t>
            </w:r>
            <w:r w:rsidRPr="00000904">
              <w:rPr>
                <w:rFonts w:ascii="Arial" w:hAnsi="Arial" w:cs="Arial"/>
                <w:sz w:val="19"/>
                <w:szCs w:val="19"/>
              </w:rPr>
              <w:t xml:space="preserve"> (</w:t>
            </w:r>
            <w:r w:rsidR="00FD6DF9">
              <w:rPr>
                <w:rFonts w:ascii="Arial" w:hAnsi="Arial" w:cs="Arial"/>
                <w:sz w:val="19"/>
                <w:szCs w:val="19"/>
              </w:rPr>
              <w:t>Priloga 4</w:t>
            </w:r>
            <w:r w:rsidRPr="00000904">
              <w:rPr>
                <w:rFonts w:ascii="Arial" w:hAnsi="Arial" w:cs="Arial"/>
                <w:sz w:val="19"/>
                <w:szCs w:val="19"/>
              </w:rPr>
              <w:t xml:space="preserve"> javnega razpisa); </w:t>
            </w:r>
            <w:r w:rsidR="00D402D5">
              <w:rPr>
                <w:rFonts w:ascii="Arial" w:hAnsi="Arial" w:cs="Arial"/>
                <w:sz w:val="19"/>
                <w:szCs w:val="19"/>
              </w:rPr>
              <w:t>Področje</w:t>
            </w:r>
            <w:r w:rsidR="00D402D5" w:rsidRPr="00000904">
              <w:rPr>
                <w:rFonts w:ascii="Arial" w:hAnsi="Arial" w:cs="Arial"/>
                <w:sz w:val="19"/>
                <w:szCs w:val="19"/>
              </w:rPr>
              <w:t xml:space="preserve"> </w:t>
            </w:r>
            <w:r>
              <w:rPr>
                <w:rFonts w:ascii="Arial" w:hAnsi="Arial" w:cs="Arial"/>
                <w:sz w:val="19"/>
                <w:szCs w:val="19"/>
              </w:rPr>
              <w:t>A</w:t>
            </w:r>
            <w:r w:rsidRPr="00000904">
              <w:rPr>
                <w:rFonts w:ascii="Arial" w:hAnsi="Arial" w:cs="Arial"/>
                <w:sz w:val="19"/>
                <w:szCs w:val="19"/>
              </w:rPr>
              <w:t xml:space="preserve">, </w:t>
            </w:r>
            <w:r w:rsidR="00D402D5">
              <w:rPr>
                <w:rFonts w:ascii="Arial" w:hAnsi="Arial" w:cs="Arial"/>
                <w:sz w:val="19"/>
                <w:szCs w:val="19"/>
              </w:rPr>
              <w:t>Področje</w:t>
            </w:r>
            <w:r w:rsidRPr="00000904">
              <w:rPr>
                <w:rFonts w:ascii="Arial" w:hAnsi="Arial" w:cs="Arial"/>
                <w:sz w:val="19"/>
                <w:szCs w:val="19"/>
              </w:rPr>
              <w:t xml:space="preserve"> </w:t>
            </w:r>
            <w:r>
              <w:rPr>
                <w:rFonts w:ascii="Arial" w:hAnsi="Arial" w:cs="Arial"/>
                <w:sz w:val="19"/>
                <w:szCs w:val="19"/>
              </w:rPr>
              <w:t>B</w:t>
            </w:r>
            <w:r w:rsidRPr="00000904">
              <w:rPr>
                <w:rFonts w:ascii="Arial" w:hAnsi="Arial" w:cs="Arial"/>
                <w:sz w:val="19"/>
                <w:szCs w:val="19"/>
              </w:rPr>
              <w:t xml:space="preserve">, </w:t>
            </w:r>
            <w:r w:rsidR="00D402D5">
              <w:rPr>
                <w:rFonts w:ascii="Arial" w:hAnsi="Arial" w:cs="Arial"/>
                <w:sz w:val="19"/>
                <w:szCs w:val="19"/>
              </w:rPr>
              <w:t>Področje</w:t>
            </w:r>
            <w:r w:rsidRPr="00000904">
              <w:rPr>
                <w:rFonts w:ascii="Arial" w:hAnsi="Arial" w:cs="Arial"/>
                <w:sz w:val="19"/>
                <w:szCs w:val="19"/>
              </w:rPr>
              <w:t xml:space="preserve"> </w:t>
            </w:r>
            <w:r>
              <w:rPr>
                <w:rFonts w:ascii="Arial" w:hAnsi="Arial" w:cs="Arial"/>
                <w:sz w:val="19"/>
                <w:szCs w:val="19"/>
              </w:rPr>
              <w:t xml:space="preserve">C </w:t>
            </w:r>
            <w:r w:rsidR="00D402D5">
              <w:rPr>
                <w:rFonts w:ascii="Arial" w:hAnsi="Arial" w:cs="Arial"/>
                <w:sz w:val="19"/>
                <w:szCs w:val="19"/>
              </w:rPr>
              <w:t>in Področje</w:t>
            </w:r>
            <w:r w:rsidRPr="00000904">
              <w:rPr>
                <w:rFonts w:ascii="Arial" w:hAnsi="Arial" w:cs="Arial"/>
                <w:sz w:val="19"/>
                <w:szCs w:val="19"/>
              </w:rPr>
              <w:t xml:space="preserve"> </w:t>
            </w:r>
            <w:r>
              <w:rPr>
                <w:rFonts w:ascii="Arial" w:hAnsi="Arial" w:cs="Arial"/>
                <w:sz w:val="19"/>
                <w:szCs w:val="19"/>
              </w:rPr>
              <w:t>D</w:t>
            </w:r>
            <w:r w:rsidR="00E71193">
              <w:rPr>
                <w:rFonts w:ascii="Arial" w:hAnsi="Arial" w:cs="Arial"/>
                <w:sz w:val="19"/>
                <w:szCs w:val="19"/>
              </w:rPr>
              <w:t>.</w:t>
            </w:r>
          </w:p>
          <w:p w14:paraId="766A6AD3" w14:textId="6B910AF9" w:rsidR="00102A43" w:rsidRPr="000253F5" w:rsidRDefault="00102A43" w:rsidP="00102A43">
            <w:pPr>
              <w:pStyle w:val="Odstavekseznama"/>
              <w:numPr>
                <w:ilvl w:val="0"/>
                <w:numId w:val="6"/>
              </w:numPr>
              <w:tabs>
                <w:tab w:val="right" w:pos="8931"/>
              </w:tabs>
              <w:rPr>
                <w:rFonts w:ascii="Arial" w:hAnsi="Arial" w:cs="Arial"/>
                <w:b/>
                <w:bCs/>
                <w:sz w:val="19"/>
                <w:szCs w:val="19"/>
              </w:rPr>
            </w:pPr>
          </w:p>
          <w:p w14:paraId="08B40DCE" w14:textId="38F4240E" w:rsidR="00102A43" w:rsidRPr="000253F5" w:rsidRDefault="00102A43" w:rsidP="00102A43">
            <w:pPr>
              <w:pStyle w:val="Odstavekseznama"/>
              <w:numPr>
                <w:ilvl w:val="0"/>
                <w:numId w:val="6"/>
              </w:numPr>
              <w:tabs>
                <w:tab w:val="right" w:pos="8931"/>
              </w:tabs>
              <w:rPr>
                <w:rFonts w:ascii="Arial" w:hAnsi="Arial" w:cs="Arial"/>
                <w:b/>
                <w:bCs/>
                <w:sz w:val="19"/>
                <w:szCs w:val="19"/>
              </w:rPr>
            </w:pPr>
          </w:p>
        </w:tc>
      </w:tr>
      <w:tr w:rsidR="00102A43" w:rsidRPr="000253F5" w14:paraId="3D251AEE" w14:textId="77777777" w:rsidTr="0065026F">
        <w:trPr>
          <w:trHeight w:val="4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2D0CDDA" w14:textId="7C92FE14" w:rsidR="00102A43" w:rsidRPr="000253F5" w:rsidRDefault="00102A43" w:rsidP="00102A43">
            <w:pPr>
              <w:pStyle w:val="Odstavekseznama"/>
              <w:suppressAutoHyphens w:val="0"/>
              <w:autoSpaceDE w:val="0"/>
              <w:autoSpaceDN w:val="0"/>
              <w:adjustRightInd w:val="0"/>
              <w:ind w:left="0"/>
              <w:jc w:val="center"/>
              <w:rPr>
                <w:rFonts w:ascii="Arial" w:hAnsi="Arial" w:cs="Arial"/>
                <w:sz w:val="19"/>
                <w:szCs w:val="19"/>
                <w:lang w:val="sl-SI"/>
              </w:rPr>
            </w:pPr>
            <w:r w:rsidRPr="000253F5">
              <w:rPr>
                <w:rFonts w:ascii="Arial" w:hAnsi="Arial" w:cs="Arial"/>
                <w:sz w:val="19"/>
                <w:szCs w:val="19"/>
                <w:lang w:val="sl-SI"/>
              </w:rPr>
              <w:t>2</w:t>
            </w:r>
            <w:r w:rsidRPr="000253F5">
              <w:rPr>
                <w:rFonts w:ascii="Arial" w:hAnsi="Arial" w:cs="Arial"/>
                <w:sz w:val="19"/>
                <w:szCs w:val="19"/>
              </w:rPr>
              <w:t>.</w:t>
            </w:r>
            <w:r w:rsidR="000B4A69">
              <w:rPr>
                <w:rFonts w:ascii="Arial" w:hAnsi="Arial" w:cs="Arial"/>
                <w:sz w:val="19"/>
                <w:szCs w:val="19"/>
              </w:rPr>
              <w:t>4</w:t>
            </w:r>
            <w:r w:rsidRPr="000253F5">
              <w:rPr>
                <w:rFonts w:ascii="Arial" w:hAnsi="Arial" w:cs="Arial"/>
                <w:sz w:val="19"/>
                <w:szCs w:val="19"/>
                <w:lang w:val="sl-SI"/>
              </w:rPr>
              <w:t>.</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0F760186" w14:textId="022AEC0B" w:rsidR="00102A43" w:rsidRPr="000253F5" w:rsidRDefault="00102A43" w:rsidP="00102A43">
            <w:pPr>
              <w:tabs>
                <w:tab w:val="right" w:pos="8931"/>
              </w:tabs>
              <w:rPr>
                <w:rFonts w:ascii="Arial" w:hAnsi="Arial" w:cs="Arial"/>
                <w:sz w:val="19"/>
                <w:szCs w:val="19"/>
              </w:rPr>
            </w:pPr>
            <w:r w:rsidRPr="000253F5">
              <w:rPr>
                <w:rFonts w:ascii="Arial" w:hAnsi="Arial" w:cs="Arial"/>
                <w:sz w:val="19"/>
                <w:szCs w:val="19"/>
              </w:rPr>
              <w:t xml:space="preserve">Vodja </w:t>
            </w:r>
            <w:r>
              <w:rPr>
                <w:rFonts w:ascii="Arial" w:hAnsi="Arial" w:cs="Arial"/>
                <w:sz w:val="19"/>
                <w:szCs w:val="19"/>
              </w:rPr>
              <w:t>projekta</w:t>
            </w:r>
            <w:r w:rsidRPr="000253F5">
              <w:rPr>
                <w:rFonts w:ascii="Arial" w:hAnsi="Arial" w:cs="Arial"/>
                <w:sz w:val="19"/>
                <w:szCs w:val="19"/>
              </w:rPr>
              <w:t xml:space="preserve"> (ime in priimek ter naziv): </w:t>
            </w:r>
          </w:p>
        </w:tc>
      </w:tr>
      <w:tr w:rsidR="00102A43" w:rsidRPr="000253F5" w14:paraId="0AB401C6" w14:textId="77777777" w:rsidTr="0065026F">
        <w:trPr>
          <w:trHeight w:val="49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6E2DB" w14:textId="236AC45D" w:rsidR="00102A43" w:rsidRPr="000253F5" w:rsidRDefault="00102A43" w:rsidP="00102A43">
            <w:pPr>
              <w:pStyle w:val="Odstavekseznama"/>
              <w:suppressAutoHyphens w:val="0"/>
              <w:autoSpaceDE w:val="0"/>
              <w:autoSpaceDN w:val="0"/>
              <w:adjustRightInd w:val="0"/>
              <w:ind w:left="0"/>
              <w:jc w:val="center"/>
              <w:rPr>
                <w:rFonts w:ascii="Arial" w:hAnsi="Arial" w:cs="Arial"/>
                <w:sz w:val="19"/>
                <w:szCs w:val="19"/>
                <w:lang w:val="sl-SI"/>
              </w:rPr>
            </w:pPr>
            <w:r w:rsidRPr="000253F5">
              <w:rPr>
                <w:rFonts w:ascii="Arial" w:hAnsi="Arial" w:cs="Arial"/>
                <w:sz w:val="19"/>
                <w:szCs w:val="19"/>
                <w:lang w:val="sl-SI"/>
              </w:rPr>
              <w:t>2</w:t>
            </w:r>
            <w:r w:rsidRPr="000253F5">
              <w:rPr>
                <w:rFonts w:ascii="Arial" w:hAnsi="Arial" w:cs="Arial"/>
                <w:sz w:val="19"/>
                <w:szCs w:val="19"/>
              </w:rPr>
              <w:t>.</w:t>
            </w:r>
            <w:r w:rsidR="000B4A69">
              <w:rPr>
                <w:rFonts w:ascii="Arial" w:hAnsi="Arial" w:cs="Arial"/>
                <w:sz w:val="19"/>
                <w:szCs w:val="19"/>
              </w:rPr>
              <w:t>5</w:t>
            </w:r>
            <w:r w:rsidRPr="000253F5">
              <w:rPr>
                <w:rFonts w:ascii="Arial" w:hAnsi="Arial" w:cs="Arial"/>
                <w:sz w:val="19"/>
                <w:szCs w:val="19"/>
                <w:lang w:val="sl-SI"/>
              </w:rPr>
              <w:t>.</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78B9CB2A" w14:textId="77D5877B" w:rsidR="00102A43" w:rsidRPr="000253F5" w:rsidRDefault="00102A43" w:rsidP="00102A43">
            <w:pPr>
              <w:tabs>
                <w:tab w:val="right" w:pos="8931"/>
              </w:tabs>
              <w:rPr>
                <w:rFonts w:ascii="Arial" w:hAnsi="Arial" w:cs="Arial"/>
                <w:sz w:val="19"/>
                <w:szCs w:val="19"/>
              </w:rPr>
            </w:pPr>
            <w:r w:rsidRPr="000253F5">
              <w:rPr>
                <w:rFonts w:ascii="Arial" w:hAnsi="Arial" w:cs="Arial"/>
                <w:sz w:val="19"/>
                <w:szCs w:val="19"/>
              </w:rPr>
              <w:t xml:space="preserve">Elektronski naslov vodje </w:t>
            </w:r>
            <w:r>
              <w:rPr>
                <w:rFonts w:ascii="Arial" w:hAnsi="Arial" w:cs="Arial"/>
                <w:sz w:val="19"/>
                <w:szCs w:val="19"/>
              </w:rPr>
              <w:t>projekta</w:t>
            </w:r>
            <w:r w:rsidRPr="000253F5">
              <w:rPr>
                <w:rFonts w:ascii="Arial" w:hAnsi="Arial" w:cs="Arial"/>
                <w:sz w:val="19"/>
                <w:szCs w:val="19"/>
              </w:rPr>
              <w:t xml:space="preserve">: </w:t>
            </w:r>
          </w:p>
        </w:tc>
      </w:tr>
      <w:tr w:rsidR="00102A43" w:rsidRPr="004F55FB" w14:paraId="4AD1B246" w14:textId="77777777" w:rsidTr="0065026F">
        <w:trPr>
          <w:trHeight w:val="490"/>
          <w:jc w:val="center"/>
        </w:trPr>
        <w:tc>
          <w:tcPr>
            <w:tcW w:w="562" w:type="dxa"/>
            <w:tcBorders>
              <w:top w:val="single" w:sz="4" w:space="0" w:color="auto"/>
              <w:left w:val="single" w:sz="4" w:space="0" w:color="auto"/>
              <w:bottom w:val="single" w:sz="4" w:space="0" w:color="auto"/>
              <w:right w:val="single" w:sz="4" w:space="0" w:color="auto"/>
            </w:tcBorders>
            <w:vAlign w:val="center"/>
          </w:tcPr>
          <w:p w14:paraId="36B4B19E" w14:textId="49D0A539" w:rsidR="00102A43" w:rsidRPr="000253F5" w:rsidRDefault="00102A43" w:rsidP="00102A43">
            <w:pPr>
              <w:pStyle w:val="Odstavekseznama"/>
              <w:suppressAutoHyphens w:val="0"/>
              <w:autoSpaceDE w:val="0"/>
              <w:autoSpaceDN w:val="0"/>
              <w:adjustRightInd w:val="0"/>
              <w:ind w:left="0"/>
              <w:jc w:val="center"/>
              <w:rPr>
                <w:rFonts w:ascii="Arial" w:hAnsi="Arial" w:cs="Arial"/>
                <w:sz w:val="19"/>
                <w:szCs w:val="19"/>
                <w:lang w:val="sl-SI"/>
              </w:rPr>
            </w:pPr>
            <w:r>
              <w:rPr>
                <w:rFonts w:ascii="Arial" w:hAnsi="Arial" w:cs="Arial"/>
                <w:sz w:val="19"/>
                <w:szCs w:val="19"/>
                <w:lang w:val="sl-SI"/>
              </w:rPr>
              <w:t>2.</w:t>
            </w:r>
            <w:r w:rsidR="000B4A69">
              <w:rPr>
                <w:rFonts w:ascii="Arial" w:hAnsi="Arial" w:cs="Arial"/>
                <w:sz w:val="19"/>
                <w:szCs w:val="19"/>
                <w:lang w:val="sl-SI"/>
              </w:rPr>
              <w:t>6</w:t>
            </w:r>
            <w:r>
              <w:rPr>
                <w:rFonts w:ascii="Arial" w:hAnsi="Arial" w:cs="Arial"/>
                <w:sz w:val="19"/>
                <w:szCs w:val="19"/>
                <w:lang w:val="sl-SI"/>
              </w:rPr>
              <w:t>.</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4D0EC613" w14:textId="62BB6F79" w:rsidR="00102A43" w:rsidRPr="004F55FB" w:rsidRDefault="00102A43" w:rsidP="00102A43">
            <w:pPr>
              <w:tabs>
                <w:tab w:val="right" w:pos="8931"/>
              </w:tabs>
              <w:rPr>
                <w:rFonts w:ascii="Arial" w:hAnsi="Arial" w:cs="Arial"/>
                <w:sz w:val="19"/>
                <w:szCs w:val="19"/>
              </w:rPr>
            </w:pPr>
            <w:r w:rsidRPr="000253F5">
              <w:rPr>
                <w:rFonts w:ascii="Arial" w:hAnsi="Arial" w:cs="Arial"/>
                <w:sz w:val="19"/>
                <w:szCs w:val="19"/>
              </w:rPr>
              <w:t xml:space="preserve">Telefonska številka vodje </w:t>
            </w:r>
            <w:r>
              <w:rPr>
                <w:rFonts w:ascii="Arial" w:hAnsi="Arial" w:cs="Arial"/>
                <w:sz w:val="19"/>
                <w:szCs w:val="19"/>
              </w:rPr>
              <w:t>projekta</w:t>
            </w:r>
            <w:r w:rsidRPr="000253F5">
              <w:rPr>
                <w:rFonts w:ascii="Arial" w:hAnsi="Arial" w:cs="Arial"/>
                <w:sz w:val="19"/>
                <w:szCs w:val="19"/>
              </w:rPr>
              <w:t>:</w:t>
            </w:r>
          </w:p>
        </w:tc>
      </w:tr>
    </w:tbl>
    <w:p w14:paraId="4BEB1C42" w14:textId="77777777" w:rsidR="0065026F" w:rsidRDefault="0065026F"/>
    <w:p w14:paraId="6B7D3D38" w14:textId="60DF6E0C" w:rsidR="00157928" w:rsidRDefault="00157928" w:rsidP="00157928">
      <w:pPr>
        <w:pStyle w:val="Naslov1"/>
      </w:pPr>
      <w:r>
        <w:lastRenderedPageBreak/>
        <w:t xml:space="preserve">3. </w:t>
      </w:r>
      <w:r w:rsidR="003514FC">
        <w:t>Vsebina, u</w:t>
      </w:r>
      <w:r w:rsidRPr="004F55FB">
        <w:t>streznost in kakovost projekta</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702"/>
      </w:tblGrid>
      <w:tr w:rsidR="0065026F" w:rsidRPr="004F55FB" w14:paraId="722BF9BF" w14:textId="77777777" w:rsidTr="00157928">
        <w:trPr>
          <w:trHeight w:val="730"/>
          <w:jc w:val="center"/>
        </w:trPr>
        <w:tc>
          <w:tcPr>
            <w:tcW w:w="562" w:type="dxa"/>
            <w:shd w:val="clear" w:color="auto" w:fill="EDEDED"/>
          </w:tcPr>
          <w:p w14:paraId="4EF3A61F" w14:textId="5AD3CFF9" w:rsidR="0065026F" w:rsidRPr="007A6AAF" w:rsidRDefault="009E2C6B" w:rsidP="00990A3C">
            <w:pPr>
              <w:pStyle w:val="Odstavekseznama"/>
              <w:suppressAutoHyphens w:val="0"/>
              <w:autoSpaceDE w:val="0"/>
              <w:autoSpaceDN w:val="0"/>
              <w:adjustRightInd w:val="0"/>
              <w:ind w:left="0"/>
              <w:jc w:val="center"/>
              <w:rPr>
                <w:rFonts w:ascii="Arial" w:hAnsi="Arial" w:cs="Arial"/>
                <w:sz w:val="19"/>
                <w:szCs w:val="19"/>
                <w:lang w:val="sl-SI"/>
              </w:rPr>
            </w:pPr>
            <w:r>
              <w:rPr>
                <w:rFonts w:ascii="Arial" w:hAnsi="Arial" w:cs="Arial"/>
                <w:sz w:val="19"/>
                <w:szCs w:val="19"/>
              </w:rPr>
              <w:t>3</w:t>
            </w:r>
            <w:r w:rsidR="0065026F" w:rsidRPr="007A6AAF">
              <w:rPr>
                <w:rFonts w:ascii="Arial" w:hAnsi="Arial" w:cs="Arial"/>
                <w:sz w:val="19"/>
                <w:szCs w:val="19"/>
              </w:rPr>
              <w:t>.1</w:t>
            </w:r>
            <w:r w:rsidR="0065026F" w:rsidRPr="007A6AAF">
              <w:rPr>
                <w:rFonts w:ascii="Arial" w:hAnsi="Arial" w:cs="Arial"/>
                <w:sz w:val="19"/>
                <w:szCs w:val="19"/>
                <w:lang w:val="sl-SI"/>
              </w:rPr>
              <w:t>.</w:t>
            </w:r>
          </w:p>
        </w:tc>
        <w:tc>
          <w:tcPr>
            <w:tcW w:w="9702" w:type="dxa"/>
            <w:shd w:val="clear" w:color="auto" w:fill="EDEDED"/>
          </w:tcPr>
          <w:p w14:paraId="7438CDC6" w14:textId="4DBA3F7C" w:rsidR="0065026F" w:rsidRPr="004F55FB" w:rsidRDefault="0065026F" w:rsidP="00990A3C">
            <w:pPr>
              <w:tabs>
                <w:tab w:val="left" w:pos="296"/>
              </w:tabs>
              <w:jc w:val="both"/>
              <w:rPr>
                <w:rFonts w:ascii="Arial" w:hAnsi="Arial" w:cs="Arial"/>
                <w:b/>
                <w:bCs/>
                <w:color w:val="000000"/>
                <w:sz w:val="19"/>
                <w:szCs w:val="19"/>
              </w:rPr>
            </w:pPr>
            <w:r w:rsidRPr="004F55FB">
              <w:rPr>
                <w:rFonts w:ascii="Arial" w:hAnsi="Arial" w:cs="Arial"/>
                <w:b/>
                <w:bCs/>
                <w:color w:val="000000"/>
                <w:sz w:val="19"/>
                <w:szCs w:val="19"/>
              </w:rPr>
              <w:t xml:space="preserve">Ustreznost projekta </w:t>
            </w:r>
            <w:r>
              <w:rPr>
                <w:rFonts w:ascii="Arial" w:hAnsi="Arial" w:cs="Arial"/>
                <w:b/>
                <w:bCs/>
                <w:color w:val="000000"/>
                <w:sz w:val="19"/>
                <w:szCs w:val="19"/>
              </w:rPr>
              <w:t>- potrebe</w:t>
            </w:r>
          </w:p>
          <w:p w14:paraId="423B25F5" w14:textId="629AE656" w:rsidR="0065026F" w:rsidRPr="003514FC" w:rsidRDefault="0065026F" w:rsidP="00990A3C">
            <w:pPr>
              <w:tabs>
                <w:tab w:val="left" w:pos="296"/>
              </w:tabs>
              <w:jc w:val="both"/>
              <w:rPr>
                <w:rFonts w:ascii="Arial" w:hAnsi="Arial" w:cs="Arial"/>
                <w:sz w:val="16"/>
                <w:szCs w:val="16"/>
              </w:rPr>
            </w:pPr>
            <w:r w:rsidRPr="003514FC">
              <w:rPr>
                <w:rFonts w:ascii="Arial" w:hAnsi="Arial" w:cs="Arial"/>
                <w:sz w:val="16"/>
                <w:szCs w:val="16"/>
              </w:rPr>
              <w:t>Prijavitelj opiše analizo potreb v (statistični) regiji, ki vključuje naslednje elemente: (1) opis dejanskega stanja in širših dejavnikov, relevantnih za posamezno regijo, (2) opis problemov, ki jih bodo naslovili z novimi storitvami.</w:t>
            </w:r>
          </w:p>
        </w:tc>
      </w:tr>
      <w:tr w:rsidR="0065026F" w:rsidRPr="004F55FB" w14:paraId="3355EEAA" w14:textId="77777777" w:rsidTr="0049689D">
        <w:trPr>
          <w:trHeight w:val="3565"/>
          <w:jc w:val="center"/>
        </w:trPr>
        <w:tc>
          <w:tcPr>
            <w:tcW w:w="562" w:type="dxa"/>
            <w:shd w:val="clear" w:color="auto" w:fill="auto"/>
          </w:tcPr>
          <w:p w14:paraId="1C191B1C" w14:textId="77777777" w:rsidR="0065026F" w:rsidRPr="004F55FB" w:rsidRDefault="0065026F" w:rsidP="00990A3C">
            <w:pPr>
              <w:autoSpaceDE w:val="0"/>
              <w:autoSpaceDN w:val="0"/>
              <w:adjustRightInd w:val="0"/>
              <w:jc w:val="both"/>
              <w:rPr>
                <w:rFonts w:ascii="Arial" w:hAnsi="Arial" w:cs="Arial"/>
                <w:sz w:val="19"/>
                <w:szCs w:val="19"/>
              </w:rPr>
            </w:pPr>
          </w:p>
        </w:tc>
        <w:tc>
          <w:tcPr>
            <w:tcW w:w="9702" w:type="dxa"/>
            <w:shd w:val="clear" w:color="auto" w:fill="auto"/>
          </w:tcPr>
          <w:p w14:paraId="0A31CB6E" w14:textId="77777777" w:rsidR="0065026F" w:rsidRPr="004F55FB" w:rsidRDefault="0065026F" w:rsidP="00990A3C">
            <w:pPr>
              <w:tabs>
                <w:tab w:val="right" w:pos="8931"/>
              </w:tabs>
              <w:outlineLvl w:val="0"/>
              <w:rPr>
                <w:rFonts w:ascii="Arial" w:hAnsi="Arial" w:cs="Arial"/>
                <w:sz w:val="19"/>
                <w:szCs w:val="19"/>
              </w:rPr>
            </w:pPr>
          </w:p>
        </w:tc>
      </w:tr>
    </w:tbl>
    <w:p w14:paraId="1333AFF6" w14:textId="77777777" w:rsidR="003514FC" w:rsidRDefault="003514FC"/>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702"/>
      </w:tblGrid>
      <w:tr w:rsidR="0065026F" w:rsidRPr="004F55FB" w14:paraId="364DA53F" w14:textId="77777777" w:rsidTr="00157928">
        <w:trPr>
          <w:trHeight w:val="990"/>
          <w:jc w:val="center"/>
        </w:trPr>
        <w:tc>
          <w:tcPr>
            <w:tcW w:w="562" w:type="dxa"/>
            <w:shd w:val="clear" w:color="auto" w:fill="EDEDED"/>
          </w:tcPr>
          <w:p w14:paraId="02B1AFFA" w14:textId="141A8B54" w:rsidR="0065026F" w:rsidRPr="007A6AAF" w:rsidRDefault="009E2C6B" w:rsidP="00990A3C">
            <w:pPr>
              <w:pStyle w:val="Odstavekseznama"/>
              <w:suppressAutoHyphens w:val="0"/>
              <w:autoSpaceDE w:val="0"/>
              <w:autoSpaceDN w:val="0"/>
              <w:adjustRightInd w:val="0"/>
              <w:ind w:left="0"/>
              <w:jc w:val="center"/>
              <w:rPr>
                <w:rFonts w:ascii="Arial" w:hAnsi="Arial" w:cs="Arial"/>
                <w:sz w:val="19"/>
                <w:szCs w:val="19"/>
                <w:lang w:val="sl-SI"/>
              </w:rPr>
            </w:pPr>
            <w:r>
              <w:rPr>
                <w:rFonts w:ascii="Arial" w:hAnsi="Arial" w:cs="Arial"/>
                <w:sz w:val="19"/>
                <w:szCs w:val="19"/>
              </w:rPr>
              <w:t>3</w:t>
            </w:r>
            <w:r w:rsidR="0065026F" w:rsidRPr="007A6AAF">
              <w:rPr>
                <w:rFonts w:ascii="Arial" w:hAnsi="Arial" w:cs="Arial"/>
                <w:sz w:val="19"/>
                <w:szCs w:val="19"/>
              </w:rPr>
              <w:t>.2</w:t>
            </w:r>
            <w:r w:rsidR="0065026F" w:rsidRPr="007A6AAF">
              <w:rPr>
                <w:rFonts w:ascii="Arial" w:hAnsi="Arial" w:cs="Arial"/>
                <w:sz w:val="19"/>
                <w:szCs w:val="19"/>
                <w:lang w:val="sl-SI"/>
              </w:rPr>
              <w:t>.</w:t>
            </w:r>
          </w:p>
        </w:tc>
        <w:tc>
          <w:tcPr>
            <w:tcW w:w="9702" w:type="dxa"/>
            <w:shd w:val="clear" w:color="auto" w:fill="EDEDED"/>
          </w:tcPr>
          <w:p w14:paraId="75B8B07B" w14:textId="517D723A" w:rsidR="0065026F" w:rsidRPr="004F55FB" w:rsidRDefault="0065026F" w:rsidP="00990A3C">
            <w:pPr>
              <w:jc w:val="both"/>
              <w:rPr>
                <w:rFonts w:ascii="Arial" w:hAnsi="Arial" w:cs="Arial"/>
                <w:b/>
                <w:sz w:val="19"/>
                <w:szCs w:val="19"/>
              </w:rPr>
            </w:pPr>
            <w:r>
              <w:rPr>
                <w:rFonts w:ascii="Arial" w:hAnsi="Arial" w:cs="Arial"/>
                <w:b/>
                <w:sz w:val="19"/>
                <w:szCs w:val="19"/>
              </w:rPr>
              <w:t>Vsebine projekta</w:t>
            </w:r>
          </w:p>
          <w:p w14:paraId="49575466" w14:textId="63B327A4" w:rsidR="0065026F" w:rsidRPr="003514FC" w:rsidRDefault="0065026F" w:rsidP="00990A3C">
            <w:pPr>
              <w:tabs>
                <w:tab w:val="center" w:pos="4320"/>
                <w:tab w:val="right" w:pos="8640"/>
              </w:tabs>
              <w:jc w:val="both"/>
              <w:rPr>
                <w:rFonts w:ascii="Arial" w:hAnsi="Arial" w:cs="Arial"/>
                <w:bCs/>
                <w:sz w:val="16"/>
                <w:szCs w:val="16"/>
                <w:lang w:eastAsia="en-US"/>
              </w:rPr>
            </w:pPr>
            <w:r w:rsidRPr="003514FC">
              <w:rPr>
                <w:rFonts w:ascii="Arial" w:hAnsi="Arial" w:cs="Arial"/>
                <w:sz w:val="16"/>
                <w:szCs w:val="16"/>
              </w:rPr>
              <w:t>Prijavitelj opiše načrtovane vsebine nadgradnje oz. načrtovane nove storitve</w:t>
            </w:r>
            <w:r w:rsidR="003514FC">
              <w:rPr>
                <w:rFonts w:ascii="Arial" w:hAnsi="Arial" w:cs="Arial"/>
                <w:sz w:val="16"/>
                <w:szCs w:val="16"/>
              </w:rPr>
              <w:t>, ki rešujejo zgoraj opisano problematiko.</w:t>
            </w:r>
            <w:r w:rsidRPr="003514FC">
              <w:rPr>
                <w:rFonts w:ascii="Arial" w:hAnsi="Arial" w:cs="Arial"/>
                <w:sz w:val="16"/>
                <w:szCs w:val="16"/>
              </w:rPr>
              <w:t xml:space="preserve"> Opis vsake storitve naj vsebuje naslednje elemente: (1) izbrani sklop, (</w:t>
            </w:r>
            <w:r w:rsidR="002F4E96">
              <w:rPr>
                <w:rFonts w:ascii="Arial" w:hAnsi="Arial" w:cs="Arial"/>
                <w:sz w:val="16"/>
                <w:szCs w:val="16"/>
              </w:rPr>
              <w:t>2</w:t>
            </w:r>
            <w:r w:rsidRPr="003514FC">
              <w:rPr>
                <w:rFonts w:ascii="Arial" w:hAnsi="Arial" w:cs="Arial"/>
                <w:sz w:val="16"/>
                <w:szCs w:val="16"/>
              </w:rPr>
              <w:t>) namen programa, (</w:t>
            </w:r>
            <w:r w:rsidR="002F4E96">
              <w:rPr>
                <w:rFonts w:ascii="Arial" w:hAnsi="Arial" w:cs="Arial"/>
                <w:sz w:val="16"/>
                <w:szCs w:val="16"/>
              </w:rPr>
              <w:t>3</w:t>
            </w:r>
            <w:r w:rsidRPr="003514FC">
              <w:rPr>
                <w:rFonts w:ascii="Arial" w:hAnsi="Arial" w:cs="Arial"/>
                <w:sz w:val="16"/>
                <w:szCs w:val="16"/>
              </w:rPr>
              <w:t>) ciljna skupina, (</w:t>
            </w:r>
            <w:r w:rsidR="002F4E96">
              <w:rPr>
                <w:rFonts w:ascii="Arial" w:hAnsi="Arial" w:cs="Arial"/>
                <w:sz w:val="16"/>
                <w:szCs w:val="16"/>
              </w:rPr>
              <w:t>4</w:t>
            </w:r>
            <w:r w:rsidRPr="003514FC">
              <w:rPr>
                <w:rFonts w:ascii="Arial" w:hAnsi="Arial" w:cs="Arial"/>
                <w:sz w:val="16"/>
                <w:szCs w:val="16"/>
              </w:rPr>
              <w:t>) cilji programa, (</w:t>
            </w:r>
            <w:r w:rsidR="002F4E96">
              <w:rPr>
                <w:rFonts w:ascii="Arial" w:hAnsi="Arial" w:cs="Arial"/>
                <w:sz w:val="16"/>
                <w:szCs w:val="16"/>
              </w:rPr>
              <w:t>5</w:t>
            </w:r>
            <w:r w:rsidRPr="003514FC">
              <w:rPr>
                <w:rFonts w:ascii="Arial" w:hAnsi="Arial" w:cs="Arial"/>
                <w:sz w:val="16"/>
                <w:szCs w:val="16"/>
              </w:rPr>
              <w:t>) pogoji za vključitev, (</w:t>
            </w:r>
            <w:r w:rsidR="002F4E96">
              <w:rPr>
                <w:rFonts w:ascii="Arial" w:hAnsi="Arial" w:cs="Arial"/>
                <w:sz w:val="16"/>
                <w:szCs w:val="16"/>
              </w:rPr>
              <w:t>6</w:t>
            </w:r>
            <w:r w:rsidRPr="003514FC">
              <w:rPr>
                <w:rFonts w:ascii="Arial" w:hAnsi="Arial" w:cs="Arial"/>
                <w:sz w:val="16"/>
                <w:szCs w:val="16"/>
              </w:rPr>
              <w:t>) kratek opis programa</w:t>
            </w:r>
            <w:r w:rsidR="00012ED5">
              <w:rPr>
                <w:rFonts w:ascii="Arial" w:hAnsi="Arial" w:cs="Arial"/>
                <w:sz w:val="16"/>
                <w:szCs w:val="16"/>
              </w:rPr>
              <w:t>, (7) kako program naslavlja potrebe</w:t>
            </w:r>
            <w:r w:rsidRPr="003514FC">
              <w:rPr>
                <w:rFonts w:ascii="Arial" w:hAnsi="Arial" w:cs="Arial"/>
                <w:sz w:val="16"/>
                <w:szCs w:val="16"/>
              </w:rPr>
              <w:t>.</w:t>
            </w:r>
          </w:p>
        </w:tc>
      </w:tr>
    </w:tbl>
    <w:p w14:paraId="40F220D9" w14:textId="77777777" w:rsidR="003514FC" w:rsidRDefault="003514FC"/>
    <w:tbl>
      <w:tblPr>
        <w:tblStyle w:val="Tabelamrea"/>
        <w:tblW w:w="0" w:type="auto"/>
        <w:tblInd w:w="-147" w:type="dxa"/>
        <w:tblLook w:val="04A0" w:firstRow="1" w:lastRow="0" w:firstColumn="1" w:lastColumn="0" w:noHBand="0" w:noVBand="1"/>
      </w:tblPr>
      <w:tblGrid>
        <w:gridCol w:w="568"/>
        <w:gridCol w:w="9490"/>
      </w:tblGrid>
      <w:tr w:rsidR="002F4E96" w:rsidRPr="002F4E96" w14:paraId="1B2EB5B6" w14:textId="77777777" w:rsidTr="002F4E96">
        <w:tc>
          <w:tcPr>
            <w:tcW w:w="568" w:type="dxa"/>
          </w:tcPr>
          <w:p w14:paraId="768020BD" w14:textId="0D4CC0A4"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(1)</w:t>
            </w:r>
          </w:p>
        </w:tc>
        <w:tc>
          <w:tcPr>
            <w:tcW w:w="9490" w:type="dxa"/>
          </w:tcPr>
          <w:p w14:paraId="2C74E2D4" w14:textId="1B9CB6F1" w:rsidR="002F4E96" w:rsidRPr="002F4E96" w:rsidRDefault="002F4E96" w:rsidP="002F4E96">
            <w:pPr>
              <w:pStyle w:val="Odstavekseznama"/>
              <w:suppressAutoHyphens w:val="0"/>
              <w:autoSpaceDE w:val="0"/>
              <w:autoSpaceDN w:val="0"/>
              <w:adjustRightInd w:val="0"/>
              <w:ind w:left="0"/>
              <w:rPr>
                <w:rFonts w:ascii="Arial" w:hAnsi="Arial" w:cs="Arial"/>
                <w:sz w:val="19"/>
                <w:szCs w:val="19"/>
              </w:rPr>
            </w:pPr>
          </w:p>
        </w:tc>
      </w:tr>
      <w:tr w:rsidR="002F4E96" w14:paraId="747DC75C" w14:textId="77777777" w:rsidTr="002F4E96">
        <w:tc>
          <w:tcPr>
            <w:tcW w:w="568" w:type="dxa"/>
          </w:tcPr>
          <w:p w14:paraId="69FDC0A9" w14:textId="202AB999"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(2)</w:t>
            </w:r>
          </w:p>
        </w:tc>
        <w:tc>
          <w:tcPr>
            <w:tcW w:w="9490" w:type="dxa"/>
          </w:tcPr>
          <w:p w14:paraId="46D5006A" w14:textId="77777777" w:rsidR="002F4E96" w:rsidRPr="002F4E96" w:rsidRDefault="002F4E96" w:rsidP="002F4E96">
            <w:pPr>
              <w:pStyle w:val="Odstavekseznama"/>
              <w:suppressAutoHyphens w:val="0"/>
              <w:autoSpaceDE w:val="0"/>
              <w:autoSpaceDN w:val="0"/>
              <w:adjustRightInd w:val="0"/>
              <w:ind w:left="0"/>
              <w:rPr>
                <w:rFonts w:ascii="Arial" w:hAnsi="Arial" w:cs="Arial"/>
                <w:sz w:val="19"/>
                <w:szCs w:val="19"/>
              </w:rPr>
            </w:pPr>
          </w:p>
        </w:tc>
      </w:tr>
      <w:tr w:rsidR="002F4E96" w14:paraId="25F75F05" w14:textId="77777777" w:rsidTr="002F4E96">
        <w:tc>
          <w:tcPr>
            <w:tcW w:w="568" w:type="dxa"/>
          </w:tcPr>
          <w:p w14:paraId="185600FF" w14:textId="034E8436"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(3)</w:t>
            </w:r>
          </w:p>
        </w:tc>
        <w:tc>
          <w:tcPr>
            <w:tcW w:w="9490" w:type="dxa"/>
          </w:tcPr>
          <w:p w14:paraId="3670F1C2" w14:textId="77777777" w:rsidR="002F4E96" w:rsidRPr="002F4E96" w:rsidRDefault="002F4E96" w:rsidP="002F4E96">
            <w:pPr>
              <w:pStyle w:val="Odstavekseznama"/>
              <w:suppressAutoHyphens w:val="0"/>
              <w:autoSpaceDE w:val="0"/>
              <w:autoSpaceDN w:val="0"/>
              <w:adjustRightInd w:val="0"/>
              <w:ind w:left="0"/>
              <w:rPr>
                <w:rFonts w:ascii="Arial" w:hAnsi="Arial" w:cs="Arial"/>
                <w:sz w:val="19"/>
                <w:szCs w:val="19"/>
              </w:rPr>
            </w:pPr>
          </w:p>
        </w:tc>
      </w:tr>
      <w:tr w:rsidR="002F4E96" w14:paraId="2EEAEB03" w14:textId="77777777" w:rsidTr="002F4E96">
        <w:tc>
          <w:tcPr>
            <w:tcW w:w="568" w:type="dxa"/>
          </w:tcPr>
          <w:p w14:paraId="1E04F77E" w14:textId="6290D57C"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(4)</w:t>
            </w:r>
          </w:p>
        </w:tc>
        <w:tc>
          <w:tcPr>
            <w:tcW w:w="9490" w:type="dxa"/>
          </w:tcPr>
          <w:p w14:paraId="3F976AD9" w14:textId="77777777" w:rsidR="002F4E96" w:rsidRPr="002F4E96" w:rsidRDefault="002F4E96" w:rsidP="002F4E96">
            <w:pPr>
              <w:pStyle w:val="Odstavekseznama"/>
              <w:suppressAutoHyphens w:val="0"/>
              <w:autoSpaceDE w:val="0"/>
              <w:autoSpaceDN w:val="0"/>
              <w:adjustRightInd w:val="0"/>
              <w:ind w:left="0"/>
              <w:rPr>
                <w:rFonts w:ascii="Arial" w:hAnsi="Arial" w:cs="Arial"/>
                <w:sz w:val="19"/>
                <w:szCs w:val="19"/>
              </w:rPr>
            </w:pPr>
          </w:p>
        </w:tc>
      </w:tr>
      <w:tr w:rsidR="002F4E96" w14:paraId="45313AF1" w14:textId="77777777" w:rsidTr="002F4E96">
        <w:tc>
          <w:tcPr>
            <w:tcW w:w="568" w:type="dxa"/>
          </w:tcPr>
          <w:p w14:paraId="0546A650" w14:textId="7F28D990"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(5)</w:t>
            </w:r>
          </w:p>
        </w:tc>
        <w:tc>
          <w:tcPr>
            <w:tcW w:w="9490" w:type="dxa"/>
          </w:tcPr>
          <w:p w14:paraId="026704D6" w14:textId="77777777" w:rsidR="002F4E96" w:rsidRPr="002F4E96" w:rsidRDefault="002F4E96" w:rsidP="002F4E96">
            <w:pPr>
              <w:pStyle w:val="Odstavekseznama"/>
              <w:suppressAutoHyphens w:val="0"/>
              <w:autoSpaceDE w:val="0"/>
              <w:autoSpaceDN w:val="0"/>
              <w:adjustRightInd w:val="0"/>
              <w:ind w:left="0"/>
              <w:rPr>
                <w:rFonts w:ascii="Arial" w:hAnsi="Arial" w:cs="Arial"/>
                <w:sz w:val="19"/>
                <w:szCs w:val="19"/>
              </w:rPr>
            </w:pPr>
          </w:p>
        </w:tc>
      </w:tr>
      <w:tr w:rsidR="002F4E96" w14:paraId="47F6A88C" w14:textId="77777777" w:rsidTr="002F4E96">
        <w:trPr>
          <w:trHeight w:val="1379"/>
        </w:trPr>
        <w:tc>
          <w:tcPr>
            <w:tcW w:w="568" w:type="dxa"/>
          </w:tcPr>
          <w:p w14:paraId="456DE356" w14:textId="7059E669"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w:t>
            </w:r>
            <w:r>
              <w:rPr>
                <w:rFonts w:ascii="Arial" w:hAnsi="Arial" w:cs="Arial"/>
                <w:sz w:val="19"/>
                <w:szCs w:val="19"/>
              </w:rPr>
              <w:t>6</w:t>
            </w:r>
            <w:r w:rsidRPr="002F4E96">
              <w:rPr>
                <w:rFonts w:ascii="Arial" w:hAnsi="Arial" w:cs="Arial"/>
                <w:sz w:val="19"/>
                <w:szCs w:val="19"/>
              </w:rPr>
              <w:t>)</w:t>
            </w:r>
          </w:p>
        </w:tc>
        <w:tc>
          <w:tcPr>
            <w:tcW w:w="9490" w:type="dxa"/>
          </w:tcPr>
          <w:p w14:paraId="23B73EF3" w14:textId="589DB87B" w:rsidR="002F4E96" w:rsidRPr="002F4E96" w:rsidRDefault="002F4E96" w:rsidP="002F4E96">
            <w:pPr>
              <w:pStyle w:val="Odstavekseznama"/>
              <w:suppressAutoHyphens w:val="0"/>
              <w:autoSpaceDE w:val="0"/>
              <w:autoSpaceDN w:val="0"/>
              <w:adjustRightInd w:val="0"/>
              <w:ind w:left="0"/>
              <w:rPr>
                <w:rFonts w:ascii="Arial" w:hAnsi="Arial" w:cs="Arial"/>
                <w:sz w:val="19"/>
                <w:szCs w:val="19"/>
              </w:rPr>
            </w:pPr>
          </w:p>
        </w:tc>
      </w:tr>
      <w:tr w:rsidR="00012ED5" w14:paraId="2FB98878" w14:textId="77777777" w:rsidTr="002F4E96">
        <w:trPr>
          <w:trHeight w:val="1379"/>
        </w:trPr>
        <w:tc>
          <w:tcPr>
            <w:tcW w:w="568" w:type="dxa"/>
          </w:tcPr>
          <w:p w14:paraId="267BE69F" w14:textId="20AC0240" w:rsidR="00012ED5" w:rsidRPr="002F4E96" w:rsidRDefault="00012ED5" w:rsidP="002F4E96">
            <w:pPr>
              <w:pStyle w:val="Odstavekseznama"/>
              <w:suppressAutoHyphens w:val="0"/>
              <w:autoSpaceDE w:val="0"/>
              <w:autoSpaceDN w:val="0"/>
              <w:adjustRightInd w:val="0"/>
              <w:ind w:left="0"/>
              <w:jc w:val="center"/>
              <w:rPr>
                <w:rFonts w:ascii="Arial" w:hAnsi="Arial" w:cs="Arial"/>
                <w:sz w:val="19"/>
                <w:szCs w:val="19"/>
              </w:rPr>
            </w:pPr>
            <w:r>
              <w:rPr>
                <w:rFonts w:ascii="Arial" w:hAnsi="Arial" w:cs="Arial"/>
                <w:sz w:val="19"/>
                <w:szCs w:val="19"/>
              </w:rPr>
              <w:t>(7)</w:t>
            </w:r>
          </w:p>
        </w:tc>
        <w:tc>
          <w:tcPr>
            <w:tcW w:w="9490" w:type="dxa"/>
          </w:tcPr>
          <w:p w14:paraId="7A4B2439" w14:textId="77777777" w:rsidR="00012ED5" w:rsidRPr="002F4E96" w:rsidRDefault="00012ED5" w:rsidP="002F4E96">
            <w:pPr>
              <w:pStyle w:val="Odstavekseznama"/>
              <w:suppressAutoHyphens w:val="0"/>
              <w:autoSpaceDE w:val="0"/>
              <w:autoSpaceDN w:val="0"/>
              <w:adjustRightInd w:val="0"/>
              <w:ind w:left="0"/>
              <w:rPr>
                <w:rFonts w:ascii="Arial" w:hAnsi="Arial" w:cs="Arial"/>
                <w:sz w:val="19"/>
                <w:szCs w:val="19"/>
              </w:rPr>
            </w:pPr>
          </w:p>
        </w:tc>
      </w:tr>
    </w:tbl>
    <w:p w14:paraId="389F916C" w14:textId="77777777" w:rsidR="002F4E96" w:rsidRDefault="002F4E96"/>
    <w:tbl>
      <w:tblPr>
        <w:tblStyle w:val="Tabelamrea"/>
        <w:tblW w:w="0" w:type="auto"/>
        <w:tblInd w:w="-147" w:type="dxa"/>
        <w:tblLook w:val="04A0" w:firstRow="1" w:lastRow="0" w:firstColumn="1" w:lastColumn="0" w:noHBand="0" w:noVBand="1"/>
      </w:tblPr>
      <w:tblGrid>
        <w:gridCol w:w="568"/>
        <w:gridCol w:w="9490"/>
      </w:tblGrid>
      <w:tr w:rsidR="002F4E96" w:rsidRPr="002F4E96" w14:paraId="262C06C2" w14:textId="77777777" w:rsidTr="00990A3C">
        <w:tc>
          <w:tcPr>
            <w:tcW w:w="568" w:type="dxa"/>
          </w:tcPr>
          <w:p w14:paraId="131B2B78" w14:textId="77777777"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(1)</w:t>
            </w:r>
          </w:p>
        </w:tc>
        <w:tc>
          <w:tcPr>
            <w:tcW w:w="9490" w:type="dxa"/>
          </w:tcPr>
          <w:p w14:paraId="145F46CE" w14:textId="77777777" w:rsidR="002F4E96" w:rsidRPr="002F4E96" w:rsidRDefault="002F4E96" w:rsidP="002F4E96">
            <w:pPr>
              <w:rPr>
                <w:rFonts w:ascii="Arial" w:hAnsi="Arial" w:cs="Arial"/>
                <w:sz w:val="19"/>
                <w:szCs w:val="19"/>
                <w:lang w:val="x-none"/>
              </w:rPr>
            </w:pPr>
          </w:p>
        </w:tc>
      </w:tr>
      <w:tr w:rsidR="002F4E96" w14:paraId="12DAAE9B" w14:textId="77777777" w:rsidTr="00990A3C">
        <w:tc>
          <w:tcPr>
            <w:tcW w:w="568" w:type="dxa"/>
          </w:tcPr>
          <w:p w14:paraId="020C039E" w14:textId="77777777"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(2)</w:t>
            </w:r>
          </w:p>
        </w:tc>
        <w:tc>
          <w:tcPr>
            <w:tcW w:w="9490" w:type="dxa"/>
          </w:tcPr>
          <w:p w14:paraId="21F36E49" w14:textId="77777777" w:rsidR="002F4E96" w:rsidRPr="002F4E96" w:rsidRDefault="002F4E96" w:rsidP="002F4E96">
            <w:pPr>
              <w:rPr>
                <w:rFonts w:ascii="Arial" w:hAnsi="Arial" w:cs="Arial"/>
                <w:sz w:val="19"/>
                <w:szCs w:val="19"/>
                <w:lang w:val="x-none"/>
              </w:rPr>
            </w:pPr>
          </w:p>
        </w:tc>
      </w:tr>
      <w:tr w:rsidR="002F4E96" w14:paraId="275999C7" w14:textId="77777777" w:rsidTr="00990A3C">
        <w:tc>
          <w:tcPr>
            <w:tcW w:w="568" w:type="dxa"/>
          </w:tcPr>
          <w:p w14:paraId="6A6930BF" w14:textId="77777777"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(3)</w:t>
            </w:r>
          </w:p>
        </w:tc>
        <w:tc>
          <w:tcPr>
            <w:tcW w:w="9490" w:type="dxa"/>
          </w:tcPr>
          <w:p w14:paraId="607FF151" w14:textId="77777777" w:rsidR="002F4E96" w:rsidRPr="002F4E96" w:rsidRDefault="002F4E96" w:rsidP="002F4E96">
            <w:pPr>
              <w:rPr>
                <w:rFonts w:ascii="Arial" w:hAnsi="Arial" w:cs="Arial"/>
                <w:sz w:val="19"/>
                <w:szCs w:val="19"/>
                <w:lang w:val="x-none"/>
              </w:rPr>
            </w:pPr>
          </w:p>
        </w:tc>
      </w:tr>
      <w:tr w:rsidR="002F4E96" w14:paraId="5FB2E8E6" w14:textId="77777777" w:rsidTr="00990A3C">
        <w:tc>
          <w:tcPr>
            <w:tcW w:w="568" w:type="dxa"/>
          </w:tcPr>
          <w:p w14:paraId="336D299B" w14:textId="77777777"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(4)</w:t>
            </w:r>
          </w:p>
        </w:tc>
        <w:tc>
          <w:tcPr>
            <w:tcW w:w="9490" w:type="dxa"/>
          </w:tcPr>
          <w:p w14:paraId="7DE1EFA1" w14:textId="77777777" w:rsidR="002F4E96" w:rsidRPr="002F4E96" w:rsidRDefault="002F4E96" w:rsidP="002F4E96">
            <w:pPr>
              <w:rPr>
                <w:rFonts w:ascii="Arial" w:hAnsi="Arial" w:cs="Arial"/>
                <w:sz w:val="19"/>
                <w:szCs w:val="19"/>
                <w:lang w:val="x-none"/>
              </w:rPr>
            </w:pPr>
          </w:p>
        </w:tc>
      </w:tr>
      <w:tr w:rsidR="002F4E96" w14:paraId="3D4A92E6" w14:textId="77777777" w:rsidTr="00990A3C">
        <w:tc>
          <w:tcPr>
            <w:tcW w:w="568" w:type="dxa"/>
          </w:tcPr>
          <w:p w14:paraId="6D9DB1AB" w14:textId="77777777"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(5)</w:t>
            </w:r>
          </w:p>
        </w:tc>
        <w:tc>
          <w:tcPr>
            <w:tcW w:w="9490" w:type="dxa"/>
          </w:tcPr>
          <w:p w14:paraId="55B5DF76" w14:textId="77777777" w:rsidR="002F4E96" w:rsidRPr="002F4E96" w:rsidRDefault="002F4E96" w:rsidP="002F4E96">
            <w:pPr>
              <w:rPr>
                <w:rFonts w:ascii="Arial" w:hAnsi="Arial" w:cs="Arial"/>
                <w:sz w:val="19"/>
                <w:szCs w:val="19"/>
                <w:lang w:val="x-none"/>
              </w:rPr>
            </w:pPr>
          </w:p>
        </w:tc>
      </w:tr>
      <w:tr w:rsidR="002F4E96" w14:paraId="249471AE" w14:textId="77777777" w:rsidTr="00990A3C">
        <w:trPr>
          <w:trHeight w:val="1379"/>
        </w:trPr>
        <w:tc>
          <w:tcPr>
            <w:tcW w:w="568" w:type="dxa"/>
          </w:tcPr>
          <w:p w14:paraId="70F26402" w14:textId="77777777" w:rsidR="002F4E96" w:rsidRPr="002F4E96" w:rsidRDefault="002F4E96" w:rsidP="002F4E96">
            <w:pPr>
              <w:pStyle w:val="Odstavekseznama"/>
              <w:suppressAutoHyphens w:val="0"/>
              <w:autoSpaceDE w:val="0"/>
              <w:autoSpaceDN w:val="0"/>
              <w:adjustRightInd w:val="0"/>
              <w:ind w:left="0"/>
              <w:jc w:val="center"/>
              <w:rPr>
                <w:rFonts w:ascii="Arial" w:hAnsi="Arial" w:cs="Arial"/>
                <w:sz w:val="19"/>
                <w:szCs w:val="19"/>
              </w:rPr>
            </w:pPr>
            <w:r w:rsidRPr="002F4E96">
              <w:rPr>
                <w:rFonts w:ascii="Arial" w:hAnsi="Arial" w:cs="Arial"/>
                <w:sz w:val="19"/>
                <w:szCs w:val="19"/>
              </w:rPr>
              <w:t>(</w:t>
            </w:r>
            <w:r>
              <w:rPr>
                <w:rFonts w:ascii="Arial" w:hAnsi="Arial" w:cs="Arial"/>
                <w:sz w:val="19"/>
                <w:szCs w:val="19"/>
              </w:rPr>
              <w:t>6</w:t>
            </w:r>
            <w:r w:rsidRPr="002F4E96">
              <w:rPr>
                <w:rFonts w:ascii="Arial" w:hAnsi="Arial" w:cs="Arial"/>
                <w:sz w:val="19"/>
                <w:szCs w:val="19"/>
              </w:rPr>
              <w:t>)</w:t>
            </w:r>
          </w:p>
        </w:tc>
        <w:tc>
          <w:tcPr>
            <w:tcW w:w="9490" w:type="dxa"/>
          </w:tcPr>
          <w:p w14:paraId="1DF3947E" w14:textId="77777777" w:rsidR="002F4E96" w:rsidRPr="002F4E96" w:rsidRDefault="002F4E96" w:rsidP="002F4E96">
            <w:pPr>
              <w:rPr>
                <w:rFonts w:ascii="Arial" w:hAnsi="Arial" w:cs="Arial"/>
                <w:sz w:val="19"/>
                <w:szCs w:val="19"/>
                <w:lang w:val="x-none"/>
              </w:rPr>
            </w:pPr>
          </w:p>
        </w:tc>
      </w:tr>
      <w:tr w:rsidR="00012ED5" w14:paraId="19461F34" w14:textId="77777777" w:rsidTr="00990A3C">
        <w:trPr>
          <w:trHeight w:val="1379"/>
        </w:trPr>
        <w:tc>
          <w:tcPr>
            <w:tcW w:w="568" w:type="dxa"/>
          </w:tcPr>
          <w:p w14:paraId="01F22C1C" w14:textId="24B98EEC" w:rsidR="00012ED5" w:rsidRPr="002F4E96" w:rsidRDefault="00012ED5" w:rsidP="00012ED5">
            <w:pPr>
              <w:pStyle w:val="Odstavekseznama"/>
              <w:suppressAutoHyphens w:val="0"/>
              <w:autoSpaceDE w:val="0"/>
              <w:autoSpaceDN w:val="0"/>
              <w:adjustRightInd w:val="0"/>
              <w:ind w:left="0"/>
              <w:jc w:val="center"/>
              <w:rPr>
                <w:rFonts w:ascii="Arial" w:hAnsi="Arial" w:cs="Arial"/>
                <w:sz w:val="19"/>
                <w:szCs w:val="19"/>
              </w:rPr>
            </w:pPr>
            <w:r>
              <w:rPr>
                <w:rFonts w:ascii="Arial" w:hAnsi="Arial" w:cs="Arial"/>
                <w:sz w:val="19"/>
                <w:szCs w:val="19"/>
              </w:rPr>
              <w:t>(7)</w:t>
            </w:r>
          </w:p>
        </w:tc>
        <w:tc>
          <w:tcPr>
            <w:tcW w:w="9490" w:type="dxa"/>
          </w:tcPr>
          <w:p w14:paraId="4292EACA" w14:textId="77777777" w:rsidR="00012ED5" w:rsidRPr="002F4E96" w:rsidRDefault="00012ED5" w:rsidP="00012ED5">
            <w:pPr>
              <w:rPr>
                <w:rFonts w:ascii="Arial" w:hAnsi="Arial" w:cs="Arial"/>
                <w:sz w:val="19"/>
                <w:szCs w:val="19"/>
                <w:lang w:val="x-none"/>
              </w:rPr>
            </w:pPr>
          </w:p>
        </w:tc>
      </w:tr>
    </w:tbl>
    <w:p w14:paraId="33E943DD" w14:textId="77777777" w:rsidR="002F4E96" w:rsidRDefault="002F4E96"/>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702"/>
      </w:tblGrid>
      <w:tr w:rsidR="00B50252" w:rsidRPr="004F55FB" w14:paraId="60D62267" w14:textId="77777777" w:rsidTr="00A72808">
        <w:trPr>
          <w:trHeight w:val="483"/>
          <w:jc w:val="center"/>
        </w:trPr>
        <w:tc>
          <w:tcPr>
            <w:tcW w:w="562" w:type="dxa"/>
            <w:shd w:val="clear" w:color="auto" w:fill="EDEDED"/>
          </w:tcPr>
          <w:p w14:paraId="0E3D50AB" w14:textId="787A7903" w:rsidR="00B50252" w:rsidRPr="007A6AAF" w:rsidRDefault="00B50252" w:rsidP="00A72808">
            <w:pPr>
              <w:pStyle w:val="Odstavekseznama"/>
              <w:suppressAutoHyphens w:val="0"/>
              <w:autoSpaceDE w:val="0"/>
              <w:autoSpaceDN w:val="0"/>
              <w:adjustRightInd w:val="0"/>
              <w:ind w:left="0"/>
              <w:jc w:val="center"/>
              <w:rPr>
                <w:rFonts w:ascii="Arial" w:hAnsi="Arial" w:cs="Arial"/>
                <w:sz w:val="19"/>
                <w:szCs w:val="19"/>
                <w:lang w:val="sl-SI"/>
              </w:rPr>
            </w:pPr>
            <w:r>
              <w:rPr>
                <w:rFonts w:ascii="Arial" w:hAnsi="Arial" w:cs="Arial"/>
                <w:sz w:val="19"/>
                <w:szCs w:val="19"/>
                <w:lang w:val="sl-SI"/>
              </w:rPr>
              <w:lastRenderedPageBreak/>
              <w:t>3.3.</w:t>
            </w:r>
          </w:p>
        </w:tc>
        <w:tc>
          <w:tcPr>
            <w:tcW w:w="9702" w:type="dxa"/>
            <w:shd w:val="clear" w:color="auto" w:fill="EDEDED"/>
          </w:tcPr>
          <w:p w14:paraId="614C5D27" w14:textId="38F4D0E8" w:rsidR="00B50252" w:rsidRPr="00800AF1" w:rsidRDefault="00371A6D" w:rsidP="00A72808">
            <w:pPr>
              <w:jc w:val="both"/>
              <w:rPr>
                <w:rFonts w:ascii="Arial" w:hAnsi="Arial" w:cs="Arial"/>
                <w:b/>
                <w:sz w:val="19"/>
                <w:szCs w:val="19"/>
              </w:rPr>
            </w:pPr>
            <w:r>
              <w:rPr>
                <w:rFonts w:ascii="Arial" w:hAnsi="Arial" w:cs="Arial"/>
                <w:b/>
                <w:sz w:val="19"/>
                <w:szCs w:val="19"/>
              </w:rPr>
              <w:t>P</w:t>
            </w:r>
            <w:r w:rsidR="00B50252" w:rsidRPr="00800AF1">
              <w:rPr>
                <w:rFonts w:ascii="Arial" w:hAnsi="Arial" w:cs="Arial"/>
                <w:b/>
                <w:sz w:val="19"/>
                <w:szCs w:val="19"/>
              </w:rPr>
              <w:t>rojekt</w:t>
            </w:r>
            <w:r>
              <w:rPr>
                <w:rFonts w:ascii="Arial" w:hAnsi="Arial" w:cs="Arial"/>
                <w:b/>
                <w:sz w:val="19"/>
                <w:szCs w:val="19"/>
              </w:rPr>
              <w:t>ne aktivnosti</w:t>
            </w:r>
          </w:p>
          <w:p w14:paraId="25EF49DC" w14:textId="77777777" w:rsidR="00B50252" w:rsidRDefault="00B50252" w:rsidP="00A72808">
            <w:pPr>
              <w:tabs>
                <w:tab w:val="center" w:pos="4320"/>
                <w:tab w:val="right" w:pos="8640"/>
              </w:tabs>
              <w:jc w:val="both"/>
              <w:rPr>
                <w:rFonts w:ascii="Arial" w:hAnsi="Arial" w:cs="Arial"/>
                <w:sz w:val="16"/>
                <w:szCs w:val="16"/>
              </w:rPr>
            </w:pPr>
            <w:r w:rsidRPr="002C6BA8">
              <w:rPr>
                <w:rFonts w:ascii="Arial" w:hAnsi="Arial" w:cs="Arial"/>
                <w:sz w:val="16"/>
                <w:szCs w:val="16"/>
              </w:rPr>
              <w:t>Opišite in utemeljite</w:t>
            </w:r>
            <w:r>
              <w:rPr>
                <w:rFonts w:ascii="Arial" w:hAnsi="Arial" w:cs="Arial"/>
                <w:sz w:val="16"/>
                <w:szCs w:val="16"/>
              </w:rPr>
              <w:t>:</w:t>
            </w:r>
          </w:p>
          <w:p w14:paraId="5FD70158" w14:textId="22FF20DC" w:rsidR="00B50252" w:rsidRPr="00B50252" w:rsidRDefault="00B50252" w:rsidP="00B50252">
            <w:pPr>
              <w:pStyle w:val="Odstavekseznama"/>
              <w:numPr>
                <w:ilvl w:val="0"/>
                <w:numId w:val="10"/>
              </w:numPr>
              <w:tabs>
                <w:tab w:val="center" w:pos="4320"/>
                <w:tab w:val="right" w:pos="8640"/>
              </w:tabs>
              <w:jc w:val="both"/>
              <w:rPr>
                <w:rFonts w:ascii="Arial" w:hAnsi="Arial" w:cs="Arial"/>
                <w:sz w:val="16"/>
                <w:szCs w:val="16"/>
              </w:rPr>
            </w:pPr>
            <w:r w:rsidRPr="00B50252">
              <w:rPr>
                <w:rFonts w:ascii="Arial" w:hAnsi="Arial" w:cs="Arial"/>
                <w:sz w:val="16"/>
                <w:szCs w:val="16"/>
              </w:rPr>
              <w:t>predvidene projektne aktivnosti v okviru projekta,</w:t>
            </w:r>
          </w:p>
          <w:p w14:paraId="499E8160" w14:textId="194830A0" w:rsidR="00B50252" w:rsidRPr="00B50252" w:rsidRDefault="00526A6B" w:rsidP="00B50252">
            <w:pPr>
              <w:pStyle w:val="Odstavekseznama"/>
              <w:numPr>
                <w:ilvl w:val="0"/>
                <w:numId w:val="10"/>
              </w:numPr>
              <w:tabs>
                <w:tab w:val="center" w:pos="4320"/>
                <w:tab w:val="right" w:pos="8640"/>
              </w:tabs>
              <w:jc w:val="both"/>
              <w:rPr>
                <w:rFonts w:ascii="Arial" w:hAnsi="Arial" w:cs="Arial"/>
                <w:sz w:val="16"/>
                <w:szCs w:val="16"/>
              </w:rPr>
            </w:pPr>
            <w:r>
              <w:rPr>
                <w:rFonts w:ascii="Arial" w:hAnsi="Arial" w:cs="Arial"/>
                <w:sz w:val="16"/>
                <w:szCs w:val="16"/>
              </w:rPr>
              <w:t xml:space="preserve">kako bodo </w:t>
            </w:r>
            <w:r w:rsidR="00F75EA4">
              <w:rPr>
                <w:rFonts w:ascii="Arial" w:hAnsi="Arial" w:cs="Arial"/>
                <w:sz w:val="16"/>
                <w:szCs w:val="16"/>
              </w:rPr>
              <w:t>projektn</w:t>
            </w:r>
            <w:r>
              <w:rPr>
                <w:rFonts w:ascii="Arial" w:hAnsi="Arial" w:cs="Arial"/>
                <w:sz w:val="16"/>
                <w:szCs w:val="16"/>
              </w:rPr>
              <w:t>e</w:t>
            </w:r>
            <w:r w:rsidR="00F75EA4">
              <w:rPr>
                <w:rFonts w:ascii="Arial" w:hAnsi="Arial" w:cs="Arial"/>
                <w:sz w:val="16"/>
                <w:szCs w:val="16"/>
              </w:rPr>
              <w:t xml:space="preserve"> aktivnosti </w:t>
            </w:r>
            <w:r>
              <w:rPr>
                <w:rFonts w:ascii="Arial" w:hAnsi="Arial" w:cs="Arial"/>
                <w:sz w:val="16"/>
                <w:szCs w:val="16"/>
              </w:rPr>
              <w:t>smiselno dopolnjevale</w:t>
            </w:r>
            <w:r w:rsidR="00F75EA4">
              <w:rPr>
                <w:rFonts w:ascii="Arial" w:hAnsi="Arial" w:cs="Arial"/>
                <w:sz w:val="16"/>
                <w:szCs w:val="16"/>
              </w:rPr>
              <w:t xml:space="preserve"> redno delo </w:t>
            </w:r>
            <w:r w:rsidR="004751B5">
              <w:rPr>
                <w:rFonts w:ascii="Arial" w:hAnsi="Arial" w:cs="Arial"/>
                <w:sz w:val="16"/>
                <w:szCs w:val="16"/>
              </w:rPr>
              <w:t>tima CPZOPD (sinergije)</w:t>
            </w:r>
            <w:r w:rsidR="00B50252" w:rsidRPr="00B50252">
              <w:rPr>
                <w:rFonts w:ascii="Arial" w:hAnsi="Arial" w:cs="Arial"/>
                <w:sz w:val="16"/>
                <w:szCs w:val="16"/>
              </w:rPr>
              <w:t>.</w:t>
            </w:r>
          </w:p>
        </w:tc>
      </w:tr>
      <w:tr w:rsidR="00B50252" w:rsidRPr="004F55FB" w14:paraId="66FE5FF8" w14:textId="77777777" w:rsidTr="00A72808">
        <w:trPr>
          <w:trHeight w:val="1470"/>
          <w:jc w:val="center"/>
        </w:trPr>
        <w:tc>
          <w:tcPr>
            <w:tcW w:w="562" w:type="dxa"/>
            <w:shd w:val="clear" w:color="auto" w:fill="auto"/>
          </w:tcPr>
          <w:p w14:paraId="11F2C427" w14:textId="77777777" w:rsidR="00B50252" w:rsidRPr="004F55FB" w:rsidRDefault="00B50252" w:rsidP="00A72808">
            <w:pPr>
              <w:autoSpaceDE w:val="0"/>
              <w:autoSpaceDN w:val="0"/>
              <w:adjustRightInd w:val="0"/>
              <w:jc w:val="both"/>
              <w:rPr>
                <w:rFonts w:ascii="Arial" w:hAnsi="Arial" w:cs="Arial"/>
                <w:b/>
                <w:bCs/>
                <w:sz w:val="19"/>
                <w:szCs w:val="19"/>
              </w:rPr>
            </w:pPr>
          </w:p>
        </w:tc>
        <w:tc>
          <w:tcPr>
            <w:tcW w:w="9702" w:type="dxa"/>
            <w:shd w:val="clear" w:color="auto" w:fill="auto"/>
          </w:tcPr>
          <w:p w14:paraId="295BD3E0" w14:textId="77777777" w:rsidR="00B50252" w:rsidRDefault="00B50252" w:rsidP="00A72808">
            <w:pPr>
              <w:tabs>
                <w:tab w:val="right" w:pos="8931"/>
              </w:tabs>
              <w:outlineLvl w:val="0"/>
              <w:rPr>
                <w:rFonts w:ascii="Arial" w:hAnsi="Arial" w:cs="Arial"/>
                <w:sz w:val="19"/>
                <w:szCs w:val="19"/>
              </w:rPr>
            </w:pPr>
          </w:p>
          <w:p w14:paraId="2B1530D0" w14:textId="77777777" w:rsidR="00B50252" w:rsidRPr="004F55FB" w:rsidRDefault="00B50252" w:rsidP="00B50252">
            <w:pPr>
              <w:rPr>
                <w:rFonts w:ascii="Arial" w:hAnsi="Arial" w:cs="Arial"/>
                <w:sz w:val="19"/>
                <w:szCs w:val="19"/>
              </w:rPr>
            </w:pPr>
          </w:p>
        </w:tc>
      </w:tr>
    </w:tbl>
    <w:p w14:paraId="5B6B5EFD" w14:textId="6AA65809" w:rsidR="00800AF1" w:rsidRPr="00960129" w:rsidRDefault="00800AF1" w:rsidP="00800AF1"/>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9E2C6B" w:rsidRPr="004F55FB" w14:paraId="3E1CEE2E" w14:textId="77777777" w:rsidTr="00B50252">
        <w:trPr>
          <w:trHeight w:val="444"/>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004BB" w14:textId="43FFBAA4" w:rsidR="009E2C6B" w:rsidRPr="00B50252" w:rsidRDefault="00B50252" w:rsidP="00990A3C">
            <w:pPr>
              <w:pStyle w:val="Odstavekseznama"/>
              <w:suppressAutoHyphens w:val="0"/>
              <w:autoSpaceDE w:val="0"/>
              <w:autoSpaceDN w:val="0"/>
              <w:adjustRightInd w:val="0"/>
              <w:ind w:left="0"/>
              <w:jc w:val="center"/>
              <w:rPr>
                <w:rFonts w:ascii="Arial" w:hAnsi="Arial" w:cs="Arial"/>
                <w:sz w:val="19"/>
                <w:szCs w:val="19"/>
              </w:rPr>
            </w:pPr>
            <w:r w:rsidRPr="00B50252">
              <w:rPr>
                <w:rFonts w:ascii="Arial" w:hAnsi="Arial" w:cs="Arial"/>
                <w:sz w:val="19"/>
                <w:szCs w:val="19"/>
              </w:rPr>
              <w:t>3.4.</w:t>
            </w:r>
          </w:p>
        </w:tc>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418DC" w14:textId="77777777" w:rsidR="00B50252" w:rsidRDefault="00B50252" w:rsidP="00990A3C">
            <w:pPr>
              <w:tabs>
                <w:tab w:val="right" w:pos="8931"/>
              </w:tabs>
              <w:jc w:val="both"/>
              <w:rPr>
                <w:rFonts w:ascii="Arial" w:hAnsi="Arial" w:cs="Arial"/>
                <w:b/>
                <w:sz w:val="19"/>
                <w:szCs w:val="19"/>
              </w:rPr>
            </w:pPr>
            <w:r w:rsidRPr="00B50252">
              <w:rPr>
                <w:rFonts w:ascii="Arial" w:hAnsi="Arial" w:cs="Arial"/>
                <w:b/>
                <w:sz w:val="19"/>
                <w:szCs w:val="19"/>
              </w:rPr>
              <w:t>Ustreznost ciljnih skupin</w:t>
            </w:r>
          </w:p>
          <w:p w14:paraId="44219D8C" w14:textId="1A71EF40" w:rsidR="009E2C6B" w:rsidRPr="00202AEF" w:rsidRDefault="009E2C6B" w:rsidP="00990A3C">
            <w:pPr>
              <w:tabs>
                <w:tab w:val="right" w:pos="8931"/>
              </w:tabs>
              <w:jc w:val="both"/>
              <w:rPr>
                <w:rFonts w:ascii="Arial" w:hAnsi="Arial" w:cs="Arial"/>
                <w:sz w:val="16"/>
                <w:szCs w:val="16"/>
              </w:rPr>
            </w:pPr>
            <w:r w:rsidRPr="00202AEF">
              <w:rPr>
                <w:rFonts w:ascii="Arial" w:hAnsi="Arial" w:cs="Arial"/>
                <w:sz w:val="16"/>
                <w:szCs w:val="16"/>
              </w:rPr>
              <w:t>Prijavitelj</w:t>
            </w:r>
          </w:p>
          <w:p w14:paraId="58A5E112" w14:textId="180F1ECA" w:rsidR="009E2C6B" w:rsidRPr="00202AEF" w:rsidRDefault="009E2C6B" w:rsidP="00990A3C">
            <w:pPr>
              <w:tabs>
                <w:tab w:val="right" w:pos="8931"/>
              </w:tabs>
              <w:jc w:val="both"/>
              <w:rPr>
                <w:rFonts w:ascii="Arial" w:hAnsi="Arial" w:cs="Arial"/>
                <w:sz w:val="16"/>
                <w:szCs w:val="16"/>
              </w:rPr>
            </w:pPr>
            <w:r w:rsidRPr="00202AEF">
              <w:rPr>
                <w:rFonts w:ascii="Arial" w:hAnsi="Arial" w:cs="Arial"/>
                <w:sz w:val="16"/>
                <w:szCs w:val="16"/>
              </w:rPr>
              <w:t>a) opredeli ciljne skupine</w:t>
            </w:r>
            <w:r w:rsidR="00A20CE7">
              <w:rPr>
                <w:rFonts w:ascii="Arial" w:hAnsi="Arial" w:cs="Arial"/>
                <w:sz w:val="16"/>
                <w:szCs w:val="16"/>
              </w:rPr>
              <w:t>;</w:t>
            </w:r>
          </w:p>
          <w:p w14:paraId="6EB847E1" w14:textId="75BB6476" w:rsidR="009E2C6B" w:rsidRPr="00202AEF" w:rsidRDefault="009E2C6B" w:rsidP="00990A3C">
            <w:pPr>
              <w:tabs>
                <w:tab w:val="right" w:pos="8931"/>
              </w:tabs>
              <w:jc w:val="both"/>
              <w:rPr>
                <w:rFonts w:ascii="Arial" w:hAnsi="Arial" w:cs="Arial"/>
                <w:sz w:val="16"/>
                <w:szCs w:val="16"/>
              </w:rPr>
            </w:pPr>
            <w:r w:rsidRPr="00202AEF">
              <w:rPr>
                <w:rFonts w:ascii="Arial" w:hAnsi="Arial" w:cs="Arial"/>
                <w:sz w:val="16"/>
                <w:szCs w:val="16"/>
              </w:rPr>
              <w:t xml:space="preserve">b) </w:t>
            </w:r>
            <w:r w:rsidR="00A20CE7">
              <w:rPr>
                <w:rFonts w:ascii="Arial" w:hAnsi="Arial" w:cs="Arial"/>
                <w:sz w:val="16"/>
                <w:szCs w:val="16"/>
              </w:rPr>
              <w:t>o</w:t>
            </w:r>
            <w:r w:rsidRPr="00202AEF">
              <w:rPr>
                <w:rFonts w:ascii="Arial" w:hAnsi="Arial" w:cs="Arial"/>
                <w:sz w:val="16"/>
                <w:szCs w:val="16"/>
              </w:rPr>
              <w:t>piše način</w:t>
            </w:r>
            <w:r w:rsidR="00A20CE7">
              <w:rPr>
                <w:rFonts w:ascii="Arial" w:hAnsi="Arial" w:cs="Arial"/>
                <w:sz w:val="16"/>
                <w:szCs w:val="16"/>
              </w:rPr>
              <w:t>e</w:t>
            </w:r>
            <w:r w:rsidRPr="00202AEF">
              <w:rPr>
                <w:rFonts w:ascii="Arial" w:hAnsi="Arial" w:cs="Arial"/>
                <w:sz w:val="16"/>
                <w:szCs w:val="16"/>
              </w:rPr>
              <w:t xml:space="preserve"> vključevanja ciljnih skupin v nove storitve</w:t>
            </w:r>
            <w:r w:rsidR="00A20CE7">
              <w:rPr>
                <w:rFonts w:ascii="Arial" w:hAnsi="Arial" w:cs="Arial"/>
                <w:sz w:val="16"/>
                <w:szCs w:val="16"/>
              </w:rPr>
              <w:t>;</w:t>
            </w:r>
          </w:p>
          <w:p w14:paraId="5991815F" w14:textId="69C3DF99" w:rsidR="009E2C6B" w:rsidRPr="00185D6B" w:rsidRDefault="00A20CE7" w:rsidP="00990A3C">
            <w:pPr>
              <w:tabs>
                <w:tab w:val="right" w:pos="8931"/>
              </w:tabs>
              <w:jc w:val="both"/>
              <w:rPr>
                <w:rFonts w:ascii="Arial" w:hAnsi="Arial" w:cs="Arial"/>
                <w:i/>
                <w:iCs/>
                <w:sz w:val="16"/>
                <w:szCs w:val="16"/>
              </w:rPr>
            </w:pPr>
            <w:r>
              <w:rPr>
                <w:rFonts w:ascii="Arial" w:hAnsi="Arial" w:cs="Arial"/>
                <w:sz w:val="16"/>
                <w:szCs w:val="16"/>
              </w:rPr>
              <w:t>c</w:t>
            </w:r>
            <w:r w:rsidR="009E2C6B" w:rsidRPr="00202AEF">
              <w:rPr>
                <w:rFonts w:ascii="Arial" w:hAnsi="Arial" w:cs="Arial"/>
                <w:sz w:val="16"/>
                <w:szCs w:val="16"/>
              </w:rPr>
              <w:t xml:space="preserve">) </w:t>
            </w:r>
            <w:r>
              <w:rPr>
                <w:rFonts w:ascii="Arial" w:hAnsi="Arial" w:cs="Arial"/>
                <w:sz w:val="16"/>
                <w:szCs w:val="16"/>
              </w:rPr>
              <w:t>opredeli pričakovane</w:t>
            </w:r>
            <w:r w:rsidR="009E2C6B" w:rsidRPr="00202AEF">
              <w:rPr>
                <w:rFonts w:ascii="Arial" w:hAnsi="Arial" w:cs="Arial"/>
                <w:sz w:val="16"/>
                <w:szCs w:val="16"/>
              </w:rPr>
              <w:t xml:space="preserve"> ovire pri </w:t>
            </w:r>
            <w:r>
              <w:rPr>
                <w:rFonts w:ascii="Arial" w:hAnsi="Arial" w:cs="Arial"/>
                <w:sz w:val="16"/>
                <w:szCs w:val="16"/>
              </w:rPr>
              <w:t>doseganju ciljne skupine in možne rešitve.</w:t>
            </w:r>
          </w:p>
        </w:tc>
      </w:tr>
      <w:tr w:rsidR="009E2C6B" w:rsidRPr="004F55FB" w14:paraId="3AC624B7" w14:textId="77777777" w:rsidTr="00990A3C">
        <w:trPr>
          <w:trHeight w:val="1838"/>
          <w:jc w:val="center"/>
        </w:trPr>
        <w:tc>
          <w:tcPr>
            <w:tcW w:w="562" w:type="dxa"/>
            <w:tcBorders>
              <w:top w:val="single" w:sz="4" w:space="0" w:color="auto"/>
              <w:left w:val="single" w:sz="4" w:space="0" w:color="auto"/>
              <w:bottom w:val="single" w:sz="4" w:space="0" w:color="auto"/>
              <w:right w:val="single" w:sz="4" w:space="0" w:color="auto"/>
            </w:tcBorders>
          </w:tcPr>
          <w:p w14:paraId="76EA3E4A" w14:textId="77777777" w:rsidR="009E2C6B" w:rsidRPr="004F55FB" w:rsidRDefault="009E2C6B" w:rsidP="00990A3C">
            <w:pPr>
              <w:tabs>
                <w:tab w:val="right" w:pos="8931"/>
              </w:tabs>
              <w:rPr>
                <w:rFonts w:ascii="Arial" w:hAnsi="Arial" w:cs="Arial"/>
                <w:b/>
                <w:bCs/>
                <w:sz w:val="19"/>
                <w:szCs w:val="19"/>
              </w:rPr>
            </w:pPr>
          </w:p>
        </w:tc>
        <w:tc>
          <w:tcPr>
            <w:tcW w:w="9715" w:type="dxa"/>
            <w:tcBorders>
              <w:top w:val="single" w:sz="4" w:space="0" w:color="auto"/>
              <w:left w:val="single" w:sz="4" w:space="0" w:color="auto"/>
              <w:bottom w:val="single" w:sz="4" w:space="0" w:color="auto"/>
              <w:right w:val="single" w:sz="4" w:space="0" w:color="auto"/>
            </w:tcBorders>
            <w:shd w:val="clear" w:color="auto" w:fill="auto"/>
          </w:tcPr>
          <w:p w14:paraId="13648616" w14:textId="77777777" w:rsidR="009E2C6B" w:rsidRPr="004F55FB" w:rsidRDefault="009E2C6B" w:rsidP="00990A3C">
            <w:pPr>
              <w:tabs>
                <w:tab w:val="right" w:pos="8931"/>
              </w:tabs>
              <w:outlineLvl w:val="0"/>
              <w:rPr>
                <w:rFonts w:ascii="Arial" w:hAnsi="Arial" w:cs="Arial"/>
                <w:b/>
                <w:sz w:val="19"/>
                <w:szCs w:val="19"/>
              </w:rPr>
            </w:pPr>
          </w:p>
          <w:p w14:paraId="1278AE5F" w14:textId="77777777" w:rsidR="009E2C6B" w:rsidRPr="004F55FB" w:rsidRDefault="009E2C6B" w:rsidP="00990A3C">
            <w:pPr>
              <w:tabs>
                <w:tab w:val="right" w:pos="8931"/>
              </w:tabs>
              <w:rPr>
                <w:rFonts w:ascii="Arial" w:hAnsi="Arial" w:cs="Arial"/>
                <w:b/>
                <w:bCs/>
                <w:sz w:val="19"/>
                <w:szCs w:val="19"/>
              </w:rPr>
            </w:pPr>
          </w:p>
        </w:tc>
      </w:tr>
    </w:tbl>
    <w:p w14:paraId="7ADFFEF2" w14:textId="77777777" w:rsidR="00B50252" w:rsidRDefault="00B50252" w:rsidP="002C6BA8"/>
    <w:p w14:paraId="3548D170" w14:textId="2311A9A4" w:rsidR="000F4793" w:rsidRPr="004F55FB" w:rsidRDefault="000F4793" w:rsidP="000F4793">
      <w:pPr>
        <w:pStyle w:val="Naslov1"/>
        <w:rPr>
          <w:lang w:eastAsia="sl-SI"/>
        </w:rPr>
      </w:pPr>
      <w:r>
        <w:rPr>
          <w:lang w:eastAsia="sl-SI"/>
        </w:rPr>
        <w:t>4</w:t>
      </w:r>
      <w:r w:rsidRPr="004F55FB">
        <w:rPr>
          <w:lang w:eastAsia="sl-SI"/>
        </w:rPr>
        <w:t xml:space="preserve">. Kazalniki za spremljanje uspešnosti projekta </w:t>
      </w:r>
    </w:p>
    <w:tbl>
      <w:tblPr>
        <w:tblW w:w="10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892"/>
      </w:tblGrid>
      <w:tr w:rsidR="000F4793" w:rsidRPr="0037158F" w14:paraId="628C7E29" w14:textId="77777777" w:rsidTr="004077BD">
        <w:trPr>
          <w:trHeight w:val="514"/>
          <w:jc w:val="center"/>
        </w:trPr>
        <w:tc>
          <w:tcPr>
            <w:tcW w:w="10454" w:type="dxa"/>
            <w:gridSpan w:val="2"/>
            <w:shd w:val="clear" w:color="auto" w:fill="FFF2CC"/>
            <w:vAlign w:val="center"/>
          </w:tcPr>
          <w:p w14:paraId="4597906D" w14:textId="522FDC02" w:rsidR="000F4793" w:rsidRPr="0037158F" w:rsidRDefault="000F4793" w:rsidP="004077BD">
            <w:pPr>
              <w:autoSpaceDE w:val="0"/>
              <w:autoSpaceDN w:val="0"/>
              <w:adjustRightInd w:val="0"/>
              <w:jc w:val="both"/>
              <w:rPr>
                <w:rFonts w:ascii="Arial" w:hAnsi="Arial" w:cs="Arial"/>
                <w:sz w:val="16"/>
                <w:szCs w:val="16"/>
              </w:rPr>
            </w:pPr>
            <w:bookmarkStart w:id="0" w:name="_Hlk143952576"/>
            <w:r w:rsidRPr="0037158F">
              <w:rPr>
                <w:rFonts w:ascii="Arial" w:hAnsi="Arial" w:cs="Arial"/>
                <w:sz w:val="16"/>
                <w:szCs w:val="16"/>
              </w:rPr>
              <w:t>Prijavitelj načrtuje vrednosti kazalnikov skladno s 2.</w:t>
            </w:r>
            <w:r w:rsidR="0032703A" w:rsidRPr="0037158F">
              <w:rPr>
                <w:rFonts w:ascii="Arial" w:hAnsi="Arial" w:cs="Arial"/>
                <w:sz w:val="16"/>
                <w:szCs w:val="16"/>
              </w:rPr>
              <w:t>5</w:t>
            </w:r>
            <w:r w:rsidRPr="0037158F">
              <w:rPr>
                <w:rFonts w:ascii="Arial" w:hAnsi="Arial" w:cs="Arial"/>
                <w:sz w:val="16"/>
                <w:szCs w:val="16"/>
              </w:rPr>
              <w:t>.</w:t>
            </w:r>
            <w:r w:rsidR="00DB2933">
              <w:rPr>
                <w:rFonts w:ascii="Arial" w:hAnsi="Arial" w:cs="Arial"/>
                <w:sz w:val="16"/>
                <w:szCs w:val="16"/>
              </w:rPr>
              <w:t xml:space="preserve"> poglavjem</w:t>
            </w:r>
            <w:r w:rsidRPr="0037158F">
              <w:rPr>
                <w:rFonts w:ascii="Arial" w:hAnsi="Arial" w:cs="Arial"/>
                <w:sz w:val="16"/>
                <w:szCs w:val="16"/>
              </w:rPr>
              <w:t xml:space="preserve"> javnega razpisa</w:t>
            </w:r>
            <w:r w:rsidR="00EE22CF" w:rsidRPr="0037158F">
              <w:rPr>
                <w:rFonts w:ascii="Arial" w:hAnsi="Arial" w:cs="Arial"/>
                <w:sz w:val="16"/>
                <w:szCs w:val="16"/>
              </w:rPr>
              <w:t xml:space="preserve"> in Prilogo 4 razpisne dokumentacije</w:t>
            </w:r>
            <w:r w:rsidR="004B2846" w:rsidRPr="0037158F">
              <w:rPr>
                <w:rFonts w:ascii="Arial" w:hAnsi="Arial" w:cs="Arial"/>
                <w:sz w:val="16"/>
                <w:szCs w:val="16"/>
              </w:rPr>
              <w:t>.</w:t>
            </w:r>
            <w:r w:rsidR="009C72A0" w:rsidRPr="0037158F">
              <w:rPr>
                <w:rFonts w:ascii="Arial" w:hAnsi="Arial" w:cs="Arial"/>
                <w:sz w:val="16"/>
                <w:szCs w:val="16"/>
              </w:rPr>
              <w:t xml:space="preserve"> V preglednicah so že navedeni </w:t>
            </w:r>
            <w:r w:rsidR="009C72A0" w:rsidRPr="0037158F">
              <w:rPr>
                <w:rFonts w:ascii="Arial" w:hAnsi="Arial" w:cs="Arial"/>
                <w:b/>
                <w:bCs/>
                <w:sz w:val="16"/>
                <w:szCs w:val="16"/>
              </w:rPr>
              <w:t>obvezni</w:t>
            </w:r>
            <w:r w:rsidR="009C72A0" w:rsidRPr="0037158F">
              <w:rPr>
                <w:rFonts w:ascii="Arial" w:hAnsi="Arial" w:cs="Arial"/>
                <w:sz w:val="16"/>
                <w:szCs w:val="16"/>
              </w:rPr>
              <w:t xml:space="preserve"> kazalniki</w:t>
            </w:r>
            <w:r w:rsidR="00AD57A1" w:rsidRPr="0037158F">
              <w:rPr>
                <w:rFonts w:ascii="Arial" w:hAnsi="Arial" w:cs="Arial"/>
                <w:sz w:val="16"/>
                <w:szCs w:val="16"/>
              </w:rPr>
              <w:t xml:space="preserve"> z minimalnimi vrednostmi. Prijavitelj lahko doda tudi</w:t>
            </w:r>
            <w:r w:rsidR="009C72A0" w:rsidRPr="0037158F">
              <w:rPr>
                <w:rFonts w:ascii="Arial" w:hAnsi="Arial" w:cs="Arial"/>
                <w:sz w:val="16"/>
                <w:szCs w:val="16"/>
              </w:rPr>
              <w:t xml:space="preserve"> nove kazalnike</w:t>
            </w:r>
            <w:r w:rsidR="0037158F" w:rsidRPr="0037158F">
              <w:rPr>
                <w:rFonts w:ascii="Arial" w:hAnsi="Arial" w:cs="Arial"/>
                <w:sz w:val="16"/>
                <w:szCs w:val="16"/>
              </w:rPr>
              <w:t xml:space="preserve"> in jim določi vrednosti </w:t>
            </w:r>
            <w:r w:rsidR="009C72A0" w:rsidRPr="0037158F">
              <w:rPr>
                <w:rFonts w:ascii="Arial" w:hAnsi="Arial" w:cs="Arial"/>
                <w:sz w:val="16"/>
                <w:szCs w:val="16"/>
              </w:rPr>
              <w:t>(neobvezno).</w:t>
            </w:r>
          </w:p>
        </w:tc>
      </w:tr>
      <w:bookmarkEnd w:id="0"/>
      <w:tr w:rsidR="000F4793" w:rsidRPr="004F55FB" w14:paraId="0659BE49" w14:textId="77777777" w:rsidTr="004077BD">
        <w:tblPrEx>
          <w:tblLook w:val="01E0" w:firstRow="1" w:lastRow="1" w:firstColumn="1" w:lastColumn="1" w:noHBand="0" w:noVBand="0"/>
        </w:tblPrEx>
        <w:trPr>
          <w:trHeight w:val="784"/>
          <w:jc w:val="center"/>
        </w:trPr>
        <w:tc>
          <w:tcPr>
            <w:tcW w:w="562" w:type="dxa"/>
            <w:tcBorders>
              <w:top w:val="single" w:sz="4" w:space="0" w:color="auto"/>
              <w:left w:val="single" w:sz="4" w:space="0" w:color="auto"/>
              <w:bottom w:val="single" w:sz="4" w:space="0" w:color="auto"/>
              <w:right w:val="single" w:sz="4" w:space="0" w:color="auto"/>
            </w:tcBorders>
            <w:shd w:val="clear" w:color="auto" w:fill="EDEDED"/>
          </w:tcPr>
          <w:p w14:paraId="42D0DF8F" w14:textId="2E13553A" w:rsidR="000F4793" w:rsidRPr="0037158F" w:rsidRDefault="000F4793" w:rsidP="004077BD">
            <w:pPr>
              <w:pStyle w:val="Odstavekseznama"/>
              <w:suppressAutoHyphens w:val="0"/>
              <w:autoSpaceDE w:val="0"/>
              <w:autoSpaceDN w:val="0"/>
              <w:adjustRightInd w:val="0"/>
              <w:ind w:left="0"/>
              <w:jc w:val="center"/>
              <w:rPr>
                <w:rFonts w:ascii="Arial" w:hAnsi="Arial" w:cs="Arial"/>
                <w:sz w:val="19"/>
                <w:szCs w:val="19"/>
                <w:lang w:val="sl-SI"/>
              </w:rPr>
            </w:pPr>
            <w:r w:rsidRPr="0037158F">
              <w:rPr>
                <w:rFonts w:ascii="Arial" w:hAnsi="Arial" w:cs="Arial"/>
                <w:sz w:val="19"/>
                <w:szCs w:val="19"/>
              </w:rPr>
              <w:t>4.1.</w:t>
            </w:r>
          </w:p>
        </w:tc>
        <w:tc>
          <w:tcPr>
            <w:tcW w:w="9892" w:type="dxa"/>
            <w:tcBorders>
              <w:top w:val="single" w:sz="4" w:space="0" w:color="auto"/>
              <w:left w:val="single" w:sz="4" w:space="0" w:color="auto"/>
              <w:bottom w:val="single" w:sz="4" w:space="0" w:color="auto"/>
              <w:right w:val="single" w:sz="4" w:space="0" w:color="auto"/>
            </w:tcBorders>
            <w:shd w:val="clear" w:color="auto" w:fill="EDEDED"/>
          </w:tcPr>
          <w:p w14:paraId="621D43AB" w14:textId="77777777" w:rsidR="000F4793" w:rsidRPr="0037158F" w:rsidRDefault="000F4793" w:rsidP="004077BD">
            <w:pPr>
              <w:tabs>
                <w:tab w:val="right" w:pos="8931"/>
              </w:tabs>
              <w:outlineLvl w:val="0"/>
              <w:rPr>
                <w:rFonts w:ascii="Arial" w:hAnsi="Arial" w:cs="Arial"/>
                <w:i/>
                <w:iCs/>
                <w:sz w:val="19"/>
                <w:szCs w:val="19"/>
              </w:rPr>
            </w:pPr>
            <w:r w:rsidRPr="0037158F">
              <w:rPr>
                <w:rFonts w:ascii="Arial" w:hAnsi="Arial" w:cs="Arial"/>
                <w:b/>
                <w:bCs/>
                <w:sz w:val="19"/>
                <w:szCs w:val="19"/>
              </w:rPr>
              <w:t>Doseganje načrtovanih kazalnikov rezultata</w:t>
            </w:r>
          </w:p>
          <w:p w14:paraId="541DC9A6" w14:textId="5B240E61" w:rsidR="00536BEF" w:rsidRPr="0037158F" w:rsidRDefault="009C72A0" w:rsidP="004077BD">
            <w:pPr>
              <w:tabs>
                <w:tab w:val="right" w:pos="8931"/>
              </w:tabs>
              <w:rPr>
                <w:rFonts w:ascii="Arial" w:hAnsi="Arial" w:cs="Arial"/>
                <w:sz w:val="16"/>
                <w:szCs w:val="16"/>
              </w:rPr>
            </w:pPr>
            <w:r w:rsidRPr="0037158F">
              <w:rPr>
                <w:rFonts w:ascii="Arial" w:hAnsi="Arial" w:cs="Arial"/>
                <w:sz w:val="16"/>
                <w:szCs w:val="16"/>
              </w:rPr>
              <w:t>Prijavitelj n</w:t>
            </w:r>
            <w:r w:rsidR="000F4793" w:rsidRPr="0037158F">
              <w:rPr>
                <w:rFonts w:ascii="Arial" w:hAnsi="Arial" w:cs="Arial"/>
                <w:sz w:val="16"/>
                <w:szCs w:val="16"/>
              </w:rPr>
              <w:t>avede način vrednotenja in spremljanja kazalnikov, s katerimi bo meril doseganje ciljev projekta za vsebinski sklop</w:t>
            </w:r>
            <w:r w:rsidRPr="0037158F">
              <w:rPr>
                <w:rFonts w:ascii="Arial" w:hAnsi="Arial" w:cs="Arial"/>
                <w:sz w:val="16"/>
                <w:szCs w:val="16"/>
              </w:rPr>
              <w:t xml:space="preserve"> na katerega se prijavlja.</w:t>
            </w:r>
            <w:r w:rsidR="000F4793" w:rsidRPr="0037158F">
              <w:rPr>
                <w:rFonts w:ascii="Arial" w:hAnsi="Arial" w:cs="Arial"/>
                <w:sz w:val="16"/>
                <w:szCs w:val="16"/>
              </w:rPr>
              <w:t xml:space="preserve"> </w:t>
            </w:r>
            <w:r w:rsidR="00536BEF" w:rsidRPr="0037158F">
              <w:rPr>
                <w:rFonts w:ascii="Arial" w:hAnsi="Arial" w:cs="Arial"/>
                <w:sz w:val="16"/>
                <w:szCs w:val="16"/>
              </w:rPr>
              <w:t xml:space="preserve">V </w:t>
            </w:r>
            <w:r w:rsidR="00AA4A5C" w:rsidRPr="0037158F">
              <w:rPr>
                <w:rFonts w:ascii="Arial" w:hAnsi="Arial" w:cs="Arial"/>
                <w:sz w:val="16"/>
                <w:szCs w:val="16"/>
              </w:rPr>
              <w:t>preglednicah</w:t>
            </w:r>
            <w:r w:rsidR="00536BEF" w:rsidRPr="0037158F">
              <w:rPr>
                <w:rFonts w:ascii="Arial" w:hAnsi="Arial" w:cs="Arial"/>
                <w:sz w:val="16"/>
                <w:szCs w:val="16"/>
              </w:rPr>
              <w:t xml:space="preserve"> so že zapisani </w:t>
            </w:r>
            <w:r w:rsidR="0037158F" w:rsidRPr="0037158F">
              <w:rPr>
                <w:rFonts w:ascii="Arial" w:hAnsi="Arial" w:cs="Arial"/>
                <w:b/>
                <w:bCs/>
                <w:sz w:val="16"/>
                <w:szCs w:val="16"/>
              </w:rPr>
              <w:t>obvezni</w:t>
            </w:r>
            <w:r w:rsidR="0037158F" w:rsidRPr="0037158F">
              <w:rPr>
                <w:rFonts w:ascii="Arial" w:hAnsi="Arial" w:cs="Arial"/>
                <w:sz w:val="16"/>
                <w:szCs w:val="16"/>
              </w:rPr>
              <w:t xml:space="preserve"> kazalniki z minimalnimi vrednostmi. Prijavitelj lahko doda tudi nove kazalnike in jim določi vrednosti (neobvezno).</w:t>
            </w:r>
          </w:p>
          <w:p w14:paraId="51A01BDD" w14:textId="5EA257D8" w:rsidR="000F4793" w:rsidRPr="00536BEF" w:rsidRDefault="00AA4A5C" w:rsidP="00536BEF">
            <w:pPr>
              <w:tabs>
                <w:tab w:val="right" w:pos="8931"/>
              </w:tabs>
              <w:rPr>
                <w:rFonts w:ascii="Arial" w:hAnsi="Arial" w:cs="Arial"/>
                <w:sz w:val="16"/>
                <w:szCs w:val="16"/>
              </w:rPr>
            </w:pPr>
            <w:r w:rsidRPr="0037158F">
              <w:rPr>
                <w:rFonts w:ascii="Arial" w:hAnsi="Arial" w:cs="Arial"/>
                <w:sz w:val="16"/>
                <w:szCs w:val="16"/>
              </w:rPr>
              <w:t>Preglednice</w:t>
            </w:r>
            <w:r w:rsidR="00536BEF" w:rsidRPr="0037158F">
              <w:rPr>
                <w:rFonts w:ascii="Arial" w:hAnsi="Arial" w:cs="Arial"/>
                <w:sz w:val="16"/>
                <w:szCs w:val="16"/>
              </w:rPr>
              <w:t xml:space="preserve"> za s</w:t>
            </w:r>
            <w:r w:rsidR="000F4793" w:rsidRPr="0037158F">
              <w:rPr>
                <w:rFonts w:ascii="Arial" w:hAnsi="Arial" w:cs="Arial"/>
                <w:sz w:val="16"/>
                <w:szCs w:val="16"/>
              </w:rPr>
              <w:t>klope na katere se ne prijavlja</w:t>
            </w:r>
            <w:r w:rsidR="00DB2933">
              <w:rPr>
                <w:rFonts w:ascii="Arial" w:hAnsi="Arial" w:cs="Arial"/>
                <w:sz w:val="16"/>
                <w:szCs w:val="16"/>
              </w:rPr>
              <w:t>, se</w:t>
            </w:r>
            <w:r w:rsidR="000F4793" w:rsidRPr="0037158F">
              <w:rPr>
                <w:rFonts w:ascii="Arial" w:hAnsi="Arial" w:cs="Arial"/>
                <w:sz w:val="16"/>
                <w:szCs w:val="16"/>
              </w:rPr>
              <w:t xml:space="preserve"> lahko izbriše</w:t>
            </w:r>
            <w:r w:rsidR="00536BEF" w:rsidRPr="0037158F">
              <w:rPr>
                <w:rFonts w:ascii="Arial" w:hAnsi="Arial" w:cs="Arial"/>
                <w:sz w:val="16"/>
                <w:szCs w:val="16"/>
              </w:rPr>
              <w:t>.</w:t>
            </w:r>
          </w:p>
        </w:tc>
      </w:tr>
    </w:tbl>
    <w:p w14:paraId="21F16326" w14:textId="5E8CCB5C" w:rsidR="00F77F55" w:rsidRDefault="00F77F55" w:rsidP="000F4793">
      <w:pPr>
        <w:pStyle w:val="Naslov2"/>
      </w:pPr>
      <w:r>
        <w:t>Vsa vsebinska področja:</w:t>
      </w:r>
    </w:p>
    <w:tbl>
      <w:tblPr>
        <w:tblStyle w:val="Tabelamrea"/>
        <w:tblW w:w="10065" w:type="dxa"/>
        <w:tblInd w:w="-5" w:type="dxa"/>
        <w:tblLook w:val="04A0" w:firstRow="1" w:lastRow="0" w:firstColumn="1" w:lastColumn="0" w:noHBand="0" w:noVBand="1"/>
      </w:tblPr>
      <w:tblGrid>
        <w:gridCol w:w="3074"/>
        <w:gridCol w:w="1673"/>
        <w:gridCol w:w="5318"/>
      </w:tblGrid>
      <w:tr w:rsidR="00F77F55" w:rsidRPr="00C47CCB" w14:paraId="3F8CB937" w14:textId="77777777" w:rsidTr="00DE75CB">
        <w:tc>
          <w:tcPr>
            <w:tcW w:w="3074" w:type="dxa"/>
            <w:shd w:val="clear" w:color="auto" w:fill="F2F2F2" w:themeFill="background1" w:themeFillShade="F2"/>
          </w:tcPr>
          <w:p w14:paraId="0899D40D" w14:textId="77777777" w:rsidR="00F77F55" w:rsidRPr="00C47CCB" w:rsidRDefault="00F77F55" w:rsidP="00DE75CB">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Kazalnik:</w:t>
            </w:r>
          </w:p>
        </w:tc>
        <w:tc>
          <w:tcPr>
            <w:tcW w:w="1673" w:type="dxa"/>
            <w:shd w:val="clear" w:color="auto" w:fill="F2F2F2" w:themeFill="background1" w:themeFillShade="F2"/>
          </w:tcPr>
          <w:p w14:paraId="1068A542" w14:textId="77777777" w:rsidR="00F77F55" w:rsidRPr="00C47CCB" w:rsidRDefault="00F77F55" w:rsidP="00DE75CB">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Ciljna vrednost</w:t>
            </w:r>
          </w:p>
          <w:p w14:paraId="199880BD" w14:textId="77777777" w:rsidR="00F77F55" w:rsidRPr="00C47CCB" w:rsidRDefault="00F77F55" w:rsidP="00DE75CB">
            <w:pPr>
              <w:widowControl w:val="0"/>
              <w:overflowPunct w:val="0"/>
              <w:autoSpaceDE w:val="0"/>
              <w:autoSpaceDN w:val="0"/>
              <w:adjustRightInd w:val="0"/>
              <w:textAlignment w:val="baseline"/>
              <w:rPr>
                <w:rFonts w:ascii="Arial" w:hAnsi="Arial" w:cs="Arial"/>
                <w:sz w:val="18"/>
                <w:szCs w:val="18"/>
              </w:rPr>
            </w:pPr>
            <w:r>
              <w:rPr>
                <w:rFonts w:ascii="Arial" w:hAnsi="Arial" w:cs="Arial"/>
                <w:sz w:val="18"/>
                <w:szCs w:val="18"/>
              </w:rPr>
              <w:t>ob zaključku operacije</w:t>
            </w:r>
          </w:p>
        </w:tc>
        <w:tc>
          <w:tcPr>
            <w:tcW w:w="5318" w:type="dxa"/>
            <w:shd w:val="clear" w:color="auto" w:fill="F2F2F2" w:themeFill="background1" w:themeFillShade="F2"/>
          </w:tcPr>
          <w:p w14:paraId="0A8F8923" w14:textId="77777777" w:rsidR="00F77F55" w:rsidRPr="00C47CCB" w:rsidRDefault="00F77F55" w:rsidP="00DE75CB">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Način vrednotenja in spremljanja</w:t>
            </w:r>
          </w:p>
        </w:tc>
      </w:tr>
      <w:tr w:rsidR="00F77F55" w:rsidRPr="00242A94" w14:paraId="69814BAA" w14:textId="77777777" w:rsidTr="00DE75CB">
        <w:tc>
          <w:tcPr>
            <w:tcW w:w="3074" w:type="dxa"/>
            <w:shd w:val="clear" w:color="auto" w:fill="auto"/>
          </w:tcPr>
          <w:p w14:paraId="14AA40FC" w14:textId="77777777" w:rsidR="00F77F55" w:rsidRPr="00242A94" w:rsidRDefault="00F77F55" w:rsidP="00DE75CB">
            <w:pPr>
              <w:rPr>
                <w:rFonts w:ascii="Arial" w:hAnsi="Arial" w:cs="Arial"/>
                <w:sz w:val="20"/>
              </w:rPr>
            </w:pPr>
            <w:r>
              <w:rPr>
                <w:rFonts w:ascii="Arial" w:hAnsi="Arial" w:cs="Arial"/>
                <w:sz w:val="20"/>
              </w:rPr>
              <w:t xml:space="preserve">12 </w:t>
            </w:r>
            <w:r w:rsidRPr="00242A94">
              <w:rPr>
                <w:rFonts w:ascii="Arial" w:hAnsi="Arial" w:cs="Arial"/>
                <w:sz w:val="20"/>
              </w:rPr>
              <w:t>Število usposobljenih uporabnikov v zdravstvu</w:t>
            </w:r>
          </w:p>
        </w:tc>
        <w:tc>
          <w:tcPr>
            <w:tcW w:w="1673" w:type="dxa"/>
            <w:shd w:val="clear" w:color="auto" w:fill="auto"/>
          </w:tcPr>
          <w:p w14:paraId="628BBA65" w14:textId="77777777" w:rsidR="00F77F55" w:rsidRPr="00242A94" w:rsidRDefault="00F77F55" w:rsidP="00DE75CB">
            <w:pPr>
              <w:rPr>
                <w:rFonts w:ascii="Arial" w:hAnsi="Arial" w:cs="Arial"/>
                <w:sz w:val="20"/>
              </w:rPr>
            </w:pPr>
            <w:r>
              <w:rPr>
                <w:rFonts w:ascii="Arial" w:hAnsi="Arial" w:cs="Arial"/>
                <w:sz w:val="20"/>
              </w:rPr>
              <w:t xml:space="preserve">(je št. zaposlenih na projektu) </w:t>
            </w:r>
            <w:r w:rsidRPr="005A28A2">
              <w:rPr>
                <w:rFonts w:ascii="Arial" w:hAnsi="Arial" w:cs="Arial"/>
                <w:b/>
                <w:bCs/>
                <w:sz w:val="20"/>
              </w:rPr>
              <w:t>OBVEZNO DOLOČI VREDNOST</w:t>
            </w:r>
          </w:p>
        </w:tc>
        <w:tc>
          <w:tcPr>
            <w:tcW w:w="5318" w:type="dxa"/>
            <w:shd w:val="clear" w:color="auto" w:fill="auto"/>
          </w:tcPr>
          <w:p w14:paraId="257A8D09" w14:textId="5D8316F7" w:rsidR="00F77F55" w:rsidRPr="00242A94" w:rsidRDefault="00F77F55" w:rsidP="00DE75CB">
            <w:pPr>
              <w:rPr>
                <w:rFonts w:ascii="Arial" w:hAnsi="Arial" w:cs="Arial"/>
                <w:sz w:val="20"/>
              </w:rPr>
            </w:pPr>
            <w:r>
              <w:rPr>
                <w:rFonts w:ascii="Arial" w:hAnsi="Arial" w:cs="Arial"/>
                <w:sz w:val="20"/>
              </w:rPr>
              <w:t>npr.: lista prisotnosti</w:t>
            </w:r>
          </w:p>
        </w:tc>
      </w:tr>
    </w:tbl>
    <w:p w14:paraId="0B8BADDE" w14:textId="77777777" w:rsidR="00F77F55" w:rsidRPr="00F77F55" w:rsidRDefault="00F77F55" w:rsidP="00F77F55"/>
    <w:p w14:paraId="3BE5B78F" w14:textId="68B925F0" w:rsidR="000F4793" w:rsidRDefault="00D86B3F" w:rsidP="000F4793">
      <w:pPr>
        <w:pStyle w:val="Naslov2"/>
      </w:pPr>
      <w:r>
        <w:t>Vsebinsko področje</w:t>
      </w:r>
      <w:r w:rsidR="000F4793">
        <w:t xml:space="preserve"> A:</w:t>
      </w:r>
    </w:p>
    <w:tbl>
      <w:tblPr>
        <w:tblStyle w:val="Tabelamrea"/>
        <w:tblW w:w="10065" w:type="dxa"/>
        <w:tblInd w:w="-5" w:type="dxa"/>
        <w:tblLook w:val="04A0" w:firstRow="1" w:lastRow="0" w:firstColumn="1" w:lastColumn="0" w:noHBand="0" w:noVBand="1"/>
      </w:tblPr>
      <w:tblGrid>
        <w:gridCol w:w="3074"/>
        <w:gridCol w:w="1673"/>
        <w:gridCol w:w="5318"/>
      </w:tblGrid>
      <w:tr w:rsidR="000F4793" w:rsidRPr="00C47CCB" w14:paraId="50FDBBED" w14:textId="77777777" w:rsidTr="008A150D">
        <w:tc>
          <w:tcPr>
            <w:tcW w:w="3074" w:type="dxa"/>
            <w:shd w:val="clear" w:color="auto" w:fill="F2F2F2" w:themeFill="background1" w:themeFillShade="F2"/>
          </w:tcPr>
          <w:p w14:paraId="76BFB5E6" w14:textId="77777777" w:rsidR="000F4793" w:rsidRPr="00C47CCB" w:rsidRDefault="000F4793" w:rsidP="004077BD">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Kazalnik:</w:t>
            </w:r>
          </w:p>
        </w:tc>
        <w:tc>
          <w:tcPr>
            <w:tcW w:w="1673" w:type="dxa"/>
            <w:shd w:val="clear" w:color="auto" w:fill="F2F2F2" w:themeFill="background1" w:themeFillShade="F2"/>
          </w:tcPr>
          <w:p w14:paraId="33B2274D" w14:textId="77777777" w:rsidR="000F4793" w:rsidRPr="00C47CCB" w:rsidRDefault="000F4793" w:rsidP="004077BD">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Ciljna vrednost</w:t>
            </w:r>
          </w:p>
          <w:p w14:paraId="549A7A6E" w14:textId="77777777" w:rsidR="000F4793" w:rsidRPr="00C47CCB" w:rsidRDefault="000F4793" w:rsidP="004077BD">
            <w:pPr>
              <w:widowControl w:val="0"/>
              <w:overflowPunct w:val="0"/>
              <w:autoSpaceDE w:val="0"/>
              <w:autoSpaceDN w:val="0"/>
              <w:adjustRightInd w:val="0"/>
              <w:textAlignment w:val="baseline"/>
              <w:rPr>
                <w:rFonts w:ascii="Arial" w:hAnsi="Arial" w:cs="Arial"/>
                <w:sz w:val="18"/>
                <w:szCs w:val="18"/>
              </w:rPr>
            </w:pPr>
            <w:r>
              <w:rPr>
                <w:rFonts w:ascii="Arial" w:hAnsi="Arial" w:cs="Arial"/>
                <w:sz w:val="18"/>
                <w:szCs w:val="18"/>
              </w:rPr>
              <w:t>ob zaključku operacije</w:t>
            </w:r>
          </w:p>
        </w:tc>
        <w:tc>
          <w:tcPr>
            <w:tcW w:w="5318" w:type="dxa"/>
            <w:shd w:val="clear" w:color="auto" w:fill="F2F2F2" w:themeFill="background1" w:themeFillShade="F2"/>
          </w:tcPr>
          <w:p w14:paraId="4557B669" w14:textId="77777777" w:rsidR="000F4793" w:rsidRPr="00C47CCB" w:rsidRDefault="000F4793" w:rsidP="004077BD">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Način vrednotenja in spremljanja</w:t>
            </w:r>
          </w:p>
        </w:tc>
      </w:tr>
      <w:tr w:rsidR="008A150D" w:rsidRPr="00242A94" w14:paraId="1A8B9C6D" w14:textId="77777777" w:rsidTr="008A150D">
        <w:tc>
          <w:tcPr>
            <w:tcW w:w="3074" w:type="dxa"/>
          </w:tcPr>
          <w:p w14:paraId="74085962" w14:textId="3A340F77" w:rsidR="008A150D" w:rsidRPr="00242A94" w:rsidRDefault="008A150D" w:rsidP="008A150D">
            <w:pPr>
              <w:rPr>
                <w:rFonts w:ascii="Arial" w:hAnsi="Arial" w:cs="Arial"/>
                <w:sz w:val="20"/>
              </w:rPr>
            </w:pPr>
            <w:r w:rsidRPr="008A150D">
              <w:rPr>
                <w:rFonts w:ascii="Arial" w:hAnsi="Arial" w:cs="Arial"/>
                <w:sz w:val="20"/>
              </w:rPr>
              <w:t>Število vključenih uporabnikov</w:t>
            </w:r>
            <w:r w:rsidRPr="008A150D">
              <w:rPr>
                <w:rFonts w:ascii="Arial" w:hAnsi="Arial" w:cs="Arial"/>
                <w:sz w:val="20"/>
                <w:vertAlign w:val="superscript"/>
              </w:rPr>
              <w:footnoteReference w:id="3"/>
            </w:r>
          </w:p>
        </w:tc>
        <w:tc>
          <w:tcPr>
            <w:tcW w:w="1673" w:type="dxa"/>
          </w:tcPr>
          <w:p w14:paraId="7F59EC39" w14:textId="77777777" w:rsidR="008A150D" w:rsidRPr="00242A94" w:rsidRDefault="008A150D" w:rsidP="008A150D">
            <w:pPr>
              <w:rPr>
                <w:rFonts w:ascii="Arial" w:hAnsi="Arial" w:cs="Arial"/>
                <w:sz w:val="20"/>
              </w:rPr>
            </w:pPr>
            <w:r w:rsidRPr="00242A94">
              <w:rPr>
                <w:rFonts w:ascii="Arial" w:hAnsi="Arial" w:cs="Arial"/>
                <w:sz w:val="20"/>
              </w:rPr>
              <w:t>100</w:t>
            </w:r>
          </w:p>
        </w:tc>
        <w:tc>
          <w:tcPr>
            <w:tcW w:w="5318" w:type="dxa"/>
          </w:tcPr>
          <w:p w14:paraId="37C84F01" w14:textId="77777777" w:rsidR="008A150D" w:rsidRPr="00242A94" w:rsidRDefault="008A150D" w:rsidP="008A150D">
            <w:pPr>
              <w:rPr>
                <w:rFonts w:ascii="Arial" w:hAnsi="Arial" w:cs="Arial"/>
                <w:sz w:val="20"/>
              </w:rPr>
            </w:pPr>
          </w:p>
        </w:tc>
      </w:tr>
      <w:tr w:rsidR="008A150D" w:rsidRPr="00242A94" w14:paraId="02FEA7DA" w14:textId="77777777" w:rsidTr="008A150D">
        <w:tc>
          <w:tcPr>
            <w:tcW w:w="3074" w:type="dxa"/>
          </w:tcPr>
          <w:p w14:paraId="78FCCAE0" w14:textId="6E5C9840" w:rsidR="008A150D" w:rsidRPr="00242A94" w:rsidRDefault="008A150D" w:rsidP="008A150D">
            <w:pPr>
              <w:rPr>
                <w:rFonts w:ascii="Arial" w:hAnsi="Arial" w:cs="Arial"/>
                <w:sz w:val="20"/>
              </w:rPr>
            </w:pPr>
            <w:r w:rsidRPr="008A150D">
              <w:rPr>
                <w:rFonts w:ascii="Arial" w:hAnsi="Arial" w:cs="Arial"/>
                <w:sz w:val="20"/>
              </w:rPr>
              <w:t>Število vključenih svojcev</w:t>
            </w:r>
          </w:p>
        </w:tc>
        <w:tc>
          <w:tcPr>
            <w:tcW w:w="1673" w:type="dxa"/>
          </w:tcPr>
          <w:p w14:paraId="14FFE5F1" w14:textId="77777777" w:rsidR="008A150D" w:rsidRPr="00242A94" w:rsidRDefault="008A150D" w:rsidP="008A150D">
            <w:pPr>
              <w:rPr>
                <w:rFonts w:ascii="Arial" w:hAnsi="Arial" w:cs="Arial"/>
                <w:sz w:val="20"/>
              </w:rPr>
            </w:pPr>
            <w:r w:rsidRPr="00242A94">
              <w:rPr>
                <w:rFonts w:ascii="Arial" w:hAnsi="Arial" w:cs="Arial"/>
                <w:sz w:val="20"/>
              </w:rPr>
              <w:t>20</w:t>
            </w:r>
          </w:p>
        </w:tc>
        <w:tc>
          <w:tcPr>
            <w:tcW w:w="5318" w:type="dxa"/>
          </w:tcPr>
          <w:p w14:paraId="38251E0D" w14:textId="77777777" w:rsidR="008A150D" w:rsidRPr="00242A94" w:rsidRDefault="008A150D" w:rsidP="008A150D">
            <w:pPr>
              <w:rPr>
                <w:rFonts w:ascii="Arial" w:hAnsi="Arial" w:cs="Arial"/>
                <w:sz w:val="20"/>
              </w:rPr>
            </w:pPr>
          </w:p>
        </w:tc>
      </w:tr>
      <w:tr w:rsidR="000F4793" w:rsidRPr="00242A94" w14:paraId="75B910A9" w14:textId="77777777" w:rsidTr="008A150D">
        <w:tc>
          <w:tcPr>
            <w:tcW w:w="3074" w:type="dxa"/>
          </w:tcPr>
          <w:p w14:paraId="7E7A0279" w14:textId="77777777" w:rsidR="000F4793" w:rsidRPr="00242A94" w:rsidRDefault="000F4793" w:rsidP="004077BD">
            <w:pPr>
              <w:rPr>
                <w:rFonts w:ascii="Arial" w:hAnsi="Arial" w:cs="Arial"/>
                <w:sz w:val="20"/>
              </w:rPr>
            </w:pPr>
            <w:r w:rsidRPr="00242A94">
              <w:rPr>
                <w:rFonts w:ascii="Arial" w:hAnsi="Arial" w:cs="Arial"/>
                <w:sz w:val="20"/>
              </w:rPr>
              <w:t>Št. timskih sestankov z drugimi organizacijami</w:t>
            </w:r>
            <w:r w:rsidRPr="00242A94">
              <w:rPr>
                <w:rFonts w:ascii="Arial" w:hAnsi="Arial" w:cs="Arial"/>
                <w:sz w:val="20"/>
                <w:vertAlign w:val="superscript"/>
              </w:rPr>
              <w:footnoteReference w:id="4"/>
            </w:r>
          </w:p>
        </w:tc>
        <w:tc>
          <w:tcPr>
            <w:tcW w:w="1673" w:type="dxa"/>
          </w:tcPr>
          <w:p w14:paraId="29BDE993" w14:textId="77777777" w:rsidR="000F4793" w:rsidRPr="00242A94" w:rsidRDefault="000F4793" w:rsidP="004077BD">
            <w:pPr>
              <w:rPr>
                <w:rFonts w:ascii="Arial" w:hAnsi="Arial" w:cs="Arial"/>
                <w:sz w:val="20"/>
              </w:rPr>
            </w:pPr>
            <w:r w:rsidRPr="00242A94">
              <w:rPr>
                <w:rFonts w:ascii="Arial" w:hAnsi="Arial" w:cs="Arial"/>
                <w:sz w:val="20"/>
              </w:rPr>
              <w:t>8</w:t>
            </w:r>
          </w:p>
        </w:tc>
        <w:tc>
          <w:tcPr>
            <w:tcW w:w="5318" w:type="dxa"/>
          </w:tcPr>
          <w:p w14:paraId="75B6827E" w14:textId="77777777" w:rsidR="000F4793" w:rsidRPr="00242A94" w:rsidRDefault="000F4793" w:rsidP="004077BD">
            <w:pPr>
              <w:rPr>
                <w:rFonts w:ascii="Arial" w:hAnsi="Arial" w:cs="Arial"/>
                <w:sz w:val="20"/>
              </w:rPr>
            </w:pPr>
          </w:p>
        </w:tc>
      </w:tr>
      <w:tr w:rsidR="008A150D" w:rsidRPr="00242A94" w14:paraId="285D1CF9" w14:textId="77777777" w:rsidTr="008A150D">
        <w:tc>
          <w:tcPr>
            <w:tcW w:w="3074" w:type="dxa"/>
          </w:tcPr>
          <w:p w14:paraId="57C10B05" w14:textId="12747997" w:rsidR="008A150D" w:rsidRPr="00242A94" w:rsidRDefault="008A150D" w:rsidP="008A150D">
            <w:pPr>
              <w:rPr>
                <w:rFonts w:ascii="Arial" w:hAnsi="Arial" w:cs="Arial"/>
                <w:sz w:val="20"/>
              </w:rPr>
            </w:pPr>
            <w:r w:rsidRPr="008A150D">
              <w:rPr>
                <w:rFonts w:ascii="Arial" w:hAnsi="Arial" w:cs="Arial"/>
                <w:sz w:val="20"/>
              </w:rPr>
              <w:t>Oddano poročilo o opravljeni študentski praksi</w:t>
            </w:r>
          </w:p>
        </w:tc>
        <w:tc>
          <w:tcPr>
            <w:tcW w:w="1673" w:type="dxa"/>
          </w:tcPr>
          <w:p w14:paraId="23D0A0C0" w14:textId="19694B0F" w:rsidR="008A150D" w:rsidRPr="00242A94" w:rsidRDefault="008A150D" w:rsidP="008A150D">
            <w:pPr>
              <w:rPr>
                <w:rFonts w:ascii="Arial" w:hAnsi="Arial" w:cs="Arial"/>
                <w:sz w:val="20"/>
              </w:rPr>
            </w:pPr>
            <w:r w:rsidRPr="008A150D">
              <w:rPr>
                <w:rFonts w:ascii="Arial" w:hAnsi="Arial" w:cs="Arial"/>
                <w:sz w:val="20"/>
              </w:rPr>
              <w:t>2</w:t>
            </w:r>
          </w:p>
        </w:tc>
        <w:tc>
          <w:tcPr>
            <w:tcW w:w="5318" w:type="dxa"/>
          </w:tcPr>
          <w:p w14:paraId="15B3A8BD" w14:textId="77777777" w:rsidR="008A150D" w:rsidRPr="00242A94" w:rsidRDefault="008A150D" w:rsidP="008A150D">
            <w:pPr>
              <w:rPr>
                <w:rFonts w:ascii="Arial" w:hAnsi="Arial" w:cs="Arial"/>
                <w:sz w:val="20"/>
              </w:rPr>
            </w:pPr>
          </w:p>
        </w:tc>
      </w:tr>
      <w:tr w:rsidR="008A150D" w:rsidRPr="00242A94" w14:paraId="43438155" w14:textId="77777777" w:rsidTr="008A150D">
        <w:tc>
          <w:tcPr>
            <w:tcW w:w="3074" w:type="dxa"/>
          </w:tcPr>
          <w:p w14:paraId="172D4CC8" w14:textId="6D53D8A8" w:rsidR="008A150D" w:rsidRPr="00242A94" w:rsidRDefault="008A150D" w:rsidP="008A150D">
            <w:pPr>
              <w:rPr>
                <w:rFonts w:ascii="Arial" w:hAnsi="Arial" w:cs="Arial"/>
                <w:sz w:val="20"/>
              </w:rPr>
            </w:pPr>
            <w:r w:rsidRPr="00242A94">
              <w:rPr>
                <w:rFonts w:ascii="Arial" w:hAnsi="Arial" w:cs="Arial"/>
                <w:sz w:val="20"/>
              </w:rPr>
              <w:t>Oddano letno poročilo o opravljenem delu</w:t>
            </w:r>
          </w:p>
        </w:tc>
        <w:tc>
          <w:tcPr>
            <w:tcW w:w="1673" w:type="dxa"/>
          </w:tcPr>
          <w:p w14:paraId="3FE763B5" w14:textId="44ABA60F" w:rsidR="008A150D" w:rsidRPr="00242A94" w:rsidRDefault="008A150D" w:rsidP="008A150D">
            <w:pPr>
              <w:rPr>
                <w:rFonts w:ascii="Arial" w:hAnsi="Arial" w:cs="Arial"/>
                <w:sz w:val="20"/>
              </w:rPr>
            </w:pPr>
            <w:r w:rsidRPr="00242A94">
              <w:rPr>
                <w:rFonts w:ascii="Arial" w:hAnsi="Arial" w:cs="Arial"/>
                <w:sz w:val="20"/>
              </w:rPr>
              <w:t>4</w:t>
            </w:r>
          </w:p>
        </w:tc>
        <w:tc>
          <w:tcPr>
            <w:tcW w:w="5318" w:type="dxa"/>
          </w:tcPr>
          <w:p w14:paraId="2AE8E26F" w14:textId="77777777" w:rsidR="008A150D" w:rsidRPr="00242A94" w:rsidRDefault="008A150D" w:rsidP="008A150D">
            <w:pPr>
              <w:rPr>
                <w:rFonts w:ascii="Arial" w:hAnsi="Arial" w:cs="Arial"/>
                <w:sz w:val="20"/>
              </w:rPr>
            </w:pPr>
          </w:p>
        </w:tc>
      </w:tr>
      <w:tr w:rsidR="008A150D" w:rsidRPr="00242A94" w14:paraId="60B429E5" w14:textId="77777777" w:rsidTr="008A150D">
        <w:tc>
          <w:tcPr>
            <w:tcW w:w="3074" w:type="dxa"/>
          </w:tcPr>
          <w:p w14:paraId="26A1783F" w14:textId="080E5F33" w:rsidR="008A150D" w:rsidRPr="00242A94" w:rsidRDefault="008A150D" w:rsidP="008A150D">
            <w:pPr>
              <w:rPr>
                <w:rFonts w:ascii="Arial" w:hAnsi="Arial" w:cs="Arial"/>
                <w:sz w:val="20"/>
              </w:rPr>
            </w:pPr>
            <w:r w:rsidRPr="00242A94">
              <w:rPr>
                <w:rFonts w:ascii="Arial" w:hAnsi="Arial" w:cs="Arial"/>
                <w:sz w:val="20"/>
              </w:rPr>
              <w:lastRenderedPageBreak/>
              <w:t>Narejena zaključna evalvacija na podlagi sprotnega zbiranja podatkov</w:t>
            </w:r>
          </w:p>
        </w:tc>
        <w:tc>
          <w:tcPr>
            <w:tcW w:w="1673" w:type="dxa"/>
          </w:tcPr>
          <w:p w14:paraId="1B8EE20E" w14:textId="2A66E186" w:rsidR="008A150D" w:rsidRPr="00242A94" w:rsidRDefault="008A150D" w:rsidP="008A150D">
            <w:pPr>
              <w:rPr>
                <w:rFonts w:ascii="Arial" w:hAnsi="Arial" w:cs="Arial"/>
                <w:sz w:val="20"/>
              </w:rPr>
            </w:pPr>
            <w:r w:rsidRPr="00242A94">
              <w:rPr>
                <w:rFonts w:ascii="Arial" w:hAnsi="Arial" w:cs="Arial"/>
                <w:sz w:val="20"/>
              </w:rPr>
              <w:t>1</w:t>
            </w:r>
          </w:p>
        </w:tc>
        <w:tc>
          <w:tcPr>
            <w:tcW w:w="5318" w:type="dxa"/>
          </w:tcPr>
          <w:p w14:paraId="5382EC68" w14:textId="77777777" w:rsidR="008A150D" w:rsidRPr="00242A94" w:rsidRDefault="008A150D" w:rsidP="008A150D">
            <w:pPr>
              <w:rPr>
                <w:rFonts w:ascii="Arial" w:hAnsi="Arial" w:cs="Arial"/>
                <w:sz w:val="20"/>
              </w:rPr>
            </w:pPr>
          </w:p>
        </w:tc>
      </w:tr>
      <w:tr w:rsidR="008A150D" w:rsidRPr="00242A94" w14:paraId="149FEC24" w14:textId="77777777" w:rsidTr="008A150D">
        <w:tc>
          <w:tcPr>
            <w:tcW w:w="3074" w:type="dxa"/>
          </w:tcPr>
          <w:p w14:paraId="05CCAC3B" w14:textId="6E403EE5" w:rsidR="008A150D" w:rsidRDefault="008A150D" w:rsidP="008A150D">
            <w:pPr>
              <w:rPr>
                <w:rFonts w:ascii="Arial" w:hAnsi="Arial" w:cs="Arial"/>
                <w:sz w:val="20"/>
              </w:rPr>
            </w:pPr>
          </w:p>
        </w:tc>
        <w:tc>
          <w:tcPr>
            <w:tcW w:w="1673" w:type="dxa"/>
          </w:tcPr>
          <w:p w14:paraId="17F81932" w14:textId="01DBF485" w:rsidR="008A150D" w:rsidRPr="00242A94" w:rsidRDefault="008A150D" w:rsidP="008A150D">
            <w:pPr>
              <w:rPr>
                <w:rFonts w:ascii="Arial" w:hAnsi="Arial" w:cs="Arial"/>
                <w:sz w:val="20"/>
              </w:rPr>
            </w:pPr>
          </w:p>
        </w:tc>
        <w:tc>
          <w:tcPr>
            <w:tcW w:w="5318" w:type="dxa"/>
          </w:tcPr>
          <w:p w14:paraId="23EB4AC3" w14:textId="77777777" w:rsidR="008A150D" w:rsidRPr="00242A94" w:rsidRDefault="008A150D" w:rsidP="008A150D">
            <w:pPr>
              <w:rPr>
                <w:rFonts w:ascii="Arial" w:hAnsi="Arial" w:cs="Arial"/>
                <w:sz w:val="20"/>
              </w:rPr>
            </w:pPr>
          </w:p>
        </w:tc>
      </w:tr>
      <w:tr w:rsidR="008A150D" w:rsidRPr="00242A94" w14:paraId="2BE13680" w14:textId="77777777" w:rsidTr="008A150D">
        <w:trPr>
          <w:trHeight w:val="111"/>
        </w:trPr>
        <w:tc>
          <w:tcPr>
            <w:tcW w:w="3074" w:type="dxa"/>
          </w:tcPr>
          <w:p w14:paraId="5632D7A0" w14:textId="77777777" w:rsidR="008A150D" w:rsidRDefault="008A150D" w:rsidP="008A150D">
            <w:pPr>
              <w:rPr>
                <w:rFonts w:ascii="Arial" w:hAnsi="Arial" w:cs="Arial"/>
                <w:sz w:val="20"/>
              </w:rPr>
            </w:pPr>
          </w:p>
          <w:p w14:paraId="7786F7F4" w14:textId="77777777" w:rsidR="008A150D" w:rsidRDefault="008A150D" w:rsidP="008A150D">
            <w:pPr>
              <w:rPr>
                <w:rFonts w:ascii="Arial" w:hAnsi="Arial" w:cs="Arial"/>
                <w:sz w:val="20"/>
              </w:rPr>
            </w:pPr>
          </w:p>
        </w:tc>
        <w:tc>
          <w:tcPr>
            <w:tcW w:w="1673" w:type="dxa"/>
          </w:tcPr>
          <w:p w14:paraId="0FE33BE3" w14:textId="77777777" w:rsidR="008A150D" w:rsidRPr="00242A94" w:rsidRDefault="008A150D" w:rsidP="008A150D">
            <w:pPr>
              <w:rPr>
                <w:rFonts w:ascii="Arial" w:hAnsi="Arial" w:cs="Arial"/>
                <w:sz w:val="20"/>
              </w:rPr>
            </w:pPr>
          </w:p>
        </w:tc>
        <w:tc>
          <w:tcPr>
            <w:tcW w:w="5318" w:type="dxa"/>
          </w:tcPr>
          <w:p w14:paraId="1B7D2AD7" w14:textId="77777777" w:rsidR="008A150D" w:rsidRPr="00242A94" w:rsidRDefault="008A150D" w:rsidP="008A150D">
            <w:pPr>
              <w:rPr>
                <w:rFonts w:ascii="Arial" w:hAnsi="Arial" w:cs="Arial"/>
                <w:sz w:val="20"/>
              </w:rPr>
            </w:pPr>
          </w:p>
        </w:tc>
      </w:tr>
    </w:tbl>
    <w:p w14:paraId="79F48F68" w14:textId="77777777" w:rsidR="000F4793" w:rsidRDefault="000F4793" w:rsidP="000F4793">
      <w:pPr>
        <w:rPr>
          <w:rFonts w:ascii="Arial" w:hAnsi="Arial" w:cs="Arial"/>
          <w:sz w:val="20"/>
        </w:rPr>
      </w:pPr>
    </w:p>
    <w:p w14:paraId="2E8E1EC1" w14:textId="77777777" w:rsidR="008A150D" w:rsidRDefault="008A150D" w:rsidP="000F4793">
      <w:pPr>
        <w:rPr>
          <w:rFonts w:ascii="Arial" w:hAnsi="Arial" w:cs="Arial"/>
          <w:sz w:val="20"/>
        </w:rPr>
      </w:pPr>
    </w:p>
    <w:p w14:paraId="362E90DA" w14:textId="68C7EED3" w:rsidR="000F4793" w:rsidRDefault="00D86B3F" w:rsidP="000F4793">
      <w:pPr>
        <w:pStyle w:val="Naslov2"/>
      </w:pPr>
      <w:r>
        <w:t xml:space="preserve">Vsebinsko področje </w:t>
      </w:r>
      <w:r w:rsidR="000F4793">
        <w:t>B:</w:t>
      </w:r>
    </w:p>
    <w:tbl>
      <w:tblPr>
        <w:tblStyle w:val="Tabelamrea"/>
        <w:tblW w:w="10065" w:type="dxa"/>
        <w:tblInd w:w="-5" w:type="dxa"/>
        <w:tblLook w:val="04A0" w:firstRow="1" w:lastRow="0" w:firstColumn="1" w:lastColumn="0" w:noHBand="0" w:noVBand="1"/>
      </w:tblPr>
      <w:tblGrid>
        <w:gridCol w:w="3074"/>
        <w:gridCol w:w="1673"/>
        <w:gridCol w:w="5318"/>
      </w:tblGrid>
      <w:tr w:rsidR="008A150D" w:rsidRPr="00C47CCB" w14:paraId="20B8DA82" w14:textId="77777777" w:rsidTr="00614AE4">
        <w:tc>
          <w:tcPr>
            <w:tcW w:w="3074" w:type="dxa"/>
            <w:shd w:val="clear" w:color="auto" w:fill="F2F2F2" w:themeFill="background1" w:themeFillShade="F2"/>
          </w:tcPr>
          <w:p w14:paraId="66ADA4D8"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Kazalnik:</w:t>
            </w:r>
          </w:p>
        </w:tc>
        <w:tc>
          <w:tcPr>
            <w:tcW w:w="1673" w:type="dxa"/>
            <w:shd w:val="clear" w:color="auto" w:fill="F2F2F2" w:themeFill="background1" w:themeFillShade="F2"/>
          </w:tcPr>
          <w:p w14:paraId="2E99DB98"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Ciljna vrednost</w:t>
            </w:r>
          </w:p>
          <w:p w14:paraId="5F8A29FD"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Pr>
                <w:rFonts w:ascii="Arial" w:hAnsi="Arial" w:cs="Arial"/>
                <w:sz w:val="18"/>
                <w:szCs w:val="18"/>
              </w:rPr>
              <w:t>ob zaključku operacije</w:t>
            </w:r>
          </w:p>
        </w:tc>
        <w:tc>
          <w:tcPr>
            <w:tcW w:w="5318" w:type="dxa"/>
            <w:shd w:val="clear" w:color="auto" w:fill="F2F2F2" w:themeFill="background1" w:themeFillShade="F2"/>
          </w:tcPr>
          <w:p w14:paraId="5279AB98"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Način vrednotenja in spremljanja</w:t>
            </w:r>
          </w:p>
        </w:tc>
      </w:tr>
      <w:tr w:rsidR="008A150D" w:rsidRPr="00242A94" w14:paraId="23649A62" w14:textId="77777777" w:rsidTr="00614AE4">
        <w:tc>
          <w:tcPr>
            <w:tcW w:w="3074" w:type="dxa"/>
          </w:tcPr>
          <w:p w14:paraId="6031DCA5" w14:textId="35BBD5F7" w:rsidR="008A150D" w:rsidRPr="00242A94" w:rsidRDefault="008A150D" w:rsidP="008A150D">
            <w:pPr>
              <w:rPr>
                <w:rFonts w:ascii="Arial" w:hAnsi="Arial" w:cs="Arial"/>
                <w:sz w:val="20"/>
              </w:rPr>
            </w:pPr>
            <w:r w:rsidRPr="008A150D">
              <w:rPr>
                <w:rFonts w:ascii="Arial" w:hAnsi="Arial" w:cs="Arial"/>
                <w:sz w:val="20"/>
              </w:rPr>
              <w:t>Število vključenih uporabnikov</w:t>
            </w:r>
            <w:r w:rsidRPr="008A150D">
              <w:rPr>
                <w:rFonts w:ascii="Arial" w:hAnsi="Arial" w:cs="Arial"/>
                <w:sz w:val="20"/>
                <w:vertAlign w:val="superscript"/>
              </w:rPr>
              <w:footnoteReference w:id="5"/>
            </w:r>
          </w:p>
        </w:tc>
        <w:tc>
          <w:tcPr>
            <w:tcW w:w="1673" w:type="dxa"/>
          </w:tcPr>
          <w:p w14:paraId="73EA90A3" w14:textId="27709F40" w:rsidR="008A150D" w:rsidRPr="00242A94" w:rsidRDefault="008A150D" w:rsidP="008A150D">
            <w:pPr>
              <w:rPr>
                <w:rFonts w:ascii="Arial" w:hAnsi="Arial" w:cs="Arial"/>
                <w:sz w:val="20"/>
              </w:rPr>
            </w:pPr>
            <w:r w:rsidRPr="008A150D">
              <w:rPr>
                <w:rFonts w:ascii="Arial" w:hAnsi="Arial" w:cs="Arial"/>
                <w:sz w:val="20"/>
              </w:rPr>
              <w:t>100</w:t>
            </w:r>
          </w:p>
        </w:tc>
        <w:tc>
          <w:tcPr>
            <w:tcW w:w="5318" w:type="dxa"/>
          </w:tcPr>
          <w:p w14:paraId="08BBB03C" w14:textId="77777777" w:rsidR="008A150D" w:rsidRPr="00242A94" w:rsidRDefault="008A150D" w:rsidP="008A150D">
            <w:pPr>
              <w:rPr>
                <w:rFonts w:ascii="Arial" w:hAnsi="Arial" w:cs="Arial"/>
                <w:sz w:val="20"/>
              </w:rPr>
            </w:pPr>
          </w:p>
        </w:tc>
      </w:tr>
      <w:tr w:rsidR="008A150D" w:rsidRPr="00242A94" w14:paraId="7C51BCE5" w14:textId="77777777" w:rsidTr="00614AE4">
        <w:tc>
          <w:tcPr>
            <w:tcW w:w="3074" w:type="dxa"/>
          </w:tcPr>
          <w:p w14:paraId="658357FF" w14:textId="269A3418" w:rsidR="008A150D" w:rsidRPr="00242A94" w:rsidRDefault="008A150D" w:rsidP="008A150D">
            <w:pPr>
              <w:rPr>
                <w:rFonts w:ascii="Arial" w:hAnsi="Arial" w:cs="Arial"/>
                <w:sz w:val="20"/>
              </w:rPr>
            </w:pPr>
            <w:r w:rsidRPr="008A150D">
              <w:rPr>
                <w:rFonts w:ascii="Arial" w:hAnsi="Arial" w:cs="Arial"/>
                <w:sz w:val="20"/>
              </w:rPr>
              <w:t>Število vključenih svojcev</w:t>
            </w:r>
          </w:p>
        </w:tc>
        <w:tc>
          <w:tcPr>
            <w:tcW w:w="1673" w:type="dxa"/>
          </w:tcPr>
          <w:p w14:paraId="7AD3CCE4" w14:textId="04CD3F09" w:rsidR="008A150D" w:rsidRPr="00242A94" w:rsidRDefault="008A150D" w:rsidP="008A150D">
            <w:pPr>
              <w:rPr>
                <w:rFonts w:ascii="Arial" w:hAnsi="Arial" w:cs="Arial"/>
                <w:sz w:val="20"/>
              </w:rPr>
            </w:pPr>
            <w:r w:rsidRPr="008A150D">
              <w:rPr>
                <w:rFonts w:ascii="Arial" w:hAnsi="Arial" w:cs="Arial"/>
                <w:sz w:val="20"/>
              </w:rPr>
              <w:t>8</w:t>
            </w:r>
          </w:p>
        </w:tc>
        <w:tc>
          <w:tcPr>
            <w:tcW w:w="5318" w:type="dxa"/>
          </w:tcPr>
          <w:p w14:paraId="2A683F51" w14:textId="77777777" w:rsidR="008A150D" w:rsidRPr="00242A94" w:rsidRDefault="008A150D" w:rsidP="008A150D">
            <w:pPr>
              <w:rPr>
                <w:rFonts w:ascii="Arial" w:hAnsi="Arial" w:cs="Arial"/>
                <w:sz w:val="20"/>
              </w:rPr>
            </w:pPr>
          </w:p>
        </w:tc>
      </w:tr>
      <w:tr w:rsidR="008A150D" w:rsidRPr="00242A94" w14:paraId="3EE77FD4" w14:textId="77777777" w:rsidTr="00614AE4">
        <w:tc>
          <w:tcPr>
            <w:tcW w:w="3074" w:type="dxa"/>
          </w:tcPr>
          <w:p w14:paraId="66C89F6A" w14:textId="50F7E63B" w:rsidR="008A150D" w:rsidRPr="00242A94" w:rsidRDefault="008A150D" w:rsidP="008A150D">
            <w:pPr>
              <w:rPr>
                <w:rFonts w:ascii="Arial" w:hAnsi="Arial" w:cs="Arial"/>
                <w:sz w:val="20"/>
              </w:rPr>
            </w:pPr>
            <w:r w:rsidRPr="008A150D">
              <w:rPr>
                <w:rFonts w:ascii="Arial" w:hAnsi="Arial" w:cs="Arial"/>
                <w:sz w:val="20"/>
              </w:rPr>
              <w:t>Število narejenih osebnih načrtov</w:t>
            </w:r>
          </w:p>
        </w:tc>
        <w:tc>
          <w:tcPr>
            <w:tcW w:w="1673" w:type="dxa"/>
          </w:tcPr>
          <w:p w14:paraId="39989A06" w14:textId="5148347B" w:rsidR="008A150D" w:rsidRPr="00242A94" w:rsidRDefault="008A150D" w:rsidP="008A150D">
            <w:pPr>
              <w:rPr>
                <w:rFonts w:ascii="Arial" w:hAnsi="Arial" w:cs="Arial"/>
                <w:sz w:val="20"/>
              </w:rPr>
            </w:pPr>
            <w:r w:rsidRPr="008A150D">
              <w:rPr>
                <w:rFonts w:ascii="Arial" w:hAnsi="Arial" w:cs="Arial"/>
                <w:sz w:val="20"/>
              </w:rPr>
              <w:t>20</w:t>
            </w:r>
          </w:p>
        </w:tc>
        <w:tc>
          <w:tcPr>
            <w:tcW w:w="5318" w:type="dxa"/>
          </w:tcPr>
          <w:p w14:paraId="2E599CF7" w14:textId="77777777" w:rsidR="008A150D" w:rsidRPr="00242A94" w:rsidRDefault="008A150D" w:rsidP="008A150D">
            <w:pPr>
              <w:rPr>
                <w:rFonts w:ascii="Arial" w:hAnsi="Arial" w:cs="Arial"/>
                <w:sz w:val="20"/>
              </w:rPr>
            </w:pPr>
          </w:p>
        </w:tc>
      </w:tr>
      <w:tr w:rsidR="008A150D" w:rsidRPr="00242A94" w14:paraId="7147FEEC" w14:textId="77777777" w:rsidTr="00614AE4">
        <w:tc>
          <w:tcPr>
            <w:tcW w:w="3074" w:type="dxa"/>
          </w:tcPr>
          <w:p w14:paraId="521FC886" w14:textId="5A1244B9" w:rsidR="008A150D" w:rsidRPr="00242A94" w:rsidRDefault="008A150D" w:rsidP="008A150D">
            <w:pPr>
              <w:rPr>
                <w:rFonts w:ascii="Arial" w:hAnsi="Arial" w:cs="Arial"/>
                <w:sz w:val="20"/>
              </w:rPr>
            </w:pPr>
            <w:r w:rsidRPr="008A150D">
              <w:rPr>
                <w:rFonts w:ascii="Arial" w:hAnsi="Arial" w:cs="Arial"/>
                <w:sz w:val="20"/>
              </w:rPr>
              <w:t>Število delavnic namenjenih krepitvi možnosti izobraževanja in zaposlovanja</w:t>
            </w:r>
          </w:p>
        </w:tc>
        <w:tc>
          <w:tcPr>
            <w:tcW w:w="1673" w:type="dxa"/>
          </w:tcPr>
          <w:p w14:paraId="285C94B9" w14:textId="09E35895" w:rsidR="008A150D" w:rsidRPr="00242A94" w:rsidRDefault="008A150D" w:rsidP="008A150D">
            <w:pPr>
              <w:rPr>
                <w:rFonts w:ascii="Arial" w:hAnsi="Arial" w:cs="Arial"/>
                <w:sz w:val="20"/>
              </w:rPr>
            </w:pPr>
            <w:r w:rsidRPr="008A150D">
              <w:rPr>
                <w:rFonts w:ascii="Arial" w:hAnsi="Arial" w:cs="Arial"/>
                <w:sz w:val="20"/>
              </w:rPr>
              <w:t>3</w:t>
            </w:r>
          </w:p>
        </w:tc>
        <w:tc>
          <w:tcPr>
            <w:tcW w:w="5318" w:type="dxa"/>
          </w:tcPr>
          <w:p w14:paraId="02C24119" w14:textId="77777777" w:rsidR="008A150D" w:rsidRPr="00242A94" w:rsidRDefault="008A150D" w:rsidP="008A150D">
            <w:pPr>
              <w:rPr>
                <w:rFonts w:ascii="Arial" w:hAnsi="Arial" w:cs="Arial"/>
                <w:sz w:val="20"/>
              </w:rPr>
            </w:pPr>
          </w:p>
        </w:tc>
      </w:tr>
      <w:tr w:rsidR="008A150D" w:rsidRPr="00242A94" w14:paraId="290B0DB9" w14:textId="77777777" w:rsidTr="00614AE4">
        <w:tc>
          <w:tcPr>
            <w:tcW w:w="3074" w:type="dxa"/>
          </w:tcPr>
          <w:p w14:paraId="720B8F55" w14:textId="71CA0AC4" w:rsidR="008A150D" w:rsidRPr="00242A94" w:rsidRDefault="008A150D" w:rsidP="008A150D">
            <w:pPr>
              <w:rPr>
                <w:rFonts w:ascii="Arial" w:hAnsi="Arial" w:cs="Arial"/>
                <w:sz w:val="20"/>
              </w:rPr>
            </w:pPr>
            <w:r w:rsidRPr="008A150D">
              <w:rPr>
                <w:rFonts w:ascii="Arial" w:hAnsi="Arial" w:cs="Arial"/>
                <w:sz w:val="20"/>
              </w:rPr>
              <w:t>Vzpostavljena skupina za samopomoč</w:t>
            </w:r>
          </w:p>
        </w:tc>
        <w:tc>
          <w:tcPr>
            <w:tcW w:w="1673" w:type="dxa"/>
          </w:tcPr>
          <w:p w14:paraId="40869A81" w14:textId="6F0BFBB5" w:rsidR="008A150D" w:rsidRPr="00242A94" w:rsidRDefault="008A150D" w:rsidP="008A150D">
            <w:pPr>
              <w:rPr>
                <w:rFonts w:ascii="Arial" w:hAnsi="Arial" w:cs="Arial"/>
                <w:sz w:val="20"/>
              </w:rPr>
            </w:pPr>
            <w:r w:rsidRPr="008A150D">
              <w:rPr>
                <w:rFonts w:ascii="Arial" w:hAnsi="Arial" w:cs="Arial"/>
                <w:sz w:val="20"/>
              </w:rPr>
              <w:t>1</w:t>
            </w:r>
          </w:p>
        </w:tc>
        <w:tc>
          <w:tcPr>
            <w:tcW w:w="5318" w:type="dxa"/>
          </w:tcPr>
          <w:p w14:paraId="06E20CA0" w14:textId="77777777" w:rsidR="008A150D" w:rsidRPr="00242A94" w:rsidRDefault="008A150D" w:rsidP="008A150D">
            <w:pPr>
              <w:rPr>
                <w:rFonts w:ascii="Arial" w:hAnsi="Arial" w:cs="Arial"/>
                <w:sz w:val="20"/>
              </w:rPr>
            </w:pPr>
          </w:p>
        </w:tc>
      </w:tr>
      <w:tr w:rsidR="008A150D" w:rsidRPr="00242A94" w14:paraId="700260B7" w14:textId="77777777" w:rsidTr="00614AE4">
        <w:tc>
          <w:tcPr>
            <w:tcW w:w="3074" w:type="dxa"/>
          </w:tcPr>
          <w:p w14:paraId="281A4382" w14:textId="39C44E5C" w:rsidR="008A150D" w:rsidRPr="00242A94" w:rsidRDefault="008A150D" w:rsidP="008A150D">
            <w:pPr>
              <w:rPr>
                <w:rFonts w:ascii="Arial" w:hAnsi="Arial" w:cs="Arial"/>
                <w:sz w:val="20"/>
              </w:rPr>
            </w:pPr>
            <w:r w:rsidRPr="008A150D">
              <w:rPr>
                <w:rFonts w:ascii="Arial" w:hAnsi="Arial" w:cs="Arial"/>
                <w:sz w:val="20"/>
              </w:rPr>
              <w:t>Oddano poročilo o opravljeni študentski praksi</w:t>
            </w:r>
          </w:p>
        </w:tc>
        <w:tc>
          <w:tcPr>
            <w:tcW w:w="1673" w:type="dxa"/>
          </w:tcPr>
          <w:p w14:paraId="129C88C7" w14:textId="3AFEDFC9" w:rsidR="008A150D" w:rsidRPr="00242A94" w:rsidRDefault="008A150D" w:rsidP="008A150D">
            <w:pPr>
              <w:rPr>
                <w:rFonts w:ascii="Arial" w:hAnsi="Arial" w:cs="Arial"/>
                <w:sz w:val="20"/>
              </w:rPr>
            </w:pPr>
            <w:r w:rsidRPr="008A150D">
              <w:rPr>
                <w:rFonts w:ascii="Arial" w:hAnsi="Arial" w:cs="Arial"/>
                <w:sz w:val="20"/>
              </w:rPr>
              <w:t>2</w:t>
            </w:r>
          </w:p>
        </w:tc>
        <w:tc>
          <w:tcPr>
            <w:tcW w:w="5318" w:type="dxa"/>
          </w:tcPr>
          <w:p w14:paraId="1A37F6C3" w14:textId="77777777" w:rsidR="008A150D" w:rsidRPr="00242A94" w:rsidRDefault="008A150D" w:rsidP="008A150D">
            <w:pPr>
              <w:rPr>
                <w:rFonts w:ascii="Arial" w:hAnsi="Arial" w:cs="Arial"/>
                <w:sz w:val="20"/>
              </w:rPr>
            </w:pPr>
          </w:p>
        </w:tc>
      </w:tr>
      <w:tr w:rsidR="008A150D" w:rsidRPr="00242A94" w14:paraId="34DB870C" w14:textId="77777777" w:rsidTr="00614AE4">
        <w:tc>
          <w:tcPr>
            <w:tcW w:w="3074" w:type="dxa"/>
          </w:tcPr>
          <w:p w14:paraId="2645506E" w14:textId="5EDBFCFB" w:rsidR="008A150D" w:rsidRDefault="008A150D" w:rsidP="008A150D">
            <w:pPr>
              <w:rPr>
                <w:rFonts w:ascii="Arial" w:hAnsi="Arial" w:cs="Arial"/>
                <w:sz w:val="20"/>
              </w:rPr>
            </w:pPr>
            <w:r w:rsidRPr="008A150D">
              <w:rPr>
                <w:rFonts w:ascii="Arial" w:hAnsi="Arial" w:cs="Arial"/>
                <w:sz w:val="20"/>
              </w:rPr>
              <w:t>Oddano letno poročilo o opravljenem delu</w:t>
            </w:r>
          </w:p>
        </w:tc>
        <w:tc>
          <w:tcPr>
            <w:tcW w:w="1673" w:type="dxa"/>
          </w:tcPr>
          <w:p w14:paraId="4C2B60DB" w14:textId="388516A8" w:rsidR="008A150D" w:rsidRPr="00242A94" w:rsidRDefault="008A150D" w:rsidP="008A150D">
            <w:pPr>
              <w:rPr>
                <w:rFonts w:ascii="Arial" w:hAnsi="Arial" w:cs="Arial"/>
                <w:sz w:val="20"/>
              </w:rPr>
            </w:pPr>
            <w:r w:rsidRPr="008A150D">
              <w:rPr>
                <w:rFonts w:ascii="Arial" w:hAnsi="Arial" w:cs="Arial"/>
                <w:sz w:val="20"/>
              </w:rPr>
              <w:t>4</w:t>
            </w:r>
          </w:p>
        </w:tc>
        <w:tc>
          <w:tcPr>
            <w:tcW w:w="5318" w:type="dxa"/>
          </w:tcPr>
          <w:p w14:paraId="372F83AE" w14:textId="77777777" w:rsidR="008A150D" w:rsidRPr="00242A94" w:rsidRDefault="008A150D" w:rsidP="008A150D">
            <w:pPr>
              <w:rPr>
                <w:rFonts w:ascii="Arial" w:hAnsi="Arial" w:cs="Arial"/>
                <w:sz w:val="20"/>
              </w:rPr>
            </w:pPr>
          </w:p>
        </w:tc>
      </w:tr>
      <w:tr w:rsidR="008A150D" w:rsidRPr="00242A94" w14:paraId="5F5F354C" w14:textId="77777777" w:rsidTr="00614AE4">
        <w:tc>
          <w:tcPr>
            <w:tcW w:w="3074" w:type="dxa"/>
          </w:tcPr>
          <w:p w14:paraId="68605FB5" w14:textId="64C2ECF7" w:rsidR="008A150D" w:rsidRDefault="008A150D" w:rsidP="008A150D">
            <w:pPr>
              <w:rPr>
                <w:rFonts w:ascii="Arial" w:hAnsi="Arial" w:cs="Arial"/>
                <w:sz w:val="20"/>
              </w:rPr>
            </w:pPr>
            <w:r w:rsidRPr="008A150D">
              <w:rPr>
                <w:rFonts w:ascii="Arial" w:hAnsi="Arial" w:cs="Arial"/>
                <w:sz w:val="20"/>
              </w:rPr>
              <w:t>Narejena zaključna evalvacija na podlagi sprotnega zbiranja podatkov</w:t>
            </w:r>
          </w:p>
        </w:tc>
        <w:tc>
          <w:tcPr>
            <w:tcW w:w="1673" w:type="dxa"/>
          </w:tcPr>
          <w:p w14:paraId="54447FF7" w14:textId="2509B9F1" w:rsidR="008A150D" w:rsidRPr="00242A94" w:rsidRDefault="008A150D" w:rsidP="008A150D">
            <w:pPr>
              <w:rPr>
                <w:rFonts w:ascii="Arial" w:hAnsi="Arial" w:cs="Arial"/>
                <w:sz w:val="20"/>
              </w:rPr>
            </w:pPr>
            <w:r w:rsidRPr="008A150D">
              <w:rPr>
                <w:rFonts w:ascii="Arial" w:hAnsi="Arial" w:cs="Arial"/>
                <w:sz w:val="20"/>
              </w:rPr>
              <w:t>1</w:t>
            </w:r>
          </w:p>
        </w:tc>
        <w:tc>
          <w:tcPr>
            <w:tcW w:w="5318" w:type="dxa"/>
          </w:tcPr>
          <w:p w14:paraId="62EDFF12" w14:textId="77777777" w:rsidR="008A150D" w:rsidRPr="00242A94" w:rsidRDefault="008A150D" w:rsidP="008A150D">
            <w:pPr>
              <w:rPr>
                <w:rFonts w:ascii="Arial" w:hAnsi="Arial" w:cs="Arial"/>
                <w:sz w:val="20"/>
              </w:rPr>
            </w:pPr>
          </w:p>
        </w:tc>
      </w:tr>
      <w:tr w:rsidR="008A150D" w:rsidRPr="00242A94" w14:paraId="78488EA5" w14:textId="77777777" w:rsidTr="00614AE4">
        <w:tc>
          <w:tcPr>
            <w:tcW w:w="3074" w:type="dxa"/>
          </w:tcPr>
          <w:p w14:paraId="3053D396" w14:textId="77777777" w:rsidR="008A150D" w:rsidRPr="008A150D" w:rsidRDefault="008A150D" w:rsidP="008A150D">
            <w:pPr>
              <w:rPr>
                <w:rFonts w:ascii="Arial" w:hAnsi="Arial" w:cs="Arial"/>
                <w:sz w:val="20"/>
              </w:rPr>
            </w:pPr>
          </w:p>
        </w:tc>
        <w:tc>
          <w:tcPr>
            <w:tcW w:w="1673" w:type="dxa"/>
          </w:tcPr>
          <w:p w14:paraId="1AE9017A" w14:textId="77777777" w:rsidR="008A150D" w:rsidRPr="008A150D" w:rsidRDefault="008A150D" w:rsidP="008A150D">
            <w:pPr>
              <w:rPr>
                <w:rFonts w:ascii="Arial" w:hAnsi="Arial" w:cs="Arial"/>
                <w:sz w:val="20"/>
              </w:rPr>
            </w:pPr>
          </w:p>
        </w:tc>
        <w:tc>
          <w:tcPr>
            <w:tcW w:w="5318" w:type="dxa"/>
          </w:tcPr>
          <w:p w14:paraId="77EA72F1" w14:textId="77777777" w:rsidR="008A150D" w:rsidRPr="00242A94" w:rsidRDefault="008A150D" w:rsidP="008A150D">
            <w:pPr>
              <w:rPr>
                <w:rFonts w:ascii="Arial" w:hAnsi="Arial" w:cs="Arial"/>
                <w:sz w:val="20"/>
              </w:rPr>
            </w:pPr>
          </w:p>
        </w:tc>
      </w:tr>
      <w:tr w:rsidR="008A150D" w:rsidRPr="00242A94" w14:paraId="5ED603A8" w14:textId="77777777" w:rsidTr="00614AE4">
        <w:tc>
          <w:tcPr>
            <w:tcW w:w="3074" w:type="dxa"/>
          </w:tcPr>
          <w:p w14:paraId="4629EA4F" w14:textId="77777777" w:rsidR="008A150D" w:rsidRPr="008A150D" w:rsidRDefault="008A150D" w:rsidP="008A150D">
            <w:pPr>
              <w:rPr>
                <w:rFonts w:ascii="Arial" w:hAnsi="Arial" w:cs="Arial"/>
                <w:sz w:val="20"/>
              </w:rPr>
            </w:pPr>
          </w:p>
        </w:tc>
        <w:tc>
          <w:tcPr>
            <w:tcW w:w="1673" w:type="dxa"/>
          </w:tcPr>
          <w:p w14:paraId="510EA8A6" w14:textId="77777777" w:rsidR="008A150D" w:rsidRPr="008A150D" w:rsidRDefault="008A150D" w:rsidP="008A150D">
            <w:pPr>
              <w:rPr>
                <w:rFonts w:ascii="Arial" w:hAnsi="Arial" w:cs="Arial"/>
                <w:sz w:val="20"/>
              </w:rPr>
            </w:pPr>
          </w:p>
        </w:tc>
        <w:tc>
          <w:tcPr>
            <w:tcW w:w="5318" w:type="dxa"/>
          </w:tcPr>
          <w:p w14:paraId="3A68BAE0" w14:textId="77777777" w:rsidR="008A150D" w:rsidRPr="00242A94" w:rsidRDefault="008A150D" w:rsidP="008A150D">
            <w:pPr>
              <w:rPr>
                <w:rFonts w:ascii="Arial" w:hAnsi="Arial" w:cs="Arial"/>
                <w:sz w:val="20"/>
              </w:rPr>
            </w:pPr>
          </w:p>
        </w:tc>
      </w:tr>
    </w:tbl>
    <w:p w14:paraId="16659541" w14:textId="77777777" w:rsidR="000F4793" w:rsidRPr="000F4B97" w:rsidRDefault="000F4793" w:rsidP="000F4793">
      <w:pPr>
        <w:rPr>
          <w:rFonts w:ascii="Arial" w:hAnsi="Arial" w:cs="Arial"/>
          <w:sz w:val="20"/>
        </w:rPr>
      </w:pPr>
    </w:p>
    <w:p w14:paraId="521BADD0" w14:textId="0BA685D0" w:rsidR="000F4793" w:rsidRDefault="00D86B3F" w:rsidP="000F4793">
      <w:pPr>
        <w:pStyle w:val="Naslov2"/>
      </w:pPr>
      <w:r>
        <w:t xml:space="preserve">Vsebinsko področje </w:t>
      </w:r>
      <w:r w:rsidR="000F4793">
        <w:t>C:</w:t>
      </w:r>
    </w:p>
    <w:tbl>
      <w:tblPr>
        <w:tblStyle w:val="Tabelamrea"/>
        <w:tblW w:w="10065" w:type="dxa"/>
        <w:tblInd w:w="-5" w:type="dxa"/>
        <w:tblLook w:val="04A0" w:firstRow="1" w:lastRow="0" w:firstColumn="1" w:lastColumn="0" w:noHBand="0" w:noVBand="1"/>
      </w:tblPr>
      <w:tblGrid>
        <w:gridCol w:w="3074"/>
        <w:gridCol w:w="1673"/>
        <w:gridCol w:w="5318"/>
      </w:tblGrid>
      <w:tr w:rsidR="008A150D" w:rsidRPr="00C47CCB" w14:paraId="6FB45C49" w14:textId="77777777" w:rsidTr="00614AE4">
        <w:tc>
          <w:tcPr>
            <w:tcW w:w="3074" w:type="dxa"/>
            <w:shd w:val="clear" w:color="auto" w:fill="F2F2F2" w:themeFill="background1" w:themeFillShade="F2"/>
          </w:tcPr>
          <w:p w14:paraId="2D8CB084"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Kazalnik:</w:t>
            </w:r>
          </w:p>
        </w:tc>
        <w:tc>
          <w:tcPr>
            <w:tcW w:w="1673" w:type="dxa"/>
            <w:shd w:val="clear" w:color="auto" w:fill="F2F2F2" w:themeFill="background1" w:themeFillShade="F2"/>
          </w:tcPr>
          <w:p w14:paraId="095C7A0B"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Ciljna vrednost</w:t>
            </w:r>
          </w:p>
          <w:p w14:paraId="3BC2B36A"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Pr>
                <w:rFonts w:ascii="Arial" w:hAnsi="Arial" w:cs="Arial"/>
                <w:sz w:val="18"/>
                <w:szCs w:val="18"/>
              </w:rPr>
              <w:t>ob zaključku operacije</w:t>
            </w:r>
          </w:p>
        </w:tc>
        <w:tc>
          <w:tcPr>
            <w:tcW w:w="5318" w:type="dxa"/>
            <w:shd w:val="clear" w:color="auto" w:fill="F2F2F2" w:themeFill="background1" w:themeFillShade="F2"/>
          </w:tcPr>
          <w:p w14:paraId="3769C4EC" w14:textId="77777777" w:rsidR="008A150D" w:rsidRPr="00C47CCB" w:rsidRDefault="008A150D" w:rsidP="00614AE4">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Način vrednotenja in spremljanja</w:t>
            </w:r>
          </w:p>
        </w:tc>
      </w:tr>
      <w:tr w:rsidR="001D7F5D" w:rsidRPr="00242A94" w14:paraId="7AFD67FF" w14:textId="77777777" w:rsidTr="00614AE4">
        <w:tc>
          <w:tcPr>
            <w:tcW w:w="3074" w:type="dxa"/>
          </w:tcPr>
          <w:p w14:paraId="7AB21958" w14:textId="7F52A1C3" w:rsidR="001D7F5D" w:rsidRPr="00242A94" w:rsidRDefault="001D7F5D" w:rsidP="001D7F5D">
            <w:pPr>
              <w:rPr>
                <w:rFonts w:ascii="Arial" w:hAnsi="Arial" w:cs="Arial"/>
                <w:sz w:val="20"/>
              </w:rPr>
            </w:pPr>
            <w:r w:rsidRPr="001D7F5D">
              <w:rPr>
                <w:rFonts w:ascii="Arial" w:hAnsi="Arial" w:cs="Arial"/>
                <w:sz w:val="20"/>
              </w:rPr>
              <w:t>Število uporabnikov vključenih v splošne preventivne storitve</w:t>
            </w:r>
          </w:p>
        </w:tc>
        <w:tc>
          <w:tcPr>
            <w:tcW w:w="1673" w:type="dxa"/>
          </w:tcPr>
          <w:p w14:paraId="1D8342EE" w14:textId="2014C2DB" w:rsidR="001D7F5D" w:rsidRPr="00242A94" w:rsidRDefault="001D7F5D" w:rsidP="001D7F5D">
            <w:pPr>
              <w:rPr>
                <w:rFonts w:ascii="Arial" w:hAnsi="Arial" w:cs="Arial"/>
                <w:sz w:val="20"/>
              </w:rPr>
            </w:pPr>
            <w:r w:rsidRPr="001D7F5D">
              <w:rPr>
                <w:rFonts w:ascii="Arial" w:hAnsi="Arial" w:cs="Arial"/>
                <w:sz w:val="20"/>
              </w:rPr>
              <w:t>180</w:t>
            </w:r>
          </w:p>
        </w:tc>
        <w:tc>
          <w:tcPr>
            <w:tcW w:w="5318" w:type="dxa"/>
          </w:tcPr>
          <w:p w14:paraId="4FAB558A" w14:textId="77777777" w:rsidR="001D7F5D" w:rsidRPr="00242A94" w:rsidRDefault="001D7F5D" w:rsidP="001D7F5D">
            <w:pPr>
              <w:rPr>
                <w:rFonts w:ascii="Arial" w:hAnsi="Arial" w:cs="Arial"/>
                <w:sz w:val="20"/>
              </w:rPr>
            </w:pPr>
          </w:p>
        </w:tc>
      </w:tr>
      <w:tr w:rsidR="001D7F5D" w:rsidRPr="00242A94" w14:paraId="0A2EAB15" w14:textId="77777777" w:rsidTr="00614AE4">
        <w:tc>
          <w:tcPr>
            <w:tcW w:w="3074" w:type="dxa"/>
          </w:tcPr>
          <w:p w14:paraId="668B8BCF" w14:textId="57841FB4" w:rsidR="001D7F5D" w:rsidRPr="00242A94" w:rsidRDefault="001D7F5D" w:rsidP="001D7F5D">
            <w:pPr>
              <w:rPr>
                <w:rFonts w:ascii="Arial" w:hAnsi="Arial" w:cs="Arial"/>
                <w:sz w:val="20"/>
              </w:rPr>
            </w:pPr>
            <w:r w:rsidRPr="001D7F5D">
              <w:rPr>
                <w:rFonts w:ascii="Arial" w:hAnsi="Arial" w:cs="Arial"/>
                <w:sz w:val="20"/>
              </w:rPr>
              <w:t>Število uporabnikov vključenih v indicirane preventivne storitve</w:t>
            </w:r>
          </w:p>
        </w:tc>
        <w:tc>
          <w:tcPr>
            <w:tcW w:w="1673" w:type="dxa"/>
          </w:tcPr>
          <w:p w14:paraId="127F6CE1" w14:textId="02C1158F" w:rsidR="001D7F5D" w:rsidRPr="00242A94" w:rsidRDefault="001D7F5D" w:rsidP="001D7F5D">
            <w:pPr>
              <w:rPr>
                <w:rFonts w:ascii="Arial" w:hAnsi="Arial" w:cs="Arial"/>
                <w:sz w:val="20"/>
              </w:rPr>
            </w:pPr>
            <w:r w:rsidRPr="001D7F5D">
              <w:rPr>
                <w:rFonts w:ascii="Arial" w:hAnsi="Arial" w:cs="Arial"/>
                <w:sz w:val="20"/>
              </w:rPr>
              <w:t>15</w:t>
            </w:r>
          </w:p>
        </w:tc>
        <w:tc>
          <w:tcPr>
            <w:tcW w:w="5318" w:type="dxa"/>
          </w:tcPr>
          <w:p w14:paraId="3D809DB3" w14:textId="77777777" w:rsidR="001D7F5D" w:rsidRPr="00242A94" w:rsidRDefault="001D7F5D" w:rsidP="001D7F5D">
            <w:pPr>
              <w:rPr>
                <w:rFonts w:ascii="Arial" w:hAnsi="Arial" w:cs="Arial"/>
                <w:sz w:val="20"/>
              </w:rPr>
            </w:pPr>
          </w:p>
        </w:tc>
      </w:tr>
      <w:tr w:rsidR="001D7F5D" w:rsidRPr="00242A94" w14:paraId="7BE9F5CD" w14:textId="77777777" w:rsidTr="00614AE4">
        <w:tc>
          <w:tcPr>
            <w:tcW w:w="3074" w:type="dxa"/>
          </w:tcPr>
          <w:p w14:paraId="3B65E9F2" w14:textId="4464C845" w:rsidR="001D7F5D" w:rsidRPr="00242A94" w:rsidRDefault="001D7F5D" w:rsidP="001D7F5D">
            <w:pPr>
              <w:rPr>
                <w:rFonts w:ascii="Arial" w:hAnsi="Arial" w:cs="Arial"/>
                <w:sz w:val="20"/>
              </w:rPr>
            </w:pPr>
            <w:r w:rsidRPr="001D7F5D">
              <w:rPr>
                <w:rFonts w:ascii="Arial" w:hAnsi="Arial" w:cs="Arial"/>
                <w:sz w:val="20"/>
              </w:rPr>
              <w:t>Oddano poročilo o opravljeni študentski praksi</w:t>
            </w:r>
          </w:p>
        </w:tc>
        <w:tc>
          <w:tcPr>
            <w:tcW w:w="1673" w:type="dxa"/>
          </w:tcPr>
          <w:p w14:paraId="4FCCADEC" w14:textId="6963D72F" w:rsidR="001D7F5D" w:rsidRPr="00242A94" w:rsidRDefault="001D7F5D" w:rsidP="001D7F5D">
            <w:pPr>
              <w:rPr>
                <w:rFonts w:ascii="Arial" w:hAnsi="Arial" w:cs="Arial"/>
                <w:sz w:val="20"/>
              </w:rPr>
            </w:pPr>
            <w:r w:rsidRPr="001D7F5D">
              <w:rPr>
                <w:rFonts w:ascii="Arial" w:hAnsi="Arial" w:cs="Arial"/>
                <w:sz w:val="20"/>
              </w:rPr>
              <w:t>2</w:t>
            </w:r>
          </w:p>
        </w:tc>
        <w:tc>
          <w:tcPr>
            <w:tcW w:w="5318" w:type="dxa"/>
          </w:tcPr>
          <w:p w14:paraId="7A391BBC" w14:textId="77777777" w:rsidR="001D7F5D" w:rsidRPr="00242A94" w:rsidRDefault="001D7F5D" w:rsidP="001D7F5D">
            <w:pPr>
              <w:rPr>
                <w:rFonts w:ascii="Arial" w:hAnsi="Arial" w:cs="Arial"/>
                <w:sz w:val="20"/>
              </w:rPr>
            </w:pPr>
          </w:p>
        </w:tc>
      </w:tr>
      <w:tr w:rsidR="001D7F5D" w:rsidRPr="00242A94" w14:paraId="185DEC40" w14:textId="77777777" w:rsidTr="00614AE4">
        <w:tc>
          <w:tcPr>
            <w:tcW w:w="3074" w:type="dxa"/>
          </w:tcPr>
          <w:p w14:paraId="5987B913" w14:textId="364307EE" w:rsidR="001D7F5D" w:rsidRPr="00242A94" w:rsidRDefault="001D7F5D" w:rsidP="001D7F5D">
            <w:pPr>
              <w:rPr>
                <w:rFonts w:ascii="Arial" w:hAnsi="Arial" w:cs="Arial"/>
                <w:sz w:val="20"/>
              </w:rPr>
            </w:pPr>
            <w:r w:rsidRPr="001D7F5D">
              <w:rPr>
                <w:rFonts w:ascii="Arial" w:hAnsi="Arial" w:cs="Arial"/>
                <w:sz w:val="20"/>
              </w:rPr>
              <w:t>Oddano letno poročilo o opravljenem delu</w:t>
            </w:r>
          </w:p>
        </w:tc>
        <w:tc>
          <w:tcPr>
            <w:tcW w:w="1673" w:type="dxa"/>
          </w:tcPr>
          <w:p w14:paraId="46D3F4A1" w14:textId="449417D8" w:rsidR="001D7F5D" w:rsidRPr="00242A94" w:rsidRDefault="001D7F5D" w:rsidP="001D7F5D">
            <w:pPr>
              <w:rPr>
                <w:rFonts w:ascii="Arial" w:hAnsi="Arial" w:cs="Arial"/>
                <w:sz w:val="20"/>
              </w:rPr>
            </w:pPr>
            <w:r w:rsidRPr="001D7F5D">
              <w:rPr>
                <w:rFonts w:ascii="Arial" w:hAnsi="Arial" w:cs="Arial"/>
                <w:sz w:val="20"/>
              </w:rPr>
              <w:t>4</w:t>
            </w:r>
          </w:p>
        </w:tc>
        <w:tc>
          <w:tcPr>
            <w:tcW w:w="5318" w:type="dxa"/>
          </w:tcPr>
          <w:p w14:paraId="4C5C9F73" w14:textId="77777777" w:rsidR="001D7F5D" w:rsidRPr="00242A94" w:rsidRDefault="001D7F5D" w:rsidP="001D7F5D">
            <w:pPr>
              <w:rPr>
                <w:rFonts w:ascii="Arial" w:hAnsi="Arial" w:cs="Arial"/>
                <w:sz w:val="20"/>
              </w:rPr>
            </w:pPr>
          </w:p>
        </w:tc>
      </w:tr>
      <w:tr w:rsidR="001D7F5D" w:rsidRPr="00242A94" w14:paraId="4276245E" w14:textId="77777777" w:rsidTr="00614AE4">
        <w:tc>
          <w:tcPr>
            <w:tcW w:w="3074" w:type="dxa"/>
          </w:tcPr>
          <w:p w14:paraId="663D152F" w14:textId="00637FE8" w:rsidR="001D7F5D" w:rsidRPr="00242A94" w:rsidRDefault="001D7F5D" w:rsidP="001D7F5D">
            <w:pPr>
              <w:rPr>
                <w:rFonts w:ascii="Arial" w:hAnsi="Arial" w:cs="Arial"/>
                <w:sz w:val="20"/>
              </w:rPr>
            </w:pPr>
            <w:r w:rsidRPr="001D7F5D">
              <w:rPr>
                <w:rFonts w:ascii="Arial" w:hAnsi="Arial" w:cs="Arial"/>
                <w:sz w:val="20"/>
              </w:rPr>
              <w:t>Narejena zaključna evalvacija na podlagi sprotnega zbiranja podatkov</w:t>
            </w:r>
          </w:p>
        </w:tc>
        <w:tc>
          <w:tcPr>
            <w:tcW w:w="1673" w:type="dxa"/>
          </w:tcPr>
          <w:p w14:paraId="5062A648" w14:textId="042E90DF" w:rsidR="001D7F5D" w:rsidRPr="00242A94" w:rsidRDefault="001D7F5D" w:rsidP="001D7F5D">
            <w:pPr>
              <w:rPr>
                <w:rFonts w:ascii="Arial" w:hAnsi="Arial" w:cs="Arial"/>
                <w:sz w:val="20"/>
              </w:rPr>
            </w:pPr>
            <w:r w:rsidRPr="001D7F5D">
              <w:rPr>
                <w:rFonts w:ascii="Arial" w:hAnsi="Arial" w:cs="Arial"/>
                <w:sz w:val="20"/>
              </w:rPr>
              <w:t>1</w:t>
            </w:r>
          </w:p>
        </w:tc>
        <w:tc>
          <w:tcPr>
            <w:tcW w:w="5318" w:type="dxa"/>
          </w:tcPr>
          <w:p w14:paraId="7391FBCF" w14:textId="77777777" w:rsidR="001D7F5D" w:rsidRPr="00242A94" w:rsidRDefault="001D7F5D" w:rsidP="001D7F5D">
            <w:pPr>
              <w:rPr>
                <w:rFonts w:ascii="Arial" w:hAnsi="Arial" w:cs="Arial"/>
                <w:sz w:val="20"/>
              </w:rPr>
            </w:pPr>
          </w:p>
        </w:tc>
      </w:tr>
      <w:tr w:rsidR="001D7F5D" w:rsidRPr="00242A94" w14:paraId="5322CF06" w14:textId="77777777" w:rsidTr="00614AE4">
        <w:tc>
          <w:tcPr>
            <w:tcW w:w="3074" w:type="dxa"/>
          </w:tcPr>
          <w:p w14:paraId="495E00D7" w14:textId="1ECCE918" w:rsidR="001D7F5D" w:rsidRPr="00242A94" w:rsidRDefault="001D7F5D" w:rsidP="001D7F5D">
            <w:pPr>
              <w:rPr>
                <w:rFonts w:ascii="Arial" w:hAnsi="Arial" w:cs="Arial"/>
                <w:sz w:val="20"/>
              </w:rPr>
            </w:pPr>
          </w:p>
        </w:tc>
        <w:tc>
          <w:tcPr>
            <w:tcW w:w="1673" w:type="dxa"/>
          </w:tcPr>
          <w:p w14:paraId="36531804" w14:textId="4D06F409" w:rsidR="001D7F5D" w:rsidRPr="00242A94" w:rsidRDefault="001D7F5D" w:rsidP="001D7F5D">
            <w:pPr>
              <w:rPr>
                <w:rFonts w:ascii="Arial" w:hAnsi="Arial" w:cs="Arial"/>
                <w:sz w:val="20"/>
              </w:rPr>
            </w:pPr>
          </w:p>
        </w:tc>
        <w:tc>
          <w:tcPr>
            <w:tcW w:w="5318" w:type="dxa"/>
          </w:tcPr>
          <w:p w14:paraId="2CCD181D" w14:textId="77777777" w:rsidR="001D7F5D" w:rsidRPr="00242A94" w:rsidRDefault="001D7F5D" w:rsidP="001D7F5D">
            <w:pPr>
              <w:rPr>
                <w:rFonts w:ascii="Arial" w:hAnsi="Arial" w:cs="Arial"/>
                <w:sz w:val="20"/>
              </w:rPr>
            </w:pPr>
          </w:p>
        </w:tc>
      </w:tr>
      <w:tr w:rsidR="001D7F5D" w:rsidRPr="00242A94" w14:paraId="14CF3564" w14:textId="77777777" w:rsidTr="00614AE4">
        <w:tc>
          <w:tcPr>
            <w:tcW w:w="3074" w:type="dxa"/>
          </w:tcPr>
          <w:p w14:paraId="796D05BF" w14:textId="2B60639E" w:rsidR="001D7F5D" w:rsidRDefault="001D7F5D" w:rsidP="001D7F5D">
            <w:pPr>
              <w:rPr>
                <w:rFonts w:ascii="Arial" w:hAnsi="Arial" w:cs="Arial"/>
                <w:sz w:val="20"/>
              </w:rPr>
            </w:pPr>
          </w:p>
        </w:tc>
        <w:tc>
          <w:tcPr>
            <w:tcW w:w="1673" w:type="dxa"/>
          </w:tcPr>
          <w:p w14:paraId="66827828" w14:textId="3616FFCE" w:rsidR="001D7F5D" w:rsidRPr="00242A94" w:rsidRDefault="001D7F5D" w:rsidP="001D7F5D">
            <w:pPr>
              <w:rPr>
                <w:rFonts w:ascii="Arial" w:hAnsi="Arial" w:cs="Arial"/>
                <w:sz w:val="20"/>
              </w:rPr>
            </w:pPr>
          </w:p>
        </w:tc>
        <w:tc>
          <w:tcPr>
            <w:tcW w:w="5318" w:type="dxa"/>
          </w:tcPr>
          <w:p w14:paraId="36487577" w14:textId="77777777" w:rsidR="001D7F5D" w:rsidRPr="00242A94" w:rsidRDefault="001D7F5D" w:rsidP="001D7F5D">
            <w:pPr>
              <w:rPr>
                <w:rFonts w:ascii="Arial" w:hAnsi="Arial" w:cs="Arial"/>
                <w:sz w:val="20"/>
              </w:rPr>
            </w:pPr>
          </w:p>
        </w:tc>
      </w:tr>
      <w:tr w:rsidR="008A150D" w:rsidRPr="00242A94" w14:paraId="1B141BF9" w14:textId="77777777" w:rsidTr="00614AE4">
        <w:tc>
          <w:tcPr>
            <w:tcW w:w="3074" w:type="dxa"/>
          </w:tcPr>
          <w:p w14:paraId="6C400B07" w14:textId="77777777" w:rsidR="008A150D" w:rsidRDefault="008A150D" w:rsidP="00614AE4">
            <w:pPr>
              <w:rPr>
                <w:rFonts w:ascii="Arial" w:hAnsi="Arial" w:cs="Arial"/>
                <w:sz w:val="20"/>
              </w:rPr>
            </w:pPr>
          </w:p>
          <w:p w14:paraId="6FF3F33E" w14:textId="77777777" w:rsidR="008A150D" w:rsidRDefault="008A150D" w:rsidP="00614AE4">
            <w:pPr>
              <w:rPr>
                <w:rFonts w:ascii="Arial" w:hAnsi="Arial" w:cs="Arial"/>
                <w:sz w:val="20"/>
              </w:rPr>
            </w:pPr>
          </w:p>
        </w:tc>
        <w:tc>
          <w:tcPr>
            <w:tcW w:w="1673" w:type="dxa"/>
          </w:tcPr>
          <w:p w14:paraId="7CC77A58" w14:textId="77777777" w:rsidR="008A150D" w:rsidRPr="00242A94" w:rsidRDefault="008A150D" w:rsidP="00614AE4">
            <w:pPr>
              <w:rPr>
                <w:rFonts w:ascii="Arial" w:hAnsi="Arial" w:cs="Arial"/>
                <w:sz w:val="20"/>
              </w:rPr>
            </w:pPr>
          </w:p>
        </w:tc>
        <w:tc>
          <w:tcPr>
            <w:tcW w:w="5318" w:type="dxa"/>
          </w:tcPr>
          <w:p w14:paraId="0BAD86AC" w14:textId="77777777" w:rsidR="008A150D" w:rsidRPr="00242A94" w:rsidRDefault="008A150D" w:rsidP="00614AE4">
            <w:pPr>
              <w:rPr>
                <w:rFonts w:ascii="Arial" w:hAnsi="Arial" w:cs="Arial"/>
                <w:sz w:val="20"/>
              </w:rPr>
            </w:pPr>
          </w:p>
        </w:tc>
      </w:tr>
    </w:tbl>
    <w:p w14:paraId="3C19F913" w14:textId="4CEB2E1C" w:rsidR="000F4793" w:rsidRDefault="00D86B3F" w:rsidP="00E65346">
      <w:pPr>
        <w:pStyle w:val="Naslov2"/>
        <w:numPr>
          <w:ilvl w:val="0"/>
          <w:numId w:val="0"/>
        </w:numPr>
      </w:pPr>
      <w:r>
        <w:lastRenderedPageBreak/>
        <w:t xml:space="preserve">Vsebinsko področje </w:t>
      </w:r>
      <w:r w:rsidR="000F4793">
        <w:t>D:</w:t>
      </w:r>
    </w:p>
    <w:tbl>
      <w:tblPr>
        <w:tblStyle w:val="Tabelamrea"/>
        <w:tblpPr w:leftFromText="141" w:rightFromText="141" w:vertAnchor="text" w:horzAnchor="margin" w:tblpY="-13"/>
        <w:tblW w:w="10065" w:type="dxa"/>
        <w:tblLook w:val="04A0" w:firstRow="1" w:lastRow="0" w:firstColumn="1" w:lastColumn="0" w:noHBand="0" w:noVBand="1"/>
      </w:tblPr>
      <w:tblGrid>
        <w:gridCol w:w="3074"/>
        <w:gridCol w:w="1673"/>
        <w:gridCol w:w="5318"/>
      </w:tblGrid>
      <w:tr w:rsidR="00E65346" w:rsidRPr="00C47CCB" w14:paraId="2501CD80" w14:textId="77777777" w:rsidTr="00E65346">
        <w:tc>
          <w:tcPr>
            <w:tcW w:w="3074" w:type="dxa"/>
            <w:shd w:val="clear" w:color="auto" w:fill="F2F2F2" w:themeFill="background1" w:themeFillShade="F2"/>
          </w:tcPr>
          <w:p w14:paraId="7091314D" w14:textId="77777777" w:rsidR="00E65346" w:rsidRPr="00C47CCB" w:rsidRDefault="00E65346" w:rsidP="00E65346">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Kazalnik:</w:t>
            </w:r>
          </w:p>
        </w:tc>
        <w:tc>
          <w:tcPr>
            <w:tcW w:w="1673" w:type="dxa"/>
            <w:shd w:val="clear" w:color="auto" w:fill="F2F2F2" w:themeFill="background1" w:themeFillShade="F2"/>
          </w:tcPr>
          <w:p w14:paraId="0D1D4FD6" w14:textId="77777777" w:rsidR="00E65346" w:rsidRPr="00C47CCB" w:rsidRDefault="00E65346" w:rsidP="00E65346">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Ciljna vrednost</w:t>
            </w:r>
          </w:p>
          <w:p w14:paraId="388C77C5" w14:textId="77777777" w:rsidR="00E65346" w:rsidRPr="00C47CCB" w:rsidRDefault="00E65346" w:rsidP="00E65346">
            <w:pPr>
              <w:widowControl w:val="0"/>
              <w:overflowPunct w:val="0"/>
              <w:autoSpaceDE w:val="0"/>
              <w:autoSpaceDN w:val="0"/>
              <w:adjustRightInd w:val="0"/>
              <w:textAlignment w:val="baseline"/>
              <w:rPr>
                <w:rFonts w:ascii="Arial" w:hAnsi="Arial" w:cs="Arial"/>
                <w:sz w:val="18"/>
                <w:szCs w:val="18"/>
              </w:rPr>
            </w:pPr>
            <w:r>
              <w:rPr>
                <w:rFonts w:ascii="Arial" w:hAnsi="Arial" w:cs="Arial"/>
                <w:sz w:val="18"/>
                <w:szCs w:val="18"/>
              </w:rPr>
              <w:t>ob zaključku operacije</w:t>
            </w:r>
          </w:p>
        </w:tc>
        <w:tc>
          <w:tcPr>
            <w:tcW w:w="5318" w:type="dxa"/>
            <w:shd w:val="clear" w:color="auto" w:fill="F2F2F2" w:themeFill="background1" w:themeFillShade="F2"/>
          </w:tcPr>
          <w:p w14:paraId="7FDB8ECA" w14:textId="77777777" w:rsidR="00E65346" w:rsidRPr="00C47CCB" w:rsidRDefault="00E65346" w:rsidP="00E65346">
            <w:pPr>
              <w:widowControl w:val="0"/>
              <w:overflowPunct w:val="0"/>
              <w:autoSpaceDE w:val="0"/>
              <w:autoSpaceDN w:val="0"/>
              <w:adjustRightInd w:val="0"/>
              <w:textAlignment w:val="baseline"/>
              <w:rPr>
                <w:rFonts w:ascii="Arial" w:hAnsi="Arial" w:cs="Arial"/>
                <w:sz w:val="18"/>
                <w:szCs w:val="18"/>
              </w:rPr>
            </w:pPr>
            <w:r w:rsidRPr="00C47CCB">
              <w:rPr>
                <w:rFonts w:ascii="Arial" w:hAnsi="Arial" w:cs="Arial"/>
                <w:sz w:val="18"/>
                <w:szCs w:val="18"/>
              </w:rPr>
              <w:t>Način vrednotenja in spremljanja</w:t>
            </w:r>
          </w:p>
        </w:tc>
      </w:tr>
      <w:tr w:rsidR="001876A9" w:rsidRPr="00242A94" w14:paraId="092014FE" w14:textId="77777777" w:rsidTr="00602DA7">
        <w:tc>
          <w:tcPr>
            <w:tcW w:w="3074" w:type="dxa"/>
          </w:tcPr>
          <w:p w14:paraId="5135738D" w14:textId="2FE40347" w:rsidR="001876A9" w:rsidRPr="00242A94" w:rsidRDefault="001876A9" w:rsidP="005A28A2">
            <w:pPr>
              <w:rPr>
                <w:rFonts w:ascii="Arial" w:hAnsi="Arial" w:cs="Arial"/>
                <w:sz w:val="20"/>
              </w:rPr>
            </w:pPr>
            <w:r w:rsidRPr="00244C77">
              <w:rPr>
                <w:rFonts w:ascii="Arial" w:hAnsi="Arial" w:cs="Arial"/>
                <w:sz w:val="20"/>
              </w:rPr>
              <w:t>Število vključenih uporabnikov</w:t>
            </w:r>
            <w:r w:rsidRPr="00244C77">
              <w:rPr>
                <w:rFonts w:ascii="Arial" w:hAnsi="Arial" w:cs="Arial"/>
                <w:sz w:val="20"/>
                <w:vertAlign w:val="superscript"/>
              </w:rPr>
              <w:footnoteReference w:id="6"/>
            </w:r>
          </w:p>
        </w:tc>
        <w:tc>
          <w:tcPr>
            <w:tcW w:w="1673" w:type="dxa"/>
          </w:tcPr>
          <w:p w14:paraId="0A9ED014" w14:textId="24852EFF" w:rsidR="001876A9" w:rsidRPr="00242A94" w:rsidRDefault="001876A9" w:rsidP="005A28A2">
            <w:pPr>
              <w:rPr>
                <w:rFonts w:ascii="Arial" w:hAnsi="Arial" w:cs="Arial"/>
                <w:sz w:val="20"/>
              </w:rPr>
            </w:pPr>
            <w:r w:rsidRPr="00244C77">
              <w:rPr>
                <w:rFonts w:ascii="Arial" w:hAnsi="Arial" w:cs="Arial"/>
                <w:sz w:val="20"/>
              </w:rPr>
              <w:t>50</w:t>
            </w:r>
          </w:p>
        </w:tc>
        <w:tc>
          <w:tcPr>
            <w:tcW w:w="5318" w:type="dxa"/>
          </w:tcPr>
          <w:p w14:paraId="09A1394E" w14:textId="77777777" w:rsidR="001876A9" w:rsidRPr="00242A94" w:rsidRDefault="001876A9" w:rsidP="005A28A2">
            <w:pPr>
              <w:rPr>
                <w:rFonts w:ascii="Arial" w:hAnsi="Arial" w:cs="Arial"/>
                <w:sz w:val="20"/>
              </w:rPr>
            </w:pPr>
          </w:p>
        </w:tc>
      </w:tr>
      <w:tr w:rsidR="001876A9" w:rsidRPr="00242A94" w14:paraId="2D7958B1" w14:textId="77777777" w:rsidTr="00E65346">
        <w:tc>
          <w:tcPr>
            <w:tcW w:w="3074" w:type="dxa"/>
          </w:tcPr>
          <w:p w14:paraId="2ED21BD5" w14:textId="5FBEA895" w:rsidR="001876A9" w:rsidRPr="00242A94" w:rsidRDefault="001876A9" w:rsidP="00E65346">
            <w:pPr>
              <w:rPr>
                <w:rFonts w:ascii="Arial" w:hAnsi="Arial" w:cs="Arial"/>
                <w:sz w:val="20"/>
              </w:rPr>
            </w:pPr>
            <w:r w:rsidRPr="00244C77">
              <w:rPr>
                <w:rFonts w:ascii="Arial" w:hAnsi="Arial" w:cs="Arial"/>
                <w:sz w:val="20"/>
              </w:rPr>
              <w:t>Število vključenih svojcev</w:t>
            </w:r>
          </w:p>
        </w:tc>
        <w:tc>
          <w:tcPr>
            <w:tcW w:w="1673" w:type="dxa"/>
          </w:tcPr>
          <w:p w14:paraId="4D827FC3" w14:textId="76B778E2" w:rsidR="001876A9" w:rsidRPr="00242A94" w:rsidRDefault="001876A9" w:rsidP="00E65346">
            <w:pPr>
              <w:rPr>
                <w:rFonts w:ascii="Arial" w:hAnsi="Arial" w:cs="Arial"/>
                <w:sz w:val="20"/>
              </w:rPr>
            </w:pPr>
            <w:r w:rsidRPr="00244C77">
              <w:rPr>
                <w:rFonts w:ascii="Arial" w:hAnsi="Arial" w:cs="Arial"/>
                <w:sz w:val="20"/>
              </w:rPr>
              <w:t>8</w:t>
            </w:r>
          </w:p>
        </w:tc>
        <w:tc>
          <w:tcPr>
            <w:tcW w:w="5318" w:type="dxa"/>
          </w:tcPr>
          <w:p w14:paraId="226C3D53" w14:textId="77777777" w:rsidR="001876A9" w:rsidRPr="00242A94" w:rsidRDefault="001876A9" w:rsidP="00E65346">
            <w:pPr>
              <w:rPr>
                <w:rFonts w:ascii="Arial" w:hAnsi="Arial" w:cs="Arial"/>
                <w:sz w:val="20"/>
              </w:rPr>
            </w:pPr>
          </w:p>
        </w:tc>
      </w:tr>
      <w:tr w:rsidR="001876A9" w:rsidRPr="00242A94" w14:paraId="35F8178C" w14:textId="77777777" w:rsidTr="00E65346">
        <w:tc>
          <w:tcPr>
            <w:tcW w:w="3074" w:type="dxa"/>
          </w:tcPr>
          <w:p w14:paraId="234C5957" w14:textId="205F6F9B" w:rsidR="001876A9" w:rsidRPr="00242A94" w:rsidRDefault="001876A9" w:rsidP="00E65346">
            <w:pPr>
              <w:rPr>
                <w:rFonts w:ascii="Arial" w:hAnsi="Arial" w:cs="Arial"/>
                <w:sz w:val="20"/>
              </w:rPr>
            </w:pPr>
            <w:r w:rsidRPr="00244C77">
              <w:rPr>
                <w:rFonts w:ascii="Arial" w:hAnsi="Arial" w:cs="Arial"/>
                <w:sz w:val="20"/>
              </w:rPr>
              <w:t>Oddano poročilo o opravljeni študentski praksi</w:t>
            </w:r>
          </w:p>
        </w:tc>
        <w:tc>
          <w:tcPr>
            <w:tcW w:w="1673" w:type="dxa"/>
          </w:tcPr>
          <w:p w14:paraId="430C2CAE" w14:textId="7DA32C8D" w:rsidR="001876A9" w:rsidRPr="00242A94" w:rsidRDefault="001876A9" w:rsidP="00E65346">
            <w:pPr>
              <w:rPr>
                <w:rFonts w:ascii="Arial" w:hAnsi="Arial" w:cs="Arial"/>
                <w:sz w:val="20"/>
              </w:rPr>
            </w:pPr>
            <w:r w:rsidRPr="00244C77">
              <w:rPr>
                <w:rFonts w:ascii="Arial" w:hAnsi="Arial" w:cs="Arial"/>
                <w:sz w:val="20"/>
              </w:rPr>
              <w:t>2</w:t>
            </w:r>
          </w:p>
        </w:tc>
        <w:tc>
          <w:tcPr>
            <w:tcW w:w="5318" w:type="dxa"/>
          </w:tcPr>
          <w:p w14:paraId="451AF364" w14:textId="77777777" w:rsidR="001876A9" w:rsidRPr="00242A94" w:rsidRDefault="001876A9" w:rsidP="00E65346">
            <w:pPr>
              <w:rPr>
                <w:rFonts w:ascii="Arial" w:hAnsi="Arial" w:cs="Arial"/>
                <w:sz w:val="20"/>
              </w:rPr>
            </w:pPr>
          </w:p>
        </w:tc>
      </w:tr>
      <w:tr w:rsidR="001876A9" w:rsidRPr="00242A94" w14:paraId="55615321" w14:textId="77777777" w:rsidTr="00E65346">
        <w:tc>
          <w:tcPr>
            <w:tcW w:w="3074" w:type="dxa"/>
          </w:tcPr>
          <w:p w14:paraId="09AC35FF" w14:textId="756D8E16" w:rsidR="001876A9" w:rsidRPr="00242A94" w:rsidRDefault="001876A9" w:rsidP="00E65346">
            <w:pPr>
              <w:rPr>
                <w:rFonts w:ascii="Arial" w:hAnsi="Arial" w:cs="Arial"/>
                <w:sz w:val="20"/>
              </w:rPr>
            </w:pPr>
            <w:r w:rsidRPr="00244C77">
              <w:rPr>
                <w:rFonts w:ascii="Arial" w:hAnsi="Arial" w:cs="Arial"/>
                <w:sz w:val="20"/>
              </w:rPr>
              <w:t>Oddano letno poročilo o opravljenem delu</w:t>
            </w:r>
          </w:p>
        </w:tc>
        <w:tc>
          <w:tcPr>
            <w:tcW w:w="1673" w:type="dxa"/>
          </w:tcPr>
          <w:p w14:paraId="2EA02CD6" w14:textId="617031ED" w:rsidR="001876A9" w:rsidRPr="00242A94" w:rsidRDefault="001876A9" w:rsidP="00E65346">
            <w:pPr>
              <w:rPr>
                <w:rFonts w:ascii="Arial" w:hAnsi="Arial" w:cs="Arial"/>
                <w:sz w:val="20"/>
              </w:rPr>
            </w:pPr>
            <w:r w:rsidRPr="00244C77">
              <w:rPr>
                <w:rFonts w:ascii="Arial" w:hAnsi="Arial" w:cs="Arial"/>
                <w:sz w:val="20"/>
              </w:rPr>
              <w:t>4</w:t>
            </w:r>
          </w:p>
        </w:tc>
        <w:tc>
          <w:tcPr>
            <w:tcW w:w="5318" w:type="dxa"/>
          </w:tcPr>
          <w:p w14:paraId="51E4E63B" w14:textId="77777777" w:rsidR="001876A9" w:rsidRPr="00242A94" w:rsidRDefault="001876A9" w:rsidP="00E65346">
            <w:pPr>
              <w:rPr>
                <w:rFonts w:ascii="Arial" w:hAnsi="Arial" w:cs="Arial"/>
                <w:sz w:val="20"/>
              </w:rPr>
            </w:pPr>
          </w:p>
        </w:tc>
      </w:tr>
      <w:tr w:rsidR="001876A9" w:rsidRPr="00242A94" w14:paraId="6D6D11A1" w14:textId="77777777" w:rsidTr="00E65346">
        <w:tc>
          <w:tcPr>
            <w:tcW w:w="3074" w:type="dxa"/>
          </w:tcPr>
          <w:p w14:paraId="11BEEFD5" w14:textId="1299B3E6" w:rsidR="001876A9" w:rsidRPr="00242A94" w:rsidRDefault="001876A9" w:rsidP="00E65346">
            <w:pPr>
              <w:rPr>
                <w:rFonts w:ascii="Arial" w:hAnsi="Arial" w:cs="Arial"/>
                <w:sz w:val="20"/>
              </w:rPr>
            </w:pPr>
            <w:r w:rsidRPr="00244C77">
              <w:rPr>
                <w:rFonts w:ascii="Arial" w:hAnsi="Arial" w:cs="Arial"/>
                <w:sz w:val="20"/>
              </w:rPr>
              <w:t>Narejena zaključna evalvacija na podlagi sprotnega zbiranja podatkov</w:t>
            </w:r>
          </w:p>
        </w:tc>
        <w:tc>
          <w:tcPr>
            <w:tcW w:w="1673" w:type="dxa"/>
          </w:tcPr>
          <w:p w14:paraId="650385DC" w14:textId="1E52B877" w:rsidR="001876A9" w:rsidRPr="00242A94" w:rsidRDefault="001876A9" w:rsidP="00E65346">
            <w:pPr>
              <w:rPr>
                <w:rFonts w:ascii="Arial" w:hAnsi="Arial" w:cs="Arial"/>
                <w:sz w:val="20"/>
              </w:rPr>
            </w:pPr>
            <w:r w:rsidRPr="00244C77">
              <w:rPr>
                <w:rFonts w:ascii="Arial" w:hAnsi="Arial" w:cs="Arial"/>
                <w:sz w:val="20"/>
              </w:rPr>
              <w:t>1</w:t>
            </w:r>
          </w:p>
        </w:tc>
        <w:tc>
          <w:tcPr>
            <w:tcW w:w="5318" w:type="dxa"/>
          </w:tcPr>
          <w:p w14:paraId="53332DB3" w14:textId="77777777" w:rsidR="001876A9" w:rsidRPr="00242A94" w:rsidRDefault="001876A9" w:rsidP="00E65346">
            <w:pPr>
              <w:rPr>
                <w:rFonts w:ascii="Arial" w:hAnsi="Arial" w:cs="Arial"/>
                <w:sz w:val="20"/>
              </w:rPr>
            </w:pPr>
          </w:p>
        </w:tc>
      </w:tr>
      <w:tr w:rsidR="001876A9" w:rsidRPr="00242A94" w14:paraId="4D5CE9C3" w14:textId="77777777" w:rsidTr="00E65346">
        <w:tc>
          <w:tcPr>
            <w:tcW w:w="3074" w:type="dxa"/>
          </w:tcPr>
          <w:p w14:paraId="0C4A3305" w14:textId="667B7875" w:rsidR="001876A9" w:rsidRPr="00242A94" w:rsidRDefault="001876A9" w:rsidP="00E65346">
            <w:pPr>
              <w:rPr>
                <w:rFonts w:ascii="Arial" w:hAnsi="Arial" w:cs="Arial"/>
                <w:sz w:val="20"/>
              </w:rPr>
            </w:pPr>
          </w:p>
        </w:tc>
        <w:tc>
          <w:tcPr>
            <w:tcW w:w="1673" w:type="dxa"/>
          </w:tcPr>
          <w:p w14:paraId="1593FF17" w14:textId="29C9086E" w:rsidR="001876A9" w:rsidRPr="00242A94" w:rsidRDefault="001876A9" w:rsidP="00E65346">
            <w:pPr>
              <w:rPr>
                <w:rFonts w:ascii="Arial" w:hAnsi="Arial" w:cs="Arial"/>
                <w:sz w:val="20"/>
              </w:rPr>
            </w:pPr>
          </w:p>
        </w:tc>
        <w:tc>
          <w:tcPr>
            <w:tcW w:w="5318" w:type="dxa"/>
          </w:tcPr>
          <w:p w14:paraId="69ADD8A4" w14:textId="77777777" w:rsidR="001876A9" w:rsidRPr="00242A94" w:rsidRDefault="001876A9" w:rsidP="00E65346">
            <w:pPr>
              <w:rPr>
                <w:rFonts w:ascii="Arial" w:hAnsi="Arial" w:cs="Arial"/>
                <w:sz w:val="20"/>
              </w:rPr>
            </w:pPr>
          </w:p>
        </w:tc>
      </w:tr>
      <w:tr w:rsidR="001876A9" w:rsidRPr="00242A94" w14:paraId="14CA7EEC" w14:textId="77777777" w:rsidTr="00E65346">
        <w:tc>
          <w:tcPr>
            <w:tcW w:w="3074" w:type="dxa"/>
          </w:tcPr>
          <w:p w14:paraId="0080C40C" w14:textId="77777777" w:rsidR="001876A9" w:rsidRPr="00242A94" w:rsidRDefault="001876A9" w:rsidP="00E65346">
            <w:pPr>
              <w:rPr>
                <w:rFonts w:ascii="Arial" w:hAnsi="Arial" w:cs="Arial"/>
                <w:sz w:val="20"/>
              </w:rPr>
            </w:pPr>
          </w:p>
        </w:tc>
        <w:tc>
          <w:tcPr>
            <w:tcW w:w="1673" w:type="dxa"/>
          </w:tcPr>
          <w:p w14:paraId="66EDAA8B" w14:textId="77777777" w:rsidR="001876A9" w:rsidRPr="00242A94" w:rsidRDefault="001876A9" w:rsidP="00E65346">
            <w:pPr>
              <w:rPr>
                <w:rFonts w:ascii="Arial" w:hAnsi="Arial" w:cs="Arial"/>
                <w:sz w:val="20"/>
              </w:rPr>
            </w:pPr>
          </w:p>
        </w:tc>
        <w:tc>
          <w:tcPr>
            <w:tcW w:w="5318" w:type="dxa"/>
          </w:tcPr>
          <w:p w14:paraId="46B47A74" w14:textId="77777777" w:rsidR="001876A9" w:rsidRPr="00242A94" w:rsidRDefault="001876A9" w:rsidP="00E65346">
            <w:pPr>
              <w:rPr>
                <w:rFonts w:ascii="Arial" w:hAnsi="Arial" w:cs="Arial"/>
                <w:sz w:val="20"/>
              </w:rPr>
            </w:pPr>
          </w:p>
        </w:tc>
      </w:tr>
      <w:tr w:rsidR="001876A9" w:rsidRPr="00242A94" w14:paraId="29691C86" w14:textId="77777777" w:rsidTr="00E65346">
        <w:tc>
          <w:tcPr>
            <w:tcW w:w="3074" w:type="dxa"/>
          </w:tcPr>
          <w:p w14:paraId="20553B54" w14:textId="77777777" w:rsidR="001876A9" w:rsidRDefault="001876A9" w:rsidP="00E65346">
            <w:pPr>
              <w:rPr>
                <w:rFonts w:ascii="Arial" w:hAnsi="Arial" w:cs="Arial"/>
                <w:sz w:val="20"/>
              </w:rPr>
            </w:pPr>
          </w:p>
          <w:p w14:paraId="3773E1DA" w14:textId="77777777" w:rsidR="001876A9" w:rsidRDefault="001876A9" w:rsidP="00E65346">
            <w:pPr>
              <w:rPr>
                <w:rFonts w:ascii="Arial" w:hAnsi="Arial" w:cs="Arial"/>
                <w:sz w:val="20"/>
              </w:rPr>
            </w:pPr>
          </w:p>
        </w:tc>
        <w:tc>
          <w:tcPr>
            <w:tcW w:w="1673" w:type="dxa"/>
          </w:tcPr>
          <w:p w14:paraId="73AC31EC" w14:textId="77777777" w:rsidR="001876A9" w:rsidRPr="00242A94" w:rsidRDefault="001876A9" w:rsidP="00E65346">
            <w:pPr>
              <w:rPr>
                <w:rFonts w:ascii="Arial" w:hAnsi="Arial" w:cs="Arial"/>
                <w:sz w:val="20"/>
              </w:rPr>
            </w:pPr>
          </w:p>
        </w:tc>
        <w:tc>
          <w:tcPr>
            <w:tcW w:w="5318" w:type="dxa"/>
          </w:tcPr>
          <w:p w14:paraId="300420BF" w14:textId="77777777" w:rsidR="001876A9" w:rsidRPr="00242A94" w:rsidRDefault="001876A9" w:rsidP="00E65346">
            <w:pPr>
              <w:rPr>
                <w:rFonts w:ascii="Arial" w:hAnsi="Arial" w:cs="Arial"/>
                <w:sz w:val="20"/>
              </w:rPr>
            </w:pPr>
          </w:p>
        </w:tc>
      </w:tr>
      <w:tr w:rsidR="001876A9" w:rsidRPr="00242A94" w14:paraId="332E6796" w14:textId="77777777" w:rsidTr="00E65346">
        <w:tc>
          <w:tcPr>
            <w:tcW w:w="3074" w:type="dxa"/>
          </w:tcPr>
          <w:p w14:paraId="5959609A" w14:textId="77777777" w:rsidR="001876A9" w:rsidRDefault="001876A9" w:rsidP="00E65346">
            <w:pPr>
              <w:rPr>
                <w:rFonts w:ascii="Arial" w:hAnsi="Arial" w:cs="Arial"/>
                <w:sz w:val="20"/>
              </w:rPr>
            </w:pPr>
          </w:p>
        </w:tc>
        <w:tc>
          <w:tcPr>
            <w:tcW w:w="1673" w:type="dxa"/>
          </w:tcPr>
          <w:p w14:paraId="54DBD2A7" w14:textId="77777777" w:rsidR="001876A9" w:rsidRPr="00242A94" w:rsidRDefault="001876A9" w:rsidP="00E65346">
            <w:pPr>
              <w:rPr>
                <w:rFonts w:ascii="Arial" w:hAnsi="Arial" w:cs="Arial"/>
                <w:sz w:val="20"/>
              </w:rPr>
            </w:pPr>
          </w:p>
        </w:tc>
        <w:tc>
          <w:tcPr>
            <w:tcW w:w="5318" w:type="dxa"/>
          </w:tcPr>
          <w:p w14:paraId="102D414A" w14:textId="77777777" w:rsidR="001876A9" w:rsidRPr="00242A94" w:rsidRDefault="001876A9" w:rsidP="00E65346">
            <w:pPr>
              <w:rPr>
                <w:rFonts w:ascii="Arial" w:hAnsi="Arial" w:cs="Arial"/>
                <w:sz w:val="20"/>
              </w:rPr>
            </w:pPr>
          </w:p>
        </w:tc>
      </w:tr>
    </w:tbl>
    <w:p w14:paraId="3C8696EA" w14:textId="77777777" w:rsidR="000F4793" w:rsidRDefault="000F4793" w:rsidP="000F4793">
      <w:pPr>
        <w:rPr>
          <w:rFonts w:ascii="Arial" w:hAnsi="Arial" w:cs="Arial"/>
          <w:sz w:val="20"/>
        </w:rPr>
      </w:pPr>
    </w:p>
    <w:p w14:paraId="4E29533A" w14:textId="77777777" w:rsidR="00E67D0E" w:rsidRDefault="00E67D0E" w:rsidP="000F4793">
      <w:pPr>
        <w:rPr>
          <w:rFonts w:ascii="Arial" w:hAnsi="Arial" w:cs="Arial"/>
          <w:sz w:val="20"/>
        </w:rPr>
      </w:pP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0F4793" w:rsidRPr="004F55FB" w14:paraId="0917ECFF" w14:textId="77777777" w:rsidTr="004077BD">
        <w:trPr>
          <w:trHeight w:val="469"/>
          <w:jc w:val="center"/>
        </w:trPr>
        <w:tc>
          <w:tcPr>
            <w:tcW w:w="562" w:type="dxa"/>
            <w:tcBorders>
              <w:top w:val="single" w:sz="4" w:space="0" w:color="auto"/>
              <w:left w:val="single" w:sz="4" w:space="0" w:color="auto"/>
              <w:bottom w:val="single" w:sz="4" w:space="0" w:color="auto"/>
              <w:right w:val="single" w:sz="4" w:space="0" w:color="auto"/>
            </w:tcBorders>
            <w:shd w:val="clear" w:color="auto" w:fill="EDEDED"/>
          </w:tcPr>
          <w:p w14:paraId="1258528A" w14:textId="018D6568" w:rsidR="000F4793" w:rsidRPr="007A6AAF" w:rsidRDefault="000F4793" w:rsidP="004077BD">
            <w:pPr>
              <w:pStyle w:val="Odstavekseznama"/>
              <w:suppressAutoHyphens w:val="0"/>
              <w:autoSpaceDE w:val="0"/>
              <w:autoSpaceDN w:val="0"/>
              <w:adjustRightInd w:val="0"/>
              <w:ind w:left="0"/>
              <w:jc w:val="center"/>
              <w:rPr>
                <w:rFonts w:ascii="Arial" w:hAnsi="Arial" w:cs="Arial"/>
                <w:sz w:val="19"/>
                <w:szCs w:val="19"/>
                <w:lang w:val="sl-SI"/>
              </w:rPr>
            </w:pPr>
            <w:r>
              <w:rPr>
                <w:rFonts w:ascii="Arial" w:hAnsi="Arial" w:cs="Arial"/>
                <w:sz w:val="19"/>
                <w:szCs w:val="19"/>
              </w:rPr>
              <w:t>4</w:t>
            </w:r>
            <w:r w:rsidRPr="007A6AAF">
              <w:rPr>
                <w:rFonts w:ascii="Arial" w:hAnsi="Arial" w:cs="Arial"/>
                <w:sz w:val="19"/>
                <w:szCs w:val="19"/>
              </w:rPr>
              <w:t>.</w:t>
            </w:r>
            <w:r>
              <w:rPr>
                <w:rFonts w:ascii="Arial" w:hAnsi="Arial" w:cs="Arial"/>
                <w:sz w:val="19"/>
                <w:szCs w:val="19"/>
              </w:rPr>
              <w:t>2</w:t>
            </w:r>
            <w:r w:rsidRPr="007A6AAF">
              <w:rPr>
                <w:rFonts w:ascii="Arial" w:hAnsi="Arial" w:cs="Arial"/>
                <w:sz w:val="19"/>
                <w:szCs w:val="19"/>
              </w:rPr>
              <w:t>.</w:t>
            </w:r>
          </w:p>
        </w:tc>
        <w:tc>
          <w:tcPr>
            <w:tcW w:w="9715" w:type="dxa"/>
            <w:tcBorders>
              <w:top w:val="single" w:sz="4" w:space="0" w:color="auto"/>
              <w:left w:val="single" w:sz="4" w:space="0" w:color="auto"/>
              <w:bottom w:val="single" w:sz="4" w:space="0" w:color="auto"/>
              <w:right w:val="single" w:sz="4" w:space="0" w:color="auto"/>
            </w:tcBorders>
            <w:shd w:val="clear" w:color="auto" w:fill="EDEDED"/>
          </w:tcPr>
          <w:p w14:paraId="61633CFD" w14:textId="77777777" w:rsidR="000F4793" w:rsidRPr="004F55FB" w:rsidRDefault="000F4793" w:rsidP="004077BD">
            <w:pPr>
              <w:tabs>
                <w:tab w:val="right" w:pos="8931"/>
              </w:tabs>
              <w:outlineLvl w:val="0"/>
              <w:rPr>
                <w:rFonts w:ascii="Arial" w:hAnsi="Arial" w:cs="Arial"/>
                <w:i/>
                <w:iCs/>
                <w:sz w:val="19"/>
                <w:szCs w:val="19"/>
              </w:rPr>
            </w:pPr>
            <w:r>
              <w:rPr>
                <w:rFonts w:ascii="Arial" w:hAnsi="Arial" w:cs="Arial"/>
                <w:b/>
                <w:bCs/>
                <w:sz w:val="19"/>
                <w:szCs w:val="19"/>
              </w:rPr>
              <w:t>Tveganja za d</w:t>
            </w:r>
            <w:r w:rsidRPr="004F55FB">
              <w:rPr>
                <w:rFonts w:ascii="Arial" w:hAnsi="Arial" w:cs="Arial"/>
                <w:b/>
                <w:bCs/>
                <w:sz w:val="19"/>
                <w:szCs w:val="19"/>
              </w:rPr>
              <w:t>oseganje načrtovanih kazalnikov rezultata</w:t>
            </w:r>
          </w:p>
          <w:p w14:paraId="3727B357" w14:textId="77777777" w:rsidR="000F4793" w:rsidRPr="00C47CCB" w:rsidRDefault="000F4793" w:rsidP="004077BD">
            <w:pPr>
              <w:tabs>
                <w:tab w:val="right" w:pos="8931"/>
              </w:tabs>
              <w:rPr>
                <w:rFonts w:ascii="Arial" w:hAnsi="Arial" w:cs="Arial"/>
                <w:sz w:val="16"/>
                <w:szCs w:val="16"/>
              </w:rPr>
            </w:pPr>
            <w:r w:rsidRPr="00271205">
              <w:rPr>
                <w:rFonts w:ascii="Arial" w:hAnsi="Arial" w:cs="Arial"/>
                <w:sz w:val="16"/>
                <w:szCs w:val="16"/>
              </w:rPr>
              <w:t>Opišite morebitna tveganja za doseganje kazalnikov in nakažite možne rešitve.</w:t>
            </w:r>
          </w:p>
        </w:tc>
      </w:tr>
      <w:tr w:rsidR="000F4793" w:rsidRPr="004F55FB" w14:paraId="36E686CC" w14:textId="77777777" w:rsidTr="004077BD">
        <w:trPr>
          <w:trHeight w:val="978"/>
          <w:jc w:val="center"/>
        </w:trPr>
        <w:tc>
          <w:tcPr>
            <w:tcW w:w="562" w:type="dxa"/>
            <w:tcBorders>
              <w:top w:val="single" w:sz="4" w:space="0" w:color="auto"/>
              <w:left w:val="single" w:sz="4" w:space="0" w:color="auto"/>
              <w:bottom w:val="single" w:sz="4" w:space="0" w:color="auto"/>
              <w:right w:val="single" w:sz="4" w:space="0" w:color="auto"/>
            </w:tcBorders>
          </w:tcPr>
          <w:p w14:paraId="75EBA4B0" w14:textId="77777777" w:rsidR="000F4793" w:rsidRPr="004F55FB" w:rsidRDefault="000F4793" w:rsidP="004077BD">
            <w:pPr>
              <w:tabs>
                <w:tab w:val="right" w:pos="8931"/>
              </w:tabs>
              <w:outlineLvl w:val="0"/>
              <w:rPr>
                <w:rFonts w:ascii="Arial" w:hAnsi="Arial" w:cs="Arial"/>
                <w:sz w:val="19"/>
                <w:szCs w:val="19"/>
              </w:rPr>
            </w:pPr>
          </w:p>
        </w:tc>
        <w:tc>
          <w:tcPr>
            <w:tcW w:w="9715" w:type="dxa"/>
            <w:tcBorders>
              <w:top w:val="single" w:sz="4" w:space="0" w:color="auto"/>
              <w:left w:val="single" w:sz="4" w:space="0" w:color="auto"/>
              <w:bottom w:val="single" w:sz="4" w:space="0" w:color="auto"/>
              <w:right w:val="single" w:sz="4" w:space="0" w:color="auto"/>
            </w:tcBorders>
            <w:shd w:val="clear" w:color="auto" w:fill="auto"/>
          </w:tcPr>
          <w:p w14:paraId="6C19DAA9" w14:textId="77777777" w:rsidR="000F4793" w:rsidRPr="004F55FB" w:rsidRDefault="000F4793" w:rsidP="004077BD">
            <w:pPr>
              <w:tabs>
                <w:tab w:val="right" w:pos="8931"/>
              </w:tabs>
              <w:outlineLvl w:val="0"/>
              <w:rPr>
                <w:rFonts w:ascii="Arial" w:hAnsi="Arial" w:cs="Arial"/>
                <w:b/>
                <w:sz w:val="19"/>
                <w:szCs w:val="19"/>
              </w:rPr>
            </w:pPr>
          </w:p>
        </w:tc>
      </w:tr>
    </w:tbl>
    <w:p w14:paraId="44CE0E42" w14:textId="77777777" w:rsidR="000F4793" w:rsidRDefault="000F4793" w:rsidP="000F4793"/>
    <w:p w14:paraId="3005E520" w14:textId="77777777" w:rsidR="000F4793" w:rsidRDefault="000F4793" w:rsidP="000F4793"/>
    <w:p w14:paraId="32DCC04A" w14:textId="71634ADD" w:rsidR="00157928" w:rsidRPr="004F55FB" w:rsidRDefault="00157928" w:rsidP="00157928">
      <w:pPr>
        <w:pStyle w:val="Naslov1"/>
      </w:pPr>
      <w:r>
        <w:t xml:space="preserve">5. </w:t>
      </w:r>
      <w:r w:rsidRPr="004F55FB">
        <w:t>Prispevek k doseganju ciljev in rezultatov na ravni cilja politike, prednostne naloge in specifičnega cilja in neposrednih učinkov Programa 2021–2027</w:t>
      </w: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6A639B" w:rsidRPr="004F55FB" w14:paraId="62E9D828" w14:textId="77777777" w:rsidTr="00012ED5">
        <w:trPr>
          <w:trHeight w:val="497"/>
          <w:jc w:val="center"/>
        </w:trPr>
        <w:tc>
          <w:tcPr>
            <w:tcW w:w="562" w:type="dxa"/>
            <w:tcBorders>
              <w:top w:val="single" w:sz="4" w:space="0" w:color="auto"/>
              <w:left w:val="single" w:sz="4" w:space="0" w:color="auto"/>
              <w:bottom w:val="single" w:sz="4" w:space="0" w:color="auto"/>
              <w:right w:val="single" w:sz="4" w:space="0" w:color="auto"/>
            </w:tcBorders>
            <w:shd w:val="clear" w:color="auto" w:fill="FFF2CC"/>
          </w:tcPr>
          <w:p w14:paraId="69B10C6E" w14:textId="5C410B6D" w:rsidR="006A639B" w:rsidRPr="004F55FB" w:rsidRDefault="006A639B" w:rsidP="00D93DDA">
            <w:pPr>
              <w:pStyle w:val="Odstavekseznama"/>
              <w:suppressAutoHyphens w:val="0"/>
              <w:autoSpaceDE w:val="0"/>
              <w:autoSpaceDN w:val="0"/>
              <w:adjustRightInd w:val="0"/>
              <w:ind w:left="0"/>
              <w:jc w:val="center"/>
              <w:rPr>
                <w:rFonts w:ascii="Arial" w:hAnsi="Arial" w:cs="Arial"/>
                <w:b/>
                <w:bCs/>
                <w:sz w:val="19"/>
                <w:szCs w:val="19"/>
                <w:lang w:val="sl-SI"/>
              </w:rPr>
            </w:pPr>
          </w:p>
        </w:tc>
        <w:tc>
          <w:tcPr>
            <w:tcW w:w="9715" w:type="dxa"/>
            <w:tcBorders>
              <w:top w:val="single" w:sz="4" w:space="0" w:color="auto"/>
              <w:left w:val="single" w:sz="4" w:space="0" w:color="auto"/>
              <w:bottom w:val="single" w:sz="4" w:space="0" w:color="auto"/>
              <w:right w:val="single" w:sz="4" w:space="0" w:color="auto"/>
            </w:tcBorders>
            <w:shd w:val="clear" w:color="auto" w:fill="FFF2CC"/>
          </w:tcPr>
          <w:p w14:paraId="7A351EC1" w14:textId="74F2C95D" w:rsidR="006A639B" w:rsidRPr="00800AF1" w:rsidRDefault="006A639B" w:rsidP="00D93DDA">
            <w:pPr>
              <w:tabs>
                <w:tab w:val="right" w:pos="8931"/>
              </w:tabs>
              <w:rPr>
                <w:rFonts w:ascii="Arial" w:hAnsi="Arial" w:cs="Arial"/>
                <w:sz w:val="16"/>
                <w:szCs w:val="16"/>
              </w:rPr>
            </w:pPr>
            <w:r w:rsidRPr="00800AF1">
              <w:rPr>
                <w:rFonts w:ascii="Arial" w:hAnsi="Arial" w:cs="Arial"/>
                <w:sz w:val="16"/>
                <w:szCs w:val="16"/>
              </w:rPr>
              <w:t xml:space="preserve">V tej rubriki prijavitelj opredeli na kakšen način bo </w:t>
            </w:r>
            <w:r w:rsidR="00B803AB" w:rsidRPr="00800AF1">
              <w:rPr>
                <w:rFonts w:ascii="Arial" w:hAnsi="Arial" w:cs="Arial"/>
                <w:sz w:val="16"/>
                <w:szCs w:val="16"/>
              </w:rPr>
              <w:t>program</w:t>
            </w:r>
            <w:r w:rsidRPr="00800AF1">
              <w:rPr>
                <w:rFonts w:ascii="Arial" w:hAnsi="Arial" w:cs="Arial"/>
                <w:sz w:val="16"/>
                <w:szCs w:val="16"/>
              </w:rPr>
              <w:t xml:space="preserve"> prispeval k doseganju ciljev in rezultatov na ravni cilja politike, prednostne naloge in specifičnega cilja in neposrednih učinkov Programa 2021-2027</w:t>
            </w:r>
            <w:r w:rsidR="004F55FB" w:rsidRPr="00800AF1">
              <w:rPr>
                <w:rFonts w:ascii="Arial" w:hAnsi="Arial" w:cs="Arial"/>
                <w:sz w:val="16"/>
                <w:szCs w:val="16"/>
              </w:rPr>
              <w:t>.</w:t>
            </w:r>
            <w:r w:rsidR="00D62E32" w:rsidRPr="00800AF1">
              <w:rPr>
                <w:rFonts w:ascii="Arial" w:hAnsi="Arial" w:cs="Arial"/>
                <w:sz w:val="16"/>
                <w:szCs w:val="16"/>
              </w:rPr>
              <w:t xml:space="preserve"> Omenjeni cilji so zapisani na prvi strani prijavnega obrazca.</w:t>
            </w:r>
          </w:p>
        </w:tc>
      </w:tr>
      <w:tr w:rsidR="006A639B" w:rsidRPr="004F55FB" w14:paraId="055778E4" w14:textId="77777777" w:rsidTr="0065026F">
        <w:trPr>
          <w:trHeight w:val="2373"/>
          <w:jc w:val="center"/>
        </w:trPr>
        <w:tc>
          <w:tcPr>
            <w:tcW w:w="562" w:type="dxa"/>
            <w:tcBorders>
              <w:top w:val="single" w:sz="4" w:space="0" w:color="auto"/>
              <w:left w:val="single" w:sz="4" w:space="0" w:color="auto"/>
              <w:bottom w:val="single" w:sz="4" w:space="0" w:color="auto"/>
              <w:right w:val="single" w:sz="4" w:space="0" w:color="auto"/>
            </w:tcBorders>
          </w:tcPr>
          <w:p w14:paraId="40167516" w14:textId="77777777" w:rsidR="006A639B" w:rsidRPr="004F55FB" w:rsidRDefault="006A639B" w:rsidP="00D93DDA">
            <w:pPr>
              <w:tabs>
                <w:tab w:val="right" w:pos="8931"/>
              </w:tabs>
              <w:rPr>
                <w:rFonts w:ascii="Arial" w:hAnsi="Arial" w:cs="Arial"/>
                <w:b/>
                <w:bCs/>
                <w:sz w:val="19"/>
                <w:szCs w:val="19"/>
              </w:rPr>
            </w:pPr>
          </w:p>
        </w:tc>
        <w:tc>
          <w:tcPr>
            <w:tcW w:w="9715" w:type="dxa"/>
            <w:tcBorders>
              <w:top w:val="single" w:sz="4" w:space="0" w:color="auto"/>
              <w:left w:val="single" w:sz="4" w:space="0" w:color="auto"/>
              <w:bottom w:val="single" w:sz="4" w:space="0" w:color="auto"/>
              <w:right w:val="single" w:sz="4" w:space="0" w:color="auto"/>
            </w:tcBorders>
            <w:shd w:val="clear" w:color="auto" w:fill="auto"/>
          </w:tcPr>
          <w:p w14:paraId="23FD7B80" w14:textId="77777777" w:rsidR="006A639B" w:rsidRPr="00800AF1" w:rsidRDefault="006A639B" w:rsidP="00D93DDA">
            <w:pPr>
              <w:tabs>
                <w:tab w:val="right" w:pos="8931"/>
              </w:tabs>
              <w:jc w:val="both"/>
              <w:rPr>
                <w:rFonts w:ascii="Arial" w:hAnsi="Arial" w:cs="Arial"/>
                <w:sz w:val="19"/>
                <w:szCs w:val="19"/>
              </w:rPr>
            </w:pPr>
          </w:p>
          <w:p w14:paraId="64D5194E" w14:textId="2214D2E2" w:rsidR="002C6BA8" w:rsidRPr="00800AF1" w:rsidRDefault="00EB24B8" w:rsidP="00D93DDA">
            <w:pPr>
              <w:tabs>
                <w:tab w:val="right" w:pos="8931"/>
              </w:tabs>
              <w:jc w:val="both"/>
              <w:rPr>
                <w:rFonts w:ascii="Arial" w:hAnsi="Arial" w:cs="Arial"/>
                <w:sz w:val="19"/>
                <w:szCs w:val="19"/>
              </w:rPr>
            </w:pPr>
            <w:r w:rsidRPr="00800AF1">
              <w:rPr>
                <w:rFonts w:ascii="Arial" w:hAnsi="Arial" w:cs="Arial"/>
                <w:sz w:val="19"/>
                <w:szCs w:val="19"/>
              </w:rPr>
              <w:t>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800AF1" w:rsidRPr="00800AF1">
              <w:rPr>
                <w:rFonts w:ascii="Arial" w:hAnsi="Arial" w:cs="Arial"/>
                <w:sz w:val="19"/>
                <w:szCs w:val="19"/>
              </w:rPr>
              <w:t>.</w:t>
            </w:r>
          </w:p>
          <w:p w14:paraId="4FB8BADE" w14:textId="77777777" w:rsidR="00800AF1" w:rsidRPr="00800AF1" w:rsidRDefault="00800AF1" w:rsidP="00D93DDA">
            <w:pPr>
              <w:tabs>
                <w:tab w:val="right" w:pos="8931"/>
              </w:tabs>
              <w:jc w:val="both"/>
              <w:rPr>
                <w:rFonts w:ascii="Arial" w:hAnsi="Arial" w:cs="Arial"/>
                <w:sz w:val="19"/>
                <w:szCs w:val="19"/>
              </w:rPr>
            </w:pPr>
          </w:p>
          <w:p w14:paraId="38969ED1" w14:textId="437C5E64" w:rsidR="00800AF1" w:rsidRPr="00800AF1" w:rsidRDefault="00800AF1" w:rsidP="00D93DDA">
            <w:pPr>
              <w:tabs>
                <w:tab w:val="right" w:pos="8931"/>
              </w:tabs>
              <w:jc w:val="both"/>
              <w:rPr>
                <w:rFonts w:ascii="Arial" w:hAnsi="Arial" w:cs="Arial"/>
                <w:sz w:val="19"/>
                <w:szCs w:val="19"/>
                <w:u w:val="single"/>
              </w:rPr>
            </w:pPr>
            <w:r>
              <w:rPr>
                <w:rFonts w:ascii="Arial" w:hAnsi="Arial" w:cs="Arial"/>
                <w:sz w:val="19"/>
                <w:szCs w:val="19"/>
                <w:u w:val="single"/>
              </w:rPr>
              <w:t>Tekst v tem razdelku</w:t>
            </w:r>
            <w:r w:rsidRPr="00800AF1">
              <w:rPr>
                <w:rFonts w:ascii="Arial" w:hAnsi="Arial" w:cs="Arial"/>
                <w:sz w:val="19"/>
                <w:szCs w:val="19"/>
                <w:u w:val="single"/>
              </w:rPr>
              <w:t xml:space="preserve"> pred začetkom izpolnjevanja izbrišite.</w:t>
            </w:r>
          </w:p>
        </w:tc>
      </w:tr>
    </w:tbl>
    <w:p w14:paraId="44E9BE1E" w14:textId="77777777" w:rsidR="00157928" w:rsidRDefault="00157928" w:rsidP="00157928"/>
    <w:p w14:paraId="679DEFEC" w14:textId="3A680DE4" w:rsidR="00157928" w:rsidRDefault="00157928" w:rsidP="00157928">
      <w:pPr>
        <w:pStyle w:val="Naslov1"/>
      </w:pPr>
      <w:r>
        <w:t xml:space="preserve">6. </w:t>
      </w:r>
      <w:r w:rsidRPr="004F55FB">
        <w:t>Realna izvedljivost v obdobju, za katero velja podpora ter zagotovljenost stroškovne učinkovitosti</w:t>
      </w: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6A639B" w:rsidRPr="004F55FB" w14:paraId="6858311C" w14:textId="77777777" w:rsidTr="0065026F">
        <w:trPr>
          <w:trHeight w:val="456"/>
          <w:jc w:val="center"/>
        </w:trPr>
        <w:tc>
          <w:tcPr>
            <w:tcW w:w="562" w:type="dxa"/>
            <w:tcBorders>
              <w:top w:val="single" w:sz="4" w:space="0" w:color="auto"/>
              <w:left w:val="single" w:sz="4" w:space="0" w:color="auto"/>
              <w:bottom w:val="single" w:sz="4" w:space="0" w:color="auto"/>
              <w:right w:val="single" w:sz="4" w:space="0" w:color="auto"/>
            </w:tcBorders>
            <w:shd w:val="clear" w:color="auto" w:fill="FFF2CC"/>
            <w:vAlign w:val="center"/>
          </w:tcPr>
          <w:p w14:paraId="07C588D1" w14:textId="3AAC5D8E" w:rsidR="006A639B" w:rsidRPr="004F55FB" w:rsidRDefault="006A639B" w:rsidP="00D93DDA">
            <w:pPr>
              <w:pStyle w:val="Odstavekseznama"/>
              <w:suppressAutoHyphens w:val="0"/>
              <w:autoSpaceDE w:val="0"/>
              <w:autoSpaceDN w:val="0"/>
              <w:adjustRightInd w:val="0"/>
              <w:ind w:left="0"/>
              <w:jc w:val="center"/>
              <w:rPr>
                <w:rFonts w:ascii="Arial" w:hAnsi="Arial" w:cs="Arial"/>
                <w:b/>
                <w:bCs/>
                <w:sz w:val="19"/>
                <w:szCs w:val="19"/>
                <w:lang w:val="sl-SI"/>
              </w:rPr>
            </w:pPr>
          </w:p>
        </w:tc>
        <w:tc>
          <w:tcPr>
            <w:tcW w:w="9715" w:type="dxa"/>
            <w:tcBorders>
              <w:top w:val="single" w:sz="4" w:space="0" w:color="auto"/>
              <w:left w:val="single" w:sz="4" w:space="0" w:color="auto"/>
              <w:bottom w:val="single" w:sz="4" w:space="0" w:color="auto"/>
              <w:right w:val="single" w:sz="4" w:space="0" w:color="auto"/>
            </w:tcBorders>
            <w:shd w:val="clear" w:color="auto" w:fill="FFF2CC"/>
            <w:vAlign w:val="center"/>
          </w:tcPr>
          <w:p w14:paraId="401E6011" w14:textId="01000534" w:rsidR="006A639B" w:rsidRPr="00C46346" w:rsidRDefault="00C46346" w:rsidP="0065026F">
            <w:pPr>
              <w:pStyle w:val="Naslov1"/>
              <w:rPr>
                <w:b w:val="0"/>
                <w:bCs w:val="0"/>
              </w:rPr>
            </w:pPr>
            <w:r w:rsidRPr="00C46346">
              <w:rPr>
                <w:b w:val="0"/>
                <w:bCs w:val="0"/>
                <w:sz w:val="16"/>
                <w:szCs w:val="16"/>
              </w:rPr>
              <w:t xml:space="preserve">Pri </w:t>
            </w:r>
            <w:r>
              <w:rPr>
                <w:b w:val="0"/>
                <w:bCs w:val="0"/>
                <w:sz w:val="16"/>
                <w:szCs w:val="16"/>
              </w:rPr>
              <w:t>izpolnjevanju poglavja mora prijavitelj upoštevati N</w:t>
            </w:r>
            <w:r w:rsidRPr="00C46346">
              <w:rPr>
                <w:b w:val="0"/>
                <w:bCs w:val="0"/>
                <w:sz w:val="16"/>
                <w:szCs w:val="16"/>
              </w:rPr>
              <w:t>avodila organa upravljanja o upravičenih stroških za sredstva evropske kohezijske politike v programskem obdobju 2021-2027.</w:t>
            </w:r>
          </w:p>
        </w:tc>
      </w:tr>
    </w:tbl>
    <w:tbl>
      <w:tblPr>
        <w:tblpPr w:leftFromText="141" w:rightFromText="141" w:vertAnchor="text" w:horzAnchor="margin" w:tblpXSpec="center" w:tblpY="334"/>
        <w:tblW w:w="10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271BDA" w:rsidRPr="004F55FB" w14:paraId="01B3CFEE" w14:textId="77777777" w:rsidTr="00271BDA">
        <w:trPr>
          <w:trHeight w:val="910"/>
        </w:trPr>
        <w:tc>
          <w:tcPr>
            <w:tcW w:w="562" w:type="dxa"/>
            <w:tcBorders>
              <w:top w:val="single" w:sz="4" w:space="0" w:color="auto"/>
              <w:left w:val="single" w:sz="4" w:space="0" w:color="auto"/>
              <w:bottom w:val="single" w:sz="4" w:space="0" w:color="auto"/>
              <w:right w:val="single" w:sz="4" w:space="0" w:color="auto"/>
            </w:tcBorders>
            <w:shd w:val="clear" w:color="auto" w:fill="EDEDED"/>
          </w:tcPr>
          <w:p w14:paraId="52962F7C" w14:textId="77777777" w:rsidR="00271BDA" w:rsidRPr="007A6AAF" w:rsidRDefault="00271BDA" w:rsidP="00271BDA">
            <w:pPr>
              <w:pStyle w:val="Odstavekseznama"/>
              <w:suppressAutoHyphens w:val="0"/>
              <w:autoSpaceDE w:val="0"/>
              <w:autoSpaceDN w:val="0"/>
              <w:adjustRightInd w:val="0"/>
              <w:ind w:left="0"/>
              <w:jc w:val="center"/>
              <w:rPr>
                <w:rFonts w:ascii="Arial" w:hAnsi="Arial" w:cs="Arial"/>
                <w:color w:val="000000"/>
                <w:sz w:val="19"/>
                <w:szCs w:val="19"/>
                <w:lang w:val="sl-SI"/>
              </w:rPr>
            </w:pPr>
            <w:r>
              <w:rPr>
                <w:rFonts w:ascii="Arial" w:hAnsi="Arial" w:cs="Arial"/>
                <w:sz w:val="19"/>
                <w:szCs w:val="19"/>
              </w:rPr>
              <w:t>6</w:t>
            </w:r>
            <w:r w:rsidRPr="007A6AAF">
              <w:rPr>
                <w:rFonts w:ascii="Arial" w:hAnsi="Arial" w:cs="Arial"/>
                <w:sz w:val="19"/>
                <w:szCs w:val="19"/>
              </w:rPr>
              <w:t>.</w:t>
            </w:r>
            <w:r>
              <w:rPr>
                <w:rFonts w:ascii="Arial" w:hAnsi="Arial" w:cs="Arial"/>
                <w:sz w:val="19"/>
                <w:szCs w:val="19"/>
              </w:rPr>
              <w:t>1</w:t>
            </w:r>
            <w:r w:rsidRPr="007A6AAF">
              <w:rPr>
                <w:rFonts w:ascii="Arial" w:hAnsi="Arial" w:cs="Arial"/>
                <w:sz w:val="19"/>
                <w:szCs w:val="19"/>
                <w:lang w:val="sl-SI"/>
              </w:rPr>
              <w:t>.</w:t>
            </w:r>
          </w:p>
        </w:tc>
        <w:tc>
          <w:tcPr>
            <w:tcW w:w="9715" w:type="dxa"/>
            <w:tcBorders>
              <w:top w:val="single" w:sz="4" w:space="0" w:color="auto"/>
              <w:left w:val="single" w:sz="4" w:space="0" w:color="auto"/>
              <w:bottom w:val="single" w:sz="4" w:space="0" w:color="auto"/>
              <w:right w:val="single" w:sz="4" w:space="0" w:color="auto"/>
            </w:tcBorders>
            <w:shd w:val="clear" w:color="auto" w:fill="EDEDED"/>
          </w:tcPr>
          <w:p w14:paraId="66A891C5" w14:textId="77777777" w:rsidR="00271BDA" w:rsidRPr="004F55FB" w:rsidRDefault="00271BDA" w:rsidP="00271BDA">
            <w:pPr>
              <w:tabs>
                <w:tab w:val="right" w:pos="8931"/>
              </w:tabs>
              <w:outlineLvl w:val="0"/>
              <w:rPr>
                <w:rFonts w:ascii="Arial" w:hAnsi="Arial" w:cs="Arial"/>
                <w:b/>
                <w:bCs/>
                <w:color w:val="000000"/>
                <w:sz w:val="19"/>
                <w:szCs w:val="19"/>
              </w:rPr>
            </w:pPr>
            <w:r w:rsidRPr="004F55FB">
              <w:rPr>
                <w:rFonts w:ascii="Arial" w:hAnsi="Arial" w:cs="Arial"/>
                <w:b/>
                <w:bCs/>
                <w:color w:val="000000"/>
                <w:sz w:val="19"/>
                <w:szCs w:val="19"/>
              </w:rPr>
              <w:t>Stroškovna učinkovitost</w:t>
            </w:r>
          </w:p>
          <w:p w14:paraId="6BED17B8" w14:textId="137686BC" w:rsidR="00271BDA" w:rsidRPr="00C076B5" w:rsidRDefault="00271BDA" w:rsidP="00BE1A40">
            <w:pPr>
              <w:tabs>
                <w:tab w:val="right" w:pos="8931"/>
              </w:tabs>
              <w:jc w:val="both"/>
              <w:outlineLvl w:val="0"/>
              <w:rPr>
                <w:rFonts w:ascii="Arial" w:hAnsi="Arial" w:cs="Arial"/>
                <w:sz w:val="19"/>
                <w:szCs w:val="19"/>
              </w:rPr>
            </w:pPr>
            <w:r w:rsidRPr="00C076B5">
              <w:rPr>
                <w:rFonts w:ascii="Arial" w:hAnsi="Arial" w:cs="Arial"/>
                <w:sz w:val="16"/>
                <w:szCs w:val="16"/>
              </w:rPr>
              <w:t>Prijavitelj ustrezno pojasni načrtovane stroške za doseganje ciljev javnega razpisa in načrtovanih kazalnikov v projektu</w:t>
            </w:r>
            <w:r>
              <w:rPr>
                <w:rFonts w:ascii="Arial" w:hAnsi="Arial" w:cs="Arial"/>
                <w:sz w:val="16"/>
                <w:szCs w:val="16"/>
              </w:rPr>
              <w:t xml:space="preserve"> (skladno s finančnim </w:t>
            </w:r>
            <w:r w:rsidRPr="004B2846">
              <w:rPr>
                <w:rFonts w:ascii="Arial" w:hAnsi="Arial" w:cs="Arial"/>
                <w:sz w:val="16"/>
                <w:szCs w:val="16"/>
              </w:rPr>
              <w:t xml:space="preserve">načrtom v Prilogi </w:t>
            </w:r>
            <w:r w:rsidR="000C3BE2">
              <w:rPr>
                <w:rFonts w:ascii="Arial" w:hAnsi="Arial" w:cs="Arial"/>
                <w:sz w:val="16"/>
                <w:szCs w:val="16"/>
              </w:rPr>
              <w:t>2</w:t>
            </w:r>
            <w:r w:rsidR="0016577E">
              <w:rPr>
                <w:rFonts w:ascii="Arial" w:hAnsi="Arial" w:cs="Arial"/>
                <w:sz w:val="16"/>
                <w:szCs w:val="16"/>
              </w:rPr>
              <w:t xml:space="preserve"> razpisne dokumentacije</w:t>
            </w:r>
            <w:r w:rsidRPr="004B2846">
              <w:rPr>
                <w:rFonts w:ascii="Arial" w:hAnsi="Arial" w:cs="Arial"/>
                <w:sz w:val="16"/>
                <w:szCs w:val="16"/>
              </w:rPr>
              <w:t>).</w:t>
            </w:r>
            <w:r w:rsidR="00BE1A40">
              <w:rPr>
                <w:rFonts w:ascii="Arial" w:hAnsi="Arial" w:cs="Arial"/>
                <w:sz w:val="16"/>
                <w:szCs w:val="16"/>
              </w:rPr>
              <w:t xml:space="preserve"> </w:t>
            </w:r>
          </w:p>
        </w:tc>
      </w:tr>
      <w:tr w:rsidR="00271BDA" w:rsidRPr="004F55FB" w14:paraId="73CB2D80" w14:textId="77777777" w:rsidTr="00271BDA">
        <w:trPr>
          <w:trHeight w:val="1524"/>
        </w:trPr>
        <w:tc>
          <w:tcPr>
            <w:tcW w:w="562" w:type="dxa"/>
            <w:tcBorders>
              <w:top w:val="single" w:sz="4" w:space="0" w:color="auto"/>
              <w:left w:val="single" w:sz="4" w:space="0" w:color="auto"/>
              <w:bottom w:val="single" w:sz="4" w:space="0" w:color="auto"/>
              <w:right w:val="single" w:sz="4" w:space="0" w:color="auto"/>
            </w:tcBorders>
          </w:tcPr>
          <w:p w14:paraId="6A3C8818" w14:textId="77777777" w:rsidR="00271BDA" w:rsidRPr="004F55FB" w:rsidRDefault="00271BDA" w:rsidP="00271BDA">
            <w:pPr>
              <w:tabs>
                <w:tab w:val="right" w:pos="8931"/>
              </w:tabs>
              <w:outlineLvl w:val="0"/>
              <w:rPr>
                <w:rFonts w:ascii="Arial" w:hAnsi="Arial" w:cs="Arial"/>
                <w:b/>
                <w:sz w:val="19"/>
                <w:szCs w:val="19"/>
              </w:rPr>
            </w:pPr>
          </w:p>
        </w:tc>
        <w:tc>
          <w:tcPr>
            <w:tcW w:w="9715" w:type="dxa"/>
            <w:tcBorders>
              <w:top w:val="single" w:sz="4" w:space="0" w:color="auto"/>
              <w:left w:val="single" w:sz="4" w:space="0" w:color="auto"/>
              <w:bottom w:val="single" w:sz="4" w:space="0" w:color="auto"/>
              <w:right w:val="single" w:sz="4" w:space="0" w:color="auto"/>
            </w:tcBorders>
            <w:shd w:val="clear" w:color="auto" w:fill="auto"/>
          </w:tcPr>
          <w:p w14:paraId="2F3DE820" w14:textId="561F4C06" w:rsidR="00271BDA" w:rsidRDefault="00271BDA" w:rsidP="00271BDA">
            <w:pPr>
              <w:tabs>
                <w:tab w:val="right" w:pos="8931"/>
              </w:tabs>
              <w:outlineLvl w:val="0"/>
              <w:rPr>
                <w:rFonts w:ascii="Arial" w:hAnsi="Arial" w:cs="Arial"/>
                <w:bCs/>
                <w:i/>
                <w:iCs/>
                <w:sz w:val="19"/>
                <w:szCs w:val="19"/>
              </w:rPr>
            </w:pPr>
            <w:r w:rsidRPr="00DE54E8">
              <w:rPr>
                <w:rFonts w:ascii="Arial" w:hAnsi="Arial" w:cs="Arial"/>
                <w:bCs/>
                <w:i/>
                <w:iCs/>
                <w:sz w:val="19"/>
                <w:szCs w:val="19"/>
              </w:rPr>
              <w:t>npr.:</w:t>
            </w:r>
            <w:r>
              <w:rPr>
                <w:rFonts w:ascii="Arial" w:hAnsi="Arial" w:cs="Arial"/>
                <w:bCs/>
                <w:i/>
                <w:iCs/>
                <w:sz w:val="19"/>
                <w:szCs w:val="19"/>
              </w:rPr>
              <w:t xml:space="preserve"> Mesečni strošek plač Bruto II je </w:t>
            </w:r>
            <w:r w:rsidRPr="00DE54E8">
              <w:rPr>
                <w:rFonts w:ascii="Arial" w:hAnsi="Arial" w:cs="Arial"/>
                <w:bCs/>
                <w:i/>
                <w:iCs/>
                <w:sz w:val="19"/>
                <w:szCs w:val="19"/>
              </w:rPr>
              <w:t>3.375,00 €</w:t>
            </w:r>
            <w:r>
              <w:rPr>
                <w:rFonts w:ascii="Arial" w:hAnsi="Arial" w:cs="Arial"/>
                <w:bCs/>
                <w:i/>
                <w:iCs/>
                <w:sz w:val="19"/>
                <w:szCs w:val="19"/>
              </w:rPr>
              <w:t xml:space="preserve">, kar odgovarja 30. plačnemu razredu, ki je srednji plačni razred za delovno mesto…. </w:t>
            </w:r>
          </w:p>
          <w:p w14:paraId="74FED137" w14:textId="77777777" w:rsidR="00271BDA" w:rsidRDefault="00271BDA" w:rsidP="00271BDA">
            <w:pPr>
              <w:tabs>
                <w:tab w:val="right" w:pos="8931"/>
              </w:tabs>
              <w:outlineLvl w:val="0"/>
              <w:rPr>
                <w:rFonts w:ascii="Arial" w:hAnsi="Arial" w:cs="Arial"/>
                <w:bCs/>
                <w:i/>
                <w:iCs/>
                <w:sz w:val="19"/>
                <w:szCs w:val="19"/>
              </w:rPr>
            </w:pPr>
            <w:r>
              <w:rPr>
                <w:rFonts w:ascii="Arial" w:hAnsi="Arial" w:cs="Arial"/>
                <w:bCs/>
                <w:i/>
                <w:iCs/>
                <w:sz w:val="19"/>
                <w:szCs w:val="19"/>
              </w:rPr>
              <w:t xml:space="preserve">Ker mora biti vozilo </w:t>
            </w:r>
            <w:proofErr w:type="spellStart"/>
            <w:r>
              <w:rPr>
                <w:rFonts w:ascii="Arial" w:hAnsi="Arial" w:cs="Arial"/>
                <w:bCs/>
                <w:i/>
                <w:iCs/>
                <w:sz w:val="19"/>
                <w:szCs w:val="19"/>
              </w:rPr>
              <w:t>okoljsko</w:t>
            </w:r>
            <w:proofErr w:type="spellEnd"/>
            <w:r>
              <w:rPr>
                <w:rFonts w:ascii="Arial" w:hAnsi="Arial" w:cs="Arial"/>
                <w:bCs/>
                <w:i/>
                <w:iCs/>
                <w:sz w:val="19"/>
                <w:szCs w:val="19"/>
              </w:rPr>
              <w:t xml:space="preserve"> manj obremenjujoče, se cene gibljejo med X in X, zato načrtujemo…</w:t>
            </w:r>
          </w:p>
          <w:p w14:paraId="0E8BE46C" w14:textId="5F18D76C" w:rsidR="006C4834" w:rsidRDefault="006C4834" w:rsidP="00271BDA">
            <w:pPr>
              <w:tabs>
                <w:tab w:val="right" w:pos="8931"/>
              </w:tabs>
              <w:outlineLvl w:val="0"/>
              <w:rPr>
                <w:rFonts w:ascii="Arial" w:hAnsi="Arial" w:cs="Arial"/>
                <w:bCs/>
                <w:i/>
                <w:iCs/>
                <w:sz w:val="19"/>
                <w:szCs w:val="19"/>
              </w:rPr>
            </w:pPr>
            <w:r>
              <w:rPr>
                <w:rFonts w:ascii="Arial" w:hAnsi="Arial" w:cs="Arial"/>
                <w:bCs/>
                <w:i/>
                <w:iCs/>
                <w:sz w:val="19"/>
                <w:szCs w:val="19"/>
              </w:rPr>
              <w:t>Stroške zunanjih izvajalcev načrtujemo: izvedbo plesa – X€; študijo – X€…</w:t>
            </w:r>
          </w:p>
          <w:p w14:paraId="6EAD10A8" w14:textId="77777777" w:rsidR="00271BDA" w:rsidRDefault="00271BDA" w:rsidP="00271BDA">
            <w:pPr>
              <w:tabs>
                <w:tab w:val="right" w:pos="8931"/>
              </w:tabs>
              <w:outlineLvl w:val="0"/>
              <w:rPr>
                <w:rFonts w:ascii="Arial" w:hAnsi="Arial" w:cs="Arial"/>
                <w:bCs/>
                <w:i/>
                <w:iCs/>
                <w:sz w:val="19"/>
                <w:szCs w:val="19"/>
              </w:rPr>
            </w:pPr>
            <w:r>
              <w:rPr>
                <w:rFonts w:ascii="Arial" w:hAnsi="Arial" w:cs="Arial"/>
                <w:bCs/>
                <w:i/>
                <w:iCs/>
                <w:sz w:val="19"/>
                <w:szCs w:val="19"/>
              </w:rPr>
              <w:t>DDV je ustrezno izračunan po…</w:t>
            </w:r>
          </w:p>
          <w:p w14:paraId="0064E99B" w14:textId="77777777" w:rsidR="00271BDA" w:rsidRDefault="00271BDA" w:rsidP="00271BDA">
            <w:pPr>
              <w:tabs>
                <w:tab w:val="right" w:pos="8931"/>
              </w:tabs>
              <w:outlineLvl w:val="0"/>
              <w:rPr>
                <w:rFonts w:ascii="Arial" w:hAnsi="Arial" w:cs="Arial"/>
                <w:bCs/>
                <w:i/>
                <w:iCs/>
                <w:sz w:val="19"/>
                <w:szCs w:val="19"/>
              </w:rPr>
            </w:pPr>
          </w:p>
          <w:p w14:paraId="1C507AD5" w14:textId="77777777" w:rsidR="00271BDA" w:rsidRDefault="00271BDA" w:rsidP="00271BDA">
            <w:pPr>
              <w:tabs>
                <w:tab w:val="right" w:pos="8931"/>
              </w:tabs>
              <w:outlineLvl w:val="0"/>
              <w:rPr>
                <w:rFonts w:ascii="Arial" w:hAnsi="Arial" w:cs="Arial"/>
                <w:sz w:val="19"/>
                <w:szCs w:val="19"/>
                <w:u w:val="single"/>
              </w:rPr>
            </w:pPr>
            <w:r>
              <w:rPr>
                <w:rFonts w:ascii="Arial" w:hAnsi="Arial" w:cs="Arial"/>
                <w:sz w:val="19"/>
                <w:szCs w:val="19"/>
                <w:u w:val="single"/>
              </w:rPr>
              <w:t>Tekst v tem razdelku</w:t>
            </w:r>
            <w:r w:rsidRPr="00800AF1">
              <w:rPr>
                <w:rFonts w:ascii="Arial" w:hAnsi="Arial" w:cs="Arial"/>
                <w:sz w:val="19"/>
                <w:szCs w:val="19"/>
                <w:u w:val="single"/>
              </w:rPr>
              <w:t xml:space="preserve"> pred začetkom izpolnjevanja izbrišite.</w:t>
            </w:r>
          </w:p>
          <w:p w14:paraId="3A629A6D" w14:textId="77777777" w:rsidR="00F1399A" w:rsidRPr="00DE54E8" w:rsidRDefault="00F1399A" w:rsidP="00271BDA">
            <w:pPr>
              <w:tabs>
                <w:tab w:val="right" w:pos="8931"/>
              </w:tabs>
              <w:outlineLvl w:val="0"/>
              <w:rPr>
                <w:rFonts w:ascii="Arial" w:hAnsi="Arial" w:cs="Arial"/>
                <w:bCs/>
                <w:i/>
                <w:iCs/>
                <w:sz w:val="19"/>
                <w:szCs w:val="19"/>
              </w:rPr>
            </w:pPr>
          </w:p>
        </w:tc>
      </w:tr>
    </w:tbl>
    <w:p w14:paraId="228146E1" w14:textId="77777777" w:rsidR="00235D9D" w:rsidRDefault="00235D9D"/>
    <w:p w14:paraId="19BBC891" w14:textId="77777777" w:rsidR="003B5C85" w:rsidRDefault="003B5C85" w:rsidP="00C1496B">
      <w:pPr>
        <w:rPr>
          <w:lang w:eastAsia="sl-SI"/>
        </w:rPr>
      </w:pPr>
    </w:p>
    <w:p w14:paraId="64AC2381" w14:textId="33A0078B" w:rsidR="00157928" w:rsidRPr="004F55FB" w:rsidRDefault="00476B55" w:rsidP="00157928">
      <w:pPr>
        <w:pStyle w:val="Naslov1"/>
      </w:pPr>
      <w:r>
        <w:t>7</w:t>
      </w:r>
      <w:r w:rsidR="00157928">
        <w:t xml:space="preserve">. </w:t>
      </w:r>
      <w:r w:rsidR="00157928" w:rsidRPr="004F55FB">
        <w:t xml:space="preserve">Upoštevanje načela </w:t>
      </w:r>
      <w:proofErr w:type="spellStart"/>
      <w:r w:rsidR="00157928" w:rsidRPr="004F55FB">
        <w:t>nediskriminatornosti</w:t>
      </w:r>
      <w:proofErr w:type="spellEnd"/>
      <w:r w:rsidR="00157928" w:rsidRPr="004F55FB">
        <w:t>, enakih možnosti, vključno z dostopnostjo za invalide, enakosti spolov (zagotavljanje skladnosti s horizontalnimi načeli iz 9. člena Uredbe 2021/1060/EU)</w:t>
      </w:r>
    </w:p>
    <w:p w14:paraId="5C859861" w14:textId="77777777" w:rsidR="00157928" w:rsidRDefault="00157928"/>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5"/>
      </w:tblGrid>
      <w:tr w:rsidR="006A639B" w:rsidRPr="004F55FB" w14:paraId="637FEDE1" w14:textId="77777777" w:rsidTr="00477A46">
        <w:trPr>
          <w:trHeight w:val="954"/>
          <w:jc w:val="center"/>
        </w:trPr>
        <w:tc>
          <w:tcPr>
            <w:tcW w:w="562" w:type="dxa"/>
            <w:shd w:val="clear" w:color="auto" w:fill="FFF2CC"/>
          </w:tcPr>
          <w:p w14:paraId="71BADCB3" w14:textId="7147D7F9" w:rsidR="006A639B" w:rsidRPr="00C076B5" w:rsidRDefault="006A639B" w:rsidP="00D93DDA">
            <w:pPr>
              <w:pStyle w:val="Odstavekseznama"/>
              <w:suppressAutoHyphens w:val="0"/>
              <w:autoSpaceDE w:val="0"/>
              <w:autoSpaceDN w:val="0"/>
              <w:adjustRightInd w:val="0"/>
              <w:ind w:left="0"/>
              <w:jc w:val="center"/>
              <w:rPr>
                <w:rFonts w:ascii="Arial" w:hAnsi="Arial" w:cs="Arial"/>
                <w:b/>
                <w:bCs/>
                <w:sz w:val="19"/>
                <w:szCs w:val="19"/>
                <w:lang w:val="sl-SI"/>
              </w:rPr>
            </w:pPr>
          </w:p>
        </w:tc>
        <w:tc>
          <w:tcPr>
            <w:tcW w:w="9715" w:type="dxa"/>
            <w:shd w:val="clear" w:color="auto" w:fill="FFF2CC"/>
          </w:tcPr>
          <w:p w14:paraId="458391DF" w14:textId="6B4AEFE6" w:rsidR="00C076B5" w:rsidRPr="00C076B5" w:rsidRDefault="006A639B" w:rsidP="00D93DDA">
            <w:pPr>
              <w:suppressAutoHyphens w:val="0"/>
              <w:jc w:val="both"/>
              <w:rPr>
                <w:rFonts w:ascii="Arial" w:hAnsi="Arial" w:cs="Arial"/>
                <w:sz w:val="16"/>
                <w:szCs w:val="16"/>
              </w:rPr>
            </w:pPr>
            <w:r w:rsidRPr="00C076B5">
              <w:rPr>
                <w:rFonts w:ascii="Arial" w:hAnsi="Arial" w:cs="Arial"/>
                <w:sz w:val="16"/>
                <w:szCs w:val="16"/>
              </w:rPr>
              <w:t>Prijavitelj opredeli na kakšen način bo zagotavljal spodbujanje enakosti moških in žensk ter preprečeval 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r w:rsidR="00C076B5" w:rsidRPr="00C076B5">
              <w:rPr>
                <w:rFonts w:ascii="Arial" w:hAnsi="Arial" w:cs="Arial"/>
                <w:sz w:val="16"/>
                <w:szCs w:val="16"/>
              </w:rPr>
              <w:t>.</w:t>
            </w:r>
          </w:p>
        </w:tc>
      </w:tr>
      <w:tr w:rsidR="006A639B" w:rsidRPr="004F55FB" w14:paraId="1C80AA1D" w14:textId="77777777" w:rsidTr="0065026F">
        <w:trPr>
          <w:trHeight w:val="2064"/>
          <w:jc w:val="center"/>
        </w:trPr>
        <w:tc>
          <w:tcPr>
            <w:tcW w:w="562" w:type="dxa"/>
            <w:shd w:val="clear" w:color="auto" w:fill="FFFFFF"/>
          </w:tcPr>
          <w:p w14:paraId="3DD5B0B9" w14:textId="77777777" w:rsidR="006A639B" w:rsidRPr="004F55FB" w:rsidRDefault="006A639B" w:rsidP="00D93DDA">
            <w:pPr>
              <w:tabs>
                <w:tab w:val="right" w:pos="8931"/>
              </w:tabs>
              <w:jc w:val="center"/>
              <w:rPr>
                <w:rFonts w:ascii="Arial" w:hAnsi="Arial" w:cs="Arial"/>
                <w:b/>
                <w:bCs/>
                <w:sz w:val="19"/>
                <w:szCs w:val="19"/>
              </w:rPr>
            </w:pPr>
          </w:p>
        </w:tc>
        <w:tc>
          <w:tcPr>
            <w:tcW w:w="9715" w:type="dxa"/>
            <w:shd w:val="clear" w:color="auto" w:fill="FFFFFF"/>
          </w:tcPr>
          <w:p w14:paraId="49E976D5" w14:textId="77777777" w:rsidR="006A639B" w:rsidRPr="004F55FB" w:rsidRDefault="006A639B" w:rsidP="00D93DDA">
            <w:pPr>
              <w:tabs>
                <w:tab w:val="right" w:pos="8931"/>
              </w:tabs>
              <w:outlineLvl w:val="0"/>
              <w:rPr>
                <w:rFonts w:ascii="Arial" w:hAnsi="Arial" w:cs="Arial"/>
                <w:color w:val="000000"/>
                <w:sz w:val="19"/>
                <w:szCs w:val="19"/>
              </w:rPr>
            </w:pPr>
          </w:p>
        </w:tc>
      </w:tr>
    </w:tbl>
    <w:p w14:paraId="0F0AE11F" w14:textId="77777777" w:rsidR="006A639B" w:rsidRPr="004F55FB" w:rsidRDefault="006A639B" w:rsidP="006A639B">
      <w:pPr>
        <w:ind w:left="360"/>
        <w:rPr>
          <w:rFonts w:ascii="Arial" w:hAnsi="Arial" w:cs="Arial"/>
          <w:b/>
          <w:sz w:val="19"/>
          <w:szCs w:val="19"/>
          <w:lang w:eastAsia="de-DE"/>
        </w:rPr>
      </w:pPr>
    </w:p>
    <w:p w14:paraId="7691D2CA" w14:textId="046D2168" w:rsidR="00157928" w:rsidRPr="004F55FB" w:rsidRDefault="00476B55" w:rsidP="00157928">
      <w:pPr>
        <w:pStyle w:val="Naslov1"/>
      </w:pPr>
      <w:r>
        <w:t>8</w:t>
      </w:r>
      <w:r w:rsidR="00157928">
        <w:t xml:space="preserve">. </w:t>
      </w:r>
      <w:r w:rsidR="00157928" w:rsidRPr="004F55FB">
        <w:t>Vključevanje ključnih deležnikov</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9625"/>
      </w:tblGrid>
      <w:tr w:rsidR="009850E9" w:rsidRPr="004F55FB" w14:paraId="7C8186BE" w14:textId="77777777" w:rsidTr="00CC4626">
        <w:trPr>
          <w:jc w:val="center"/>
        </w:trPr>
        <w:tc>
          <w:tcPr>
            <w:tcW w:w="575" w:type="dxa"/>
            <w:shd w:val="clear" w:color="auto" w:fill="FFF2CC"/>
          </w:tcPr>
          <w:p w14:paraId="2DD92E42" w14:textId="62480CCE" w:rsidR="009850E9" w:rsidRPr="007A6AAF" w:rsidRDefault="009850E9" w:rsidP="009850E9">
            <w:pPr>
              <w:pStyle w:val="Odstavekseznama"/>
              <w:suppressAutoHyphens w:val="0"/>
              <w:autoSpaceDE w:val="0"/>
              <w:autoSpaceDN w:val="0"/>
              <w:adjustRightInd w:val="0"/>
              <w:ind w:left="0"/>
              <w:jc w:val="center"/>
              <w:rPr>
                <w:rFonts w:ascii="Arial" w:hAnsi="Arial" w:cs="Arial"/>
                <w:b/>
                <w:color w:val="000000"/>
                <w:sz w:val="19"/>
                <w:szCs w:val="19"/>
                <w:lang w:val="sl-SI"/>
              </w:rPr>
            </w:pPr>
          </w:p>
        </w:tc>
        <w:tc>
          <w:tcPr>
            <w:tcW w:w="9625" w:type="dxa"/>
            <w:shd w:val="clear" w:color="auto" w:fill="FFF2CC"/>
          </w:tcPr>
          <w:p w14:paraId="79C4586F" w14:textId="1474395D" w:rsidR="009850E9" w:rsidRPr="009850E9" w:rsidRDefault="00B7198D" w:rsidP="009850E9">
            <w:pPr>
              <w:jc w:val="both"/>
              <w:rPr>
                <w:rFonts w:ascii="Arial" w:hAnsi="Arial" w:cs="Arial"/>
                <w:sz w:val="16"/>
                <w:szCs w:val="16"/>
              </w:rPr>
            </w:pPr>
            <w:r>
              <w:rPr>
                <w:rFonts w:ascii="Arial" w:hAnsi="Arial" w:cs="Arial"/>
                <w:sz w:val="16"/>
                <w:szCs w:val="16"/>
              </w:rPr>
              <w:t>Prijavitelj opiše</w:t>
            </w:r>
            <w:r w:rsidR="009850E9" w:rsidRPr="009850E9">
              <w:rPr>
                <w:rFonts w:ascii="Arial" w:hAnsi="Arial" w:cs="Arial"/>
                <w:sz w:val="16"/>
                <w:szCs w:val="16"/>
              </w:rPr>
              <w:t xml:space="preserve"> način povezovanja s partnerji in širšo skupnostjo. Utemelj</w:t>
            </w:r>
            <w:r>
              <w:rPr>
                <w:rFonts w:ascii="Arial" w:hAnsi="Arial" w:cs="Arial"/>
                <w:sz w:val="16"/>
                <w:szCs w:val="16"/>
              </w:rPr>
              <w:t>ena naj bo</w:t>
            </w:r>
            <w:r w:rsidR="009850E9" w:rsidRPr="009850E9">
              <w:rPr>
                <w:rFonts w:ascii="Arial" w:hAnsi="Arial" w:cs="Arial"/>
                <w:sz w:val="16"/>
                <w:szCs w:val="16"/>
              </w:rPr>
              <w:t xml:space="preserve"> vlog</w:t>
            </w:r>
            <w:r>
              <w:rPr>
                <w:rFonts w:ascii="Arial" w:hAnsi="Arial" w:cs="Arial"/>
                <w:sz w:val="16"/>
                <w:szCs w:val="16"/>
              </w:rPr>
              <w:t>a</w:t>
            </w:r>
            <w:r w:rsidR="009850E9" w:rsidRPr="009850E9">
              <w:rPr>
                <w:rFonts w:ascii="Arial" w:hAnsi="Arial" w:cs="Arial"/>
                <w:sz w:val="16"/>
                <w:szCs w:val="16"/>
              </w:rPr>
              <w:t xml:space="preserve"> projektnih partnerjev v izvedbi programa. Pomembne so organizacije s katerimi</w:t>
            </w:r>
            <w:r>
              <w:rPr>
                <w:rFonts w:ascii="Arial" w:hAnsi="Arial" w:cs="Arial"/>
                <w:sz w:val="16"/>
                <w:szCs w:val="16"/>
              </w:rPr>
              <w:t xml:space="preserve"> je</w:t>
            </w:r>
            <w:r w:rsidR="009850E9" w:rsidRPr="009850E9">
              <w:rPr>
                <w:rFonts w:ascii="Arial" w:hAnsi="Arial" w:cs="Arial"/>
                <w:sz w:val="16"/>
                <w:szCs w:val="16"/>
              </w:rPr>
              <w:t xml:space="preserve"> načrt</w:t>
            </w:r>
            <w:r>
              <w:rPr>
                <w:rFonts w:ascii="Arial" w:hAnsi="Arial" w:cs="Arial"/>
                <w:sz w:val="16"/>
                <w:szCs w:val="16"/>
              </w:rPr>
              <w:t>ovano</w:t>
            </w:r>
            <w:r w:rsidR="009850E9" w:rsidRPr="009850E9">
              <w:rPr>
                <w:rFonts w:ascii="Arial" w:hAnsi="Arial" w:cs="Arial"/>
                <w:sz w:val="16"/>
                <w:szCs w:val="16"/>
              </w:rPr>
              <w:t xml:space="preserve"> aktivno skupno izvajanje aktivnosti, </w:t>
            </w:r>
            <w:r w:rsidR="009850E9">
              <w:rPr>
                <w:rFonts w:ascii="Arial" w:hAnsi="Arial" w:cs="Arial"/>
                <w:sz w:val="16"/>
                <w:szCs w:val="16"/>
              </w:rPr>
              <w:t>med tem ko</w:t>
            </w:r>
            <w:r w:rsidR="009850E9" w:rsidRPr="009850E9">
              <w:rPr>
                <w:rFonts w:ascii="Arial" w:hAnsi="Arial" w:cs="Arial"/>
                <w:sz w:val="16"/>
                <w:szCs w:val="16"/>
              </w:rPr>
              <w:t xml:space="preserve"> ostali</w:t>
            </w:r>
            <w:r w:rsidR="009850E9">
              <w:rPr>
                <w:rFonts w:ascii="Arial" w:hAnsi="Arial" w:cs="Arial"/>
                <w:sz w:val="16"/>
                <w:szCs w:val="16"/>
              </w:rPr>
              <w:t>h</w:t>
            </w:r>
            <w:r w:rsidR="009850E9" w:rsidRPr="009850E9">
              <w:rPr>
                <w:rFonts w:ascii="Arial" w:hAnsi="Arial" w:cs="Arial"/>
                <w:sz w:val="16"/>
                <w:szCs w:val="16"/>
              </w:rPr>
              <w:t xml:space="preserve"> akterj</w:t>
            </w:r>
            <w:r w:rsidR="009850E9">
              <w:rPr>
                <w:rFonts w:ascii="Arial" w:hAnsi="Arial" w:cs="Arial"/>
                <w:sz w:val="16"/>
                <w:szCs w:val="16"/>
              </w:rPr>
              <w:t>ev</w:t>
            </w:r>
            <w:r w:rsidR="009850E9" w:rsidRPr="009850E9">
              <w:rPr>
                <w:rFonts w:ascii="Arial" w:hAnsi="Arial" w:cs="Arial"/>
                <w:sz w:val="16"/>
                <w:szCs w:val="16"/>
              </w:rPr>
              <w:t xml:space="preserve"> s katerimi </w:t>
            </w:r>
            <w:r>
              <w:rPr>
                <w:rFonts w:ascii="Arial" w:hAnsi="Arial" w:cs="Arial"/>
                <w:sz w:val="16"/>
                <w:szCs w:val="16"/>
              </w:rPr>
              <w:t xml:space="preserve">je </w:t>
            </w:r>
            <w:r w:rsidR="009850E9" w:rsidRPr="009850E9">
              <w:rPr>
                <w:rFonts w:ascii="Arial" w:hAnsi="Arial" w:cs="Arial"/>
                <w:sz w:val="16"/>
                <w:szCs w:val="16"/>
              </w:rPr>
              <w:t>načrt</w:t>
            </w:r>
            <w:r>
              <w:rPr>
                <w:rFonts w:ascii="Arial" w:hAnsi="Arial" w:cs="Arial"/>
                <w:sz w:val="16"/>
                <w:szCs w:val="16"/>
              </w:rPr>
              <w:t>ovano</w:t>
            </w:r>
            <w:r w:rsidR="009850E9" w:rsidRPr="009850E9">
              <w:rPr>
                <w:rFonts w:ascii="Arial" w:hAnsi="Arial" w:cs="Arial"/>
                <w:sz w:val="16"/>
                <w:szCs w:val="16"/>
              </w:rPr>
              <w:t xml:space="preserve"> posvetova</w:t>
            </w:r>
            <w:r w:rsidR="009850E9">
              <w:rPr>
                <w:rFonts w:ascii="Arial" w:hAnsi="Arial" w:cs="Arial"/>
                <w:sz w:val="16"/>
                <w:szCs w:val="16"/>
              </w:rPr>
              <w:t>nje</w:t>
            </w:r>
            <w:r w:rsidR="009850E9" w:rsidRPr="009850E9">
              <w:rPr>
                <w:rFonts w:ascii="Arial" w:hAnsi="Arial" w:cs="Arial"/>
                <w:sz w:val="16"/>
                <w:szCs w:val="16"/>
              </w:rPr>
              <w:t xml:space="preserve"> ali povezova</w:t>
            </w:r>
            <w:r w:rsidR="009850E9">
              <w:rPr>
                <w:rFonts w:ascii="Arial" w:hAnsi="Arial" w:cs="Arial"/>
                <w:sz w:val="16"/>
                <w:szCs w:val="16"/>
              </w:rPr>
              <w:t>nje</w:t>
            </w:r>
            <w:r w:rsidR="009850E9" w:rsidRPr="009850E9">
              <w:rPr>
                <w:rFonts w:ascii="Arial" w:hAnsi="Arial" w:cs="Arial"/>
                <w:sz w:val="16"/>
                <w:szCs w:val="16"/>
              </w:rPr>
              <w:t xml:space="preserve"> zgolj po potrebi</w:t>
            </w:r>
            <w:r w:rsidR="009850E9">
              <w:rPr>
                <w:rFonts w:ascii="Arial" w:hAnsi="Arial" w:cs="Arial"/>
                <w:sz w:val="16"/>
                <w:szCs w:val="16"/>
              </w:rPr>
              <w:t xml:space="preserve"> ni potrebno naštevati in opisovati</w:t>
            </w:r>
            <w:r w:rsidR="009850E9" w:rsidRPr="009850E9">
              <w:rPr>
                <w:rFonts w:ascii="Arial" w:hAnsi="Arial" w:cs="Arial"/>
                <w:sz w:val="16"/>
                <w:szCs w:val="16"/>
              </w:rPr>
              <w:t>.</w:t>
            </w:r>
          </w:p>
        </w:tc>
      </w:tr>
      <w:tr w:rsidR="006A639B" w:rsidRPr="004F55FB" w14:paraId="3E4A4C78" w14:textId="77777777" w:rsidTr="00CC4626">
        <w:trPr>
          <w:trHeight w:val="1488"/>
          <w:jc w:val="center"/>
        </w:trPr>
        <w:tc>
          <w:tcPr>
            <w:tcW w:w="575" w:type="dxa"/>
            <w:shd w:val="clear" w:color="auto" w:fill="auto"/>
          </w:tcPr>
          <w:p w14:paraId="101B20EF" w14:textId="77777777" w:rsidR="006A639B" w:rsidRPr="004F55FB" w:rsidRDefault="006A639B" w:rsidP="00D93DDA">
            <w:pPr>
              <w:autoSpaceDE w:val="0"/>
              <w:autoSpaceDN w:val="0"/>
              <w:adjustRightInd w:val="0"/>
              <w:jc w:val="both"/>
              <w:rPr>
                <w:rFonts w:ascii="Arial" w:hAnsi="Arial" w:cs="Arial"/>
                <w:b/>
                <w:bCs/>
                <w:sz w:val="19"/>
                <w:szCs w:val="19"/>
              </w:rPr>
            </w:pPr>
          </w:p>
        </w:tc>
        <w:tc>
          <w:tcPr>
            <w:tcW w:w="9625" w:type="dxa"/>
            <w:shd w:val="clear" w:color="auto" w:fill="auto"/>
          </w:tcPr>
          <w:p w14:paraId="7BCB38AD" w14:textId="77777777" w:rsidR="009850E9" w:rsidRPr="009850E9" w:rsidRDefault="009850E9" w:rsidP="009850E9">
            <w:pPr>
              <w:jc w:val="center"/>
              <w:rPr>
                <w:rFonts w:ascii="Arial" w:hAnsi="Arial" w:cs="Arial"/>
                <w:sz w:val="16"/>
                <w:szCs w:val="16"/>
              </w:rPr>
            </w:pPr>
          </w:p>
        </w:tc>
      </w:tr>
    </w:tbl>
    <w:p w14:paraId="57FF7F38" w14:textId="77777777" w:rsidR="00B86120" w:rsidRDefault="00B86120" w:rsidP="000F04D5">
      <w:pPr>
        <w:suppressAutoHyphens w:val="0"/>
        <w:spacing w:line="260" w:lineRule="atLeast"/>
        <w:ind w:right="57"/>
        <w:rPr>
          <w:b/>
          <w:bCs/>
          <w:lang w:eastAsia="sl-SI"/>
        </w:rPr>
      </w:pPr>
    </w:p>
    <w:p w14:paraId="690F49B0" w14:textId="77777777" w:rsidR="00B86120" w:rsidRDefault="00B86120">
      <w:pPr>
        <w:suppressAutoHyphens w:val="0"/>
        <w:spacing w:line="260" w:lineRule="atLeast"/>
        <w:ind w:left="57" w:right="57"/>
        <w:rPr>
          <w:rFonts w:ascii="Arial" w:hAnsi="Arial" w:cs="Arial"/>
          <w:sz w:val="20"/>
        </w:rPr>
      </w:pPr>
    </w:p>
    <w:p w14:paraId="049F62F2" w14:textId="77777777" w:rsidR="00B86120" w:rsidRDefault="00B86120" w:rsidP="00B86120">
      <w:pPr>
        <w:widowControl w:val="0"/>
        <w:overflowPunct w:val="0"/>
        <w:autoSpaceDE w:val="0"/>
        <w:autoSpaceDN w:val="0"/>
        <w:adjustRightInd w:val="0"/>
        <w:textAlignment w:val="baseline"/>
        <w:rPr>
          <w:rFonts w:ascii="Arial" w:hAnsi="Arial" w:cs="Arial"/>
          <w:sz w:val="20"/>
        </w:rPr>
      </w:pPr>
    </w:p>
    <w:p w14:paraId="70C0B80B" w14:textId="38CE9AA4" w:rsidR="00157928" w:rsidRDefault="00157928">
      <w:pPr>
        <w:suppressAutoHyphens w:val="0"/>
        <w:spacing w:line="260" w:lineRule="atLeast"/>
        <w:ind w:left="57" w:right="57"/>
        <w:rPr>
          <w:b/>
          <w:bCs/>
          <w:lang w:eastAsia="sl-SI"/>
        </w:rPr>
      </w:pPr>
      <w:r>
        <w:rPr>
          <w:b/>
          <w:bCs/>
          <w:lang w:eastAsia="sl-SI"/>
        </w:rPr>
        <w:br w:type="page"/>
      </w:r>
    </w:p>
    <w:p w14:paraId="19B6D956" w14:textId="3B4DFD7E" w:rsidR="00157928" w:rsidRDefault="00476B55" w:rsidP="00157928">
      <w:pPr>
        <w:pStyle w:val="Naslov1"/>
      </w:pPr>
      <w:r>
        <w:lastRenderedPageBreak/>
        <w:t>9</w:t>
      </w:r>
      <w:r w:rsidR="00157928" w:rsidRPr="004F55FB">
        <w:t>. Izjave prijavitelja</w:t>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0"/>
      </w:tblGrid>
      <w:tr w:rsidR="006A639B" w:rsidRPr="004F55FB" w14:paraId="2518B2EF" w14:textId="77777777" w:rsidTr="00CC4626">
        <w:trPr>
          <w:trHeight w:val="514"/>
          <w:jc w:val="center"/>
        </w:trPr>
        <w:tc>
          <w:tcPr>
            <w:tcW w:w="10200" w:type="dxa"/>
            <w:shd w:val="clear" w:color="auto" w:fill="FFF2CC"/>
            <w:vAlign w:val="center"/>
          </w:tcPr>
          <w:p w14:paraId="1C79457C" w14:textId="24115814" w:rsidR="00271BDA" w:rsidRPr="004F55FB" w:rsidRDefault="00476B55" w:rsidP="00271BDA">
            <w:pPr>
              <w:autoSpaceDE w:val="0"/>
              <w:autoSpaceDN w:val="0"/>
              <w:adjustRightInd w:val="0"/>
              <w:rPr>
                <w:rFonts w:ascii="Arial" w:hAnsi="Arial" w:cs="Arial"/>
                <w:b/>
                <w:bCs/>
                <w:sz w:val="19"/>
                <w:szCs w:val="19"/>
                <w:lang w:eastAsia="sl-SI"/>
              </w:rPr>
            </w:pPr>
            <w:r>
              <w:rPr>
                <w:rFonts w:ascii="Arial" w:hAnsi="Arial" w:cs="Arial"/>
                <w:b/>
                <w:bCs/>
                <w:sz w:val="19"/>
                <w:szCs w:val="19"/>
                <w:lang w:eastAsia="sl-SI"/>
              </w:rPr>
              <w:t>9</w:t>
            </w:r>
            <w:r w:rsidR="00271BDA" w:rsidRPr="004F55FB">
              <w:rPr>
                <w:rFonts w:ascii="Arial" w:hAnsi="Arial" w:cs="Arial"/>
                <w:b/>
                <w:bCs/>
                <w:sz w:val="19"/>
                <w:szCs w:val="19"/>
                <w:lang w:eastAsia="sl-SI"/>
              </w:rPr>
              <w:t>.1. Izjave o izpolnjevanju splošnih pogojev prijavitelja</w:t>
            </w:r>
          </w:p>
          <w:p w14:paraId="6883D895" w14:textId="41E2245D" w:rsidR="006A639B" w:rsidRPr="004F55FB" w:rsidRDefault="006A639B" w:rsidP="0065026F">
            <w:pPr>
              <w:pStyle w:val="Naslov1"/>
              <w:rPr>
                <w:lang w:eastAsia="sl-SI"/>
              </w:rPr>
            </w:pPr>
          </w:p>
        </w:tc>
      </w:tr>
      <w:tr w:rsidR="006A639B" w:rsidRPr="004F55FB" w14:paraId="34BB917B" w14:textId="77777777" w:rsidTr="00157928">
        <w:trPr>
          <w:trHeight w:val="841"/>
          <w:jc w:val="center"/>
        </w:trPr>
        <w:tc>
          <w:tcPr>
            <w:tcW w:w="10200" w:type="dxa"/>
            <w:shd w:val="clear" w:color="auto" w:fill="FFFFFF"/>
            <w:vAlign w:val="center"/>
          </w:tcPr>
          <w:p w14:paraId="5A5483AD" w14:textId="77777777" w:rsidR="006A639B" w:rsidRPr="004F55FB" w:rsidRDefault="006A639B" w:rsidP="00D93DDA">
            <w:pPr>
              <w:autoSpaceDE w:val="0"/>
              <w:autoSpaceDN w:val="0"/>
              <w:adjustRightInd w:val="0"/>
              <w:rPr>
                <w:rFonts w:ascii="Arial" w:hAnsi="Arial" w:cs="Arial"/>
                <w:sz w:val="19"/>
                <w:szCs w:val="19"/>
                <w:lang w:eastAsia="sl-SI"/>
              </w:rPr>
            </w:pPr>
          </w:p>
          <w:p w14:paraId="774C6C85" w14:textId="77777777" w:rsidR="006A639B" w:rsidRPr="004F55FB" w:rsidRDefault="006A639B" w:rsidP="00D93DDA">
            <w:pPr>
              <w:autoSpaceDE w:val="0"/>
              <w:autoSpaceDN w:val="0"/>
              <w:adjustRightInd w:val="0"/>
              <w:rPr>
                <w:rFonts w:ascii="Arial" w:hAnsi="Arial" w:cs="Arial"/>
                <w:sz w:val="19"/>
                <w:szCs w:val="19"/>
                <w:lang w:eastAsia="sl-SI"/>
              </w:rPr>
            </w:pPr>
            <w:r w:rsidRPr="004F55FB">
              <w:rPr>
                <w:rFonts w:ascii="Arial" w:hAnsi="Arial" w:cs="Arial"/>
                <w:sz w:val="19"/>
                <w:szCs w:val="19"/>
                <w:lang w:eastAsia="sl-SI"/>
              </w:rPr>
              <w:t>Izjavljamo, da:</w:t>
            </w:r>
          </w:p>
          <w:p w14:paraId="0F5E74E9" w14:textId="4DD5BC58" w:rsidR="00CB7211" w:rsidRPr="00CB7211" w:rsidRDefault="00CB7211" w:rsidP="00CB7211">
            <w:pPr>
              <w:numPr>
                <w:ilvl w:val="0"/>
                <w:numId w:val="5"/>
              </w:numPr>
              <w:autoSpaceDE w:val="0"/>
              <w:autoSpaceDN w:val="0"/>
              <w:adjustRightInd w:val="0"/>
              <w:jc w:val="both"/>
              <w:rPr>
                <w:rFonts w:ascii="Arial" w:hAnsi="Arial" w:cs="Arial"/>
                <w:sz w:val="19"/>
                <w:szCs w:val="19"/>
                <w:lang w:eastAsia="sl-SI"/>
              </w:rPr>
            </w:pPr>
            <w:bookmarkStart w:id="1" w:name="_Hlk144068492"/>
            <w:r w:rsidRPr="00CB7211">
              <w:rPr>
                <w:rFonts w:ascii="Arial" w:hAnsi="Arial" w:cs="Arial"/>
                <w:sz w:val="19"/>
                <w:szCs w:val="19"/>
                <w:lang w:eastAsia="sl-SI"/>
              </w:rPr>
              <w:t xml:space="preserve">imamo na dan objave tega javnega razpisa status zdravstvenega </w:t>
            </w:r>
            <w:r w:rsidR="00536BEF">
              <w:rPr>
                <w:rFonts w:ascii="Arial" w:hAnsi="Arial" w:cs="Arial"/>
                <w:sz w:val="19"/>
                <w:szCs w:val="19"/>
                <w:lang w:eastAsia="sl-SI"/>
              </w:rPr>
              <w:t>doma</w:t>
            </w:r>
            <w:r w:rsidRPr="00CB7211">
              <w:rPr>
                <w:rFonts w:ascii="Arial" w:hAnsi="Arial" w:cs="Arial"/>
                <w:sz w:val="19"/>
                <w:szCs w:val="19"/>
                <w:lang w:eastAsia="sl-SI"/>
              </w:rPr>
              <w:t xml:space="preserve"> ali status koncesionarja, kot je opredeljen v </w:t>
            </w:r>
            <w:bookmarkStart w:id="2" w:name="_Hlk173244430"/>
            <w:r w:rsidR="00A817AD" w:rsidRPr="00EE22CF">
              <w:rPr>
                <w:rFonts w:ascii="Arial" w:hAnsi="Arial" w:cs="Arial"/>
                <w:sz w:val="19"/>
                <w:szCs w:val="19"/>
                <w:lang w:eastAsia="sl-SI"/>
              </w:rPr>
              <w:t>ZZDej</w:t>
            </w:r>
            <w:bookmarkEnd w:id="2"/>
            <w:r w:rsidRPr="00CB7211">
              <w:rPr>
                <w:rFonts w:ascii="Arial" w:hAnsi="Arial" w:cs="Arial"/>
                <w:sz w:val="19"/>
                <w:szCs w:val="19"/>
                <w:lang w:eastAsia="sl-SI"/>
              </w:rPr>
              <w:t xml:space="preserve"> v Republiki Sloveniji;</w:t>
            </w:r>
          </w:p>
          <w:p w14:paraId="15E1B80D" w14:textId="5AA27D8E" w:rsidR="00CB7211" w:rsidRDefault="00CB7211" w:rsidP="00CB7211">
            <w:pPr>
              <w:numPr>
                <w:ilvl w:val="0"/>
                <w:numId w:val="5"/>
              </w:numPr>
              <w:autoSpaceDE w:val="0"/>
              <w:autoSpaceDN w:val="0"/>
              <w:adjustRightInd w:val="0"/>
              <w:jc w:val="both"/>
              <w:rPr>
                <w:rFonts w:ascii="Arial" w:hAnsi="Arial" w:cs="Arial"/>
                <w:sz w:val="19"/>
                <w:szCs w:val="19"/>
                <w:lang w:eastAsia="sl-SI"/>
              </w:rPr>
            </w:pPr>
            <w:r>
              <w:rPr>
                <w:rFonts w:ascii="Arial" w:hAnsi="Arial" w:cs="Arial"/>
                <w:sz w:val="19"/>
                <w:szCs w:val="19"/>
                <w:lang w:eastAsia="sl-SI"/>
              </w:rPr>
              <w:t xml:space="preserve">izvajamo storitve </w:t>
            </w:r>
            <w:r w:rsidR="00CD12E7">
              <w:rPr>
                <w:rFonts w:ascii="Arial" w:hAnsi="Arial" w:cs="Arial"/>
                <w:sz w:val="19"/>
                <w:szCs w:val="19"/>
                <w:lang w:eastAsia="sl-SI"/>
              </w:rPr>
              <w:t>CPZOPD</w:t>
            </w:r>
            <w:r>
              <w:rPr>
                <w:rFonts w:ascii="Arial" w:hAnsi="Arial" w:cs="Arial"/>
                <w:sz w:val="19"/>
                <w:szCs w:val="19"/>
                <w:lang w:eastAsia="sl-SI"/>
              </w:rPr>
              <w:t>;</w:t>
            </w:r>
          </w:p>
          <w:p w14:paraId="49EC2101" w14:textId="13B5D64C" w:rsidR="006A639B" w:rsidRPr="004F55FB" w:rsidRDefault="006A639B" w:rsidP="00CB7211">
            <w:pPr>
              <w:numPr>
                <w:ilvl w:val="0"/>
                <w:numId w:val="5"/>
              </w:numPr>
              <w:autoSpaceDE w:val="0"/>
              <w:autoSpaceDN w:val="0"/>
              <w:adjustRightInd w:val="0"/>
              <w:jc w:val="both"/>
              <w:rPr>
                <w:rFonts w:ascii="Arial" w:hAnsi="Arial" w:cs="Arial"/>
                <w:sz w:val="19"/>
                <w:szCs w:val="19"/>
                <w:lang w:eastAsia="sl-SI"/>
              </w:rPr>
            </w:pPr>
            <w:r w:rsidRPr="004F55FB">
              <w:rPr>
                <w:rFonts w:ascii="Arial" w:hAnsi="Arial" w:cs="Arial"/>
                <w:sz w:val="19"/>
                <w:szCs w:val="19"/>
                <w:lang w:eastAsia="sl-SI"/>
              </w:rPr>
              <w:t>za stroške, ki so predmet sofinanciranja v okviru javnega razpisa, nismo pridobili in ne bomo pridobili ter nismo v postopku pridobivanja sredstev iz drugih javnih virov, kot npr.</w:t>
            </w:r>
            <w:r w:rsidR="00B8511A">
              <w:rPr>
                <w:rFonts w:ascii="Arial" w:hAnsi="Arial" w:cs="Arial"/>
                <w:sz w:val="19"/>
                <w:szCs w:val="19"/>
                <w:lang w:eastAsia="sl-SI"/>
              </w:rPr>
              <w:t xml:space="preserve"> iz sredstev </w:t>
            </w:r>
            <w:r w:rsidR="00B8511A" w:rsidRPr="00B8511A">
              <w:rPr>
                <w:rFonts w:ascii="Arial" w:hAnsi="Arial" w:cs="Arial"/>
                <w:sz w:val="19"/>
                <w:szCs w:val="19"/>
                <w:lang w:eastAsia="sl-SI"/>
              </w:rPr>
              <w:t>Zavod</w:t>
            </w:r>
            <w:r w:rsidR="00B8511A">
              <w:rPr>
                <w:rFonts w:ascii="Arial" w:hAnsi="Arial" w:cs="Arial"/>
                <w:sz w:val="19"/>
                <w:szCs w:val="19"/>
                <w:lang w:eastAsia="sl-SI"/>
              </w:rPr>
              <w:t>a</w:t>
            </w:r>
            <w:r w:rsidR="00B8511A" w:rsidRPr="00B8511A">
              <w:rPr>
                <w:rFonts w:ascii="Arial" w:hAnsi="Arial" w:cs="Arial"/>
                <w:sz w:val="19"/>
                <w:szCs w:val="19"/>
                <w:lang w:eastAsia="sl-SI"/>
              </w:rPr>
              <w:t xml:space="preserve"> za zdravstveno zavarovanje Slovenije</w:t>
            </w:r>
            <w:r w:rsidR="00B8511A">
              <w:rPr>
                <w:rFonts w:ascii="Arial" w:hAnsi="Arial" w:cs="Arial"/>
                <w:sz w:val="19"/>
                <w:szCs w:val="19"/>
                <w:lang w:eastAsia="sl-SI"/>
              </w:rPr>
              <w:t>,</w:t>
            </w:r>
            <w:r w:rsidRPr="004F55FB">
              <w:rPr>
                <w:rFonts w:ascii="Arial" w:hAnsi="Arial" w:cs="Arial"/>
                <w:sz w:val="19"/>
                <w:szCs w:val="19"/>
                <w:lang w:eastAsia="sl-SI"/>
              </w:rPr>
              <w:t xml:space="preserve">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02BAF26B" w14:textId="516A7E5B" w:rsidR="006A639B" w:rsidRPr="004F55FB" w:rsidRDefault="006A639B" w:rsidP="00CB7211">
            <w:pPr>
              <w:numPr>
                <w:ilvl w:val="0"/>
                <w:numId w:val="5"/>
              </w:numPr>
              <w:autoSpaceDE w:val="0"/>
              <w:autoSpaceDN w:val="0"/>
              <w:adjustRightInd w:val="0"/>
              <w:jc w:val="both"/>
              <w:rPr>
                <w:rFonts w:ascii="Arial" w:hAnsi="Arial" w:cs="Arial"/>
                <w:sz w:val="19"/>
                <w:szCs w:val="19"/>
                <w:lang w:eastAsia="sl-SI"/>
              </w:rPr>
            </w:pPr>
            <w:r w:rsidRPr="004F55FB">
              <w:rPr>
                <w:rFonts w:ascii="Arial" w:hAnsi="Arial" w:cs="Arial"/>
                <w:sz w:val="19"/>
                <w:szCs w:val="19"/>
                <w:lang w:eastAsia="sl-SI"/>
              </w:rPr>
              <w:t xml:space="preserve">imamo v obdobju zadnjih 30 dni pred datumom oddaje vloge, oziroma, če potrdilo pridobi </w:t>
            </w:r>
            <w:r w:rsidR="00C02609">
              <w:rPr>
                <w:rFonts w:ascii="Arial" w:hAnsi="Arial" w:cs="Arial"/>
                <w:sz w:val="19"/>
                <w:szCs w:val="19"/>
                <w:lang w:eastAsia="sl-SI"/>
              </w:rPr>
              <w:t>ministrstvo</w:t>
            </w:r>
            <w:r w:rsidRPr="004F55FB">
              <w:rPr>
                <w:rFonts w:ascii="Arial" w:hAnsi="Arial" w:cs="Arial"/>
                <w:sz w:val="19"/>
                <w:szCs w:val="19"/>
                <w:lang w:eastAsia="sl-SI"/>
              </w:rPr>
              <w:t>, na dan oddaje vloge, poravnane vse davke, prispevke in druge dajatve, določene z zakonom, ki ureja davčni postopek, oziroma vrednost neplačanih zapadlih obveznosti ne znaša 50,00 eurov ali več;</w:t>
            </w:r>
          </w:p>
          <w:p w14:paraId="58F2982F" w14:textId="012AD75B" w:rsidR="006A639B" w:rsidRPr="00271BDA" w:rsidRDefault="006A639B" w:rsidP="00CB7211">
            <w:pPr>
              <w:numPr>
                <w:ilvl w:val="0"/>
                <w:numId w:val="5"/>
              </w:numPr>
              <w:autoSpaceDE w:val="0"/>
              <w:autoSpaceDN w:val="0"/>
              <w:adjustRightInd w:val="0"/>
              <w:jc w:val="both"/>
              <w:rPr>
                <w:rFonts w:ascii="Arial" w:hAnsi="Arial" w:cs="Arial"/>
                <w:sz w:val="19"/>
                <w:szCs w:val="19"/>
                <w:lang w:eastAsia="sl-SI"/>
              </w:rPr>
            </w:pPr>
            <w:r w:rsidRPr="004F55FB">
              <w:rPr>
                <w:rFonts w:ascii="Arial" w:hAnsi="Arial" w:cs="Arial"/>
                <w:sz w:val="19"/>
                <w:szCs w:val="19"/>
                <w:lang w:eastAsia="sl-SI"/>
              </w:rPr>
              <w:t>nam, vključno z odgovorno osebo oziroma zakonitim(</w:t>
            </w:r>
            <w:proofErr w:type="spellStart"/>
            <w:r w:rsidRPr="004F55FB">
              <w:rPr>
                <w:rFonts w:ascii="Arial" w:hAnsi="Arial" w:cs="Arial"/>
                <w:sz w:val="19"/>
                <w:szCs w:val="19"/>
                <w:lang w:eastAsia="sl-SI"/>
              </w:rPr>
              <w:t>imi</w:t>
            </w:r>
            <w:proofErr w:type="spellEnd"/>
            <w:r w:rsidRPr="004F55FB">
              <w:rPr>
                <w:rFonts w:ascii="Arial" w:hAnsi="Arial" w:cs="Arial"/>
                <w:sz w:val="19"/>
                <w:szCs w:val="19"/>
                <w:lang w:eastAsia="sl-SI"/>
              </w:rPr>
              <w:t>) zastopnikom(i), ni bila izrečena pravnomočna sodba, ki ima elemente kaznivih dejanj, taksativno naštetih v prvem odstavku 75. člena</w:t>
            </w:r>
            <w:r w:rsidR="00C02609">
              <w:rPr>
                <w:rFonts w:ascii="Arial" w:hAnsi="Arial" w:cs="Arial"/>
                <w:sz w:val="19"/>
                <w:szCs w:val="19"/>
                <w:lang w:eastAsia="sl-SI"/>
              </w:rPr>
              <w:t>ZJN-3</w:t>
            </w:r>
            <w:r w:rsidRPr="004F55FB">
              <w:rPr>
                <w:rFonts w:ascii="Arial" w:hAnsi="Arial" w:cs="Arial"/>
                <w:sz w:val="19"/>
                <w:szCs w:val="19"/>
                <w:lang w:eastAsia="sl-SI"/>
              </w:rPr>
              <w:t xml:space="preserve"> ali kaznivih dejanj zoper delovno razmerje in socialno varnost, naštetih v 196. – 203. členu </w:t>
            </w:r>
            <w:r w:rsidR="00C02609">
              <w:rPr>
                <w:rFonts w:ascii="Arial" w:hAnsi="Arial" w:cs="Arial"/>
                <w:sz w:val="19"/>
                <w:szCs w:val="19"/>
                <w:lang w:eastAsia="sl-SI"/>
              </w:rPr>
              <w:t>KZ-1</w:t>
            </w:r>
            <w:r w:rsidRPr="00271BDA">
              <w:rPr>
                <w:rFonts w:ascii="Arial" w:hAnsi="Arial" w:cs="Arial"/>
                <w:sz w:val="19"/>
                <w:szCs w:val="19"/>
                <w:lang w:eastAsia="sl-SI"/>
              </w:rPr>
              <w:t>);</w:t>
            </w:r>
          </w:p>
          <w:p w14:paraId="6DC52E72" w14:textId="42A1CB62" w:rsidR="006A639B" w:rsidRPr="00271BDA" w:rsidRDefault="006A639B" w:rsidP="00CB7211">
            <w:pPr>
              <w:pStyle w:val="Style2"/>
              <w:numPr>
                <w:ilvl w:val="0"/>
                <w:numId w:val="5"/>
              </w:numPr>
              <w:suppressAutoHyphens w:val="0"/>
              <w:jc w:val="both"/>
              <w:rPr>
                <w:rStyle w:val="cf01"/>
                <w:rFonts w:ascii="Arial" w:hAnsi="Arial" w:cs="Arial"/>
                <w:sz w:val="19"/>
                <w:szCs w:val="19"/>
              </w:rPr>
            </w:pPr>
            <w:r w:rsidRPr="00271BDA">
              <w:rPr>
                <w:rStyle w:val="cf01"/>
                <w:rFonts w:ascii="Arial" w:hAnsi="Arial" w:cs="Arial"/>
                <w:sz w:val="19"/>
                <w:szCs w:val="19"/>
              </w:rPr>
              <w:t xml:space="preserve">smo seznanjeni s Prilogo </w:t>
            </w:r>
            <w:r w:rsidR="00536BEF">
              <w:rPr>
                <w:rStyle w:val="cf01"/>
                <w:rFonts w:ascii="Arial" w:hAnsi="Arial" w:cs="Arial"/>
                <w:sz w:val="19"/>
                <w:szCs w:val="19"/>
              </w:rPr>
              <w:t>7</w:t>
            </w:r>
            <w:r w:rsidRPr="00271BDA">
              <w:rPr>
                <w:rStyle w:val="cf01"/>
                <w:rFonts w:ascii="Arial" w:hAnsi="Arial" w:cs="Arial"/>
                <w:sz w:val="19"/>
                <w:szCs w:val="19"/>
              </w:rPr>
              <w:t xml:space="preserve"> Varovanje osebnih podatkov na ravni izvedbe javnega razpisa, ki velja za obdelavo vseh osebnih podatkov v povezavi z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4093C76C" w14:textId="77777777" w:rsidR="006A639B" w:rsidRPr="004F55FB" w:rsidRDefault="006A639B" w:rsidP="00CB7211">
            <w:pPr>
              <w:pStyle w:val="Pripombabesedilo"/>
              <w:numPr>
                <w:ilvl w:val="1"/>
                <w:numId w:val="9"/>
              </w:numPr>
              <w:jc w:val="both"/>
              <w:rPr>
                <w:rFonts w:ascii="Arial" w:hAnsi="Arial" w:cs="Arial"/>
                <w:sz w:val="19"/>
                <w:szCs w:val="19"/>
              </w:rPr>
            </w:pPr>
            <w:r w:rsidRPr="004F55FB">
              <w:rPr>
                <w:rFonts w:ascii="Arial" w:hAnsi="Arial" w:cs="Arial"/>
                <w:sz w:val="19"/>
                <w:szCs w:val="19"/>
              </w:rPr>
              <w:t>v informacijskem sistemu e-MA2, katerega upravljavec je Ministrstvo za kohezijo in regionalni razvoj;</w:t>
            </w:r>
          </w:p>
          <w:p w14:paraId="00564564" w14:textId="11E68A7D" w:rsidR="006A639B" w:rsidRPr="00CB7211" w:rsidRDefault="006A639B" w:rsidP="00CB7211">
            <w:pPr>
              <w:pStyle w:val="Pripombabesedilo"/>
              <w:numPr>
                <w:ilvl w:val="1"/>
                <w:numId w:val="9"/>
              </w:numPr>
              <w:jc w:val="both"/>
              <w:rPr>
                <w:rFonts w:ascii="Arial" w:hAnsi="Arial" w:cs="Arial"/>
                <w:sz w:val="19"/>
                <w:szCs w:val="19"/>
              </w:rPr>
            </w:pPr>
            <w:r w:rsidRPr="00CB7211">
              <w:rPr>
                <w:rFonts w:ascii="Arial" w:hAnsi="Arial" w:cs="Arial"/>
                <w:sz w:val="19"/>
                <w:szCs w:val="19"/>
              </w:rPr>
              <w:t xml:space="preserve">na Ministrstvu za </w:t>
            </w:r>
            <w:r w:rsidR="00732F53" w:rsidRPr="00CB7211">
              <w:rPr>
                <w:rFonts w:ascii="Arial" w:hAnsi="Arial" w:cs="Arial"/>
                <w:sz w:val="19"/>
                <w:szCs w:val="19"/>
              </w:rPr>
              <w:t>zdravje</w:t>
            </w:r>
            <w:r w:rsidRPr="00CB7211">
              <w:rPr>
                <w:rFonts w:ascii="Arial" w:hAnsi="Arial" w:cs="Arial"/>
                <w:sz w:val="19"/>
                <w:szCs w:val="19"/>
              </w:rPr>
              <w:t xml:space="preserve"> v okviru izbora in izvajanja operacije, to pomeni upravljalnih preverjanj in drugega nadzora ter spremljanja in vrednotenja operacije:</w:t>
            </w:r>
          </w:p>
          <w:p w14:paraId="08B0C7ED" w14:textId="77777777" w:rsidR="006A639B" w:rsidRDefault="006A639B" w:rsidP="00CB7211">
            <w:pPr>
              <w:pStyle w:val="pf0"/>
              <w:numPr>
                <w:ilvl w:val="1"/>
                <w:numId w:val="9"/>
              </w:numPr>
              <w:jc w:val="both"/>
              <w:rPr>
                <w:rStyle w:val="cf01"/>
                <w:rFonts w:ascii="Arial" w:hAnsi="Arial" w:cs="Arial"/>
                <w:color w:val="00000A"/>
                <w:sz w:val="19"/>
                <w:szCs w:val="19"/>
              </w:rPr>
            </w:pPr>
            <w:r w:rsidRPr="004F55FB">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podatkov dosledno upoštevali </w:t>
            </w:r>
            <w:r w:rsidRPr="004F55FB">
              <w:rPr>
                <w:rStyle w:val="cf21"/>
                <w:rFonts w:ascii="Arial" w:hAnsi="Arial" w:cs="Arial"/>
                <w:sz w:val="19"/>
                <w:szCs w:val="19"/>
              </w:rPr>
              <w:t xml:space="preserve">Zakon o varstvu osebnih podatkov (Uradni list RS, št. </w:t>
            </w:r>
            <w:r w:rsidRPr="004F55FB">
              <w:rPr>
                <w:rStyle w:val="cf01"/>
                <w:rFonts w:ascii="Arial" w:hAnsi="Arial" w:cs="Arial"/>
                <w:color w:val="00000A"/>
                <w:sz w:val="19"/>
                <w:szCs w:val="19"/>
              </w:rPr>
              <w:t>163/22) in Splošno uredbo o varstvu podatkov (GDPR)</w:t>
            </w:r>
            <w:bookmarkEnd w:id="1"/>
            <w:r w:rsidRPr="004F55FB">
              <w:rPr>
                <w:rStyle w:val="cf01"/>
                <w:rFonts w:ascii="Arial" w:hAnsi="Arial" w:cs="Arial"/>
                <w:color w:val="00000A"/>
                <w:sz w:val="19"/>
                <w:szCs w:val="19"/>
              </w:rPr>
              <w:t>.</w:t>
            </w:r>
          </w:p>
          <w:p w14:paraId="00F2843A" w14:textId="0BB967A3" w:rsidR="006A639B" w:rsidRPr="004F55FB" w:rsidRDefault="006A639B" w:rsidP="00D93DDA">
            <w:pPr>
              <w:pStyle w:val="pf0"/>
              <w:jc w:val="both"/>
              <w:rPr>
                <w:rFonts w:ascii="Arial" w:hAnsi="Arial" w:cs="Arial"/>
                <w:b/>
                <w:sz w:val="19"/>
                <w:szCs w:val="19"/>
              </w:rPr>
            </w:pPr>
            <w:r w:rsidRPr="004F55FB">
              <w:rPr>
                <w:rFonts w:ascii="Arial" w:hAnsi="Arial" w:cs="Arial"/>
                <w:b/>
                <w:sz w:val="19"/>
                <w:szCs w:val="19"/>
              </w:rPr>
              <w:t>Kot prijavitelj na javnem razpisu izjavljamo, da izpolnjujemo zgoraj navedene splošne pogoje za prijavitelja.</w:t>
            </w:r>
          </w:p>
          <w:p w14:paraId="72C75E9A" w14:textId="68794C5E" w:rsidR="006A639B" w:rsidRPr="004F55FB" w:rsidRDefault="006A639B" w:rsidP="00D93DDA">
            <w:pPr>
              <w:pStyle w:val="pf0"/>
              <w:jc w:val="both"/>
              <w:rPr>
                <w:rFonts w:ascii="Arial" w:hAnsi="Arial" w:cs="Arial"/>
                <w:color w:val="00000A"/>
                <w:sz w:val="19"/>
                <w:szCs w:val="19"/>
              </w:rPr>
            </w:pPr>
            <w:r w:rsidRPr="004F55FB">
              <w:rPr>
                <w:rFonts w:ascii="Arial" w:hAnsi="Arial" w:cs="Arial"/>
                <w:bCs/>
                <w:sz w:val="19"/>
                <w:szCs w:val="19"/>
              </w:rPr>
              <w:t xml:space="preserve">S podpisom prijavnega obrazca soglašamo, da </w:t>
            </w:r>
            <w:r w:rsidR="0076424D">
              <w:rPr>
                <w:rFonts w:ascii="Arial" w:hAnsi="Arial" w:cs="Arial"/>
                <w:bCs/>
                <w:sz w:val="19"/>
                <w:szCs w:val="19"/>
              </w:rPr>
              <w:t>ministrstvo</w:t>
            </w:r>
            <w:r w:rsidRPr="004F55FB">
              <w:rPr>
                <w:rFonts w:ascii="Arial" w:hAnsi="Arial" w:cs="Arial"/>
                <w:bCs/>
                <w:sz w:val="19"/>
                <w:szCs w:val="19"/>
              </w:rPr>
              <w:t xml:space="preserve"> za potrebe javnega razpisa, v skladu z 18. členom Zakona o davčnem postopku (Uradni list RS, št. 13/11 – uradno prečiščeno besedilo, 32/12, 94/12, 101/13 – </w:t>
            </w:r>
            <w:proofErr w:type="spellStart"/>
            <w:r w:rsidRPr="004F55FB">
              <w:rPr>
                <w:rFonts w:ascii="Arial" w:hAnsi="Arial" w:cs="Arial"/>
                <w:bCs/>
                <w:sz w:val="19"/>
                <w:szCs w:val="19"/>
              </w:rPr>
              <w:t>ZdavNepr</w:t>
            </w:r>
            <w:proofErr w:type="spellEnd"/>
            <w:r w:rsidRPr="004F55FB">
              <w:rPr>
                <w:rFonts w:ascii="Arial" w:hAnsi="Arial" w:cs="Arial"/>
                <w:bCs/>
                <w:sz w:val="19"/>
                <w:szCs w:val="19"/>
              </w:rPr>
              <w:t xml:space="preserve">, 111/13, 22/14 – </w:t>
            </w:r>
            <w:proofErr w:type="spellStart"/>
            <w:r w:rsidRPr="004F55FB">
              <w:rPr>
                <w:rFonts w:ascii="Arial" w:hAnsi="Arial" w:cs="Arial"/>
                <w:bCs/>
                <w:sz w:val="19"/>
                <w:szCs w:val="19"/>
              </w:rPr>
              <w:t>odl</w:t>
            </w:r>
            <w:proofErr w:type="spellEnd"/>
            <w:r w:rsidRPr="004F55FB">
              <w:rPr>
                <w:rFonts w:ascii="Arial" w:hAnsi="Arial" w:cs="Arial"/>
                <w:bCs/>
                <w:sz w:val="19"/>
                <w:szCs w:val="19"/>
              </w:rPr>
              <w:t xml:space="preserve">. US, 25/14 – ZFU, 40/14 – ZIN-B, 90/14, 91/15, 63/16, 69/17, 13/18 – ZJF-H, 36/19, 66/19, 145/20 – </w:t>
            </w:r>
            <w:proofErr w:type="spellStart"/>
            <w:r w:rsidRPr="004F55FB">
              <w:rPr>
                <w:rFonts w:ascii="Arial" w:hAnsi="Arial" w:cs="Arial"/>
                <w:bCs/>
                <w:sz w:val="19"/>
                <w:szCs w:val="19"/>
              </w:rPr>
              <w:t>odl</w:t>
            </w:r>
            <w:proofErr w:type="spellEnd"/>
            <w:r w:rsidRPr="004F55FB">
              <w:rPr>
                <w:rFonts w:ascii="Arial" w:hAnsi="Arial" w:cs="Arial"/>
                <w:bCs/>
                <w:sz w:val="19"/>
                <w:szCs w:val="19"/>
              </w:rPr>
              <w:t xml:space="preserve">. US, 203/20 – ZIUPOPDVE, 39/22 – ZFU-A, 52/22 – </w:t>
            </w:r>
            <w:proofErr w:type="spellStart"/>
            <w:r w:rsidRPr="004F55FB">
              <w:rPr>
                <w:rFonts w:ascii="Arial" w:hAnsi="Arial" w:cs="Arial"/>
                <w:bCs/>
                <w:sz w:val="19"/>
                <w:szCs w:val="19"/>
              </w:rPr>
              <w:t>odl</w:t>
            </w:r>
            <w:proofErr w:type="spellEnd"/>
            <w:r w:rsidRPr="004F55FB">
              <w:rPr>
                <w:rFonts w:ascii="Arial" w:hAnsi="Arial" w:cs="Arial"/>
                <w:bCs/>
                <w:sz w:val="19"/>
                <w:szCs w:val="19"/>
              </w:rPr>
              <w:t xml:space="preserve">. US, 87/22 – </w:t>
            </w:r>
            <w:proofErr w:type="spellStart"/>
            <w:r w:rsidRPr="004F55FB">
              <w:rPr>
                <w:rFonts w:ascii="Arial" w:hAnsi="Arial" w:cs="Arial"/>
                <w:bCs/>
                <w:sz w:val="19"/>
                <w:szCs w:val="19"/>
              </w:rPr>
              <w:t>odl</w:t>
            </w:r>
            <w:proofErr w:type="spellEnd"/>
            <w:r w:rsidRPr="004F55FB">
              <w:rPr>
                <w:rFonts w:ascii="Arial" w:hAnsi="Arial" w:cs="Arial"/>
                <w:bCs/>
                <w:sz w:val="19"/>
                <w:szCs w:val="19"/>
              </w:rPr>
              <w:t>. US</w:t>
            </w:r>
            <w:r w:rsidR="00A66679">
              <w:rPr>
                <w:rFonts w:ascii="Arial" w:hAnsi="Arial" w:cs="Arial"/>
                <w:bCs/>
                <w:sz w:val="19"/>
                <w:szCs w:val="19"/>
              </w:rPr>
              <w:t xml:space="preserve">, </w:t>
            </w:r>
            <w:r w:rsidRPr="004F55FB">
              <w:rPr>
                <w:rFonts w:ascii="Arial" w:hAnsi="Arial" w:cs="Arial"/>
                <w:bCs/>
                <w:sz w:val="19"/>
                <w:szCs w:val="19"/>
              </w:rPr>
              <w:t xml:space="preserve"> 163/22</w:t>
            </w:r>
            <w:r w:rsidR="00A66679">
              <w:rPr>
                <w:rFonts w:ascii="Arial" w:hAnsi="Arial" w:cs="Arial"/>
                <w:bCs/>
                <w:sz w:val="19"/>
                <w:szCs w:val="19"/>
              </w:rPr>
              <w:t xml:space="preserve">, </w:t>
            </w:r>
            <w:r w:rsidR="00A66679" w:rsidRPr="00A66679">
              <w:rPr>
                <w:rFonts w:ascii="Arial" w:hAnsi="Arial" w:cs="Arial"/>
                <w:bCs/>
                <w:sz w:val="19"/>
                <w:szCs w:val="19"/>
              </w:rPr>
              <w:t xml:space="preserve">109/23 – </w:t>
            </w:r>
            <w:proofErr w:type="spellStart"/>
            <w:r w:rsidR="00A66679" w:rsidRPr="00A66679">
              <w:rPr>
                <w:rFonts w:ascii="Arial" w:hAnsi="Arial" w:cs="Arial"/>
                <w:bCs/>
                <w:sz w:val="19"/>
                <w:szCs w:val="19"/>
              </w:rPr>
              <w:t>odl</w:t>
            </w:r>
            <w:proofErr w:type="spellEnd"/>
            <w:r w:rsidR="00A66679" w:rsidRPr="00A66679">
              <w:rPr>
                <w:rFonts w:ascii="Arial" w:hAnsi="Arial" w:cs="Arial"/>
                <w:bCs/>
                <w:sz w:val="19"/>
                <w:szCs w:val="19"/>
              </w:rPr>
              <w:t>. US, 131/23 – ZORZFS</w:t>
            </w:r>
            <w:r w:rsidR="002029DF">
              <w:rPr>
                <w:rFonts w:ascii="Arial" w:hAnsi="Arial" w:cs="Arial"/>
                <w:bCs/>
                <w:sz w:val="19"/>
                <w:szCs w:val="19"/>
              </w:rPr>
              <w:t xml:space="preserve">, </w:t>
            </w:r>
            <w:r w:rsidR="00A66679" w:rsidRPr="00A66679">
              <w:rPr>
                <w:rFonts w:ascii="Arial" w:hAnsi="Arial" w:cs="Arial"/>
                <w:bCs/>
                <w:sz w:val="19"/>
                <w:szCs w:val="19"/>
              </w:rPr>
              <w:t xml:space="preserve"> 100/24</w:t>
            </w:r>
            <w:r w:rsidR="002029DF" w:rsidRPr="002029DF">
              <w:rPr>
                <w:rFonts w:ascii="Arial" w:hAnsi="Arial" w:cs="Arial"/>
                <w:bCs/>
                <w:sz w:val="19"/>
                <w:szCs w:val="19"/>
              </w:rPr>
              <w:t xml:space="preserve"> in 40/25 – ZINR</w:t>
            </w:r>
            <w:r w:rsidRPr="004F55FB">
              <w:rPr>
                <w:rFonts w:ascii="Arial" w:hAnsi="Arial" w:cs="Arial"/>
                <w:bCs/>
                <w:sz w:val="19"/>
                <w:szCs w:val="19"/>
              </w:rPr>
              <w:t xml:space="preserve">) preveri podatke, ki so davčna tajnost in se vodijo v uradnih evidencah, ter za potrebe preverbe izpolnjevanja pogojev pridobi druge potrebne podatke po uradni dolžnosti iz uradnih evidenc, vključno s potrdilom o nekaznovanosti iz kazenske evidence, ki jo upravlja Ministrstvo za </w:t>
            </w:r>
            <w:r w:rsidRPr="0024357C">
              <w:rPr>
                <w:rFonts w:ascii="Arial" w:hAnsi="Arial" w:cs="Arial"/>
                <w:bCs/>
                <w:sz w:val="19"/>
                <w:szCs w:val="19"/>
              </w:rPr>
              <w:t>pravosodje, skladno s pogojem iz točke 3.1 javnega razpisa, v kolikor ne bomo sami priložili dokazil(a).</w:t>
            </w:r>
          </w:p>
          <w:p w14:paraId="65853E12" w14:textId="1C433B77" w:rsidR="006A639B" w:rsidRPr="004F55FB" w:rsidRDefault="006A639B" w:rsidP="00D93DD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jc w:val="both"/>
              <w:rPr>
                <w:rFonts w:ascii="Arial" w:hAnsi="Arial" w:cs="Arial"/>
                <w:bCs/>
                <w:sz w:val="19"/>
                <w:szCs w:val="19"/>
              </w:rPr>
            </w:pPr>
            <w:r w:rsidRPr="004F55FB">
              <w:rPr>
                <w:rFonts w:ascii="Arial" w:hAnsi="Arial" w:cs="Arial"/>
                <w:bCs/>
                <w:sz w:val="19"/>
                <w:szCs w:val="19"/>
              </w:rPr>
              <w:t xml:space="preserve">Ministrstvo si pridržuje pravico, da pozove prijavitelje v katerikoli fazi javnega razpisa, </w:t>
            </w:r>
            <w:r w:rsidR="009303E3">
              <w:rPr>
                <w:rFonts w:ascii="Arial" w:hAnsi="Arial" w:cs="Arial"/>
                <w:bCs/>
                <w:sz w:val="19"/>
                <w:szCs w:val="19"/>
              </w:rPr>
              <w:t>n</w:t>
            </w:r>
            <w:r w:rsidRPr="004F55FB">
              <w:rPr>
                <w:rFonts w:ascii="Arial" w:hAnsi="Arial" w:cs="Arial"/>
                <w:bCs/>
                <w:sz w:val="19"/>
                <w:szCs w:val="19"/>
              </w:rPr>
              <w:t>a predloži</w:t>
            </w:r>
            <w:r w:rsidR="009303E3">
              <w:rPr>
                <w:rFonts w:ascii="Arial" w:hAnsi="Arial" w:cs="Arial"/>
                <w:bCs/>
                <w:sz w:val="19"/>
                <w:szCs w:val="19"/>
              </w:rPr>
              <w:t>tev</w:t>
            </w:r>
            <w:r w:rsidRPr="004F55FB">
              <w:rPr>
                <w:rFonts w:ascii="Arial" w:hAnsi="Arial" w:cs="Arial"/>
                <w:bCs/>
                <w:sz w:val="19"/>
                <w:szCs w:val="19"/>
              </w:rPr>
              <w:t xml:space="preserve"> ustrezn</w:t>
            </w:r>
            <w:r w:rsidR="009303E3">
              <w:rPr>
                <w:rFonts w:ascii="Arial" w:hAnsi="Arial" w:cs="Arial"/>
                <w:bCs/>
                <w:sz w:val="19"/>
                <w:szCs w:val="19"/>
              </w:rPr>
              <w:t>ih</w:t>
            </w:r>
            <w:r w:rsidRPr="004F55FB">
              <w:rPr>
                <w:rFonts w:ascii="Arial" w:hAnsi="Arial" w:cs="Arial"/>
                <w:bCs/>
                <w:sz w:val="19"/>
                <w:szCs w:val="19"/>
              </w:rPr>
              <w:t xml:space="preserve"> dokazil, s katerimi </w:t>
            </w:r>
            <w:r w:rsidR="009303E3">
              <w:rPr>
                <w:rFonts w:ascii="Arial" w:hAnsi="Arial" w:cs="Arial"/>
                <w:bCs/>
                <w:sz w:val="19"/>
                <w:szCs w:val="19"/>
              </w:rPr>
              <w:t xml:space="preserve">prijavitelji </w:t>
            </w:r>
            <w:r w:rsidRPr="004F55FB">
              <w:rPr>
                <w:rFonts w:ascii="Arial" w:hAnsi="Arial" w:cs="Arial"/>
                <w:bCs/>
                <w:sz w:val="19"/>
                <w:szCs w:val="19"/>
              </w:rPr>
              <w:t>izkažejo resničnost zgoraj navedene izjave.</w:t>
            </w:r>
          </w:p>
          <w:p w14:paraId="6433DD3E" w14:textId="2E818067" w:rsidR="006A639B" w:rsidRPr="00157928" w:rsidRDefault="006A639B" w:rsidP="00D93DDA">
            <w:pPr>
              <w:suppressAutoHyphens w:val="0"/>
              <w:jc w:val="both"/>
              <w:rPr>
                <w:rFonts w:ascii="Arial" w:hAnsi="Arial" w:cs="Arial"/>
                <w:b/>
                <w:bCs/>
                <w:sz w:val="19"/>
                <w:szCs w:val="19"/>
              </w:rPr>
            </w:pPr>
          </w:p>
        </w:tc>
      </w:tr>
    </w:tbl>
    <w:p w14:paraId="54EFDEF3" w14:textId="77777777" w:rsidR="005C236C" w:rsidRDefault="005C236C" w:rsidP="006A639B">
      <w:pPr>
        <w:rPr>
          <w:rFonts w:ascii="Arial" w:hAnsi="Arial" w:cs="Arial"/>
          <w:sz w:val="19"/>
          <w:szCs w:val="19"/>
        </w:rPr>
      </w:pPr>
    </w:p>
    <w:p w14:paraId="3B10E945" w14:textId="77777777" w:rsidR="0065026F" w:rsidRPr="00FA31BD" w:rsidRDefault="0065026F" w:rsidP="00FA31BD">
      <w:pPr>
        <w:pStyle w:val="pf0"/>
        <w:jc w:val="both"/>
        <w:rPr>
          <w:rFonts w:ascii="Arial" w:hAnsi="Arial" w:cs="Arial"/>
          <w:bCs/>
          <w:sz w:val="19"/>
          <w:szCs w:val="19"/>
        </w:rPr>
      </w:pPr>
    </w:p>
    <w:p w14:paraId="6C56FF27" w14:textId="1003BCFA" w:rsidR="006A639B" w:rsidRPr="00116FE9" w:rsidRDefault="006A639B" w:rsidP="0065026F">
      <w:pPr>
        <w:pStyle w:val="Naslov1"/>
      </w:pPr>
      <w:r w:rsidRPr="00116FE9">
        <w:t>1</w:t>
      </w:r>
      <w:r w:rsidR="00476B55">
        <w:t>0</w:t>
      </w:r>
      <w:r w:rsidRPr="00116FE9">
        <w:t xml:space="preserve">. Podpis prijavitelja: </w:t>
      </w:r>
    </w:p>
    <w:p w14:paraId="608772C0" w14:textId="77777777" w:rsidR="006A639B" w:rsidRPr="00116FE9" w:rsidRDefault="006A639B" w:rsidP="006A639B">
      <w:pPr>
        <w:jc w:val="both"/>
        <w:rPr>
          <w:rFonts w:ascii="Arial" w:hAnsi="Arial" w:cs="Arial"/>
          <w:b/>
          <w:sz w:val="19"/>
          <w:szCs w:val="19"/>
        </w:rPr>
      </w:pPr>
    </w:p>
    <w:tbl>
      <w:tblPr>
        <w:tblW w:w="10200" w:type="dxa"/>
        <w:jc w:val="center"/>
        <w:tblLayout w:type="fixed"/>
        <w:tblLook w:val="0000" w:firstRow="0" w:lastRow="0" w:firstColumn="0" w:lastColumn="0" w:noHBand="0" w:noVBand="0"/>
      </w:tblPr>
      <w:tblGrid>
        <w:gridCol w:w="3240"/>
        <w:gridCol w:w="3892"/>
        <w:gridCol w:w="3068"/>
      </w:tblGrid>
      <w:tr w:rsidR="006A639B" w:rsidRPr="00116FE9" w14:paraId="7AB280D2" w14:textId="77777777" w:rsidTr="00D93DDA">
        <w:trPr>
          <w:cantSplit/>
          <w:jc w:val="center"/>
        </w:trPr>
        <w:tc>
          <w:tcPr>
            <w:tcW w:w="10158" w:type="dxa"/>
            <w:gridSpan w:val="3"/>
            <w:tcBorders>
              <w:top w:val="single" w:sz="12" w:space="0" w:color="999999"/>
              <w:left w:val="single" w:sz="12" w:space="0" w:color="999999"/>
              <w:bottom w:val="single" w:sz="12" w:space="0" w:color="999999"/>
              <w:right w:val="single" w:sz="12" w:space="0" w:color="999999"/>
            </w:tcBorders>
            <w:shd w:val="clear" w:color="auto" w:fill="FFF2CC"/>
          </w:tcPr>
          <w:p w14:paraId="474A2C0E" w14:textId="77777777" w:rsidR="006A639B" w:rsidRPr="00116FE9" w:rsidRDefault="006A639B" w:rsidP="00D93DDA">
            <w:pPr>
              <w:snapToGrid w:val="0"/>
              <w:jc w:val="both"/>
              <w:rPr>
                <w:rFonts w:ascii="Arial" w:hAnsi="Arial" w:cs="Arial"/>
                <w:b/>
                <w:sz w:val="19"/>
                <w:szCs w:val="19"/>
              </w:rPr>
            </w:pPr>
          </w:p>
          <w:p w14:paraId="0388FC0B" w14:textId="3642BE3D" w:rsidR="006A639B" w:rsidRPr="00116FE9" w:rsidRDefault="006A639B" w:rsidP="00D93DDA">
            <w:pPr>
              <w:jc w:val="both"/>
              <w:rPr>
                <w:rFonts w:ascii="Arial" w:hAnsi="Arial" w:cs="Arial"/>
                <w:sz w:val="19"/>
                <w:szCs w:val="19"/>
              </w:rPr>
            </w:pPr>
            <w:r w:rsidRPr="00116FE9">
              <w:rPr>
                <w:rFonts w:ascii="Arial" w:hAnsi="Arial" w:cs="Arial"/>
                <w:b/>
                <w:sz w:val="19"/>
                <w:szCs w:val="19"/>
              </w:rPr>
              <w:t xml:space="preserve">Organizacija </w:t>
            </w:r>
            <w:r w:rsidRPr="00116FE9">
              <w:rPr>
                <w:rFonts w:ascii="Arial" w:hAnsi="Arial" w:cs="Arial"/>
                <w:sz w:val="19"/>
                <w:szCs w:val="19"/>
              </w:rPr>
              <w:t xml:space="preserve">(prijavitelj), </w:t>
            </w:r>
            <w:r w:rsidRPr="00116FE9">
              <w:rPr>
                <w:rFonts w:ascii="Arial" w:hAnsi="Arial" w:cs="Arial"/>
                <w:b/>
                <w:sz w:val="19"/>
                <w:szCs w:val="19"/>
              </w:rPr>
              <w:t xml:space="preserve">ki prijavlja </w:t>
            </w:r>
            <w:r w:rsidR="004F55FB">
              <w:rPr>
                <w:rFonts w:ascii="Arial" w:hAnsi="Arial" w:cs="Arial"/>
                <w:b/>
                <w:sz w:val="19"/>
                <w:szCs w:val="19"/>
              </w:rPr>
              <w:t>program</w:t>
            </w:r>
            <w:r w:rsidRPr="00116FE9">
              <w:rPr>
                <w:rFonts w:ascii="Arial" w:hAnsi="Arial" w:cs="Arial"/>
                <w:b/>
                <w:sz w:val="19"/>
                <w:szCs w:val="19"/>
              </w:rPr>
              <w:t>:</w:t>
            </w:r>
          </w:p>
          <w:p w14:paraId="3939D523" w14:textId="77777777" w:rsidR="006A639B" w:rsidRPr="00116FE9" w:rsidRDefault="006A639B" w:rsidP="00D93DDA">
            <w:pPr>
              <w:jc w:val="both"/>
              <w:rPr>
                <w:rFonts w:ascii="Arial" w:hAnsi="Arial" w:cs="Arial"/>
                <w:b/>
                <w:sz w:val="19"/>
                <w:szCs w:val="19"/>
              </w:rPr>
            </w:pPr>
          </w:p>
        </w:tc>
      </w:tr>
      <w:tr w:rsidR="006A639B" w:rsidRPr="00116FE9" w14:paraId="246A6F98" w14:textId="77777777" w:rsidTr="00D93DDA">
        <w:trPr>
          <w:jc w:val="center"/>
        </w:trPr>
        <w:tc>
          <w:tcPr>
            <w:tcW w:w="3227" w:type="dxa"/>
            <w:tcBorders>
              <w:top w:val="single" w:sz="12" w:space="0" w:color="999999"/>
              <w:left w:val="single" w:sz="12" w:space="0" w:color="999999"/>
              <w:bottom w:val="single" w:sz="12" w:space="0" w:color="999999"/>
            </w:tcBorders>
            <w:shd w:val="clear" w:color="auto" w:fill="auto"/>
          </w:tcPr>
          <w:p w14:paraId="2D04E1B7" w14:textId="77777777" w:rsidR="006A639B" w:rsidRPr="00116FE9" w:rsidRDefault="006A639B" w:rsidP="00D93DDA">
            <w:pPr>
              <w:jc w:val="both"/>
              <w:rPr>
                <w:rFonts w:ascii="Arial" w:hAnsi="Arial" w:cs="Arial"/>
                <w:sz w:val="19"/>
                <w:szCs w:val="19"/>
              </w:rPr>
            </w:pPr>
            <w:r w:rsidRPr="00116FE9">
              <w:rPr>
                <w:rFonts w:ascii="Arial" w:hAnsi="Arial" w:cs="Arial"/>
                <w:b/>
                <w:sz w:val="19"/>
                <w:szCs w:val="19"/>
              </w:rPr>
              <w:t>Organizacija</w:t>
            </w:r>
          </w:p>
          <w:p w14:paraId="2F53F2D6" w14:textId="77777777" w:rsidR="006A639B" w:rsidRPr="00116FE9" w:rsidRDefault="006A639B" w:rsidP="00D93DDA">
            <w:pPr>
              <w:jc w:val="both"/>
              <w:rPr>
                <w:rFonts w:ascii="Arial" w:hAnsi="Arial" w:cs="Arial"/>
                <w:b/>
                <w:sz w:val="19"/>
                <w:szCs w:val="19"/>
              </w:rPr>
            </w:pPr>
          </w:p>
          <w:p w14:paraId="4297CEEA" w14:textId="77777777" w:rsidR="006A639B" w:rsidRPr="00116FE9" w:rsidRDefault="006A639B" w:rsidP="00D93DDA">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54E9B24F" w14:textId="77777777" w:rsidR="006A639B" w:rsidRPr="00116FE9" w:rsidRDefault="006A639B" w:rsidP="00D93DDA">
            <w:pPr>
              <w:jc w:val="both"/>
              <w:rPr>
                <w:rFonts w:ascii="Arial" w:hAnsi="Arial" w:cs="Arial"/>
                <w:sz w:val="19"/>
                <w:szCs w:val="19"/>
              </w:rPr>
            </w:pPr>
          </w:p>
        </w:tc>
      </w:tr>
      <w:tr w:rsidR="006A639B" w:rsidRPr="00116FE9" w14:paraId="6D8ACC4B" w14:textId="77777777" w:rsidTr="00D93DDA">
        <w:trPr>
          <w:jc w:val="center"/>
        </w:trPr>
        <w:tc>
          <w:tcPr>
            <w:tcW w:w="3227" w:type="dxa"/>
            <w:tcBorders>
              <w:top w:val="single" w:sz="12" w:space="0" w:color="999999"/>
              <w:left w:val="single" w:sz="12" w:space="0" w:color="999999"/>
              <w:bottom w:val="single" w:sz="12" w:space="0" w:color="999999"/>
            </w:tcBorders>
            <w:shd w:val="clear" w:color="auto" w:fill="auto"/>
          </w:tcPr>
          <w:p w14:paraId="2247ED77" w14:textId="77777777" w:rsidR="006A639B" w:rsidRPr="00116FE9" w:rsidRDefault="006A639B" w:rsidP="00D93DDA">
            <w:pPr>
              <w:jc w:val="both"/>
              <w:rPr>
                <w:rFonts w:ascii="Arial" w:hAnsi="Arial" w:cs="Arial"/>
                <w:sz w:val="19"/>
                <w:szCs w:val="19"/>
              </w:rPr>
            </w:pPr>
            <w:r w:rsidRPr="00116FE9">
              <w:rPr>
                <w:rFonts w:ascii="Arial" w:hAnsi="Arial" w:cs="Arial"/>
                <w:b/>
                <w:sz w:val="19"/>
                <w:szCs w:val="19"/>
              </w:rPr>
              <w:t>Odgovorna oseba prijavitelja</w:t>
            </w:r>
          </w:p>
          <w:p w14:paraId="3C6DC081" w14:textId="77777777" w:rsidR="006A639B" w:rsidRPr="00116FE9" w:rsidRDefault="006A639B" w:rsidP="00D93DDA">
            <w:pPr>
              <w:jc w:val="both"/>
              <w:rPr>
                <w:rFonts w:ascii="Arial" w:hAnsi="Arial" w:cs="Arial"/>
                <w:sz w:val="19"/>
                <w:szCs w:val="19"/>
              </w:rPr>
            </w:pPr>
            <w:r w:rsidRPr="00116FE9">
              <w:rPr>
                <w:rFonts w:ascii="Arial" w:hAnsi="Arial" w:cs="Arial"/>
                <w:sz w:val="19"/>
                <w:szCs w:val="19"/>
              </w:rPr>
              <w:t>(ime in priimek, funkcija)</w:t>
            </w:r>
          </w:p>
          <w:p w14:paraId="597ED946" w14:textId="77777777" w:rsidR="006A639B" w:rsidRPr="00116FE9" w:rsidRDefault="006A639B" w:rsidP="00D93DDA">
            <w:pPr>
              <w:jc w:val="both"/>
              <w:rPr>
                <w:rFonts w:ascii="Arial" w:hAnsi="Arial" w:cs="Arial"/>
                <w:sz w:val="19"/>
                <w:szCs w:val="19"/>
              </w:rPr>
            </w:pPr>
          </w:p>
          <w:p w14:paraId="7262260C" w14:textId="77777777" w:rsidR="006A639B" w:rsidRPr="00116FE9" w:rsidRDefault="006A639B" w:rsidP="00D93DDA">
            <w:pPr>
              <w:jc w:val="both"/>
              <w:rPr>
                <w:rFonts w:ascii="Arial" w:hAnsi="Arial" w:cs="Arial"/>
                <w:sz w:val="19"/>
                <w:szCs w:val="19"/>
              </w:rPr>
            </w:pPr>
          </w:p>
        </w:tc>
        <w:tc>
          <w:tcPr>
            <w:tcW w:w="3876" w:type="dxa"/>
            <w:tcBorders>
              <w:top w:val="single" w:sz="12" w:space="0" w:color="999999"/>
              <w:left w:val="single" w:sz="12" w:space="0" w:color="999999"/>
              <w:bottom w:val="single" w:sz="12" w:space="0" w:color="999999"/>
            </w:tcBorders>
            <w:shd w:val="clear" w:color="auto" w:fill="auto"/>
          </w:tcPr>
          <w:p w14:paraId="3A5A8F79" w14:textId="77777777" w:rsidR="006A639B" w:rsidRPr="00116FE9" w:rsidRDefault="006A639B" w:rsidP="00D93DDA">
            <w:pPr>
              <w:jc w:val="both"/>
              <w:rPr>
                <w:rFonts w:ascii="Arial" w:hAnsi="Arial" w:cs="Arial"/>
                <w:sz w:val="19"/>
                <w:szCs w:val="19"/>
              </w:rPr>
            </w:pPr>
          </w:p>
        </w:tc>
        <w:tc>
          <w:tcPr>
            <w:tcW w:w="3055" w:type="dxa"/>
            <w:tcBorders>
              <w:top w:val="single" w:sz="12" w:space="0" w:color="999999"/>
              <w:left w:val="single" w:sz="12" w:space="0" w:color="999999"/>
              <w:bottom w:val="single" w:sz="12" w:space="0" w:color="999999"/>
              <w:right w:val="single" w:sz="12" w:space="0" w:color="999999"/>
            </w:tcBorders>
            <w:shd w:val="clear" w:color="auto" w:fill="auto"/>
          </w:tcPr>
          <w:p w14:paraId="3F3EEB33" w14:textId="77777777" w:rsidR="006A639B" w:rsidRPr="00116FE9" w:rsidRDefault="006A639B" w:rsidP="00D93DDA">
            <w:pPr>
              <w:jc w:val="both"/>
              <w:rPr>
                <w:rFonts w:ascii="Arial" w:hAnsi="Arial" w:cs="Arial"/>
                <w:sz w:val="19"/>
                <w:szCs w:val="19"/>
              </w:rPr>
            </w:pPr>
            <w:r w:rsidRPr="00116FE9">
              <w:rPr>
                <w:rFonts w:ascii="Arial" w:hAnsi="Arial" w:cs="Arial"/>
                <w:sz w:val="19"/>
                <w:szCs w:val="19"/>
              </w:rPr>
              <w:t>Podpis:</w:t>
            </w:r>
          </w:p>
          <w:p w14:paraId="6BD1DFFD" w14:textId="77777777" w:rsidR="006A639B" w:rsidRPr="00116FE9" w:rsidRDefault="006A639B" w:rsidP="00D93DDA">
            <w:pPr>
              <w:jc w:val="both"/>
              <w:rPr>
                <w:rFonts w:ascii="Arial" w:hAnsi="Arial" w:cs="Arial"/>
                <w:sz w:val="19"/>
                <w:szCs w:val="19"/>
              </w:rPr>
            </w:pPr>
          </w:p>
        </w:tc>
      </w:tr>
      <w:tr w:rsidR="006A639B" w:rsidRPr="00116FE9" w14:paraId="007F3F9F" w14:textId="77777777" w:rsidTr="00D93DDA">
        <w:trPr>
          <w:jc w:val="center"/>
        </w:trPr>
        <w:tc>
          <w:tcPr>
            <w:tcW w:w="3227" w:type="dxa"/>
            <w:tcBorders>
              <w:top w:val="single" w:sz="12" w:space="0" w:color="999999"/>
              <w:left w:val="single" w:sz="12" w:space="0" w:color="999999"/>
              <w:bottom w:val="single" w:sz="12" w:space="0" w:color="999999"/>
            </w:tcBorders>
            <w:shd w:val="clear" w:color="auto" w:fill="auto"/>
          </w:tcPr>
          <w:p w14:paraId="00CC3BEE" w14:textId="77777777" w:rsidR="006A639B" w:rsidRPr="00116FE9" w:rsidRDefault="006A639B" w:rsidP="00D93DDA">
            <w:pPr>
              <w:jc w:val="both"/>
              <w:rPr>
                <w:rFonts w:ascii="Arial" w:hAnsi="Arial" w:cs="Arial"/>
                <w:sz w:val="19"/>
                <w:szCs w:val="19"/>
              </w:rPr>
            </w:pPr>
            <w:r w:rsidRPr="00116FE9">
              <w:rPr>
                <w:rFonts w:ascii="Arial" w:hAnsi="Arial" w:cs="Arial"/>
                <w:b/>
                <w:sz w:val="19"/>
                <w:szCs w:val="19"/>
              </w:rPr>
              <w:t>Kraj in datum</w:t>
            </w:r>
          </w:p>
          <w:p w14:paraId="3623D57B" w14:textId="77777777" w:rsidR="006A639B" w:rsidRPr="00116FE9" w:rsidRDefault="006A639B" w:rsidP="00D93DDA">
            <w:pPr>
              <w:jc w:val="both"/>
              <w:rPr>
                <w:rFonts w:ascii="Arial" w:hAnsi="Arial" w:cs="Arial"/>
                <w:b/>
                <w:sz w:val="19"/>
                <w:szCs w:val="19"/>
              </w:rPr>
            </w:pPr>
          </w:p>
          <w:p w14:paraId="17C1961F" w14:textId="77777777" w:rsidR="006A639B" w:rsidRPr="00116FE9" w:rsidRDefault="006A639B" w:rsidP="00D93DDA">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78A8D84F" w14:textId="77777777" w:rsidR="006A639B" w:rsidRPr="00116FE9" w:rsidRDefault="006A639B" w:rsidP="00D93DDA">
            <w:pPr>
              <w:jc w:val="both"/>
              <w:rPr>
                <w:rFonts w:ascii="Arial" w:hAnsi="Arial" w:cs="Arial"/>
                <w:sz w:val="19"/>
                <w:szCs w:val="19"/>
              </w:rPr>
            </w:pPr>
          </w:p>
        </w:tc>
      </w:tr>
      <w:tr w:rsidR="006A639B" w:rsidRPr="00116FE9" w14:paraId="66B15F6E" w14:textId="77777777" w:rsidTr="00D93DDA">
        <w:trPr>
          <w:jc w:val="center"/>
        </w:trPr>
        <w:tc>
          <w:tcPr>
            <w:tcW w:w="3227" w:type="dxa"/>
            <w:tcBorders>
              <w:top w:val="single" w:sz="12" w:space="0" w:color="999999"/>
              <w:left w:val="single" w:sz="12" w:space="0" w:color="999999"/>
              <w:bottom w:val="single" w:sz="12" w:space="0" w:color="999999"/>
            </w:tcBorders>
            <w:shd w:val="clear" w:color="auto" w:fill="auto"/>
          </w:tcPr>
          <w:p w14:paraId="2CB8600C" w14:textId="77777777" w:rsidR="006A639B" w:rsidRPr="00116FE9" w:rsidRDefault="006A639B" w:rsidP="00D93DDA">
            <w:pPr>
              <w:jc w:val="both"/>
              <w:rPr>
                <w:rFonts w:ascii="Arial" w:hAnsi="Arial" w:cs="Arial"/>
                <w:sz w:val="19"/>
                <w:szCs w:val="19"/>
              </w:rPr>
            </w:pPr>
            <w:r w:rsidRPr="00116FE9">
              <w:rPr>
                <w:rFonts w:ascii="Arial" w:hAnsi="Arial" w:cs="Arial"/>
                <w:b/>
                <w:sz w:val="19"/>
                <w:szCs w:val="19"/>
              </w:rPr>
              <w:t xml:space="preserve">Žig organizacije </w:t>
            </w:r>
          </w:p>
          <w:p w14:paraId="3849896C" w14:textId="77777777" w:rsidR="006A639B" w:rsidRPr="00116FE9" w:rsidRDefault="006A639B" w:rsidP="00D93DDA">
            <w:pPr>
              <w:jc w:val="both"/>
              <w:rPr>
                <w:rFonts w:ascii="Arial" w:hAnsi="Arial" w:cs="Arial"/>
                <w:b/>
                <w:sz w:val="19"/>
                <w:szCs w:val="19"/>
              </w:rPr>
            </w:pPr>
          </w:p>
          <w:p w14:paraId="7829CA23" w14:textId="77777777" w:rsidR="006A639B" w:rsidRPr="00116FE9" w:rsidRDefault="006A639B" w:rsidP="00D93DDA">
            <w:pPr>
              <w:jc w:val="both"/>
              <w:rPr>
                <w:rFonts w:ascii="Arial" w:hAnsi="Arial" w:cs="Arial"/>
                <w:b/>
                <w:sz w:val="19"/>
                <w:szCs w:val="19"/>
              </w:rPr>
            </w:pPr>
          </w:p>
          <w:p w14:paraId="763C9766" w14:textId="77777777" w:rsidR="006A639B" w:rsidRPr="00116FE9" w:rsidRDefault="006A639B" w:rsidP="00D93DDA">
            <w:pPr>
              <w:jc w:val="both"/>
              <w:rPr>
                <w:rFonts w:ascii="Arial" w:hAnsi="Arial" w:cs="Arial"/>
                <w:b/>
                <w:sz w:val="19"/>
                <w:szCs w:val="19"/>
              </w:rPr>
            </w:pPr>
          </w:p>
          <w:p w14:paraId="0D891979" w14:textId="77777777" w:rsidR="006A639B" w:rsidRPr="00116FE9" w:rsidRDefault="006A639B" w:rsidP="00D93DDA">
            <w:pPr>
              <w:jc w:val="both"/>
              <w:rPr>
                <w:rFonts w:ascii="Arial" w:hAnsi="Arial" w:cs="Arial"/>
                <w:b/>
                <w:sz w:val="19"/>
                <w:szCs w:val="19"/>
              </w:rPr>
            </w:pPr>
          </w:p>
          <w:p w14:paraId="5FA2DC58" w14:textId="77777777" w:rsidR="006A639B" w:rsidRPr="00116FE9" w:rsidRDefault="006A639B" w:rsidP="00D93DDA">
            <w:pPr>
              <w:jc w:val="both"/>
              <w:rPr>
                <w:rFonts w:ascii="Arial" w:hAnsi="Arial" w:cs="Arial"/>
                <w:b/>
                <w:sz w:val="19"/>
                <w:szCs w:val="19"/>
              </w:rPr>
            </w:pPr>
          </w:p>
        </w:tc>
        <w:tc>
          <w:tcPr>
            <w:tcW w:w="6931" w:type="dxa"/>
            <w:gridSpan w:val="2"/>
            <w:tcBorders>
              <w:top w:val="single" w:sz="12" w:space="0" w:color="999999"/>
              <w:left w:val="single" w:sz="12" w:space="0" w:color="999999"/>
              <w:bottom w:val="single" w:sz="12" w:space="0" w:color="999999"/>
              <w:right w:val="single" w:sz="12" w:space="0" w:color="999999"/>
            </w:tcBorders>
            <w:shd w:val="clear" w:color="auto" w:fill="auto"/>
          </w:tcPr>
          <w:p w14:paraId="05EC0E50" w14:textId="77777777" w:rsidR="006A639B" w:rsidRPr="00116FE9" w:rsidRDefault="006A639B" w:rsidP="00D93DDA">
            <w:pPr>
              <w:snapToGrid w:val="0"/>
              <w:jc w:val="both"/>
              <w:rPr>
                <w:rFonts w:ascii="Arial" w:hAnsi="Arial" w:cs="Arial"/>
                <w:b/>
                <w:sz w:val="19"/>
                <w:szCs w:val="19"/>
              </w:rPr>
            </w:pPr>
          </w:p>
          <w:p w14:paraId="4BEDCD95" w14:textId="77777777" w:rsidR="006A639B" w:rsidRPr="00116FE9" w:rsidRDefault="006A639B" w:rsidP="00D93DDA">
            <w:pPr>
              <w:jc w:val="both"/>
              <w:rPr>
                <w:rFonts w:ascii="Arial" w:hAnsi="Arial" w:cs="Arial"/>
                <w:sz w:val="19"/>
                <w:szCs w:val="19"/>
              </w:rPr>
            </w:pPr>
          </w:p>
          <w:p w14:paraId="7CF4A1A5" w14:textId="77777777" w:rsidR="006A639B" w:rsidRPr="00116FE9" w:rsidRDefault="006A639B" w:rsidP="00D93DDA">
            <w:pPr>
              <w:jc w:val="both"/>
              <w:rPr>
                <w:rFonts w:ascii="Arial" w:hAnsi="Arial" w:cs="Arial"/>
                <w:sz w:val="19"/>
                <w:szCs w:val="19"/>
              </w:rPr>
            </w:pPr>
          </w:p>
          <w:p w14:paraId="4FEA32F2" w14:textId="77777777" w:rsidR="006A639B" w:rsidRPr="00116FE9" w:rsidRDefault="006A639B" w:rsidP="00D93DDA">
            <w:pPr>
              <w:jc w:val="both"/>
              <w:rPr>
                <w:rFonts w:ascii="Arial" w:hAnsi="Arial" w:cs="Arial"/>
                <w:sz w:val="19"/>
                <w:szCs w:val="19"/>
              </w:rPr>
            </w:pPr>
          </w:p>
        </w:tc>
      </w:tr>
    </w:tbl>
    <w:p w14:paraId="3DA6DFEB" w14:textId="77777777" w:rsidR="006A639B" w:rsidRPr="00116FE9" w:rsidRDefault="006A639B" w:rsidP="006A639B">
      <w:pPr>
        <w:rPr>
          <w:rFonts w:ascii="Arial" w:hAnsi="Arial" w:cs="Arial"/>
          <w:sz w:val="19"/>
          <w:szCs w:val="19"/>
        </w:rPr>
      </w:pPr>
    </w:p>
    <w:p w14:paraId="7CD517FA" w14:textId="77777777" w:rsidR="004E3E16" w:rsidRDefault="004E3E16"/>
    <w:sectPr w:rsidR="004E3E16">
      <w:headerReference w:type="default" r:id="rId8"/>
      <w:footerReference w:type="default" r:id="rId9"/>
      <w:headerReference w:type="first" r:id="rId10"/>
      <w:footerReference w:type="first" r:id="rId11"/>
      <w:pgSz w:w="11906" w:h="16838"/>
      <w:pgMar w:top="851" w:right="851" w:bottom="1020"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30CF" w14:textId="77777777" w:rsidR="00333D7F" w:rsidRDefault="00333D7F" w:rsidP="006A639B">
      <w:r>
        <w:separator/>
      </w:r>
    </w:p>
  </w:endnote>
  <w:endnote w:type="continuationSeparator" w:id="0">
    <w:p w14:paraId="0D6BD6AC" w14:textId="77777777" w:rsidR="00333D7F" w:rsidRDefault="00333D7F" w:rsidP="006A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12F0" w14:textId="77777777" w:rsidR="004F55FB" w:rsidRPr="00243489" w:rsidRDefault="004F55FB" w:rsidP="00243489">
    <w:pPr>
      <w:pStyle w:val="Noga"/>
      <w:jc w:val="center"/>
      <w:rPr>
        <w:rFonts w:ascii="Arial" w:hAnsi="Arial" w:cs="Arial"/>
        <w:sz w:val="16"/>
        <w:szCs w:val="16"/>
      </w:rPr>
    </w:pPr>
    <w:r w:rsidRPr="00243489">
      <w:rPr>
        <w:rFonts w:ascii="Arial" w:hAnsi="Arial" w:cs="Arial"/>
        <w:sz w:val="16"/>
        <w:szCs w:val="16"/>
      </w:rPr>
      <w:fldChar w:fldCharType="begin"/>
    </w:r>
    <w:r w:rsidRPr="00243489">
      <w:rPr>
        <w:rFonts w:ascii="Arial" w:hAnsi="Arial" w:cs="Arial"/>
        <w:sz w:val="16"/>
        <w:szCs w:val="16"/>
      </w:rPr>
      <w:instrText xml:space="preserve"> PAGE </w:instrText>
    </w:r>
    <w:r w:rsidRPr="00243489">
      <w:rPr>
        <w:rFonts w:ascii="Arial" w:hAnsi="Arial" w:cs="Arial"/>
        <w:sz w:val="16"/>
        <w:szCs w:val="16"/>
      </w:rPr>
      <w:fldChar w:fldCharType="separate"/>
    </w:r>
    <w:r w:rsidRPr="00243489">
      <w:rPr>
        <w:rFonts w:ascii="Arial" w:hAnsi="Arial" w:cs="Arial"/>
        <w:noProof/>
        <w:sz w:val="16"/>
        <w:szCs w:val="16"/>
      </w:rPr>
      <w:t>1</w:t>
    </w:r>
    <w:r w:rsidRPr="00243489">
      <w:rPr>
        <w:rFonts w:ascii="Arial" w:hAnsi="Arial" w:cs="Arial"/>
        <w:noProof/>
        <w:sz w:val="16"/>
        <w:szCs w:val="16"/>
      </w:rPr>
      <w:t>4</w:t>
    </w:r>
    <w:r w:rsidRPr="00243489">
      <w:rPr>
        <w:rFonts w:ascii="Arial" w:hAnsi="Arial" w:cs="Arial"/>
        <w:sz w:val="16"/>
        <w:szCs w:val="16"/>
      </w:rPr>
      <w:fldChar w:fldCharType="end"/>
    </w:r>
  </w:p>
  <w:p w14:paraId="7BD864EA" w14:textId="77777777" w:rsidR="004F55FB" w:rsidRDefault="004F55FB">
    <w:pPr>
      <w:pStyle w:val="Noga"/>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05B4" w14:textId="77777777" w:rsidR="004F55FB" w:rsidRDefault="004F55FB">
    <w:pPr>
      <w:pStyle w:val="Noga"/>
      <w:jc w:val="right"/>
      <w:rPr>
        <w:rFonts w:ascii="Arial" w:hAnsi="Arial" w:cs="Arial"/>
        <w:sz w:val="20"/>
        <w:szCs w:val="20"/>
      </w:rPr>
    </w:pP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noProof/>
        <w:sz w:val="20"/>
        <w:szCs w:val="20"/>
      </w:rPr>
      <w:t>1</w:t>
    </w:r>
    <w:r>
      <w:rPr>
        <w:rFonts w:cs="Arial"/>
        <w:noProof/>
        <w:sz w:val="20"/>
        <w:szCs w:val="20"/>
      </w:rPr>
      <w:t>3</w:t>
    </w:r>
    <w:r>
      <w:rPr>
        <w:rFonts w:cs="Arial"/>
        <w:sz w:val="20"/>
        <w:szCs w:val="20"/>
      </w:rPr>
      <w:fldChar w:fldCharType="end"/>
    </w:r>
  </w:p>
  <w:p w14:paraId="3246CA98" w14:textId="77777777" w:rsidR="004F55FB" w:rsidRDefault="004F55FB">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D5D36" w14:textId="77777777" w:rsidR="00333D7F" w:rsidRDefault="00333D7F" w:rsidP="006A639B">
      <w:r>
        <w:separator/>
      </w:r>
    </w:p>
  </w:footnote>
  <w:footnote w:type="continuationSeparator" w:id="0">
    <w:p w14:paraId="5A8AFEF8" w14:textId="77777777" w:rsidR="00333D7F" w:rsidRDefault="00333D7F" w:rsidP="006A639B">
      <w:r>
        <w:continuationSeparator/>
      </w:r>
    </w:p>
  </w:footnote>
  <w:footnote w:id="1">
    <w:p w14:paraId="7AE1565F" w14:textId="77777777" w:rsidR="009B02B4" w:rsidRPr="00EF2027" w:rsidRDefault="009B02B4" w:rsidP="009B02B4">
      <w:pPr>
        <w:pStyle w:val="Sprotnaopomba-besedilo"/>
        <w:rPr>
          <w:sz w:val="18"/>
          <w:szCs w:val="18"/>
        </w:rPr>
      </w:pPr>
      <w:r>
        <w:rPr>
          <w:rStyle w:val="Sprotnaopomba-sklic"/>
        </w:rPr>
        <w:footnoteRef/>
      </w:r>
      <w:r>
        <w:t xml:space="preserve"> </w:t>
      </w:r>
      <w:r w:rsidRPr="00EF2027">
        <w:rPr>
          <w:sz w:val="18"/>
          <w:szCs w:val="18"/>
        </w:rPr>
        <w:t xml:space="preserve">Označi se regija v kateri deluje glavni prijavitelj, ne glede na regijo iz katere izhajajo </w:t>
      </w:r>
      <w:proofErr w:type="spellStart"/>
      <w:r w:rsidRPr="00EF2027">
        <w:rPr>
          <w:sz w:val="18"/>
          <w:szCs w:val="18"/>
        </w:rPr>
        <w:t>konzorcijski</w:t>
      </w:r>
      <w:proofErr w:type="spellEnd"/>
      <w:r w:rsidRPr="00EF2027">
        <w:rPr>
          <w:sz w:val="18"/>
          <w:szCs w:val="18"/>
        </w:rPr>
        <w:t xml:space="preserve"> partnerji.</w:t>
      </w:r>
    </w:p>
  </w:footnote>
  <w:footnote w:id="2">
    <w:p w14:paraId="31BB71BA" w14:textId="1073A2FE" w:rsidR="009B02B4" w:rsidRPr="00011CD5" w:rsidRDefault="009B02B4" w:rsidP="00FD6DF9">
      <w:pPr>
        <w:pStyle w:val="Naslov1"/>
        <w:jc w:val="both"/>
        <w:rPr>
          <w:sz w:val="20"/>
          <w:szCs w:val="20"/>
        </w:rPr>
      </w:pPr>
      <w:r w:rsidRPr="00011CD5">
        <w:rPr>
          <w:rStyle w:val="Sprotnaopomba-sklic"/>
          <w:rFonts w:ascii="Times New Roman" w:hAnsi="Times New Roman" w:cs="Times New Roman"/>
          <w:b w:val="0"/>
          <w:bCs w:val="0"/>
          <w:kern w:val="0"/>
          <w:sz w:val="20"/>
          <w:szCs w:val="20"/>
        </w:rPr>
        <w:footnoteRef/>
      </w:r>
      <w:r w:rsidRPr="00011CD5">
        <w:rPr>
          <w:rStyle w:val="Sprotnaopomba-sklic"/>
          <w:rFonts w:ascii="Times New Roman" w:hAnsi="Times New Roman" w:cs="Times New Roman"/>
          <w:b w:val="0"/>
          <w:bCs w:val="0"/>
          <w:kern w:val="0"/>
          <w:sz w:val="20"/>
          <w:szCs w:val="20"/>
        </w:rPr>
        <w:t xml:space="preserve"> </w:t>
      </w:r>
      <w:r w:rsidRPr="0065026F">
        <w:rPr>
          <w:rFonts w:ascii="Times New Roman" w:hAnsi="Times New Roman" w:cs="Times New Roman"/>
          <w:b w:val="0"/>
          <w:bCs w:val="0"/>
          <w:kern w:val="0"/>
          <w:sz w:val="18"/>
          <w:szCs w:val="18"/>
        </w:rPr>
        <w:t>Zakon o zdravstveni dejavnosti (Ur</w:t>
      </w:r>
      <w:r w:rsidR="007F6DA5">
        <w:rPr>
          <w:rFonts w:ascii="Times New Roman" w:hAnsi="Times New Roman" w:cs="Times New Roman"/>
          <w:b w:val="0"/>
          <w:bCs w:val="0"/>
          <w:kern w:val="0"/>
          <w:sz w:val="18"/>
          <w:szCs w:val="18"/>
        </w:rPr>
        <w:t>adni</w:t>
      </w:r>
      <w:r w:rsidRPr="0065026F">
        <w:rPr>
          <w:rFonts w:ascii="Times New Roman" w:hAnsi="Times New Roman" w:cs="Times New Roman"/>
          <w:b w:val="0"/>
          <w:bCs w:val="0"/>
          <w:kern w:val="0"/>
          <w:sz w:val="18"/>
          <w:szCs w:val="18"/>
        </w:rPr>
        <w:t xml:space="preserve"> l</w:t>
      </w:r>
      <w:r w:rsidR="007F6DA5">
        <w:rPr>
          <w:rFonts w:ascii="Times New Roman" w:hAnsi="Times New Roman" w:cs="Times New Roman"/>
          <w:b w:val="0"/>
          <w:bCs w:val="0"/>
          <w:kern w:val="0"/>
          <w:sz w:val="18"/>
          <w:szCs w:val="18"/>
        </w:rPr>
        <w:t>ist</w:t>
      </w:r>
      <w:r w:rsidRPr="0065026F">
        <w:rPr>
          <w:rFonts w:ascii="Times New Roman" w:hAnsi="Times New Roman" w:cs="Times New Roman"/>
          <w:b w:val="0"/>
          <w:bCs w:val="0"/>
          <w:kern w:val="0"/>
          <w:sz w:val="18"/>
          <w:szCs w:val="18"/>
        </w:rPr>
        <w:t xml:space="preserve"> RS, št. 23/05 – uradno prečiščeno besedilo, 15/08 – </w:t>
      </w:r>
      <w:proofErr w:type="spellStart"/>
      <w:r w:rsidRPr="0065026F">
        <w:rPr>
          <w:rFonts w:ascii="Times New Roman" w:hAnsi="Times New Roman" w:cs="Times New Roman"/>
          <w:b w:val="0"/>
          <w:bCs w:val="0"/>
          <w:kern w:val="0"/>
          <w:sz w:val="18"/>
          <w:szCs w:val="18"/>
        </w:rPr>
        <w:t>ZPacP</w:t>
      </w:r>
      <w:proofErr w:type="spellEnd"/>
      <w:r w:rsidRPr="0065026F">
        <w:rPr>
          <w:rFonts w:ascii="Times New Roman" w:hAnsi="Times New Roman" w:cs="Times New Roman"/>
          <w:b w:val="0"/>
          <w:bCs w:val="0"/>
          <w:kern w:val="0"/>
          <w:sz w:val="18"/>
          <w:szCs w:val="18"/>
        </w:rPr>
        <w:t xml:space="preserve">, 23/08, 58/08 – ZZdrS-E, 77/08 – </w:t>
      </w:r>
      <w:proofErr w:type="spellStart"/>
      <w:r w:rsidRPr="0065026F">
        <w:rPr>
          <w:rFonts w:ascii="Times New Roman" w:hAnsi="Times New Roman" w:cs="Times New Roman"/>
          <w:b w:val="0"/>
          <w:bCs w:val="0"/>
          <w:kern w:val="0"/>
          <w:sz w:val="18"/>
          <w:szCs w:val="18"/>
        </w:rPr>
        <w:t>ZDZdr</w:t>
      </w:r>
      <w:proofErr w:type="spellEnd"/>
      <w:r w:rsidRPr="0065026F">
        <w:rPr>
          <w:rFonts w:ascii="Times New Roman" w:hAnsi="Times New Roman" w:cs="Times New Roman"/>
          <w:b w:val="0"/>
          <w:bCs w:val="0"/>
          <w:kern w:val="0"/>
          <w:sz w:val="18"/>
          <w:szCs w:val="18"/>
        </w:rPr>
        <w:t xml:space="preserve">, 40/12 – ZUJF, 14/13, 88/16 – </w:t>
      </w:r>
      <w:proofErr w:type="spellStart"/>
      <w:r w:rsidRPr="0065026F">
        <w:rPr>
          <w:rFonts w:ascii="Times New Roman" w:hAnsi="Times New Roman" w:cs="Times New Roman"/>
          <w:b w:val="0"/>
          <w:bCs w:val="0"/>
          <w:kern w:val="0"/>
          <w:sz w:val="18"/>
          <w:szCs w:val="18"/>
        </w:rPr>
        <w:t>ZdZPZD</w:t>
      </w:r>
      <w:proofErr w:type="spellEnd"/>
      <w:r w:rsidRPr="0065026F">
        <w:rPr>
          <w:rFonts w:ascii="Times New Roman" w:hAnsi="Times New Roman" w:cs="Times New Roman"/>
          <w:b w:val="0"/>
          <w:bCs w:val="0"/>
          <w:kern w:val="0"/>
          <w:sz w:val="18"/>
          <w:szCs w:val="18"/>
        </w:rPr>
        <w:t xml:space="preserve">, 64/17, 1/19 – </w:t>
      </w:r>
      <w:proofErr w:type="spellStart"/>
      <w:r w:rsidRPr="0065026F">
        <w:rPr>
          <w:rFonts w:ascii="Times New Roman" w:hAnsi="Times New Roman" w:cs="Times New Roman"/>
          <w:b w:val="0"/>
          <w:bCs w:val="0"/>
          <w:kern w:val="0"/>
          <w:sz w:val="18"/>
          <w:szCs w:val="18"/>
        </w:rPr>
        <w:t>odl</w:t>
      </w:r>
      <w:proofErr w:type="spellEnd"/>
      <w:r w:rsidRPr="0065026F">
        <w:rPr>
          <w:rFonts w:ascii="Times New Roman" w:hAnsi="Times New Roman" w:cs="Times New Roman"/>
          <w:b w:val="0"/>
          <w:bCs w:val="0"/>
          <w:kern w:val="0"/>
          <w:sz w:val="18"/>
          <w:szCs w:val="18"/>
        </w:rPr>
        <w:t xml:space="preserve">. US, 73/19, 82/20, 203/20 – ZIUPOPDVE, 112/21 – ZNUPZ, 196/21 – </w:t>
      </w:r>
      <w:proofErr w:type="spellStart"/>
      <w:r w:rsidRPr="0065026F">
        <w:rPr>
          <w:rFonts w:ascii="Times New Roman" w:hAnsi="Times New Roman" w:cs="Times New Roman"/>
          <w:b w:val="0"/>
          <w:bCs w:val="0"/>
          <w:kern w:val="0"/>
          <w:sz w:val="18"/>
          <w:szCs w:val="18"/>
        </w:rPr>
        <w:t>ZDOsk</w:t>
      </w:r>
      <w:proofErr w:type="spellEnd"/>
      <w:r w:rsidRPr="0065026F">
        <w:rPr>
          <w:rFonts w:ascii="Times New Roman" w:hAnsi="Times New Roman" w:cs="Times New Roman"/>
          <w:b w:val="0"/>
          <w:bCs w:val="0"/>
          <w:kern w:val="0"/>
          <w:sz w:val="18"/>
          <w:szCs w:val="18"/>
        </w:rPr>
        <w:t xml:space="preserve">, 100/22 – ZNUZSZS, 132/22 – </w:t>
      </w:r>
      <w:proofErr w:type="spellStart"/>
      <w:r w:rsidRPr="0065026F">
        <w:rPr>
          <w:rFonts w:ascii="Times New Roman" w:hAnsi="Times New Roman" w:cs="Times New Roman"/>
          <w:b w:val="0"/>
          <w:bCs w:val="0"/>
          <w:kern w:val="0"/>
          <w:sz w:val="18"/>
          <w:szCs w:val="18"/>
        </w:rPr>
        <w:t>odl</w:t>
      </w:r>
      <w:proofErr w:type="spellEnd"/>
      <w:r w:rsidRPr="0065026F">
        <w:rPr>
          <w:rFonts w:ascii="Times New Roman" w:hAnsi="Times New Roman" w:cs="Times New Roman"/>
          <w:b w:val="0"/>
          <w:bCs w:val="0"/>
          <w:kern w:val="0"/>
          <w:sz w:val="18"/>
          <w:szCs w:val="18"/>
        </w:rPr>
        <w:t xml:space="preserve">. US, 141/22 – ZNUNBZ, 14/23 – </w:t>
      </w:r>
      <w:proofErr w:type="spellStart"/>
      <w:r w:rsidRPr="0065026F">
        <w:rPr>
          <w:rFonts w:ascii="Times New Roman" w:hAnsi="Times New Roman" w:cs="Times New Roman"/>
          <w:b w:val="0"/>
          <w:bCs w:val="0"/>
          <w:kern w:val="0"/>
          <w:sz w:val="18"/>
          <w:szCs w:val="18"/>
        </w:rPr>
        <w:t>odl</w:t>
      </w:r>
      <w:proofErr w:type="spellEnd"/>
      <w:r w:rsidRPr="0065026F">
        <w:rPr>
          <w:rFonts w:ascii="Times New Roman" w:hAnsi="Times New Roman" w:cs="Times New Roman"/>
          <w:b w:val="0"/>
          <w:bCs w:val="0"/>
          <w:kern w:val="0"/>
          <w:sz w:val="18"/>
          <w:szCs w:val="18"/>
        </w:rPr>
        <w:t>. US</w:t>
      </w:r>
      <w:r w:rsidR="002B40E9">
        <w:rPr>
          <w:rFonts w:ascii="Times New Roman" w:hAnsi="Times New Roman" w:cs="Times New Roman"/>
          <w:b w:val="0"/>
          <w:bCs w:val="0"/>
          <w:kern w:val="0"/>
          <w:sz w:val="18"/>
          <w:szCs w:val="18"/>
        </w:rPr>
        <w:t xml:space="preserve">, </w:t>
      </w:r>
      <w:r w:rsidRPr="0065026F">
        <w:rPr>
          <w:rFonts w:ascii="Times New Roman" w:hAnsi="Times New Roman" w:cs="Times New Roman"/>
          <w:b w:val="0"/>
          <w:bCs w:val="0"/>
          <w:kern w:val="0"/>
          <w:sz w:val="18"/>
          <w:szCs w:val="18"/>
        </w:rPr>
        <w:t>84/23 – ZDOsk-1</w:t>
      </w:r>
      <w:r w:rsidR="0008771F">
        <w:rPr>
          <w:rFonts w:ascii="Times New Roman" w:hAnsi="Times New Roman" w:cs="Times New Roman"/>
          <w:b w:val="0"/>
          <w:bCs w:val="0"/>
          <w:kern w:val="0"/>
          <w:sz w:val="18"/>
          <w:szCs w:val="18"/>
        </w:rPr>
        <w:t xml:space="preserve">, </w:t>
      </w:r>
      <w:r w:rsidR="002B40E9">
        <w:rPr>
          <w:rFonts w:ascii="Times New Roman" w:hAnsi="Times New Roman" w:cs="Times New Roman"/>
          <w:b w:val="0"/>
          <w:bCs w:val="0"/>
          <w:kern w:val="0"/>
          <w:sz w:val="18"/>
          <w:szCs w:val="18"/>
        </w:rPr>
        <w:t xml:space="preserve"> </w:t>
      </w:r>
      <w:r w:rsidR="002B40E9" w:rsidRPr="002B40E9">
        <w:rPr>
          <w:rFonts w:ascii="Times New Roman" w:hAnsi="Times New Roman" w:cs="Times New Roman"/>
          <w:b w:val="0"/>
          <w:bCs w:val="0"/>
          <w:kern w:val="0"/>
          <w:sz w:val="18"/>
          <w:szCs w:val="18"/>
        </w:rPr>
        <w:t>102/24 – ZZKZ</w:t>
      </w:r>
      <w:r w:rsidR="0008771F">
        <w:rPr>
          <w:rFonts w:ascii="Times New Roman" w:hAnsi="Times New Roman" w:cs="Times New Roman"/>
          <w:b w:val="0"/>
          <w:bCs w:val="0"/>
          <w:kern w:val="0"/>
          <w:sz w:val="18"/>
          <w:szCs w:val="18"/>
        </w:rPr>
        <w:t xml:space="preserve"> in</w:t>
      </w:r>
      <w:r w:rsidR="0008771F" w:rsidRPr="0008771F">
        <w:rPr>
          <w:rFonts w:ascii="Times New Roman" w:hAnsi="Times New Roman" w:cs="Times New Roman"/>
          <w:b w:val="0"/>
          <w:bCs w:val="0"/>
          <w:kern w:val="0"/>
          <w:sz w:val="18"/>
          <w:szCs w:val="18"/>
        </w:rPr>
        <w:t xml:space="preserve"> 32/25</w:t>
      </w:r>
      <w:r w:rsidRPr="0065026F">
        <w:rPr>
          <w:rFonts w:ascii="Times New Roman" w:hAnsi="Times New Roman" w:cs="Times New Roman"/>
          <w:b w:val="0"/>
          <w:bCs w:val="0"/>
          <w:kern w:val="0"/>
          <w:sz w:val="18"/>
          <w:szCs w:val="18"/>
        </w:rPr>
        <w:t>)</w:t>
      </w:r>
    </w:p>
  </w:footnote>
  <w:footnote w:id="3">
    <w:p w14:paraId="7A421FE5" w14:textId="625FCA26" w:rsidR="008A150D" w:rsidRDefault="008A150D" w:rsidP="00C0093F">
      <w:pPr>
        <w:pStyle w:val="Sprotnaopomba-besedilo"/>
      </w:pPr>
      <w:r>
        <w:rPr>
          <w:rStyle w:val="Sprotnaopomba-sklic"/>
        </w:rPr>
        <w:footnoteRef/>
      </w:r>
      <w:r>
        <w:t xml:space="preserve"> </w:t>
      </w:r>
      <w:r w:rsidRPr="00E41DFC">
        <w:rPr>
          <w:sz w:val="18"/>
          <w:szCs w:val="18"/>
        </w:rPr>
        <w:t xml:space="preserve">Štejejo se tako obstoječi kot novi uporabniki, a le </w:t>
      </w:r>
      <w:r w:rsidR="00B67A5C">
        <w:rPr>
          <w:sz w:val="18"/>
          <w:szCs w:val="18"/>
        </w:rPr>
        <w:t>ti</w:t>
      </w:r>
      <w:r w:rsidRPr="00E41DFC">
        <w:rPr>
          <w:sz w:val="18"/>
          <w:szCs w:val="18"/>
        </w:rPr>
        <w:t>, ki so vključeni v storitve, ki</w:t>
      </w:r>
      <w:r>
        <w:rPr>
          <w:sz w:val="18"/>
          <w:szCs w:val="18"/>
        </w:rPr>
        <w:t xml:space="preserve"> jih izvajajo zaposleni </w:t>
      </w:r>
      <w:r w:rsidRPr="00E41DFC">
        <w:rPr>
          <w:sz w:val="18"/>
          <w:szCs w:val="18"/>
        </w:rPr>
        <w:t>v okviru projekta.</w:t>
      </w:r>
    </w:p>
  </w:footnote>
  <w:footnote w:id="4">
    <w:p w14:paraId="7741B5B6" w14:textId="77777777" w:rsidR="000F4793" w:rsidRDefault="000F4793" w:rsidP="000F4793">
      <w:pPr>
        <w:pStyle w:val="Sprotnaopomba-besedilo"/>
      </w:pPr>
      <w:r>
        <w:rPr>
          <w:rStyle w:val="Sprotnaopomba-sklic"/>
        </w:rPr>
        <w:footnoteRef/>
      </w:r>
      <w:r>
        <w:t xml:space="preserve"> </w:t>
      </w:r>
      <w:r w:rsidRPr="00897ADF">
        <w:rPr>
          <w:sz w:val="18"/>
          <w:szCs w:val="18"/>
        </w:rPr>
        <w:t>Šteje se vsak timski sestanek, tudi če gre za več sestankov z isto organizacijo ali za isti (bolj zahteven) primer.</w:t>
      </w:r>
    </w:p>
  </w:footnote>
  <w:footnote w:id="5">
    <w:p w14:paraId="020C283F" w14:textId="6664C03F" w:rsidR="008A150D" w:rsidRDefault="008A150D" w:rsidP="00C0093F">
      <w:pPr>
        <w:pStyle w:val="Sprotnaopomba-besedilo"/>
      </w:pPr>
      <w:r>
        <w:rPr>
          <w:rStyle w:val="Sprotnaopomba-sklic"/>
        </w:rPr>
        <w:footnoteRef/>
      </w:r>
      <w:r>
        <w:t xml:space="preserve"> </w:t>
      </w:r>
      <w:r w:rsidRPr="00E41DFC">
        <w:rPr>
          <w:sz w:val="18"/>
          <w:szCs w:val="18"/>
        </w:rPr>
        <w:t>Štejejo se tako obstoječi kot novi uporabniki, a le t</w:t>
      </w:r>
      <w:r w:rsidR="00F548F8">
        <w:rPr>
          <w:sz w:val="18"/>
          <w:szCs w:val="18"/>
        </w:rPr>
        <w:t>i</w:t>
      </w:r>
      <w:r w:rsidRPr="00E41DFC">
        <w:rPr>
          <w:sz w:val="18"/>
          <w:szCs w:val="18"/>
        </w:rPr>
        <w:t>, ki so vključeni v storitve, ki</w:t>
      </w:r>
      <w:r>
        <w:rPr>
          <w:sz w:val="18"/>
          <w:szCs w:val="18"/>
        </w:rPr>
        <w:t xml:space="preserve"> jih izvajajo zaposleni </w:t>
      </w:r>
      <w:r w:rsidRPr="00E41DFC">
        <w:rPr>
          <w:sz w:val="18"/>
          <w:szCs w:val="18"/>
        </w:rPr>
        <w:t>v okviru projekta.</w:t>
      </w:r>
    </w:p>
  </w:footnote>
  <w:footnote w:id="6">
    <w:p w14:paraId="595E9ADA" w14:textId="77777777" w:rsidR="001876A9" w:rsidRDefault="001876A9" w:rsidP="00E65346">
      <w:pPr>
        <w:pStyle w:val="Sprotnaopomba-besedilo"/>
      </w:pPr>
      <w:r>
        <w:rPr>
          <w:rStyle w:val="Sprotnaopomba-sklic"/>
        </w:rPr>
        <w:footnoteRef/>
      </w:r>
      <w:r>
        <w:t xml:space="preserve"> </w:t>
      </w:r>
      <w:r w:rsidRPr="00E41DFC">
        <w:rPr>
          <w:sz w:val="18"/>
          <w:szCs w:val="18"/>
        </w:rPr>
        <w:t>Štejejo se tako obstoječi kot novi uporabniki, a le t</w:t>
      </w:r>
      <w:r>
        <w:rPr>
          <w:sz w:val="18"/>
          <w:szCs w:val="18"/>
        </w:rPr>
        <w:t>i</w:t>
      </w:r>
      <w:r w:rsidRPr="00E41DFC">
        <w:rPr>
          <w:sz w:val="18"/>
          <w:szCs w:val="18"/>
        </w:rPr>
        <w:t>, ki so vključeni v storitve, ki</w:t>
      </w:r>
      <w:r>
        <w:rPr>
          <w:sz w:val="18"/>
          <w:szCs w:val="18"/>
        </w:rPr>
        <w:t xml:space="preserve"> jih izvajajo zaposleni </w:t>
      </w:r>
      <w:r w:rsidRPr="00E41DFC">
        <w:rPr>
          <w:sz w:val="18"/>
          <w:szCs w:val="18"/>
        </w:rPr>
        <w:t>v okviru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B51E" w14:textId="77777777" w:rsidR="004F55FB" w:rsidRDefault="004F55FB">
    <w:pPr>
      <w:tabs>
        <w:tab w:val="left" w:pos="3960"/>
      </w:tabs>
      <w:spacing w:before="60"/>
      <w:ind w:right="30"/>
      <w:rPr>
        <w:rFonts w:ascii="Trajan Pro" w:hAnsi="Trajan Pro" w:cs="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A9E2" w14:textId="570B3689" w:rsidR="004F55FB" w:rsidRDefault="000E11E3" w:rsidP="006C330C">
    <w:pPr>
      <w:pStyle w:val="Glava"/>
      <w:rPr>
        <w:szCs w:val="22"/>
      </w:rPr>
    </w:pPr>
    <w:r>
      <w:rPr>
        <w:noProof/>
      </w:rPr>
      <w:drawing>
        <wp:anchor distT="0" distB="0" distL="0" distR="0" simplePos="0" relativeHeight="251663360" behindDoc="1" locked="0" layoutInCell="1" allowOverlap="1" wp14:anchorId="66478BFC" wp14:editId="0794706B">
          <wp:simplePos x="0" y="0"/>
          <wp:positionH relativeFrom="margin">
            <wp:align>center</wp:align>
          </wp:positionH>
          <wp:positionV relativeFrom="paragraph">
            <wp:posOffset>175260</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1312" behindDoc="1" locked="0" layoutInCell="1" allowOverlap="1" wp14:anchorId="247D76BA" wp14:editId="398A54FC">
          <wp:simplePos x="0" y="0"/>
          <wp:positionH relativeFrom="page">
            <wp:posOffset>4596859</wp:posOffset>
          </wp:positionH>
          <wp:positionV relativeFrom="paragraph">
            <wp:posOffset>171179</wp:posOffset>
          </wp:positionV>
          <wp:extent cx="1975104"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1FE2DA8C" wp14:editId="1EF680FB">
          <wp:simplePos x="0" y="0"/>
          <wp:positionH relativeFrom="page">
            <wp:posOffset>891540</wp:posOffset>
          </wp:positionH>
          <wp:positionV relativeFrom="page">
            <wp:posOffset>467436</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55FB">
      <w:rPr>
        <w:noProof/>
      </w:rPr>
      <w:tab/>
    </w:r>
  </w:p>
  <w:p w14:paraId="44EC1F43" w14:textId="77777777" w:rsidR="004F55FB" w:rsidRDefault="004F55FB">
    <w:pPr>
      <w:pStyle w:val="Glava"/>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Arial" w:hAnsi="Arial" w:cs="Arial" w:hint="default"/>
        <w:sz w:val="20"/>
        <w:szCs w:val="20"/>
        <w:lang w:eastAsia="lt-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0"/>
        </w:tabs>
        <w:ind w:left="330" w:hanging="330"/>
      </w:pPr>
      <w:rPr>
        <w:rFonts w:hint="default"/>
        <w:b/>
      </w:rPr>
    </w:lvl>
    <w:lvl w:ilvl="3">
      <w:start w:val="1"/>
      <w:numFmt w:val="decimal"/>
      <w:lvlText w:val="%1.%2.%3.%4"/>
      <w:lvlJc w:val="left"/>
      <w:pPr>
        <w:tabs>
          <w:tab w:val="num" w:pos="0"/>
        </w:tabs>
        <w:ind w:left="330" w:hanging="330"/>
      </w:pPr>
      <w:rPr>
        <w:rFonts w:hint="default"/>
        <w:b/>
      </w:rPr>
    </w:lvl>
    <w:lvl w:ilvl="4">
      <w:start w:val="1"/>
      <w:numFmt w:val="decimal"/>
      <w:lvlText w:val="%1.%2.%3.%4.%5"/>
      <w:lvlJc w:val="left"/>
      <w:pPr>
        <w:tabs>
          <w:tab w:val="num" w:pos="0"/>
        </w:tabs>
        <w:ind w:left="690" w:hanging="690"/>
      </w:pPr>
      <w:rPr>
        <w:rFonts w:hint="default"/>
        <w:b/>
      </w:rPr>
    </w:lvl>
    <w:lvl w:ilvl="5">
      <w:start w:val="1"/>
      <w:numFmt w:val="decimal"/>
      <w:lvlText w:val="%1.%2.%3.%4.%5.%6"/>
      <w:lvlJc w:val="left"/>
      <w:pPr>
        <w:tabs>
          <w:tab w:val="num" w:pos="0"/>
        </w:tabs>
        <w:ind w:left="690" w:hanging="690"/>
      </w:pPr>
      <w:rPr>
        <w:rFonts w:hint="default"/>
        <w:b/>
      </w:rPr>
    </w:lvl>
    <w:lvl w:ilvl="6">
      <w:start w:val="1"/>
      <w:numFmt w:val="decimal"/>
      <w:lvlText w:val="%1.%2.%3.%4.%5.%6.%7"/>
      <w:lvlJc w:val="left"/>
      <w:pPr>
        <w:tabs>
          <w:tab w:val="num" w:pos="0"/>
        </w:tabs>
        <w:ind w:left="1050" w:hanging="1050"/>
      </w:pPr>
      <w:rPr>
        <w:rFonts w:hint="default"/>
        <w:b/>
      </w:rPr>
    </w:lvl>
    <w:lvl w:ilvl="7">
      <w:start w:val="1"/>
      <w:numFmt w:val="decimal"/>
      <w:lvlText w:val="%1.%2.%3.%4.%5.%6.%7.%8"/>
      <w:lvlJc w:val="left"/>
      <w:pPr>
        <w:tabs>
          <w:tab w:val="num" w:pos="0"/>
        </w:tabs>
        <w:ind w:left="1050" w:hanging="1050"/>
      </w:pPr>
      <w:rPr>
        <w:rFonts w:hint="default"/>
        <w:b/>
      </w:rPr>
    </w:lvl>
    <w:lvl w:ilvl="8">
      <w:start w:val="1"/>
      <w:numFmt w:val="decimal"/>
      <w:lvlText w:val="%1.%2.%3.%4.%5.%6.%7.%8.%9"/>
      <w:lvlJc w:val="left"/>
      <w:pPr>
        <w:tabs>
          <w:tab w:val="num" w:pos="0"/>
        </w:tabs>
        <w:ind w:left="1410" w:hanging="1410"/>
      </w:pPr>
      <w:rPr>
        <w:rFonts w:hint="default"/>
        <w:b/>
      </w:rPr>
    </w:lvl>
  </w:abstractNum>
  <w:abstractNum w:abstractNumId="2" w15:restartNumberingAfterBreak="0">
    <w:nsid w:val="00000003"/>
    <w:multiLevelType w:val="singleLevel"/>
    <w:tmpl w:val="00000003"/>
    <w:name w:val="WW8Num3"/>
    <w:lvl w:ilvl="0">
      <w:numFmt w:val="bullet"/>
      <w:pStyle w:val="Style2"/>
      <w:lvlText w:val=""/>
      <w:lvlJc w:val="left"/>
      <w:pPr>
        <w:tabs>
          <w:tab w:val="num" w:pos="720"/>
        </w:tabs>
        <w:ind w:left="720" w:hanging="360"/>
      </w:pPr>
      <w:rPr>
        <w:rFonts w:ascii="Wingdings" w:hAnsi="Wingdings" w:cs="Times New Roman" w:hint="default"/>
      </w:rPr>
    </w:lvl>
  </w:abstractNum>
  <w:abstractNum w:abstractNumId="3" w15:restartNumberingAfterBreak="0">
    <w:nsid w:val="00000004"/>
    <w:multiLevelType w:val="multilevel"/>
    <w:tmpl w:val="8E4EEB0C"/>
    <w:name w:val="WW8Num4"/>
    <w:lvl w:ilvl="0">
      <w:start w:val="1"/>
      <w:numFmt w:val="decimal"/>
      <w:lvlText w:val="%1."/>
      <w:lvlJc w:val="left"/>
      <w:pPr>
        <w:tabs>
          <w:tab w:val="num" w:pos="0"/>
        </w:tabs>
        <w:ind w:left="360" w:hanging="360"/>
      </w:pPr>
      <w:rPr>
        <w:rFonts w:ascii="Arial" w:hAnsi="Arial" w:cs="Arial" w:hint="default"/>
        <w:b/>
        <w:bCs/>
        <w:sz w:val="20"/>
        <w:szCs w:val="20"/>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05"/>
    <w:multiLevelType w:val="singleLevel"/>
    <w:tmpl w:val="00000005"/>
    <w:name w:val="WW8Num5"/>
    <w:lvl w:ilvl="0">
      <w:start w:val="1"/>
      <w:numFmt w:val="decimal"/>
      <w:pStyle w:val="CharChar"/>
      <w:lvlText w:val="%1."/>
      <w:lvlJc w:val="left"/>
      <w:pPr>
        <w:tabs>
          <w:tab w:val="num" w:pos="360"/>
        </w:tabs>
        <w:ind w:left="360" w:hanging="360"/>
      </w:pPr>
      <w:rPr>
        <w:rFonts w:hint="default"/>
        <w:b/>
        <w:i w:val="0"/>
      </w:rPr>
    </w:lvl>
  </w:abstractNum>
  <w:abstractNum w:abstractNumId="5" w15:restartNumberingAfterBreak="0">
    <w:nsid w:val="00000006"/>
    <w:multiLevelType w:val="multilevel"/>
    <w:tmpl w:val="00000006"/>
    <w:name w:val="WW8Num6"/>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7"/>
    <w:lvl w:ilvl="0">
      <w:start w:val="2"/>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65"/>
        </w:tabs>
        <w:ind w:left="785" w:hanging="360"/>
      </w:pPr>
      <w:rPr>
        <w:rFonts w:ascii="Arial" w:hAnsi="Arial" w:cs="Arial" w:hint="default"/>
        <w:b/>
        <w:sz w:val="20"/>
        <w:szCs w:val="20"/>
      </w:rPr>
    </w:lvl>
    <w:lvl w:ilvl="2">
      <w:start w:val="1"/>
      <w:numFmt w:val="decimal"/>
      <w:lvlText w:val="%1.%2.%3"/>
      <w:lvlJc w:val="left"/>
      <w:pPr>
        <w:tabs>
          <w:tab w:val="num" w:pos="0"/>
        </w:tabs>
        <w:ind w:left="1440" w:hanging="720"/>
      </w:pPr>
      <w:rPr>
        <w:rFonts w:ascii="Arial" w:hAnsi="Arial" w:cs="Arial" w:hint="default"/>
        <w:b/>
        <w:sz w:val="20"/>
        <w:szCs w:val="20"/>
      </w:rPr>
    </w:lvl>
    <w:lvl w:ilvl="3">
      <w:start w:val="1"/>
      <w:numFmt w:val="decimal"/>
      <w:lvlText w:val="%1.%2.%3.%4"/>
      <w:lvlJc w:val="left"/>
      <w:pPr>
        <w:tabs>
          <w:tab w:val="num" w:pos="0"/>
        </w:tabs>
        <w:ind w:left="2160" w:hanging="1080"/>
      </w:pPr>
      <w:rPr>
        <w:rFonts w:ascii="Arial" w:hAnsi="Arial" w:cs="Arial" w:hint="default"/>
        <w:b/>
        <w:sz w:val="20"/>
        <w:szCs w:val="20"/>
      </w:rPr>
    </w:lvl>
    <w:lvl w:ilvl="4">
      <w:start w:val="1"/>
      <w:numFmt w:val="decimal"/>
      <w:lvlText w:val="%1.%2.%3.%4.%5"/>
      <w:lvlJc w:val="left"/>
      <w:pPr>
        <w:tabs>
          <w:tab w:val="num" w:pos="0"/>
        </w:tabs>
        <w:ind w:left="2520" w:hanging="1080"/>
      </w:pPr>
      <w:rPr>
        <w:rFonts w:ascii="Arial" w:hAnsi="Arial" w:cs="Arial" w:hint="default"/>
        <w:b/>
        <w:sz w:val="20"/>
        <w:szCs w:val="20"/>
      </w:rPr>
    </w:lvl>
    <w:lvl w:ilvl="5">
      <w:start w:val="1"/>
      <w:numFmt w:val="decimal"/>
      <w:lvlText w:val="%1.%2.%3.%4.%5.%6"/>
      <w:lvlJc w:val="left"/>
      <w:pPr>
        <w:tabs>
          <w:tab w:val="num" w:pos="0"/>
        </w:tabs>
        <w:ind w:left="3240" w:hanging="1440"/>
      </w:pPr>
      <w:rPr>
        <w:rFonts w:ascii="Arial" w:hAnsi="Arial" w:cs="Arial" w:hint="default"/>
        <w:b/>
        <w:sz w:val="20"/>
        <w:szCs w:val="20"/>
      </w:rPr>
    </w:lvl>
    <w:lvl w:ilvl="6">
      <w:start w:val="1"/>
      <w:numFmt w:val="decimal"/>
      <w:lvlText w:val="%1.%2.%3.%4.%5.%6.%7"/>
      <w:lvlJc w:val="left"/>
      <w:pPr>
        <w:tabs>
          <w:tab w:val="num" w:pos="0"/>
        </w:tabs>
        <w:ind w:left="3600" w:hanging="1440"/>
      </w:pPr>
      <w:rPr>
        <w:rFonts w:ascii="Arial" w:hAnsi="Arial" w:cs="Arial" w:hint="default"/>
        <w:b/>
        <w:sz w:val="20"/>
        <w:szCs w:val="20"/>
      </w:rPr>
    </w:lvl>
    <w:lvl w:ilvl="7">
      <w:start w:val="1"/>
      <w:numFmt w:val="decimal"/>
      <w:lvlText w:val="%1.%2.%3.%4.%5.%6.%7.%8"/>
      <w:lvlJc w:val="left"/>
      <w:pPr>
        <w:tabs>
          <w:tab w:val="num" w:pos="0"/>
        </w:tabs>
        <w:ind w:left="4320" w:hanging="1800"/>
      </w:pPr>
      <w:rPr>
        <w:rFonts w:ascii="Arial" w:hAnsi="Arial" w:cs="Arial" w:hint="default"/>
        <w:b/>
        <w:sz w:val="20"/>
        <w:szCs w:val="20"/>
      </w:rPr>
    </w:lvl>
    <w:lvl w:ilvl="8">
      <w:start w:val="1"/>
      <w:numFmt w:val="decimal"/>
      <w:lvlText w:val="%1.%2.%3.%4.%5.%6.%7.%8.%9"/>
      <w:lvlJc w:val="left"/>
      <w:pPr>
        <w:tabs>
          <w:tab w:val="num" w:pos="0"/>
        </w:tabs>
        <w:ind w:left="4680" w:hanging="1800"/>
      </w:pPr>
      <w:rPr>
        <w:rFonts w:ascii="Arial" w:hAnsi="Arial" w:cs="Arial" w:hint="default"/>
        <w:b/>
        <w:sz w:val="20"/>
        <w:szCs w:val="20"/>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360" w:hanging="360"/>
      </w:pPr>
      <w:rPr>
        <w:rFonts w:ascii="Times New Roman" w:hAnsi="Times New Roman" w:cs="Times New Roman" w:hint="default"/>
        <w:sz w:val="16"/>
        <w:szCs w:val="16"/>
        <w:lang w:eastAsia="sl-SI"/>
      </w:rPr>
    </w:lvl>
  </w:abstractNum>
  <w:abstractNum w:abstractNumId="9"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sz w:val="20"/>
        <w:szCs w:val="20"/>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1" w15:restartNumberingAfterBreak="0">
    <w:nsid w:val="228865D1"/>
    <w:multiLevelType w:val="hybridMultilevel"/>
    <w:tmpl w:val="50DA3860"/>
    <w:lvl w:ilvl="0" w:tplc="DB527EE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5BD7766"/>
    <w:multiLevelType w:val="hybridMultilevel"/>
    <w:tmpl w:val="8EB40D18"/>
    <w:lvl w:ilvl="0" w:tplc="FFFFFFFF">
      <w:start w:val="1"/>
      <w:numFmt w:val="lowerLetter"/>
      <w:lvlText w:val="%1)"/>
      <w:lvlJc w:val="left"/>
      <w:pPr>
        <w:ind w:left="720" w:hanging="360"/>
      </w:pPr>
      <w:rPr>
        <w:rFonts w:ascii="Arial" w:hAnsi="Arial" w:cs="Arial" w:hint="default"/>
        <w:sz w:val="20"/>
        <w:szCs w:val="20"/>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B418D8"/>
    <w:multiLevelType w:val="hybridMultilevel"/>
    <w:tmpl w:val="5000A9F8"/>
    <w:lvl w:ilvl="0" w:tplc="29A63B14">
      <w:start w:val="1"/>
      <w:numFmt w:val="decimal"/>
      <w:pStyle w:val="Slog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7421F0"/>
    <w:multiLevelType w:val="hybridMultilevel"/>
    <w:tmpl w:val="2358468A"/>
    <w:lvl w:ilvl="0" w:tplc="80606EA4">
      <w:start w:val="1"/>
      <w:numFmt w:val="upperLetter"/>
      <w:pStyle w:val="Slog1"/>
      <w:lvlText w:val="%1."/>
      <w:lvlJc w:val="left"/>
      <w:pPr>
        <w:ind w:left="4613" w:hanging="360"/>
      </w:pPr>
      <w:rPr>
        <w:rFonts w:hint="default"/>
      </w:rPr>
    </w:lvl>
    <w:lvl w:ilvl="1" w:tplc="04240019" w:tentative="1">
      <w:start w:val="1"/>
      <w:numFmt w:val="lowerLetter"/>
      <w:lvlText w:val="%2."/>
      <w:lvlJc w:val="left"/>
      <w:pPr>
        <w:ind w:left="5333" w:hanging="360"/>
      </w:pPr>
    </w:lvl>
    <w:lvl w:ilvl="2" w:tplc="0424001B" w:tentative="1">
      <w:start w:val="1"/>
      <w:numFmt w:val="lowerRoman"/>
      <w:lvlText w:val="%3."/>
      <w:lvlJc w:val="right"/>
      <w:pPr>
        <w:ind w:left="6053" w:hanging="180"/>
      </w:pPr>
    </w:lvl>
    <w:lvl w:ilvl="3" w:tplc="0424000F" w:tentative="1">
      <w:start w:val="1"/>
      <w:numFmt w:val="decimal"/>
      <w:lvlText w:val="%4."/>
      <w:lvlJc w:val="left"/>
      <w:pPr>
        <w:ind w:left="6773" w:hanging="360"/>
      </w:pPr>
    </w:lvl>
    <w:lvl w:ilvl="4" w:tplc="04240019" w:tentative="1">
      <w:start w:val="1"/>
      <w:numFmt w:val="lowerLetter"/>
      <w:lvlText w:val="%5."/>
      <w:lvlJc w:val="left"/>
      <w:pPr>
        <w:ind w:left="7493" w:hanging="360"/>
      </w:pPr>
    </w:lvl>
    <w:lvl w:ilvl="5" w:tplc="0424001B" w:tentative="1">
      <w:start w:val="1"/>
      <w:numFmt w:val="lowerRoman"/>
      <w:lvlText w:val="%6."/>
      <w:lvlJc w:val="right"/>
      <w:pPr>
        <w:ind w:left="8213" w:hanging="180"/>
      </w:pPr>
    </w:lvl>
    <w:lvl w:ilvl="6" w:tplc="0424000F" w:tentative="1">
      <w:start w:val="1"/>
      <w:numFmt w:val="decimal"/>
      <w:lvlText w:val="%7."/>
      <w:lvlJc w:val="left"/>
      <w:pPr>
        <w:ind w:left="8933" w:hanging="360"/>
      </w:pPr>
    </w:lvl>
    <w:lvl w:ilvl="7" w:tplc="04240019" w:tentative="1">
      <w:start w:val="1"/>
      <w:numFmt w:val="lowerLetter"/>
      <w:lvlText w:val="%8."/>
      <w:lvlJc w:val="left"/>
      <w:pPr>
        <w:ind w:left="9653" w:hanging="360"/>
      </w:pPr>
    </w:lvl>
    <w:lvl w:ilvl="8" w:tplc="0424001B" w:tentative="1">
      <w:start w:val="1"/>
      <w:numFmt w:val="lowerRoman"/>
      <w:lvlText w:val="%9."/>
      <w:lvlJc w:val="right"/>
      <w:pPr>
        <w:ind w:left="10373" w:hanging="180"/>
      </w:pPr>
    </w:lvl>
  </w:abstractNum>
  <w:abstractNum w:abstractNumId="15" w15:restartNumberingAfterBreak="0">
    <w:nsid w:val="75DF370F"/>
    <w:multiLevelType w:val="hybridMultilevel"/>
    <w:tmpl w:val="CEBE0BBA"/>
    <w:lvl w:ilvl="0" w:tplc="3F94629E">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68380893">
    <w:abstractNumId w:val="0"/>
  </w:num>
  <w:num w:numId="2" w16cid:durableId="1888176944">
    <w:abstractNumId w:val="2"/>
  </w:num>
  <w:num w:numId="3" w16cid:durableId="1908765142">
    <w:abstractNumId w:val="4"/>
  </w:num>
  <w:num w:numId="4" w16cid:durableId="1884171123">
    <w:abstractNumId w:val="5"/>
  </w:num>
  <w:num w:numId="5" w16cid:durableId="1680228091">
    <w:abstractNumId w:val="16"/>
  </w:num>
  <w:num w:numId="6" w16cid:durableId="273292549">
    <w:abstractNumId w:val="15"/>
  </w:num>
  <w:num w:numId="7" w16cid:durableId="1415515033">
    <w:abstractNumId w:val="13"/>
  </w:num>
  <w:num w:numId="8" w16cid:durableId="1330519155">
    <w:abstractNumId w:val="14"/>
  </w:num>
  <w:num w:numId="9" w16cid:durableId="1611665860">
    <w:abstractNumId w:val="12"/>
  </w:num>
  <w:num w:numId="10" w16cid:durableId="12446792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9B"/>
    <w:rsid w:val="00000904"/>
    <w:rsid w:val="0000520B"/>
    <w:rsid w:val="00011CD5"/>
    <w:rsid w:val="00012ED5"/>
    <w:rsid w:val="0001445D"/>
    <w:rsid w:val="00024C43"/>
    <w:rsid w:val="000253F5"/>
    <w:rsid w:val="0005250D"/>
    <w:rsid w:val="00080DB7"/>
    <w:rsid w:val="0008771F"/>
    <w:rsid w:val="000A4EC5"/>
    <w:rsid w:val="000B4A69"/>
    <w:rsid w:val="000B5347"/>
    <w:rsid w:val="000C3BE2"/>
    <w:rsid w:val="000D2934"/>
    <w:rsid w:val="000E11E3"/>
    <w:rsid w:val="000E14CE"/>
    <w:rsid w:val="000F04D5"/>
    <w:rsid w:val="000F4793"/>
    <w:rsid w:val="000F4B97"/>
    <w:rsid w:val="000F5F5E"/>
    <w:rsid w:val="00102A43"/>
    <w:rsid w:val="0011389F"/>
    <w:rsid w:val="001166A9"/>
    <w:rsid w:val="00130C9C"/>
    <w:rsid w:val="00132769"/>
    <w:rsid w:val="00155895"/>
    <w:rsid w:val="00157928"/>
    <w:rsid w:val="00160A97"/>
    <w:rsid w:val="0016577E"/>
    <w:rsid w:val="00185D6B"/>
    <w:rsid w:val="001868DE"/>
    <w:rsid w:val="001876A9"/>
    <w:rsid w:val="001B107B"/>
    <w:rsid w:val="001D62D6"/>
    <w:rsid w:val="001D7F5D"/>
    <w:rsid w:val="001E3E34"/>
    <w:rsid w:val="001E5308"/>
    <w:rsid w:val="001F0773"/>
    <w:rsid w:val="002029DF"/>
    <w:rsid w:val="00202AEF"/>
    <w:rsid w:val="00203030"/>
    <w:rsid w:val="00232552"/>
    <w:rsid w:val="00235D9D"/>
    <w:rsid w:val="00242A94"/>
    <w:rsid w:val="0024357C"/>
    <w:rsid w:val="00244C77"/>
    <w:rsid w:val="00250059"/>
    <w:rsid w:val="00271205"/>
    <w:rsid w:val="00271BDA"/>
    <w:rsid w:val="002A2F1E"/>
    <w:rsid w:val="002A6D4D"/>
    <w:rsid w:val="002B40E9"/>
    <w:rsid w:val="002C20EC"/>
    <w:rsid w:val="002C63AC"/>
    <w:rsid w:val="002C6BA8"/>
    <w:rsid w:val="002D2D5B"/>
    <w:rsid w:val="002F4E96"/>
    <w:rsid w:val="002F5A78"/>
    <w:rsid w:val="0032068E"/>
    <w:rsid w:val="00322F68"/>
    <w:rsid w:val="0032703A"/>
    <w:rsid w:val="00333D7F"/>
    <w:rsid w:val="0034326A"/>
    <w:rsid w:val="003514FC"/>
    <w:rsid w:val="0037158F"/>
    <w:rsid w:val="00371A6D"/>
    <w:rsid w:val="003B1A4D"/>
    <w:rsid w:val="003B5C85"/>
    <w:rsid w:val="003D5781"/>
    <w:rsid w:val="003E6682"/>
    <w:rsid w:val="00443CBE"/>
    <w:rsid w:val="004533D6"/>
    <w:rsid w:val="0046627F"/>
    <w:rsid w:val="004751B5"/>
    <w:rsid w:val="00476B55"/>
    <w:rsid w:val="00477A46"/>
    <w:rsid w:val="00495498"/>
    <w:rsid w:val="0049689D"/>
    <w:rsid w:val="004A354F"/>
    <w:rsid w:val="004B2846"/>
    <w:rsid w:val="004C1E6A"/>
    <w:rsid w:val="004C3D3A"/>
    <w:rsid w:val="004D0714"/>
    <w:rsid w:val="004E3E16"/>
    <w:rsid w:val="004F55FB"/>
    <w:rsid w:val="00526A6B"/>
    <w:rsid w:val="00536BEF"/>
    <w:rsid w:val="00576986"/>
    <w:rsid w:val="00577233"/>
    <w:rsid w:val="00581E08"/>
    <w:rsid w:val="00590837"/>
    <w:rsid w:val="005A1E5D"/>
    <w:rsid w:val="005A28A2"/>
    <w:rsid w:val="005C236C"/>
    <w:rsid w:val="005C4A05"/>
    <w:rsid w:val="005E5216"/>
    <w:rsid w:val="00604558"/>
    <w:rsid w:val="00606D0F"/>
    <w:rsid w:val="0063731D"/>
    <w:rsid w:val="00644B27"/>
    <w:rsid w:val="00647202"/>
    <w:rsid w:val="0065026F"/>
    <w:rsid w:val="006605F9"/>
    <w:rsid w:val="00681B20"/>
    <w:rsid w:val="00690935"/>
    <w:rsid w:val="006A639B"/>
    <w:rsid w:val="006C16CF"/>
    <w:rsid w:val="006C4834"/>
    <w:rsid w:val="006D1CA1"/>
    <w:rsid w:val="00713370"/>
    <w:rsid w:val="00732F53"/>
    <w:rsid w:val="00733C01"/>
    <w:rsid w:val="00751F79"/>
    <w:rsid w:val="0076424D"/>
    <w:rsid w:val="00776BE9"/>
    <w:rsid w:val="007A6AAF"/>
    <w:rsid w:val="007C5AE8"/>
    <w:rsid w:val="007E2C39"/>
    <w:rsid w:val="007E7E15"/>
    <w:rsid w:val="007F0839"/>
    <w:rsid w:val="007F1B6E"/>
    <w:rsid w:val="007F54A3"/>
    <w:rsid w:val="007F6DA5"/>
    <w:rsid w:val="00800AF1"/>
    <w:rsid w:val="00802003"/>
    <w:rsid w:val="008065EC"/>
    <w:rsid w:val="00830AAF"/>
    <w:rsid w:val="008473A9"/>
    <w:rsid w:val="00855411"/>
    <w:rsid w:val="008A150D"/>
    <w:rsid w:val="008B1DA3"/>
    <w:rsid w:val="008B450B"/>
    <w:rsid w:val="008B7ADB"/>
    <w:rsid w:val="008C24AD"/>
    <w:rsid w:val="008E38AB"/>
    <w:rsid w:val="008E4811"/>
    <w:rsid w:val="008F5738"/>
    <w:rsid w:val="0091793B"/>
    <w:rsid w:val="009303E3"/>
    <w:rsid w:val="00967468"/>
    <w:rsid w:val="009850E9"/>
    <w:rsid w:val="009926A0"/>
    <w:rsid w:val="0099565E"/>
    <w:rsid w:val="009A5D69"/>
    <w:rsid w:val="009B02B4"/>
    <w:rsid w:val="009B584F"/>
    <w:rsid w:val="009C1C36"/>
    <w:rsid w:val="009C72A0"/>
    <w:rsid w:val="009E2C6B"/>
    <w:rsid w:val="009F3FD2"/>
    <w:rsid w:val="00A00E35"/>
    <w:rsid w:val="00A20CE7"/>
    <w:rsid w:val="00A2522C"/>
    <w:rsid w:val="00A53480"/>
    <w:rsid w:val="00A66679"/>
    <w:rsid w:val="00A817AD"/>
    <w:rsid w:val="00A8458A"/>
    <w:rsid w:val="00A9746F"/>
    <w:rsid w:val="00A97F9D"/>
    <w:rsid w:val="00AA2731"/>
    <w:rsid w:val="00AA4A5C"/>
    <w:rsid w:val="00AD57A1"/>
    <w:rsid w:val="00B053A6"/>
    <w:rsid w:val="00B31281"/>
    <w:rsid w:val="00B34476"/>
    <w:rsid w:val="00B50252"/>
    <w:rsid w:val="00B62047"/>
    <w:rsid w:val="00B661BE"/>
    <w:rsid w:val="00B67A5C"/>
    <w:rsid w:val="00B7198D"/>
    <w:rsid w:val="00B76A71"/>
    <w:rsid w:val="00B803AB"/>
    <w:rsid w:val="00B8511A"/>
    <w:rsid w:val="00B86120"/>
    <w:rsid w:val="00B9747A"/>
    <w:rsid w:val="00BA12AE"/>
    <w:rsid w:val="00BA385C"/>
    <w:rsid w:val="00BA6BD0"/>
    <w:rsid w:val="00BC49AF"/>
    <w:rsid w:val="00BD54FB"/>
    <w:rsid w:val="00BE1A40"/>
    <w:rsid w:val="00BE3323"/>
    <w:rsid w:val="00C02609"/>
    <w:rsid w:val="00C076B5"/>
    <w:rsid w:val="00C13F98"/>
    <w:rsid w:val="00C1496B"/>
    <w:rsid w:val="00C342B0"/>
    <w:rsid w:val="00C46346"/>
    <w:rsid w:val="00C47CCB"/>
    <w:rsid w:val="00C600E1"/>
    <w:rsid w:val="00C81A0E"/>
    <w:rsid w:val="00CB2F97"/>
    <w:rsid w:val="00CB7211"/>
    <w:rsid w:val="00CC0F1C"/>
    <w:rsid w:val="00CC4626"/>
    <w:rsid w:val="00CD12E7"/>
    <w:rsid w:val="00D01C75"/>
    <w:rsid w:val="00D12A84"/>
    <w:rsid w:val="00D1447C"/>
    <w:rsid w:val="00D32CF6"/>
    <w:rsid w:val="00D402D5"/>
    <w:rsid w:val="00D62E32"/>
    <w:rsid w:val="00D86B3F"/>
    <w:rsid w:val="00DA3103"/>
    <w:rsid w:val="00DB2933"/>
    <w:rsid w:val="00DC069F"/>
    <w:rsid w:val="00DE1CB1"/>
    <w:rsid w:val="00DE54E8"/>
    <w:rsid w:val="00E057C6"/>
    <w:rsid w:val="00E076B9"/>
    <w:rsid w:val="00E452AF"/>
    <w:rsid w:val="00E577A6"/>
    <w:rsid w:val="00E6499A"/>
    <w:rsid w:val="00E65346"/>
    <w:rsid w:val="00E67D0E"/>
    <w:rsid w:val="00E71193"/>
    <w:rsid w:val="00E94804"/>
    <w:rsid w:val="00EB24B8"/>
    <w:rsid w:val="00EE22CF"/>
    <w:rsid w:val="00EE7180"/>
    <w:rsid w:val="00EF2027"/>
    <w:rsid w:val="00F1399A"/>
    <w:rsid w:val="00F144F0"/>
    <w:rsid w:val="00F25827"/>
    <w:rsid w:val="00F5487F"/>
    <w:rsid w:val="00F548F8"/>
    <w:rsid w:val="00F66E1E"/>
    <w:rsid w:val="00F75EA4"/>
    <w:rsid w:val="00F77F55"/>
    <w:rsid w:val="00F82301"/>
    <w:rsid w:val="00F83A22"/>
    <w:rsid w:val="00F84082"/>
    <w:rsid w:val="00F8544C"/>
    <w:rsid w:val="00FA31BD"/>
    <w:rsid w:val="00FD6DF9"/>
    <w:rsid w:val="00FE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433C"/>
  <w15:chartTrackingRefBased/>
  <w15:docId w15:val="{85DE2612-AC3E-4A3B-805D-2B2A1D3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639B"/>
    <w:pPr>
      <w:suppressAutoHyphens/>
      <w:spacing w:line="240" w:lineRule="auto"/>
      <w:ind w:left="0" w:right="0"/>
    </w:pPr>
    <w:rPr>
      <w:rFonts w:ascii="Times New Roman" w:eastAsia="Times New Roman" w:hAnsi="Times New Roman" w:cs="Times New Roman"/>
      <w:kern w:val="0"/>
      <w:sz w:val="24"/>
      <w:szCs w:val="24"/>
      <w:lang w:eastAsia="zh-CN"/>
      <w14:ligatures w14:val="none"/>
    </w:rPr>
  </w:style>
  <w:style w:type="paragraph" w:styleId="Naslov1">
    <w:name w:val="heading 1"/>
    <w:basedOn w:val="Navaden"/>
    <w:next w:val="Navaden"/>
    <w:link w:val="Naslov1Znak"/>
    <w:autoRedefine/>
    <w:qFormat/>
    <w:rsid w:val="00157928"/>
    <w:pPr>
      <w:keepNext/>
      <w:spacing w:after="60"/>
      <w:outlineLvl w:val="0"/>
    </w:pPr>
    <w:rPr>
      <w:rFonts w:ascii="Arial" w:hAnsi="Arial" w:cs="Arial"/>
      <w:b/>
      <w:bCs/>
      <w:kern w:val="1"/>
      <w:sz w:val="19"/>
      <w:szCs w:val="19"/>
      <w:lang w:eastAsia="de-DE"/>
    </w:rPr>
  </w:style>
  <w:style w:type="paragraph" w:styleId="Naslov2">
    <w:name w:val="heading 2"/>
    <w:basedOn w:val="Navaden"/>
    <w:next w:val="Navaden"/>
    <w:link w:val="Naslov2Znak"/>
    <w:qFormat/>
    <w:rsid w:val="00C47CCB"/>
    <w:pPr>
      <w:keepNext/>
      <w:numPr>
        <w:ilvl w:val="1"/>
        <w:numId w:val="1"/>
      </w:numPr>
      <w:spacing w:before="240" w:after="60"/>
      <w:outlineLvl w:val="1"/>
    </w:pPr>
    <w:rPr>
      <w:rFonts w:ascii="Arial" w:hAnsi="Arial" w:cs="Arial"/>
      <w:b/>
      <w:bCs/>
      <w:i/>
      <w:iCs/>
      <w:sz w:val="18"/>
      <w:szCs w:val="28"/>
    </w:rPr>
  </w:style>
  <w:style w:type="paragraph" w:styleId="Naslov3">
    <w:name w:val="heading 3"/>
    <w:basedOn w:val="Navaden"/>
    <w:next w:val="Navaden"/>
    <w:link w:val="Naslov3Znak"/>
    <w:qFormat/>
    <w:rsid w:val="006A639B"/>
    <w:pPr>
      <w:keepNext/>
      <w:spacing w:before="240" w:after="60"/>
      <w:outlineLvl w:val="2"/>
    </w:pPr>
    <w:rPr>
      <w:rFonts w:ascii="Arial" w:hAnsi="Arial" w:cs="Arial"/>
      <w:b/>
      <w:bCs/>
      <w:sz w:val="26"/>
      <w:szCs w:val="26"/>
    </w:rPr>
  </w:style>
  <w:style w:type="paragraph" w:styleId="Naslov5">
    <w:name w:val="heading 5"/>
    <w:basedOn w:val="Navaden"/>
    <w:next w:val="Navaden"/>
    <w:link w:val="Naslov5Znak"/>
    <w:qFormat/>
    <w:rsid w:val="006A639B"/>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57928"/>
    <w:rPr>
      <w:rFonts w:ascii="Arial" w:eastAsia="Times New Roman" w:hAnsi="Arial" w:cs="Arial"/>
      <w:b/>
      <w:bCs/>
      <w:kern w:val="1"/>
      <w:sz w:val="19"/>
      <w:szCs w:val="19"/>
      <w:lang w:eastAsia="de-DE"/>
      <w14:ligatures w14:val="none"/>
    </w:rPr>
  </w:style>
  <w:style w:type="character" w:customStyle="1" w:styleId="Naslov2Znak">
    <w:name w:val="Naslov 2 Znak"/>
    <w:basedOn w:val="Privzetapisavaodstavka"/>
    <w:link w:val="Naslov2"/>
    <w:rsid w:val="00C47CCB"/>
    <w:rPr>
      <w:rFonts w:ascii="Arial" w:eastAsia="Times New Roman" w:hAnsi="Arial" w:cs="Arial"/>
      <w:b/>
      <w:bCs/>
      <w:i/>
      <w:iCs/>
      <w:kern w:val="0"/>
      <w:sz w:val="18"/>
      <w:szCs w:val="28"/>
      <w:lang w:eastAsia="zh-CN"/>
      <w14:ligatures w14:val="none"/>
    </w:rPr>
  </w:style>
  <w:style w:type="character" w:customStyle="1" w:styleId="Naslov3Znak">
    <w:name w:val="Naslov 3 Znak"/>
    <w:basedOn w:val="Privzetapisavaodstavka"/>
    <w:link w:val="Naslov3"/>
    <w:rsid w:val="006A639B"/>
    <w:rPr>
      <w:rFonts w:ascii="Arial" w:eastAsia="Times New Roman" w:hAnsi="Arial" w:cs="Arial"/>
      <w:b/>
      <w:bCs/>
      <w:kern w:val="0"/>
      <w:sz w:val="26"/>
      <w:szCs w:val="26"/>
      <w:lang w:eastAsia="zh-CN"/>
      <w14:ligatures w14:val="none"/>
    </w:rPr>
  </w:style>
  <w:style w:type="character" w:customStyle="1" w:styleId="Naslov5Znak">
    <w:name w:val="Naslov 5 Znak"/>
    <w:basedOn w:val="Privzetapisavaodstavka"/>
    <w:link w:val="Naslov5"/>
    <w:rsid w:val="006A639B"/>
    <w:rPr>
      <w:rFonts w:ascii="Times New Roman" w:eastAsia="Times New Roman" w:hAnsi="Times New Roman" w:cs="Times New Roman"/>
      <w:b/>
      <w:bCs/>
      <w:i/>
      <w:iCs/>
      <w:kern w:val="0"/>
      <w:sz w:val="26"/>
      <w:szCs w:val="26"/>
      <w:lang w:eastAsia="zh-CN"/>
      <w14:ligatures w14:val="none"/>
    </w:rPr>
  </w:style>
  <w:style w:type="character" w:customStyle="1" w:styleId="WW8Num1z0">
    <w:name w:val="WW8Num1z0"/>
    <w:rsid w:val="006A639B"/>
  </w:style>
  <w:style w:type="character" w:customStyle="1" w:styleId="WW8Num1z1">
    <w:name w:val="WW8Num1z1"/>
    <w:rsid w:val="006A639B"/>
  </w:style>
  <w:style w:type="character" w:customStyle="1" w:styleId="WW8Num1z2">
    <w:name w:val="WW8Num1z2"/>
    <w:rsid w:val="006A639B"/>
  </w:style>
  <w:style w:type="character" w:customStyle="1" w:styleId="WW8Num1z3">
    <w:name w:val="WW8Num1z3"/>
    <w:rsid w:val="006A639B"/>
  </w:style>
  <w:style w:type="character" w:customStyle="1" w:styleId="WW8Num1z4">
    <w:name w:val="WW8Num1z4"/>
    <w:rsid w:val="006A639B"/>
  </w:style>
  <w:style w:type="character" w:customStyle="1" w:styleId="WW8Num1z5">
    <w:name w:val="WW8Num1z5"/>
    <w:rsid w:val="006A639B"/>
  </w:style>
  <w:style w:type="character" w:customStyle="1" w:styleId="WW8Num1z6">
    <w:name w:val="WW8Num1z6"/>
    <w:rsid w:val="006A639B"/>
  </w:style>
  <w:style w:type="character" w:customStyle="1" w:styleId="WW8Num1z7">
    <w:name w:val="WW8Num1z7"/>
    <w:rsid w:val="006A639B"/>
  </w:style>
  <w:style w:type="character" w:customStyle="1" w:styleId="WW8Num1z8">
    <w:name w:val="WW8Num1z8"/>
    <w:rsid w:val="006A639B"/>
  </w:style>
  <w:style w:type="character" w:customStyle="1" w:styleId="WW8Num2z0">
    <w:name w:val="WW8Num2z0"/>
    <w:rsid w:val="006A639B"/>
    <w:rPr>
      <w:rFonts w:ascii="Arial" w:hAnsi="Arial" w:cs="Arial" w:hint="default"/>
      <w:sz w:val="20"/>
      <w:szCs w:val="20"/>
      <w:lang w:eastAsia="lt-LT"/>
    </w:rPr>
  </w:style>
  <w:style w:type="character" w:customStyle="1" w:styleId="WW8Num2z1">
    <w:name w:val="WW8Num2z1"/>
    <w:rsid w:val="006A639B"/>
    <w:rPr>
      <w:rFonts w:hint="default"/>
      <w:b/>
    </w:rPr>
  </w:style>
  <w:style w:type="character" w:customStyle="1" w:styleId="WW8Num3z0">
    <w:name w:val="WW8Num3z0"/>
    <w:rsid w:val="006A639B"/>
    <w:rPr>
      <w:rFonts w:ascii="Wingdings" w:hAnsi="Wingdings" w:cs="Times New Roman" w:hint="default"/>
    </w:rPr>
  </w:style>
  <w:style w:type="character" w:customStyle="1" w:styleId="WW8Num4z0">
    <w:name w:val="WW8Num4z0"/>
    <w:rsid w:val="006A639B"/>
    <w:rPr>
      <w:rFonts w:ascii="Arial" w:hAnsi="Arial" w:cs="Arial" w:hint="default"/>
      <w:sz w:val="20"/>
      <w:szCs w:val="20"/>
    </w:rPr>
  </w:style>
  <w:style w:type="character" w:customStyle="1" w:styleId="WW8Num4z1">
    <w:name w:val="WW8Num4z1"/>
    <w:rsid w:val="006A639B"/>
    <w:rPr>
      <w:rFonts w:hint="default"/>
    </w:rPr>
  </w:style>
  <w:style w:type="character" w:customStyle="1" w:styleId="WW8Num5z0">
    <w:name w:val="WW8Num5z0"/>
    <w:rsid w:val="006A639B"/>
    <w:rPr>
      <w:rFonts w:hint="default"/>
      <w:b/>
      <w:i w:val="0"/>
    </w:rPr>
  </w:style>
  <w:style w:type="character" w:customStyle="1" w:styleId="WW8Num6z0">
    <w:name w:val="WW8Num6z0"/>
    <w:rsid w:val="006A639B"/>
    <w:rPr>
      <w:rFonts w:hint="default"/>
    </w:rPr>
  </w:style>
  <w:style w:type="character" w:customStyle="1" w:styleId="WW8Num7z0">
    <w:name w:val="WW8Num7z0"/>
    <w:rsid w:val="006A639B"/>
    <w:rPr>
      <w:rFonts w:ascii="Arial" w:hAnsi="Arial" w:cs="Arial" w:hint="default"/>
      <w:b/>
      <w:sz w:val="20"/>
      <w:szCs w:val="20"/>
    </w:rPr>
  </w:style>
  <w:style w:type="character" w:customStyle="1" w:styleId="WW8Num8z0">
    <w:name w:val="WW8Num8z0"/>
    <w:rsid w:val="006A639B"/>
    <w:rPr>
      <w:rFonts w:ascii="Times New Roman" w:hAnsi="Times New Roman" w:cs="Times New Roman" w:hint="default"/>
      <w:sz w:val="20"/>
      <w:szCs w:val="20"/>
    </w:rPr>
  </w:style>
  <w:style w:type="character" w:customStyle="1" w:styleId="WW8Num9z0">
    <w:name w:val="WW8Num9z0"/>
    <w:rsid w:val="006A639B"/>
    <w:rPr>
      <w:rFonts w:ascii="Times New Roman" w:hAnsi="Times New Roman" w:cs="Times New Roman" w:hint="default"/>
      <w:sz w:val="16"/>
      <w:szCs w:val="16"/>
      <w:lang w:eastAsia="sl-SI"/>
    </w:rPr>
  </w:style>
  <w:style w:type="character" w:customStyle="1" w:styleId="WW8Num10z0">
    <w:name w:val="WW8Num10z0"/>
    <w:rsid w:val="006A639B"/>
    <w:rPr>
      <w:rFonts w:ascii="Courier New" w:hAnsi="Courier New" w:cs="Courier New" w:hint="default"/>
      <w:sz w:val="20"/>
      <w:szCs w:val="20"/>
    </w:rPr>
  </w:style>
  <w:style w:type="character" w:customStyle="1" w:styleId="WW8Num11z0">
    <w:name w:val="WW8Num11z0"/>
    <w:rsid w:val="006A639B"/>
    <w:rPr>
      <w:rFonts w:ascii="Times New Roman" w:hAnsi="Times New Roman" w:cs="Times New Roman" w:hint="default"/>
      <w:sz w:val="20"/>
      <w:szCs w:val="20"/>
    </w:rPr>
  </w:style>
  <w:style w:type="character" w:customStyle="1" w:styleId="Privzetapisavaodstavka9">
    <w:name w:val="Privzeta pisava odstavka9"/>
    <w:rsid w:val="006A639B"/>
  </w:style>
  <w:style w:type="character" w:customStyle="1" w:styleId="WW8Num12z0">
    <w:name w:val="WW8Num12z0"/>
    <w:rsid w:val="006A639B"/>
    <w:rPr>
      <w:rFonts w:ascii="Times New Roman" w:hAnsi="Times New Roman" w:cs="Times New Roman" w:hint="default"/>
      <w:sz w:val="20"/>
      <w:szCs w:val="20"/>
    </w:rPr>
  </w:style>
  <w:style w:type="character" w:customStyle="1" w:styleId="WW8Num12z1">
    <w:name w:val="WW8Num12z1"/>
    <w:rsid w:val="006A639B"/>
    <w:rPr>
      <w:rFonts w:ascii="Courier New" w:hAnsi="Courier New" w:cs="Courier New" w:hint="default"/>
    </w:rPr>
  </w:style>
  <w:style w:type="character" w:customStyle="1" w:styleId="WW8Num12z2">
    <w:name w:val="WW8Num12z2"/>
    <w:rsid w:val="006A639B"/>
    <w:rPr>
      <w:rFonts w:ascii="Wingdings" w:hAnsi="Wingdings" w:cs="Wingdings" w:hint="default"/>
    </w:rPr>
  </w:style>
  <w:style w:type="character" w:customStyle="1" w:styleId="WW8Num12z3">
    <w:name w:val="WW8Num12z3"/>
    <w:rsid w:val="006A639B"/>
    <w:rPr>
      <w:rFonts w:ascii="Symbol" w:hAnsi="Symbol" w:cs="Symbol" w:hint="default"/>
    </w:rPr>
  </w:style>
  <w:style w:type="character" w:customStyle="1" w:styleId="WW8Num13z0">
    <w:name w:val="WW8Num13z0"/>
    <w:rsid w:val="006A639B"/>
    <w:rPr>
      <w:rFonts w:ascii="Arial" w:eastAsia="Times New Roman" w:hAnsi="Arial" w:cs="Arial" w:hint="default"/>
    </w:rPr>
  </w:style>
  <w:style w:type="character" w:customStyle="1" w:styleId="WW8Num13z1">
    <w:name w:val="WW8Num13z1"/>
    <w:rsid w:val="006A639B"/>
    <w:rPr>
      <w:rFonts w:ascii="Courier New" w:hAnsi="Courier New" w:cs="Courier New" w:hint="default"/>
    </w:rPr>
  </w:style>
  <w:style w:type="character" w:customStyle="1" w:styleId="WW8Num13z2">
    <w:name w:val="WW8Num13z2"/>
    <w:rsid w:val="006A639B"/>
    <w:rPr>
      <w:rFonts w:ascii="Wingdings" w:hAnsi="Wingdings" w:cs="Wingdings" w:hint="default"/>
    </w:rPr>
  </w:style>
  <w:style w:type="character" w:customStyle="1" w:styleId="WW8Num13z3">
    <w:name w:val="WW8Num13z3"/>
    <w:rsid w:val="006A639B"/>
    <w:rPr>
      <w:rFonts w:ascii="Symbol" w:hAnsi="Symbol" w:cs="Symbol" w:hint="default"/>
    </w:rPr>
  </w:style>
  <w:style w:type="character" w:customStyle="1" w:styleId="Privzetapisavaodstavka8">
    <w:name w:val="Privzeta pisava odstavka8"/>
    <w:rsid w:val="006A639B"/>
  </w:style>
  <w:style w:type="character" w:customStyle="1" w:styleId="WW8Num10z1">
    <w:name w:val="WW8Num10z1"/>
    <w:rsid w:val="006A639B"/>
    <w:rPr>
      <w:rFonts w:ascii="Courier New" w:hAnsi="Courier New" w:cs="Courier New" w:hint="default"/>
    </w:rPr>
  </w:style>
  <w:style w:type="character" w:customStyle="1" w:styleId="WW8Num10z2">
    <w:name w:val="WW8Num10z2"/>
    <w:rsid w:val="006A639B"/>
    <w:rPr>
      <w:rFonts w:ascii="Wingdings" w:hAnsi="Wingdings" w:cs="Wingdings" w:hint="default"/>
    </w:rPr>
  </w:style>
  <w:style w:type="character" w:customStyle="1" w:styleId="WW8Num10z3">
    <w:name w:val="WW8Num10z3"/>
    <w:rsid w:val="006A639B"/>
    <w:rPr>
      <w:rFonts w:ascii="Symbol" w:hAnsi="Symbol" w:cs="Symbol" w:hint="default"/>
    </w:rPr>
  </w:style>
  <w:style w:type="character" w:customStyle="1" w:styleId="WW8Num11z1">
    <w:name w:val="WW8Num11z1"/>
    <w:rsid w:val="006A639B"/>
    <w:rPr>
      <w:rFonts w:ascii="Courier New" w:hAnsi="Courier New" w:cs="Courier New" w:hint="default"/>
    </w:rPr>
  </w:style>
  <w:style w:type="character" w:customStyle="1" w:styleId="WW8Num11z2">
    <w:name w:val="WW8Num11z2"/>
    <w:rsid w:val="006A639B"/>
    <w:rPr>
      <w:rFonts w:ascii="Wingdings" w:hAnsi="Wingdings" w:cs="Wingdings" w:hint="default"/>
    </w:rPr>
  </w:style>
  <w:style w:type="character" w:customStyle="1" w:styleId="WW8Num11z3">
    <w:name w:val="WW8Num11z3"/>
    <w:rsid w:val="006A639B"/>
    <w:rPr>
      <w:rFonts w:ascii="Symbol" w:hAnsi="Symbol" w:cs="Symbol" w:hint="default"/>
    </w:rPr>
  </w:style>
  <w:style w:type="character" w:customStyle="1" w:styleId="Privzetapisavaodstavka7">
    <w:name w:val="Privzeta pisava odstavka7"/>
    <w:rsid w:val="006A639B"/>
  </w:style>
  <w:style w:type="character" w:customStyle="1" w:styleId="Privzetapisavaodstavka6">
    <w:name w:val="Privzeta pisava odstavka6"/>
    <w:rsid w:val="006A639B"/>
  </w:style>
  <w:style w:type="character" w:customStyle="1" w:styleId="Privzetapisavaodstavka5">
    <w:name w:val="Privzeta pisava odstavka5"/>
    <w:rsid w:val="006A639B"/>
  </w:style>
  <w:style w:type="character" w:customStyle="1" w:styleId="Privzetapisavaodstavka4">
    <w:name w:val="Privzeta pisava odstavka4"/>
    <w:rsid w:val="006A639B"/>
  </w:style>
  <w:style w:type="character" w:customStyle="1" w:styleId="Privzetapisavaodstavka3">
    <w:name w:val="Privzeta pisava odstavka3"/>
    <w:rsid w:val="006A639B"/>
  </w:style>
  <w:style w:type="character" w:customStyle="1" w:styleId="WW8Num3z1">
    <w:name w:val="WW8Num3z1"/>
    <w:rsid w:val="006A639B"/>
    <w:rPr>
      <w:rFonts w:ascii="Courier New" w:hAnsi="Courier New" w:cs="Courier New" w:hint="default"/>
    </w:rPr>
  </w:style>
  <w:style w:type="character" w:customStyle="1" w:styleId="WW8Num3z2">
    <w:name w:val="WW8Num3z2"/>
    <w:rsid w:val="006A639B"/>
    <w:rPr>
      <w:rFonts w:ascii="Wingdings" w:hAnsi="Wingdings" w:cs="Wingdings" w:hint="default"/>
    </w:rPr>
  </w:style>
  <w:style w:type="character" w:customStyle="1" w:styleId="WW8Num3z3">
    <w:name w:val="WW8Num3z3"/>
    <w:rsid w:val="006A639B"/>
    <w:rPr>
      <w:rFonts w:ascii="Symbol" w:hAnsi="Symbol" w:cs="Symbol" w:hint="default"/>
    </w:rPr>
  </w:style>
  <w:style w:type="character" w:customStyle="1" w:styleId="WW8Num5z1">
    <w:name w:val="WW8Num5z1"/>
    <w:rsid w:val="006A639B"/>
  </w:style>
  <w:style w:type="character" w:customStyle="1" w:styleId="WW8Num5z2">
    <w:name w:val="WW8Num5z2"/>
    <w:rsid w:val="006A639B"/>
  </w:style>
  <w:style w:type="character" w:customStyle="1" w:styleId="WW8Num5z3">
    <w:name w:val="WW8Num5z3"/>
    <w:rsid w:val="006A639B"/>
  </w:style>
  <w:style w:type="character" w:customStyle="1" w:styleId="WW8Num5z4">
    <w:name w:val="WW8Num5z4"/>
    <w:rsid w:val="006A639B"/>
  </w:style>
  <w:style w:type="character" w:customStyle="1" w:styleId="WW8Num5z5">
    <w:name w:val="WW8Num5z5"/>
    <w:rsid w:val="006A639B"/>
  </w:style>
  <w:style w:type="character" w:customStyle="1" w:styleId="WW8Num5z6">
    <w:name w:val="WW8Num5z6"/>
    <w:rsid w:val="006A639B"/>
  </w:style>
  <w:style w:type="character" w:customStyle="1" w:styleId="WW8Num5z7">
    <w:name w:val="WW8Num5z7"/>
    <w:rsid w:val="006A639B"/>
  </w:style>
  <w:style w:type="character" w:customStyle="1" w:styleId="WW8Num5z8">
    <w:name w:val="WW8Num5z8"/>
    <w:rsid w:val="006A639B"/>
  </w:style>
  <w:style w:type="character" w:customStyle="1" w:styleId="WW8Num9z1">
    <w:name w:val="WW8Num9z1"/>
    <w:rsid w:val="006A639B"/>
    <w:rPr>
      <w:rFonts w:ascii="Courier New" w:hAnsi="Courier New" w:cs="Courier New" w:hint="default"/>
    </w:rPr>
  </w:style>
  <w:style w:type="character" w:customStyle="1" w:styleId="WW8Num9z2">
    <w:name w:val="WW8Num9z2"/>
    <w:rsid w:val="006A639B"/>
    <w:rPr>
      <w:rFonts w:ascii="Wingdings" w:hAnsi="Wingdings" w:cs="Wingdings" w:hint="default"/>
    </w:rPr>
  </w:style>
  <w:style w:type="character" w:customStyle="1" w:styleId="WW8Num10z4">
    <w:name w:val="WW8Num10z4"/>
    <w:rsid w:val="006A639B"/>
  </w:style>
  <w:style w:type="character" w:customStyle="1" w:styleId="WW8Num10z5">
    <w:name w:val="WW8Num10z5"/>
    <w:rsid w:val="006A639B"/>
  </w:style>
  <w:style w:type="character" w:customStyle="1" w:styleId="WW8Num10z6">
    <w:name w:val="WW8Num10z6"/>
    <w:rsid w:val="006A639B"/>
  </w:style>
  <w:style w:type="character" w:customStyle="1" w:styleId="WW8Num10z7">
    <w:name w:val="WW8Num10z7"/>
    <w:rsid w:val="006A639B"/>
  </w:style>
  <w:style w:type="character" w:customStyle="1" w:styleId="WW8Num10z8">
    <w:name w:val="WW8Num10z8"/>
    <w:rsid w:val="006A639B"/>
  </w:style>
  <w:style w:type="character" w:customStyle="1" w:styleId="Privzetapisavaodstavka2">
    <w:name w:val="Privzeta pisava odstavka2"/>
    <w:rsid w:val="006A639B"/>
  </w:style>
  <w:style w:type="character" w:customStyle="1" w:styleId="Absatz-Standardschriftart">
    <w:name w:val="Absatz-Standardschriftart"/>
    <w:rsid w:val="006A639B"/>
  </w:style>
  <w:style w:type="character" w:customStyle="1" w:styleId="Privzetapisavaodstavka1">
    <w:name w:val="Privzeta pisava odstavka1"/>
    <w:rsid w:val="006A639B"/>
  </w:style>
  <w:style w:type="character" w:styleId="tevilkastrani">
    <w:name w:val="page number"/>
    <w:basedOn w:val="Privzetapisavaodstavka1"/>
    <w:rsid w:val="006A639B"/>
  </w:style>
  <w:style w:type="character" w:styleId="Hiperpovezava">
    <w:name w:val="Hyperlink"/>
    <w:rsid w:val="006A639B"/>
    <w:rPr>
      <w:color w:val="000080"/>
      <w:u w:val="single"/>
    </w:rPr>
  </w:style>
  <w:style w:type="character" w:customStyle="1" w:styleId="BesedilooblakaZnak">
    <w:name w:val="Besedilo oblačka Znak"/>
    <w:rsid w:val="006A639B"/>
    <w:rPr>
      <w:rFonts w:ascii="Tahoma" w:hAnsi="Tahoma" w:cs="Tahoma"/>
      <w:sz w:val="16"/>
      <w:szCs w:val="16"/>
    </w:rPr>
  </w:style>
  <w:style w:type="character" w:customStyle="1" w:styleId="ZgradbadokumentaZnak">
    <w:name w:val="Zgradba dokumenta Znak"/>
    <w:rsid w:val="006A639B"/>
    <w:rPr>
      <w:rFonts w:ascii="Tahoma" w:hAnsi="Tahoma" w:cs="Tahoma"/>
      <w:sz w:val="16"/>
      <w:szCs w:val="16"/>
    </w:rPr>
  </w:style>
  <w:style w:type="character" w:customStyle="1" w:styleId="BoldChar">
    <w:name w:val="Bold Char"/>
    <w:rsid w:val="006A639B"/>
    <w:rPr>
      <w:rFonts w:ascii="Tahoma" w:hAnsi="Tahoma" w:cs="Tahoma"/>
      <w:b/>
      <w:spacing w:val="10"/>
      <w:sz w:val="16"/>
      <w:szCs w:val="16"/>
      <w:lang w:val="en-US"/>
    </w:rPr>
  </w:style>
  <w:style w:type="character" w:customStyle="1" w:styleId="GlavaZnak">
    <w:name w:val="Glava Znak"/>
    <w:rsid w:val="006A639B"/>
    <w:rPr>
      <w:sz w:val="24"/>
      <w:szCs w:val="24"/>
    </w:rPr>
  </w:style>
  <w:style w:type="character" w:customStyle="1" w:styleId="Znakisprotnihopomb">
    <w:name w:val="Znaki sprotnih opomb"/>
    <w:rsid w:val="006A639B"/>
    <w:rPr>
      <w:vertAlign w:val="superscript"/>
    </w:rPr>
  </w:style>
  <w:style w:type="character" w:customStyle="1" w:styleId="Pripombasklic1">
    <w:name w:val="Pripomba – sklic1"/>
    <w:rsid w:val="006A639B"/>
    <w:rPr>
      <w:sz w:val="16"/>
      <w:szCs w:val="16"/>
    </w:rPr>
  </w:style>
  <w:style w:type="character" w:customStyle="1" w:styleId="PripombabesediloZnak">
    <w:name w:val="Pripomba – besedilo Znak"/>
    <w:aliases w:val=" Znak9 Znak,Znak9 Znak,Komentar - besedilo Znak,Komentar - besedilo1 Znak"/>
    <w:basedOn w:val="Privzetapisavaodstavka2"/>
    <w:qFormat/>
    <w:rsid w:val="006A639B"/>
  </w:style>
  <w:style w:type="character" w:customStyle="1" w:styleId="ZadevapripombeZnak">
    <w:name w:val="Zadeva pripombe Znak"/>
    <w:rsid w:val="006A639B"/>
    <w:rPr>
      <w:b/>
      <w:bCs/>
    </w:rPr>
  </w:style>
  <w:style w:type="character" w:customStyle="1" w:styleId="OdstavekseznamaZnak">
    <w:name w:val="Odstavek seznama Znak"/>
    <w:uiPriority w:val="99"/>
    <w:rsid w:val="006A639B"/>
    <w:rPr>
      <w:sz w:val="24"/>
      <w:szCs w:val="24"/>
    </w:rPr>
  </w:style>
  <w:style w:type="character" w:customStyle="1" w:styleId="NogaZnak">
    <w:name w:val="Noga Znak"/>
    <w:rsid w:val="006A639B"/>
    <w:rPr>
      <w:sz w:val="24"/>
      <w:szCs w:val="24"/>
    </w:rPr>
  </w:style>
  <w:style w:type="character" w:customStyle="1" w:styleId="Sprotnaopomba-besediloZnak">
    <w:name w:val="Sprotna opomba - besedilo Znak"/>
    <w:uiPriority w:val="99"/>
    <w:rsid w:val="006A639B"/>
  </w:style>
  <w:style w:type="character" w:customStyle="1" w:styleId="Sprotnaopomba-sklic1">
    <w:name w:val="Sprotna opomba - sklic1"/>
    <w:rsid w:val="006A639B"/>
    <w:rPr>
      <w:vertAlign w:val="superscript"/>
    </w:rPr>
  </w:style>
  <w:style w:type="character" w:customStyle="1" w:styleId="Znakikonnihopomb">
    <w:name w:val="Znaki končnih opomb"/>
    <w:rsid w:val="006A639B"/>
    <w:rPr>
      <w:vertAlign w:val="superscript"/>
    </w:rPr>
  </w:style>
  <w:style w:type="character" w:customStyle="1" w:styleId="WW-Znakikonnihopomb">
    <w:name w:val="WW-Znaki končnih opomb"/>
    <w:rsid w:val="006A639B"/>
  </w:style>
  <w:style w:type="character" w:customStyle="1" w:styleId="Pripombasklic2">
    <w:name w:val="Pripomba – sklic2"/>
    <w:rsid w:val="006A639B"/>
    <w:rPr>
      <w:sz w:val="16"/>
      <w:szCs w:val="16"/>
    </w:rPr>
  </w:style>
  <w:style w:type="character" w:customStyle="1" w:styleId="PripombabesediloZnak1">
    <w:name w:val="Pripomba – besedilo Znak1"/>
    <w:rsid w:val="006A639B"/>
    <w:rPr>
      <w:lang w:eastAsia="zh-CN"/>
    </w:rPr>
  </w:style>
  <w:style w:type="character" w:customStyle="1" w:styleId="Sprotnaopomba-sklic2">
    <w:name w:val="Sprotna opomba - sklic2"/>
    <w:rsid w:val="006A639B"/>
    <w:rPr>
      <w:vertAlign w:val="superscript"/>
    </w:rPr>
  </w:style>
  <w:style w:type="character" w:customStyle="1" w:styleId="Konnaopomba-sklic1">
    <w:name w:val="Končna opomba - sklic1"/>
    <w:rsid w:val="006A639B"/>
    <w:rPr>
      <w:vertAlign w:val="superscript"/>
    </w:rPr>
  </w:style>
  <w:style w:type="character" w:customStyle="1" w:styleId="Pripombasklic3">
    <w:name w:val="Pripomba – sklic3"/>
    <w:rsid w:val="006A639B"/>
    <w:rPr>
      <w:sz w:val="16"/>
      <w:szCs w:val="16"/>
    </w:rPr>
  </w:style>
  <w:style w:type="character" w:customStyle="1" w:styleId="PripombabesediloZnak2">
    <w:name w:val="Pripomba – besedilo Znak2"/>
    <w:rsid w:val="006A639B"/>
    <w:rPr>
      <w:lang w:eastAsia="zh-CN"/>
    </w:rPr>
  </w:style>
  <w:style w:type="character" w:customStyle="1" w:styleId="Sprotnaopomba-sklic3">
    <w:name w:val="Sprotna opomba - sklic3"/>
    <w:rsid w:val="006A639B"/>
    <w:rPr>
      <w:vertAlign w:val="superscript"/>
    </w:rPr>
  </w:style>
  <w:style w:type="character" w:customStyle="1" w:styleId="Konnaopomba-sklic2">
    <w:name w:val="Končna opomba - sklic2"/>
    <w:rsid w:val="006A639B"/>
    <w:rPr>
      <w:vertAlign w:val="superscript"/>
    </w:rPr>
  </w:style>
  <w:style w:type="character" w:customStyle="1" w:styleId="Pripombasklic4">
    <w:name w:val="Pripomba – sklic4"/>
    <w:rsid w:val="006A639B"/>
    <w:rPr>
      <w:sz w:val="16"/>
      <w:szCs w:val="16"/>
    </w:rPr>
  </w:style>
  <w:style w:type="character" w:customStyle="1" w:styleId="PripombabesediloZnak3">
    <w:name w:val="Pripomba – besedilo Znak3"/>
    <w:rsid w:val="006A639B"/>
    <w:rPr>
      <w:lang w:eastAsia="zh-CN"/>
    </w:rPr>
  </w:style>
  <w:style w:type="character" w:customStyle="1" w:styleId="Sprotnaopomba-sklic4">
    <w:name w:val="Sprotna opomba - sklic4"/>
    <w:rsid w:val="006A639B"/>
    <w:rPr>
      <w:vertAlign w:val="superscript"/>
    </w:rPr>
  </w:style>
  <w:style w:type="character" w:customStyle="1" w:styleId="Konnaopomba-sklic3">
    <w:name w:val="Končna opomba - sklic3"/>
    <w:rsid w:val="006A639B"/>
    <w:rPr>
      <w:vertAlign w:val="superscript"/>
    </w:rPr>
  </w:style>
  <w:style w:type="character" w:customStyle="1" w:styleId="Pripombasklic5">
    <w:name w:val="Pripomba – sklic5"/>
    <w:rsid w:val="006A639B"/>
    <w:rPr>
      <w:sz w:val="16"/>
      <w:szCs w:val="16"/>
    </w:rPr>
  </w:style>
  <w:style w:type="character" w:customStyle="1" w:styleId="PripombabesediloZnak4">
    <w:name w:val="Pripomba – besedilo Znak4"/>
    <w:rsid w:val="006A639B"/>
    <w:rPr>
      <w:lang w:eastAsia="zh-CN"/>
    </w:rPr>
  </w:style>
  <w:style w:type="character" w:customStyle="1" w:styleId="Sprotnaopomba-sklic5">
    <w:name w:val="Sprotna opomba - sklic5"/>
    <w:rsid w:val="006A639B"/>
    <w:rPr>
      <w:vertAlign w:val="superscript"/>
    </w:rPr>
  </w:style>
  <w:style w:type="character" w:customStyle="1" w:styleId="Konnaopomba-sklic4">
    <w:name w:val="Končna opomba - sklic4"/>
    <w:rsid w:val="006A639B"/>
    <w:rPr>
      <w:vertAlign w:val="superscript"/>
    </w:rPr>
  </w:style>
  <w:style w:type="character" w:customStyle="1" w:styleId="Pripombasklic6">
    <w:name w:val="Pripomba – sklic6"/>
    <w:rsid w:val="006A639B"/>
    <w:rPr>
      <w:sz w:val="16"/>
      <w:szCs w:val="16"/>
    </w:rPr>
  </w:style>
  <w:style w:type="character" w:customStyle="1" w:styleId="PripombabesediloZnak5">
    <w:name w:val="Pripomba – besedilo Znak5"/>
    <w:rsid w:val="006A639B"/>
    <w:rPr>
      <w:lang w:eastAsia="zh-CN"/>
    </w:rPr>
  </w:style>
  <w:style w:type="character" w:customStyle="1" w:styleId="Sprotnaopomba-sklic6">
    <w:name w:val="Sprotna opomba - sklic6"/>
    <w:rsid w:val="006A639B"/>
    <w:rPr>
      <w:vertAlign w:val="superscript"/>
    </w:rPr>
  </w:style>
  <w:style w:type="character" w:customStyle="1" w:styleId="Konnaopomba-sklic5">
    <w:name w:val="Končna opomba - sklic5"/>
    <w:rsid w:val="006A639B"/>
    <w:rPr>
      <w:vertAlign w:val="superscript"/>
    </w:rPr>
  </w:style>
  <w:style w:type="character" w:customStyle="1" w:styleId="Pripombasklic7">
    <w:name w:val="Pripomba – sklic7"/>
    <w:rsid w:val="006A639B"/>
    <w:rPr>
      <w:sz w:val="16"/>
      <w:szCs w:val="16"/>
    </w:rPr>
  </w:style>
  <w:style w:type="character" w:customStyle="1" w:styleId="PripombabesediloZnak6">
    <w:name w:val="Pripomba – besedilo Znak6"/>
    <w:rsid w:val="006A639B"/>
    <w:rPr>
      <w:lang w:eastAsia="zh-CN"/>
    </w:rPr>
  </w:style>
  <w:style w:type="character" w:customStyle="1" w:styleId="Sprotnaopomba-sklic7">
    <w:name w:val="Sprotna opomba - sklic7"/>
    <w:rsid w:val="006A639B"/>
    <w:rPr>
      <w:vertAlign w:val="superscript"/>
    </w:rPr>
  </w:style>
  <w:style w:type="character" w:customStyle="1" w:styleId="Konnaopomba-sklic6">
    <w:name w:val="Končna opomba - sklic6"/>
    <w:rsid w:val="006A639B"/>
    <w:rPr>
      <w:vertAlign w:val="superscript"/>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iPriority w:val="99"/>
    <w:qFormat/>
    <w:rsid w:val="006A639B"/>
    <w:rPr>
      <w:vertAlign w:val="superscript"/>
    </w:rPr>
  </w:style>
  <w:style w:type="character" w:styleId="Konnaopomba-sklic">
    <w:name w:val="endnote reference"/>
    <w:rsid w:val="006A639B"/>
    <w:rPr>
      <w:vertAlign w:val="superscript"/>
    </w:rPr>
  </w:style>
  <w:style w:type="paragraph" w:customStyle="1" w:styleId="Naslov9">
    <w:name w:val="Naslov9"/>
    <w:basedOn w:val="Navaden"/>
    <w:next w:val="Telobesedila"/>
    <w:rsid w:val="006A639B"/>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6A639B"/>
    <w:pPr>
      <w:spacing w:after="120"/>
    </w:pPr>
  </w:style>
  <w:style w:type="character" w:customStyle="1" w:styleId="TelobesedilaZnak">
    <w:name w:val="Telo besedila Znak"/>
    <w:basedOn w:val="Privzetapisavaodstavka"/>
    <w:link w:val="Telobesedila"/>
    <w:rsid w:val="006A639B"/>
    <w:rPr>
      <w:rFonts w:ascii="Times New Roman" w:eastAsia="Times New Roman" w:hAnsi="Times New Roman" w:cs="Times New Roman"/>
      <w:kern w:val="0"/>
      <w:sz w:val="24"/>
      <w:szCs w:val="24"/>
      <w:lang w:eastAsia="zh-CN"/>
      <w14:ligatures w14:val="none"/>
    </w:rPr>
  </w:style>
  <w:style w:type="paragraph" w:styleId="Seznam">
    <w:name w:val="List"/>
    <w:basedOn w:val="Telobesedila"/>
    <w:rsid w:val="006A639B"/>
    <w:rPr>
      <w:rFonts w:cs="Tahoma"/>
    </w:rPr>
  </w:style>
  <w:style w:type="paragraph" w:styleId="Napis">
    <w:name w:val="caption"/>
    <w:basedOn w:val="Navaden"/>
    <w:qFormat/>
    <w:rsid w:val="006A639B"/>
    <w:pPr>
      <w:suppressLineNumbers/>
      <w:spacing w:before="120" w:after="120"/>
    </w:pPr>
    <w:rPr>
      <w:rFonts w:cs="Lucida Sans"/>
      <w:i/>
      <w:iCs/>
    </w:rPr>
  </w:style>
  <w:style w:type="paragraph" w:customStyle="1" w:styleId="Kazalo">
    <w:name w:val="Kazalo"/>
    <w:basedOn w:val="Navaden"/>
    <w:rsid w:val="006A639B"/>
    <w:pPr>
      <w:suppressLineNumbers/>
    </w:pPr>
    <w:rPr>
      <w:rFonts w:cs="Tahoma"/>
    </w:rPr>
  </w:style>
  <w:style w:type="paragraph" w:customStyle="1" w:styleId="Naslov8">
    <w:name w:val="Naslov8"/>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7">
    <w:name w:val="Naslov7"/>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6">
    <w:name w:val="Naslov6"/>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50">
    <w:name w:val="Naslov5"/>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4">
    <w:name w:val="Naslov4"/>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30">
    <w:name w:val="Naslov3"/>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rsid w:val="006A639B"/>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rsid w:val="006A639B"/>
    <w:pPr>
      <w:keepNext/>
      <w:spacing w:before="240" w:after="120"/>
    </w:pPr>
    <w:rPr>
      <w:rFonts w:ascii="Arial" w:eastAsia="Lucida Sans Unicode" w:hAnsi="Arial" w:cs="Tahoma"/>
      <w:sz w:val="28"/>
      <w:szCs w:val="28"/>
    </w:rPr>
  </w:style>
  <w:style w:type="paragraph" w:customStyle="1" w:styleId="Napis1">
    <w:name w:val="Napis1"/>
    <w:basedOn w:val="Navaden"/>
    <w:rsid w:val="006A639B"/>
    <w:pPr>
      <w:suppressLineNumbers/>
      <w:spacing w:before="120" w:after="120"/>
    </w:pPr>
    <w:rPr>
      <w:rFonts w:cs="Tahoma"/>
      <w:i/>
      <w:iCs/>
    </w:rPr>
  </w:style>
  <w:style w:type="paragraph" w:styleId="Glava">
    <w:name w:val="header"/>
    <w:basedOn w:val="Navaden"/>
    <w:link w:val="GlavaZnak1"/>
    <w:rsid w:val="006A639B"/>
    <w:pPr>
      <w:tabs>
        <w:tab w:val="center" w:pos="4536"/>
        <w:tab w:val="right" w:pos="9072"/>
      </w:tabs>
    </w:pPr>
    <w:rPr>
      <w:lang w:val="x-none"/>
    </w:rPr>
  </w:style>
  <w:style w:type="character" w:customStyle="1" w:styleId="GlavaZnak1">
    <w:name w:val="Glava Znak1"/>
    <w:basedOn w:val="Privzetapisavaodstavka"/>
    <w:link w:val="Glava"/>
    <w:rsid w:val="006A639B"/>
    <w:rPr>
      <w:rFonts w:ascii="Times New Roman" w:eastAsia="Times New Roman" w:hAnsi="Times New Roman" w:cs="Times New Roman"/>
      <w:kern w:val="0"/>
      <w:sz w:val="24"/>
      <w:szCs w:val="24"/>
      <w:lang w:val="x-none" w:eastAsia="zh-CN"/>
      <w14:ligatures w14:val="none"/>
    </w:rPr>
  </w:style>
  <w:style w:type="paragraph" w:styleId="Noga">
    <w:name w:val="footer"/>
    <w:basedOn w:val="Navaden"/>
    <w:link w:val="NogaZnak1"/>
    <w:rsid w:val="006A639B"/>
    <w:pPr>
      <w:tabs>
        <w:tab w:val="center" w:pos="4536"/>
        <w:tab w:val="right" w:pos="9072"/>
      </w:tabs>
    </w:pPr>
  </w:style>
  <w:style w:type="character" w:customStyle="1" w:styleId="NogaZnak1">
    <w:name w:val="Noga Znak1"/>
    <w:basedOn w:val="Privzetapisavaodstavka"/>
    <w:link w:val="Noga"/>
    <w:rsid w:val="006A639B"/>
    <w:rPr>
      <w:rFonts w:ascii="Times New Roman" w:eastAsia="Times New Roman" w:hAnsi="Times New Roman" w:cs="Times New Roman"/>
      <w:kern w:val="0"/>
      <w:sz w:val="24"/>
      <w:szCs w:val="24"/>
      <w:lang w:eastAsia="zh-CN"/>
      <w14:ligatures w14:val="none"/>
    </w:rPr>
  </w:style>
  <w:style w:type="paragraph" w:customStyle="1" w:styleId="Telobesedila21">
    <w:name w:val="Telo besedila 21"/>
    <w:basedOn w:val="Navaden"/>
    <w:rsid w:val="006A639B"/>
    <w:pPr>
      <w:tabs>
        <w:tab w:val="right" w:pos="9072"/>
      </w:tabs>
      <w:jc w:val="both"/>
    </w:pPr>
    <w:rPr>
      <w:rFonts w:ascii="Arial" w:hAnsi="Arial" w:cs="Arial"/>
      <w:szCs w:val="20"/>
    </w:rPr>
  </w:style>
  <w:style w:type="paragraph" w:customStyle="1" w:styleId="Vsebinatabele">
    <w:name w:val="Vsebina tabele"/>
    <w:basedOn w:val="Navaden"/>
    <w:rsid w:val="006A639B"/>
    <w:pPr>
      <w:suppressLineNumbers/>
    </w:pPr>
  </w:style>
  <w:style w:type="paragraph" w:customStyle="1" w:styleId="Naslovtabele">
    <w:name w:val="Naslov tabele"/>
    <w:basedOn w:val="Vsebinatabele"/>
    <w:rsid w:val="006A639B"/>
    <w:pPr>
      <w:jc w:val="center"/>
    </w:pPr>
    <w:rPr>
      <w:b/>
      <w:bCs/>
    </w:rPr>
  </w:style>
  <w:style w:type="paragraph" w:customStyle="1" w:styleId="Vsebinaokvira">
    <w:name w:val="Vsebina okvira"/>
    <w:basedOn w:val="Telobesedila"/>
    <w:rsid w:val="006A639B"/>
  </w:style>
  <w:style w:type="paragraph" w:customStyle="1" w:styleId="NoParagraphStyle">
    <w:name w:val="[No Paragraph Style]"/>
    <w:rsid w:val="006A639B"/>
    <w:pPr>
      <w:widowControl w:val="0"/>
      <w:suppressAutoHyphens/>
      <w:autoSpaceDE w:val="0"/>
      <w:spacing w:line="288" w:lineRule="auto"/>
      <w:ind w:left="0" w:right="0"/>
      <w:textAlignment w:val="center"/>
    </w:pPr>
    <w:rPr>
      <w:rFonts w:ascii="Times New Roman" w:eastAsia="Times New Roman" w:hAnsi="Times New Roman" w:cs="Times New Roman"/>
      <w:color w:val="000000"/>
      <w:kern w:val="0"/>
      <w:sz w:val="24"/>
      <w:szCs w:val="24"/>
      <w:lang w:val="en-US" w:eastAsia="zh-CN"/>
      <w14:ligatures w14:val="none"/>
    </w:rPr>
  </w:style>
  <w:style w:type="paragraph" w:customStyle="1" w:styleId="BasicParagraph">
    <w:name w:val="[Basic Paragraph]"/>
    <w:basedOn w:val="NoParagraphStyle"/>
    <w:rsid w:val="006A639B"/>
  </w:style>
  <w:style w:type="paragraph" w:styleId="Besedilooblaka">
    <w:name w:val="Balloon Text"/>
    <w:basedOn w:val="Navaden"/>
    <w:link w:val="BesedilooblakaZnak1"/>
    <w:rsid w:val="006A639B"/>
    <w:rPr>
      <w:rFonts w:ascii="Tahoma" w:hAnsi="Tahoma" w:cs="Tahoma"/>
      <w:sz w:val="16"/>
      <w:szCs w:val="16"/>
      <w:lang w:val="x-none"/>
    </w:rPr>
  </w:style>
  <w:style w:type="character" w:customStyle="1" w:styleId="BesedilooblakaZnak1">
    <w:name w:val="Besedilo oblačka Znak1"/>
    <w:basedOn w:val="Privzetapisavaodstavka"/>
    <w:link w:val="Besedilooblaka"/>
    <w:rsid w:val="006A639B"/>
    <w:rPr>
      <w:rFonts w:ascii="Tahoma" w:eastAsia="Times New Roman" w:hAnsi="Tahoma" w:cs="Tahoma"/>
      <w:kern w:val="0"/>
      <w:sz w:val="16"/>
      <w:szCs w:val="16"/>
      <w:lang w:val="x-none" w:eastAsia="zh-CN"/>
      <w14:ligatures w14:val="none"/>
    </w:rPr>
  </w:style>
  <w:style w:type="paragraph" w:customStyle="1" w:styleId="Zgradbadokumenta1">
    <w:name w:val="Zgradba dokumenta1"/>
    <w:basedOn w:val="Navaden"/>
    <w:rsid w:val="006A639B"/>
    <w:rPr>
      <w:rFonts w:ascii="Tahoma" w:hAnsi="Tahoma" w:cs="Tahoma"/>
      <w:sz w:val="16"/>
      <w:szCs w:val="16"/>
      <w:lang w:val="x-none"/>
    </w:rPr>
  </w:style>
  <w:style w:type="paragraph" w:customStyle="1" w:styleId="Betreff">
    <w:name w:val="Betreff"/>
    <w:basedOn w:val="Navaden"/>
    <w:rsid w:val="006A639B"/>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rsid w:val="006A639B"/>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rsid w:val="006A639B"/>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rsid w:val="006A639B"/>
    <w:pPr>
      <w:suppressAutoHyphens w:val="0"/>
      <w:spacing w:line="240" w:lineRule="exact"/>
      <w:jc w:val="right"/>
    </w:pPr>
    <w:rPr>
      <w:kern w:val="1"/>
      <w:sz w:val="22"/>
      <w:szCs w:val="22"/>
      <w:lang w:val="en-US"/>
    </w:rPr>
  </w:style>
  <w:style w:type="paragraph" w:customStyle="1" w:styleId="Adresse">
    <w:name w:val="Adresse"/>
    <w:basedOn w:val="Navaden"/>
    <w:rsid w:val="006A639B"/>
    <w:pPr>
      <w:suppressAutoHyphens w:val="0"/>
      <w:spacing w:line="240" w:lineRule="exact"/>
    </w:pPr>
    <w:rPr>
      <w:kern w:val="1"/>
      <w:sz w:val="22"/>
      <w:szCs w:val="22"/>
      <w:lang w:val="en-US"/>
    </w:rPr>
  </w:style>
  <w:style w:type="paragraph" w:customStyle="1" w:styleId="Line">
    <w:name w:val="Line"/>
    <w:rsid w:val="006A639B"/>
    <w:pPr>
      <w:pBdr>
        <w:top w:val="none" w:sz="0" w:space="0" w:color="000000"/>
        <w:left w:val="none" w:sz="0" w:space="0" w:color="000000"/>
        <w:bottom w:val="single" w:sz="4" w:space="1" w:color="808080"/>
        <w:right w:val="none" w:sz="0" w:space="0" w:color="000000"/>
      </w:pBdr>
      <w:suppressAutoHyphens/>
      <w:spacing w:line="240" w:lineRule="auto"/>
      <w:ind w:left="0" w:right="0"/>
    </w:pPr>
    <w:rPr>
      <w:rFonts w:ascii="Tahoma" w:eastAsia="Times New Roman" w:hAnsi="Tahoma" w:cs="Tahoma"/>
      <w:color w:val="333333"/>
      <w:spacing w:val="20"/>
      <w:kern w:val="0"/>
      <w:sz w:val="16"/>
      <w:szCs w:val="16"/>
      <w:lang w:val="en-US" w:eastAsia="zh-CN"/>
      <w14:ligatures w14:val="none"/>
    </w:rPr>
  </w:style>
  <w:style w:type="paragraph" w:customStyle="1" w:styleId="Bold">
    <w:name w:val="Bold"/>
    <w:basedOn w:val="Navaden"/>
    <w:rsid w:val="006A639B"/>
    <w:pPr>
      <w:suppressAutoHyphens w:val="0"/>
      <w:spacing w:before="120" w:after="120"/>
    </w:pPr>
    <w:rPr>
      <w:rFonts w:ascii="Tahoma" w:hAnsi="Tahoma" w:cs="Tahoma"/>
      <w:b/>
      <w:spacing w:val="10"/>
      <w:sz w:val="16"/>
      <w:szCs w:val="16"/>
      <w:lang w:val="en-US"/>
    </w:rPr>
  </w:style>
  <w:style w:type="paragraph" w:customStyle="1" w:styleId="MSSnas">
    <w:name w:val="MSS_nas"/>
    <w:rsid w:val="006A639B"/>
    <w:pPr>
      <w:suppressAutoHyphens/>
      <w:spacing w:line="280" w:lineRule="exact"/>
      <w:ind w:left="0" w:right="0"/>
    </w:pPr>
    <w:rPr>
      <w:rFonts w:ascii="Gatineau_CE" w:eastAsia="Times New Roman" w:hAnsi="Gatineau_CE" w:cs="Gatineau_CE"/>
      <w:kern w:val="0"/>
      <w:sz w:val="20"/>
      <w:szCs w:val="20"/>
      <w:lang w:eastAsia="sl-SI"/>
      <w14:ligatures w14:val="none"/>
    </w:rPr>
  </w:style>
  <w:style w:type="paragraph" w:customStyle="1" w:styleId="Default">
    <w:name w:val="Default"/>
    <w:rsid w:val="006A639B"/>
    <w:pPr>
      <w:suppressAutoHyphens/>
      <w:autoSpaceDE w:val="0"/>
      <w:spacing w:line="240" w:lineRule="auto"/>
      <w:ind w:left="0" w:right="0"/>
    </w:pPr>
    <w:rPr>
      <w:rFonts w:ascii="Arial" w:eastAsia="Times New Roman" w:hAnsi="Arial" w:cs="Arial"/>
      <w:color w:val="000000"/>
      <w:kern w:val="0"/>
      <w:sz w:val="24"/>
      <w:szCs w:val="24"/>
      <w:lang w:eastAsia="zh-CN"/>
      <w14:ligatures w14:val="none"/>
    </w:rPr>
  </w:style>
  <w:style w:type="paragraph" w:styleId="Telobesedila-zamik">
    <w:name w:val="Body Text Indent"/>
    <w:basedOn w:val="Navaden"/>
    <w:link w:val="Telobesedila-zamikZnak"/>
    <w:rsid w:val="006A639B"/>
    <w:pPr>
      <w:ind w:left="720"/>
      <w:jc w:val="both"/>
    </w:pPr>
    <w:rPr>
      <w:rFonts w:ascii="Arial Narrow" w:hAnsi="Arial Narrow" w:cs="Arial"/>
      <w:bCs/>
      <w:sz w:val="22"/>
      <w:szCs w:val="22"/>
    </w:rPr>
  </w:style>
  <w:style w:type="character" w:customStyle="1" w:styleId="Telobesedila-zamikZnak">
    <w:name w:val="Telo besedila - zamik Znak"/>
    <w:basedOn w:val="Privzetapisavaodstavka"/>
    <w:link w:val="Telobesedila-zamik"/>
    <w:rsid w:val="006A639B"/>
    <w:rPr>
      <w:rFonts w:ascii="Arial Narrow" w:eastAsia="Times New Roman" w:hAnsi="Arial Narrow" w:cs="Arial"/>
      <w:bCs/>
      <w:kern w:val="0"/>
      <w:lang w:eastAsia="zh-CN"/>
      <w14:ligatures w14:val="none"/>
    </w:rPr>
  </w:style>
  <w:style w:type="paragraph" w:customStyle="1" w:styleId="Telobesedila31">
    <w:name w:val="Telo besedila 31"/>
    <w:basedOn w:val="Navaden"/>
    <w:rsid w:val="006A639B"/>
    <w:pPr>
      <w:jc w:val="both"/>
    </w:pPr>
    <w:rPr>
      <w:rFonts w:ascii="Arial Narrow" w:hAnsi="Arial Narrow" w:cs="Arial"/>
      <w:bCs/>
      <w:sz w:val="22"/>
      <w:szCs w:val="22"/>
    </w:rPr>
  </w:style>
  <w:style w:type="paragraph" w:customStyle="1" w:styleId="Telobesedila-zamik21">
    <w:name w:val="Telo besedila - zamik 21"/>
    <w:basedOn w:val="Navaden"/>
    <w:rsid w:val="006A639B"/>
    <w:pPr>
      <w:ind w:left="360"/>
    </w:pPr>
    <w:rPr>
      <w:rFonts w:ascii="Arial Narrow" w:hAnsi="Arial Narrow" w:cs="Arial"/>
      <w:b/>
      <w:color w:val="0000FF"/>
      <w:sz w:val="22"/>
      <w:szCs w:val="22"/>
    </w:rPr>
  </w:style>
  <w:style w:type="paragraph" w:customStyle="1" w:styleId="CharChar">
    <w:name w:val="Char Char"/>
    <w:basedOn w:val="Navaden"/>
    <w:rsid w:val="006A639B"/>
    <w:pPr>
      <w:numPr>
        <w:numId w:val="3"/>
      </w:numPr>
      <w:spacing w:after="160" w:line="240" w:lineRule="exact"/>
    </w:pPr>
    <w:rPr>
      <w:i/>
      <w:lang w:val="en-US"/>
    </w:rPr>
  </w:style>
  <w:style w:type="paragraph" w:customStyle="1" w:styleId="BodyText22">
    <w:name w:val="Body Text 22"/>
    <w:basedOn w:val="Navaden"/>
    <w:rsid w:val="006A639B"/>
    <w:pPr>
      <w:widowControl w:val="0"/>
      <w:jc w:val="both"/>
    </w:pPr>
    <w:rPr>
      <w:sz w:val="22"/>
      <w:szCs w:val="20"/>
    </w:rPr>
  </w:style>
  <w:style w:type="paragraph" w:customStyle="1" w:styleId="Telobesedila22">
    <w:name w:val="Telo besedila 22"/>
    <w:basedOn w:val="Navaden"/>
    <w:rsid w:val="006A639B"/>
    <w:pPr>
      <w:spacing w:after="120" w:line="480" w:lineRule="auto"/>
    </w:pPr>
  </w:style>
  <w:style w:type="paragraph" w:customStyle="1" w:styleId="CharZnakZnakChar">
    <w:name w:val="Char Znak Znak Char"/>
    <w:basedOn w:val="Navaden"/>
    <w:rsid w:val="006A639B"/>
    <w:pPr>
      <w:tabs>
        <w:tab w:val="left" w:pos="360"/>
      </w:tabs>
      <w:spacing w:after="160" w:line="240" w:lineRule="exact"/>
      <w:ind w:left="360" w:hanging="360"/>
    </w:pPr>
    <w:rPr>
      <w:i/>
      <w:lang w:val="en-US"/>
    </w:rPr>
  </w:style>
  <w:style w:type="paragraph" w:styleId="Sprotnaopomba-besedilo">
    <w:name w:val="footnote text"/>
    <w:basedOn w:val="Navaden"/>
    <w:link w:val="Sprotnaopomba-besediloZnak1"/>
    <w:uiPriority w:val="99"/>
    <w:rsid w:val="006A639B"/>
    <w:rPr>
      <w:sz w:val="20"/>
      <w:szCs w:val="20"/>
    </w:rPr>
  </w:style>
  <w:style w:type="character" w:customStyle="1" w:styleId="Sprotnaopomba-besediloZnak1">
    <w:name w:val="Sprotna opomba - besedilo Znak1"/>
    <w:basedOn w:val="Privzetapisavaodstavka"/>
    <w:link w:val="Sprotnaopomba-besedilo"/>
    <w:rsid w:val="006A639B"/>
    <w:rPr>
      <w:rFonts w:ascii="Times New Roman" w:eastAsia="Times New Roman" w:hAnsi="Times New Roman" w:cs="Times New Roman"/>
      <w:kern w:val="0"/>
      <w:sz w:val="20"/>
      <w:szCs w:val="20"/>
      <w:lang w:eastAsia="zh-CN"/>
      <w14:ligatures w14:val="none"/>
    </w:rPr>
  </w:style>
  <w:style w:type="paragraph" w:styleId="Kazalovsebine1">
    <w:name w:val="toc 1"/>
    <w:basedOn w:val="Navaden"/>
    <w:next w:val="Navaden"/>
    <w:rsid w:val="006A639B"/>
    <w:pPr>
      <w:tabs>
        <w:tab w:val="right" w:leader="dot" w:pos="9912"/>
      </w:tabs>
      <w:spacing w:before="360"/>
    </w:pPr>
    <w:rPr>
      <w:rFonts w:ascii="Arial" w:hAnsi="Arial" w:cs="Arial"/>
      <w:b/>
      <w:bCs/>
      <w:caps/>
    </w:rPr>
  </w:style>
  <w:style w:type="paragraph" w:styleId="Kazalovsebine2">
    <w:name w:val="toc 2"/>
    <w:basedOn w:val="Navaden"/>
    <w:next w:val="Navaden"/>
    <w:rsid w:val="006A639B"/>
    <w:pPr>
      <w:tabs>
        <w:tab w:val="right" w:leader="dot" w:pos="9912"/>
      </w:tabs>
      <w:spacing w:before="240"/>
    </w:pPr>
    <w:rPr>
      <w:rFonts w:ascii="Tahoma" w:hAnsi="Tahoma" w:cs="Tahoma"/>
      <w:b/>
      <w:bCs/>
    </w:rPr>
  </w:style>
  <w:style w:type="paragraph" w:styleId="Kazalovsebine3">
    <w:name w:val="toc 3"/>
    <w:basedOn w:val="Navaden"/>
    <w:next w:val="Navaden"/>
    <w:rsid w:val="006A639B"/>
    <w:pPr>
      <w:ind w:left="240"/>
    </w:pPr>
    <w:rPr>
      <w:sz w:val="20"/>
      <w:szCs w:val="20"/>
    </w:rPr>
  </w:style>
  <w:style w:type="paragraph" w:customStyle="1" w:styleId="Char">
    <w:name w:val="Char"/>
    <w:basedOn w:val="Navaden"/>
    <w:rsid w:val="006A639B"/>
    <w:pPr>
      <w:tabs>
        <w:tab w:val="left" w:pos="360"/>
      </w:tabs>
      <w:spacing w:after="160" w:line="240" w:lineRule="exact"/>
      <w:ind w:left="360" w:hanging="360"/>
    </w:pPr>
    <w:rPr>
      <w:i/>
      <w:lang w:val="en-US"/>
    </w:rPr>
  </w:style>
  <w:style w:type="paragraph" w:customStyle="1" w:styleId="Style3">
    <w:name w:val="Style3"/>
    <w:basedOn w:val="Navaden"/>
    <w:rsid w:val="006A639B"/>
    <w:pPr>
      <w:numPr>
        <w:numId w:val="4"/>
      </w:numPr>
      <w:tabs>
        <w:tab w:val="left" w:pos="360"/>
      </w:tabs>
      <w:ind w:left="360" w:hanging="360"/>
    </w:pPr>
    <w:rPr>
      <w:szCs w:val="20"/>
    </w:rPr>
  </w:style>
  <w:style w:type="paragraph" w:customStyle="1" w:styleId="Znak1ZnakZnakZnak">
    <w:name w:val="Znak1 Znak Znak Znak"/>
    <w:basedOn w:val="Navaden"/>
    <w:rsid w:val="006A639B"/>
    <w:pPr>
      <w:tabs>
        <w:tab w:val="left" w:pos="360"/>
      </w:tabs>
      <w:spacing w:after="160" w:line="240" w:lineRule="exact"/>
      <w:ind w:left="360" w:hanging="360"/>
    </w:pPr>
    <w:rPr>
      <w:i/>
      <w:color w:val="000000"/>
      <w:szCs w:val="16"/>
      <w:lang w:val="en-US" w:eastAsia="sl-SI"/>
    </w:rPr>
  </w:style>
  <w:style w:type="paragraph" w:styleId="Odstavekseznama">
    <w:name w:val="List Paragraph"/>
    <w:basedOn w:val="Navaden"/>
    <w:uiPriority w:val="34"/>
    <w:qFormat/>
    <w:rsid w:val="006A639B"/>
    <w:pPr>
      <w:ind w:left="720"/>
      <w:contextualSpacing/>
    </w:pPr>
    <w:rPr>
      <w:lang w:val="x-none"/>
    </w:rPr>
  </w:style>
  <w:style w:type="paragraph" w:customStyle="1" w:styleId="Pripombabesedilo1">
    <w:name w:val="Pripomba – besedilo1"/>
    <w:basedOn w:val="Navaden"/>
    <w:rsid w:val="006A639B"/>
    <w:rPr>
      <w:sz w:val="20"/>
      <w:szCs w:val="20"/>
    </w:rPr>
  </w:style>
  <w:style w:type="paragraph" w:styleId="Pripombabesedilo">
    <w:name w:val="annotation text"/>
    <w:aliases w:val=" Znak9,Znak9,Komentar - besedilo,Komentar - besedilo1"/>
    <w:basedOn w:val="Navaden"/>
    <w:link w:val="PripombabesediloZnak7"/>
    <w:uiPriority w:val="99"/>
    <w:unhideWhenUsed/>
    <w:qFormat/>
    <w:rsid w:val="006A639B"/>
    <w:rPr>
      <w:sz w:val="20"/>
      <w:szCs w:val="20"/>
    </w:rPr>
  </w:style>
  <w:style w:type="character" w:customStyle="1" w:styleId="PripombabesediloZnak7">
    <w:name w:val="Pripomba – besedilo Znak7"/>
    <w:aliases w:val=" Znak9 Znak1,Znak9 Znak1,Komentar - besedilo Znak1,Komentar - besedilo1 Znak1"/>
    <w:basedOn w:val="Privzetapisavaodstavka"/>
    <w:link w:val="Pripombabesedilo"/>
    <w:uiPriority w:val="99"/>
    <w:semiHidden/>
    <w:rsid w:val="006A639B"/>
    <w:rPr>
      <w:rFonts w:ascii="Times New Roman" w:eastAsia="Times New Roman" w:hAnsi="Times New Roman" w:cs="Times New Roman"/>
      <w:kern w:val="0"/>
      <w:sz w:val="20"/>
      <w:szCs w:val="20"/>
      <w:lang w:eastAsia="zh-CN"/>
      <w14:ligatures w14:val="none"/>
    </w:rPr>
  </w:style>
  <w:style w:type="paragraph" w:styleId="Zadevapripombe">
    <w:name w:val="annotation subject"/>
    <w:basedOn w:val="Pripombabesedilo1"/>
    <w:next w:val="Pripombabesedilo1"/>
    <w:link w:val="ZadevapripombeZnak1"/>
    <w:rsid w:val="006A639B"/>
    <w:rPr>
      <w:b/>
      <w:bCs/>
      <w:lang w:val="x-none"/>
    </w:rPr>
  </w:style>
  <w:style w:type="character" w:customStyle="1" w:styleId="ZadevapripombeZnak1">
    <w:name w:val="Zadeva pripombe Znak1"/>
    <w:basedOn w:val="PripombabesediloZnak7"/>
    <w:link w:val="Zadevapripombe"/>
    <w:rsid w:val="006A639B"/>
    <w:rPr>
      <w:rFonts w:ascii="Times New Roman" w:eastAsia="Times New Roman" w:hAnsi="Times New Roman" w:cs="Times New Roman"/>
      <w:b/>
      <w:bCs/>
      <w:kern w:val="0"/>
      <w:sz w:val="20"/>
      <w:szCs w:val="20"/>
      <w:lang w:val="x-none" w:eastAsia="zh-CN"/>
      <w14:ligatures w14:val="none"/>
    </w:rPr>
  </w:style>
  <w:style w:type="paragraph" w:customStyle="1" w:styleId="Style2">
    <w:name w:val="Style2"/>
    <w:basedOn w:val="Navaden"/>
    <w:qFormat/>
    <w:rsid w:val="006A639B"/>
    <w:pPr>
      <w:numPr>
        <w:numId w:val="2"/>
      </w:numPr>
    </w:pPr>
  </w:style>
  <w:style w:type="paragraph" w:customStyle="1" w:styleId="Pripombabesedilo2">
    <w:name w:val="Pripomba – besedilo2"/>
    <w:basedOn w:val="Navaden"/>
    <w:rsid w:val="006A639B"/>
    <w:rPr>
      <w:sz w:val="20"/>
      <w:szCs w:val="20"/>
    </w:rPr>
  </w:style>
  <w:style w:type="paragraph" w:customStyle="1" w:styleId="Pripombabesedilo3">
    <w:name w:val="Pripomba – besedilo3"/>
    <w:basedOn w:val="Navaden"/>
    <w:rsid w:val="006A639B"/>
    <w:rPr>
      <w:sz w:val="20"/>
      <w:szCs w:val="20"/>
    </w:rPr>
  </w:style>
  <w:style w:type="paragraph" w:customStyle="1" w:styleId="Pripombabesedilo4">
    <w:name w:val="Pripomba – besedilo4"/>
    <w:basedOn w:val="Navaden"/>
    <w:rsid w:val="006A639B"/>
    <w:rPr>
      <w:sz w:val="20"/>
      <w:szCs w:val="20"/>
    </w:rPr>
  </w:style>
  <w:style w:type="paragraph" w:customStyle="1" w:styleId="Pripombabesedilo5">
    <w:name w:val="Pripomba – besedilo5"/>
    <w:basedOn w:val="Navaden"/>
    <w:rsid w:val="006A639B"/>
    <w:rPr>
      <w:sz w:val="20"/>
      <w:szCs w:val="20"/>
    </w:rPr>
  </w:style>
  <w:style w:type="paragraph" w:customStyle="1" w:styleId="Pripombabesedilo6">
    <w:name w:val="Pripomba – besedilo6"/>
    <w:basedOn w:val="Navaden"/>
    <w:rsid w:val="006A639B"/>
    <w:rPr>
      <w:sz w:val="20"/>
      <w:szCs w:val="20"/>
    </w:rPr>
  </w:style>
  <w:style w:type="paragraph" w:customStyle="1" w:styleId="Pripombabesedilo7">
    <w:name w:val="Pripomba – besedilo7"/>
    <w:basedOn w:val="Navaden"/>
    <w:rsid w:val="006A639B"/>
    <w:rPr>
      <w:sz w:val="20"/>
      <w:szCs w:val="20"/>
    </w:rPr>
  </w:style>
  <w:style w:type="paragraph" w:styleId="Revizija">
    <w:name w:val="Revision"/>
    <w:hidden/>
    <w:uiPriority w:val="99"/>
    <w:semiHidden/>
    <w:rsid w:val="006A639B"/>
    <w:pPr>
      <w:spacing w:line="240" w:lineRule="auto"/>
      <w:ind w:left="0" w:right="0"/>
    </w:pPr>
    <w:rPr>
      <w:rFonts w:ascii="Times New Roman" w:eastAsia="Times New Roman" w:hAnsi="Times New Roman" w:cs="Times New Roman"/>
      <w:kern w:val="0"/>
      <w:sz w:val="24"/>
      <w:szCs w:val="24"/>
      <w:lang w:eastAsia="zh-CN"/>
      <w14:ligatures w14:val="none"/>
    </w:rPr>
  </w:style>
  <w:style w:type="character" w:styleId="Pripombasklic">
    <w:name w:val="annotation reference"/>
    <w:uiPriority w:val="99"/>
    <w:semiHidden/>
    <w:unhideWhenUsed/>
    <w:rsid w:val="006A639B"/>
    <w:rPr>
      <w:sz w:val="16"/>
      <w:szCs w:val="16"/>
    </w:rPr>
  </w:style>
  <w:style w:type="table" w:styleId="Tabelamrea">
    <w:name w:val="Table Grid"/>
    <w:basedOn w:val="Navadnatabela"/>
    <w:uiPriority w:val="39"/>
    <w:rsid w:val="006A639B"/>
    <w:pPr>
      <w:spacing w:line="240" w:lineRule="auto"/>
      <w:ind w:left="0" w:right="0"/>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rsid w:val="006A639B"/>
    <w:rPr>
      <w:rFonts w:ascii="Segoe UI" w:hAnsi="Segoe UI" w:cs="Segoe UI" w:hint="default"/>
      <w:sz w:val="18"/>
      <w:szCs w:val="18"/>
    </w:rPr>
  </w:style>
  <w:style w:type="paragraph" w:customStyle="1" w:styleId="pf0">
    <w:name w:val="pf0"/>
    <w:basedOn w:val="Navaden"/>
    <w:rsid w:val="006A639B"/>
    <w:pPr>
      <w:suppressAutoHyphens w:val="0"/>
      <w:spacing w:before="100" w:beforeAutospacing="1" w:after="100" w:afterAutospacing="1"/>
    </w:pPr>
    <w:rPr>
      <w:lang w:eastAsia="sl-SI"/>
    </w:rPr>
  </w:style>
  <w:style w:type="character" w:customStyle="1" w:styleId="cf21">
    <w:name w:val="cf21"/>
    <w:rsid w:val="006A639B"/>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C236C"/>
    <w:pPr>
      <w:suppressAutoHyphens w:val="0"/>
      <w:spacing w:before="60" w:after="160" w:line="240" w:lineRule="exact"/>
      <w:ind w:left="357" w:hanging="357"/>
      <w:jc w:val="both"/>
    </w:pPr>
    <w:rPr>
      <w:rFonts w:asciiTheme="minorHAnsi" w:eastAsiaTheme="minorHAnsi" w:hAnsiTheme="minorHAnsi" w:cstheme="minorBidi"/>
      <w:kern w:val="2"/>
      <w:sz w:val="22"/>
      <w:szCs w:val="22"/>
      <w:vertAlign w:val="superscript"/>
      <w:lang w:eastAsia="en-US"/>
      <w14:ligatures w14:val="standardContextual"/>
    </w:rPr>
  </w:style>
  <w:style w:type="paragraph" w:customStyle="1" w:styleId="Slog2">
    <w:name w:val="Slog2"/>
    <w:basedOn w:val="Navaden"/>
    <w:link w:val="Slog2Znak"/>
    <w:qFormat/>
    <w:rsid w:val="002C6BA8"/>
    <w:pPr>
      <w:numPr>
        <w:numId w:val="7"/>
      </w:numPr>
      <w:suppressAutoHyphens w:val="0"/>
      <w:jc w:val="both"/>
    </w:pPr>
    <w:rPr>
      <w:rFonts w:ascii="Arial" w:hAnsi="Arial" w:cs="Arial"/>
      <w:b/>
      <w:sz w:val="20"/>
      <w:szCs w:val="20"/>
      <w:lang w:eastAsia="sl-SI"/>
    </w:rPr>
  </w:style>
  <w:style w:type="character" w:customStyle="1" w:styleId="Slog2Znak">
    <w:name w:val="Slog2 Znak"/>
    <w:link w:val="Slog2"/>
    <w:rsid w:val="002C6BA8"/>
    <w:rPr>
      <w:rFonts w:ascii="Arial" w:eastAsia="Times New Roman" w:hAnsi="Arial" w:cs="Arial"/>
      <w:b/>
      <w:kern w:val="0"/>
      <w:sz w:val="20"/>
      <w:szCs w:val="20"/>
      <w:lang w:eastAsia="sl-SI"/>
      <w14:ligatures w14:val="none"/>
    </w:rPr>
  </w:style>
  <w:style w:type="paragraph" w:customStyle="1" w:styleId="Slog1">
    <w:name w:val="Slog1"/>
    <w:basedOn w:val="Naslov1"/>
    <w:link w:val="Slog1Znak"/>
    <w:qFormat/>
    <w:rsid w:val="00B86120"/>
    <w:pPr>
      <w:numPr>
        <w:numId w:val="8"/>
      </w:numPr>
      <w:suppressAutoHyphens w:val="0"/>
      <w:spacing w:before="240"/>
      <w:ind w:left="426"/>
      <w:jc w:val="both"/>
    </w:pPr>
    <w:rPr>
      <w:kern w:val="32"/>
      <w:sz w:val="24"/>
      <w:szCs w:val="24"/>
      <w:lang w:eastAsia="sl-SI"/>
    </w:rPr>
  </w:style>
  <w:style w:type="character" w:customStyle="1" w:styleId="Slog1Znak">
    <w:name w:val="Slog1 Znak"/>
    <w:link w:val="Slog1"/>
    <w:rsid w:val="00B86120"/>
    <w:rPr>
      <w:rFonts w:ascii="Arial" w:eastAsia="Times New Roman" w:hAnsi="Arial" w:cs="Arial"/>
      <w:b/>
      <w:bCs/>
      <w:kern w:val="32"/>
      <w:sz w:val="24"/>
      <w:szCs w:val="24"/>
      <w:lang w:eastAsia="sl-SI"/>
      <w14:ligatures w14:val="none"/>
    </w:rPr>
  </w:style>
  <w:style w:type="character" w:customStyle="1" w:styleId="Bodytext2">
    <w:name w:val="Body text (2)"/>
    <w:uiPriority w:val="99"/>
    <w:rsid w:val="00CB7211"/>
    <w:rPr>
      <w:rFonts w:ascii="Arial" w:hAnsi="Arial" w:cs="Arial"/>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4E9503-192C-4AB9-9736-87F9EDEC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1966</Words>
  <Characters>11212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Anže Trček</cp:lastModifiedBy>
  <cp:revision>3</cp:revision>
  <cp:lastPrinted>2024-08-13T08:32:00Z</cp:lastPrinted>
  <dcterms:created xsi:type="dcterms:W3CDTF">2025-07-30T14:02:00Z</dcterms:created>
  <dcterms:modified xsi:type="dcterms:W3CDTF">2025-09-16T11:38:00Z</dcterms:modified>
</cp:coreProperties>
</file>