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A27D" w14:textId="77777777" w:rsidR="006A639B" w:rsidRPr="00A23495" w:rsidRDefault="006A639B" w:rsidP="006A639B">
      <w:pPr>
        <w:jc w:val="both"/>
        <w:rPr>
          <w:rFonts w:ascii="Arial" w:hAnsi="Arial" w:cs="Arial"/>
          <w:b/>
          <w:sz w:val="20"/>
          <w:szCs w:val="20"/>
        </w:rPr>
      </w:pPr>
    </w:p>
    <w:p w14:paraId="76407CDA" w14:textId="3CA7F8A0" w:rsidR="00A64C13" w:rsidRPr="00A23495" w:rsidRDefault="0028792A" w:rsidP="00E4443E">
      <w:pPr>
        <w:pStyle w:val="Navadensplet"/>
        <w:spacing w:before="0" w:beforeAutospacing="0" w:after="0" w:afterAutospacing="0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Priloga </w:t>
      </w:r>
      <w:r w:rsidR="000E589E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: </w:t>
      </w:r>
      <w:r w:rsidR="00A64C13"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OBRAZEC</w:t>
      </w:r>
      <w:bookmarkStart w:id="0" w:name="_Hlk31035660"/>
      <w:r w:rsidR="00A64C13"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ZA DOKAZILA ZA OCENJEVANJE IZBIRNIH </w:t>
      </w:r>
      <w:r w:rsidR="00162F71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MERIL</w:t>
      </w:r>
    </w:p>
    <w:bookmarkEnd w:id="0"/>
    <w:p w14:paraId="2302BE98" w14:textId="77777777" w:rsidR="00A64C13" w:rsidRPr="00A23495" w:rsidRDefault="00A64C13" w:rsidP="00A64C13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</w:p>
    <w:p w14:paraId="22733B60" w14:textId="77777777" w:rsidR="00A64C13" w:rsidRPr="00A23495" w:rsidRDefault="00A64C13" w:rsidP="00A64C13">
      <w:pPr>
        <w:pStyle w:val="Navadensplet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9B997DC" w14:textId="7A13FF6A" w:rsidR="00A64C13" w:rsidRDefault="00A23495" w:rsidP="00A23495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B</w:t>
      </w:r>
      <w:r w:rsidR="000E589E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)</w:t>
      </w:r>
      <w:r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 </w:t>
      </w:r>
      <w:r w:rsidR="00A64C13"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Kandidatovi dosedanji</w:t>
      </w:r>
      <w:r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strokovni</w:t>
      </w:r>
      <w:r w:rsidR="00A64C13"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dosežki </w:t>
      </w:r>
    </w:p>
    <w:p w14:paraId="073BFDB3" w14:textId="77777777" w:rsidR="0028792A" w:rsidRPr="00A23495" w:rsidRDefault="0028792A" w:rsidP="00A23495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3873"/>
        <w:gridCol w:w="3118"/>
        <w:gridCol w:w="1559"/>
      </w:tblGrid>
      <w:tr w:rsidR="00A23495" w:rsidRPr="00A23495" w14:paraId="596EBBCB" w14:textId="77777777" w:rsidTr="000E589E">
        <w:trPr>
          <w:trHeight w:val="300"/>
        </w:trPr>
        <w:tc>
          <w:tcPr>
            <w:tcW w:w="517" w:type="dxa"/>
          </w:tcPr>
          <w:p w14:paraId="20039F6D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Št.</w:t>
            </w:r>
          </w:p>
        </w:tc>
        <w:tc>
          <w:tcPr>
            <w:tcW w:w="3873" w:type="dxa"/>
          </w:tcPr>
          <w:p w14:paraId="4607DD88" w14:textId="7A44531D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Dosežek</w:t>
            </w:r>
            <w:r w:rsidR="000E58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(navedba dosežka)</w:t>
            </w:r>
          </w:p>
        </w:tc>
        <w:tc>
          <w:tcPr>
            <w:tcW w:w="3118" w:type="dxa"/>
          </w:tcPr>
          <w:p w14:paraId="36CA8871" w14:textId="49FF5BF8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Dokazilo</w:t>
            </w:r>
            <w:r w:rsidR="00A60F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(navedba dokazila, ki je priloženo k prijavi)</w:t>
            </w:r>
          </w:p>
        </w:tc>
        <w:tc>
          <w:tcPr>
            <w:tcW w:w="1559" w:type="dxa"/>
          </w:tcPr>
          <w:p w14:paraId="19375065" w14:textId="77777777" w:rsidR="000E589E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Predlagam uvrstitev dosežka: </w:t>
            </w:r>
          </w:p>
          <w:p w14:paraId="4C11942F" w14:textId="12F9EE4A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a)  -  h)</w:t>
            </w:r>
          </w:p>
        </w:tc>
      </w:tr>
      <w:tr w:rsidR="00A23495" w:rsidRPr="00A23495" w14:paraId="32E1ADE4" w14:textId="77777777" w:rsidTr="000E589E">
        <w:trPr>
          <w:trHeight w:val="454"/>
        </w:trPr>
        <w:tc>
          <w:tcPr>
            <w:tcW w:w="517" w:type="dxa"/>
          </w:tcPr>
          <w:p w14:paraId="08274A18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73" w:type="dxa"/>
          </w:tcPr>
          <w:p w14:paraId="66522B0C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794A4B44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6A900A22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5E8A85C0" w14:textId="77777777" w:rsidTr="000E589E">
        <w:trPr>
          <w:trHeight w:val="454"/>
        </w:trPr>
        <w:tc>
          <w:tcPr>
            <w:tcW w:w="517" w:type="dxa"/>
          </w:tcPr>
          <w:p w14:paraId="16D8E11E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73" w:type="dxa"/>
          </w:tcPr>
          <w:p w14:paraId="1940F4D9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6BFDDE1B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C57C76D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1EB530E3" w14:textId="77777777" w:rsidTr="000E589E">
        <w:trPr>
          <w:trHeight w:val="454"/>
        </w:trPr>
        <w:tc>
          <w:tcPr>
            <w:tcW w:w="517" w:type="dxa"/>
          </w:tcPr>
          <w:p w14:paraId="0339F8D6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73" w:type="dxa"/>
          </w:tcPr>
          <w:p w14:paraId="620BD44D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7ADC6E68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755D7DEF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44D112FE" w14:textId="77777777" w:rsidTr="000E589E">
        <w:trPr>
          <w:trHeight w:val="454"/>
        </w:trPr>
        <w:tc>
          <w:tcPr>
            <w:tcW w:w="517" w:type="dxa"/>
          </w:tcPr>
          <w:p w14:paraId="28214012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73" w:type="dxa"/>
          </w:tcPr>
          <w:p w14:paraId="1EA3B095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08BA06E5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1F66C645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4A003458" w14:textId="77777777" w:rsidTr="000E589E">
        <w:trPr>
          <w:trHeight w:val="454"/>
        </w:trPr>
        <w:tc>
          <w:tcPr>
            <w:tcW w:w="517" w:type="dxa"/>
          </w:tcPr>
          <w:p w14:paraId="23D27085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873" w:type="dxa"/>
          </w:tcPr>
          <w:p w14:paraId="5B33546A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5B3A45E4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17D463AA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04E0B364" w14:textId="77777777" w:rsidTr="000E589E">
        <w:trPr>
          <w:trHeight w:val="454"/>
        </w:trPr>
        <w:tc>
          <w:tcPr>
            <w:tcW w:w="517" w:type="dxa"/>
          </w:tcPr>
          <w:p w14:paraId="04E4E7AB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873" w:type="dxa"/>
          </w:tcPr>
          <w:p w14:paraId="5C983A79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57082C5E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4C3C170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7364D367" w14:textId="77777777" w:rsidTr="000E589E">
        <w:trPr>
          <w:trHeight w:val="454"/>
        </w:trPr>
        <w:tc>
          <w:tcPr>
            <w:tcW w:w="517" w:type="dxa"/>
          </w:tcPr>
          <w:p w14:paraId="3B4EC4AB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873" w:type="dxa"/>
          </w:tcPr>
          <w:p w14:paraId="57DB9695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1E2CB064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12201225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59E7ABD5" w14:textId="77777777" w:rsidTr="000E589E">
        <w:trPr>
          <w:trHeight w:val="454"/>
        </w:trPr>
        <w:tc>
          <w:tcPr>
            <w:tcW w:w="517" w:type="dxa"/>
          </w:tcPr>
          <w:p w14:paraId="7E0F1EEF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873" w:type="dxa"/>
          </w:tcPr>
          <w:p w14:paraId="2522B53B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3F8F5C65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7CBC2BC2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734A7918" w14:textId="77777777" w:rsidTr="000E589E">
        <w:trPr>
          <w:trHeight w:val="454"/>
        </w:trPr>
        <w:tc>
          <w:tcPr>
            <w:tcW w:w="517" w:type="dxa"/>
          </w:tcPr>
          <w:p w14:paraId="27B7FC0C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873" w:type="dxa"/>
          </w:tcPr>
          <w:p w14:paraId="584D20E4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21F39E13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913AFC2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23495" w:rsidRPr="00A23495" w14:paraId="4589B193" w14:textId="77777777" w:rsidTr="000E589E">
        <w:trPr>
          <w:trHeight w:val="454"/>
        </w:trPr>
        <w:tc>
          <w:tcPr>
            <w:tcW w:w="517" w:type="dxa"/>
          </w:tcPr>
          <w:p w14:paraId="0B1482D6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873" w:type="dxa"/>
          </w:tcPr>
          <w:p w14:paraId="2CEBFB9F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7420DF38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7305EE09" w14:textId="77777777" w:rsidR="00A23495" w:rsidRPr="00A23495" w:rsidRDefault="00A23495" w:rsidP="00FB16D4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6F10D658" w14:textId="77777777" w:rsidR="009A2877" w:rsidRPr="00A23495" w:rsidRDefault="009A2877" w:rsidP="00A64C13">
      <w:pPr>
        <w:jc w:val="both"/>
        <w:rPr>
          <w:rFonts w:ascii="Arial" w:hAnsi="Arial" w:cs="Arial"/>
          <w:sz w:val="20"/>
          <w:szCs w:val="20"/>
        </w:rPr>
      </w:pPr>
    </w:p>
    <w:p w14:paraId="039A3CC9" w14:textId="77777777" w:rsidR="00A23495" w:rsidRPr="00A23495" w:rsidRDefault="00A23495" w:rsidP="00A64C13">
      <w:pPr>
        <w:jc w:val="both"/>
        <w:rPr>
          <w:rFonts w:ascii="Arial" w:hAnsi="Arial" w:cs="Arial"/>
          <w:sz w:val="20"/>
          <w:szCs w:val="20"/>
        </w:rPr>
      </w:pPr>
    </w:p>
    <w:p w14:paraId="0789111F" w14:textId="6C3A85B5" w:rsidR="00A23495" w:rsidRDefault="00A23495" w:rsidP="00A23495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  <w:r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C</w:t>
      </w:r>
      <w:r w:rsidR="000E589E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)</w:t>
      </w:r>
      <w:r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Povprečna ocena dodiplomskega študija </w:t>
      </w:r>
    </w:p>
    <w:p w14:paraId="12D7C74E" w14:textId="77777777" w:rsidR="0028792A" w:rsidRPr="00A23495" w:rsidRDefault="0028792A" w:rsidP="00A23495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087"/>
      </w:tblGrid>
      <w:tr w:rsidR="00A60FB8" w:rsidRPr="00A23495" w14:paraId="31458418" w14:textId="77777777" w:rsidTr="00A23495">
        <w:tc>
          <w:tcPr>
            <w:tcW w:w="1980" w:type="dxa"/>
          </w:tcPr>
          <w:p w14:paraId="26512601" w14:textId="2B64A0A5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Povprečna ocena</w:t>
            </w:r>
          </w:p>
        </w:tc>
        <w:tc>
          <w:tcPr>
            <w:tcW w:w="7087" w:type="dxa"/>
          </w:tcPr>
          <w:p w14:paraId="122BB182" w14:textId="0067A06B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Dokazilo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(navedba dokazila, ki je priloženo k prijavi)</w:t>
            </w:r>
          </w:p>
        </w:tc>
      </w:tr>
      <w:tr w:rsidR="00A60FB8" w:rsidRPr="00A23495" w14:paraId="6BEC5CD3" w14:textId="77777777" w:rsidTr="00A23495">
        <w:tc>
          <w:tcPr>
            <w:tcW w:w="1980" w:type="dxa"/>
          </w:tcPr>
          <w:p w14:paraId="7782ED8A" w14:textId="7777777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2E96B94" w14:textId="44F071EB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</w:tcPr>
          <w:p w14:paraId="5FD0E4F4" w14:textId="7777777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7C485E2" w14:textId="77777777" w:rsidR="00A23495" w:rsidRPr="00A23495" w:rsidRDefault="00A23495" w:rsidP="00A23495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</w:p>
    <w:p w14:paraId="24267BFB" w14:textId="77777777" w:rsidR="00A23495" w:rsidRPr="00A23495" w:rsidRDefault="00A23495" w:rsidP="00A23495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297B37F" w14:textId="1C2868DE" w:rsidR="00A23495" w:rsidRDefault="00A23495" w:rsidP="00A23495">
      <w:pPr>
        <w:pStyle w:val="Navadensplet"/>
        <w:spacing w:before="0" w:beforeAutospacing="0" w:after="0" w:afterAutospacing="0"/>
        <w:ind w:right="849"/>
        <w:jc w:val="both"/>
        <w:rPr>
          <w:rFonts w:ascii="Arial" w:hAnsi="Arial" w:cs="Arial"/>
          <w:b/>
          <w:bCs/>
          <w:sz w:val="20"/>
          <w:szCs w:val="20"/>
        </w:rPr>
      </w:pPr>
      <w:r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Č</w:t>
      </w:r>
      <w:r w:rsidR="000E589E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)</w:t>
      </w:r>
      <w:r w:rsidRPr="00A2349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Delovne izkušnje na </w:t>
      </w:r>
      <w:r w:rsidRPr="00A23495">
        <w:rPr>
          <w:rFonts w:ascii="Arial" w:hAnsi="Arial" w:cs="Arial"/>
          <w:b/>
          <w:bCs/>
          <w:sz w:val="20"/>
          <w:szCs w:val="20"/>
        </w:rPr>
        <w:t>področju specializacije, za katero se kandidat prijavi, pridobljene po podeljeni licenci</w:t>
      </w:r>
    </w:p>
    <w:p w14:paraId="23275DB6" w14:textId="77777777" w:rsidR="0028792A" w:rsidRPr="00A23495" w:rsidRDefault="0028792A" w:rsidP="00A23495">
      <w:pPr>
        <w:pStyle w:val="Navadensplet"/>
        <w:spacing w:before="0" w:beforeAutospacing="0" w:after="0" w:afterAutospacing="0"/>
        <w:ind w:right="849"/>
        <w:jc w:val="both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5617"/>
        <w:gridCol w:w="3873"/>
      </w:tblGrid>
      <w:tr w:rsidR="00A60FB8" w:rsidRPr="00A23495" w14:paraId="62E8BB52" w14:textId="77777777" w:rsidTr="00A23495">
        <w:tc>
          <w:tcPr>
            <w:tcW w:w="421" w:type="dxa"/>
          </w:tcPr>
          <w:p w14:paraId="2F6A0E4C" w14:textId="7777777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17" w:type="dxa"/>
          </w:tcPr>
          <w:p w14:paraId="50CDE8AD" w14:textId="1B1C6E24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Trajanje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posamezne </w:t>
            </w: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zaposlitve na področju specializacije (od-do)</w:t>
            </w:r>
          </w:p>
        </w:tc>
        <w:tc>
          <w:tcPr>
            <w:tcW w:w="3873" w:type="dxa"/>
          </w:tcPr>
          <w:p w14:paraId="06641103" w14:textId="31D294BE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Dokazilo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(navedba dokazila, ki je priloženo k prijavi)</w:t>
            </w:r>
          </w:p>
        </w:tc>
      </w:tr>
      <w:tr w:rsidR="00A60FB8" w:rsidRPr="00A23495" w14:paraId="62DFF2A9" w14:textId="77777777" w:rsidTr="00A23495">
        <w:trPr>
          <w:trHeight w:val="510"/>
        </w:trPr>
        <w:tc>
          <w:tcPr>
            <w:tcW w:w="421" w:type="dxa"/>
          </w:tcPr>
          <w:p w14:paraId="01425ABC" w14:textId="18B9C798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617" w:type="dxa"/>
          </w:tcPr>
          <w:p w14:paraId="156730E7" w14:textId="5206C7A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</w:tcPr>
          <w:p w14:paraId="32CBC7EA" w14:textId="7777777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60FB8" w:rsidRPr="00A23495" w14:paraId="7861488B" w14:textId="77777777" w:rsidTr="00A23495">
        <w:trPr>
          <w:trHeight w:val="510"/>
        </w:trPr>
        <w:tc>
          <w:tcPr>
            <w:tcW w:w="421" w:type="dxa"/>
          </w:tcPr>
          <w:p w14:paraId="286BF8D5" w14:textId="2A2ABFA1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617" w:type="dxa"/>
          </w:tcPr>
          <w:p w14:paraId="446D2C37" w14:textId="69262E21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</w:tcPr>
          <w:p w14:paraId="2B460642" w14:textId="7777777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60FB8" w:rsidRPr="00A23495" w14:paraId="627A25AF" w14:textId="77777777" w:rsidTr="00A23495">
        <w:trPr>
          <w:trHeight w:val="510"/>
        </w:trPr>
        <w:tc>
          <w:tcPr>
            <w:tcW w:w="421" w:type="dxa"/>
          </w:tcPr>
          <w:p w14:paraId="154D1A61" w14:textId="450639D0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617" w:type="dxa"/>
          </w:tcPr>
          <w:p w14:paraId="4728FA00" w14:textId="78C4875E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</w:tcPr>
          <w:p w14:paraId="0A0BB56F" w14:textId="7777777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60FB8" w:rsidRPr="00A23495" w14:paraId="4AF4FB38" w14:textId="77777777" w:rsidTr="00A23495">
        <w:trPr>
          <w:trHeight w:val="510"/>
        </w:trPr>
        <w:tc>
          <w:tcPr>
            <w:tcW w:w="421" w:type="dxa"/>
          </w:tcPr>
          <w:p w14:paraId="0C6280A1" w14:textId="1AE4AE7E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23495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617" w:type="dxa"/>
          </w:tcPr>
          <w:p w14:paraId="0304A8D5" w14:textId="268A2A1F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</w:tcPr>
          <w:p w14:paraId="64CDA953" w14:textId="77777777" w:rsidR="00A60FB8" w:rsidRPr="00A23495" w:rsidRDefault="00A60FB8" w:rsidP="00A60FB8">
            <w:pPr>
              <w:pStyle w:val="Navadensplet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49456D90" w14:textId="77777777" w:rsidR="00A23495" w:rsidRPr="00A23495" w:rsidRDefault="00A23495" w:rsidP="00A23495">
      <w:pPr>
        <w:pStyle w:val="Navadensple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sectPr w:rsidR="00A23495" w:rsidRPr="00A234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3BB2" w14:textId="77777777" w:rsidR="006A639B" w:rsidRDefault="006A639B" w:rsidP="006A639B">
      <w:r>
        <w:separator/>
      </w:r>
    </w:p>
  </w:endnote>
  <w:endnote w:type="continuationSeparator" w:id="0">
    <w:p w14:paraId="3D739C0B" w14:textId="77777777" w:rsidR="006A639B" w:rsidRDefault="006A639B" w:rsidP="006A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12F0" w14:textId="77777777" w:rsidR="004F55FB" w:rsidRPr="00082C5F" w:rsidRDefault="004F55FB" w:rsidP="00243489">
    <w:pPr>
      <w:pStyle w:val="Noga"/>
      <w:jc w:val="center"/>
      <w:rPr>
        <w:rFonts w:ascii="Arial" w:hAnsi="Arial" w:cs="Arial"/>
        <w:sz w:val="20"/>
        <w:szCs w:val="20"/>
      </w:rPr>
    </w:pPr>
    <w:r w:rsidRPr="00082C5F">
      <w:rPr>
        <w:rFonts w:ascii="Arial" w:hAnsi="Arial" w:cs="Arial"/>
        <w:sz w:val="20"/>
        <w:szCs w:val="20"/>
      </w:rPr>
      <w:fldChar w:fldCharType="begin"/>
    </w:r>
    <w:r w:rsidRPr="00082C5F">
      <w:rPr>
        <w:rFonts w:ascii="Arial" w:hAnsi="Arial" w:cs="Arial"/>
        <w:sz w:val="20"/>
        <w:szCs w:val="20"/>
      </w:rPr>
      <w:instrText xml:space="preserve"> PAGE </w:instrText>
    </w:r>
    <w:r w:rsidRPr="00082C5F">
      <w:rPr>
        <w:rFonts w:ascii="Arial" w:hAnsi="Arial" w:cs="Arial"/>
        <w:sz w:val="20"/>
        <w:szCs w:val="20"/>
      </w:rPr>
      <w:fldChar w:fldCharType="separate"/>
    </w:r>
    <w:r w:rsidRPr="00082C5F">
      <w:rPr>
        <w:rFonts w:ascii="Arial" w:hAnsi="Arial" w:cs="Arial"/>
        <w:noProof/>
        <w:sz w:val="20"/>
        <w:szCs w:val="20"/>
      </w:rPr>
      <w:t>1</w:t>
    </w:r>
    <w:r w:rsidRPr="00082C5F">
      <w:rPr>
        <w:rFonts w:ascii="Arial" w:hAnsi="Arial" w:cs="Arial"/>
        <w:noProof/>
        <w:sz w:val="20"/>
        <w:szCs w:val="20"/>
      </w:rPr>
      <w:t>4</w:t>
    </w:r>
    <w:r w:rsidRPr="00082C5F">
      <w:rPr>
        <w:rFonts w:ascii="Arial" w:hAnsi="Arial" w:cs="Arial"/>
        <w:sz w:val="20"/>
        <w:szCs w:val="20"/>
      </w:rPr>
      <w:fldChar w:fldCharType="end"/>
    </w:r>
  </w:p>
  <w:p w14:paraId="7BD864EA" w14:textId="77777777" w:rsidR="004F55FB" w:rsidRDefault="004F55FB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3910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F3BD84F" w14:textId="122B85C6" w:rsidR="00082C5F" w:rsidRPr="00082C5F" w:rsidRDefault="00082C5F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082C5F">
          <w:rPr>
            <w:rFonts w:ascii="Arial" w:hAnsi="Arial" w:cs="Arial"/>
            <w:sz w:val="20"/>
            <w:szCs w:val="20"/>
          </w:rPr>
          <w:fldChar w:fldCharType="begin"/>
        </w:r>
        <w:r w:rsidRPr="00082C5F">
          <w:rPr>
            <w:rFonts w:ascii="Arial" w:hAnsi="Arial" w:cs="Arial"/>
            <w:sz w:val="20"/>
            <w:szCs w:val="20"/>
          </w:rPr>
          <w:instrText>PAGE   \* MERGEFORMAT</w:instrText>
        </w:r>
        <w:r w:rsidRPr="00082C5F">
          <w:rPr>
            <w:rFonts w:ascii="Arial" w:hAnsi="Arial" w:cs="Arial"/>
            <w:sz w:val="20"/>
            <w:szCs w:val="20"/>
          </w:rPr>
          <w:fldChar w:fldCharType="separate"/>
        </w:r>
        <w:r w:rsidRPr="00082C5F">
          <w:rPr>
            <w:rFonts w:ascii="Arial" w:hAnsi="Arial" w:cs="Arial"/>
            <w:sz w:val="20"/>
            <w:szCs w:val="20"/>
          </w:rPr>
          <w:t>2</w:t>
        </w:r>
        <w:r w:rsidRPr="00082C5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246CA98" w14:textId="77777777" w:rsidR="004F55FB" w:rsidRDefault="004F55FB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5733" w14:textId="77777777" w:rsidR="006A639B" w:rsidRDefault="006A639B" w:rsidP="006A639B">
      <w:r>
        <w:separator/>
      </w:r>
    </w:p>
  </w:footnote>
  <w:footnote w:type="continuationSeparator" w:id="0">
    <w:p w14:paraId="7F408F7E" w14:textId="77777777" w:rsidR="006A639B" w:rsidRDefault="006A639B" w:rsidP="006A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B51E" w14:textId="77777777" w:rsidR="004F55FB" w:rsidRDefault="004F55FB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A9E2" w14:textId="570B3689" w:rsidR="004F55FB" w:rsidRDefault="000E11E3" w:rsidP="006C330C">
    <w:pPr>
      <w:pStyle w:val="Glava"/>
      <w:rPr>
        <w:szCs w:val="22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66478BFC" wp14:editId="0794706B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923290" cy="447675"/>
          <wp:effectExtent l="0" t="0" r="0" b="9525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247D76BA" wp14:editId="398A54FC">
          <wp:simplePos x="0" y="0"/>
          <wp:positionH relativeFrom="page">
            <wp:posOffset>4596859</wp:posOffset>
          </wp:positionH>
          <wp:positionV relativeFrom="paragraph">
            <wp:posOffset>171179</wp:posOffset>
          </wp:positionV>
          <wp:extent cx="1975104" cy="484631"/>
          <wp:effectExtent l="0" t="0" r="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2DA8C" wp14:editId="1EF680FB">
          <wp:simplePos x="0" y="0"/>
          <wp:positionH relativeFrom="page">
            <wp:posOffset>891540</wp:posOffset>
          </wp:positionH>
          <wp:positionV relativeFrom="page">
            <wp:posOffset>467436</wp:posOffset>
          </wp:positionV>
          <wp:extent cx="2495550" cy="45783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5FB">
      <w:rPr>
        <w:noProof/>
      </w:rPr>
      <w:tab/>
    </w:r>
  </w:p>
  <w:p w14:paraId="44EC1F43" w14:textId="77777777" w:rsidR="004F55FB" w:rsidRDefault="004F55FB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03C261D9"/>
    <w:multiLevelType w:val="hybridMultilevel"/>
    <w:tmpl w:val="F8487A2E"/>
    <w:lvl w:ilvl="0" w:tplc="D45C6FF2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A7664"/>
    <w:multiLevelType w:val="multilevel"/>
    <w:tmpl w:val="60B2E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0A6A18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6C43FAF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CF25943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0D2C2B"/>
    <w:multiLevelType w:val="hybridMultilevel"/>
    <w:tmpl w:val="5C3E3446"/>
    <w:lvl w:ilvl="0" w:tplc="C3B2FDD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EB5F28"/>
    <w:multiLevelType w:val="multilevel"/>
    <w:tmpl w:val="79960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E865BB"/>
    <w:multiLevelType w:val="multilevel"/>
    <w:tmpl w:val="C070011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B6580F"/>
    <w:multiLevelType w:val="hybridMultilevel"/>
    <w:tmpl w:val="FA3C6C06"/>
    <w:lvl w:ilvl="0" w:tplc="C3B2FD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0639D"/>
    <w:multiLevelType w:val="multilevel"/>
    <w:tmpl w:val="963CFD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47ED5"/>
    <w:multiLevelType w:val="hybridMultilevel"/>
    <w:tmpl w:val="17AC92A8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3A5338"/>
    <w:multiLevelType w:val="multilevel"/>
    <w:tmpl w:val="0000000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23" w15:restartNumberingAfterBreak="0">
    <w:nsid w:val="2A2175B8"/>
    <w:multiLevelType w:val="hybridMultilevel"/>
    <w:tmpl w:val="9F945A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D139B"/>
    <w:multiLevelType w:val="hybridMultilevel"/>
    <w:tmpl w:val="0DBAFDB0"/>
    <w:lvl w:ilvl="0" w:tplc="CD9441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7124A"/>
    <w:multiLevelType w:val="hybridMultilevel"/>
    <w:tmpl w:val="171267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F7482"/>
    <w:multiLevelType w:val="multilevel"/>
    <w:tmpl w:val="621E7266"/>
    <w:lvl w:ilvl="0">
      <w:start w:val="1"/>
      <w:numFmt w:val="decimal"/>
      <w:lvlText w:val="%1"/>
      <w:lvlJc w:val="left"/>
      <w:pPr>
        <w:ind w:left="532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7" w15:restartNumberingAfterBreak="0">
    <w:nsid w:val="371274D7"/>
    <w:multiLevelType w:val="hybridMultilevel"/>
    <w:tmpl w:val="9C223ED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492F3A"/>
    <w:multiLevelType w:val="hybridMultilevel"/>
    <w:tmpl w:val="26166C4A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70A62"/>
    <w:multiLevelType w:val="multilevel"/>
    <w:tmpl w:val="24786A8E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D63288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C40358B"/>
    <w:multiLevelType w:val="hybridMultilevel"/>
    <w:tmpl w:val="4FB89C36"/>
    <w:lvl w:ilvl="0" w:tplc="70F04B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6D642E8"/>
    <w:multiLevelType w:val="hybridMultilevel"/>
    <w:tmpl w:val="DDB87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8753EE"/>
    <w:multiLevelType w:val="hybridMultilevel"/>
    <w:tmpl w:val="3816F5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71BDC"/>
    <w:multiLevelType w:val="hybridMultilevel"/>
    <w:tmpl w:val="8740225A"/>
    <w:lvl w:ilvl="0" w:tplc="69D2F7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0341B"/>
    <w:multiLevelType w:val="hybridMultilevel"/>
    <w:tmpl w:val="68B41D8C"/>
    <w:lvl w:ilvl="0" w:tplc="0424000B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6" w15:restartNumberingAfterBreak="0">
    <w:nsid w:val="4D463149"/>
    <w:multiLevelType w:val="multilevel"/>
    <w:tmpl w:val="0000000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37" w15:restartNumberingAfterBreak="0">
    <w:nsid w:val="4EB1154A"/>
    <w:multiLevelType w:val="hybridMultilevel"/>
    <w:tmpl w:val="DB2A5B34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2A24B1"/>
    <w:multiLevelType w:val="hybridMultilevel"/>
    <w:tmpl w:val="CADCDB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433ED"/>
    <w:multiLevelType w:val="multilevel"/>
    <w:tmpl w:val="A9803128"/>
    <w:lvl w:ilvl="0">
      <w:start w:val="1"/>
      <w:numFmt w:val="decimal"/>
      <w:lvlText w:val="%1"/>
      <w:lvlJc w:val="left"/>
      <w:pPr>
        <w:ind w:left="1098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08F1FE0"/>
    <w:multiLevelType w:val="multilevel"/>
    <w:tmpl w:val="FCFCF1D2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65AC4041"/>
    <w:multiLevelType w:val="multilevel"/>
    <w:tmpl w:val="6778E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6C029AC"/>
    <w:multiLevelType w:val="hybridMultilevel"/>
    <w:tmpl w:val="B10248F4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E3CD5"/>
    <w:multiLevelType w:val="multilevel"/>
    <w:tmpl w:val="A9803128"/>
    <w:lvl w:ilvl="0">
      <w:start w:val="1"/>
      <w:numFmt w:val="decimal"/>
      <w:lvlText w:val="%1"/>
      <w:lvlJc w:val="left"/>
      <w:pPr>
        <w:ind w:left="1098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A5646B"/>
    <w:multiLevelType w:val="multilevel"/>
    <w:tmpl w:val="54522F14"/>
    <w:lvl w:ilvl="0">
      <w:start w:val="1"/>
      <w:numFmt w:val="decimal"/>
      <w:lvlText w:val="%1"/>
      <w:lvlJc w:val="left"/>
      <w:pPr>
        <w:ind w:left="1098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81388B"/>
    <w:multiLevelType w:val="hybridMultilevel"/>
    <w:tmpl w:val="3F087C1C"/>
    <w:lvl w:ilvl="0" w:tplc="38A457F4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69B6F8B"/>
    <w:multiLevelType w:val="multilevel"/>
    <w:tmpl w:val="0000000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47" w15:restartNumberingAfterBreak="0">
    <w:nsid w:val="7F8034D6"/>
    <w:multiLevelType w:val="hybridMultilevel"/>
    <w:tmpl w:val="171267AC"/>
    <w:lvl w:ilvl="0" w:tplc="406C02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80893">
    <w:abstractNumId w:val="0"/>
  </w:num>
  <w:num w:numId="2" w16cid:durableId="1142238456">
    <w:abstractNumId w:val="1"/>
  </w:num>
  <w:num w:numId="3" w16cid:durableId="1888176944">
    <w:abstractNumId w:val="2"/>
  </w:num>
  <w:num w:numId="4" w16cid:durableId="1027557943">
    <w:abstractNumId w:val="3"/>
  </w:num>
  <w:num w:numId="5" w16cid:durableId="1908765142">
    <w:abstractNumId w:val="4"/>
  </w:num>
  <w:num w:numId="6" w16cid:durableId="1884171123">
    <w:abstractNumId w:val="5"/>
  </w:num>
  <w:num w:numId="7" w16cid:durableId="592663118">
    <w:abstractNumId w:val="6"/>
  </w:num>
  <w:num w:numId="8" w16cid:durableId="1144539537">
    <w:abstractNumId w:val="7"/>
  </w:num>
  <w:num w:numId="9" w16cid:durableId="280383544">
    <w:abstractNumId w:val="8"/>
  </w:num>
  <w:num w:numId="10" w16cid:durableId="1198160302">
    <w:abstractNumId w:val="9"/>
  </w:num>
  <w:num w:numId="11" w16cid:durableId="1334185249">
    <w:abstractNumId w:val="10"/>
  </w:num>
  <w:num w:numId="12" w16cid:durableId="1466315772">
    <w:abstractNumId w:val="18"/>
  </w:num>
  <w:num w:numId="13" w16cid:durableId="223488120">
    <w:abstractNumId w:val="36"/>
  </w:num>
  <w:num w:numId="14" w16cid:durableId="747919875">
    <w:abstractNumId w:val="46"/>
  </w:num>
  <w:num w:numId="15" w16cid:durableId="2143646603">
    <w:abstractNumId w:val="41"/>
  </w:num>
  <w:num w:numId="16" w16cid:durableId="1619097048">
    <w:abstractNumId w:val="22"/>
  </w:num>
  <w:num w:numId="17" w16cid:durableId="545725440">
    <w:abstractNumId w:val="26"/>
  </w:num>
  <w:num w:numId="18" w16cid:durableId="1898934974">
    <w:abstractNumId w:val="38"/>
  </w:num>
  <w:num w:numId="19" w16cid:durableId="1119683355">
    <w:abstractNumId w:val="40"/>
  </w:num>
  <w:num w:numId="20" w16cid:durableId="1092507151">
    <w:abstractNumId w:val="42"/>
  </w:num>
  <w:num w:numId="21" w16cid:durableId="1124084275">
    <w:abstractNumId w:val="37"/>
  </w:num>
  <w:num w:numId="22" w16cid:durableId="674919042">
    <w:abstractNumId w:val="28"/>
  </w:num>
  <w:num w:numId="23" w16cid:durableId="1129517152">
    <w:abstractNumId w:val="21"/>
  </w:num>
  <w:num w:numId="24" w16cid:durableId="1823547160">
    <w:abstractNumId w:val="31"/>
  </w:num>
  <w:num w:numId="25" w16cid:durableId="547184143">
    <w:abstractNumId w:val="43"/>
  </w:num>
  <w:num w:numId="26" w16cid:durableId="968822400">
    <w:abstractNumId w:val="13"/>
  </w:num>
  <w:num w:numId="27" w16cid:durableId="1927373639">
    <w:abstractNumId w:val="30"/>
  </w:num>
  <w:num w:numId="28" w16cid:durableId="1647471917">
    <w:abstractNumId w:val="15"/>
  </w:num>
  <w:num w:numId="29" w16cid:durableId="450251004">
    <w:abstractNumId w:val="14"/>
  </w:num>
  <w:num w:numId="30" w16cid:durableId="729380849">
    <w:abstractNumId w:val="44"/>
  </w:num>
  <w:num w:numId="31" w16cid:durableId="973023082">
    <w:abstractNumId w:val="11"/>
  </w:num>
  <w:num w:numId="32" w16cid:durableId="1069420850">
    <w:abstractNumId w:val="39"/>
  </w:num>
  <w:num w:numId="33" w16cid:durableId="1680228091">
    <w:abstractNumId w:val="47"/>
  </w:num>
  <w:num w:numId="34" w16cid:durableId="1578440883">
    <w:abstractNumId w:val="33"/>
  </w:num>
  <w:num w:numId="35" w16cid:durableId="1248616540">
    <w:abstractNumId w:val="35"/>
  </w:num>
  <w:num w:numId="36" w16cid:durableId="1782335420">
    <w:abstractNumId w:val="24"/>
  </w:num>
  <w:num w:numId="37" w16cid:durableId="1287003342">
    <w:abstractNumId w:val="20"/>
  </w:num>
  <w:num w:numId="38" w16cid:durableId="1258829661">
    <w:abstractNumId w:val="16"/>
  </w:num>
  <w:num w:numId="39" w16cid:durableId="638801256">
    <w:abstractNumId w:val="27"/>
  </w:num>
  <w:num w:numId="40" w16cid:durableId="1247228257">
    <w:abstractNumId w:val="29"/>
  </w:num>
  <w:num w:numId="41" w16cid:durableId="118380785">
    <w:abstractNumId w:val="19"/>
  </w:num>
  <w:num w:numId="42" w16cid:durableId="1511019112">
    <w:abstractNumId w:val="34"/>
  </w:num>
  <w:num w:numId="43" w16cid:durableId="623971310">
    <w:abstractNumId w:val="45"/>
  </w:num>
  <w:num w:numId="44" w16cid:durableId="1465662217">
    <w:abstractNumId w:val="25"/>
  </w:num>
  <w:num w:numId="45" w16cid:durableId="1982341864">
    <w:abstractNumId w:val="17"/>
  </w:num>
  <w:num w:numId="46" w16cid:durableId="1971545015">
    <w:abstractNumId w:val="12"/>
  </w:num>
  <w:num w:numId="47" w16cid:durableId="1529296050">
    <w:abstractNumId w:val="23"/>
  </w:num>
  <w:num w:numId="48" w16cid:durableId="20970936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B"/>
    <w:rsid w:val="00082C5F"/>
    <w:rsid w:val="000961D2"/>
    <w:rsid w:val="000B1CB6"/>
    <w:rsid w:val="000E11E3"/>
    <w:rsid w:val="000E589E"/>
    <w:rsid w:val="00162F71"/>
    <w:rsid w:val="0016710E"/>
    <w:rsid w:val="00192B90"/>
    <w:rsid w:val="001D2B44"/>
    <w:rsid w:val="001F01C2"/>
    <w:rsid w:val="0026314D"/>
    <w:rsid w:val="0028792A"/>
    <w:rsid w:val="002A6D4D"/>
    <w:rsid w:val="003169ED"/>
    <w:rsid w:val="00340BC0"/>
    <w:rsid w:val="0034326A"/>
    <w:rsid w:val="003575DE"/>
    <w:rsid w:val="003944FB"/>
    <w:rsid w:val="003D5F34"/>
    <w:rsid w:val="003E4A6C"/>
    <w:rsid w:val="00400366"/>
    <w:rsid w:val="00445675"/>
    <w:rsid w:val="004551B5"/>
    <w:rsid w:val="00460196"/>
    <w:rsid w:val="004A354F"/>
    <w:rsid w:val="004A4757"/>
    <w:rsid w:val="004E1E06"/>
    <w:rsid w:val="004E3E16"/>
    <w:rsid w:val="004F3AB7"/>
    <w:rsid w:val="004F55FB"/>
    <w:rsid w:val="00576306"/>
    <w:rsid w:val="00590837"/>
    <w:rsid w:val="005B268C"/>
    <w:rsid w:val="00697343"/>
    <w:rsid w:val="006A639B"/>
    <w:rsid w:val="006B215D"/>
    <w:rsid w:val="006F3223"/>
    <w:rsid w:val="006F5907"/>
    <w:rsid w:val="007073CE"/>
    <w:rsid w:val="00794F90"/>
    <w:rsid w:val="007B68A0"/>
    <w:rsid w:val="008029A3"/>
    <w:rsid w:val="00830AAF"/>
    <w:rsid w:val="00881470"/>
    <w:rsid w:val="008A40E7"/>
    <w:rsid w:val="008B50AC"/>
    <w:rsid w:val="009137F5"/>
    <w:rsid w:val="00967468"/>
    <w:rsid w:val="0099565E"/>
    <w:rsid w:val="009A2877"/>
    <w:rsid w:val="00A146DE"/>
    <w:rsid w:val="00A23495"/>
    <w:rsid w:val="00A60FB8"/>
    <w:rsid w:val="00A64C13"/>
    <w:rsid w:val="00AA3BF7"/>
    <w:rsid w:val="00AE7432"/>
    <w:rsid w:val="00B803AB"/>
    <w:rsid w:val="00C562D0"/>
    <w:rsid w:val="00C608F1"/>
    <w:rsid w:val="00CC2460"/>
    <w:rsid w:val="00CC4626"/>
    <w:rsid w:val="00CE78A5"/>
    <w:rsid w:val="00D01C75"/>
    <w:rsid w:val="00D0347E"/>
    <w:rsid w:val="00D45D7D"/>
    <w:rsid w:val="00D8031D"/>
    <w:rsid w:val="00D925AD"/>
    <w:rsid w:val="00E15507"/>
    <w:rsid w:val="00E23804"/>
    <w:rsid w:val="00E31571"/>
    <w:rsid w:val="00E40C9A"/>
    <w:rsid w:val="00E4443E"/>
    <w:rsid w:val="00E64837"/>
    <w:rsid w:val="00E74885"/>
    <w:rsid w:val="00E75268"/>
    <w:rsid w:val="00EE7180"/>
    <w:rsid w:val="00EF32F2"/>
    <w:rsid w:val="00F632C3"/>
    <w:rsid w:val="00F7272E"/>
    <w:rsid w:val="00F87868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433C"/>
  <w15:chartTrackingRefBased/>
  <w15:docId w15:val="{85DE2612-AC3E-4A3B-805D-2B2A1D38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39B"/>
    <w:pPr>
      <w:suppressAutoHyphens/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6A639B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6A639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6A63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qFormat/>
    <w:rsid w:val="006A63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A639B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Naslov2Znak">
    <w:name w:val="Naslov 2 Znak"/>
    <w:basedOn w:val="Privzetapisavaodstavka"/>
    <w:link w:val="Naslov2"/>
    <w:rsid w:val="006A639B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slov3Znak">
    <w:name w:val="Naslov 3 Znak"/>
    <w:basedOn w:val="Privzetapisavaodstavka"/>
    <w:link w:val="Naslov3"/>
    <w:rsid w:val="006A639B"/>
    <w:rPr>
      <w:rFonts w:ascii="Arial" w:eastAsia="Times New Roman" w:hAnsi="Arial" w:cs="Arial"/>
      <w:b/>
      <w:bCs/>
      <w:kern w:val="0"/>
      <w:sz w:val="26"/>
      <w:szCs w:val="26"/>
      <w:lang w:eastAsia="zh-CN"/>
      <w14:ligatures w14:val="none"/>
    </w:rPr>
  </w:style>
  <w:style w:type="character" w:customStyle="1" w:styleId="Naslov5Znak">
    <w:name w:val="Naslov 5 Znak"/>
    <w:basedOn w:val="Privzetapisavaodstavka"/>
    <w:link w:val="Naslov5"/>
    <w:rsid w:val="006A639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WW8Num1z0">
    <w:name w:val="WW8Num1z0"/>
    <w:rsid w:val="006A639B"/>
  </w:style>
  <w:style w:type="character" w:customStyle="1" w:styleId="WW8Num1z1">
    <w:name w:val="WW8Num1z1"/>
    <w:rsid w:val="006A639B"/>
  </w:style>
  <w:style w:type="character" w:customStyle="1" w:styleId="WW8Num1z2">
    <w:name w:val="WW8Num1z2"/>
    <w:rsid w:val="006A639B"/>
  </w:style>
  <w:style w:type="character" w:customStyle="1" w:styleId="WW8Num1z3">
    <w:name w:val="WW8Num1z3"/>
    <w:rsid w:val="006A639B"/>
  </w:style>
  <w:style w:type="character" w:customStyle="1" w:styleId="WW8Num1z4">
    <w:name w:val="WW8Num1z4"/>
    <w:rsid w:val="006A639B"/>
  </w:style>
  <w:style w:type="character" w:customStyle="1" w:styleId="WW8Num1z5">
    <w:name w:val="WW8Num1z5"/>
    <w:rsid w:val="006A639B"/>
  </w:style>
  <w:style w:type="character" w:customStyle="1" w:styleId="WW8Num1z6">
    <w:name w:val="WW8Num1z6"/>
    <w:rsid w:val="006A639B"/>
  </w:style>
  <w:style w:type="character" w:customStyle="1" w:styleId="WW8Num1z7">
    <w:name w:val="WW8Num1z7"/>
    <w:rsid w:val="006A639B"/>
  </w:style>
  <w:style w:type="character" w:customStyle="1" w:styleId="WW8Num1z8">
    <w:name w:val="WW8Num1z8"/>
    <w:rsid w:val="006A639B"/>
  </w:style>
  <w:style w:type="character" w:customStyle="1" w:styleId="WW8Num2z0">
    <w:name w:val="WW8Num2z0"/>
    <w:rsid w:val="006A639B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sid w:val="006A639B"/>
    <w:rPr>
      <w:rFonts w:hint="default"/>
      <w:b/>
    </w:rPr>
  </w:style>
  <w:style w:type="character" w:customStyle="1" w:styleId="WW8Num3z0">
    <w:name w:val="WW8Num3z0"/>
    <w:rsid w:val="006A639B"/>
    <w:rPr>
      <w:rFonts w:ascii="Wingdings" w:hAnsi="Wingdings" w:cs="Times New Roman" w:hint="default"/>
    </w:rPr>
  </w:style>
  <w:style w:type="character" w:customStyle="1" w:styleId="WW8Num4z0">
    <w:name w:val="WW8Num4z0"/>
    <w:rsid w:val="006A639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6A639B"/>
    <w:rPr>
      <w:rFonts w:hint="default"/>
    </w:rPr>
  </w:style>
  <w:style w:type="character" w:customStyle="1" w:styleId="WW8Num5z0">
    <w:name w:val="WW8Num5z0"/>
    <w:rsid w:val="006A639B"/>
    <w:rPr>
      <w:rFonts w:hint="default"/>
      <w:b/>
      <w:i w:val="0"/>
    </w:rPr>
  </w:style>
  <w:style w:type="character" w:customStyle="1" w:styleId="WW8Num6z0">
    <w:name w:val="WW8Num6z0"/>
    <w:rsid w:val="006A639B"/>
    <w:rPr>
      <w:rFonts w:hint="default"/>
    </w:rPr>
  </w:style>
  <w:style w:type="character" w:customStyle="1" w:styleId="WW8Num7z0">
    <w:name w:val="WW8Num7z0"/>
    <w:rsid w:val="006A639B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sid w:val="006A639B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sid w:val="006A639B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sid w:val="006A639B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sid w:val="006A639B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  <w:rsid w:val="006A639B"/>
  </w:style>
  <w:style w:type="character" w:customStyle="1" w:styleId="WW8Num12z0">
    <w:name w:val="WW8Num12z0"/>
    <w:rsid w:val="006A639B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sid w:val="006A639B"/>
    <w:rPr>
      <w:rFonts w:ascii="Courier New" w:hAnsi="Courier New" w:cs="Courier New" w:hint="default"/>
    </w:rPr>
  </w:style>
  <w:style w:type="character" w:customStyle="1" w:styleId="WW8Num12z2">
    <w:name w:val="WW8Num12z2"/>
    <w:rsid w:val="006A639B"/>
    <w:rPr>
      <w:rFonts w:ascii="Wingdings" w:hAnsi="Wingdings" w:cs="Wingdings" w:hint="default"/>
    </w:rPr>
  </w:style>
  <w:style w:type="character" w:customStyle="1" w:styleId="WW8Num12z3">
    <w:name w:val="WW8Num12z3"/>
    <w:rsid w:val="006A639B"/>
    <w:rPr>
      <w:rFonts w:ascii="Symbol" w:hAnsi="Symbol" w:cs="Symbol" w:hint="default"/>
    </w:rPr>
  </w:style>
  <w:style w:type="character" w:customStyle="1" w:styleId="WW8Num13z0">
    <w:name w:val="WW8Num13z0"/>
    <w:rsid w:val="006A639B"/>
    <w:rPr>
      <w:rFonts w:ascii="Arial" w:eastAsia="Times New Roman" w:hAnsi="Arial" w:cs="Arial" w:hint="default"/>
    </w:rPr>
  </w:style>
  <w:style w:type="character" w:customStyle="1" w:styleId="WW8Num13z1">
    <w:name w:val="WW8Num13z1"/>
    <w:rsid w:val="006A639B"/>
    <w:rPr>
      <w:rFonts w:ascii="Courier New" w:hAnsi="Courier New" w:cs="Courier New" w:hint="default"/>
    </w:rPr>
  </w:style>
  <w:style w:type="character" w:customStyle="1" w:styleId="WW8Num13z2">
    <w:name w:val="WW8Num13z2"/>
    <w:rsid w:val="006A639B"/>
    <w:rPr>
      <w:rFonts w:ascii="Wingdings" w:hAnsi="Wingdings" w:cs="Wingdings" w:hint="default"/>
    </w:rPr>
  </w:style>
  <w:style w:type="character" w:customStyle="1" w:styleId="WW8Num13z3">
    <w:name w:val="WW8Num13z3"/>
    <w:rsid w:val="006A639B"/>
    <w:rPr>
      <w:rFonts w:ascii="Symbol" w:hAnsi="Symbol" w:cs="Symbol" w:hint="default"/>
    </w:rPr>
  </w:style>
  <w:style w:type="character" w:customStyle="1" w:styleId="Privzetapisavaodstavka8">
    <w:name w:val="Privzeta pisava odstavka8"/>
    <w:rsid w:val="006A639B"/>
  </w:style>
  <w:style w:type="character" w:customStyle="1" w:styleId="WW8Num10z1">
    <w:name w:val="WW8Num10z1"/>
    <w:rsid w:val="006A639B"/>
    <w:rPr>
      <w:rFonts w:ascii="Courier New" w:hAnsi="Courier New" w:cs="Courier New" w:hint="default"/>
    </w:rPr>
  </w:style>
  <w:style w:type="character" w:customStyle="1" w:styleId="WW8Num10z2">
    <w:name w:val="WW8Num10z2"/>
    <w:rsid w:val="006A639B"/>
    <w:rPr>
      <w:rFonts w:ascii="Wingdings" w:hAnsi="Wingdings" w:cs="Wingdings" w:hint="default"/>
    </w:rPr>
  </w:style>
  <w:style w:type="character" w:customStyle="1" w:styleId="WW8Num10z3">
    <w:name w:val="WW8Num10z3"/>
    <w:rsid w:val="006A639B"/>
    <w:rPr>
      <w:rFonts w:ascii="Symbol" w:hAnsi="Symbol" w:cs="Symbol" w:hint="default"/>
    </w:rPr>
  </w:style>
  <w:style w:type="character" w:customStyle="1" w:styleId="WW8Num11z1">
    <w:name w:val="WW8Num11z1"/>
    <w:rsid w:val="006A639B"/>
    <w:rPr>
      <w:rFonts w:ascii="Courier New" w:hAnsi="Courier New" w:cs="Courier New" w:hint="default"/>
    </w:rPr>
  </w:style>
  <w:style w:type="character" w:customStyle="1" w:styleId="WW8Num11z2">
    <w:name w:val="WW8Num11z2"/>
    <w:rsid w:val="006A639B"/>
    <w:rPr>
      <w:rFonts w:ascii="Wingdings" w:hAnsi="Wingdings" w:cs="Wingdings" w:hint="default"/>
    </w:rPr>
  </w:style>
  <w:style w:type="character" w:customStyle="1" w:styleId="WW8Num11z3">
    <w:name w:val="WW8Num11z3"/>
    <w:rsid w:val="006A639B"/>
    <w:rPr>
      <w:rFonts w:ascii="Symbol" w:hAnsi="Symbol" w:cs="Symbol" w:hint="default"/>
    </w:rPr>
  </w:style>
  <w:style w:type="character" w:customStyle="1" w:styleId="Privzetapisavaodstavka7">
    <w:name w:val="Privzeta pisava odstavka7"/>
    <w:rsid w:val="006A639B"/>
  </w:style>
  <w:style w:type="character" w:customStyle="1" w:styleId="Privzetapisavaodstavka6">
    <w:name w:val="Privzeta pisava odstavka6"/>
    <w:rsid w:val="006A639B"/>
  </w:style>
  <w:style w:type="character" w:customStyle="1" w:styleId="Privzetapisavaodstavka5">
    <w:name w:val="Privzeta pisava odstavka5"/>
    <w:rsid w:val="006A639B"/>
  </w:style>
  <w:style w:type="character" w:customStyle="1" w:styleId="Privzetapisavaodstavka4">
    <w:name w:val="Privzeta pisava odstavka4"/>
    <w:rsid w:val="006A639B"/>
  </w:style>
  <w:style w:type="character" w:customStyle="1" w:styleId="Privzetapisavaodstavka3">
    <w:name w:val="Privzeta pisava odstavka3"/>
    <w:rsid w:val="006A639B"/>
  </w:style>
  <w:style w:type="character" w:customStyle="1" w:styleId="WW8Num3z1">
    <w:name w:val="WW8Num3z1"/>
    <w:rsid w:val="006A639B"/>
    <w:rPr>
      <w:rFonts w:ascii="Courier New" w:hAnsi="Courier New" w:cs="Courier New" w:hint="default"/>
    </w:rPr>
  </w:style>
  <w:style w:type="character" w:customStyle="1" w:styleId="WW8Num3z2">
    <w:name w:val="WW8Num3z2"/>
    <w:rsid w:val="006A639B"/>
    <w:rPr>
      <w:rFonts w:ascii="Wingdings" w:hAnsi="Wingdings" w:cs="Wingdings" w:hint="default"/>
    </w:rPr>
  </w:style>
  <w:style w:type="character" w:customStyle="1" w:styleId="WW8Num3z3">
    <w:name w:val="WW8Num3z3"/>
    <w:rsid w:val="006A639B"/>
    <w:rPr>
      <w:rFonts w:ascii="Symbol" w:hAnsi="Symbol" w:cs="Symbol" w:hint="default"/>
    </w:rPr>
  </w:style>
  <w:style w:type="character" w:customStyle="1" w:styleId="WW8Num5z1">
    <w:name w:val="WW8Num5z1"/>
    <w:rsid w:val="006A639B"/>
  </w:style>
  <w:style w:type="character" w:customStyle="1" w:styleId="WW8Num5z2">
    <w:name w:val="WW8Num5z2"/>
    <w:rsid w:val="006A639B"/>
  </w:style>
  <w:style w:type="character" w:customStyle="1" w:styleId="WW8Num5z3">
    <w:name w:val="WW8Num5z3"/>
    <w:rsid w:val="006A639B"/>
  </w:style>
  <w:style w:type="character" w:customStyle="1" w:styleId="WW8Num5z4">
    <w:name w:val="WW8Num5z4"/>
    <w:rsid w:val="006A639B"/>
  </w:style>
  <w:style w:type="character" w:customStyle="1" w:styleId="WW8Num5z5">
    <w:name w:val="WW8Num5z5"/>
    <w:rsid w:val="006A639B"/>
  </w:style>
  <w:style w:type="character" w:customStyle="1" w:styleId="WW8Num5z6">
    <w:name w:val="WW8Num5z6"/>
    <w:rsid w:val="006A639B"/>
  </w:style>
  <w:style w:type="character" w:customStyle="1" w:styleId="WW8Num5z7">
    <w:name w:val="WW8Num5z7"/>
    <w:rsid w:val="006A639B"/>
  </w:style>
  <w:style w:type="character" w:customStyle="1" w:styleId="WW8Num5z8">
    <w:name w:val="WW8Num5z8"/>
    <w:rsid w:val="006A639B"/>
  </w:style>
  <w:style w:type="character" w:customStyle="1" w:styleId="WW8Num9z1">
    <w:name w:val="WW8Num9z1"/>
    <w:rsid w:val="006A639B"/>
    <w:rPr>
      <w:rFonts w:ascii="Courier New" w:hAnsi="Courier New" w:cs="Courier New" w:hint="default"/>
    </w:rPr>
  </w:style>
  <w:style w:type="character" w:customStyle="1" w:styleId="WW8Num9z2">
    <w:name w:val="WW8Num9z2"/>
    <w:rsid w:val="006A639B"/>
    <w:rPr>
      <w:rFonts w:ascii="Wingdings" w:hAnsi="Wingdings" w:cs="Wingdings" w:hint="default"/>
    </w:rPr>
  </w:style>
  <w:style w:type="character" w:customStyle="1" w:styleId="WW8Num10z4">
    <w:name w:val="WW8Num10z4"/>
    <w:rsid w:val="006A639B"/>
  </w:style>
  <w:style w:type="character" w:customStyle="1" w:styleId="WW8Num10z5">
    <w:name w:val="WW8Num10z5"/>
    <w:rsid w:val="006A639B"/>
  </w:style>
  <w:style w:type="character" w:customStyle="1" w:styleId="WW8Num10z6">
    <w:name w:val="WW8Num10z6"/>
    <w:rsid w:val="006A639B"/>
  </w:style>
  <w:style w:type="character" w:customStyle="1" w:styleId="WW8Num10z7">
    <w:name w:val="WW8Num10z7"/>
    <w:rsid w:val="006A639B"/>
  </w:style>
  <w:style w:type="character" w:customStyle="1" w:styleId="WW8Num10z8">
    <w:name w:val="WW8Num10z8"/>
    <w:rsid w:val="006A639B"/>
  </w:style>
  <w:style w:type="character" w:customStyle="1" w:styleId="Privzetapisavaodstavka2">
    <w:name w:val="Privzeta pisava odstavka2"/>
    <w:rsid w:val="006A639B"/>
  </w:style>
  <w:style w:type="character" w:customStyle="1" w:styleId="Absatz-Standardschriftart">
    <w:name w:val="Absatz-Standardschriftart"/>
    <w:rsid w:val="006A639B"/>
  </w:style>
  <w:style w:type="character" w:customStyle="1" w:styleId="Privzetapisavaodstavka1">
    <w:name w:val="Privzeta pisava odstavka1"/>
    <w:rsid w:val="006A639B"/>
  </w:style>
  <w:style w:type="character" w:styleId="tevilkastrani">
    <w:name w:val="page number"/>
    <w:basedOn w:val="Privzetapisavaodstavka1"/>
    <w:rsid w:val="006A639B"/>
  </w:style>
  <w:style w:type="character" w:styleId="Hiperpovezava">
    <w:name w:val="Hyperlink"/>
    <w:rsid w:val="006A639B"/>
    <w:rPr>
      <w:color w:val="000080"/>
      <w:u w:val="single"/>
    </w:rPr>
  </w:style>
  <w:style w:type="character" w:customStyle="1" w:styleId="BesedilooblakaZnak">
    <w:name w:val="Besedilo oblačka Znak"/>
    <w:rsid w:val="006A639B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sid w:val="006A639B"/>
    <w:rPr>
      <w:rFonts w:ascii="Tahoma" w:hAnsi="Tahoma" w:cs="Tahoma"/>
      <w:sz w:val="16"/>
      <w:szCs w:val="16"/>
    </w:rPr>
  </w:style>
  <w:style w:type="character" w:customStyle="1" w:styleId="BoldChar">
    <w:name w:val="Bold Char"/>
    <w:rsid w:val="006A639B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rsid w:val="006A639B"/>
    <w:rPr>
      <w:sz w:val="24"/>
      <w:szCs w:val="24"/>
    </w:rPr>
  </w:style>
  <w:style w:type="character" w:customStyle="1" w:styleId="Znakisprotnihopomb">
    <w:name w:val="Znaki sprotnih opomb"/>
    <w:rsid w:val="006A639B"/>
    <w:rPr>
      <w:vertAlign w:val="superscript"/>
    </w:rPr>
  </w:style>
  <w:style w:type="character" w:customStyle="1" w:styleId="Pripombasklic1">
    <w:name w:val="Pripomba – sklic1"/>
    <w:rsid w:val="006A639B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  <w:rsid w:val="006A639B"/>
  </w:style>
  <w:style w:type="character" w:customStyle="1" w:styleId="ZadevapripombeZnak">
    <w:name w:val="Zadeva pripombe Znak"/>
    <w:rsid w:val="006A639B"/>
    <w:rPr>
      <w:b/>
      <w:bCs/>
    </w:rPr>
  </w:style>
  <w:style w:type="character" w:customStyle="1" w:styleId="OdstavekseznamaZnak">
    <w:name w:val="Odstavek seznama Znak"/>
    <w:uiPriority w:val="99"/>
    <w:rsid w:val="006A639B"/>
    <w:rPr>
      <w:sz w:val="24"/>
      <w:szCs w:val="24"/>
    </w:rPr>
  </w:style>
  <w:style w:type="character" w:customStyle="1" w:styleId="NogaZnak">
    <w:name w:val="Noga Znak"/>
    <w:uiPriority w:val="99"/>
    <w:rsid w:val="006A639B"/>
    <w:rPr>
      <w:sz w:val="24"/>
      <w:szCs w:val="24"/>
    </w:rPr>
  </w:style>
  <w:style w:type="character" w:customStyle="1" w:styleId="Sprotnaopomba-besediloZnak">
    <w:name w:val="Sprotna opomba - besedilo Znak"/>
    <w:rsid w:val="006A639B"/>
  </w:style>
  <w:style w:type="character" w:customStyle="1" w:styleId="Sprotnaopomba-sklic1">
    <w:name w:val="Sprotna opomba - sklic1"/>
    <w:rsid w:val="006A639B"/>
    <w:rPr>
      <w:vertAlign w:val="superscript"/>
    </w:rPr>
  </w:style>
  <w:style w:type="character" w:customStyle="1" w:styleId="Znakikonnihopomb">
    <w:name w:val="Znaki končnih opomb"/>
    <w:rsid w:val="006A639B"/>
    <w:rPr>
      <w:vertAlign w:val="superscript"/>
    </w:rPr>
  </w:style>
  <w:style w:type="character" w:customStyle="1" w:styleId="WW-Znakikonnihopomb">
    <w:name w:val="WW-Znaki končnih opomb"/>
    <w:rsid w:val="006A639B"/>
  </w:style>
  <w:style w:type="character" w:customStyle="1" w:styleId="Pripombasklic2">
    <w:name w:val="Pripomba – sklic2"/>
    <w:rsid w:val="006A639B"/>
    <w:rPr>
      <w:sz w:val="16"/>
      <w:szCs w:val="16"/>
    </w:rPr>
  </w:style>
  <w:style w:type="character" w:customStyle="1" w:styleId="PripombabesediloZnak1">
    <w:name w:val="Pripomba – besedilo Znak1"/>
    <w:rsid w:val="006A639B"/>
    <w:rPr>
      <w:lang w:eastAsia="zh-CN"/>
    </w:rPr>
  </w:style>
  <w:style w:type="character" w:customStyle="1" w:styleId="Sprotnaopomba-sklic2">
    <w:name w:val="Sprotna opomba - sklic2"/>
    <w:rsid w:val="006A639B"/>
    <w:rPr>
      <w:vertAlign w:val="superscript"/>
    </w:rPr>
  </w:style>
  <w:style w:type="character" w:customStyle="1" w:styleId="Konnaopomba-sklic1">
    <w:name w:val="Končna opomba - sklic1"/>
    <w:rsid w:val="006A639B"/>
    <w:rPr>
      <w:vertAlign w:val="superscript"/>
    </w:rPr>
  </w:style>
  <w:style w:type="character" w:customStyle="1" w:styleId="Pripombasklic3">
    <w:name w:val="Pripomba – sklic3"/>
    <w:rsid w:val="006A639B"/>
    <w:rPr>
      <w:sz w:val="16"/>
      <w:szCs w:val="16"/>
    </w:rPr>
  </w:style>
  <w:style w:type="character" w:customStyle="1" w:styleId="PripombabesediloZnak2">
    <w:name w:val="Pripomba – besedilo Znak2"/>
    <w:rsid w:val="006A639B"/>
    <w:rPr>
      <w:lang w:eastAsia="zh-CN"/>
    </w:rPr>
  </w:style>
  <w:style w:type="character" w:customStyle="1" w:styleId="Sprotnaopomba-sklic3">
    <w:name w:val="Sprotna opomba - sklic3"/>
    <w:rsid w:val="006A639B"/>
    <w:rPr>
      <w:vertAlign w:val="superscript"/>
    </w:rPr>
  </w:style>
  <w:style w:type="character" w:customStyle="1" w:styleId="Konnaopomba-sklic2">
    <w:name w:val="Končna opomba - sklic2"/>
    <w:rsid w:val="006A639B"/>
    <w:rPr>
      <w:vertAlign w:val="superscript"/>
    </w:rPr>
  </w:style>
  <w:style w:type="character" w:customStyle="1" w:styleId="Pripombasklic4">
    <w:name w:val="Pripomba – sklic4"/>
    <w:rsid w:val="006A639B"/>
    <w:rPr>
      <w:sz w:val="16"/>
      <w:szCs w:val="16"/>
    </w:rPr>
  </w:style>
  <w:style w:type="character" w:customStyle="1" w:styleId="PripombabesediloZnak3">
    <w:name w:val="Pripomba – besedilo Znak3"/>
    <w:rsid w:val="006A639B"/>
    <w:rPr>
      <w:lang w:eastAsia="zh-CN"/>
    </w:rPr>
  </w:style>
  <w:style w:type="character" w:customStyle="1" w:styleId="Sprotnaopomba-sklic4">
    <w:name w:val="Sprotna opomba - sklic4"/>
    <w:rsid w:val="006A639B"/>
    <w:rPr>
      <w:vertAlign w:val="superscript"/>
    </w:rPr>
  </w:style>
  <w:style w:type="character" w:customStyle="1" w:styleId="Konnaopomba-sklic3">
    <w:name w:val="Končna opomba - sklic3"/>
    <w:rsid w:val="006A639B"/>
    <w:rPr>
      <w:vertAlign w:val="superscript"/>
    </w:rPr>
  </w:style>
  <w:style w:type="character" w:customStyle="1" w:styleId="Pripombasklic5">
    <w:name w:val="Pripomba – sklic5"/>
    <w:rsid w:val="006A639B"/>
    <w:rPr>
      <w:sz w:val="16"/>
      <w:szCs w:val="16"/>
    </w:rPr>
  </w:style>
  <w:style w:type="character" w:customStyle="1" w:styleId="PripombabesediloZnak4">
    <w:name w:val="Pripomba – besedilo Znak4"/>
    <w:rsid w:val="006A639B"/>
    <w:rPr>
      <w:lang w:eastAsia="zh-CN"/>
    </w:rPr>
  </w:style>
  <w:style w:type="character" w:customStyle="1" w:styleId="Sprotnaopomba-sklic5">
    <w:name w:val="Sprotna opomba - sklic5"/>
    <w:rsid w:val="006A639B"/>
    <w:rPr>
      <w:vertAlign w:val="superscript"/>
    </w:rPr>
  </w:style>
  <w:style w:type="character" w:customStyle="1" w:styleId="Konnaopomba-sklic4">
    <w:name w:val="Končna opomba - sklic4"/>
    <w:rsid w:val="006A639B"/>
    <w:rPr>
      <w:vertAlign w:val="superscript"/>
    </w:rPr>
  </w:style>
  <w:style w:type="character" w:customStyle="1" w:styleId="Pripombasklic6">
    <w:name w:val="Pripomba – sklic6"/>
    <w:rsid w:val="006A639B"/>
    <w:rPr>
      <w:sz w:val="16"/>
      <w:szCs w:val="16"/>
    </w:rPr>
  </w:style>
  <w:style w:type="character" w:customStyle="1" w:styleId="PripombabesediloZnak5">
    <w:name w:val="Pripomba – besedilo Znak5"/>
    <w:rsid w:val="006A639B"/>
    <w:rPr>
      <w:lang w:eastAsia="zh-CN"/>
    </w:rPr>
  </w:style>
  <w:style w:type="character" w:customStyle="1" w:styleId="Sprotnaopomba-sklic6">
    <w:name w:val="Sprotna opomba - sklic6"/>
    <w:rsid w:val="006A639B"/>
    <w:rPr>
      <w:vertAlign w:val="superscript"/>
    </w:rPr>
  </w:style>
  <w:style w:type="character" w:customStyle="1" w:styleId="Konnaopomba-sklic5">
    <w:name w:val="Končna opomba - sklic5"/>
    <w:rsid w:val="006A639B"/>
    <w:rPr>
      <w:vertAlign w:val="superscript"/>
    </w:rPr>
  </w:style>
  <w:style w:type="character" w:customStyle="1" w:styleId="Pripombasklic7">
    <w:name w:val="Pripomba – sklic7"/>
    <w:rsid w:val="006A639B"/>
    <w:rPr>
      <w:sz w:val="16"/>
      <w:szCs w:val="16"/>
    </w:rPr>
  </w:style>
  <w:style w:type="character" w:customStyle="1" w:styleId="PripombabesediloZnak6">
    <w:name w:val="Pripomba – besedilo Znak6"/>
    <w:rsid w:val="006A639B"/>
    <w:rPr>
      <w:lang w:eastAsia="zh-CN"/>
    </w:rPr>
  </w:style>
  <w:style w:type="character" w:customStyle="1" w:styleId="Sprotnaopomba-sklic7">
    <w:name w:val="Sprotna opomba - sklic7"/>
    <w:rsid w:val="006A639B"/>
    <w:rPr>
      <w:vertAlign w:val="superscript"/>
    </w:rPr>
  </w:style>
  <w:style w:type="character" w:customStyle="1" w:styleId="Konnaopomba-sklic6">
    <w:name w:val="Končna opomba - sklic6"/>
    <w:rsid w:val="006A639B"/>
    <w:rPr>
      <w:vertAlign w:val="superscript"/>
    </w:rPr>
  </w:style>
  <w:style w:type="character" w:styleId="Sprotnaopomba-sklic">
    <w:name w:val="footnote reference"/>
    <w:rsid w:val="006A639B"/>
    <w:rPr>
      <w:vertAlign w:val="superscript"/>
    </w:rPr>
  </w:style>
  <w:style w:type="character" w:styleId="Konnaopomba-sklic">
    <w:name w:val="endnote reference"/>
    <w:rsid w:val="006A639B"/>
    <w:rPr>
      <w:vertAlign w:val="superscript"/>
    </w:rPr>
  </w:style>
  <w:style w:type="paragraph" w:customStyle="1" w:styleId="Naslov9">
    <w:name w:val="Naslov9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6A639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6A639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eznam">
    <w:name w:val="List"/>
    <w:basedOn w:val="Telobesedila"/>
    <w:rsid w:val="006A639B"/>
    <w:rPr>
      <w:rFonts w:cs="Tahoma"/>
    </w:rPr>
  </w:style>
  <w:style w:type="paragraph" w:styleId="Napis">
    <w:name w:val="caption"/>
    <w:basedOn w:val="Navaden"/>
    <w:qFormat/>
    <w:rsid w:val="006A639B"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rsid w:val="006A639B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rsid w:val="006A63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6A639B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link w:val="GlavaZnak1"/>
    <w:rsid w:val="006A639B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1">
    <w:name w:val="Glava Znak1"/>
    <w:basedOn w:val="Privzetapisavaodstavka"/>
    <w:link w:val="Glava"/>
    <w:rsid w:val="006A6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ga">
    <w:name w:val="footer"/>
    <w:basedOn w:val="Navaden"/>
    <w:link w:val="NogaZnak1"/>
    <w:uiPriority w:val="99"/>
    <w:rsid w:val="006A639B"/>
    <w:pPr>
      <w:tabs>
        <w:tab w:val="center" w:pos="4536"/>
        <w:tab w:val="right" w:pos="9072"/>
      </w:tabs>
    </w:pPr>
  </w:style>
  <w:style w:type="character" w:customStyle="1" w:styleId="NogaZnak1">
    <w:name w:val="Noga Znak1"/>
    <w:basedOn w:val="Privzetapisavaodstavka"/>
    <w:link w:val="Noga"/>
    <w:rsid w:val="006A639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lobesedila21">
    <w:name w:val="Telo besedila 21"/>
    <w:basedOn w:val="Navaden"/>
    <w:rsid w:val="006A639B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rsid w:val="006A639B"/>
    <w:pPr>
      <w:suppressLineNumbers/>
    </w:pPr>
  </w:style>
  <w:style w:type="paragraph" w:customStyle="1" w:styleId="Naslovtabele">
    <w:name w:val="Naslov tabele"/>
    <w:basedOn w:val="Vsebinatabele"/>
    <w:rsid w:val="006A639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6A639B"/>
  </w:style>
  <w:style w:type="paragraph" w:customStyle="1" w:styleId="NoParagraphStyle">
    <w:name w:val="[No Paragraph Style]"/>
    <w:rsid w:val="006A639B"/>
    <w:pPr>
      <w:widowControl w:val="0"/>
      <w:suppressAutoHyphens/>
      <w:autoSpaceDE w:val="0"/>
      <w:spacing w:line="288" w:lineRule="auto"/>
      <w:ind w:left="0" w:right="0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zh-CN"/>
      <w14:ligatures w14:val="none"/>
    </w:rPr>
  </w:style>
  <w:style w:type="paragraph" w:customStyle="1" w:styleId="BasicParagraph">
    <w:name w:val="[Basic Paragraph]"/>
    <w:basedOn w:val="NoParagraphStyle"/>
    <w:rsid w:val="006A639B"/>
  </w:style>
  <w:style w:type="paragraph" w:styleId="Besedilooblaka">
    <w:name w:val="Balloon Text"/>
    <w:basedOn w:val="Navaden"/>
    <w:link w:val="BesedilooblakaZnak1"/>
    <w:rsid w:val="006A639B"/>
    <w:rPr>
      <w:rFonts w:ascii="Tahoma" w:hAnsi="Tahoma" w:cs="Tahoma"/>
      <w:sz w:val="16"/>
      <w:szCs w:val="16"/>
      <w:lang w:val="x-none"/>
    </w:rPr>
  </w:style>
  <w:style w:type="character" w:customStyle="1" w:styleId="BesedilooblakaZnak1">
    <w:name w:val="Besedilo oblačka Znak1"/>
    <w:basedOn w:val="Privzetapisavaodstavka"/>
    <w:link w:val="Besedilooblaka"/>
    <w:rsid w:val="006A639B"/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paragraph" w:customStyle="1" w:styleId="Zgradbadokumenta1">
    <w:name w:val="Zgradba dokumenta1"/>
    <w:basedOn w:val="Navaden"/>
    <w:rsid w:val="006A639B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rsid w:val="006A639B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rsid w:val="006A639B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rsid w:val="006A639B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rsid w:val="006A639B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rsid w:val="006A639B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rsid w:val="006A639B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  <w:spacing w:line="240" w:lineRule="auto"/>
      <w:ind w:left="0" w:right="0"/>
    </w:pPr>
    <w:rPr>
      <w:rFonts w:ascii="Tahoma" w:eastAsia="Times New Roman" w:hAnsi="Tahoma" w:cs="Tahoma"/>
      <w:color w:val="333333"/>
      <w:spacing w:val="20"/>
      <w:kern w:val="0"/>
      <w:sz w:val="16"/>
      <w:szCs w:val="16"/>
      <w:lang w:val="en-US" w:eastAsia="zh-CN"/>
      <w14:ligatures w14:val="none"/>
    </w:rPr>
  </w:style>
  <w:style w:type="paragraph" w:customStyle="1" w:styleId="Bold">
    <w:name w:val="Bold"/>
    <w:basedOn w:val="Navaden"/>
    <w:rsid w:val="006A639B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rsid w:val="006A639B"/>
    <w:pPr>
      <w:suppressAutoHyphens/>
      <w:spacing w:line="280" w:lineRule="exact"/>
      <w:ind w:left="0" w:right="0"/>
    </w:pPr>
    <w:rPr>
      <w:rFonts w:ascii="Gatineau_CE" w:eastAsia="Times New Roman" w:hAnsi="Gatineau_CE" w:cs="Gatineau_CE"/>
      <w:kern w:val="0"/>
      <w:sz w:val="20"/>
      <w:szCs w:val="20"/>
      <w:lang w:eastAsia="sl-SI"/>
      <w14:ligatures w14:val="none"/>
    </w:rPr>
  </w:style>
  <w:style w:type="paragraph" w:customStyle="1" w:styleId="Default">
    <w:name w:val="Default"/>
    <w:rsid w:val="006A639B"/>
    <w:pPr>
      <w:suppressAutoHyphens/>
      <w:autoSpaceDE w:val="0"/>
      <w:spacing w:line="240" w:lineRule="auto"/>
      <w:ind w:left="0" w:right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Telobesedila-zamik">
    <w:name w:val="Body Text Indent"/>
    <w:basedOn w:val="Navaden"/>
    <w:link w:val="Telobesedila-zamikZnak"/>
    <w:rsid w:val="006A639B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6A639B"/>
    <w:rPr>
      <w:rFonts w:ascii="Arial Narrow" w:eastAsia="Times New Roman" w:hAnsi="Arial Narrow" w:cs="Arial"/>
      <w:bCs/>
      <w:kern w:val="0"/>
      <w:lang w:eastAsia="zh-CN"/>
      <w14:ligatures w14:val="none"/>
    </w:rPr>
  </w:style>
  <w:style w:type="paragraph" w:customStyle="1" w:styleId="Telobesedila31">
    <w:name w:val="Telo besedila 31"/>
    <w:basedOn w:val="Navaden"/>
    <w:rsid w:val="006A639B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rsid w:val="006A639B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rsid w:val="006A639B"/>
    <w:pPr>
      <w:numPr>
        <w:numId w:val="5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rsid w:val="006A639B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rsid w:val="006A639B"/>
    <w:pPr>
      <w:spacing w:after="120" w:line="480" w:lineRule="auto"/>
    </w:pPr>
  </w:style>
  <w:style w:type="paragraph" w:customStyle="1" w:styleId="CharZnakZnakChar">
    <w:name w:val="Char Znak Znak Char"/>
    <w:basedOn w:val="Navaden"/>
    <w:rsid w:val="006A639B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link w:val="Sprotnaopomba-besediloZnak1"/>
    <w:rsid w:val="006A639B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rsid w:val="006A639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Kazalovsebine1">
    <w:name w:val="toc 1"/>
    <w:basedOn w:val="Navaden"/>
    <w:next w:val="Navaden"/>
    <w:rsid w:val="006A639B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rsid w:val="006A639B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rsid w:val="006A639B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rsid w:val="006A639B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rsid w:val="006A639B"/>
    <w:pPr>
      <w:numPr>
        <w:numId w:val="6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rsid w:val="006A639B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rsid w:val="006A639B"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sid w:val="006A639B"/>
    <w:rPr>
      <w:sz w:val="20"/>
      <w:szCs w:val="20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6A639B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basedOn w:val="Privzetapisavaodstavka"/>
    <w:link w:val="Pripombabesedilo"/>
    <w:uiPriority w:val="99"/>
    <w:semiHidden/>
    <w:rsid w:val="006A639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Zadevapripombe">
    <w:name w:val="annotation subject"/>
    <w:basedOn w:val="Pripombabesedilo1"/>
    <w:next w:val="Pripombabesedilo1"/>
    <w:link w:val="ZadevapripombeZnak1"/>
    <w:rsid w:val="006A639B"/>
    <w:rPr>
      <w:b/>
      <w:bCs/>
      <w:lang w:val="x-none"/>
    </w:rPr>
  </w:style>
  <w:style w:type="character" w:customStyle="1" w:styleId="ZadevapripombeZnak1">
    <w:name w:val="Zadeva pripombe Znak1"/>
    <w:basedOn w:val="PripombabesediloZnak7"/>
    <w:link w:val="Zadevapripombe"/>
    <w:rsid w:val="006A639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customStyle="1" w:styleId="Style2">
    <w:name w:val="Style2"/>
    <w:basedOn w:val="Navaden"/>
    <w:qFormat/>
    <w:rsid w:val="006A639B"/>
    <w:pPr>
      <w:numPr>
        <w:numId w:val="3"/>
      </w:numPr>
    </w:pPr>
  </w:style>
  <w:style w:type="paragraph" w:customStyle="1" w:styleId="Pripombabesedilo2">
    <w:name w:val="Pripomba – besedilo2"/>
    <w:basedOn w:val="Navaden"/>
    <w:rsid w:val="006A639B"/>
    <w:rPr>
      <w:sz w:val="20"/>
      <w:szCs w:val="20"/>
    </w:rPr>
  </w:style>
  <w:style w:type="paragraph" w:customStyle="1" w:styleId="Pripombabesedilo3">
    <w:name w:val="Pripomba – besedilo3"/>
    <w:basedOn w:val="Navaden"/>
    <w:rsid w:val="006A639B"/>
    <w:rPr>
      <w:sz w:val="20"/>
      <w:szCs w:val="20"/>
    </w:rPr>
  </w:style>
  <w:style w:type="paragraph" w:customStyle="1" w:styleId="Pripombabesedilo4">
    <w:name w:val="Pripomba – besedilo4"/>
    <w:basedOn w:val="Navaden"/>
    <w:rsid w:val="006A639B"/>
    <w:rPr>
      <w:sz w:val="20"/>
      <w:szCs w:val="20"/>
    </w:rPr>
  </w:style>
  <w:style w:type="paragraph" w:customStyle="1" w:styleId="Pripombabesedilo5">
    <w:name w:val="Pripomba – besedilo5"/>
    <w:basedOn w:val="Navaden"/>
    <w:rsid w:val="006A639B"/>
    <w:rPr>
      <w:sz w:val="20"/>
      <w:szCs w:val="20"/>
    </w:rPr>
  </w:style>
  <w:style w:type="paragraph" w:customStyle="1" w:styleId="Pripombabesedilo6">
    <w:name w:val="Pripomba – besedilo6"/>
    <w:basedOn w:val="Navaden"/>
    <w:rsid w:val="006A639B"/>
    <w:rPr>
      <w:sz w:val="20"/>
      <w:szCs w:val="20"/>
    </w:rPr>
  </w:style>
  <w:style w:type="paragraph" w:customStyle="1" w:styleId="Pripombabesedilo7">
    <w:name w:val="Pripomba – besedilo7"/>
    <w:basedOn w:val="Navaden"/>
    <w:rsid w:val="006A639B"/>
    <w:rPr>
      <w:sz w:val="20"/>
      <w:szCs w:val="20"/>
    </w:rPr>
  </w:style>
  <w:style w:type="paragraph" w:styleId="Revizija">
    <w:name w:val="Revision"/>
    <w:hidden/>
    <w:uiPriority w:val="99"/>
    <w:semiHidden/>
    <w:rsid w:val="006A639B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Pripombasklic">
    <w:name w:val="annotation reference"/>
    <w:uiPriority w:val="99"/>
    <w:semiHidden/>
    <w:unhideWhenUsed/>
    <w:rsid w:val="006A639B"/>
    <w:rPr>
      <w:sz w:val="16"/>
      <w:szCs w:val="16"/>
    </w:rPr>
  </w:style>
  <w:style w:type="table" w:styleId="Tabelamrea">
    <w:name w:val="Table Grid"/>
    <w:basedOn w:val="Navadnatabela"/>
    <w:rsid w:val="006A639B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6A639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6A639B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6A639B"/>
    <w:rPr>
      <w:rFonts w:ascii="Segoe UI" w:hAnsi="Segoe UI" w:cs="Segoe UI" w:hint="default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CC246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rsid w:val="00A64C13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4E9503-192C-4AB9-9736-87F9EDEC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MZ</cp:lastModifiedBy>
  <cp:revision>7</cp:revision>
  <cp:lastPrinted>2024-03-08T10:13:00Z</cp:lastPrinted>
  <dcterms:created xsi:type="dcterms:W3CDTF">2026-02-18T08:01:00Z</dcterms:created>
  <dcterms:modified xsi:type="dcterms:W3CDTF">2026-02-24T15:36:00Z</dcterms:modified>
</cp:coreProperties>
</file>