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A27D" w14:textId="77777777" w:rsidR="006A639B" w:rsidRPr="004F55FB" w:rsidRDefault="006A639B" w:rsidP="006A639B">
      <w:pPr>
        <w:jc w:val="both"/>
        <w:rPr>
          <w:rFonts w:ascii="Arial" w:hAnsi="Arial" w:cs="Arial"/>
          <w:b/>
          <w:sz w:val="19"/>
          <w:szCs w:val="19"/>
        </w:rPr>
      </w:pPr>
    </w:p>
    <w:p w14:paraId="1C2D6104" w14:textId="77777777" w:rsidR="006A639B" w:rsidRPr="004F55FB" w:rsidRDefault="006A639B" w:rsidP="006A639B">
      <w:pPr>
        <w:jc w:val="both"/>
        <w:rPr>
          <w:rFonts w:ascii="Arial" w:hAnsi="Arial" w:cs="Arial"/>
          <w:b/>
          <w:sz w:val="19"/>
          <w:szCs w:val="19"/>
        </w:rPr>
      </w:pPr>
    </w:p>
    <w:p w14:paraId="13EF947F" w14:textId="77777777" w:rsidR="006A639B" w:rsidRPr="004F55FB" w:rsidRDefault="006A639B" w:rsidP="006A639B">
      <w:pPr>
        <w:jc w:val="both"/>
        <w:rPr>
          <w:rFonts w:ascii="Arial" w:hAnsi="Arial" w:cs="Arial"/>
          <w:b/>
          <w:sz w:val="19"/>
          <w:szCs w:val="19"/>
        </w:rPr>
      </w:pPr>
    </w:p>
    <w:p w14:paraId="69208EE5" w14:textId="09C2C7B5" w:rsidR="006A639B" w:rsidRPr="00A146DE" w:rsidRDefault="00867F2D" w:rsidP="006A639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PRILOGA 1 – </w:t>
      </w:r>
      <w:r w:rsidR="006A639B" w:rsidRPr="00A146DE">
        <w:rPr>
          <w:rFonts w:ascii="Arial" w:hAnsi="Arial" w:cs="Arial"/>
          <w:b/>
          <w:sz w:val="20"/>
          <w:szCs w:val="20"/>
        </w:rPr>
        <w:t>PRIJAVNI OBRAZEC</w:t>
      </w:r>
    </w:p>
    <w:p w14:paraId="2116E154" w14:textId="77777777" w:rsidR="006A639B" w:rsidRPr="00A146DE" w:rsidRDefault="006A639B" w:rsidP="006A639B">
      <w:pPr>
        <w:jc w:val="both"/>
        <w:rPr>
          <w:rFonts w:ascii="Arial" w:hAnsi="Arial" w:cs="Arial"/>
          <w:b/>
          <w:sz w:val="20"/>
          <w:szCs w:val="20"/>
        </w:rPr>
      </w:pPr>
    </w:p>
    <w:p w14:paraId="2219447C" w14:textId="6AE75B86" w:rsidR="002A6D4D" w:rsidRPr="00A146DE" w:rsidRDefault="006A639B" w:rsidP="002A6D4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146DE">
        <w:rPr>
          <w:rFonts w:ascii="Arial" w:hAnsi="Arial" w:cs="Arial"/>
          <w:b/>
          <w:sz w:val="20"/>
          <w:szCs w:val="20"/>
        </w:rPr>
        <w:t xml:space="preserve">Javni razpis </w:t>
      </w:r>
      <w:r w:rsidR="002A6D4D" w:rsidRPr="00A146DE">
        <w:rPr>
          <w:rFonts w:ascii="Arial" w:hAnsi="Arial" w:cs="Arial"/>
          <w:b/>
          <w:sz w:val="20"/>
          <w:szCs w:val="20"/>
        </w:rPr>
        <w:t>»</w:t>
      </w:r>
      <w:r w:rsidR="00EF32F2" w:rsidRPr="00A146DE">
        <w:rPr>
          <w:rFonts w:ascii="Arial" w:hAnsi="Arial" w:cs="Arial"/>
          <w:b/>
          <w:sz w:val="20"/>
          <w:szCs w:val="20"/>
        </w:rPr>
        <w:t>Uvedba specializacij na področju zdravstvene in babiške nege</w:t>
      </w:r>
      <w:r w:rsidR="002A6D4D" w:rsidRPr="00A146DE">
        <w:rPr>
          <w:rFonts w:ascii="Arial" w:hAnsi="Arial" w:cs="Arial"/>
          <w:b/>
          <w:sz w:val="20"/>
          <w:szCs w:val="20"/>
        </w:rPr>
        <w:t>«</w:t>
      </w:r>
    </w:p>
    <w:p w14:paraId="49804826" w14:textId="745B5B62" w:rsidR="006A639B" w:rsidRPr="00A146DE" w:rsidRDefault="002A6D4D" w:rsidP="002A6D4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146DE">
        <w:rPr>
          <w:rFonts w:ascii="Arial" w:hAnsi="Arial" w:cs="Arial"/>
          <w:b/>
          <w:sz w:val="20"/>
          <w:szCs w:val="20"/>
        </w:rPr>
        <w:t xml:space="preserve">(krajši naslov javnega razpisa: </w:t>
      </w:r>
      <w:r w:rsidR="00EF32F2" w:rsidRPr="00A146DE">
        <w:rPr>
          <w:rFonts w:ascii="Arial" w:hAnsi="Arial" w:cs="Arial"/>
          <w:b/>
          <w:sz w:val="20"/>
          <w:szCs w:val="20"/>
        </w:rPr>
        <w:t>Specializacije zdravstvena nega</w:t>
      </w:r>
      <w:r w:rsidRPr="00A146DE">
        <w:rPr>
          <w:rFonts w:ascii="Arial" w:hAnsi="Arial" w:cs="Arial"/>
          <w:b/>
          <w:sz w:val="20"/>
          <w:szCs w:val="20"/>
        </w:rPr>
        <w:t>)</w:t>
      </w:r>
    </w:p>
    <w:p w14:paraId="595CB657" w14:textId="77777777" w:rsidR="006A639B" w:rsidRPr="00A146DE" w:rsidRDefault="006A639B" w:rsidP="006A639B">
      <w:pPr>
        <w:jc w:val="both"/>
        <w:rPr>
          <w:rFonts w:ascii="Arial" w:hAnsi="Arial" w:cs="Arial"/>
          <w:b/>
          <w:sz w:val="20"/>
          <w:szCs w:val="20"/>
        </w:rPr>
      </w:pPr>
    </w:p>
    <w:p w14:paraId="54CC0DF5" w14:textId="77777777" w:rsidR="006A639B" w:rsidRPr="00A146DE" w:rsidRDefault="006A639B" w:rsidP="006A639B">
      <w:pPr>
        <w:ind w:left="360"/>
        <w:rPr>
          <w:rFonts w:ascii="Arial" w:hAnsi="Arial" w:cs="Arial"/>
          <w:b/>
          <w:sz w:val="20"/>
          <w:szCs w:val="20"/>
          <w:lang w:eastAsia="de-DE"/>
        </w:rPr>
      </w:pPr>
    </w:p>
    <w:p w14:paraId="33404E7D" w14:textId="77777777" w:rsidR="006A639B" w:rsidRPr="00A146DE" w:rsidRDefault="006A639B" w:rsidP="006A639B">
      <w:pPr>
        <w:ind w:left="360"/>
        <w:rPr>
          <w:rFonts w:ascii="Arial" w:hAnsi="Arial" w:cs="Arial"/>
          <w:b/>
          <w:sz w:val="20"/>
          <w:szCs w:val="20"/>
          <w:lang w:eastAsia="de-D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567"/>
        <w:gridCol w:w="2551"/>
        <w:gridCol w:w="567"/>
        <w:gridCol w:w="1701"/>
      </w:tblGrid>
      <w:tr w:rsidR="006A639B" w:rsidRPr="00A146DE" w14:paraId="59A2D964" w14:textId="77777777" w:rsidTr="00D93DDA">
        <w:trPr>
          <w:trHeight w:val="567"/>
          <w:jc w:val="center"/>
        </w:trPr>
        <w:tc>
          <w:tcPr>
            <w:tcW w:w="3403" w:type="dxa"/>
            <w:shd w:val="clear" w:color="auto" w:fill="BDD6EE"/>
            <w:vAlign w:val="center"/>
          </w:tcPr>
          <w:p w14:paraId="450FED1F" w14:textId="77777777" w:rsidR="006A639B" w:rsidRPr="00A146DE" w:rsidRDefault="006A639B" w:rsidP="00D93DDA">
            <w:pPr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Cilj politike</w:t>
            </w:r>
          </w:p>
        </w:tc>
        <w:tc>
          <w:tcPr>
            <w:tcW w:w="5386" w:type="dxa"/>
            <w:gridSpan w:val="4"/>
            <w:vAlign w:val="center"/>
          </w:tcPr>
          <w:p w14:paraId="0F08A4B1" w14:textId="77777777" w:rsidR="006A639B" w:rsidRPr="00A146DE" w:rsidRDefault="006A639B" w:rsidP="00D93D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4 Bolj socialna in vključujoča Evropa za izvajanje evropskega stebra socialnih pravic</w:t>
            </w:r>
          </w:p>
        </w:tc>
      </w:tr>
      <w:tr w:rsidR="006A639B" w:rsidRPr="00A146DE" w14:paraId="355847EB" w14:textId="77777777" w:rsidTr="00D93DDA">
        <w:trPr>
          <w:trHeight w:val="567"/>
          <w:jc w:val="center"/>
        </w:trPr>
        <w:tc>
          <w:tcPr>
            <w:tcW w:w="3403" w:type="dxa"/>
            <w:shd w:val="clear" w:color="auto" w:fill="BDD6EE"/>
            <w:vAlign w:val="center"/>
          </w:tcPr>
          <w:p w14:paraId="577AA8EB" w14:textId="77777777" w:rsidR="006A639B" w:rsidRPr="00A146DE" w:rsidRDefault="006A639B" w:rsidP="00D93D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Prednostna naloga</w:t>
            </w:r>
          </w:p>
        </w:tc>
        <w:tc>
          <w:tcPr>
            <w:tcW w:w="5386" w:type="dxa"/>
            <w:gridSpan w:val="4"/>
            <w:vAlign w:val="center"/>
          </w:tcPr>
          <w:p w14:paraId="17AF262D" w14:textId="0C105CDD" w:rsidR="006A639B" w:rsidRPr="00A146DE" w:rsidRDefault="002A6D4D" w:rsidP="00D93D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7 Dolgotrajna oskrba in zdravje ter socialna vključenost</w:t>
            </w:r>
          </w:p>
        </w:tc>
      </w:tr>
      <w:tr w:rsidR="006A639B" w:rsidRPr="00A146DE" w14:paraId="35DE289F" w14:textId="77777777" w:rsidTr="00D93DDA">
        <w:trPr>
          <w:trHeight w:val="567"/>
          <w:jc w:val="center"/>
        </w:trPr>
        <w:tc>
          <w:tcPr>
            <w:tcW w:w="3403" w:type="dxa"/>
            <w:shd w:val="clear" w:color="auto" w:fill="BDD6EE"/>
            <w:vAlign w:val="center"/>
          </w:tcPr>
          <w:p w14:paraId="16CBC55C" w14:textId="77777777" w:rsidR="006A639B" w:rsidRPr="00A146DE" w:rsidRDefault="006A639B" w:rsidP="00D93DDA">
            <w:pPr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Specifični cilj</w:t>
            </w:r>
          </w:p>
        </w:tc>
        <w:tc>
          <w:tcPr>
            <w:tcW w:w="5386" w:type="dxa"/>
            <w:gridSpan w:val="4"/>
            <w:vAlign w:val="center"/>
          </w:tcPr>
          <w:p w14:paraId="225F1CBC" w14:textId="5D5E096E" w:rsidR="006A639B" w:rsidRPr="00A146DE" w:rsidRDefault="006A639B" w:rsidP="00D93D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ESO4.</w:t>
            </w:r>
            <w:r w:rsidR="002A6D4D" w:rsidRPr="00A146DE">
              <w:rPr>
                <w:rFonts w:ascii="Arial" w:hAnsi="Arial" w:cs="Arial"/>
                <w:sz w:val="20"/>
                <w:szCs w:val="20"/>
              </w:rPr>
              <w:t>11</w:t>
            </w:r>
            <w:r w:rsidRPr="00A146D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A6D4D" w:rsidRPr="00A146DE">
              <w:rPr>
                <w:rFonts w:ascii="Arial" w:hAnsi="Arial" w:cs="Arial"/>
                <w:sz w:val="20"/>
                <w:szCs w:val="20"/>
              </w:rPr>
              <w:t>Krepitev enakopravnega in pravočasnega dostopa do kakovostnih, trajnostnih in cenovno ugodnih storitev, vključno s storitvami, ki spodbujajo dostop do stanovanj, in storitvami oskrbe, usmerjene v posameznika, vključno z zdravstveno oskrbo; posodobitev sistemov socialne zaščite, vključno s spodbujanjem dostopa do socialne zaščite, s posebnim poudarkom na otrocih in prikrajšanih skupinah; izboljšanje dostopnosti, tudi za invalide, učinkovitosti in odpornosti zdravstvenih sistemov in storitev dolgotrajne oskrbe</w:t>
            </w:r>
          </w:p>
        </w:tc>
      </w:tr>
      <w:tr w:rsidR="006A639B" w:rsidRPr="00A146DE" w14:paraId="4EACC488" w14:textId="77777777" w:rsidTr="00D93DDA">
        <w:trPr>
          <w:cantSplit/>
          <w:trHeight w:val="547"/>
          <w:jc w:val="center"/>
        </w:trPr>
        <w:tc>
          <w:tcPr>
            <w:tcW w:w="3403" w:type="dxa"/>
            <w:shd w:val="clear" w:color="auto" w:fill="BDD6EE"/>
            <w:vAlign w:val="center"/>
          </w:tcPr>
          <w:p w14:paraId="26C92AD0" w14:textId="77777777" w:rsidR="006A639B" w:rsidRPr="00A146DE" w:rsidRDefault="006A639B" w:rsidP="00D93DDA">
            <w:pPr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Naziv javnega razpisa</w:t>
            </w:r>
          </w:p>
        </w:tc>
        <w:tc>
          <w:tcPr>
            <w:tcW w:w="5386" w:type="dxa"/>
            <w:gridSpan w:val="4"/>
            <w:vAlign w:val="center"/>
          </w:tcPr>
          <w:p w14:paraId="0E7C393E" w14:textId="1333822B" w:rsidR="006A639B" w:rsidRPr="00A146DE" w:rsidRDefault="00EF32F2" w:rsidP="00D93DDA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A146DE">
              <w:rPr>
                <w:rFonts w:ascii="Arial" w:hAnsi="Arial" w:cs="Arial"/>
                <w:b/>
                <w:sz w:val="20"/>
                <w:szCs w:val="20"/>
              </w:rPr>
              <w:t>Specializacije zdravstvena nega</w:t>
            </w:r>
          </w:p>
        </w:tc>
      </w:tr>
      <w:tr w:rsidR="006A639B" w:rsidRPr="00A146DE" w14:paraId="08A4FB2C" w14:textId="77777777" w:rsidTr="00D93DDA">
        <w:trPr>
          <w:trHeight w:val="567"/>
          <w:jc w:val="center"/>
        </w:trPr>
        <w:tc>
          <w:tcPr>
            <w:tcW w:w="3403" w:type="dxa"/>
            <w:shd w:val="clear" w:color="auto" w:fill="BDD6EE"/>
            <w:vAlign w:val="center"/>
          </w:tcPr>
          <w:p w14:paraId="54FC7A69" w14:textId="77777777" w:rsidR="006A639B" w:rsidRPr="00A146DE" w:rsidRDefault="006A639B" w:rsidP="00D93DDA">
            <w:pPr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 xml:space="preserve">Za obdobje </w:t>
            </w:r>
          </w:p>
        </w:tc>
        <w:tc>
          <w:tcPr>
            <w:tcW w:w="567" w:type="dxa"/>
            <w:vAlign w:val="center"/>
          </w:tcPr>
          <w:p w14:paraId="74F0E249" w14:textId="77777777" w:rsidR="006A639B" w:rsidRPr="00A146DE" w:rsidRDefault="006A639B" w:rsidP="00D93DDA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A146DE">
              <w:rPr>
                <w:rFonts w:ascii="Arial" w:hAnsi="Arial" w:cs="Arial"/>
                <w:sz w:val="20"/>
                <w:szCs w:val="20"/>
                <w:lang w:eastAsia="lt-LT"/>
              </w:rPr>
              <w:t>od</w:t>
            </w:r>
          </w:p>
        </w:tc>
        <w:tc>
          <w:tcPr>
            <w:tcW w:w="2551" w:type="dxa"/>
            <w:vAlign w:val="center"/>
          </w:tcPr>
          <w:p w14:paraId="58260A0C" w14:textId="39AAD977" w:rsidR="006A639B" w:rsidRPr="00A146DE" w:rsidRDefault="006A639B" w:rsidP="00D93DDA">
            <w:pPr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 xml:space="preserve">datuma objave v </w:t>
            </w:r>
            <w:r w:rsidR="00EF32F2" w:rsidRPr="00A146DE">
              <w:rPr>
                <w:rFonts w:ascii="Arial" w:hAnsi="Arial" w:cs="Arial"/>
                <w:sz w:val="20"/>
                <w:szCs w:val="20"/>
              </w:rPr>
              <w:t>U</w:t>
            </w:r>
            <w:r w:rsidRPr="00A146DE">
              <w:rPr>
                <w:rFonts w:ascii="Arial" w:hAnsi="Arial" w:cs="Arial"/>
                <w:sz w:val="20"/>
                <w:szCs w:val="20"/>
              </w:rPr>
              <w:t>radnem listu</w:t>
            </w:r>
            <w:r w:rsidR="00EF32F2" w:rsidRPr="00A146DE">
              <w:rPr>
                <w:rFonts w:ascii="Arial" w:hAnsi="Arial" w:cs="Arial"/>
                <w:sz w:val="20"/>
                <w:szCs w:val="20"/>
              </w:rPr>
              <w:t xml:space="preserve"> Republike Slovenije</w:t>
            </w:r>
          </w:p>
        </w:tc>
        <w:tc>
          <w:tcPr>
            <w:tcW w:w="567" w:type="dxa"/>
            <w:vAlign w:val="center"/>
          </w:tcPr>
          <w:p w14:paraId="465C4E31" w14:textId="39DF051F" w:rsidR="006A639B" w:rsidRPr="00A146DE" w:rsidRDefault="002A6D4D" w:rsidP="00D93DDA">
            <w:pPr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1701" w:type="dxa"/>
            <w:vAlign w:val="center"/>
          </w:tcPr>
          <w:p w14:paraId="5E3093DA" w14:textId="4309A2F4" w:rsidR="006A639B" w:rsidRPr="00A146DE" w:rsidRDefault="003944FB" w:rsidP="00D93DDA">
            <w:pPr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30. 9. 202</w:t>
            </w:r>
            <w:r w:rsidR="00EF32F2" w:rsidRPr="00A146D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A639B" w:rsidRPr="00A146DE" w14:paraId="6B6F28BB" w14:textId="77777777" w:rsidTr="00D93DDA">
        <w:trPr>
          <w:trHeight w:val="567"/>
          <w:jc w:val="center"/>
        </w:trPr>
        <w:tc>
          <w:tcPr>
            <w:tcW w:w="3403" w:type="dxa"/>
            <w:shd w:val="clear" w:color="auto" w:fill="BDD6EE"/>
            <w:vAlign w:val="center"/>
          </w:tcPr>
          <w:p w14:paraId="3C448CD1" w14:textId="4925660B" w:rsidR="006A639B" w:rsidRPr="00A146DE" w:rsidRDefault="006A639B" w:rsidP="00D93DDA">
            <w:pPr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 xml:space="preserve">Številka zadeve </w:t>
            </w:r>
          </w:p>
        </w:tc>
        <w:tc>
          <w:tcPr>
            <w:tcW w:w="5386" w:type="dxa"/>
            <w:gridSpan w:val="4"/>
            <w:vAlign w:val="center"/>
          </w:tcPr>
          <w:p w14:paraId="2CDB12DB" w14:textId="734B6CBA" w:rsidR="006A639B" w:rsidRPr="00A146DE" w:rsidRDefault="00867F2D" w:rsidP="00D93DDA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603-152/2025-2711</w:t>
            </w:r>
          </w:p>
        </w:tc>
      </w:tr>
    </w:tbl>
    <w:p w14:paraId="227A9196" w14:textId="77777777" w:rsidR="006A639B" w:rsidRPr="00A146DE" w:rsidRDefault="006A639B" w:rsidP="006A639B">
      <w:pPr>
        <w:ind w:left="360"/>
        <w:rPr>
          <w:rFonts w:ascii="Arial" w:hAnsi="Arial" w:cs="Arial"/>
          <w:b/>
          <w:sz w:val="20"/>
          <w:szCs w:val="20"/>
          <w:lang w:eastAsia="de-DE"/>
        </w:rPr>
      </w:pPr>
    </w:p>
    <w:p w14:paraId="532FE083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6EC4E431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12732D81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67A57185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5100FC58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2DDD8D91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278CC619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5E987F6D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1B5D6A57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69C55B1A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5344E9EF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15CF4879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4C1C0AD8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6AD8E5D8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1DF68675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1590FB11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75FC765E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7155E104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06A653D0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35EA01B1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6D4FC6CE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288AAF12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6B6AFE1C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68304C0C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1FE24F63" w14:textId="77777777" w:rsidR="006A639B" w:rsidRPr="004F55FB" w:rsidRDefault="006A639B" w:rsidP="006A639B">
      <w:pPr>
        <w:rPr>
          <w:rFonts w:ascii="Arial" w:hAnsi="Arial" w:cs="Arial"/>
          <w:b/>
          <w:sz w:val="19"/>
          <w:szCs w:val="19"/>
          <w:lang w:eastAsia="de-DE"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078"/>
      </w:tblGrid>
      <w:tr w:rsidR="006A639B" w:rsidRPr="004F55FB" w14:paraId="1CCFFAAD" w14:textId="77777777" w:rsidTr="00D93DDA">
        <w:trPr>
          <w:trHeight w:val="400"/>
          <w:jc w:val="center"/>
        </w:trPr>
        <w:tc>
          <w:tcPr>
            <w:tcW w:w="10200" w:type="dxa"/>
            <w:gridSpan w:val="2"/>
            <w:shd w:val="clear" w:color="auto" w:fill="auto"/>
            <w:vAlign w:val="center"/>
          </w:tcPr>
          <w:p w14:paraId="480C5970" w14:textId="732F8C26" w:rsidR="006A639B" w:rsidRPr="00A146DE" w:rsidRDefault="006A639B" w:rsidP="00D93DDA">
            <w:pPr>
              <w:pStyle w:val="Odstavekseznama"/>
              <w:suppressAutoHyphens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6DE">
              <w:rPr>
                <w:rFonts w:ascii="Arial" w:hAnsi="Arial" w:cs="Arial"/>
                <w:b/>
                <w:bCs/>
                <w:sz w:val="20"/>
                <w:szCs w:val="20"/>
              </w:rPr>
              <w:t>1. O</w:t>
            </w:r>
            <w:r w:rsidRPr="00A146DE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snovni podatki o </w:t>
            </w:r>
            <w:r w:rsidR="00F632C3" w:rsidRPr="00A146DE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prijavitelju</w:t>
            </w:r>
          </w:p>
        </w:tc>
      </w:tr>
      <w:tr w:rsidR="006A639B" w:rsidRPr="004F55FB" w14:paraId="4268B1D4" w14:textId="77777777" w:rsidTr="00F632C3">
        <w:trPr>
          <w:trHeight w:val="400"/>
          <w:jc w:val="center"/>
        </w:trPr>
        <w:tc>
          <w:tcPr>
            <w:tcW w:w="2122" w:type="dxa"/>
            <w:shd w:val="clear" w:color="auto" w:fill="BDD6EE"/>
            <w:vAlign w:val="center"/>
          </w:tcPr>
          <w:p w14:paraId="71D08248" w14:textId="1C44EBD7" w:rsidR="006A639B" w:rsidRPr="00A146DE" w:rsidRDefault="000B1CB6" w:rsidP="00C562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Naziv p</w:t>
            </w:r>
            <w:r w:rsidR="00F632C3" w:rsidRPr="00A146DE">
              <w:rPr>
                <w:rFonts w:ascii="Arial" w:hAnsi="Arial" w:cs="Arial"/>
                <w:b/>
                <w:bCs/>
                <w:sz w:val="20"/>
                <w:szCs w:val="20"/>
              </w:rPr>
              <w:t>rijavitelj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078" w:type="dxa"/>
            <w:shd w:val="clear" w:color="auto" w:fill="auto"/>
            <w:vAlign w:val="center"/>
          </w:tcPr>
          <w:p w14:paraId="6722F047" w14:textId="77777777" w:rsidR="006A639B" w:rsidRPr="00A146DE" w:rsidRDefault="006A639B" w:rsidP="00D93DDA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6A639B" w:rsidRPr="004F55FB" w14:paraId="5716BB1E" w14:textId="77777777" w:rsidTr="00F632C3">
        <w:trPr>
          <w:trHeight w:val="400"/>
          <w:jc w:val="center"/>
        </w:trPr>
        <w:tc>
          <w:tcPr>
            <w:tcW w:w="2122" w:type="dxa"/>
            <w:shd w:val="clear" w:color="auto" w:fill="BDD6EE"/>
            <w:vAlign w:val="center"/>
          </w:tcPr>
          <w:p w14:paraId="457AEA48" w14:textId="77777777" w:rsidR="006A639B" w:rsidRPr="00A146DE" w:rsidRDefault="006A639B" w:rsidP="00C56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Matična številka</w:t>
            </w:r>
          </w:p>
        </w:tc>
        <w:tc>
          <w:tcPr>
            <w:tcW w:w="8078" w:type="dxa"/>
            <w:shd w:val="clear" w:color="auto" w:fill="auto"/>
            <w:vAlign w:val="center"/>
          </w:tcPr>
          <w:p w14:paraId="177AA4F3" w14:textId="77777777" w:rsidR="006A639B" w:rsidRPr="00A146DE" w:rsidRDefault="006A639B" w:rsidP="00D93DDA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6A639B" w:rsidRPr="004F55FB" w14:paraId="6ED3A5B7" w14:textId="77777777" w:rsidTr="00F632C3">
        <w:trPr>
          <w:trHeight w:val="400"/>
          <w:jc w:val="center"/>
        </w:trPr>
        <w:tc>
          <w:tcPr>
            <w:tcW w:w="2122" w:type="dxa"/>
            <w:shd w:val="clear" w:color="auto" w:fill="BDD6EE"/>
            <w:vAlign w:val="center"/>
          </w:tcPr>
          <w:p w14:paraId="1E155A9F" w14:textId="77777777" w:rsidR="006A639B" w:rsidRPr="00A146DE" w:rsidRDefault="006A639B" w:rsidP="00C56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Davčna številka</w:t>
            </w:r>
          </w:p>
        </w:tc>
        <w:tc>
          <w:tcPr>
            <w:tcW w:w="8078" w:type="dxa"/>
            <w:shd w:val="clear" w:color="auto" w:fill="auto"/>
            <w:vAlign w:val="center"/>
          </w:tcPr>
          <w:p w14:paraId="34424EBE" w14:textId="77777777" w:rsidR="006A639B" w:rsidRPr="00A146DE" w:rsidRDefault="006A639B" w:rsidP="00D93DDA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F632C3" w:rsidRPr="004F55FB" w14:paraId="44CC89E9" w14:textId="77777777" w:rsidTr="00F632C3">
        <w:trPr>
          <w:trHeight w:val="400"/>
          <w:jc w:val="center"/>
        </w:trPr>
        <w:tc>
          <w:tcPr>
            <w:tcW w:w="2122" w:type="dxa"/>
            <w:shd w:val="clear" w:color="auto" w:fill="BDD6EE"/>
            <w:vAlign w:val="center"/>
          </w:tcPr>
          <w:p w14:paraId="72819561" w14:textId="42490904" w:rsidR="00F632C3" w:rsidRPr="00A146DE" w:rsidRDefault="00F632C3" w:rsidP="00C56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E-naslov prijavitelja</w:t>
            </w:r>
          </w:p>
        </w:tc>
        <w:tc>
          <w:tcPr>
            <w:tcW w:w="8078" w:type="dxa"/>
            <w:shd w:val="clear" w:color="auto" w:fill="auto"/>
            <w:vAlign w:val="center"/>
          </w:tcPr>
          <w:p w14:paraId="704C93BC" w14:textId="77777777" w:rsidR="00F632C3" w:rsidRPr="00A146DE" w:rsidRDefault="00F632C3" w:rsidP="00D93DDA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6A639B" w:rsidRPr="004F55FB" w14:paraId="5BDE0766" w14:textId="77777777" w:rsidTr="00F632C3">
        <w:trPr>
          <w:trHeight w:val="400"/>
          <w:jc w:val="center"/>
        </w:trPr>
        <w:tc>
          <w:tcPr>
            <w:tcW w:w="2122" w:type="dxa"/>
            <w:shd w:val="clear" w:color="auto" w:fill="BDD6EE"/>
            <w:vAlign w:val="center"/>
          </w:tcPr>
          <w:p w14:paraId="48893D63" w14:textId="77777777" w:rsidR="006A639B" w:rsidRPr="00A146DE" w:rsidRDefault="006A639B" w:rsidP="00C56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Naslov (sedež)</w:t>
            </w:r>
          </w:p>
        </w:tc>
        <w:tc>
          <w:tcPr>
            <w:tcW w:w="8078" w:type="dxa"/>
            <w:shd w:val="clear" w:color="auto" w:fill="auto"/>
            <w:vAlign w:val="center"/>
          </w:tcPr>
          <w:p w14:paraId="5404EBFC" w14:textId="77777777" w:rsidR="006A639B" w:rsidRPr="00A146DE" w:rsidRDefault="006A639B" w:rsidP="00D93DDA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6A639B" w:rsidRPr="004F55FB" w14:paraId="1D1B8F58" w14:textId="77777777" w:rsidTr="00F632C3">
        <w:trPr>
          <w:trHeight w:val="400"/>
          <w:jc w:val="center"/>
        </w:trPr>
        <w:tc>
          <w:tcPr>
            <w:tcW w:w="2122" w:type="dxa"/>
            <w:shd w:val="clear" w:color="auto" w:fill="BDD6EE"/>
            <w:vAlign w:val="center"/>
          </w:tcPr>
          <w:p w14:paraId="6FCEC0A0" w14:textId="77777777" w:rsidR="006A639B" w:rsidRPr="00A146DE" w:rsidRDefault="006A639B" w:rsidP="00C56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Poštna številka</w:t>
            </w:r>
          </w:p>
        </w:tc>
        <w:tc>
          <w:tcPr>
            <w:tcW w:w="8078" w:type="dxa"/>
            <w:shd w:val="clear" w:color="auto" w:fill="auto"/>
            <w:vAlign w:val="center"/>
          </w:tcPr>
          <w:p w14:paraId="69C09B88" w14:textId="77777777" w:rsidR="006A639B" w:rsidRPr="00A146DE" w:rsidRDefault="006A639B" w:rsidP="00D93DDA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6A639B" w:rsidRPr="004F55FB" w14:paraId="31EA749F" w14:textId="77777777" w:rsidTr="00F632C3">
        <w:trPr>
          <w:trHeight w:val="400"/>
          <w:jc w:val="center"/>
        </w:trPr>
        <w:tc>
          <w:tcPr>
            <w:tcW w:w="2122" w:type="dxa"/>
            <w:shd w:val="clear" w:color="auto" w:fill="BDD6EE"/>
            <w:vAlign w:val="center"/>
          </w:tcPr>
          <w:p w14:paraId="4556DBC4" w14:textId="77777777" w:rsidR="006A639B" w:rsidRPr="00A146DE" w:rsidRDefault="006A639B" w:rsidP="00C56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8078" w:type="dxa"/>
            <w:shd w:val="clear" w:color="auto" w:fill="auto"/>
            <w:vAlign w:val="center"/>
          </w:tcPr>
          <w:p w14:paraId="3039BBE8" w14:textId="77777777" w:rsidR="006A639B" w:rsidRPr="00A146DE" w:rsidRDefault="006A639B" w:rsidP="00D93DDA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6A639B" w:rsidRPr="004F55FB" w14:paraId="6385E458" w14:textId="77777777" w:rsidTr="00F632C3">
        <w:trPr>
          <w:trHeight w:val="400"/>
          <w:jc w:val="center"/>
        </w:trPr>
        <w:tc>
          <w:tcPr>
            <w:tcW w:w="2122" w:type="dxa"/>
            <w:shd w:val="clear" w:color="auto" w:fill="BDD6EE"/>
            <w:vAlign w:val="center"/>
          </w:tcPr>
          <w:p w14:paraId="0A88BA3A" w14:textId="77777777" w:rsidR="006A639B" w:rsidRPr="00A146DE" w:rsidRDefault="006A639B" w:rsidP="00C56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Regija sedeža prijavitelja (označite)</w:t>
            </w:r>
          </w:p>
        </w:tc>
        <w:tc>
          <w:tcPr>
            <w:tcW w:w="8078" w:type="dxa"/>
            <w:shd w:val="clear" w:color="auto" w:fill="auto"/>
            <w:vAlign w:val="center"/>
          </w:tcPr>
          <w:p w14:paraId="3A5CFAF8" w14:textId="77777777" w:rsidR="006A639B" w:rsidRPr="00A146DE" w:rsidRDefault="00B94649" w:rsidP="00D93D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74984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39B" w:rsidRPr="00A146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639B" w:rsidRPr="00A146DE">
              <w:rPr>
                <w:rFonts w:ascii="Arial" w:hAnsi="Arial" w:cs="Arial"/>
                <w:sz w:val="20"/>
                <w:szCs w:val="20"/>
              </w:rPr>
              <w:t xml:space="preserve"> vzhodna kohezijska regija</w:t>
            </w:r>
          </w:p>
          <w:p w14:paraId="1C14C2E7" w14:textId="77777777" w:rsidR="006A639B" w:rsidRPr="00A146DE" w:rsidRDefault="00B94649" w:rsidP="00D93D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208540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39B" w:rsidRPr="00A146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639B" w:rsidRPr="00A146DE">
              <w:rPr>
                <w:rFonts w:ascii="Arial" w:hAnsi="Arial" w:cs="Arial"/>
                <w:sz w:val="20"/>
                <w:szCs w:val="20"/>
              </w:rPr>
              <w:t xml:space="preserve"> zahodna kohezijska regija</w:t>
            </w:r>
          </w:p>
        </w:tc>
      </w:tr>
      <w:tr w:rsidR="006A639B" w:rsidRPr="004F55FB" w14:paraId="131ED07E" w14:textId="77777777" w:rsidTr="00F632C3">
        <w:trPr>
          <w:trHeight w:val="674"/>
          <w:jc w:val="center"/>
        </w:trPr>
        <w:tc>
          <w:tcPr>
            <w:tcW w:w="2122" w:type="dxa"/>
            <w:shd w:val="clear" w:color="auto" w:fill="BDD6EE"/>
            <w:vAlign w:val="center"/>
          </w:tcPr>
          <w:p w14:paraId="2295E84D" w14:textId="77777777" w:rsidR="006A639B" w:rsidRPr="00A146DE" w:rsidRDefault="006A639B" w:rsidP="00C56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Statistična regija (označite)</w:t>
            </w:r>
          </w:p>
        </w:tc>
        <w:tc>
          <w:tcPr>
            <w:tcW w:w="8078" w:type="dxa"/>
            <w:shd w:val="clear" w:color="auto" w:fill="auto"/>
            <w:vAlign w:val="center"/>
          </w:tcPr>
          <w:tbl>
            <w:tblPr>
              <w:tblW w:w="82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6"/>
              <w:gridCol w:w="1429"/>
              <w:gridCol w:w="2701"/>
              <w:gridCol w:w="2519"/>
            </w:tblGrid>
            <w:tr w:rsidR="006A639B" w:rsidRPr="00A146DE" w14:paraId="26C430FC" w14:textId="77777777" w:rsidTr="00D93DDA">
              <w:trPr>
                <w:trHeight w:val="850"/>
              </w:trPr>
              <w:tc>
                <w:tcPr>
                  <w:tcW w:w="1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14:paraId="6BFD8DC3" w14:textId="77777777" w:rsidR="006A639B" w:rsidRPr="00A146DE" w:rsidRDefault="00B94649" w:rsidP="00D93DDA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13245393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639B" w:rsidRPr="00A146D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A639B" w:rsidRPr="00A146DE">
                    <w:rPr>
                      <w:rFonts w:ascii="Arial" w:hAnsi="Arial" w:cs="Arial"/>
                      <w:sz w:val="20"/>
                      <w:szCs w:val="20"/>
                    </w:rPr>
                    <w:t xml:space="preserve"> Pomurska      </w:t>
                  </w:r>
                </w:p>
                <w:p w14:paraId="79347017" w14:textId="77777777" w:rsidR="006A639B" w:rsidRPr="00A146DE" w:rsidRDefault="00B94649" w:rsidP="00D93DDA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1823076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639B" w:rsidRPr="00A146D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A639B" w:rsidRPr="00A146DE">
                    <w:rPr>
                      <w:rFonts w:ascii="Arial" w:hAnsi="Arial" w:cs="Arial"/>
                      <w:sz w:val="20"/>
                      <w:szCs w:val="20"/>
                    </w:rPr>
                    <w:t xml:space="preserve"> Zasavska      </w:t>
                  </w:r>
                </w:p>
                <w:p w14:paraId="6BBD251A" w14:textId="77777777" w:rsidR="006A639B" w:rsidRPr="00A146DE" w:rsidRDefault="00B94649" w:rsidP="00D93DDA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1829635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639B" w:rsidRPr="00A146D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A639B" w:rsidRPr="00A146DE">
                    <w:rPr>
                      <w:rFonts w:ascii="Arial" w:hAnsi="Arial" w:cs="Arial"/>
                      <w:sz w:val="20"/>
                      <w:szCs w:val="20"/>
                    </w:rPr>
                    <w:t xml:space="preserve"> Podravska    </w:t>
                  </w:r>
                </w:p>
              </w:tc>
              <w:tc>
                <w:tcPr>
                  <w:tcW w:w="142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14:paraId="5245554C" w14:textId="77777777" w:rsidR="006A639B" w:rsidRPr="00A146DE" w:rsidRDefault="00B94649" w:rsidP="00D93DDA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-19250978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639B" w:rsidRPr="00A146D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A639B" w:rsidRPr="00A146DE">
                    <w:rPr>
                      <w:rFonts w:ascii="Arial" w:hAnsi="Arial" w:cs="Arial"/>
                      <w:sz w:val="20"/>
                      <w:szCs w:val="20"/>
                    </w:rPr>
                    <w:t xml:space="preserve"> Koroška   </w:t>
                  </w:r>
                </w:p>
                <w:p w14:paraId="48E63261" w14:textId="77777777" w:rsidR="006A639B" w:rsidRPr="00A146DE" w:rsidRDefault="00B94649" w:rsidP="00D93DDA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-10278594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639B" w:rsidRPr="00A146D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A639B" w:rsidRPr="00A146DE">
                    <w:rPr>
                      <w:rFonts w:ascii="Arial" w:hAnsi="Arial" w:cs="Arial"/>
                      <w:sz w:val="20"/>
                      <w:szCs w:val="20"/>
                    </w:rPr>
                    <w:t xml:space="preserve"> Posavska    </w:t>
                  </w:r>
                </w:p>
                <w:p w14:paraId="4227910C" w14:textId="77777777" w:rsidR="006A639B" w:rsidRPr="00A146DE" w:rsidRDefault="00B94649" w:rsidP="00D93DDA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-142360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639B" w:rsidRPr="00A146D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A639B" w:rsidRPr="00A146DE">
                    <w:rPr>
                      <w:rFonts w:ascii="Arial" w:hAnsi="Arial" w:cs="Arial"/>
                      <w:sz w:val="20"/>
                      <w:szCs w:val="20"/>
                    </w:rPr>
                    <w:t xml:space="preserve"> Savinjska          </w:t>
                  </w:r>
                </w:p>
              </w:tc>
              <w:tc>
                <w:tcPr>
                  <w:tcW w:w="2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14:paraId="02F46316" w14:textId="77777777" w:rsidR="006A639B" w:rsidRPr="00A146DE" w:rsidRDefault="00B94649" w:rsidP="00D93DDA">
                  <w:pPr>
                    <w:shd w:val="clear" w:color="auto" w:fill="FFFFFF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-10917827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639B" w:rsidRPr="00A146D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A639B" w:rsidRPr="00A146DE">
                    <w:rPr>
                      <w:rFonts w:ascii="Arial" w:hAnsi="Arial" w:cs="Arial"/>
                      <w:sz w:val="20"/>
                      <w:szCs w:val="20"/>
                    </w:rPr>
                    <w:t xml:space="preserve"> Primorsko-notranjska   </w:t>
                  </w:r>
                </w:p>
                <w:p w14:paraId="748A01C7" w14:textId="77777777" w:rsidR="006A639B" w:rsidRPr="00A146DE" w:rsidRDefault="00B94649" w:rsidP="00D93DDA">
                  <w:pPr>
                    <w:shd w:val="clear" w:color="auto" w:fill="FFFFFF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-1809082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639B" w:rsidRPr="00A146D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A639B" w:rsidRPr="00A146DE">
                    <w:rPr>
                      <w:rFonts w:ascii="Arial" w:hAnsi="Arial" w:cs="Arial"/>
                      <w:sz w:val="20"/>
                      <w:szCs w:val="20"/>
                    </w:rPr>
                    <w:t xml:space="preserve"> Goriška           </w:t>
                  </w:r>
                </w:p>
                <w:p w14:paraId="6D7337BD" w14:textId="77777777" w:rsidR="006A639B" w:rsidRPr="00A146DE" w:rsidRDefault="00B94649" w:rsidP="00D93DDA">
                  <w:pPr>
                    <w:shd w:val="clear" w:color="auto" w:fill="FFFFFF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-199631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639B" w:rsidRPr="00A146D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A639B" w:rsidRPr="00A146DE">
                    <w:rPr>
                      <w:rFonts w:ascii="Arial" w:hAnsi="Arial" w:cs="Arial"/>
                      <w:sz w:val="20"/>
                      <w:szCs w:val="20"/>
                    </w:rPr>
                    <w:t xml:space="preserve"> Jugovzhodna Slovenija                 </w:t>
                  </w:r>
                </w:p>
              </w:tc>
              <w:tc>
                <w:tcPr>
                  <w:tcW w:w="25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82E3595" w14:textId="77777777" w:rsidR="006A639B" w:rsidRPr="00A146DE" w:rsidRDefault="00B94649" w:rsidP="00D93DDA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-660000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639B" w:rsidRPr="00A146D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A639B" w:rsidRPr="00A146DE">
                    <w:rPr>
                      <w:rFonts w:ascii="Arial" w:hAnsi="Arial" w:cs="Arial"/>
                      <w:sz w:val="20"/>
                      <w:szCs w:val="20"/>
                    </w:rPr>
                    <w:t xml:space="preserve"> Obalno-kraška </w:t>
                  </w:r>
                </w:p>
                <w:p w14:paraId="1FCA92F0" w14:textId="77777777" w:rsidR="006A639B" w:rsidRPr="00A146DE" w:rsidRDefault="00B94649" w:rsidP="00D93DDA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7367486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639B" w:rsidRPr="00A146D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A639B" w:rsidRPr="00A146DE">
                    <w:rPr>
                      <w:rFonts w:ascii="Arial" w:hAnsi="Arial" w:cs="Arial"/>
                      <w:sz w:val="20"/>
                      <w:szCs w:val="20"/>
                    </w:rPr>
                    <w:t xml:space="preserve"> Gorenjska     </w:t>
                  </w:r>
                </w:p>
                <w:p w14:paraId="3973B3C4" w14:textId="77777777" w:rsidR="006A639B" w:rsidRPr="00A146DE" w:rsidRDefault="00B94649" w:rsidP="00D93DDA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</w:rPr>
                      <w:id w:val="922157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639B" w:rsidRPr="00A146D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A639B" w:rsidRPr="00A146DE">
                    <w:rPr>
                      <w:rFonts w:ascii="Arial" w:hAnsi="Arial" w:cs="Arial"/>
                      <w:sz w:val="20"/>
                      <w:szCs w:val="20"/>
                    </w:rPr>
                    <w:t xml:space="preserve"> Osrednjeslovenska         </w:t>
                  </w:r>
                </w:p>
              </w:tc>
            </w:tr>
          </w:tbl>
          <w:p w14:paraId="4F97F1A9" w14:textId="77777777" w:rsidR="006A639B" w:rsidRPr="00A146DE" w:rsidRDefault="006A639B" w:rsidP="00D93DDA">
            <w:pPr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6A639B" w:rsidRPr="004F55FB" w14:paraId="42D3F0F3" w14:textId="77777777" w:rsidTr="00F632C3">
        <w:trPr>
          <w:trHeight w:val="400"/>
          <w:jc w:val="center"/>
        </w:trPr>
        <w:tc>
          <w:tcPr>
            <w:tcW w:w="2122" w:type="dxa"/>
            <w:shd w:val="clear" w:color="auto" w:fill="BDD6EE"/>
            <w:vAlign w:val="center"/>
          </w:tcPr>
          <w:p w14:paraId="361D96A4" w14:textId="12D31785" w:rsidR="006A639B" w:rsidRPr="00A146DE" w:rsidRDefault="006A639B" w:rsidP="00C56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Odgovorna oseba prijavitelja</w:t>
            </w:r>
          </w:p>
        </w:tc>
        <w:tc>
          <w:tcPr>
            <w:tcW w:w="8078" w:type="dxa"/>
            <w:shd w:val="clear" w:color="auto" w:fill="auto"/>
            <w:vAlign w:val="center"/>
          </w:tcPr>
          <w:p w14:paraId="2828DDDB" w14:textId="77777777" w:rsidR="006A639B" w:rsidRPr="00A146DE" w:rsidRDefault="006A639B" w:rsidP="00D93DDA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6A639B" w:rsidRPr="004F55FB" w14:paraId="3A1C7C9D" w14:textId="77777777" w:rsidTr="00F632C3">
        <w:trPr>
          <w:trHeight w:val="495"/>
          <w:jc w:val="center"/>
        </w:trPr>
        <w:tc>
          <w:tcPr>
            <w:tcW w:w="2122" w:type="dxa"/>
            <w:shd w:val="clear" w:color="auto" w:fill="BDD6EE"/>
            <w:vAlign w:val="center"/>
          </w:tcPr>
          <w:p w14:paraId="49EDA14F" w14:textId="473A02B6" w:rsidR="006A639B" w:rsidRPr="00A146DE" w:rsidRDefault="006A639B" w:rsidP="00C56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8078" w:type="dxa"/>
            <w:shd w:val="clear" w:color="auto" w:fill="auto"/>
            <w:vAlign w:val="center"/>
          </w:tcPr>
          <w:p w14:paraId="3C523DE0" w14:textId="77777777" w:rsidR="006A639B" w:rsidRPr="00A146DE" w:rsidRDefault="006A639B" w:rsidP="00D93DDA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F632C3" w:rsidRPr="004F55FB" w14:paraId="4AC8B35D" w14:textId="77777777" w:rsidTr="00F632C3">
        <w:trPr>
          <w:trHeight w:val="495"/>
          <w:jc w:val="center"/>
        </w:trPr>
        <w:tc>
          <w:tcPr>
            <w:tcW w:w="2122" w:type="dxa"/>
            <w:shd w:val="clear" w:color="auto" w:fill="BDD6EE"/>
            <w:vAlign w:val="center"/>
          </w:tcPr>
          <w:p w14:paraId="100417D2" w14:textId="498DDAD5" w:rsidR="00F632C3" w:rsidRPr="00A146DE" w:rsidRDefault="00F632C3" w:rsidP="00C56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E-naslov kontaktne osebe</w:t>
            </w:r>
          </w:p>
        </w:tc>
        <w:tc>
          <w:tcPr>
            <w:tcW w:w="8078" w:type="dxa"/>
            <w:shd w:val="clear" w:color="auto" w:fill="auto"/>
            <w:vAlign w:val="center"/>
          </w:tcPr>
          <w:p w14:paraId="08128D70" w14:textId="77777777" w:rsidR="00F632C3" w:rsidRPr="00A146DE" w:rsidRDefault="00F632C3" w:rsidP="00D93DDA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AE7432" w:rsidRPr="004F55FB" w14:paraId="41AB6E48" w14:textId="77777777" w:rsidTr="00AE7432">
        <w:trPr>
          <w:trHeight w:val="660"/>
          <w:jc w:val="center"/>
        </w:trPr>
        <w:tc>
          <w:tcPr>
            <w:tcW w:w="2122" w:type="dxa"/>
            <w:shd w:val="clear" w:color="auto" w:fill="BDD6EE"/>
            <w:vAlign w:val="center"/>
          </w:tcPr>
          <w:p w14:paraId="60EBC5EA" w14:textId="547D5781" w:rsidR="00AE7432" w:rsidRPr="00A146DE" w:rsidRDefault="00AE7432" w:rsidP="00C56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Vrsta specializacije, za katero prijavitelj prijavlja kandidata</w:t>
            </w:r>
          </w:p>
        </w:tc>
        <w:tc>
          <w:tcPr>
            <w:tcW w:w="8078" w:type="dxa"/>
            <w:shd w:val="clear" w:color="auto" w:fill="auto"/>
            <w:vAlign w:val="center"/>
          </w:tcPr>
          <w:p w14:paraId="6B3AD272" w14:textId="100FB435" w:rsidR="004A4757" w:rsidRPr="00A146DE" w:rsidRDefault="00B94649" w:rsidP="004A47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97741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757" w:rsidRPr="00A146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4757" w:rsidRPr="00A146DE">
              <w:rPr>
                <w:rFonts w:ascii="Arial" w:hAnsi="Arial" w:cs="Arial"/>
                <w:sz w:val="20"/>
                <w:szCs w:val="20"/>
              </w:rPr>
              <w:t xml:space="preserve"> Rane, </w:t>
            </w:r>
            <w:proofErr w:type="spellStart"/>
            <w:r w:rsidR="004A4757" w:rsidRPr="00A146DE">
              <w:rPr>
                <w:rFonts w:ascii="Arial" w:hAnsi="Arial" w:cs="Arial"/>
                <w:sz w:val="20"/>
                <w:szCs w:val="20"/>
              </w:rPr>
              <w:t>stome</w:t>
            </w:r>
            <w:proofErr w:type="spellEnd"/>
            <w:r w:rsidR="004A4757" w:rsidRPr="00A146DE">
              <w:rPr>
                <w:rFonts w:ascii="Arial" w:hAnsi="Arial" w:cs="Arial"/>
                <w:sz w:val="20"/>
                <w:szCs w:val="20"/>
              </w:rPr>
              <w:t xml:space="preserve"> in kontinenca                 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4840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757" w:rsidRPr="00A146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4757" w:rsidRPr="00A146DE">
              <w:rPr>
                <w:rFonts w:ascii="Arial" w:eastAsia="MS Gothic" w:hAnsi="Arial" w:cs="Arial"/>
                <w:sz w:val="20"/>
                <w:szCs w:val="20"/>
              </w:rPr>
              <w:t xml:space="preserve"> Duševno zdravje in psihiatrija v ZN</w:t>
            </w:r>
          </w:p>
          <w:p w14:paraId="50149BD7" w14:textId="7C78E4B1" w:rsidR="00AE7432" w:rsidRPr="00A146DE" w:rsidRDefault="00B94649" w:rsidP="00D93D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78989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757" w:rsidRPr="00A146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4757" w:rsidRPr="00A146DE">
              <w:rPr>
                <w:rFonts w:ascii="Arial" w:hAnsi="Arial" w:cs="Arial"/>
                <w:sz w:val="20"/>
                <w:szCs w:val="20"/>
              </w:rPr>
              <w:t xml:space="preserve"> Urgentna stanja v zdravstvu               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202297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757" w:rsidRPr="00A146D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4757" w:rsidRPr="00A146DE">
              <w:rPr>
                <w:rFonts w:ascii="Arial" w:hAnsi="Arial" w:cs="Arial"/>
                <w:sz w:val="20"/>
                <w:szCs w:val="20"/>
              </w:rPr>
              <w:t xml:space="preserve"> Integrirana ZN odraslih na primarni ravni</w:t>
            </w:r>
          </w:p>
        </w:tc>
      </w:tr>
    </w:tbl>
    <w:p w14:paraId="08AF56CA" w14:textId="77777777" w:rsidR="00F632C3" w:rsidRDefault="00F632C3" w:rsidP="00F632C3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0CC848FF" w14:textId="77777777" w:rsidR="00400366" w:rsidRDefault="00400366" w:rsidP="00F632C3">
      <w:pPr>
        <w:rPr>
          <w:rFonts w:ascii="Arial" w:hAnsi="Arial" w:cs="Arial"/>
          <w:b/>
          <w:sz w:val="19"/>
          <w:szCs w:val="19"/>
          <w:lang w:eastAsia="de-DE"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078"/>
      </w:tblGrid>
      <w:tr w:rsidR="00400366" w:rsidRPr="004F55FB" w14:paraId="74190CF0" w14:textId="77777777" w:rsidTr="00413C07">
        <w:trPr>
          <w:trHeight w:val="400"/>
          <w:jc w:val="center"/>
        </w:trPr>
        <w:tc>
          <w:tcPr>
            <w:tcW w:w="10200" w:type="dxa"/>
            <w:gridSpan w:val="2"/>
            <w:shd w:val="clear" w:color="auto" w:fill="auto"/>
            <w:vAlign w:val="center"/>
          </w:tcPr>
          <w:p w14:paraId="53C2D2AD" w14:textId="6A8086F8" w:rsidR="00400366" w:rsidRPr="00A146DE" w:rsidRDefault="00400366" w:rsidP="00413C07">
            <w:pPr>
              <w:pStyle w:val="Odstavekseznama"/>
              <w:suppressAutoHyphens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6DE">
              <w:rPr>
                <w:rFonts w:ascii="Arial" w:hAnsi="Arial" w:cs="Arial"/>
                <w:b/>
                <w:bCs/>
                <w:sz w:val="20"/>
                <w:szCs w:val="20"/>
              </w:rPr>
              <w:t>2. O</w:t>
            </w:r>
            <w:r w:rsidRPr="00A146DE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snovni podatki o kandidatu</w:t>
            </w:r>
            <w:r w:rsidR="00D0347E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za specializacijo</w:t>
            </w:r>
          </w:p>
        </w:tc>
      </w:tr>
      <w:tr w:rsidR="00400366" w:rsidRPr="004F55FB" w14:paraId="0BDC64E7" w14:textId="77777777" w:rsidTr="00413C07">
        <w:trPr>
          <w:trHeight w:val="400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00124814" w14:textId="77777777" w:rsidR="00400366" w:rsidRPr="00A146DE" w:rsidRDefault="00400366" w:rsidP="00413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Ime in priimek</w:t>
            </w:r>
          </w:p>
        </w:tc>
        <w:tc>
          <w:tcPr>
            <w:tcW w:w="8078" w:type="dxa"/>
            <w:shd w:val="clear" w:color="auto" w:fill="auto"/>
            <w:vAlign w:val="center"/>
          </w:tcPr>
          <w:p w14:paraId="5863E887" w14:textId="77777777" w:rsidR="00400366" w:rsidRPr="00A146DE" w:rsidRDefault="00400366" w:rsidP="00413C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00366" w:rsidRPr="004F55FB" w14:paraId="274669D0" w14:textId="77777777" w:rsidTr="00413C07">
        <w:trPr>
          <w:trHeight w:val="400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2117BB93" w14:textId="77777777" w:rsidR="00400366" w:rsidRPr="00A146DE" w:rsidRDefault="00400366" w:rsidP="00413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Datum in kraj rojstva</w:t>
            </w:r>
          </w:p>
        </w:tc>
        <w:tc>
          <w:tcPr>
            <w:tcW w:w="8078" w:type="dxa"/>
            <w:shd w:val="clear" w:color="auto" w:fill="auto"/>
            <w:vAlign w:val="center"/>
          </w:tcPr>
          <w:p w14:paraId="2683BF16" w14:textId="77777777" w:rsidR="00400366" w:rsidRPr="00A146DE" w:rsidRDefault="00400366" w:rsidP="00413C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00366" w:rsidRPr="004F55FB" w14:paraId="23999BD1" w14:textId="77777777" w:rsidTr="00413C07">
        <w:trPr>
          <w:trHeight w:val="400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53561A97" w14:textId="77777777" w:rsidR="00400366" w:rsidRPr="00A146DE" w:rsidRDefault="00400366" w:rsidP="00413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Naslov stalnega prebivališča</w:t>
            </w:r>
          </w:p>
        </w:tc>
        <w:tc>
          <w:tcPr>
            <w:tcW w:w="8078" w:type="dxa"/>
            <w:shd w:val="clear" w:color="auto" w:fill="auto"/>
            <w:vAlign w:val="center"/>
          </w:tcPr>
          <w:p w14:paraId="2946FE61" w14:textId="77777777" w:rsidR="00400366" w:rsidRPr="00A146DE" w:rsidRDefault="00400366" w:rsidP="00413C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00366" w:rsidRPr="004F55FB" w14:paraId="17FDB51B" w14:textId="77777777" w:rsidTr="00413C07">
        <w:trPr>
          <w:trHeight w:val="400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56FB6CD4" w14:textId="77777777" w:rsidR="00400366" w:rsidRPr="00A146DE" w:rsidRDefault="00400366" w:rsidP="00413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Naslov začasnega prebivališča</w:t>
            </w:r>
          </w:p>
        </w:tc>
        <w:tc>
          <w:tcPr>
            <w:tcW w:w="8078" w:type="dxa"/>
            <w:shd w:val="clear" w:color="auto" w:fill="auto"/>
            <w:vAlign w:val="center"/>
          </w:tcPr>
          <w:p w14:paraId="068ADAEF" w14:textId="77777777" w:rsidR="00400366" w:rsidRPr="00A146DE" w:rsidRDefault="00400366" w:rsidP="00413C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00366" w:rsidRPr="004F55FB" w14:paraId="2D3FEFF0" w14:textId="77777777" w:rsidTr="00413C07">
        <w:trPr>
          <w:trHeight w:val="400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7B197BB6" w14:textId="77777777" w:rsidR="00400366" w:rsidRPr="00A146DE" w:rsidRDefault="00400366" w:rsidP="00413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8078" w:type="dxa"/>
            <w:shd w:val="clear" w:color="auto" w:fill="auto"/>
            <w:vAlign w:val="center"/>
          </w:tcPr>
          <w:p w14:paraId="1BABEA15" w14:textId="77777777" w:rsidR="00400366" w:rsidRPr="00A146DE" w:rsidRDefault="00400366" w:rsidP="00413C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00366" w:rsidRPr="004F55FB" w14:paraId="0BB9B380" w14:textId="77777777" w:rsidTr="00413C07">
        <w:trPr>
          <w:trHeight w:val="400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08E48888" w14:textId="77777777" w:rsidR="00400366" w:rsidRPr="00A146DE" w:rsidRDefault="00400366" w:rsidP="00413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6DE">
              <w:rPr>
                <w:rFonts w:ascii="Arial" w:hAnsi="Arial" w:cs="Arial"/>
                <w:sz w:val="20"/>
                <w:szCs w:val="20"/>
              </w:rPr>
              <w:t>E-naslov</w:t>
            </w:r>
          </w:p>
        </w:tc>
        <w:tc>
          <w:tcPr>
            <w:tcW w:w="8078" w:type="dxa"/>
            <w:shd w:val="clear" w:color="auto" w:fill="auto"/>
            <w:vAlign w:val="center"/>
          </w:tcPr>
          <w:p w14:paraId="425681AD" w14:textId="77777777" w:rsidR="00400366" w:rsidRPr="00A146DE" w:rsidRDefault="00400366" w:rsidP="00413C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E74885" w:rsidRPr="004F55FB" w14:paraId="48CCC334" w14:textId="77777777" w:rsidTr="00413C07">
        <w:trPr>
          <w:trHeight w:val="400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2527CC09" w14:textId="305B6CD6" w:rsidR="00E74885" w:rsidRPr="00A146DE" w:rsidRDefault="00E74885" w:rsidP="00413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Predlagani glavni mentor (ime in priimek)</w:t>
            </w:r>
          </w:p>
        </w:tc>
        <w:tc>
          <w:tcPr>
            <w:tcW w:w="8078" w:type="dxa"/>
            <w:shd w:val="clear" w:color="auto" w:fill="auto"/>
            <w:vAlign w:val="center"/>
          </w:tcPr>
          <w:p w14:paraId="02CB356A" w14:textId="77777777" w:rsidR="00E74885" w:rsidRPr="00A146DE" w:rsidRDefault="00E74885" w:rsidP="00413C07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9D145C" w:rsidRPr="004F55FB" w14:paraId="3AFD96D6" w14:textId="77777777" w:rsidTr="00CE27D5">
        <w:trPr>
          <w:trHeight w:val="400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219DECAB" w14:textId="500A26F6" w:rsidR="009D145C" w:rsidRPr="00A146DE" w:rsidRDefault="009D145C" w:rsidP="00CE27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(soglasje) predlaganega glavnega mentorja</w:t>
            </w:r>
          </w:p>
        </w:tc>
        <w:tc>
          <w:tcPr>
            <w:tcW w:w="8078" w:type="dxa"/>
            <w:shd w:val="clear" w:color="auto" w:fill="auto"/>
            <w:vAlign w:val="center"/>
          </w:tcPr>
          <w:p w14:paraId="428D1F7B" w14:textId="77777777" w:rsidR="009D145C" w:rsidRPr="00A146DE" w:rsidRDefault="009D145C" w:rsidP="00CE27D5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14:paraId="418F48A1" w14:textId="77777777" w:rsidR="00F632C3" w:rsidRDefault="00F632C3" w:rsidP="00F632C3">
      <w:pPr>
        <w:rPr>
          <w:rFonts w:ascii="Arial" w:hAnsi="Arial" w:cs="Arial"/>
          <w:b/>
          <w:sz w:val="19"/>
          <w:szCs w:val="19"/>
          <w:lang w:eastAsia="de-DE"/>
        </w:rPr>
      </w:pPr>
    </w:p>
    <w:p w14:paraId="6B8E78F2" w14:textId="77777777" w:rsidR="00400366" w:rsidRDefault="00400366" w:rsidP="00F632C3">
      <w:pPr>
        <w:rPr>
          <w:rFonts w:ascii="Arial" w:hAnsi="Arial" w:cs="Arial"/>
          <w:b/>
          <w:sz w:val="19"/>
          <w:szCs w:val="19"/>
          <w:lang w:eastAsia="de-DE"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0"/>
      </w:tblGrid>
      <w:tr w:rsidR="006A639B" w:rsidRPr="004F55FB" w14:paraId="2518B2EF" w14:textId="77777777" w:rsidTr="00400366">
        <w:trPr>
          <w:trHeight w:val="514"/>
          <w:jc w:val="center"/>
        </w:trPr>
        <w:tc>
          <w:tcPr>
            <w:tcW w:w="10200" w:type="dxa"/>
            <w:shd w:val="clear" w:color="auto" w:fill="BDD6EE" w:themeFill="accent5" w:themeFillTint="66"/>
            <w:vAlign w:val="center"/>
          </w:tcPr>
          <w:p w14:paraId="6883D895" w14:textId="4A0D4982" w:rsidR="006A639B" w:rsidRPr="008029A3" w:rsidRDefault="00400366" w:rsidP="00D93D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3.</w:t>
            </w:r>
            <w:r w:rsidR="008029A3" w:rsidRPr="008029A3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Izjave prijavitelja</w:t>
            </w:r>
          </w:p>
        </w:tc>
      </w:tr>
      <w:tr w:rsidR="006A639B" w:rsidRPr="004F55FB" w14:paraId="34BB917B" w14:textId="77777777" w:rsidTr="000B1CB6">
        <w:trPr>
          <w:trHeight w:val="701"/>
          <w:jc w:val="center"/>
        </w:trPr>
        <w:tc>
          <w:tcPr>
            <w:tcW w:w="10200" w:type="dxa"/>
            <w:shd w:val="clear" w:color="auto" w:fill="FFFFFF"/>
            <w:vAlign w:val="center"/>
          </w:tcPr>
          <w:p w14:paraId="5C5F3DC4" w14:textId="77777777" w:rsidR="00E31571" w:rsidRPr="00E31571" w:rsidRDefault="00E31571" w:rsidP="00E315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</w:p>
          <w:p w14:paraId="3F953664" w14:textId="472E7585" w:rsidR="006A639B" w:rsidRPr="008029A3" w:rsidRDefault="006A639B" w:rsidP="008029A3">
            <w:pPr>
              <w:pStyle w:val="Odstavekseznama"/>
              <w:numPr>
                <w:ilvl w:val="1"/>
                <w:numId w:val="4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8029A3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Izjave o </w:t>
            </w:r>
            <w:r w:rsidR="004551B5" w:rsidRPr="008029A3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sprejemanju in </w:t>
            </w:r>
            <w:r w:rsidRPr="008029A3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izpolnjevanju splošnih pogojev prijavitelja</w:t>
            </w:r>
          </w:p>
          <w:p w14:paraId="3C1F297D" w14:textId="1287808C" w:rsidR="000B1CB6" w:rsidRDefault="004551B5" w:rsidP="000B1CB6">
            <w:pPr>
              <w:pStyle w:val="pf0"/>
              <w:spacing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144068492"/>
            <w:r w:rsidRPr="000B1CB6">
              <w:rPr>
                <w:rFonts w:ascii="Arial" w:hAnsi="Arial" w:cs="Arial"/>
                <w:bCs/>
                <w:sz w:val="20"/>
                <w:szCs w:val="20"/>
              </w:rPr>
              <w:t xml:space="preserve">S podpisom prijavnega obrazca soglašamo, da Ministrstvo za zdravje za potrebe javnega razpisa </w:t>
            </w:r>
            <w:r w:rsidR="00460196" w:rsidRPr="000B1CB6">
              <w:rPr>
                <w:rFonts w:ascii="Arial" w:hAnsi="Arial" w:cs="Arial"/>
                <w:bCs/>
                <w:sz w:val="20"/>
                <w:szCs w:val="20"/>
              </w:rPr>
              <w:t>Specializacije zdravstvena nega</w:t>
            </w:r>
            <w:r w:rsidRPr="000B1CB6">
              <w:rPr>
                <w:rFonts w:ascii="Arial" w:hAnsi="Arial" w:cs="Arial"/>
                <w:bCs/>
                <w:sz w:val="20"/>
                <w:szCs w:val="20"/>
              </w:rPr>
              <w:t>, v skladu z 18. členom Zakona o davčnem postopku (</w:t>
            </w:r>
            <w:r w:rsidR="00460196" w:rsidRPr="000B1CB6">
              <w:rPr>
                <w:rFonts w:ascii="Arial" w:hAnsi="Arial" w:cs="Arial"/>
                <w:bCs/>
                <w:sz w:val="20"/>
                <w:szCs w:val="20"/>
              </w:rPr>
              <w:t xml:space="preserve">Uradni list RS, št. 13/11 – uradno </w:t>
            </w:r>
            <w:r w:rsidR="00460196" w:rsidRPr="000B1CB6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prečiščeno besedilo, 32/12, 94/12, 101/13 – </w:t>
            </w:r>
            <w:proofErr w:type="spellStart"/>
            <w:r w:rsidR="00460196" w:rsidRPr="000B1CB6">
              <w:rPr>
                <w:rFonts w:ascii="Arial" w:hAnsi="Arial" w:cs="Arial"/>
                <w:bCs/>
                <w:sz w:val="20"/>
                <w:szCs w:val="20"/>
              </w:rPr>
              <w:t>ZDavNepr</w:t>
            </w:r>
            <w:proofErr w:type="spellEnd"/>
            <w:r w:rsidR="00460196" w:rsidRPr="000B1CB6">
              <w:rPr>
                <w:rFonts w:ascii="Arial" w:hAnsi="Arial" w:cs="Arial"/>
                <w:bCs/>
                <w:sz w:val="20"/>
                <w:szCs w:val="20"/>
              </w:rPr>
              <w:t xml:space="preserve">, 111/13, 22/14 – </w:t>
            </w:r>
            <w:proofErr w:type="spellStart"/>
            <w:r w:rsidR="00460196" w:rsidRPr="000B1CB6">
              <w:rPr>
                <w:rFonts w:ascii="Arial" w:hAnsi="Arial" w:cs="Arial"/>
                <w:bCs/>
                <w:sz w:val="20"/>
                <w:szCs w:val="20"/>
              </w:rPr>
              <w:t>odl</w:t>
            </w:r>
            <w:proofErr w:type="spellEnd"/>
            <w:r w:rsidR="00460196" w:rsidRPr="000B1CB6">
              <w:rPr>
                <w:rFonts w:ascii="Arial" w:hAnsi="Arial" w:cs="Arial"/>
                <w:bCs/>
                <w:sz w:val="20"/>
                <w:szCs w:val="20"/>
              </w:rPr>
              <w:t xml:space="preserve">. US, 25/14 – ZFU, 40/14 – ZIN-B, 90/14, 91/15, 63/16, 69/17, 13/18 – ZJF-H, 36/19, 66/19, 145/20 – </w:t>
            </w:r>
            <w:proofErr w:type="spellStart"/>
            <w:r w:rsidR="00460196" w:rsidRPr="000B1CB6">
              <w:rPr>
                <w:rFonts w:ascii="Arial" w:hAnsi="Arial" w:cs="Arial"/>
                <w:bCs/>
                <w:sz w:val="20"/>
                <w:szCs w:val="20"/>
              </w:rPr>
              <w:t>odl</w:t>
            </w:r>
            <w:proofErr w:type="spellEnd"/>
            <w:r w:rsidR="00460196" w:rsidRPr="000B1CB6">
              <w:rPr>
                <w:rFonts w:ascii="Arial" w:hAnsi="Arial" w:cs="Arial"/>
                <w:bCs/>
                <w:sz w:val="20"/>
                <w:szCs w:val="20"/>
              </w:rPr>
              <w:t xml:space="preserve">. US, 203/20 – ZIUPOPDVE, 39/22 – ZFU-A, 52/22 – </w:t>
            </w:r>
            <w:proofErr w:type="spellStart"/>
            <w:r w:rsidR="00460196" w:rsidRPr="000B1CB6">
              <w:rPr>
                <w:rFonts w:ascii="Arial" w:hAnsi="Arial" w:cs="Arial"/>
                <w:bCs/>
                <w:sz w:val="20"/>
                <w:szCs w:val="20"/>
              </w:rPr>
              <w:t>odl</w:t>
            </w:r>
            <w:proofErr w:type="spellEnd"/>
            <w:r w:rsidR="00460196" w:rsidRPr="000B1CB6">
              <w:rPr>
                <w:rFonts w:ascii="Arial" w:hAnsi="Arial" w:cs="Arial"/>
                <w:bCs/>
                <w:sz w:val="20"/>
                <w:szCs w:val="20"/>
              </w:rPr>
              <w:t xml:space="preserve">. US, 87/22 – </w:t>
            </w:r>
            <w:proofErr w:type="spellStart"/>
            <w:r w:rsidR="00460196" w:rsidRPr="000B1CB6">
              <w:rPr>
                <w:rFonts w:ascii="Arial" w:hAnsi="Arial" w:cs="Arial"/>
                <w:bCs/>
                <w:sz w:val="20"/>
                <w:szCs w:val="20"/>
              </w:rPr>
              <w:t>odl</w:t>
            </w:r>
            <w:proofErr w:type="spellEnd"/>
            <w:r w:rsidR="00460196" w:rsidRPr="000B1CB6">
              <w:rPr>
                <w:rFonts w:ascii="Arial" w:hAnsi="Arial" w:cs="Arial"/>
                <w:bCs/>
                <w:sz w:val="20"/>
                <w:szCs w:val="20"/>
              </w:rPr>
              <w:t xml:space="preserve">. US, 163/22, 109/23 – </w:t>
            </w:r>
            <w:proofErr w:type="spellStart"/>
            <w:r w:rsidR="00460196" w:rsidRPr="000B1CB6">
              <w:rPr>
                <w:rFonts w:ascii="Arial" w:hAnsi="Arial" w:cs="Arial"/>
                <w:bCs/>
                <w:sz w:val="20"/>
                <w:szCs w:val="20"/>
              </w:rPr>
              <w:t>odl</w:t>
            </w:r>
            <w:proofErr w:type="spellEnd"/>
            <w:r w:rsidR="00460196" w:rsidRPr="000B1CB6">
              <w:rPr>
                <w:rFonts w:ascii="Arial" w:hAnsi="Arial" w:cs="Arial"/>
                <w:bCs/>
                <w:sz w:val="20"/>
                <w:szCs w:val="20"/>
              </w:rPr>
              <w:t>. US, 131/23 – ZORZFS, 100/24, 40/25 – ZINR in 100/25</w:t>
            </w:r>
            <w:r w:rsidRPr="000B1CB6">
              <w:rPr>
                <w:rFonts w:ascii="Arial" w:hAnsi="Arial" w:cs="Arial"/>
                <w:bCs/>
                <w:sz w:val="20"/>
                <w:szCs w:val="20"/>
              </w:rPr>
              <w:t>) preveri podatke, ki so davčna tajnost in se vodijo v uradnih evidencah, ter za potrebe preverbe izpolnjevanja pogojev pridobi druge potrebne podatke po uradni dolžnosti iz uradnih evidenc, vključno s potrdilom o nekaznovanosti iz kazenske evidence, ki jo upravlja Ministrstvo za pravosodje, skladno s pogojem</w:t>
            </w:r>
            <w:r w:rsidR="00460196" w:rsidRPr="000B1CB6">
              <w:rPr>
                <w:rFonts w:ascii="Arial" w:hAnsi="Arial" w:cs="Arial"/>
                <w:bCs/>
                <w:sz w:val="20"/>
                <w:szCs w:val="20"/>
              </w:rPr>
              <w:t>, ki ga mora izpolnjevati kandidat iz 5. točke javnega razpisa Specializacije zdravstvena nega, v kolikor ne bomo sami predložili dokazila.</w:t>
            </w:r>
          </w:p>
          <w:p w14:paraId="0F14ACFE" w14:textId="77777777" w:rsidR="000B1CB6" w:rsidRDefault="000B1CB6" w:rsidP="000B1C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38983829" w14:textId="57F2821E" w:rsidR="000B1CB6" w:rsidRDefault="000B1CB6" w:rsidP="000B1C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0B1CB6">
              <w:rPr>
                <w:rFonts w:ascii="Arial" w:hAnsi="Arial" w:cs="Arial"/>
                <w:sz w:val="20"/>
                <w:szCs w:val="20"/>
                <w:lang w:eastAsia="sl-SI"/>
              </w:rPr>
              <w:t>Izjavljamo, da za stroške in izdatke, ki so predmet financiranja v okviru javnega razpisa Specializacije zdravstvena nega, nismo pridobili in ne bomo pridobili ter nismo v postopku pridobivanja sredstev iz drugih javnih virov, kot npr. iz evropskega, državnega ali lokalnega proračuna (prepoved dvojnega financiranja), kar bomo med drugim zagotovili tudi z vodenjem in spremljanjem porabe sredstev za operacijo računovodsko ločeno na posebnem stroškovnem mestu ali po ustrezni računovodski kodi za vse transakcije v zvezi z operacijo.</w:t>
            </w:r>
          </w:p>
          <w:p w14:paraId="11F745A7" w14:textId="77777777" w:rsidR="000B1CB6" w:rsidRPr="000B1CB6" w:rsidRDefault="000B1CB6" w:rsidP="000B1C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273D47B2" w14:textId="77777777" w:rsidR="000B1CB6" w:rsidRPr="008029A3" w:rsidRDefault="000B1CB6" w:rsidP="000B1CB6">
            <w:pPr>
              <w:widowControl w:val="0"/>
              <w:tabs>
                <w:tab w:val="left" w:pos="-1123"/>
                <w:tab w:val="left" w:pos="-720"/>
                <w:tab w:val="left" w:pos="0"/>
                <w:tab w:val="left" w:pos="543"/>
                <w:tab w:val="left" w:pos="1110"/>
                <w:tab w:val="left" w:pos="1677"/>
                <w:tab w:val="left" w:pos="2244"/>
                <w:tab w:val="left" w:pos="2811"/>
                <w:tab w:val="left" w:pos="3378"/>
                <w:tab w:val="left" w:pos="3945"/>
                <w:tab w:val="left" w:pos="4512"/>
                <w:tab w:val="left" w:pos="5079"/>
                <w:tab w:val="left" w:pos="5646"/>
                <w:tab w:val="left" w:pos="6156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B1CB6">
              <w:rPr>
                <w:rFonts w:ascii="Arial" w:hAnsi="Arial" w:cs="Arial"/>
                <w:bCs/>
                <w:sz w:val="20"/>
                <w:szCs w:val="20"/>
              </w:rPr>
              <w:t>Ministrstvo za zdravje si pridržuje pravico, da pozove prijavitelje v katerikoli fazi javnega razpisa Specializacije zdravstvena nega, da predložijo ustrezna dokazila, s katerimi izkažejo resničnost zgoraj navedene izjave.</w:t>
            </w:r>
            <w:r w:rsidRPr="008029A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290FDD9" w14:textId="77777777" w:rsidR="000B1CB6" w:rsidRPr="008029A3" w:rsidRDefault="000B1CB6" w:rsidP="004551B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3E996C5B" w14:textId="5733A838" w:rsidR="004551B5" w:rsidRPr="008029A3" w:rsidRDefault="000B1CB6" w:rsidP="004551B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3.2</w:t>
            </w:r>
            <w:r w:rsidR="004551B5" w:rsidRPr="008029A3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Izjava o seznanitvi in pridobitvi </w:t>
            </w:r>
            <w:r w:rsidR="007073CE" w:rsidRPr="008029A3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soglasja</w:t>
            </w:r>
            <w:r w:rsidR="004551B5" w:rsidRPr="008029A3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za obdelavo osebnih podatkov</w:t>
            </w:r>
          </w:p>
          <w:p w14:paraId="4CE352A9" w14:textId="77777777" w:rsidR="004551B5" w:rsidRPr="008029A3" w:rsidRDefault="004551B5" w:rsidP="004551B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</w:p>
          <w:p w14:paraId="00C1C054" w14:textId="1EFAA000" w:rsidR="004551B5" w:rsidRPr="008029A3" w:rsidRDefault="00782EA6" w:rsidP="004551B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S podpisom prijavnega obrazca i</w:t>
            </w:r>
            <w:r w:rsidR="004551B5" w:rsidRPr="008029A3">
              <w:rPr>
                <w:rFonts w:ascii="Arial" w:hAnsi="Arial" w:cs="Arial"/>
                <w:sz w:val="20"/>
                <w:szCs w:val="20"/>
                <w:lang w:eastAsia="sl-SI"/>
              </w:rPr>
              <w:t>zjavljamo, da:</w:t>
            </w:r>
          </w:p>
          <w:p w14:paraId="6DC52E72" w14:textId="51EEF9D0" w:rsidR="006A639B" w:rsidRPr="009137F5" w:rsidRDefault="006A639B" w:rsidP="006A639B">
            <w:pPr>
              <w:pStyle w:val="Style2"/>
              <w:numPr>
                <w:ilvl w:val="0"/>
                <w:numId w:val="33"/>
              </w:numPr>
              <w:suppressAutoHyphens w:val="0"/>
              <w:jc w:val="both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8029A3">
              <w:rPr>
                <w:rStyle w:val="cf01"/>
                <w:rFonts w:ascii="Arial" w:hAnsi="Arial" w:cs="Arial"/>
                <w:sz w:val="20"/>
                <w:szCs w:val="20"/>
              </w:rPr>
              <w:t xml:space="preserve">smo seznanjeni </w:t>
            </w:r>
            <w:r w:rsidRPr="00867F2D">
              <w:rPr>
                <w:rStyle w:val="cf01"/>
                <w:rFonts w:ascii="Arial" w:hAnsi="Arial" w:cs="Arial"/>
                <w:sz w:val="20"/>
                <w:szCs w:val="20"/>
              </w:rPr>
              <w:t xml:space="preserve">s Prilogo </w:t>
            </w:r>
            <w:r w:rsidR="00867F2D" w:rsidRPr="00867F2D">
              <w:rPr>
                <w:rStyle w:val="cf01"/>
                <w:rFonts w:ascii="Arial" w:hAnsi="Arial" w:cs="Arial"/>
                <w:sz w:val="20"/>
                <w:szCs w:val="20"/>
              </w:rPr>
              <w:t>3</w:t>
            </w:r>
            <w:r w:rsidR="00AA3BF7" w:rsidRPr="00867F2D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867F2D">
              <w:rPr>
                <w:rStyle w:val="cf01"/>
                <w:rFonts w:ascii="Arial" w:hAnsi="Arial" w:cs="Arial"/>
                <w:sz w:val="20"/>
                <w:szCs w:val="20"/>
              </w:rPr>
              <w:t xml:space="preserve">Varovanje osebnih podatkov na ravni izvedbe javnega razpisa </w:t>
            </w:r>
            <w:r w:rsidR="00460196" w:rsidRPr="00867F2D">
              <w:rPr>
                <w:rStyle w:val="cf01"/>
                <w:rFonts w:ascii="Arial" w:hAnsi="Arial" w:cs="Arial"/>
                <w:sz w:val="20"/>
                <w:szCs w:val="20"/>
              </w:rPr>
              <w:t>Specializacije</w:t>
            </w:r>
            <w:r w:rsidR="00460196" w:rsidRPr="008029A3">
              <w:rPr>
                <w:rStyle w:val="cf01"/>
                <w:rFonts w:ascii="Arial" w:hAnsi="Arial" w:cs="Arial"/>
                <w:sz w:val="20"/>
                <w:szCs w:val="20"/>
              </w:rPr>
              <w:t xml:space="preserve"> zdravstvena nega</w:t>
            </w:r>
            <w:r w:rsidRPr="008029A3">
              <w:rPr>
                <w:rStyle w:val="cf01"/>
                <w:rFonts w:ascii="Arial" w:hAnsi="Arial" w:cs="Arial"/>
                <w:sz w:val="20"/>
                <w:szCs w:val="20"/>
              </w:rPr>
              <w:t xml:space="preserve">, ki velja za obdelavo vseh osebnih podatkov v povezavi z javnim razpisom </w:t>
            </w:r>
            <w:r w:rsidR="00460196" w:rsidRPr="008029A3">
              <w:rPr>
                <w:rStyle w:val="cf01"/>
                <w:rFonts w:ascii="Arial" w:hAnsi="Arial" w:cs="Arial"/>
                <w:sz w:val="20"/>
                <w:szCs w:val="20"/>
              </w:rPr>
              <w:t>Specializacije zdravstvena nega</w:t>
            </w:r>
            <w:r w:rsidR="00CC4626" w:rsidRPr="008029A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Pr="008029A3">
              <w:rPr>
                <w:rStyle w:val="cf01"/>
                <w:rFonts w:ascii="Arial" w:hAnsi="Arial" w:cs="Arial"/>
                <w:sz w:val="20"/>
                <w:szCs w:val="20"/>
              </w:rPr>
              <w:t xml:space="preserve">in smo z njo seznanili vse sodelujoče osebe pri prijavljenem projektu, katerih osebne podatke posredujemo na javni razpis </w:t>
            </w:r>
            <w:r w:rsidR="00460196" w:rsidRPr="008029A3">
              <w:rPr>
                <w:rStyle w:val="cf01"/>
                <w:rFonts w:ascii="Arial" w:hAnsi="Arial" w:cs="Arial"/>
                <w:sz w:val="20"/>
                <w:szCs w:val="20"/>
              </w:rPr>
              <w:t>Specializacije zdravstvena nega</w:t>
            </w:r>
            <w:r w:rsidRPr="008029A3">
              <w:rPr>
                <w:rStyle w:val="cf01"/>
                <w:rFonts w:ascii="Arial" w:hAnsi="Arial" w:cs="Arial"/>
                <w:sz w:val="20"/>
                <w:szCs w:val="20"/>
              </w:rPr>
              <w:t>. Posebej smo jih seznanili s tem, da se bodo njihovi osebni podatki, če bo</w:t>
            </w:r>
            <w:r w:rsidR="00460196" w:rsidRPr="008029A3">
              <w:rPr>
                <w:rStyle w:val="cf01"/>
                <w:rFonts w:ascii="Arial" w:hAnsi="Arial" w:cs="Arial"/>
                <w:sz w:val="20"/>
                <w:szCs w:val="20"/>
              </w:rPr>
              <w:t>mo kot prijavitelj</w:t>
            </w:r>
            <w:r w:rsidRPr="008029A3">
              <w:rPr>
                <w:rStyle w:val="cf01"/>
                <w:rFonts w:ascii="Arial" w:hAnsi="Arial" w:cs="Arial"/>
                <w:sz w:val="20"/>
                <w:szCs w:val="20"/>
              </w:rPr>
              <w:t xml:space="preserve"> izbran</w:t>
            </w:r>
            <w:r w:rsidR="00460196" w:rsidRPr="008029A3">
              <w:rPr>
                <w:rStyle w:val="cf01"/>
                <w:rFonts w:ascii="Arial" w:hAnsi="Arial" w:cs="Arial"/>
                <w:sz w:val="20"/>
                <w:szCs w:val="20"/>
              </w:rPr>
              <w:t>i</w:t>
            </w:r>
            <w:r w:rsidRPr="008029A3">
              <w:rPr>
                <w:rStyle w:val="cf01"/>
                <w:rFonts w:ascii="Arial" w:hAnsi="Arial" w:cs="Arial"/>
                <w:sz w:val="20"/>
                <w:szCs w:val="20"/>
              </w:rPr>
              <w:t xml:space="preserve"> in </w:t>
            </w:r>
            <w:r w:rsidRPr="009137F5">
              <w:rPr>
                <w:rStyle w:val="cf01"/>
                <w:rFonts w:ascii="Arial" w:hAnsi="Arial" w:cs="Arial"/>
                <w:sz w:val="20"/>
                <w:szCs w:val="20"/>
              </w:rPr>
              <w:t>bo</w:t>
            </w:r>
            <w:r w:rsidR="00460196" w:rsidRPr="009137F5">
              <w:rPr>
                <w:rStyle w:val="cf01"/>
                <w:rFonts w:ascii="Arial" w:hAnsi="Arial" w:cs="Arial"/>
                <w:sz w:val="20"/>
                <w:szCs w:val="20"/>
              </w:rPr>
              <w:t>mo</w:t>
            </w:r>
            <w:r w:rsidRPr="009137F5">
              <w:rPr>
                <w:rStyle w:val="cf01"/>
                <w:rFonts w:ascii="Arial" w:hAnsi="Arial" w:cs="Arial"/>
                <w:sz w:val="20"/>
                <w:szCs w:val="20"/>
              </w:rPr>
              <w:t xml:space="preserve"> sklen</w:t>
            </w:r>
            <w:r w:rsidR="00460196" w:rsidRPr="009137F5">
              <w:rPr>
                <w:rStyle w:val="cf01"/>
                <w:rFonts w:ascii="Arial" w:hAnsi="Arial" w:cs="Arial"/>
                <w:sz w:val="20"/>
                <w:szCs w:val="20"/>
              </w:rPr>
              <w:t xml:space="preserve">ili </w:t>
            </w:r>
            <w:r w:rsidR="009137F5" w:rsidRPr="009137F5">
              <w:rPr>
                <w:rStyle w:val="cf01"/>
                <w:rFonts w:ascii="Arial" w:hAnsi="Arial" w:cs="Arial"/>
                <w:sz w:val="20"/>
                <w:szCs w:val="20"/>
              </w:rPr>
              <w:t xml:space="preserve">tripartitno </w:t>
            </w:r>
            <w:r w:rsidR="00460196" w:rsidRPr="009137F5">
              <w:rPr>
                <w:rStyle w:val="cf01"/>
                <w:rFonts w:ascii="Arial" w:hAnsi="Arial" w:cs="Arial"/>
                <w:sz w:val="20"/>
                <w:szCs w:val="20"/>
              </w:rPr>
              <w:t>p</w:t>
            </w:r>
            <w:r w:rsidRPr="009137F5">
              <w:rPr>
                <w:rStyle w:val="cf01"/>
                <w:rFonts w:ascii="Arial" w:hAnsi="Arial" w:cs="Arial"/>
                <w:sz w:val="20"/>
                <w:szCs w:val="20"/>
              </w:rPr>
              <w:t>ogodb</w:t>
            </w:r>
            <w:r w:rsidR="00460196" w:rsidRPr="009137F5">
              <w:rPr>
                <w:rStyle w:val="cf01"/>
                <w:rFonts w:ascii="Arial" w:hAnsi="Arial" w:cs="Arial"/>
                <w:sz w:val="20"/>
                <w:szCs w:val="20"/>
              </w:rPr>
              <w:t>o</w:t>
            </w:r>
            <w:r w:rsidRPr="009137F5">
              <w:rPr>
                <w:rStyle w:val="cf01"/>
                <w:rFonts w:ascii="Arial" w:hAnsi="Arial" w:cs="Arial"/>
                <w:sz w:val="20"/>
                <w:szCs w:val="20"/>
              </w:rPr>
              <w:t xml:space="preserve"> o financiranju</w:t>
            </w:r>
            <w:r w:rsidR="009137F5" w:rsidRPr="009137F5">
              <w:rPr>
                <w:rStyle w:val="cf01"/>
                <w:rFonts w:ascii="Arial" w:hAnsi="Arial" w:cs="Arial"/>
                <w:sz w:val="20"/>
                <w:szCs w:val="20"/>
              </w:rPr>
              <w:t xml:space="preserve"> specializacije</w:t>
            </w:r>
            <w:r w:rsidRPr="009137F5">
              <w:rPr>
                <w:rStyle w:val="cf01"/>
                <w:rFonts w:ascii="Arial" w:hAnsi="Arial" w:cs="Arial"/>
                <w:sz w:val="20"/>
                <w:szCs w:val="20"/>
              </w:rPr>
              <w:t>, zbirali, obdelovali in shranjevali:</w:t>
            </w:r>
          </w:p>
          <w:p w14:paraId="4093C76C" w14:textId="77777777" w:rsidR="006A639B" w:rsidRPr="008029A3" w:rsidRDefault="006A639B" w:rsidP="006A639B">
            <w:pPr>
              <w:pStyle w:val="Pripombabesedilo"/>
              <w:numPr>
                <w:ilvl w:val="0"/>
                <w:numId w:val="39"/>
              </w:numPr>
              <w:jc w:val="both"/>
              <w:rPr>
                <w:rFonts w:ascii="Arial" w:hAnsi="Arial" w:cs="Arial"/>
              </w:rPr>
            </w:pPr>
            <w:r w:rsidRPr="008029A3">
              <w:rPr>
                <w:rFonts w:ascii="Arial" w:hAnsi="Arial" w:cs="Arial"/>
              </w:rPr>
              <w:t>v informacijskem sistemu e-MA2, katerega upravljavec je Ministrstvo za kohezijo in regionalni razvoj;</w:t>
            </w:r>
          </w:p>
          <w:p w14:paraId="00564564" w14:textId="71666993" w:rsidR="006A639B" w:rsidRPr="008029A3" w:rsidRDefault="006A639B" w:rsidP="006A639B">
            <w:pPr>
              <w:pStyle w:val="pf0"/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29A3">
              <w:rPr>
                <w:rStyle w:val="cf01"/>
                <w:rFonts w:ascii="Arial" w:hAnsi="Arial" w:cs="Arial"/>
                <w:sz w:val="20"/>
                <w:szCs w:val="20"/>
              </w:rPr>
              <w:t xml:space="preserve">na Ministrstvu za </w:t>
            </w:r>
            <w:r w:rsidR="00AA3BF7" w:rsidRPr="008029A3">
              <w:rPr>
                <w:rStyle w:val="cf01"/>
                <w:rFonts w:ascii="Arial" w:hAnsi="Arial" w:cs="Arial"/>
                <w:sz w:val="20"/>
                <w:szCs w:val="20"/>
              </w:rPr>
              <w:t>zdravje</w:t>
            </w:r>
            <w:r w:rsidRPr="008029A3">
              <w:rPr>
                <w:rStyle w:val="cf01"/>
                <w:rFonts w:ascii="Arial" w:hAnsi="Arial" w:cs="Arial"/>
                <w:sz w:val="20"/>
                <w:szCs w:val="20"/>
              </w:rPr>
              <w:t xml:space="preserve"> v okviru izbora in izvajanja operacije, to pomeni upravljalnih preverjanj in drugega nadzora ter spremljanja in vrednotenja operacije</w:t>
            </w:r>
            <w:r w:rsidR="004551B5" w:rsidRPr="008029A3">
              <w:rPr>
                <w:rStyle w:val="cf01"/>
                <w:rFonts w:ascii="Arial" w:hAnsi="Arial" w:cs="Arial"/>
                <w:sz w:val="20"/>
                <w:szCs w:val="20"/>
              </w:rPr>
              <w:t>;</w:t>
            </w:r>
          </w:p>
          <w:p w14:paraId="012950BB" w14:textId="34A049CA" w:rsidR="006A639B" w:rsidRPr="008029A3" w:rsidRDefault="006A639B" w:rsidP="00D93DDA">
            <w:pPr>
              <w:pStyle w:val="pf0"/>
              <w:numPr>
                <w:ilvl w:val="0"/>
                <w:numId w:val="39"/>
              </w:numPr>
              <w:jc w:val="both"/>
              <w:rPr>
                <w:rStyle w:val="cf01"/>
                <w:rFonts w:ascii="Arial" w:hAnsi="Arial" w:cs="Arial"/>
                <w:color w:val="00000A"/>
                <w:sz w:val="20"/>
                <w:szCs w:val="20"/>
              </w:rPr>
            </w:pPr>
            <w:r w:rsidRPr="008029A3">
              <w:rPr>
                <w:rStyle w:val="cf01"/>
                <w:rFonts w:ascii="Arial" w:hAnsi="Arial" w:cs="Arial"/>
                <w:sz w:val="20"/>
                <w:szCs w:val="20"/>
              </w:rPr>
              <w:t xml:space="preserve">v vlogi upravljavca osebnih podatkov bomo tudi sami zagotovili ustrezno varstvo osebnih podatkov sodelujočih pri projektu in pri kakršnem koli zbiranju, obdelavi in hrambi osebnih podatkov dosledno upoštevali </w:t>
            </w:r>
            <w:r w:rsidRPr="008029A3">
              <w:rPr>
                <w:rStyle w:val="cf21"/>
                <w:rFonts w:ascii="Arial" w:hAnsi="Arial" w:cs="Arial"/>
                <w:sz w:val="20"/>
                <w:szCs w:val="20"/>
              </w:rPr>
              <w:t>Zakon o varstvu osebnih podatkov (</w:t>
            </w:r>
            <w:r w:rsidR="00460196" w:rsidRPr="008029A3">
              <w:rPr>
                <w:rStyle w:val="cf21"/>
                <w:rFonts w:ascii="Arial" w:hAnsi="Arial" w:cs="Arial"/>
                <w:sz w:val="20"/>
                <w:szCs w:val="20"/>
              </w:rPr>
              <w:t>Uradni list RS, št. 163/22 in 40/25 – ZInfV-1</w:t>
            </w:r>
            <w:r w:rsidRPr="008029A3">
              <w:rPr>
                <w:rStyle w:val="cf01"/>
                <w:rFonts w:ascii="Arial" w:hAnsi="Arial" w:cs="Arial"/>
                <w:color w:val="00000A"/>
                <w:sz w:val="20"/>
                <w:szCs w:val="20"/>
              </w:rPr>
              <w:t>) in Splošno uredbo o varstvu podatkov (GDPR)</w:t>
            </w:r>
            <w:bookmarkEnd w:id="0"/>
            <w:r w:rsidRPr="008029A3">
              <w:rPr>
                <w:rStyle w:val="cf01"/>
                <w:rFonts w:ascii="Arial" w:hAnsi="Arial" w:cs="Arial"/>
                <w:color w:val="00000A"/>
                <w:sz w:val="20"/>
                <w:szCs w:val="20"/>
              </w:rPr>
              <w:t>.</w:t>
            </w:r>
          </w:p>
          <w:p w14:paraId="2F61F09F" w14:textId="113326A2" w:rsidR="004551B5" w:rsidRPr="000B1CB6" w:rsidRDefault="003D5F34" w:rsidP="004551B5">
            <w:pPr>
              <w:suppressAutoHyphens w:val="0"/>
              <w:jc w:val="both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0B1CB6">
              <w:rPr>
                <w:rFonts w:ascii="Arial" w:hAnsi="Arial" w:cs="Arial"/>
                <w:sz w:val="20"/>
                <w:szCs w:val="20"/>
              </w:rPr>
              <w:t>Kot p</w:t>
            </w:r>
            <w:r w:rsidR="004551B5" w:rsidRPr="000B1CB6">
              <w:rPr>
                <w:rFonts w:ascii="Arial" w:hAnsi="Arial" w:cs="Arial"/>
                <w:sz w:val="20"/>
                <w:szCs w:val="20"/>
              </w:rPr>
              <w:t xml:space="preserve">rijavitelj na javnem razpisu </w:t>
            </w:r>
            <w:r w:rsidR="00D925AD" w:rsidRPr="000B1CB6">
              <w:rPr>
                <w:rFonts w:ascii="Arial" w:hAnsi="Arial" w:cs="Arial"/>
                <w:sz w:val="20"/>
                <w:szCs w:val="20"/>
              </w:rPr>
              <w:t>Specializacije zdravstvena nega</w:t>
            </w:r>
            <w:r w:rsidR="004551B5" w:rsidRPr="000B1CB6">
              <w:rPr>
                <w:rFonts w:ascii="Arial" w:hAnsi="Arial" w:cs="Arial"/>
                <w:sz w:val="20"/>
                <w:szCs w:val="20"/>
              </w:rPr>
              <w:t xml:space="preserve"> izjavljam</w:t>
            </w:r>
            <w:r w:rsidRPr="000B1CB6">
              <w:rPr>
                <w:rFonts w:ascii="Arial" w:hAnsi="Arial" w:cs="Arial"/>
                <w:sz w:val="20"/>
                <w:szCs w:val="20"/>
              </w:rPr>
              <w:t>o</w:t>
            </w:r>
            <w:r w:rsidR="004551B5" w:rsidRPr="000B1CB6">
              <w:rPr>
                <w:rFonts w:ascii="Arial" w:hAnsi="Arial" w:cs="Arial"/>
                <w:sz w:val="20"/>
                <w:szCs w:val="20"/>
              </w:rPr>
              <w:t>, da s</w:t>
            </w:r>
            <w:r w:rsidRPr="000B1CB6">
              <w:rPr>
                <w:rFonts w:ascii="Arial" w:hAnsi="Arial" w:cs="Arial"/>
                <w:sz w:val="20"/>
                <w:szCs w:val="20"/>
              </w:rPr>
              <w:t>mo</w:t>
            </w:r>
            <w:r w:rsidR="004551B5" w:rsidRPr="000B1C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2" w:rsidRPr="000B1CB6">
              <w:rPr>
                <w:rStyle w:val="cf01"/>
                <w:rFonts w:ascii="Arial" w:hAnsi="Arial" w:cs="Arial"/>
                <w:sz w:val="20"/>
                <w:szCs w:val="20"/>
              </w:rPr>
              <w:t xml:space="preserve">glede </w:t>
            </w:r>
            <w:r w:rsidR="005B268C" w:rsidRPr="000B1CB6">
              <w:rPr>
                <w:rStyle w:val="cf01"/>
                <w:rFonts w:ascii="Arial" w:hAnsi="Arial" w:cs="Arial"/>
                <w:sz w:val="20"/>
                <w:szCs w:val="20"/>
              </w:rPr>
              <w:t xml:space="preserve">pridobivanja, evidentiranja, </w:t>
            </w:r>
            <w:r w:rsidR="001F01C2" w:rsidRPr="000B1CB6">
              <w:rPr>
                <w:rStyle w:val="cf01"/>
                <w:rFonts w:ascii="Arial" w:hAnsi="Arial" w:cs="Arial"/>
                <w:sz w:val="20"/>
                <w:szCs w:val="20"/>
              </w:rPr>
              <w:t>obdelave</w:t>
            </w:r>
            <w:r w:rsidR="005B268C" w:rsidRPr="000B1CB6">
              <w:rPr>
                <w:rStyle w:val="cf01"/>
                <w:rFonts w:ascii="Arial" w:hAnsi="Arial" w:cs="Arial"/>
                <w:sz w:val="20"/>
                <w:szCs w:val="20"/>
              </w:rPr>
              <w:t xml:space="preserve"> in hrambe</w:t>
            </w:r>
            <w:r w:rsidR="001F01C2" w:rsidRPr="000B1CB6">
              <w:rPr>
                <w:rStyle w:val="cf01"/>
                <w:rFonts w:ascii="Arial" w:hAnsi="Arial" w:cs="Arial"/>
                <w:sz w:val="20"/>
                <w:szCs w:val="20"/>
              </w:rPr>
              <w:t xml:space="preserve"> osebnih podatkov</w:t>
            </w:r>
            <w:r w:rsidR="001F01C2" w:rsidRPr="000B1C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51B5" w:rsidRPr="000B1CB6">
              <w:rPr>
                <w:rFonts w:ascii="Arial" w:hAnsi="Arial" w:cs="Arial"/>
                <w:sz w:val="20"/>
                <w:szCs w:val="20"/>
              </w:rPr>
              <w:t>seznan</w:t>
            </w:r>
            <w:r w:rsidR="001F01C2" w:rsidRPr="000B1CB6">
              <w:rPr>
                <w:rFonts w:ascii="Arial" w:hAnsi="Arial" w:cs="Arial"/>
                <w:sz w:val="20"/>
                <w:szCs w:val="20"/>
              </w:rPr>
              <w:t xml:space="preserve">ili in pridobili </w:t>
            </w:r>
            <w:r w:rsidR="0016710E" w:rsidRPr="000B1CB6">
              <w:rPr>
                <w:rFonts w:ascii="Arial" w:hAnsi="Arial" w:cs="Arial"/>
                <w:sz w:val="20"/>
                <w:szCs w:val="20"/>
              </w:rPr>
              <w:t>soglasje</w:t>
            </w:r>
            <w:r w:rsidR="001F01C2" w:rsidRPr="000B1C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268C" w:rsidRPr="000B1CB6">
              <w:rPr>
                <w:rFonts w:ascii="Arial" w:hAnsi="Arial" w:cs="Arial"/>
                <w:sz w:val="20"/>
                <w:szCs w:val="20"/>
              </w:rPr>
              <w:t xml:space="preserve">za pridobitev, evidentiranje, obdelavo in hrambo </w:t>
            </w:r>
            <w:r w:rsidR="001F01C2" w:rsidRPr="000B1CB6">
              <w:rPr>
                <w:rFonts w:ascii="Arial" w:hAnsi="Arial" w:cs="Arial"/>
                <w:sz w:val="20"/>
                <w:szCs w:val="20"/>
              </w:rPr>
              <w:t xml:space="preserve">vseh sodelujočih, </w:t>
            </w:r>
            <w:r w:rsidR="001F01C2" w:rsidRPr="000B1CB6">
              <w:rPr>
                <w:rStyle w:val="cf01"/>
                <w:rFonts w:ascii="Arial" w:hAnsi="Arial" w:cs="Arial"/>
                <w:sz w:val="20"/>
                <w:szCs w:val="20"/>
              </w:rPr>
              <w:t>katerih osebne podatke posredujem</w:t>
            </w:r>
            <w:r w:rsidRPr="000B1CB6">
              <w:rPr>
                <w:rStyle w:val="cf01"/>
                <w:rFonts w:ascii="Arial" w:hAnsi="Arial" w:cs="Arial"/>
                <w:sz w:val="20"/>
                <w:szCs w:val="20"/>
              </w:rPr>
              <w:t>o</w:t>
            </w:r>
            <w:r w:rsidR="001F01C2" w:rsidRPr="000B1CB6">
              <w:rPr>
                <w:rStyle w:val="cf01"/>
                <w:rFonts w:ascii="Arial" w:hAnsi="Arial" w:cs="Arial"/>
                <w:sz w:val="20"/>
                <w:szCs w:val="20"/>
              </w:rPr>
              <w:t xml:space="preserve"> na javni razpis </w:t>
            </w:r>
            <w:r w:rsidR="00D925AD" w:rsidRPr="000B1CB6">
              <w:rPr>
                <w:rFonts w:ascii="Arial" w:hAnsi="Arial" w:cs="Arial"/>
                <w:sz w:val="20"/>
                <w:szCs w:val="20"/>
              </w:rPr>
              <w:t>Specializacije zdravstvena nega</w:t>
            </w:r>
            <w:r w:rsidR="001F01C2" w:rsidRPr="000B1CB6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191AEBD5" w14:textId="77777777" w:rsidR="004551B5" w:rsidRPr="008029A3" w:rsidRDefault="004551B5" w:rsidP="004551B5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0AD7DF" w14:textId="1F44DE80" w:rsidR="006A639B" w:rsidRPr="008029A3" w:rsidRDefault="000B1CB6" w:rsidP="00D93DD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</w:t>
            </w:r>
            <w:r w:rsidR="006A639B" w:rsidRPr="008029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Izjave o izpolnjevanju dodatnih zahtev v primeru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izbora prijavitelja</w:t>
            </w:r>
          </w:p>
          <w:p w14:paraId="200859DC" w14:textId="77777777" w:rsidR="006A639B" w:rsidRPr="008029A3" w:rsidRDefault="006A639B" w:rsidP="00D93DDA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D57883" w14:textId="6CC49B1C" w:rsidR="006A639B" w:rsidRPr="008029A3" w:rsidRDefault="00782EA6" w:rsidP="00830A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S podpisom prijavnega obrazca i</w:t>
            </w:r>
            <w:r w:rsidRPr="008029A3">
              <w:rPr>
                <w:rFonts w:ascii="Arial" w:hAnsi="Arial" w:cs="Arial"/>
                <w:sz w:val="20"/>
                <w:szCs w:val="20"/>
                <w:lang w:eastAsia="sl-SI"/>
              </w:rPr>
              <w:t>zjavljamo</w:t>
            </w:r>
            <w:r w:rsidR="006A639B" w:rsidRPr="008029A3">
              <w:rPr>
                <w:rFonts w:ascii="Arial" w:hAnsi="Arial" w:cs="Arial"/>
                <w:sz w:val="20"/>
                <w:szCs w:val="20"/>
                <w:lang w:eastAsia="sl-SI"/>
              </w:rPr>
              <w:t>, da:</w:t>
            </w:r>
          </w:p>
          <w:p w14:paraId="583F7A2B" w14:textId="03EBDE21" w:rsidR="00576306" w:rsidRDefault="00576306" w:rsidP="00CC2460">
            <w:pPr>
              <w:pStyle w:val="Style2"/>
              <w:numPr>
                <w:ilvl w:val="0"/>
                <w:numId w:val="36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imamo </w:t>
            </w:r>
            <w:r w:rsidRPr="00576306">
              <w:rPr>
                <w:rFonts w:ascii="Arial" w:hAnsi="Arial" w:cs="Arial"/>
                <w:sz w:val="20"/>
                <w:szCs w:val="20"/>
              </w:rPr>
              <w:t>potrebo po specializaciji in da bo</w:t>
            </w:r>
            <w:r>
              <w:rPr>
                <w:rFonts w:ascii="Arial" w:hAnsi="Arial" w:cs="Arial"/>
                <w:sz w:val="20"/>
                <w:szCs w:val="20"/>
              </w:rPr>
              <w:t>mo</w:t>
            </w:r>
            <w:r w:rsidRPr="0057630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kandidata</w:t>
            </w:r>
            <w:r w:rsidRPr="00576306">
              <w:rPr>
                <w:rFonts w:ascii="Arial" w:hAnsi="Arial" w:cs="Arial"/>
                <w:sz w:val="20"/>
                <w:szCs w:val="20"/>
              </w:rPr>
              <w:t xml:space="preserve"> po opravljenem specialističnem izpitu zaposlil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76306">
              <w:rPr>
                <w:rFonts w:ascii="Arial" w:hAnsi="Arial" w:cs="Arial"/>
                <w:sz w:val="20"/>
                <w:szCs w:val="20"/>
              </w:rPr>
              <w:t xml:space="preserve"> na delovnem mestu specialista za najmanj enkratno časovno obdobje trajanja specializacije za polni delovni čas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FFC53B6" w14:textId="50293768" w:rsidR="00CC2460" w:rsidRPr="008029A3" w:rsidRDefault="00CC2460" w:rsidP="00CC2460">
            <w:pPr>
              <w:pStyle w:val="Style2"/>
              <w:numPr>
                <w:ilvl w:val="0"/>
                <w:numId w:val="36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29A3">
              <w:rPr>
                <w:rFonts w:ascii="Arial" w:hAnsi="Arial" w:cs="Arial"/>
                <w:sz w:val="20"/>
                <w:szCs w:val="20"/>
              </w:rPr>
              <w:t>bo v primeru podaljšanja specializacije kandidatu zaradi prekinitve opravljanja specializacije iz 40. člena Pravilnika o vrstah, vsebini, trajanju in poteku specializacij izvajalcev v dejavnosti zdravstvene in babiške nege (Uradni list RS, št. 37/25, 42/25, 73/25 in 93/25) po datumu 30. 8. 2029, nadaljevanje specializacije postal naš strošek;</w:t>
            </w:r>
          </w:p>
          <w:p w14:paraId="3D5BFDDD" w14:textId="4D536A23" w:rsidR="00CC2460" w:rsidRDefault="00CC2460" w:rsidP="006A639B">
            <w:pPr>
              <w:pStyle w:val="Style2"/>
              <w:numPr>
                <w:ilvl w:val="0"/>
                <w:numId w:val="36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29A3">
              <w:rPr>
                <w:rFonts w:ascii="Arial" w:hAnsi="Arial" w:cs="Arial"/>
                <w:sz w:val="20"/>
                <w:szCs w:val="20"/>
              </w:rPr>
              <w:t>bomo v primeru trajne prekinitve specializacije kandidata zaradi razlogov, ki so na naši strani, povrnili vse stroške specializacije Ministrstvu za zdravje</w:t>
            </w:r>
            <w:r w:rsidR="008B50AC">
              <w:rPr>
                <w:rFonts w:ascii="Arial" w:hAnsi="Arial" w:cs="Arial"/>
                <w:sz w:val="20"/>
                <w:szCs w:val="20"/>
              </w:rPr>
              <w:t>, razen stroška plač, nadomestil plač in drugih obveznosti iz naslova delovnega razmerja</w:t>
            </w:r>
            <w:r w:rsidRPr="008029A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622625F" w14:textId="63AA31CC" w:rsidR="008B50AC" w:rsidRPr="008B50AC" w:rsidRDefault="008B50AC" w:rsidP="008B50AC">
            <w:pPr>
              <w:pStyle w:val="Style2"/>
              <w:numPr>
                <w:ilvl w:val="0"/>
                <w:numId w:val="36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bomo v primeru</w:t>
            </w:r>
            <w:r w:rsidR="00576306">
              <w:rPr>
                <w:rFonts w:ascii="Arial" w:hAnsi="Arial" w:cs="Arial"/>
                <w:sz w:val="20"/>
                <w:szCs w:val="20"/>
              </w:rPr>
              <w:t xml:space="preserve">, da s </w:t>
            </w:r>
            <w:r>
              <w:rPr>
                <w:rFonts w:ascii="Arial" w:hAnsi="Arial" w:cs="Arial"/>
                <w:sz w:val="20"/>
                <w:szCs w:val="20"/>
              </w:rPr>
              <w:t>kandidat</w:t>
            </w:r>
            <w:r w:rsidR="00576306">
              <w:rPr>
                <w:rFonts w:ascii="Arial" w:hAnsi="Arial" w:cs="Arial"/>
                <w:sz w:val="20"/>
                <w:szCs w:val="20"/>
              </w:rPr>
              <w:t>om</w:t>
            </w:r>
            <w:r>
              <w:rPr>
                <w:rFonts w:ascii="Arial" w:hAnsi="Arial" w:cs="Arial"/>
                <w:sz w:val="20"/>
                <w:szCs w:val="20"/>
              </w:rPr>
              <w:t xml:space="preserve"> po opravljeni specializaciji </w:t>
            </w:r>
            <w:r w:rsidRPr="008029A3">
              <w:rPr>
                <w:rFonts w:ascii="Arial" w:hAnsi="Arial" w:cs="Arial"/>
                <w:sz w:val="20"/>
                <w:szCs w:val="20"/>
              </w:rPr>
              <w:t xml:space="preserve">zaradi razlogov, ki so na naši strani, </w:t>
            </w:r>
            <w:r w:rsidR="00576306">
              <w:rPr>
                <w:rFonts w:ascii="Arial" w:hAnsi="Arial" w:cs="Arial"/>
                <w:sz w:val="20"/>
                <w:szCs w:val="20"/>
              </w:rPr>
              <w:t xml:space="preserve">ne sklenemo pogodbe o zaposlitvi na delovnem mestu specialista, </w:t>
            </w:r>
            <w:r w:rsidR="00576306" w:rsidRPr="008B50AC">
              <w:rPr>
                <w:rFonts w:ascii="Arial" w:hAnsi="Arial" w:cs="Arial"/>
                <w:sz w:val="20"/>
                <w:szCs w:val="20"/>
              </w:rPr>
              <w:t>Ministrstvu za zdravje</w:t>
            </w:r>
            <w:r w:rsidR="00576306">
              <w:rPr>
                <w:rFonts w:ascii="Arial" w:hAnsi="Arial" w:cs="Arial"/>
                <w:sz w:val="20"/>
                <w:szCs w:val="20"/>
              </w:rPr>
              <w:t xml:space="preserve"> povrnili</w:t>
            </w:r>
            <w:r w:rsidRPr="008029A3">
              <w:rPr>
                <w:rFonts w:ascii="Arial" w:hAnsi="Arial" w:cs="Arial"/>
                <w:sz w:val="20"/>
                <w:szCs w:val="20"/>
              </w:rPr>
              <w:t xml:space="preserve"> vse stroške specializacije</w:t>
            </w:r>
            <w:r>
              <w:rPr>
                <w:rFonts w:ascii="Arial" w:hAnsi="Arial" w:cs="Arial"/>
                <w:sz w:val="20"/>
                <w:szCs w:val="20"/>
              </w:rPr>
              <w:t xml:space="preserve"> razen stroška plač, nadomestil plač in drugih obveznosti iz naslova delovnega razmerja</w:t>
            </w:r>
            <w:r w:rsidRPr="008B50A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B6EE9B7" w14:textId="1B5E7D9C" w:rsidR="008B50AC" w:rsidRPr="008B50AC" w:rsidRDefault="008B50AC" w:rsidP="008B50AC">
            <w:pPr>
              <w:pStyle w:val="Style2"/>
              <w:numPr>
                <w:ilvl w:val="0"/>
                <w:numId w:val="36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bomo v primeru prekinitve delovnega razmerja specialista pred izpolnitvijo obveznosti zaposlitve za najmanj enkratno časovno obdobje trajanja specializacije</w:t>
            </w:r>
            <w:r w:rsidR="00867F2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9A3">
              <w:rPr>
                <w:rFonts w:ascii="Arial" w:hAnsi="Arial" w:cs="Arial"/>
                <w:sz w:val="20"/>
                <w:szCs w:val="20"/>
              </w:rPr>
              <w:t xml:space="preserve">zaradi razlogov, ki so na naši strani, </w:t>
            </w:r>
            <w:r w:rsidR="00576306" w:rsidRPr="008B50AC">
              <w:rPr>
                <w:rFonts w:ascii="Arial" w:hAnsi="Arial" w:cs="Arial"/>
                <w:sz w:val="20"/>
                <w:szCs w:val="20"/>
              </w:rPr>
              <w:t>Ministrstvu za zdravje</w:t>
            </w:r>
            <w:r w:rsidR="00576306" w:rsidRPr="008029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9A3">
              <w:rPr>
                <w:rFonts w:ascii="Arial" w:hAnsi="Arial" w:cs="Arial"/>
                <w:sz w:val="20"/>
                <w:szCs w:val="20"/>
              </w:rPr>
              <w:t xml:space="preserve">povrnili </w:t>
            </w:r>
            <w:r>
              <w:rPr>
                <w:rFonts w:ascii="Arial" w:hAnsi="Arial" w:cs="Arial"/>
                <w:sz w:val="20"/>
                <w:szCs w:val="20"/>
              </w:rPr>
              <w:t>sorazmerni del stroškov specializacije, glede na trajanje zaposlitve specialista, razen stroška plač, nadomestil plač in drugih obveznosti iz naslova delovnega razmerja</w:t>
            </w:r>
            <w:r w:rsidRPr="008B50A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F911B9D" w14:textId="53FA350C" w:rsidR="000B1CB6" w:rsidRDefault="00CC2460" w:rsidP="000B1CB6">
            <w:pPr>
              <w:pStyle w:val="Style2"/>
              <w:numPr>
                <w:ilvl w:val="0"/>
                <w:numId w:val="36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CB6">
              <w:rPr>
                <w:rFonts w:ascii="Arial" w:hAnsi="Arial" w:cs="Arial"/>
                <w:sz w:val="20"/>
                <w:szCs w:val="20"/>
              </w:rPr>
              <w:t xml:space="preserve">bomo za namene spremljana, poročanja in vrednotenja operacije za vsakega specializanta zbirali podatke o opravljanju specializacije in o stroških specializacije na obrazcu, ki je </w:t>
            </w:r>
            <w:r w:rsidRPr="002D4283">
              <w:rPr>
                <w:rFonts w:ascii="Arial" w:hAnsi="Arial" w:cs="Arial"/>
                <w:sz w:val="20"/>
                <w:szCs w:val="20"/>
              </w:rPr>
              <w:t>priloga osnutka tripartitne pogodbe</w:t>
            </w:r>
            <w:r w:rsidRPr="000B1C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1CB6">
              <w:rPr>
                <w:rFonts w:ascii="Arial" w:hAnsi="Arial" w:cs="Arial"/>
                <w:sz w:val="20"/>
                <w:szCs w:val="20"/>
              </w:rPr>
              <w:lastRenderedPageBreak/>
              <w:t xml:space="preserve">o financiranju specializacije </w:t>
            </w:r>
            <w:r w:rsidRPr="00C35E1A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867F2D">
              <w:rPr>
                <w:rFonts w:ascii="Arial" w:hAnsi="Arial" w:cs="Arial"/>
                <w:sz w:val="20"/>
                <w:szCs w:val="20"/>
              </w:rPr>
              <w:t>mesečno</w:t>
            </w:r>
            <w:r w:rsidRPr="00C35E1A">
              <w:rPr>
                <w:rFonts w:ascii="Arial" w:hAnsi="Arial" w:cs="Arial"/>
                <w:sz w:val="20"/>
                <w:szCs w:val="20"/>
              </w:rPr>
              <w:t xml:space="preserve"> izstavili</w:t>
            </w:r>
            <w:r w:rsidRPr="000B1CB6">
              <w:rPr>
                <w:rFonts w:ascii="Arial" w:hAnsi="Arial" w:cs="Arial"/>
                <w:sz w:val="20"/>
                <w:szCs w:val="20"/>
              </w:rPr>
              <w:t xml:space="preserve"> zahtevek Ministrstvu za zdravje za povračilo vseh stroškov specializacije.</w:t>
            </w:r>
          </w:p>
          <w:p w14:paraId="4FF59D52" w14:textId="77777777" w:rsidR="000B1CB6" w:rsidRPr="000B1CB6" w:rsidRDefault="000B1CB6" w:rsidP="000B1CB6">
            <w:pPr>
              <w:pStyle w:val="Style2"/>
              <w:numPr>
                <w:ilvl w:val="0"/>
                <w:numId w:val="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33DD3E" w14:textId="4238A918" w:rsidR="000B1CB6" w:rsidRPr="000B1CB6" w:rsidRDefault="003D5F34" w:rsidP="000B1CB6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CB6">
              <w:rPr>
                <w:rFonts w:ascii="Arial" w:hAnsi="Arial" w:cs="Arial"/>
                <w:sz w:val="20"/>
                <w:szCs w:val="20"/>
              </w:rPr>
              <w:t>Kot p</w:t>
            </w:r>
            <w:r w:rsidR="006A639B" w:rsidRPr="000B1CB6">
              <w:rPr>
                <w:rFonts w:ascii="Arial" w:hAnsi="Arial" w:cs="Arial"/>
                <w:sz w:val="20"/>
                <w:szCs w:val="20"/>
              </w:rPr>
              <w:t xml:space="preserve">rijavitelj na javnem razpisu </w:t>
            </w:r>
            <w:r w:rsidR="008B50AC">
              <w:rPr>
                <w:rFonts w:ascii="Arial" w:hAnsi="Arial" w:cs="Arial"/>
                <w:sz w:val="20"/>
                <w:szCs w:val="20"/>
              </w:rPr>
              <w:t>Specializacije zdravstvena nega</w:t>
            </w:r>
            <w:r w:rsidR="006A639B" w:rsidRPr="000B1CB6">
              <w:rPr>
                <w:rFonts w:ascii="Arial" w:hAnsi="Arial" w:cs="Arial"/>
                <w:sz w:val="20"/>
                <w:szCs w:val="20"/>
              </w:rPr>
              <w:t xml:space="preserve"> izjavljam</w:t>
            </w:r>
            <w:r w:rsidRPr="000B1CB6">
              <w:rPr>
                <w:rFonts w:ascii="Arial" w:hAnsi="Arial" w:cs="Arial"/>
                <w:sz w:val="20"/>
                <w:szCs w:val="20"/>
              </w:rPr>
              <w:t>o</w:t>
            </w:r>
            <w:r w:rsidR="006A639B" w:rsidRPr="000B1CB6">
              <w:rPr>
                <w:rFonts w:ascii="Arial" w:hAnsi="Arial" w:cs="Arial"/>
                <w:sz w:val="20"/>
                <w:szCs w:val="20"/>
              </w:rPr>
              <w:t>, da izpolnjujem</w:t>
            </w:r>
            <w:r w:rsidRPr="000B1CB6">
              <w:rPr>
                <w:rFonts w:ascii="Arial" w:hAnsi="Arial" w:cs="Arial"/>
                <w:sz w:val="20"/>
                <w:szCs w:val="20"/>
              </w:rPr>
              <w:t>o</w:t>
            </w:r>
            <w:r w:rsidR="006A639B" w:rsidRPr="000B1CB6">
              <w:rPr>
                <w:rFonts w:ascii="Arial" w:hAnsi="Arial" w:cs="Arial"/>
                <w:sz w:val="20"/>
                <w:szCs w:val="20"/>
              </w:rPr>
              <w:t xml:space="preserve"> zgoraj navedene dodatne zahteve v primeru izbora</w:t>
            </w:r>
            <w:r w:rsidR="000B1C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2E8447B" w14:textId="77777777" w:rsidR="006A639B" w:rsidRDefault="006A639B" w:rsidP="006A639B">
      <w:pPr>
        <w:rPr>
          <w:rFonts w:ascii="Arial" w:hAnsi="Arial" w:cs="Arial"/>
          <w:sz w:val="19"/>
          <w:szCs w:val="19"/>
        </w:rPr>
      </w:pPr>
    </w:p>
    <w:p w14:paraId="1F7031F8" w14:textId="5CEE2F24" w:rsidR="006F3223" w:rsidRDefault="006F3223" w:rsidP="006A639B">
      <w:pPr>
        <w:rPr>
          <w:rFonts w:ascii="Arial" w:hAnsi="Arial" w:cs="Arial"/>
          <w:sz w:val="19"/>
          <w:szCs w:val="19"/>
        </w:rPr>
      </w:pPr>
    </w:p>
    <w:p w14:paraId="06BD55EB" w14:textId="7E9BBEF9" w:rsidR="000B1CB6" w:rsidRPr="000B1CB6" w:rsidRDefault="000B1CB6" w:rsidP="000B1CB6">
      <w:pPr>
        <w:ind w:left="-142"/>
        <w:rPr>
          <w:rFonts w:ascii="Arial" w:hAnsi="Arial" w:cs="Arial"/>
          <w:b/>
          <w:bCs/>
          <w:sz w:val="20"/>
          <w:szCs w:val="20"/>
        </w:rPr>
      </w:pPr>
      <w:r w:rsidRPr="000B1CB6">
        <w:rPr>
          <w:rFonts w:ascii="Arial" w:hAnsi="Arial" w:cs="Arial"/>
          <w:b/>
          <w:bCs/>
          <w:sz w:val="20"/>
          <w:szCs w:val="20"/>
        </w:rPr>
        <w:t>4. Podpis prijavitelja</w:t>
      </w:r>
    </w:p>
    <w:p w14:paraId="278DF781" w14:textId="77777777" w:rsidR="006F3223" w:rsidRPr="006F3223" w:rsidRDefault="006F3223" w:rsidP="006A639B">
      <w:pPr>
        <w:rPr>
          <w:rFonts w:ascii="Arial" w:hAnsi="Arial" w:cs="Arial"/>
          <w:b/>
          <w:bCs/>
          <w:sz w:val="19"/>
          <w:szCs w:val="19"/>
        </w:rPr>
      </w:pPr>
    </w:p>
    <w:tbl>
      <w:tblPr>
        <w:tblW w:w="10200" w:type="dxa"/>
        <w:jc w:val="center"/>
        <w:tblLayout w:type="fixed"/>
        <w:tblLook w:val="0000" w:firstRow="0" w:lastRow="0" w:firstColumn="0" w:lastColumn="0" w:noHBand="0" w:noVBand="0"/>
      </w:tblPr>
      <w:tblGrid>
        <w:gridCol w:w="2537"/>
        <w:gridCol w:w="4595"/>
        <w:gridCol w:w="3068"/>
      </w:tblGrid>
      <w:tr w:rsidR="00400366" w:rsidRPr="00116FE9" w14:paraId="442B3178" w14:textId="77777777" w:rsidTr="00576306">
        <w:trPr>
          <w:trHeight w:val="544"/>
          <w:jc w:val="center"/>
        </w:trPr>
        <w:tc>
          <w:tcPr>
            <w:tcW w:w="25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  <w:shd w:val="clear" w:color="auto" w:fill="BDD6EE" w:themeFill="accent5" w:themeFillTint="66"/>
          </w:tcPr>
          <w:p w14:paraId="74A740CF" w14:textId="77777777" w:rsidR="00400366" w:rsidRDefault="00400366" w:rsidP="00413C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950789" w14:textId="77777777" w:rsidR="00400366" w:rsidRPr="000B1CB6" w:rsidRDefault="00400366" w:rsidP="00400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prijavitelja</w:t>
            </w:r>
            <w:r w:rsidRPr="000B1CB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574A610" w14:textId="77777777" w:rsidR="00400366" w:rsidRPr="000B1CB6" w:rsidRDefault="00400366" w:rsidP="00413C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63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77138D93" w14:textId="77777777" w:rsidR="00400366" w:rsidRPr="000B1CB6" w:rsidRDefault="00400366" w:rsidP="00413C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223" w:rsidRPr="00116FE9" w14:paraId="0999EE52" w14:textId="77777777" w:rsidTr="00576306">
        <w:trPr>
          <w:trHeight w:val="628"/>
          <w:jc w:val="center"/>
        </w:trPr>
        <w:tc>
          <w:tcPr>
            <w:tcW w:w="25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  <w:shd w:val="clear" w:color="auto" w:fill="BDD6EE" w:themeFill="accent5" w:themeFillTint="66"/>
          </w:tcPr>
          <w:p w14:paraId="73E3A1EC" w14:textId="77777777" w:rsidR="00E23804" w:rsidRDefault="00E23804" w:rsidP="00E648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BC0774" w14:textId="30F64C8E" w:rsidR="006F3223" w:rsidRPr="000B1CB6" w:rsidRDefault="006F3223" w:rsidP="00E6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CB6">
              <w:rPr>
                <w:rFonts w:ascii="Arial" w:hAnsi="Arial" w:cs="Arial"/>
                <w:b/>
                <w:sz w:val="20"/>
                <w:szCs w:val="20"/>
              </w:rPr>
              <w:t>Odgovorna oseba prijavitelja</w:t>
            </w:r>
          </w:p>
          <w:p w14:paraId="1276D9F1" w14:textId="77777777" w:rsidR="006F3223" w:rsidRPr="000B1CB6" w:rsidRDefault="006F3223" w:rsidP="00E6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CB6">
              <w:rPr>
                <w:rFonts w:ascii="Arial" w:hAnsi="Arial" w:cs="Arial"/>
                <w:sz w:val="20"/>
                <w:szCs w:val="20"/>
              </w:rPr>
              <w:t>(ime in priimek, funkcija)</w:t>
            </w:r>
          </w:p>
          <w:p w14:paraId="5DD9BD49" w14:textId="77777777" w:rsidR="006F3223" w:rsidRPr="000B1CB6" w:rsidRDefault="006F3223" w:rsidP="00E64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  <w:shd w:val="clear" w:color="auto" w:fill="auto"/>
          </w:tcPr>
          <w:p w14:paraId="053F79F5" w14:textId="77777777" w:rsidR="006F3223" w:rsidRPr="000B1CB6" w:rsidRDefault="006F3223" w:rsidP="00EA38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6F3656B6" w14:textId="7EC7DFBB" w:rsidR="006F3223" w:rsidRPr="000B1CB6" w:rsidRDefault="006F3223" w:rsidP="00E23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CB6">
              <w:rPr>
                <w:rFonts w:ascii="Arial" w:hAnsi="Arial" w:cs="Arial"/>
                <w:sz w:val="20"/>
                <w:szCs w:val="20"/>
              </w:rPr>
              <w:t>Podpis:</w:t>
            </w:r>
          </w:p>
          <w:p w14:paraId="12A9727D" w14:textId="77777777" w:rsidR="006F3223" w:rsidRPr="000B1CB6" w:rsidRDefault="006F3223" w:rsidP="00EA38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223" w:rsidRPr="00116FE9" w14:paraId="19DF9C4B" w14:textId="77777777" w:rsidTr="00576306">
        <w:trPr>
          <w:trHeight w:val="544"/>
          <w:jc w:val="center"/>
        </w:trPr>
        <w:tc>
          <w:tcPr>
            <w:tcW w:w="25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  <w:shd w:val="clear" w:color="auto" w:fill="BDD6EE" w:themeFill="accent5" w:themeFillTint="66"/>
          </w:tcPr>
          <w:p w14:paraId="5DE79DB9" w14:textId="77777777" w:rsidR="006B215D" w:rsidRDefault="006B215D" w:rsidP="006B21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586926" w14:textId="0A9DAC4C" w:rsidR="006F3223" w:rsidRPr="000B1CB6" w:rsidRDefault="006F3223" w:rsidP="006B2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CB6">
              <w:rPr>
                <w:rFonts w:ascii="Arial" w:hAnsi="Arial" w:cs="Arial"/>
                <w:b/>
                <w:sz w:val="20"/>
                <w:szCs w:val="20"/>
              </w:rPr>
              <w:t>Kraj in datum</w:t>
            </w:r>
          </w:p>
          <w:p w14:paraId="4DFA6A19" w14:textId="77777777" w:rsidR="006F3223" w:rsidRPr="000B1CB6" w:rsidRDefault="006F3223" w:rsidP="00E648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63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1AC5306E" w14:textId="77777777" w:rsidR="006F3223" w:rsidRPr="000B1CB6" w:rsidRDefault="006F3223" w:rsidP="00EA38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223" w:rsidRPr="00116FE9" w14:paraId="21D22E96" w14:textId="77777777" w:rsidTr="00576306">
        <w:trPr>
          <w:trHeight w:val="944"/>
          <w:jc w:val="center"/>
        </w:trPr>
        <w:tc>
          <w:tcPr>
            <w:tcW w:w="2537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  <w:shd w:val="clear" w:color="auto" w:fill="BDD6EE" w:themeFill="accent5" w:themeFillTint="66"/>
          </w:tcPr>
          <w:p w14:paraId="660BAE5F" w14:textId="77777777" w:rsidR="006B215D" w:rsidRDefault="006B215D" w:rsidP="00E648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ED66CE" w14:textId="77777777" w:rsidR="006B215D" w:rsidRDefault="006B215D" w:rsidP="00E648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DE311E" w14:textId="77777777" w:rsidR="006B215D" w:rsidRDefault="006B215D" w:rsidP="00E648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E5B046" w14:textId="595AC753" w:rsidR="006F3223" w:rsidRPr="006B215D" w:rsidRDefault="006F3223" w:rsidP="006B21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CB6">
              <w:rPr>
                <w:rFonts w:ascii="Arial" w:hAnsi="Arial" w:cs="Arial"/>
                <w:b/>
                <w:sz w:val="20"/>
                <w:szCs w:val="20"/>
              </w:rPr>
              <w:t>Žig organizacije</w:t>
            </w:r>
          </w:p>
          <w:p w14:paraId="48A833A3" w14:textId="77777777" w:rsidR="006F3223" w:rsidRPr="000B1CB6" w:rsidRDefault="006F3223" w:rsidP="00E648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D1D59E" w14:textId="77777777" w:rsidR="006F3223" w:rsidRPr="000B1CB6" w:rsidRDefault="006F3223" w:rsidP="00E648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FD13B2" w14:textId="77777777" w:rsidR="006F3223" w:rsidRPr="000B1CB6" w:rsidRDefault="006F3223" w:rsidP="00E648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63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52E972E6" w14:textId="77777777" w:rsidR="006F3223" w:rsidRPr="000B1CB6" w:rsidRDefault="006F3223" w:rsidP="00EA38D7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E9B639" w14:textId="77777777" w:rsidR="006F3223" w:rsidRPr="000B1CB6" w:rsidRDefault="006F3223" w:rsidP="00EA38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008C4A" w14:textId="77777777" w:rsidR="006F3223" w:rsidRPr="000B1CB6" w:rsidRDefault="006F3223" w:rsidP="00EA38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12B5B9" w14:textId="77777777" w:rsidR="006F3223" w:rsidRPr="000B1CB6" w:rsidRDefault="006F3223" w:rsidP="00EA38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A3A8F0" w14:textId="77777777" w:rsidR="003D5F34" w:rsidRDefault="003D5F34" w:rsidP="003D5F34"/>
    <w:p w14:paraId="2E456349" w14:textId="77777777" w:rsidR="00400366" w:rsidRDefault="00400366" w:rsidP="003D5F34"/>
    <w:p w14:paraId="63391B87" w14:textId="77777777" w:rsidR="00400366" w:rsidRDefault="00400366" w:rsidP="003D5F34"/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0"/>
      </w:tblGrid>
      <w:tr w:rsidR="00400366" w:rsidRPr="004F55FB" w14:paraId="14EB59A2" w14:textId="77777777" w:rsidTr="00413C07">
        <w:trPr>
          <w:trHeight w:val="514"/>
          <w:jc w:val="center"/>
        </w:trPr>
        <w:tc>
          <w:tcPr>
            <w:tcW w:w="10200" w:type="dxa"/>
            <w:shd w:val="clear" w:color="auto" w:fill="FFF2CC"/>
            <w:vAlign w:val="center"/>
          </w:tcPr>
          <w:p w14:paraId="5A65F816" w14:textId="0386B131" w:rsidR="00400366" w:rsidRPr="008029A3" w:rsidRDefault="00400366" w:rsidP="00413C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5</w:t>
            </w:r>
            <w:r w:rsidRPr="008029A3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. Izjave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kandidata</w:t>
            </w:r>
            <w:r w:rsidR="00D0347E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za specializacijo</w:t>
            </w:r>
          </w:p>
        </w:tc>
      </w:tr>
      <w:tr w:rsidR="00400366" w:rsidRPr="004F55FB" w14:paraId="6728C59B" w14:textId="77777777" w:rsidTr="00413C07">
        <w:trPr>
          <w:trHeight w:val="701"/>
          <w:jc w:val="center"/>
        </w:trPr>
        <w:tc>
          <w:tcPr>
            <w:tcW w:w="10200" w:type="dxa"/>
            <w:shd w:val="clear" w:color="auto" w:fill="FFFFFF"/>
            <w:vAlign w:val="center"/>
          </w:tcPr>
          <w:p w14:paraId="23DA6476" w14:textId="77777777" w:rsidR="00400366" w:rsidRPr="00E31571" w:rsidRDefault="00400366" w:rsidP="00413C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</w:p>
          <w:p w14:paraId="0C4CB6B9" w14:textId="5F25D409" w:rsidR="00400366" w:rsidRPr="00400366" w:rsidRDefault="00400366" w:rsidP="00400366">
            <w:pPr>
              <w:pStyle w:val="Odstavekseznama"/>
              <w:numPr>
                <w:ilvl w:val="1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400366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Izjave o sprejemanju in izpolnjevanju splošnih pogojev </w:t>
            </w:r>
            <w:r w:rsidR="00D0347E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kandidata</w:t>
            </w:r>
          </w:p>
          <w:p w14:paraId="760A7EFE" w14:textId="045065D0" w:rsidR="00400366" w:rsidRDefault="00400366" w:rsidP="00413C07">
            <w:pPr>
              <w:pStyle w:val="pf0"/>
              <w:spacing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B1CB6">
              <w:rPr>
                <w:rFonts w:ascii="Arial" w:hAnsi="Arial" w:cs="Arial"/>
                <w:bCs/>
                <w:sz w:val="20"/>
                <w:szCs w:val="20"/>
              </w:rPr>
              <w:t xml:space="preserve">S podpisom prijavnega obrazca soglašam, da Ministrstvo za zdravje za potrebe javnega razpisa Specializacije zdravstvena nega, za potrebe preverbe izpolnjevanja pogojev pridobi potrebne podatke po uradni dolžnosti iz uradnih </w:t>
            </w:r>
            <w:r w:rsidRPr="00867F2D">
              <w:rPr>
                <w:rFonts w:ascii="Arial" w:hAnsi="Arial" w:cs="Arial"/>
                <w:bCs/>
                <w:sz w:val="20"/>
                <w:szCs w:val="20"/>
              </w:rPr>
              <w:t>evidenc</w:t>
            </w:r>
            <w:r w:rsidR="008C5E52" w:rsidRPr="00867F2D">
              <w:rPr>
                <w:rFonts w:ascii="Arial" w:hAnsi="Arial" w:cs="Arial"/>
                <w:bCs/>
                <w:sz w:val="20"/>
                <w:szCs w:val="20"/>
              </w:rPr>
              <w:t xml:space="preserve"> (diploma</w:t>
            </w:r>
            <w:r w:rsidR="00867F2D" w:rsidRPr="00867F2D">
              <w:rPr>
                <w:rFonts w:ascii="Arial" w:hAnsi="Arial" w:cs="Arial"/>
                <w:bCs/>
                <w:sz w:val="20"/>
                <w:szCs w:val="20"/>
              </w:rPr>
              <w:t>, licenca</w:t>
            </w:r>
            <w:r w:rsidR="008C5E52" w:rsidRPr="00867F2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67F2D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0B1CB6">
              <w:rPr>
                <w:rFonts w:ascii="Arial" w:hAnsi="Arial" w:cs="Arial"/>
                <w:bCs/>
                <w:sz w:val="20"/>
                <w:szCs w:val="20"/>
              </w:rPr>
              <w:t xml:space="preserve"> vključno s potrdilom o nekaznovanosti iz kazenske evidence, ki jo upravlja Ministrstvo za pravosodje, skladno s pogojem, ki ga mora izpolnjevati kandidat iz 5. točke javnega razpisa Specializacije zdravstvena nega, v kolikor ne bo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prijavitelj</w:t>
            </w:r>
            <w:r w:rsidRPr="000B1CB6">
              <w:rPr>
                <w:rFonts w:ascii="Arial" w:hAnsi="Arial" w:cs="Arial"/>
                <w:bCs/>
                <w:sz w:val="20"/>
                <w:szCs w:val="20"/>
              </w:rPr>
              <w:t xml:space="preserve"> sam predložil dokazila.</w:t>
            </w:r>
          </w:p>
          <w:p w14:paraId="0BB6C16D" w14:textId="77777777" w:rsidR="00400366" w:rsidRDefault="00400366" w:rsidP="00413C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2084E35B" w14:textId="77777777" w:rsidR="00400366" w:rsidRPr="008029A3" w:rsidRDefault="00400366" w:rsidP="00413C07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12DD32" w14:textId="30997E82" w:rsidR="00400366" w:rsidRPr="008029A3" w:rsidRDefault="000961D2" w:rsidP="00413C07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5.2</w:t>
            </w:r>
            <w:r w:rsidR="00400366" w:rsidRPr="008029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Izjave o izpolnjevanju dodatnih zahtev v primeru</w:t>
            </w:r>
            <w:r w:rsidR="004003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izbora prijavitelja</w:t>
            </w:r>
            <w:r w:rsidR="00D034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kandidata</w:t>
            </w:r>
          </w:p>
          <w:p w14:paraId="5FBC9769" w14:textId="77777777" w:rsidR="00400366" w:rsidRPr="008029A3" w:rsidRDefault="00400366" w:rsidP="00413C07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098596" w14:textId="4AEC128F" w:rsidR="00400366" w:rsidRPr="008029A3" w:rsidRDefault="002D4283" w:rsidP="00413C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CB6">
              <w:rPr>
                <w:rFonts w:ascii="Arial" w:hAnsi="Arial" w:cs="Arial"/>
                <w:bCs/>
                <w:sz w:val="20"/>
                <w:szCs w:val="20"/>
              </w:rPr>
              <w:t xml:space="preserve">S podpisom prijavnega obrazca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400366" w:rsidRPr="008029A3">
              <w:rPr>
                <w:rFonts w:ascii="Arial" w:hAnsi="Arial" w:cs="Arial"/>
                <w:sz w:val="20"/>
                <w:szCs w:val="20"/>
                <w:lang w:eastAsia="sl-SI"/>
              </w:rPr>
              <w:t>zjavljam, da:</w:t>
            </w:r>
          </w:p>
          <w:p w14:paraId="3FA864D4" w14:textId="041DCEB4" w:rsidR="00D0347E" w:rsidRDefault="00D0347E" w:rsidP="00D0347E">
            <w:pPr>
              <w:pStyle w:val="Style2"/>
              <w:numPr>
                <w:ilvl w:val="0"/>
                <w:numId w:val="47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47E">
              <w:rPr>
                <w:rFonts w:ascii="Arial" w:hAnsi="Arial" w:cs="Arial"/>
                <w:sz w:val="20"/>
                <w:szCs w:val="20"/>
              </w:rPr>
              <w:t>bo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0347E">
              <w:rPr>
                <w:rFonts w:ascii="Arial" w:hAnsi="Arial" w:cs="Arial"/>
                <w:sz w:val="20"/>
                <w:szCs w:val="20"/>
              </w:rPr>
              <w:t xml:space="preserve"> po opravljeni specializaciji za prvo zaposlitev kot specialist sprejel ponudbo izvajalca</w:t>
            </w:r>
            <w:r>
              <w:rPr>
                <w:rFonts w:ascii="Arial" w:hAnsi="Arial" w:cs="Arial"/>
                <w:sz w:val="20"/>
                <w:szCs w:val="20"/>
              </w:rPr>
              <w:t xml:space="preserve"> zdravstvene dejavnosti</w:t>
            </w:r>
            <w:r w:rsidRPr="00D0347E">
              <w:rPr>
                <w:rFonts w:ascii="Arial" w:hAnsi="Arial" w:cs="Arial"/>
                <w:sz w:val="20"/>
                <w:szCs w:val="20"/>
              </w:rPr>
              <w:t xml:space="preserve">, za katerega </w:t>
            </w:r>
            <w:r>
              <w:rPr>
                <w:rFonts w:ascii="Arial" w:hAnsi="Arial" w:cs="Arial"/>
                <w:sz w:val="20"/>
                <w:szCs w:val="20"/>
              </w:rPr>
              <w:t>bom</w:t>
            </w:r>
            <w:r w:rsidRPr="00D0347E">
              <w:rPr>
                <w:rFonts w:ascii="Arial" w:hAnsi="Arial" w:cs="Arial"/>
                <w:sz w:val="20"/>
                <w:szCs w:val="20"/>
              </w:rPr>
              <w:t xml:space="preserve"> opravljal specializacijo, in sicer za najmanj enkratno časovno obdobje trajanja specializacije za polni delovni čas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C42DD4F" w14:textId="2619BA58" w:rsidR="00D0347E" w:rsidRDefault="00D0347E" w:rsidP="00D0347E">
            <w:pPr>
              <w:pStyle w:val="Style2"/>
              <w:numPr>
                <w:ilvl w:val="0"/>
                <w:numId w:val="47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 bom po opravljeni specializaciji odklonil sklenitev delovnega razmerja specialista pri izvajalcu zdravstvene dejavnosti, za katerega bom opravljal specializacijo, bom Ministrstvu za zdravje</w:t>
            </w:r>
            <w:r w:rsidRPr="00D0347E">
              <w:rPr>
                <w:rFonts w:ascii="Arial" w:hAnsi="Arial" w:cs="Arial"/>
                <w:sz w:val="20"/>
                <w:szCs w:val="20"/>
              </w:rPr>
              <w:t xml:space="preserve"> povrni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D0347E">
              <w:rPr>
                <w:rFonts w:ascii="Arial" w:hAnsi="Arial" w:cs="Arial"/>
                <w:sz w:val="20"/>
                <w:szCs w:val="20"/>
              </w:rPr>
              <w:t xml:space="preserve"> vse stroške, nastale v zvezi s specializacijo, razen </w:t>
            </w:r>
            <w:r>
              <w:rPr>
                <w:rFonts w:ascii="Arial" w:hAnsi="Arial" w:cs="Arial"/>
                <w:sz w:val="20"/>
                <w:szCs w:val="20"/>
              </w:rPr>
              <w:t xml:space="preserve">stroška </w:t>
            </w:r>
            <w:r w:rsidRPr="00D0347E">
              <w:rPr>
                <w:rFonts w:ascii="Arial" w:hAnsi="Arial" w:cs="Arial"/>
                <w:sz w:val="20"/>
                <w:szCs w:val="20"/>
              </w:rPr>
              <w:t xml:space="preserve">plač in drugih </w:t>
            </w:r>
            <w:r>
              <w:rPr>
                <w:rFonts w:ascii="Arial" w:hAnsi="Arial" w:cs="Arial"/>
                <w:sz w:val="20"/>
                <w:szCs w:val="20"/>
              </w:rPr>
              <w:t>obveznosti</w:t>
            </w:r>
            <w:r w:rsidRPr="00D0347E">
              <w:rPr>
                <w:rFonts w:ascii="Arial" w:hAnsi="Arial" w:cs="Arial"/>
                <w:sz w:val="20"/>
                <w:szCs w:val="20"/>
              </w:rPr>
              <w:t xml:space="preserve"> iz </w:t>
            </w:r>
            <w:r>
              <w:rPr>
                <w:rFonts w:ascii="Arial" w:hAnsi="Arial" w:cs="Arial"/>
                <w:sz w:val="20"/>
                <w:szCs w:val="20"/>
              </w:rPr>
              <w:t xml:space="preserve">naslova </w:t>
            </w:r>
            <w:r w:rsidRPr="00D0347E">
              <w:rPr>
                <w:rFonts w:ascii="Arial" w:hAnsi="Arial" w:cs="Arial"/>
                <w:sz w:val="20"/>
                <w:szCs w:val="20"/>
              </w:rPr>
              <w:t>delovnega razmerja</w:t>
            </w:r>
            <w:r w:rsidR="003E4B96">
              <w:rPr>
                <w:rFonts w:ascii="Arial" w:hAnsi="Arial" w:cs="Arial"/>
                <w:sz w:val="20"/>
                <w:szCs w:val="20"/>
              </w:rPr>
              <w:t>;</w:t>
            </w:r>
            <w:r w:rsidRPr="00D034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500EAB" w14:textId="66B1A265" w:rsidR="00400366" w:rsidRDefault="00400366" w:rsidP="00D0347E">
            <w:pPr>
              <w:pStyle w:val="Style2"/>
              <w:numPr>
                <w:ilvl w:val="0"/>
                <w:numId w:val="47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29A3">
              <w:rPr>
                <w:rFonts w:ascii="Arial" w:hAnsi="Arial" w:cs="Arial"/>
                <w:sz w:val="20"/>
                <w:szCs w:val="20"/>
              </w:rPr>
              <w:t xml:space="preserve">bom v primeru trajne prekinitve specializacije zaradi razlogov, ki so </w:t>
            </w:r>
            <w:r w:rsidR="000961D2">
              <w:rPr>
                <w:rFonts w:ascii="Arial" w:hAnsi="Arial" w:cs="Arial"/>
                <w:sz w:val="20"/>
                <w:szCs w:val="20"/>
              </w:rPr>
              <w:t>na moji strani,</w:t>
            </w:r>
            <w:r w:rsidRPr="008029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347E">
              <w:rPr>
                <w:rFonts w:ascii="Arial" w:hAnsi="Arial" w:cs="Arial"/>
                <w:sz w:val="20"/>
                <w:szCs w:val="20"/>
              </w:rPr>
              <w:t>Ministrstvu za zdravje</w:t>
            </w:r>
            <w:r w:rsidR="00D0347E" w:rsidRPr="008029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9A3">
              <w:rPr>
                <w:rFonts w:ascii="Arial" w:hAnsi="Arial" w:cs="Arial"/>
                <w:sz w:val="20"/>
                <w:szCs w:val="20"/>
              </w:rPr>
              <w:t>povrnil</w:t>
            </w:r>
            <w:r w:rsidR="000961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9A3">
              <w:rPr>
                <w:rFonts w:ascii="Arial" w:hAnsi="Arial" w:cs="Arial"/>
                <w:sz w:val="20"/>
                <w:szCs w:val="20"/>
              </w:rPr>
              <w:t>vse stroške specializacije</w:t>
            </w:r>
            <w:r>
              <w:rPr>
                <w:rFonts w:ascii="Arial" w:hAnsi="Arial" w:cs="Arial"/>
                <w:sz w:val="20"/>
                <w:szCs w:val="20"/>
              </w:rPr>
              <w:t>, razen stroška plač, nadomestil plač in drugih obveznosti iz naslova delovnega razmerja</w:t>
            </w:r>
            <w:r w:rsidR="0057630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76306" w:rsidRPr="00576306">
              <w:rPr>
                <w:rFonts w:ascii="Arial" w:hAnsi="Arial" w:cs="Arial"/>
                <w:sz w:val="20"/>
                <w:szCs w:val="20"/>
              </w:rPr>
              <w:t xml:space="preserve">Obveznost vračila sredstev ne velja v primeru, če je bila </w:t>
            </w:r>
            <w:r w:rsidR="00576306">
              <w:rPr>
                <w:rFonts w:ascii="Arial" w:hAnsi="Arial" w:cs="Arial"/>
                <w:sz w:val="20"/>
                <w:szCs w:val="20"/>
              </w:rPr>
              <w:t>kandidatu</w:t>
            </w:r>
            <w:r w:rsidR="00576306" w:rsidRPr="00576306">
              <w:rPr>
                <w:rFonts w:ascii="Arial" w:hAnsi="Arial" w:cs="Arial"/>
                <w:sz w:val="20"/>
                <w:szCs w:val="20"/>
              </w:rPr>
              <w:t xml:space="preserve"> izdana odločba o prenehanju specializacije, ker mu je prenehalo delovno razmerje zaradi odpovedi, ki jo je dal delodajalec iz poslovnega razloga oziroma zaradi nezmožnosti za opravljanje dela pod pogoji iz pogodbe o zaposlitvi zaradi invalidnosti</w:t>
            </w:r>
            <w:r w:rsidR="0057630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F347D93" w14:textId="106EE059" w:rsidR="00400366" w:rsidRPr="00D0347E" w:rsidRDefault="00400366" w:rsidP="00D0347E">
            <w:pPr>
              <w:pStyle w:val="Style2"/>
              <w:numPr>
                <w:ilvl w:val="0"/>
                <w:numId w:val="47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bom v primeru prekinitve delovnega razmerja specialista pred izpolnitvijo obveznosti zaposlitve za najmanj enkratno časovno obdobje trajanja specializacije </w:t>
            </w:r>
            <w:r w:rsidRPr="008029A3">
              <w:rPr>
                <w:rFonts w:ascii="Arial" w:hAnsi="Arial" w:cs="Arial"/>
                <w:sz w:val="20"/>
                <w:szCs w:val="20"/>
              </w:rPr>
              <w:t xml:space="preserve">zaradi razlogov, ki so na </w:t>
            </w:r>
            <w:r w:rsidR="00D0347E">
              <w:rPr>
                <w:rFonts w:ascii="Arial" w:hAnsi="Arial" w:cs="Arial"/>
                <w:sz w:val="20"/>
                <w:szCs w:val="20"/>
              </w:rPr>
              <w:t>moji</w:t>
            </w:r>
            <w:r w:rsidRPr="008029A3">
              <w:rPr>
                <w:rFonts w:ascii="Arial" w:hAnsi="Arial" w:cs="Arial"/>
                <w:sz w:val="20"/>
                <w:szCs w:val="20"/>
              </w:rPr>
              <w:t xml:space="preserve"> strani, </w:t>
            </w:r>
            <w:r w:rsidR="00D0347E" w:rsidRPr="008B50AC">
              <w:rPr>
                <w:rFonts w:ascii="Arial" w:hAnsi="Arial" w:cs="Arial"/>
                <w:sz w:val="20"/>
                <w:szCs w:val="20"/>
              </w:rPr>
              <w:t xml:space="preserve">Ministrstvu za </w:t>
            </w:r>
            <w:r w:rsidR="00D0347E" w:rsidRPr="008B50AC">
              <w:rPr>
                <w:rFonts w:ascii="Arial" w:hAnsi="Arial" w:cs="Arial"/>
                <w:sz w:val="20"/>
                <w:szCs w:val="20"/>
              </w:rPr>
              <w:lastRenderedPageBreak/>
              <w:t>zdravje</w:t>
            </w:r>
            <w:r w:rsidR="00D0347E" w:rsidRPr="008029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29A3">
              <w:rPr>
                <w:rFonts w:ascii="Arial" w:hAnsi="Arial" w:cs="Arial"/>
                <w:sz w:val="20"/>
                <w:szCs w:val="20"/>
              </w:rPr>
              <w:t xml:space="preserve">povrnil </w:t>
            </w:r>
            <w:r>
              <w:rPr>
                <w:rFonts w:ascii="Arial" w:hAnsi="Arial" w:cs="Arial"/>
                <w:sz w:val="20"/>
                <w:szCs w:val="20"/>
              </w:rPr>
              <w:t>sorazmerni del stroškov specializacije, glede na trajanje zaposlitve specialista, razen stroška plač, nadomestil plač in drugih obveznosti iz naslova delovnega razmerja</w:t>
            </w:r>
            <w:r w:rsidRPr="00D034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C23B56" w14:textId="77777777" w:rsidR="00400366" w:rsidRPr="000B1CB6" w:rsidRDefault="00400366" w:rsidP="00413C07">
            <w:pPr>
              <w:pStyle w:val="Style2"/>
              <w:numPr>
                <w:ilvl w:val="0"/>
                <w:numId w:val="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6B0EEF" w14:textId="6A2647AC" w:rsidR="00400366" w:rsidRPr="000B1CB6" w:rsidRDefault="00400366" w:rsidP="00413C07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CB6">
              <w:rPr>
                <w:rFonts w:ascii="Arial" w:hAnsi="Arial" w:cs="Arial"/>
                <w:sz w:val="20"/>
                <w:szCs w:val="20"/>
              </w:rPr>
              <w:t xml:space="preserve">Kot </w:t>
            </w:r>
            <w:r w:rsidR="00D0347E">
              <w:rPr>
                <w:rFonts w:ascii="Arial" w:hAnsi="Arial" w:cs="Arial"/>
                <w:sz w:val="20"/>
                <w:szCs w:val="20"/>
              </w:rPr>
              <w:t>kandidat</w:t>
            </w:r>
            <w:r w:rsidRPr="000B1CB6">
              <w:rPr>
                <w:rFonts w:ascii="Arial" w:hAnsi="Arial" w:cs="Arial"/>
                <w:sz w:val="20"/>
                <w:szCs w:val="20"/>
              </w:rPr>
              <w:t xml:space="preserve"> na javnem razpisu </w:t>
            </w:r>
            <w:r>
              <w:rPr>
                <w:rFonts w:ascii="Arial" w:hAnsi="Arial" w:cs="Arial"/>
                <w:sz w:val="20"/>
                <w:szCs w:val="20"/>
              </w:rPr>
              <w:t>Specializacije zdravstvena nega</w:t>
            </w:r>
            <w:r w:rsidRPr="000B1CB6">
              <w:rPr>
                <w:rFonts w:ascii="Arial" w:hAnsi="Arial" w:cs="Arial"/>
                <w:sz w:val="20"/>
                <w:szCs w:val="20"/>
              </w:rPr>
              <w:t xml:space="preserve"> izjavljam, da izpolnjujem zgoraj navedene dodatne zahteve v primeru izbora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0691562" w14:textId="77777777" w:rsidR="00400366" w:rsidRDefault="00400366" w:rsidP="003D5F34"/>
    <w:p w14:paraId="247AAC85" w14:textId="77777777" w:rsidR="00576306" w:rsidRDefault="00576306" w:rsidP="00576306">
      <w:pPr>
        <w:ind w:left="-142"/>
        <w:rPr>
          <w:rFonts w:ascii="Arial" w:hAnsi="Arial" w:cs="Arial"/>
          <w:b/>
          <w:bCs/>
          <w:sz w:val="20"/>
          <w:szCs w:val="20"/>
        </w:rPr>
      </w:pPr>
    </w:p>
    <w:p w14:paraId="598EAB84" w14:textId="77777777" w:rsidR="00576306" w:rsidRDefault="00576306" w:rsidP="00576306">
      <w:pPr>
        <w:ind w:left="-142"/>
        <w:rPr>
          <w:rFonts w:ascii="Arial" w:hAnsi="Arial" w:cs="Arial"/>
          <w:b/>
          <w:bCs/>
          <w:sz w:val="20"/>
          <w:szCs w:val="20"/>
        </w:rPr>
      </w:pPr>
    </w:p>
    <w:p w14:paraId="17EBF2D1" w14:textId="020D379F" w:rsidR="00576306" w:rsidRPr="000B1CB6" w:rsidRDefault="009A2877" w:rsidP="00576306">
      <w:pPr>
        <w:ind w:left="-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576306" w:rsidRPr="000B1CB6">
        <w:rPr>
          <w:rFonts w:ascii="Arial" w:hAnsi="Arial" w:cs="Arial"/>
          <w:b/>
          <w:bCs/>
          <w:sz w:val="20"/>
          <w:szCs w:val="20"/>
        </w:rPr>
        <w:t xml:space="preserve">. Podpis </w:t>
      </w:r>
      <w:r w:rsidR="00576306">
        <w:rPr>
          <w:rFonts w:ascii="Arial" w:hAnsi="Arial" w:cs="Arial"/>
          <w:b/>
          <w:bCs/>
          <w:sz w:val="20"/>
          <w:szCs w:val="20"/>
        </w:rPr>
        <w:t>kandidata</w:t>
      </w:r>
    </w:p>
    <w:p w14:paraId="51CEFDC9" w14:textId="77777777" w:rsidR="00576306" w:rsidRPr="006F3223" w:rsidRDefault="00576306" w:rsidP="00576306">
      <w:pPr>
        <w:rPr>
          <w:rFonts w:ascii="Arial" w:hAnsi="Arial" w:cs="Arial"/>
          <w:b/>
          <w:bCs/>
          <w:sz w:val="19"/>
          <w:szCs w:val="19"/>
        </w:rPr>
      </w:pPr>
    </w:p>
    <w:tbl>
      <w:tblPr>
        <w:tblW w:w="10200" w:type="dxa"/>
        <w:jc w:val="center"/>
        <w:tblLayout w:type="fixed"/>
        <w:tblLook w:val="0000" w:firstRow="0" w:lastRow="0" w:firstColumn="0" w:lastColumn="0" w:noHBand="0" w:noVBand="0"/>
      </w:tblPr>
      <w:tblGrid>
        <w:gridCol w:w="2112"/>
        <w:gridCol w:w="5020"/>
        <w:gridCol w:w="3068"/>
      </w:tblGrid>
      <w:tr w:rsidR="00576306" w:rsidRPr="00116FE9" w14:paraId="3AF96F7E" w14:textId="77777777" w:rsidTr="009A2877">
        <w:trPr>
          <w:trHeight w:val="628"/>
          <w:jc w:val="center"/>
        </w:trPr>
        <w:tc>
          <w:tcPr>
            <w:tcW w:w="2112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  <w:shd w:val="clear" w:color="auto" w:fill="FFF2CC" w:themeFill="accent4" w:themeFillTint="33"/>
          </w:tcPr>
          <w:p w14:paraId="0F9F371D" w14:textId="77777777" w:rsidR="00576306" w:rsidRDefault="00576306" w:rsidP="00413C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20AD4" w14:textId="2EE0DAEA" w:rsidR="00576306" w:rsidRPr="000B1CB6" w:rsidRDefault="00576306" w:rsidP="00413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Kandidat</w:t>
            </w:r>
          </w:p>
          <w:p w14:paraId="5136692A" w14:textId="29FA640B" w:rsidR="00576306" w:rsidRPr="000B1CB6" w:rsidRDefault="00576306" w:rsidP="00413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CB6">
              <w:rPr>
                <w:rFonts w:ascii="Arial" w:hAnsi="Arial" w:cs="Arial"/>
                <w:sz w:val="20"/>
                <w:szCs w:val="20"/>
              </w:rPr>
              <w:t>(ime in priimek)</w:t>
            </w:r>
          </w:p>
          <w:p w14:paraId="2F6D5DA8" w14:textId="77777777" w:rsidR="00576306" w:rsidRPr="000B1CB6" w:rsidRDefault="00576306" w:rsidP="00413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  <w:shd w:val="clear" w:color="auto" w:fill="auto"/>
          </w:tcPr>
          <w:p w14:paraId="11AEB101" w14:textId="77777777" w:rsidR="00576306" w:rsidRPr="000B1CB6" w:rsidRDefault="00576306" w:rsidP="00413C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75C924F6" w14:textId="77777777" w:rsidR="00576306" w:rsidRPr="000B1CB6" w:rsidRDefault="00576306" w:rsidP="00413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CB6">
              <w:rPr>
                <w:rFonts w:ascii="Arial" w:hAnsi="Arial" w:cs="Arial"/>
                <w:sz w:val="20"/>
                <w:szCs w:val="20"/>
              </w:rPr>
              <w:t>Podpis:</w:t>
            </w:r>
          </w:p>
          <w:p w14:paraId="409BFB03" w14:textId="77777777" w:rsidR="00576306" w:rsidRPr="000B1CB6" w:rsidRDefault="00576306" w:rsidP="00413C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306" w:rsidRPr="00116FE9" w14:paraId="64D0D59C" w14:textId="77777777" w:rsidTr="009A2877">
        <w:trPr>
          <w:trHeight w:val="544"/>
          <w:jc w:val="center"/>
        </w:trPr>
        <w:tc>
          <w:tcPr>
            <w:tcW w:w="2112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</w:tcBorders>
            <w:shd w:val="clear" w:color="auto" w:fill="FFF2CC" w:themeFill="accent4" w:themeFillTint="33"/>
          </w:tcPr>
          <w:p w14:paraId="0E37009B" w14:textId="77777777" w:rsidR="00576306" w:rsidRDefault="00576306" w:rsidP="00413C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1EE6E3" w14:textId="77777777" w:rsidR="00576306" w:rsidRPr="000B1CB6" w:rsidRDefault="00576306" w:rsidP="00413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CB6">
              <w:rPr>
                <w:rFonts w:ascii="Arial" w:hAnsi="Arial" w:cs="Arial"/>
                <w:b/>
                <w:sz w:val="20"/>
                <w:szCs w:val="20"/>
              </w:rPr>
              <w:t>Kraj in datum</w:t>
            </w:r>
          </w:p>
          <w:p w14:paraId="0F8C9598" w14:textId="77777777" w:rsidR="00576306" w:rsidRPr="000B1CB6" w:rsidRDefault="00576306" w:rsidP="00413C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8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14:paraId="1F5396E7" w14:textId="77777777" w:rsidR="00576306" w:rsidRPr="000B1CB6" w:rsidRDefault="00576306" w:rsidP="00413C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11335A" w14:textId="77777777" w:rsidR="00576306" w:rsidRDefault="00576306" w:rsidP="003D5F34"/>
    <w:p w14:paraId="6F10D658" w14:textId="77777777" w:rsidR="009A2877" w:rsidRPr="003D5F34" w:rsidRDefault="009A2877" w:rsidP="003D5F34"/>
    <w:sectPr w:rsidR="009A2877" w:rsidRPr="003D5F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1020" w:left="1134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3BB2" w14:textId="77777777" w:rsidR="006A639B" w:rsidRDefault="006A639B" w:rsidP="006A639B">
      <w:r>
        <w:separator/>
      </w:r>
    </w:p>
  </w:endnote>
  <w:endnote w:type="continuationSeparator" w:id="0">
    <w:p w14:paraId="3D739C0B" w14:textId="77777777" w:rsidR="006A639B" w:rsidRDefault="006A639B" w:rsidP="006A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12F0" w14:textId="77777777" w:rsidR="004F55FB" w:rsidRPr="00082C5F" w:rsidRDefault="004F55FB" w:rsidP="00243489">
    <w:pPr>
      <w:pStyle w:val="Noga"/>
      <w:jc w:val="center"/>
      <w:rPr>
        <w:rFonts w:ascii="Arial" w:hAnsi="Arial" w:cs="Arial"/>
        <w:sz w:val="20"/>
        <w:szCs w:val="20"/>
      </w:rPr>
    </w:pPr>
    <w:r w:rsidRPr="00082C5F">
      <w:rPr>
        <w:rFonts w:ascii="Arial" w:hAnsi="Arial" w:cs="Arial"/>
        <w:sz w:val="20"/>
        <w:szCs w:val="20"/>
      </w:rPr>
      <w:fldChar w:fldCharType="begin"/>
    </w:r>
    <w:r w:rsidRPr="00082C5F">
      <w:rPr>
        <w:rFonts w:ascii="Arial" w:hAnsi="Arial" w:cs="Arial"/>
        <w:sz w:val="20"/>
        <w:szCs w:val="20"/>
      </w:rPr>
      <w:instrText xml:space="preserve"> PAGE </w:instrText>
    </w:r>
    <w:r w:rsidRPr="00082C5F">
      <w:rPr>
        <w:rFonts w:ascii="Arial" w:hAnsi="Arial" w:cs="Arial"/>
        <w:sz w:val="20"/>
        <w:szCs w:val="20"/>
      </w:rPr>
      <w:fldChar w:fldCharType="separate"/>
    </w:r>
    <w:r w:rsidRPr="00082C5F">
      <w:rPr>
        <w:rFonts w:ascii="Arial" w:hAnsi="Arial" w:cs="Arial"/>
        <w:noProof/>
        <w:sz w:val="20"/>
        <w:szCs w:val="20"/>
      </w:rPr>
      <w:t>1</w:t>
    </w:r>
    <w:r w:rsidRPr="00082C5F">
      <w:rPr>
        <w:rFonts w:ascii="Arial" w:hAnsi="Arial" w:cs="Arial"/>
        <w:noProof/>
        <w:sz w:val="20"/>
        <w:szCs w:val="20"/>
      </w:rPr>
      <w:t>4</w:t>
    </w:r>
    <w:r w:rsidRPr="00082C5F">
      <w:rPr>
        <w:rFonts w:ascii="Arial" w:hAnsi="Arial" w:cs="Arial"/>
        <w:sz w:val="20"/>
        <w:szCs w:val="20"/>
      </w:rPr>
      <w:fldChar w:fldCharType="end"/>
    </w:r>
  </w:p>
  <w:p w14:paraId="7BD864EA" w14:textId="77777777" w:rsidR="004F55FB" w:rsidRDefault="004F55FB">
    <w:pPr>
      <w:pStyle w:val="Nog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39102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F3BD84F" w14:textId="122B85C6" w:rsidR="00082C5F" w:rsidRPr="00082C5F" w:rsidRDefault="00082C5F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082C5F">
          <w:rPr>
            <w:rFonts w:ascii="Arial" w:hAnsi="Arial" w:cs="Arial"/>
            <w:sz w:val="20"/>
            <w:szCs w:val="20"/>
          </w:rPr>
          <w:fldChar w:fldCharType="begin"/>
        </w:r>
        <w:r w:rsidRPr="00082C5F">
          <w:rPr>
            <w:rFonts w:ascii="Arial" w:hAnsi="Arial" w:cs="Arial"/>
            <w:sz w:val="20"/>
            <w:szCs w:val="20"/>
          </w:rPr>
          <w:instrText>PAGE   \* MERGEFORMAT</w:instrText>
        </w:r>
        <w:r w:rsidRPr="00082C5F">
          <w:rPr>
            <w:rFonts w:ascii="Arial" w:hAnsi="Arial" w:cs="Arial"/>
            <w:sz w:val="20"/>
            <w:szCs w:val="20"/>
          </w:rPr>
          <w:fldChar w:fldCharType="separate"/>
        </w:r>
        <w:r w:rsidRPr="00082C5F">
          <w:rPr>
            <w:rFonts w:ascii="Arial" w:hAnsi="Arial" w:cs="Arial"/>
            <w:sz w:val="20"/>
            <w:szCs w:val="20"/>
          </w:rPr>
          <w:t>2</w:t>
        </w:r>
        <w:r w:rsidRPr="00082C5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246CA98" w14:textId="77777777" w:rsidR="004F55FB" w:rsidRDefault="004F55FB">
    <w:pPr>
      <w:pStyle w:val="Nog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5733" w14:textId="77777777" w:rsidR="006A639B" w:rsidRDefault="006A639B" w:rsidP="006A639B">
      <w:r>
        <w:separator/>
      </w:r>
    </w:p>
  </w:footnote>
  <w:footnote w:type="continuationSeparator" w:id="0">
    <w:p w14:paraId="7F408F7E" w14:textId="77777777" w:rsidR="006A639B" w:rsidRDefault="006A639B" w:rsidP="006A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B51E" w14:textId="77777777" w:rsidR="004F55FB" w:rsidRDefault="004F55FB">
    <w:pPr>
      <w:tabs>
        <w:tab w:val="left" w:pos="3960"/>
      </w:tabs>
      <w:spacing w:before="60"/>
      <w:ind w:right="30"/>
      <w:rPr>
        <w:rFonts w:ascii="Trajan Pro" w:hAnsi="Trajan Pro" w:cs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A9E2" w14:textId="570B3689" w:rsidR="004F55FB" w:rsidRDefault="000E11E3" w:rsidP="006C330C">
    <w:pPr>
      <w:pStyle w:val="Glava"/>
      <w:rPr>
        <w:szCs w:val="22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66478BFC" wp14:editId="0794706B">
          <wp:simplePos x="0" y="0"/>
          <wp:positionH relativeFrom="margin">
            <wp:align>center</wp:align>
          </wp:positionH>
          <wp:positionV relativeFrom="paragraph">
            <wp:posOffset>175260</wp:posOffset>
          </wp:positionV>
          <wp:extent cx="923290" cy="447675"/>
          <wp:effectExtent l="0" t="0" r="0" b="9525"/>
          <wp:wrapTopAndBottom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32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247D76BA" wp14:editId="398A54FC">
          <wp:simplePos x="0" y="0"/>
          <wp:positionH relativeFrom="page">
            <wp:posOffset>4596859</wp:posOffset>
          </wp:positionH>
          <wp:positionV relativeFrom="paragraph">
            <wp:posOffset>171179</wp:posOffset>
          </wp:positionV>
          <wp:extent cx="1975104" cy="484631"/>
          <wp:effectExtent l="0" t="0" r="0" b="0"/>
          <wp:wrapTopAndBottom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75104" cy="48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2DA8C" wp14:editId="1EF680FB">
          <wp:simplePos x="0" y="0"/>
          <wp:positionH relativeFrom="page">
            <wp:posOffset>891540</wp:posOffset>
          </wp:positionH>
          <wp:positionV relativeFrom="page">
            <wp:posOffset>467436</wp:posOffset>
          </wp:positionV>
          <wp:extent cx="2495550" cy="457835"/>
          <wp:effectExtent l="0" t="0" r="0" b="0"/>
          <wp:wrapSquare wrapText="bothSides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5" t="52908" r="34102" b="-1"/>
                  <a:stretch/>
                </pic:blipFill>
                <pic:spPr bwMode="auto">
                  <a:xfrm>
                    <a:off x="0" y="0"/>
                    <a:ext cx="249555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55FB">
      <w:rPr>
        <w:noProof/>
      </w:rPr>
      <w:tab/>
    </w:r>
  </w:p>
  <w:p w14:paraId="44EC1F43" w14:textId="77777777" w:rsidR="004F55FB" w:rsidRDefault="004F55FB">
    <w:pPr>
      <w:pStyle w:val="Glava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  <w:lang w:eastAsia="lt-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10" w:hanging="1410"/>
      </w:pPr>
      <w:rPr>
        <w:rFonts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0000004"/>
    <w:multiLevelType w:val="multilevel"/>
    <w:tmpl w:val="8E4EEB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7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CharCha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5"/>
        </w:tabs>
        <w:ind w:left="78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Arial" w:hAnsi="Arial" w:cs="Arial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Arial" w:hAnsi="Arial" w:cs="Arial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b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16"/>
        <w:szCs w:val="16"/>
        <w:lang w:eastAsia="sl-SI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 w15:restartNumberingAfterBreak="0">
    <w:nsid w:val="03C261D9"/>
    <w:multiLevelType w:val="hybridMultilevel"/>
    <w:tmpl w:val="F8487A2E"/>
    <w:lvl w:ilvl="0" w:tplc="D45C6FF2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CA7664"/>
    <w:multiLevelType w:val="multilevel"/>
    <w:tmpl w:val="60B2E0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0A6A18"/>
    <w:multiLevelType w:val="multilevel"/>
    <w:tmpl w:val="54522F1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6C43FAF"/>
    <w:multiLevelType w:val="multilevel"/>
    <w:tmpl w:val="54522F1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CF25943"/>
    <w:multiLevelType w:val="multilevel"/>
    <w:tmpl w:val="54522F1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0D2C2B"/>
    <w:multiLevelType w:val="hybridMultilevel"/>
    <w:tmpl w:val="5C3E3446"/>
    <w:lvl w:ilvl="0" w:tplc="C3B2FDD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6EB5F28"/>
    <w:multiLevelType w:val="multilevel"/>
    <w:tmpl w:val="79960B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E865BB"/>
    <w:multiLevelType w:val="multilevel"/>
    <w:tmpl w:val="C0700110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sz w:val="20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B6580F"/>
    <w:multiLevelType w:val="hybridMultilevel"/>
    <w:tmpl w:val="FA3C6C06"/>
    <w:lvl w:ilvl="0" w:tplc="C3B2FDD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A0639D"/>
    <w:multiLevelType w:val="multilevel"/>
    <w:tmpl w:val="963CFD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747ED5"/>
    <w:multiLevelType w:val="hybridMultilevel"/>
    <w:tmpl w:val="17AC92A8"/>
    <w:lvl w:ilvl="0" w:tplc="29A28E86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3A5338"/>
    <w:multiLevelType w:val="multilevel"/>
    <w:tmpl w:val="0000000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5"/>
        </w:tabs>
        <w:ind w:left="78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Arial" w:hAnsi="Arial" w:cs="Arial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Arial" w:hAnsi="Arial" w:cs="Arial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b/>
        <w:sz w:val="20"/>
        <w:szCs w:val="20"/>
      </w:rPr>
    </w:lvl>
  </w:abstractNum>
  <w:abstractNum w:abstractNumId="23" w15:restartNumberingAfterBreak="0">
    <w:nsid w:val="2A2175B8"/>
    <w:multiLevelType w:val="hybridMultilevel"/>
    <w:tmpl w:val="9F945A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5D139B"/>
    <w:multiLevelType w:val="hybridMultilevel"/>
    <w:tmpl w:val="0DBAFDB0"/>
    <w:lvl w:ilvl="0" w:tplc="CD9441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97124A"/>
    <w:multiLevelType w:val="hybridMultilevel"/>
    <w:tmpl w:val="171267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F7482"/>
    <w:multiLevelType w:val="multilevel"/>
    <w:tmpl w:val="621E7266"/>
    <w:lvl w:ilvl="0">
      <w:start w:val="1"/>
      <w:numFmt w:val="decimal"/>
      <w:lvlText w:val="%1"/>
      <w:lvlJc w:val="left"/>
      <w:pPr>
        <w:ind w:left="532" w:hanging="390"/>
      </w:pPr>
      <w:rPr>
        <w:rFonts w:ascii="Arial" w:hAnsi="Arial" w:cs="Arial" w:hint="default"/>
        <w:b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532" w:hanging="39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7" w15:restartNumberingAfterBreak="0">
    <w:nsid w:val="371274D7"/>
    <w:multiLevelType w:val="hybridMultilevel"/>
    <w:tmpl w:val="9C223ED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7492F3A"/>
    <w:multiLevelType w:val="hybridMultilevel"/>
    <w:tmpl w:val="26166C4A"/>
    <w:lvl w:ilvl="0" w:tplc="29A28E86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970A62"/>
    <w:multiLevelType w:val="multilevel"/>
    <w:tmpl w:val="24786A8E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BD63288"/>
    <w:multiLevelType w:val="multilevel"/>
    <w:tmpl w:val="54522F1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C40358B"/>
    <w:multiLevelType w:val="hybridMultilevel"/>
    <w:tmpl w:val="4FB89C36"/>
    <w:lvl w:ilvl="0" w:tplc="70F04BB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8753EE"/>
    <w:multiLevelType w:val="hybridMultilevel"/>
    <w:tmpl w:val="3816F5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471BDC"/>
    <w:multiLevelType w:val="hybridMultilevel"/>
    <w:tmpl w:val="8740225A"/>
    <w:lvl w:ilvl="0" w:tplc="69D2F7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10341B"/>
    <w:multiLevelType w:val="hybridMultilevel"/>
    <w:tmpl w:val="68B41D8C"/>
    <w:lvl w:ilvl="0" w:tplc="0424000B">
      <w:start w:val="1"/>
      <w:numFmt w:val="bullet"/>
      <w:lvlText w:val=""/>
      <w:lvlJc w:val="left"/>
      <w:pPr>
        <w:ind w:left="94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5" w15:restartNumberingAfterBreak="0">
    <w:nsid w:val="4D463149"/>
    <w:multiLevelType w:val="multilevel"/>
    <w:tmpl w:val="0000000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Arial" w:hAnsi="Arial" w:cs="Arial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Arial" w:hAnsi="Arial" w:cs="Arial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b/>
        <w:sz w:val="20"/>
        <w:szCs w:val="20"/>
      </w:rPr>
    </w:lvl>
  </w:abstractNum>
  <w:abstractNum w:abstractNumId="36" w15:restartNumberingAfterBreak="0">
    <w:nsid w:val="4EB1154A"/>
    <w:multiLevelType w:val="hybridMultilevel"/>
    <w:tmpl w:val="DB2A5B34"/>
    <w:lvl w:ilvl="0" w:tplc="29A28E86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2A24B1"/>
    <w:multiLevelType w:val="hybridMultilevel"/>
    <w:tmpl w:val="CADCDB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F433ED"/>
    <w:multiLevelType w:val="multilevel"/>
    <w:tmpl w:val="A9803128"/>
    <w:lvl w:ilvl="0">
      <w:start w:val="1"/>
      <w:numFmt w:val="decimal"/>
      <w:lvlText w:val="%1"/>
      <w:lvlJc w:val="left"/>
      <w:pPr>
        <w:ind w:left="1098" w:hanging="390"/>
      </w:pPr>
      <w:rPr>
        <w:rFonts w:ascii="Arial" w:hAnsi="Arial" w:cs="Arial" w:hint="default"/>
        <w:b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08F1FE0"/>
    <w:multiLevelType w:val="multilevel"/>
    <w:tmpl w:val="FCFCF1D2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65AC4041"/>
    <w:multiLevelType w:val="multilevel"/>
    <w:tmpl w:val="6778E7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6C029AC"/>
    <w:multiLevelType w:val="hybridMultilevel"/>
    <w:tmpl w:val="B10248F4"/>
    <w:lvl w:ilvl="0" w:tplc="29A28E86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5E3CD5"/>
    <w:multiLevelType w:val="multilevel"/>
    <w:tmpl w:val="A9803128"/>
    <w:lvl w:ilvl="0">
      <w:start w:val="1"/>
      <w:numFmt w:val="decimal"/>
      <w:lvlText w:val="%1"/>
      <w:lvlJc w:val="left"/>
      <w:pPr>
        <w:ind w:left="1098" w:hanging="390"/>
      </w:pPr>
      <w:rPr>
        <w:rFonts w:ascii="Arial" w:hAnsi="Arial" w:cs="Arial" w:hint="default"/>
        <w:b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FA5646B"/>
    <w:multiLevelType w:val="multilevel"/>
    <w:tmpl w:val="54522F14"/>
    <w:lvl w:ilvl="0">
      <w:start w:val="1"/>
      <w:numFmt w:val="decimal"/>
      <w:lvlText w:val="%1"/>
      <w:lvlJc w:val="left"/>
      <w:pPr>
        <w:ind w:left="1098" w:hanging="39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81388B"/>
    <w:multiLevelType w:val="hybridMultilevel"/>
    <w:tmpl w:val="3F087C1C"/>
    <w:lvl w:ilvl="0" w:tplc="38A457F4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69B6F8B"/>
    <w:multiLevelType w:val="multilevel"/>
    <w:tmpl w:val="0000000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5"/>
        </w:tabs>
        <w:ind w:left="78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Arial" w:hAnsi="Arial" w:cs="Arial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Arial" w:hAnsi="Arial" w:cs="Arial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b/>
        <w:sz w:val="20"/>
        <w:szCs w:val="20"/>
      </w:rPr>
    </w:lvl>
  </w:abstractNum>
  <w:abstractNum w:abstractNumId="46" w15:restartNumberingAfterBreak="0">
    <w:nsid w:val="7F8034D6"/>
    <w:multiLevelType w:val="hybridMultilevel"/>
    <w:tmpl w:val="171267AC"/>
    <w:lvl w:ilvl="0" w:tplc="406C020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380893">
    <w:abstractNumId w:val="0"/>
  </w:num>
  <w:num w:numId="2" w16cid:durableId="1142238456">
    <w:abstractNumId w:val="1"/>
  </w:num>
  <w:num w:numId="3" w16cid:durableId="1888176944">
    <w:abstractNumId w:val="2"/>
  </w:num>
  <w:num w:numId="4" w16cid:durableId="1027557943">
    <w:abstractNumId w:val="3"/>
  </w:num>
  <w:num w:numId="5" w16cid:durableId="1908765142">
    <w:abstractNumId w:val="4"/>
  </w:num>
  <w:num w:numId="6" w16cid:durableId="1884171123">
    <w:abstractNumId w:val="5"/>
  </w:num>
  <w:num w:numId="7" w16cid:durableId="592663118">
    <w:abstractNumId w:val="6"/>
  </w:num>
  <w:num w:numId="8" w16cid:durableId="1144539537">
    <w:abstractNumId w:val="7"/>
  </w:num>
  <w:num w:numId="9" w16cid:durableId="280383544">
    <w:abstractNumId w:val="8"/>
  </w:num>
  <w:num w:numId="10" w16cid:durableId="1198160302">
    <w:abstractNumId w:val="9"/>
  </w:num>
  <w:num w:numId="11" w16cid:durableId="1334185249">
    <w:abstractNumId w:val="10"/>
  </w:num>
  <w:num w:numId="12" w16cid:durableId="1466315772">
    <w:abstractNumId w:val="18"/>
  </w:num>
  <w:num w:numId="13" w16cid:durableId="223488120">
    <w:abstractNumId w:val="35"/>
  </w:num>
  <w:num w:numId="14" w16cid:durableId="747919875">
    <w:abstractNumId w:val="45"/>
  </w:num>
  <w:num w:numId="15" w16cid:durableId="2143646603">
    <w:abstractNumId w:val="40"/>
  </w:num>
  <w:num w:numId="16" w16cid:durableId="1619097048">
    <w:abstractNumId w:val="22"/>
  </w:num>
  <w:num w:numId="17" w16cid:durableId="545725440">
    <w:abstractNumId w:val="26"/>
  </w:num>
  <w:num w:numId="18" w16cid:durableId="1898934974">
    <w:abstractNumId w:val="37"/>
  </w:num>
  <w:num w:numId="19" w16cid:durableId="1119683355">
    <w:abstractNumId w:val="39"/>
  </w:num>
  <w:num w:numId="20" w16cid:durableId="1092507151">
    <w:abstractNumId w:val="41"/>
  </w:num>
  <w:num w:numId="21" w16cid:durableId="1124084275">
    <w:abstractNumId w:val="36"/>
  </w:num>
  <w:num w:numId="22" w16cid:durableId="674919042">
    <w:abstractNumId w:val="28"/>
  </w:num>
  <w:num w:numId="23" w16cid:durableId="1129517152">
    <w:abstractNumId w:val="21"/>
  </w:num>
  <w:num w:numId="24" w16cid:durableId="1823547160">
    <w:abstractNumId w:val="31"/>
  </w:num>
  <w:num w:numId="25" w16cid:durableId="547184143">
    <w:abstractNumId w:val="42"/>
  </w:num>
  <w:num w:numId="26" w16cid:durableId="968822400">
    <w:abstractNumId w:val="13"/>
  </w:num>
  <w:num w:numId="27" w16cid:durableId="1927373639">
    <w:abstractNumId w:val="30"/>
  </w:num>
  <w:num w:numId="28" w16cid:durableId="1647471917">
    <w:abstractNumId w:val="15"/>
  </w:num>
  <w:num w:numId="29" w16cid:durableId="450251004">
    <w:abstractNumId w:val="14"/>
  </w:num>
  <w:num w:numId="30" w16cid:durableId="729380849">
    <w:abstractNumId w:val="43"/>
  </w:num>
  <w:num w:numId="31" w16cid:durableId="973023082">
    <w:abstractNumId w:val="11"/>
  </w:num>
  <w:num w:numId="32" w16cid:durableId="1069420850">
    <w:abstractNumId w:val="38"/>
  </w:num>
  <w:num w:numId="33" w16cid:durableId="1680228091">
    <w:abstractNumId w:val="46"/>
  </w:num>
  <w:num w:numId="34" w16cid:durableId="1578440883">
    <w:abstractNumId w:val="32"/>
  </w:num>
  <w:num w:numId="35" w16cid:durableId="1248616540">
    <w:abstractNumId w:val="34"/>
  </w:num>
  <w:num w:numId="36" w16cid:durableId="1782335420">
    <w:abstractNumId w:val="24"/>
  </w:num>
  <w:num w:numId="37" w16cid:durableId="1287003342">
    <w:abstractNumId w:val="20"/>
  </w:num>
  <w:num w:numId="38" w16cid:durableId="1258829661">
    <w:abstractNumId w:val="16"/>
  </w:num>
  <w:num w:numId="39" w16cid:durableId="638801256">
    <w:abstractNumId w:val="27"/>
  </w:num>
  <w:num w:numId="40" w16cid:durableId="1247228257">
    <w:abstractNumId w:val="29"/>
  </w:num>
  <w:num w:numId="41" w16cid:durableId="118380785">
    <w:abstractNumId w:val="19"/>
  </w:num>
  <w:num w:numId="42" w16cid:durableId="1511019112">
    <w:abstractNumId w:val="33"/>
  </w:num>
  <w:num w:numId="43" w16cid:durableId="623971310">
    <w:abstractNumId w:val="44"/>
  </w:num>
  <w:num w:numId="44" w16cid:durableId="1465662217">
    <w:abstractNumId w:val="25"/>
  </w:num>
  <w:num w:numId="45" w16cid:durableId="1982341864">
    <w:abstractNumId w:val="17"/>
  </w:num>
  <w:num w:numId="46" w16cid:durableId="1971545015">
    <w:abstractNumId w:val="12"/>
  </w:num>
  <w:num w:numId="47" w16cid:durableId="15292960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9B"/>
    <w:rsid w:val="0002007B"/>
    <w:rsid w:val="00082C5F"/>
    <w:rsid w:val="000961D2"/>
    <w:rsid w:val="000B1CB6"/>
    <w:rsid w:val="000E11E3"/>
    <w:rsid w:val="0016710E"/>
    <w:rsid w:val="00192B90"/>
    <w:rsid w:val="001D2B44"/>
    <w:rsid w:val="001F01C2"/>
    <w:rsid w:val="0026314D"/>
    <w:rsid w:val="002A6D4D"/>
    <w:rsid w:val="002B45CF"/>
    <w:rsid w:val="002D4283"/>
    <w:rsid w:val="003169ED"/>
    <w:rsid w:val="00340BC0"/>
    <w:rsid w:val="0034326A"/>
    <w:rsid w:val="003575DE"/>
    <w:rsid w:val="003944FB"/>
    <w:rsid w:val="003D5F34"/>
    <w:rsid w:val="003E4A6C"/>
    <w:rsid w:val="003E4B96"/>
    <w:rsid w:val="00400366"/>
    <w:rsid w:val="00445675"/>
    <w:rsid w:val="004551B5"/>
    <w:rsid w:val="00460196"/>
    <w:rsid w:val="004A354F"/>
    <w:rsid w:val="004A4757"/>
    <w:rsid w:val="004E1E06"/>
    <w:rsid w:val="004E3E16"/>
    <w:rsid w:val="004F3AB7"/>
    <w:rsid w:val="004F55FB"/>
    <w:rsid w:val="00576306"/>
    <w:rsid w:val="00590837"/>
    <w:rsid w:val="005B268C"/>
    <w:rsid w:val="00697343"/>
    <w:rsid w:val="006A639B"/>
    <w:rsid w:val="006B215D"/>
    <w:rsid w:val="006F3223"/>
    <w:rsid w:val="006F5907"/>
    <w:rsid w:val="007073CE"/>
    <w:rsid w:val="00782EA6"/>
    <w:rsid w:val="00794F90"/>
    <w:rsid w:val="007B68A0"/>
    <w:rsid w:val="008029A3"/>
    <w:rsid w:val="00830AAF"/>
    <w:rsid w:val="00867F2D"/>
    <w:rsid w:val="00881470"/>
    <w:rsid w:val="008A40E7"/>
    <w:rsid w:val="008B50AC"/>
    <w:rsid w:val="008C5E52"/>
    <w:rsid w:val="009137F5"/>
    <w:rsid w:val="00967468"/>
    <w:rsid w:val="0099565E"/>
    <w:rsid w:val="009A2877"/>
    <w:rsid w:val="009D145C"/>
    <w:rsid w:val="00A146DE"/>
    <w:rsid w:val="00AA3BF7"/>
    <w:rsid w:val="00AC409A"/>
    <w:rsid w:val="00AE7432"/>
    <w:rsid w:val="00B803AB"/>
    <w:rsid w:val="00B94649"/>
    <w:rsid w:val="00C35E1A"/>
    <w:rsid w:val="00C562D0"/>
    <w:rsid w:val="00C608F1"/>
    <w:rsid w:val="00CC2460"/>
    <w:rsid w:val="00CC4626"/>
    <w:rsid w:val="00CE78A5"/>
    <w:rsid w:val="00D01C75"/>
    <w:rsid w:val="00D0347E"/>
    <w:rsid w:val="00D45D7D"/>
    <w:rsid w:val="00D8031D"/>
    <w:rsid w:val="00D8153D"/>
    <w:rsid w:val="00D925AD"/>
    <w:rsid w:val="00E15507"/>
    <w:rsid w:val="00E23804"/>
    <w:rsid w:val="00E31571"/>
    <w:rsid w:val="00E40C9A"/>
    <w:rsid w:val="00E64837"/>
    <w:rsid w:val="00E74885"/>
    <w:rsid w:val="00E75268"/>
    <w:rsid w:val="00EE7180"/>
    <w:rsid w:val="00EF32F2"/>
    <w:rsid w:val="00F632C3"/>
    <w:rsid w:val="00F7272E"/>
    <w:rsid w:val="00F87868"/>
    <w:rsid w:val="00F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433C"/>
  <w15:chartTrackingRefBased/>
  <w15:docId w15:val="{85DE2612-AC3E-4A3B-805D-2B2A1D38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60" w:lineRule="atLeast"/>
        <w:ind w:left="57"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639B"/>
    <w:pPr>
      <w:suppressAutoHyphens/>
      <w:spacing w:line="240" w:lineRule="auto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6A639B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6A639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6A63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avaden"/>
    <w:next w:val="Navaden"/>
    <w:link w:val="Naslov5Znak"/>
    <w:qFormat/>
    <w:rsid w:val="006A63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A639B"/>
    <w:rPr>
      <w:rFonts w:ascii="Arial" w:eastAsia="Times New Roman" w:hAnsi="Arial" w:cs="Arial"/>
      <w:b/>
      <w:bCs/>
      <w:kern w:val="1"/>
      <w:sz w:val="32"/>
      <w:szCs w:val="32"/>
      <w:lang w:eastAsia="zh-CN"/>
      <w14:ligatures w14:val="none"/>
    </w:rPr>
  </w:style>
  <w:style w:type="character" w:customStyle="1" w:styleId="Naslov2Znak">
    <w:name w:val="Naslov 2 Znak"/>
    <w:basedOn w:val="Privzetapisavaodstavka"/>
    <w:link w:val="Naslov2"/>
    <w:rsid w:val="006A639B"/>
    <w:rPr>
      <w:rFonts w:ascii="Arial" w:eastAsia="Times New Roma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Naslov3Znak">
    <w:name w:val="Naslov 3 Znak"/>
    <w:basedOn w:val="Privzetapisavaodstavka"/>
    <w:link w:val="Naslov3"/>
    <w:rsid w:val="006A639B"/>
    <w:rPr>
      <w:rFonts w:ascii="Arial" w:eastAsia="Times New Roman" w:hAnsi="Arial" w:cs="Arial"/>
      <w:b/>
      <w:bCs/>
      <w:kern w:val="0"/>
      <w:sz w:val="26"/>
      <w:szCs w:val="26"/>
      <w:lang w:eastAsia="zh-CN"/>
      <w14:ligatures w14:val="none"/>
    </w:rPr>
  </w:style>
  <w:style w:type="character" w:customStyle="1" w:styleId="Naslov5Znak">
    <w:name w:val="Naslov 5 Znak"/>
    <w:basedOn w:val="Privzetapisavaodstavka"/>
    <w:link w:val="Naslov5"/>
    <w:rsid w:val="006A639B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zh-CN"/>
      <w14:ligatures w14:val="none"/>
    </w:rPr>
  </w:style>
  <w:style w:type="character" w:customStyle="1" w:styleId="WW8Num1z0">
    <w:name w:val="WW8Num1z0"/>
    <w:rsid w:val="006A639B"/>
  </w:style>
  <w:style w:type="character" w:customStyle="1" w:styleId="WW8Num1z1">
    <w:name w:val="WW8Num1z1"/>
    <w:rsid w:val="006A639B"/>
  </w:style>
  <w:style w:type="character" w:customStyle="1" w:styleId="WW8Num1z2">
    <w:name w:val="WW8Num1z2"/>
    <w:rsid w:val="006A639B"/>
  </w:style>
  <w:style w:type="character" w:customStyle="1" w:styleId="WW8Num1z3">
    <w:name w:val="WW8Num1z3"/>
    <w:rsid w:val="006A639B"/>
  </w:style>
  <w:style w:type="character" w:customStyle="1" w:styleId="WW8Num1z4">
    <w:name w:val="WW8Num1z4"/>
    <w:rsid w:val="006A639B"/>
  </w:style>
  <w:style w:type="character" w:customStyle="1" w:styleId="WW8Num1z5">
    <w:name w:val="WW8Num1z5"/>
    <w:rsid w:val="006A639B"/>
  </w:style>
  <w:style w:type="character" w:customStyle="1" w:styleId="WW8Num1z6">
    <w:name w:val="WW8Num1z6"/>
    <w:rsid w:val="006A639B"/>
  </w:style>
  <w:style w:type="character" w:customStyle="1" w:styleId="WW8Num1z7">
    <w:name w:val="WW8Num1z7"/>
    <w:rsid w:val="006A639B"/>
  </w:style>
  <w:style w:type="character" w:customStyle="1" w:styleId="WW8Num1z8">
    <w:name w:val="WW8Num1z8"/>
    <w:rsid w:val="006A639B"/>
  </w:style>
  <w:style w:type="character" w:customStyle="1" w:styleId="WW8Num2z0">
    <w:name w:val="WW8Num2z0"/>
    <w:rsid w:val="006A639B"/>
    <w:rPr>
      <w:rFonts w:ascii="Arial" w:hAnsi="Arial" w:cs="Arial" w:hint="default"/>
      <w:sz w:val="20"/>
      <w:szCs w:val="20"/>
      <w:lang w:eastAsia="lt-LT"/>
    </w:rPr>
  </w:style>
  <w:style w:type="character" w:customStyle="1" w:styleId="WW8Num2z1">
    <w:name w:val="WW8Num2z1"/>
    <w:rsid w:val="006A639B"/>
    <w:rPr>
      <w:rFonts w:hint="default"/>
      <w:b/>
    </w:rPr>
  </w:style>
  <w:style w:type="character" w:customStyle="1" w:styleId="WW8Num3z0">
    <w:name w:val="WW8Num3z0"/>
    <w:rsid w:val="006A639B"/>
    <w:rPr>
      <w:rFonts w:ascii="Wingdings" w:hAnsi="Wingdings" w:cs="Times New Roman" w:hint="default"/>
    </w:rPr>
  </w:style>
  <w:style w:type="character" w:customStyle="1" w:styleId="WW8Num4z0">
    <w:name w:val="WW8Num4z0"/>
    <w:rsid w:val="006A639B"/>
    <w:rPr>
      <w:rFonts w:ascii="Arial" w:hAnsi="Arial" w:cs="Arial" w:hint="default"/>
      <w:sz w:val="20"/>
      <w:szCs w:val="20"/>
    </w:rPr>
  </w:style>
  <w:style w:type="character" w:customStyle="1" w:styleId="WW8Num4z1">
    <w:name w:val="WW8Num4z1"/>
    <w:rsid w:val="006A639B"/>
    <w:rPr>
      <w:rFonts w:hint="default"/>
    </w:rPr>
  </w:style>
  <w:style w:type="character" w:customStyle="1" w:styleId="WW8Num5z0">
    <w:name w:val="WW8Num5z0"/>
    <w:rsid w:val="006A639B"/>
    <w:rPr>
      <w:rFonts w:hint="default"/>
      <w:b/>
      <w:i w:val="0"/>
    </w:rPr>
  </w:style>
  <w:style w:type="character" w:customStyle="1" w:styleId="WW8Num6z0">
    <w:name w:val="WW8Num6z0"/>
    <w:rsid w:val="006A639B"/>
    <w:rPr>
      <w:rFonts w:hint="default"/>
    </w:rPr>
  </w:style>
  <w:style w:type="character" w:customStyle="1" w:styleId="WW8Num7z0">
    <w:name w:val="WW8Num7z0"/>
    <w:rsid w:val="006A639B"/>
    <w:rPr>
      <w:rFonts w:ascii="Arial" w:hAnsi="Arial" w:cs="Arial" w:hint="default"/>
      <w:b/>
      <w:sz w:val="20"/>
      <w:szCs w:val="20"/>
    </w:rPr>
  </w:style>
  <w:style w:type="character" w:customStyle="1" w:styleId="WW8Num8z0">
    <w:name w:val="WW8Num8z0"/>
    <w:rsid w:val="006A639B"/>
    <w:rPr>
      <w:rFonts w:ascii="Times New Roman" w:hAnsi="Times New Roman" w:cs="Times New Roman" w:hint="default"/>
      <w:sz w:val="20"/>
      <w:szCs w:val="20"/>
    </w:rPr>
  </w:style>
  <w:style w:type="character" w:customStyle="1" w:styleId="WW8Num9z0">
    <w:name w:val="WW8Num9z0"/>
    <w:rsid w:val="006A639B"/>
    <w:rPr>
      <w:rFonts w:ascii="Times New Roman" w:hAnsi="Times New Roman" w:cs="Times New Roman" w:hint="default"/>
      <w:sz w:val="16"/>
      <w:szCs w:val="16"/>
      <w:lang w:eastAsia="sl-SI"/>
    </w:rPr>
  </w:style>
  <w:style w:type="character" w:customStyle="1" w:styleId="WW8Num10z0">
    <w:name w:val="WW8Num10z0"/>
    <w:rsid w:val="006A639B"/>
    <w:rPr>
      <w:rFonts w:ascii="Courier New" w:hAnsi="Courier New" w:cs="Courier New" w:hint="default"/>
      <w:sz w:val="20"/>
      <w:szCs w:val="20"/>
    </w:rPr>
  </w:style>
  <w:style w:type="character" w:customStyle="1" w:styleId="WW8Num11z0">
    <w:name w:val="WW8Num11z0"/>
    <w:rsid w:val="006A639B"/>
    <w:rPr>
      <w:rFonts w:ascii="Times New Roman" w:hAnsi="Times New Roman" w:cs="Times New Roman" w:hint="default"/>
      <w:sz w:val="20"/>
      <w:szCs w:val="20"/>
    </w:rPr>
  </w:style>
  <w:style w:type="character" w:customStyle="1" w:styleId="Privzetapisavaodstavka9">
    <w:name w:val="Privzeta pisava odstavka9"/>
    <w:rsid w:val="006A639B"/>
  </w:style>
  <w:style w:type="character" w:customStyle="1" w:styleId="WW8Num12z0">
    <w:name w:val="WW8Num12z0"/>
    <w:rsid w:val="006A639B"/>
    <w:rPr>
      <w:rFonts w:ascii="Times New Roman" w:hAnsi="Times New Roman" w:cs="Times New Roman" w:hint="default"/>
      <w:sz w:val="20"/>
      <w:szCs w:val="20"/>
    </w:rPr>
  </w:style>
  <w:style w:type="character" w:customStyle="1" w:styleId="WW8Num12z1">
    <w:name w:val="WW8Num12z1"/>
    <w:rsid w:val="006A639B"/>
    <w:rPr>
      <w:rFonts w:ascii="Courier New" w:hAnsi="Courier New" w:cs="Courier New" w:hint="default"/>
    </w:rPr>
  </w:style>
  <w:style w:type="character" w:customStyle="1" w:styleId="WW8Num12z2">
    <w:name w:val="WW8Num12z2"/>
    <w:rsid w:val="006A639B"/>
    <w:rPr>
      <w:rFonts w:ascii="Wingdings" w:hAnsi="Wingdings" w:cs="Wingdings" w:hint="default"/>
    </w:rPr>
  </w:style>
  <w:style w:type="character" w:customStyle="1" w:styleId="WW8Num12z3">
    <w:name w:val="WW8Num12z3"/>
    <w:rsid w:val="006A639B"/>
    <w:rPr>
      <w:rFonts w:ascii="Symbol" w:hAnsi="Symbol" w:cs="Symbol" w:hint="default"/>
    </w:rPr>
  </w:style>
  <w:style w:type="character" w:customStyle="1" w:styleId="WW8Num13z0">
    <w:name w:val="WW8Num13z0"/>
    <w:rsid w:val="006A639B"/>
    <w:rPr>
      <w:rFonts w:ascii="Arial" w:eastAsia="Times New Roman" w:hAnsi="Arial" w:cs="Arial" w:hint="default"/>
    </w:rPr>
  </w:style>
  <w:style w:type="character" w:customStyle="1" w:styleId="WW8Num13z1">
    <w:name w:val="WW8Num13z1"/>
    <w:rsid w:val="006A639B"/>
    <w:rPr>
      <w:rFonts w:ascii="Courier New" w:hAnsi="Courier New" w:cs="Courier New" w:hint="default"/>
    </w:rPr>
  </w:style>
  <w:style w:type="character" w:customStyle="1" w:styleId="WW8Num13z2">
    <w:name w:val="WW8Num13z2"/>
    <w:rsid w:val="006A639B"/>
    <w:rPr>
      <w:rFonts w:ascii="Wingdings" w:hAnsi="Wingdings" w:cs="Wingdings" w:hint="default"/>
    </w:rPr>
  </w:style>
  <w:style w:type="character" w:customStyle="1" w:styleId="WW8Num13z3">
    <w:name w:val="WW8Num13z3"/>
    <w:rsid w:val="006A639B"/>
    <w:rPr>
      <w:rFonts w:ascii="Symbol" w:hAnsi="Symbol" w:cs="Symbol" w:hint="default"/>
    </w:rPr>
  </w:style>
  <w:style w:type="character" w:customStyle="1" w:styleId="Privzetapisavaodstavka8">
    <w:name w:val="Privzeta pisava odstavka8"/>
    <w:rsid w:val="006A639B"/>
  </w:style>
  <w:style w:type="character" w:customStyle="1" w:styleId="WW8Num10z1">
    <w:name w:val="WW8Num10z1"/>
    <w:rsid w:val="006A639B"/>
    <w:rPr>
      <w:rFonts w:ascii="Courier New" w:hAnsi="Courier New" w:cs="Courier New" w:hint="default"/>
    </w:rPr>
  </w:style>
  <w:style w:type="character" w:customStyle="1" w:styleId="WW8Num10z2">
    <w:name w:val="WW8Num10z2"/>
    <w:rsid w:val="006A639B"/>
    <w:rPr>
      <w:rFonts w:ascii="Wingdings" w:hAnsi="Wingdings" w:cs="Wingdings" w:hint="default"/>
    </w:rPr>
  </w:style>
  <w:style w:type="character" w:customStyle="1" w:styleId="WW8Num10z3">
    <w:name w:val="WW8Num10z3"/>
    <w:rsid w:val="006A639B"/>
    <w:rPr>
      <w:rFonts w:ascii="Symbol" w:hAnsi="Symbol" w:cs="Symbol" w:hint="default"/>
    </w:rPr>
  </w:style>
  <w:style w:type="character" w:customStyle="1" w:styleId="WW8Num11z1">
    <w:name w:val="WW8Num11z1"/>
    <w:rsid w:val="006A639B"/>
    <w:rPr>
      <w:rFonts w:ascii="Courier New" w:hAnsi="Courier New" w:cs="Courier New" w:hint="default"/>
    </w:rPr>
  </w:style>
  <w:style w:type="character" w:customStyle="1" w:styleId="WW8Num11z2">
    <w:name w:val="WW8Num11z2"/>
    <w:rsid w:val="006A639B"/>
    <w:rPr>
      <w:rFonts w:ascii="Wingdings" w:hAnsi="Wingdings" w:cs="Wingdings" w:hint="default"/>
    </w:rPr>
  </w:style>
  <w:style w:type="character" w:customStyle="1" w:styleId="WW8Num11z3">
    <w:name w:val="WW8Num11z3"/>
    <w:rsid w:val="006A639B"/>
    <w:rPr>
      <w:rFonts w:ascii="Symbol" w:hAnsi="Symbol" w:cs="Symbol" w:hint="default"/>
    </w:rPr>
  </w:style>
  <w:style w:type="character" w:customStyle="1" w:styleId="Privzetapisavaodstavka7">
    <w:name w:val="Privzeta pisava odstavka7"/>
    <w:rsid w:val="006A639B"/>
  </w:style>
  <w:style w:type="character" w:customStyle="1" w:styleId="Privzetapisavaodstavka6">
    <w:name w:val="Privzeta pisava odstavka6"/>
    <w:rsid w:val="006A639B"/>
  </w:style>
  <w:style w:type="character" w:customStyle="1" w:styleId="Privzetapisavaodstavka5">
    <w:name w:val="Privzeta pisava odstavka5"/>
    <w:rsid w:val="006A639B"/>
  </w:style>
  <w:style w:type="character" w:customStyle="1" w:styleId="Privzetapisavaodstavka4">
    <w:name w:val="Privzeta pisava odstavka4"/>
    <w:rsid w:val="006A639B"/>
  </w:style>
  <w:style w:type="character" w:customStyle="1" w:styleId="Privzetapisavaodstavka3">
    <w:name w:val="Privzeta pisava odstavka3"/>
    <w:rsid w:val="006A639B"/>
  </w:style>
  <w:style w:type="character" w:customStyle="1" w:styleId="WW8Num3z1">
    <w:name w:val="WW8Num3z1"/>
    <w:rsid w:val="006A639B"/>
    <w:rPr>
      <w:rFonts w:ascii="Courier New" w:hAnsi="Courier New" w:cs="Courier New" w:hint="default"/>
    </w:rPr>
  </w:style>
  <w:style w:type="character" w:customStyle="1" w:styleId="WW8Num3z2">
    <w:name w:val="WW8Num3z2"/>
    <w:rsid w:val="006A639B"/>
    <w:rPr>
      <w:rFonts w:ascii="Wingdings" w:hAnsi="Wingdings" w:cs="Wingdings" w:hint="default"/>
    </w:rPr>
  </w:style>
  <w:style w:type="character" w:customStyle="1" w:styleId="WW8Num3z3">
    <w:name w:val="WW8Num3z3"/>
    <w:rsid w:val="006A639B"/>
    <w:rPr>
      <w:rFonts w:ascii="Symbol" w:hAnsi="Symbol" w:cs="Symbol" w:hint="default"/>
    </w:rPr>
  </w:style>
  <w:style w:type="character" w:customStyle="1" w:styleId="WW8Num5z1">
    <w:name w:val="WW8Num5z1"/>
    <w:rsid w:val="006A639B"/>
  </w:style>
  <w:style w:type="character" w:customStyle="1" w:styleId="WW8Num5z2">
    <w:name w:val="WW8Num5z2"/>
    <w:rsid w:val="006A639B"/>
  </w:style>
  <w:style w:type="character" w:customStyle="1" w:styleId="WW8Num5z3">
    <w:name w:val="WW8Num5z3"/>
    <w:rsid w:val="006A639B"/>
  </w:style>
  <w:style w:type="character" w:customStyle="1" w:styleId="WW8Num5z4">
    <w:name w:val="WW8Num5z4"/>
    <w:rsid w:val="006A639B"/>
  </w:style>
  <w:style w:type="character" w:customStyle="1" w:styleId="WW8Num5z5">
    <w:name w:val="WW8Num5z5"/>
    <w:rsid w:val="006A639B"/>
  </w:style>
  <w:style w:type="character" w:customStyle="1" w:styleId="WW8Num5z6">
    <w:name w:val="WW8Num5z6"/>
    <w:rsid w:val="006A639B"/>
  </w:style>
  <w:style w:type="character" w:customStyle="1" w:styleId="WW8Num5z7">
    <w:name w:val="WW8Num5z7"/>
    <w:rsid w:val="006A639B"/>
  </w:style>
  <w:style w:type="character" w:customStyle="1" w:styleId="WW8Num5z8">
    <w:name w:val="WW8Num5z8"/>
    <w:rsid w:val="006A639B"/>
  </w:style>
  <w:style w:type="character" w:customStyle="1" w:styleId="WW8Num9z1">
    <w:name w:val="WW8Num9z1"/>
    <w:rsid w:val="006A639B"/>
    <w:rPr>
      <w:rFonts w:ascii="Courier New" w:hAnsi="Courier New" w:cs="Courier New" w:hint="default"/>
    </w:rPr>
  </w:style>
  <w:style w:type="character" w:customStyle="1" w:styleId="WW8Num9z2">
    <w:name w:val="WW8Num9z2"/>
    <w:rsid w:val="006A639B"/>
    <w:rPr>
      <w:rFonts w:ascii="Wingdings" w:hAnsi="Wingdings" w:cs="Wingdings" w:hint="default"/>
    </w:rPr>
  </w:style>
  <w:style w:type="character" w:customStyle="1" w:styleId="WW8Num10z4">
    <w:name w:val="WW8Num10z4"/>
    <w:rsid w:val="006A639B"/>
  </w:style>
  <w:style w:type="character" w:customStyle="1" w:styleId="WW8Num10z5">
    <w:name w:val="WW8Num10z5"/>
    <w:rsid w:val="006A639B"/>
  </w:style>
  <w:style w:type="character" w:customStyle="1" w:styleId="WW8Num10z6">
    <w:name w:val="WW8Num10z6"/>
    <w:rsid w:val="006A639B"/>
  </w:style>
  <w:style w:type="character" w:customStyle="1" w:styleId="WW8Num10z7">
    <w:name w:val="WW8Num10z7"/>
    <w:rsid w:val="006A639B"/>
  </w:style>
  <w:style w:type="character" w:customStyle="1" w:styleId="WW8Num10z8">
    <w:name w:val="WW8Num10z8"/>
    <w:rsid w:val="006A639B"/>
  </w:style>
  <w:style w:type="character" w:customStyle="1" w:styleId="Privzetapisavaodstavka2">
    <w:name w:val="Privzeta pisava odstavka2"/>
    <w:rsid w:val="006A639B"/>
  </w:style>
  <w:style w:type="character" w:customStyle="1" w:styleId="Absatz-Standardschriftart">
    <w:name w:val="Absatz-Standardschriftart"/>
    <w:rsid w:val="006A639B"/>
  </w:style>
  <w:style w:type="character" w:customStyle="1" w:styleId="Privzetapisavaodstavka1">
    <w:name w:val="Privzeta pisava odstavka1"/>
    <w:rsid w:val="006A639B"/>
  </w:style>
  <w:style w:type="character" w:styleId="tevilkastrani">
    <w:name w:val="page number"/>
    <w:basedOn w:val="Privzetapisavaodstavka1"/>
    <w:rsid w:val="006A639B"/>
  </w:style>
  <w:style w:type="character" w:styleId="Hiperpovezava">
    <w:name w:val="Hyperlink"/>
    <w:rsid w:val="006A639B"/>
    <w:rPr>
      <w:color w:val="000080"/>
      <w:u w:val="single"/>
    </w:rPr>
  </w:style>
  <w:style w:type="character" w:customStyle="1" w:styleId="BesedilooblakaZnak">
    <w:name w:val="Besedilo oblačka Znak"/>
    <w:rsid w:val="006A639B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rsid w:val="006A639B"/>
    <w:rPr>
      <w:rFonts w:ascii="Tahoma" w:hAnsi="Tahoma" w:cs="Tahoma"/>
      <w:sz w:val="16"/>
      <w:szCs w:val="16"/>
    </w:rPr>
  </w:style>
  <w:style w:type="character" w:customStyle="1" w:styleId="BoldChar">
    <w:name w:val="Bold Char"/>
    <w:rsid w:val="006A639B"/>
    <w:rPr>
      <w:rFonts w:ascii="Tahoma" w:hAnsi="Tahoma" w:cs="Tahoma"/>
      <w:b/>
      <w:spacing w:val="10"/>
      <w:sz w:val="16"/>
      <w:szCs w:val="16"/>
      <w:lang w:val="en-US"/>
    </w:rPr>
  </w:style>
  <w:style w:type="character" w:customStyle="1" w:styleId="GlavaZnak">
    <w:name w:val="Glava Znak"/>
    <w:rsid w:val="006A639B"/>
    <w:rPr>
      <w:sz w:val="24"/>
      <w:szCs w:val="24"/>
    </w:rPr>
  </w:style>
  <w:style w:type="character" w:customStyle="1" w:styleId="Znakisprotnihopomb">
    <w:name w:val="Znaki sprotnih opomb"/>
    <w:rsid w:val="006A639B"/>
    <w:rPr>
      <w:vertAlign w:val="superscript"/>
    </w:rPr>
  </w:style>
  <w:style w:type="character" w:customStyle="1" w:styleId="Pripombasklic1">
    <w:name w:val="Pripomba – sklic1"/>
    <w:rsid w:val="006A639B"/>
    <w:rPr>
      <w:sz w:val="16"/>
      <w:szCs w:val="16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2"/>
    <w:qFormat/>
    <w:rsid w:val="006A639B"/>
  </w:style>
  <w:style w:type="character" w:customStyle="1" w:styleId="ZadevapripombeZnak">
    <w:name w:val="Zadeva pripombe Znak"/>
    <w:rsid w:val="006A639B"/>
    <w:rPr>
      <w:b/>
      <w:bCs/>
    </w:rPr>
  </w:style>
  <w:style w:type="character" w:customStyle="1" w:styleId="OdstavekseznamaZnak">
    <w:name w:val="Odstavek seznama Znak"/>
    <w:uiPriority w:val="99"/>
    <w:rsid w:val="006A639B"/>
    <w:rPr>
      <w:sz w:val="24"/>
      <w:szCs w:val="24"/>
    </w:rPr>
  </w:style>
  <w:style w:type="character" w:customStyle="1" w:styleId="NogaZnak">
    <w:name w:val="Noga Znak"/>
    <w:uiPriority w:val="99"/>
    <w:rsid w:val="006A639B"/>
    <w:rPr>
      <w:sz w:val="24"/>
      <w:szCs w:val="24"/>
    </w:rPr>
  </w:style>
  <w:style w:type="character" w:customStyle="1" w:styleId="Sprotnaopomba-besediloZnak">
    <w:name w:val="Sprotna opomba - besedilo Znak"/>
    <w:rsid w:val="006A639B"/>
  </w:style>
  <w:style w:type="character" w:customStyle="1" w:styleId="Sprotnaopomba-sklic1">
    <w:name w:val="Sprotna opomba - sklic1"/>
    <w:rsid w:val="006A639B"/>
    <w:rPr>
      <w:vertAlign w:val="superscript"/>
    </w:rPr>
  </w:style>
  <w:style w:type="character" w:customStyle="1" w:styleId="Znakikonnihopomb">
    <w:name w:val="Znaki končnih opomb"/>
    <w:rsid w:val="006A639B"/>
    <w:rPr>
      <w:vertAlign w:val="superscript"/>
    </w:rPr>
  </w:style>
  <w:style w:type="character" w:customStyle="1" w:styleId="WW-Znakikonnihopomb">
    <w:name w:val="WW-Znaki končnih opomb"/>
    <w:rsid w:val="006A639B"/>
  </w:style>
  <w:style w:type="character" w:customStyle="1" w:styleId="Pripombasklic2">
    <w:name w:val="Pripomba – sklic2"/>
    <w:rsid w:val="006A639B"/>
    <w:rPr>
      <w:sz w:val="16"/>
      <w:szCs w:val="16"/>
    </w:rPr>
  </w:style>
  <w:style w:type="character" w:customStyle="1" w:styleId="PripombabesediloZnak1">
    <w:name w:val="Pripomba – besedilo Znak1"/>
    <w:rsid w:val="006A639B"/>
    <w:rPr>
      <w:lang w:eastAsia="zh-CN"/>
    </w:rPr>
  </w:style>
  <w:style w:type="character" w:customStyle="1" w:styleId="Sprotnaopomba-sklic2">
    <w:name w:val="Sprotna opomba - sklic2"/>
    <w:rsid w:val="006A639B"/>
    <w:rPr>
      <w:vertAlign w:val="superscript"/>
    </w:rPr>
  </w:style>
  <w:style w:type="character" w:customStyle="1" w:styleId="Konnaopomba-sklic1">
    <w:name w:val="Končna opomba - sklic1"/>
    <w:rsid w:val="006A639B"/>
    <w:rPr>
      <w:vertAlign w:val="superscript"/>
    </w:rPr>
  </w:style>
  <w:style w:type="character" w:customStyle="1" w:styleId="Pripombasklic3">
    <w:name w:val="Pripomba – sklic3"/>
    <w:rsid w:val="006A639B"/>
    <w:rPr>
      <w:sz w:val="16"/>
      <w:szCs w:val="16"/>
    </w:rPr>
  </w:style>
  <w:style w:type="character" w:customStyle="1" w:styleId="PripombabesediloZnak2">
    <w:name w:val="Pripomba – besedilo Znak2"/>
    <w:rsid w:val="006A639B"/>
    <w:rPr>
      <w:lang w:eastAsia="zh-CN"/>
    </w:rPr>
  </w:style>
  <w:style w:type="character" w:customStyle="1" w:styleId="Sprotnaopomba-sklic3">
    <w:name w:val="Sprotna opomba - sklic3"/>
    <w:rsid w:val="006A639B"/>
    <w:rPr>
      <w:vertAlign w:val="superscript"/>
    </w:rPr>
  </w:style>
  <w:style w:type="character" w:customStyle="1" w:styleId="Konnaopomba-sklic2">
    <w:name w:val="Končna opomba - sklic2"/>
    <w:rsid w:val="006A639B"/>
    <w:rPr>
      <w:vertAlign w:val="superscript"/>
    </w:rPr>
  </w:style>
  <w:style w:type="character" w:customStyle="1" w:styleId="Pripombasklic4">
    <w:name w:val="Pripomba – sklic4"/>
    <w:rsid w:val="006A639B"/>
    <w:rPr>
      <w:sz w:val="16"/>
      <w:szCs w:val="16"/>
    </w:rPr>
  </w:style>
  <w:style w:type="character" w:customStyle="1" w:styleId="PripombabesediloZnak3">
    <w:name w:val="Pripomba – besedilo Znak3"/>
    <w:rsid w:val="006A639B"/>
    <w:rPr>
      <w:lang w:eastAsia="zh-CN"/>
    </w:rPr>
  </w:style>
  <w:style w:type="character" w:customStyle="1" w:styleId="Sprotnaopomba-sklic4">
    <w:name w:val="Sprotna opomba - sklic4"/>
    <w:rsid w:val="006A639B"/>
    <w:rPr>
      <w:vertAlign w:val="superscript"/>
    </w:rPr>
  </w:style>
  <w:style w:type="character" w:customStyle="1" w:styleId="Konnaopomba-sklic3">
    <w:name w:val="Končna opomba - sklic3"/>
    <w:rsid w:val="006A639B"/>
    <w:rPr>
      <w:vertAlign w:val="superscript"/>
    </w:rPr>
  </w:style>
  <w:style w:type="character" w:customStyle="1" w:styleId="Pripombasklic5">
    <w:name w:val="Pripomba – sklic5"/>
    <w:rsid w:val="006A639B"/>
    <w:rPr>
      <w:sz w:val="16"/>
      <w:szCs w:val="16"/>
    </w:rPr>
  </w:style>
  <w:style w:type="character" w:customStyle="1" w:styleId="PripombabesediloZnak4">
    <w:name w:val="Pripomba – besedilo Znak4"/>
    <w:rsid w:val="006A639B"/>
    <w:rPr>
      <w:lang w:eastAsia="zh-CN"/>
    </w:rPr>
  </w:style>
  <w:style w:type="character" w:customStyle="1" w:styleId="Sprotnaopomba-sklic5">
    <w:name w:val="Sprotna opomba - sklic5"/>
    <w:rsid w:val="006A639B"/>
    <w:rPr>
      <w:vertAlign w:val="superscript"/>
    </w:rPr>
  </w:style>
  <w:style w:type="character" w:customStyle="1" w:styleId="Konnaopomba-sklic4">
    <w:name w:val="Končna opomba - sklic4"/>
    <w:rsid w:val="006A639B"/>
    <w:rPr>
      <w:vertAlign w:val="superscript"/>
    </w:rPr>
  </w:style>
  <w:style w:type="character" w:customStyle="1" w:styleId="Pripombasklic6">
    <w:name w:val="Pripomba – sklic6"/>
    <w:rsid w:val="006A639B"/>
    <w:rPr>
      <w:sz w:val="16"/>
      <w:szCs w:val="16"/>
    </w:rPr>
  </w:style>
  <w:style w:type="character" w:customStyle="1" w:styleId="PripombabesediloZnak5">
    <w:name w:val="Pripomba – besedilo Znak5"/>
    <w:rsid w:val="006A639B"/>
    <w:rPr>
      <w:lang w:eastAsia="zh-CN"/>
    </w:rPr>
  </w:style>
  <w:style w:type="character" w:customStyle="1" w:styleId="Sprotnaopomba-sklic6">
    <w:name w:val="Sprotna opomba - sklic6"/>
    <w:rsid w:val="006A639B"/>
    <w:rPr>
      <w:vertAlign w:val="superscript"/>
    </w:rPr>
  </w:style>
  <w:style w:type="character" w:customStyle="1" w:styleId="Konnaopomba-sklic5">
    <w:name w:val="Končna opomba - sklic5"/>
    <w:rsid w:val="006A639B"/>
    <w:rPr>
      <w:vertAlign w:val="superscript"/>
    </w:rPr>
  </w:style>
  <w:style w:type="character" w:customStyle="1" w:styleId="Pripombasklic7">
    <w:name w:val="Pripomba – sklic7"/>
    <w:rsid w:val="006A639B"/>
    <w:rPr>
      <w:sz w:val="16"/>
      <w:szCs w:val="16"/>
    </w:rPr>
  </w:style>
  <w:style w:type="character" w:customStyle="1" w:styleId="PripombabesediloZnak6">
    <w:name w:val="Pripomba – besedilo Znak6"/>
    <w:rsid w:val="006A639B"/>
    <w:rPr>
      <w:lang w:eastAsia="zh-CN"/>
    </w:rPr>
  </w:style>
  <w:style w:type="character" w:customStyle="1" w:styleId="Sprotnaopomba-sklic7">
    <w:name w:val="Sprotna opomba - sklic7"/>
    <w:rsid w:val="006A639B"/>
    <w:rPr>
      <w:vertAlign w:val="superscript"/>
    </w:rPr>
  </w:style>
  <w:style w:type="character" w:customStyle="1" w:styleId="Konnaopomba-sklic6">
    <w:name w:val="Končna opomba - sklic6"/>
    <w:rsid w:val="006A639B"/>
    <w:rPr>
      <w:vertAlign w:val="superscript"/>
    </w:rPr>
  </w:style>
  <w:style w:type="character" w:styleId="Sprotnaopomba-sklic">
    <w:name w:val="footnote reference"/>
    <w:rsid w:val="006A639B"/>
    <w:rPr>
      <w:vertAlign w:val="superscript"/>
    </w:rPr>
  </w:style>
  <w:style w:type="character" w:styleId="Konnaopomba-sklic">
    <w:name w:val="endnote reference"/>
    <w:rsid w:val="006A639B"/>
    <w:rPr>
      <w:vertAlign w:val="superscript"/>
    </w:rPr>
  </w:style>
  <w:style w:type="paragraph" w:customStyle="1" w:styleId="Naslov9">
    <w:name w:val="Naslov9"/>
    <w:basedOn w:val="Navaden"/>
    <w:next w:val="Telobesedila"/>
    <w:rsid w:val="006A639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link w:val="TelobesedilaZnak"/>
    <w:rsid w:val="006A639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6A639B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eznam">
    <w:name w:val="List"/>
    <w:basedOn w:val="Telobesedila"/>
    <w:rsid w:val="006A639B"/>
    <w:rPr>
      <w:rFonts w:cs="Tahoma"/>
    </w:rPr>
  </w:style>
  <w:style w:type="paragraph" w:styleId="Napis">
    <w:name w:val="caption"/>
    <w:basedOn w:val="Navaden"/>
    <w:qFormat/>
    <w:rsid w:val="006A639B"/>
    <w:pPr>
      <w:suppressLineNumbers/>
      <w:spacing w:before="120" w:after="120"/>
    </w:pPr>
    <w:rPr>
      <w:rFonts w:cs="Lucida Sans"/>
      <w:i/>
      <w:iCs/>
    </w:rPr>
  </w:style>
  <w:style w:type="paragraph" w:customStyle="1" w:styleId="Kazalo">
    <w:name w:val="Kazalo"/>
    <w:basedOn w:val="Navaden"/>
    <w:rsid w:val="006A639B"/>
    <w:pPr>
      <w:suppressLineNumbers/>
    </w:pPr>
    <w:rPr>
      <w:rFonts w:cs="Tahoma"/>
    </w:rPr>
  </w:style>
  <w:style w:type="paragraph" w:customStyle="1" w:styleId="Naslov8">
    <w:name w:val="Naslov8"/>
    <w:basedOn w:val="Navaden"/>
    <w:next w:val="Telobesedila"/>
    <w:rsid w:val="006A639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7">
    <w:name w:val="Naslov7"/>
    <w:basedOn w:val="Navaden"/>
    <w:next w:val="Telobesedila"/>
    <w:rsid w:val="006A639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6">
    <w:name w:val="Naslov6"/>
    <w:basedOn w:val="Navaden"/>
    <w:next w:val="Telobesedila"/>
    <w:rsid w:val="006A639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50">
    <w:name w:val="Naslov5"/>
    <w:basedOn w:val="Navaden"/>
    <w:next w:val="Telobesedila"/>
    <w:rsid w:val="006A639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4">
    <w:name w:val="Naslov4"/>
    <w:basedOn w:val="Navaden"/>
    <w:next w:val="Telobesedila"/>
    <w:rsid w:val="006A639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30">
    <w:name w:val="Naslov3"/>
    <w:basedOn w:val="Navaden"/>
    <w:next w:val="Telobesedila"/>
    <w:rsid w:val="006A639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Telobesedila"/>
    <w:rsid w:val="006A639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10">
    <w:name w:val="Naslov1"/>
    <w:basedOn w:val="Navaden"/>
    <w:next w:val="Telobesedila"/>
    <w:rsid w:val="006A639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pis1">
    <w:name w:val="Napis1"/>
    <w:basedOn w:val="Navaden"/>
    <w:rsid w:val="006A639B"/>
    <w:pPr>
      <w:suppressLineNumbers/>
      <w:spacing w:before="120" w:after="120"/>
    </w:pPr>
    <w:rPr>
      <w:rFonts w:cs="Tahoma"/>
      <w:i/>
      <w:iCs/>
    </w:rPr>
  </w:style>
  <w:style w:type="paragraph" w:styleId="Glava">
    <w:name w:val="header"/>
    <w:basedOn w:val="Navaden"/>
    <w:link w:val="GlavaZnak1"/>
    <w:rsid w:val="006A639B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1">
    <w:name w:val="Glava Znak1"/>
    <w:basedOn w:val="Privzetapisavaodstavka"/>
    <w:link w:val="Glava"/>
    <w:rsid w:val="006A639B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Noga">
    <w:name w:val="footer"/>
    <w:basedOn w:val="Navaden"/>
    <w:link w:val="NogaZnak1"/>
    <w:uiPriority w:val="99"/>
    <w:rsid w:val="006A639B"/>
    <w:pPr>
      <w:tabs>
        <w:tab w:val="center" w:pos="4536"/>
        <w:tab w:val="right" w:pos="9072"/>
      </w:tabs>
    </w:pPr>
  </w:style>
  <w:style w:type="character" w:customStyle="1" w:styleId="NogaZnak1">
    <w:name w:val="Noga Znak1"/>
    <w:basedOn w:val="Privzetapisavaodstavka"/>
    <w:link w:val="Noga"/>
    <w:rsid w:val="006A639B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Telobesedila21">
    <w:name w:val="Telo besedila 21"/>
    <w:basedOn w:val="Navaden"/>
    <w:rsid w:val="006A639B"/>
    <w:pPr>
      <w:tabs>
        <w:tab w:val="right" w:pos="9072"/>
      </w:tabs>
      <w:jc w:val="both"/>
    </w:pPr>
    <w:rPr>
      <w:rFonts w:ascii="Arial" w:hAnsi="Arial" w:cs="Arial"/>
      <w:szCs w:val="20"/>
    </w:rPr>
  </w:style>
  <w:style w:type="paragraph" w:customStyle="1" w:styleId="Vsebinatabele">
    <w:name w:val="Vsebina tabele"/>
    <w:basedOn w:val="Navaden"/>
    <w:rsid w:val="006A639B"/>
    <w:pPr>
      <w:suppressLineNumbers/>
    </w:pPr>
  </w:style>
  <w:style w:type="paragraph" w:customStyle="1" w:styleId="Naslovtabele">
    <w:name w:val="Naslov tabele"/>
    <w:basedOn w:val="Vsebinatabele"/>
    <w:rsid w:val="006A639B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6A639B"/>
  </w:style>
  <w:style w:type="paragraph" w:customStyle="1" w:styleId="NoParagraphStyle">
    <w:name w:val="[No Paragraph Style]"/>
    <w:rsid w:val="006A639B"/>
    <w:pPr>
      <w:widowControl w:val="0"/>
      <w:suppressAutoHyphens/>
      <w:autoSpaceDE w:val="0"/>
      <w:spacing w:line="288" w:lineRule="auto"/>
      <w:ind w:left="0" w:right="0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zh-CN"/>
      <w14:ligatures w14:val="none"/>
    </w:rPr>
  </w:style>
  <w:style w:type="paragraph" w:customStyle="1" w:styleId="BasicParagraph">
    <w:name w:val="[Basic Paragraph]"/>
    <w:basedOn w:val="NoParagraphStyle"/>
    <w:rsid w:val="006A639B"/>
  </w:style>
  <w:style w:type="paragraph" w:styleId="Besedilooblaka">
    <w:name w:val="Balloon Text"/>
    <w:basedOn w:val="Navaden"/>
    <w:link w:val="BesedilooblakaZnak1"/>
    <w:rsid w:val="006A639B"/>
    <w:rPr>
      <w:rFonts w:ascii="Tahoma" w:hAnsi="Tahoma" w:cs="Tahoma"/>
      <w:sz w:val="16"/>
      <w:szCs w:val="16"/>
      <w:lang w:val="x-none"/>
    </w:rPr>
  </w:style>
  <w:style w:type="character" w:customStyle="1" w:styleId="BesedilooblakaZnak1">
    <w:name w:val="Besedilo oblačka Znak1"/>
    <w:basedOn w:val="Privzetapisavaodstavka"/>
    <w:link w:val="Besedilooblaka"/>
    <w:rsid w:val="006A639B"/>
    <w:rPr>
      <w:rFonts w:ascii="Tahoma" w:eastAsia="Times New Roman" w:hAnsi="Tahoma" w:cs="Tahoma"/>
      <w:kern w:val="0"/>
      <w:sz w:val="16"/>
      <w:szCs w:val="16"/>
      <w:lang w:val="x-none" w:eastAsia="zh-CN"/>
      <w14:ligatures w14:val="none"/>
    </w:rPr>
  </w:style>
  <w:style w:type="paragraph" w:customStyle="1" w:styleId="Zgradbadokumenta1">
    <w:name w:val="Zgradba dokumenta1"/>
    <w:basedOn w:val="Navaden"/>
    <w:rsid w:val="006A639B"/>
    <w:rPr>
      <w:rFonts w:ascii="Tahoma" w:hAnsi="Tahoma" w:cs="Tahoma"/>
      <w:sz w:val="16"/>
      <w:szCs w:val="16"/>
      <w:lang w:val="x-none"/>
    </w:rPr>
  </w:style>
  <w:style w:type="paragraph" w:customStyle="1" w:styleId="Betreff">
    <w:name w:val="Betreff"/>
    <w:basedOn w:val="Navaden"/>
    <w:rsid w:val="006A639B"/>
    <w:pPr>
      <w:suppressAutoHyphens w:val="0"/>
      <w:spacing w:line="240" w:lineRule="exact"/>
    </w:pPr>
    <w:rPr>
      <w:rFonts w:ascii="Arial" w:hAnsi="Arial" w:cs="Arial"/>
      <w:b/>
      <w:kern w:val="1"/>
      <w:sz w:val="22"/>
      <w:szCs w:val="22"/>
      <w:lang w:val="en-US"/>
    </w:rPr>
  </w:style>
  <w:style w:type="paragraph" w:customStyle="1" w:styleId="Marginalie1">
    <w:name w:val="Marginalie_1"/>
    <w:basedOn w:val="Navaden"/>
    <w:rsid w:val="006A639B"/>
    <w:pPr>
      <w:tabs>
        <w:tab w:val="left" w:pos="522"/>
      </w:tabs>
      <w:suppressAutoHyphens w:val="0"/>
      <w:spacing w:line="240" w:lineRule="exact"/>
      <w:jc w:val="right"/>
    </w:pPr>
    <w:rPr>
      <w:rFonts w:ascii="AudiSans-Roman" w:hAnsi="AudiSans-Roman" w:cs="AudiSans-Roman"/>
      <w:kern w:val="1"/>
      <w:sz w:val="20"/>
      <w:szCs w:val="20"/>
      <w:lang w:val="en-US"/>
    </w:rPr>
  </w:style>
  <w:style w:type="paragraph" w:customStyle="1" w:styleId="Marginalie2">
    <w:name w:val="Marginalie_2"/>
    <w:basedOn w:val="Navaden"/>
    <w:rsid w:val="006A639B"/>
    <w:pPr>
      <w:tabs>
        <w:tab w:val="left" w:pos="522"/>
      </w:tabs>
      <w:suppressAutoHyphens w:val="0"/>
      <w:spacing w:line="240" w:lineRule="exact"/>
    </w:pPr>
    <w:rPr>
      <w:rFonts w:ascii="AudiSans-Roman" w:hAnsi="AudiSans-Roman" w:cs="AudiSans-Roman"/>
      <w:kern w:val="1"/>
      <w:sz w:val="15"/>
      <w:szCs w:val="15"/>
      <w:lang w:val="en-US"/>
    </w:rPr>
  </w:style>
  <w:style w:type="paragraph" w:customStyle="1" w:styleId="IhrZeichen">
    <w:name w:val="IhrZeichen"/>
    <w:basedOn w:val="Navaden"/>
    <w:rsid w:val="006A639B"/>
    <w:pPr>
      <w:suppressAutoHyphens w:val="0"/>
      <w:spacing w:line="240" w:lineRule="exact"/>
      <w:jc w:val="right"/>
    </w:pPr>
    <w:rPr>
      <w:kern w:val="1"/>
      <w:sz w:val="22"/>
      <w:szCs w:val="22"/>
      <w:lang w:val="en-US"/>
    </w:rPr>
  </w:style>
  <w:style w:type="paragraph" w:customStyle="1" w:styleId="Adresse">
    <w:name w:val="Adresse"/>
    <w:basedOn w:val="Navaden"/>
    <w:rsid w:val="006A639B"/>
    <w:pPr>
      <w:suppressAutoHyphens w:val="0"/>
      <w:spacing w:line="240" w:lineRule="exact"/>
    </w:pPr>
    <w:rPr>
      <w:kern w:val="1"/>
      <w:sz w:val="22"/>
      <w:szCs w:val="22"/>
      <w:lang w:val="en-US"/>
    </w:rPr>
  </w:style>
  <w:style w:type="paragraph" w:customStyle="1" w:styleId="Line">
    <w:name w:val="Line"/>
    <w:rsid w:val="006A639B"/>
    <w:pPr>
      <w:pBdr>
        <w:top w:val="none" w:sz="0" w:space="0" w:color="000000"/>
        <w:left w:val="none" w:sz="0" w:space="0" w:color="000000"/>
        <w:bottom w:val="single" w:sz="4" w:space="1" w:color="808080"/>
        <w:right w:val="none" w:sz="0" w:space="0" w:color="000000"/>
      </w:pBdr>
      <w:suppressAutoHyphens/>
      <w:spacing w:line="240" w:lineRule="auto"/>
      <w:ind w:left="0" w:right="0"/>
    </w:pPr>
    <w:rPr>
      <w:rFonts w:ascii="Tahoma" w:eastAsia="Times New Roman" w:hAnsi="Tahoma" w:cs="Tahoma"/>
      <w:color w:val="333333"/>
      <w:spacing w:val="20"/>
      <w:kern w:val="0"/>
      <w:sz w:val="16"/>
      <w:szCs w:val="16"/>
      <w:lang w:val="en-US" w:eastAsia="zh-CN"/>
      <w14:ligatures w14:val="none"/>
    </w:rPr>
  </w:style>
  <w:style w:type="paragraph" w:customStyle="1" w:styleId="Bold">
    <w:name w:val="Bold"/>
    <w:basedOn w:val="Navaden"/>
    <w:rsid w:val="006A639B"/>
    <w:pPr>
      <w:suppressAutoHyphens w:val="0"/>
      <w:spacing w:before="120" w:after="120"/>
    </w:pPr>
    <w:rPr>
      <w:rFonts w:ascii="Tahoma" w:hAnsi="Tahoma" w:cs="Tahoma"/>
      <w:b/>
      <w:spacing w:val="10"/>
      <w:sz w:val="16"/>
      <w:szCs w:val="16"/>
      <w:lang w:val="en-US"/>
    </w:rPr>
  </w:style>
  <w:style w:type="paragraph" w:customStyle="1" w:styleId="MSSnas">
    <w:name w:val="MSS_nas"/>
    <w:rsid w:val="006A639B"/>
    <w:pPr>
      <w:suppressAutoHyphens/>
      <w:spacing w:line="280" w:lineRule="exact"/>
      <w:ind w:left="0" w:right="0"/>
    </w:pPr>
    <w:rPr>
      <w:rFonts w:ascii="Gatineau_CE" w:eastAsia="Times New Roman" w:hAnsi="Gatineau_CE" w:cs="Gatineau_CE"/>
      <w:kern w:val="0"/>
      <w:sz w:val="20"/>
      <w:szCs w:val="20"/>
      <w:lang w:eastAsia="sl-SI"/>
      <w14:ligatures w14:val="none"/>
    </w:rPr>
  </w:style>
  <w:style w:type="paragraph" w:customStyle="1" w:styleId="Default">
    <w:name w:val="Default"/>
    <w:rsid w:val="006A639B"/>
    <w:pPr>
      <w:suppressAutoHyphens/>
      <w:autoSpaceDE w:val="0"/>
      <w:spacing w:line="240" w:lineRule="auto"/>
      <w:ind w:left="0" w:right="0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paragraph" w:styleId="Telobesedila-zamik">
    <w:name w:val="Body Text Indent"/>
    <w:basedOn w:val="Navaden"/>
    <w:link w:val="Telobesedila-zamikZnak"/>
    <w:rsid w:val="006A639B"/>
    <w:pPr>
      <w:ind w:left="720"/>
      <w:jc w:val="both"/>
    </w:pPr>
    <w:rPr>
      <w:rFonts w:ascii="Arial Narrow" w:hAnsi="Arial Narrow" w:cs="Arial"/>
      <w:bCs/>
      <w:sz w:val="22"/>
      <w:szCs w:val="22"/>
    </w:rPr>
  </w:style>
  <w:style w:type="character" w:customStyle="1" w:styleId="Telobesedila-zamikZnak">
    <w:name w:val="Telo besedila - zamik Znak"/>
    <w:basedOn w:val="Privzetapisavaodstavka"/>
    <w:link w:val="Telobesedila-zamik"/>
    <w:rsid w:val="006A639B"/>
    <w:rPr>
      <w:rFonts w:ascii="Arial Narrow" w:eastAsia="Times New Roman" w:hAnsi="Arial Narrow" w:cs="Arial"/>
      <w:bCs/>
      <w:kern w:val="0"/>
      <w:lang w:eastAsia="zh-CN"/>
      <w14:ligatures w14:val="none"/>
    </w:rPr>
  </w:style>
  <w:style w:type="paragraph" w:customStyle="1" w:styleId="Telobesedila31">
    <w:name w:val="Telo besedila 31"/>
    <w:basedOn w:val="Navaden"/>
    <w:rsid w:val="006A639B"/>
    <w:pPr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-zamik21">
    <w:name w:val="Telo besedila - zamik 21"/>
    <w:basedOn w:val="Navaden"/>
    <w:rsid w:val="006A639B"/>
    <w:pPr>
      <w:ind w:left="360"/>
    </w:pPr>
    <w:rPr>
      <w:rFonts w:ascii="Arial Narrow" w:hAnsi="Arial Narrow" w:cs="Arial"/>
      <w:b/>
      <w:color w:val="0000FF"/>
      <w:sz w:val="22"/>
      <w:szCs w:val="22"/>
    </w:rPr>
  </w:style>
  <w:style w:type="paragraph" w:customStyle="1" w:styleId="CharChar">
    <w:name w:val="Char Char"/>
    <w:basedOn w:val="Navaden"/>
    <w:rsid w:val="006A639B"/>
    <w:pPr>
      <w:numPr>
        <w:numId w:val="5"/>
      </w:numPr>
      <w:spacing w:after="160" w:line="240" w:lineRule="exact"/>
    </w:pPr>
    <w:rPr>
      <w:i/>
      <w:lang w:val="en-US"/>
    </w:rPr>
  </w:style>
  <w:style w:type="paragraph" w:customStyle="1" w:styleId="BodyText22">
    <w:name w:val="Body Text 22"/>
    <w:basedOn w:val="Navaden"/>
    <w:rsid w:val="006A639B"/>
    <w:pPr>
      <w:widowControl w:val="0"/>
      <w:jc w:val="both"/>
    </w:pPr>
    <w:rPr>
      <w:sz w:val="22"/>
      <w:szCs w:val="20"/>
    </w:rPr>
  </w:style>
  <w:style w:type="paragraph" w:customStyle="1" w:styleId="Telobesedila22">
    <w:name w:val="Telo besedila 22"/>
    <w:basedOn w:val="Navaden"/>
    <w:rsid w:val="006A639B"/>
    <w:pPr>
      <w:spacing w:after="120" w:line="480" w:lineRule="auto"/>
    </w:pPr>
  </w:style>
  <w:style w:type="paragraph" w:customStyle="1" w:styleId="CharZnakZnakChar">
    <w:name w:val="Char Znak Znak Char"/>
    <w:basedOn w:val="Navaden"/>
    <w:rsid w:val="006A639B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styleId="Sprotnaopomba-besedilo">
    <w:name w:val="footnote text"/>
    <w:basedOn w:val="Navaden"/>
    <w:link w:val="Sprotnaopomba-besediloZnak1"/>
    <w:rsid w:val="006A639B"/>
    <w:rPr>
      <w:sz w:val="20"/>
      <w:szCs w:val="20"/>
    </w:rPr>
  </w:style>
  <w:style w:type="character" w:customStyle="1" w:styleId="Sprotnaopomba-besediloZnak1">
    <w:name w:val="Sprotna opomba - besedilo Znak1"/>
    <w:basedOn w:val="Privzetapisavaodstavka"/>
    <w:link w:val="Sprotnaopomba-besedilo"/>
    <w:rsid w:val="006A639B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Kazalovsebine1">
    <w:name w:val="toc 1"/>
    <w:basedOn w:val="Navaden"/>
    <w:next w:val="Navaden"/>
    <w:rsid w:val="006A639B"/>
    <w:pPr>
      <w:tabs>
        <w:tab w:val="right" w:leader="dot" w:pos="9912"/>
      </w:tabs>
      <w:spacing w:before="360"/>
    </w:pPr>
    <w:rPr>
      <w:rFonts w:ascii="Arial" w:hAnsi="Arial" w:cs="Arial"/>
      <w:b/>
      <w:bCs/>
      <w:caps/>
    </w:rPr>
  </w:style>
  <w:style w:type="paragraph" w:styleId="Kazalovsebine2">
    <w:name w:val="toc 2"/>
    <w:basedOn w:val="Navaden"/>
    <w:next w:val="Navaden"/>
    <w:rsid w:val="006A639B"/>
    <w:pPr>
      <w:tabs>
        <w:tab w:val="right" w:leader="dot" w:pos="9912"/>
      </w:tabs>
      <w:spacing w:before="240"/>
    </w:pPr>
    <w:rPr>
      <w:rFonts w:ascii="Tahoma" w:hAnsi="Tahoma" w:cs="Tahoma"/>
      <w:b/>
      <w:bCs/>
    </w:rPr>
  </w:style>
  <w:style w:type="paragraph" w:styleId="Kazalovsebine3">
    <w:name w:val="toc 3"/>
    <w:basedOn w:val="Navaden"/>
    <w:next w:val="Navaden"/>
    <w:rsid w:val="006A639B"/>
    <w:pPr>
      <w:ind w:left="240"/>
    </w:pPr>
    <w:rPr>
      <w:sz w:val="20"/>
      <w:szCs w:val="20"/>
    </w:rPr>
  </w:style>
  <w:style w:type="paragraph" w:customStyle="1" w:styleId="Char">
    <w:name w:val="Char"/>
    <w:basedOn w:val="Navaden"/>
    <w:rsid w:val="006A639B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customStyle="1" w:styleId="Style3">
    <w:name w:val="Style3"/>
    <w:basedOn w:val="Navaden"/>
    <w:rsid w:val="006A639B"/>
    <w:pPr>
      <w:numPr>
        <w:numId w:val="6"/>
      </w:numPr>
      <w:tabs>
        <w:tab w:val="left" w:pos="360"/>
      </w:tabs>
      <w:ind w:left="360" w:hanging="360"/>
    </w:pPr>
    <w:rPr>
      <w:szCs w:val="20"/>
    </w:rPr>
  </w:style>
  <w:style w:type="paragraph" w:customStyle="1" w:styleId="Znak1ZnakZnakZnak">
    <w:name w:val="Znak1 Znak Znak Znak"/>
    <w:basedOn w:val="Navaden"/>
    <w:rsid w:val="006A639B"/>
    <w:pPr>
      <w:tabs>
        <w:tab w:val="left" w:pos="360"/>
      </w:tabs>
      <w:spacing w:after="160" w:line="240" w:lineRule="exact"/>
      <w:ind w:left="360" w:hanging="360"/>
    </w:pPr>
    <w:rPr>
      <w:i/>
      <w:color w:val="000000"/>
      <w:szCs w:val="16"/>
      <w:lang w:val="en-US" w:eastAsia="sl-SI"/>
    </w:rPr>
  </w:style>
  <w:style w:type="paragraph" w:styleId="Odstavekseznama">
    <w:name w:val="List Paragraph"/>
    <w:basedOn w:val="Navaden"/>
    <w:uiPriority w:val="99"/>
    <w:qFormat/>
    <w:rsid w:val="006A639B"/>
    <w:pPr>
      <w:ind w:left="720"/>
      <w:contextualSpacing/>
    </w:pPr>
    <w:rPr>
      <w:lang w:val="x-none"/>
    </w:rPr>
  </w:style>
  <w:style w:type="paragraph" w:customStyle="1" w:styleId="Pripombabesedilo1">
    <w:name w:val="Pripomba – besedilo1"/>
    <w:basedOn w:val="Navaden"/>
    <w:rsid w:val="006A639B"/>
    <w:rPr>
      <w:sz w:val="20"/>
      <w:szCs w:val="20"/>
    </w:rPr>
  </w:style>
  <w:style w:type="paragraph" w:styleId="Pripombabesedilo">
    <w:name w:val="annotation text"/>
    <w:aliases w:val=" Znak9,Znak9,Komentar - besedilo,Komentar - besedilo1"/>
    <w:basedOn w:val="Navaden"/>
    <w:link w:val="PripombabesediloZnak7"/>
    <w:uiPriority w:val="99"/>
    <w:unhideWhenUsed/>
    <w:qFormat/>
    <w:rsid w:val="006A639B"/>
    <w:rPr>
      <w:sz w:val="20"/>
      <w:szCs w:val="20"/>
    </w:rPr>
  </w:style>
  <w:style w:type="character" w:customStyle="1" w:styleId="PripombabesediloZnak7">
    <w:name w:val="Pripomba – besedilo Znak7"/>
    <w:aliases w:val=" Znak9 Znak1,Znak9 Znak1,Komentar - besedilo Znak1,Komentar - besedilo1 Znak1"/>
    <w:basedOn w:val="Privzetapisavaodstavka"/>
    <w:link w:val="Pripombabesedilo"/>
    <w:uiPriority w:val="99"/>
    <w:semiHidden/>
    <w:rsid w:val="006A639B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Zadevapripombe">
    <w:name w:val="annotation subject"/>
    <w:basedOn w:val="Pripombabesedilo1"/>
    <w:next w:val="Pripombabesedilo1"/>
    <w:link w:val="ZadevapripombeZnak1"/>
    <w:rsid w:val="006A639B"/>
    <w:rPr>
      <w:b/>
      <w:bCs/>
      <w:lang w:val="x-none"/>
    </w:rPr>
  </w:style>
  <w:style w:type="character" w:customStyle="1" w:styleId="ZadevapripombeZnak1">
    <w:name w:val="Zadeva pripombe Znak1"/>
    <w:basedOn w:val="PripombabesediloZnak7"/>
    <w:link w:val="Zadevapripombe"/>
    <w:rsid w:val="006A639B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zh-CN"/>
      <w14:ligatures w14:val="none"/>
    </w:rPr>
  </w:style>
  <w:style w:type="paragraph" w:customStyle="1" w:styleId="Style2">
    <w:name w:val="Style2"/>
    <w:basedOn w:val="Navaden"/>
    <w:qFormat/>
    <w:rsid w:val="006A639B"/>
    <w:pPr>
      <w:numPr>
        <w:numId w:val="3"/>
      </w:numPr>
    </w:pPr>
  </w:style>
  <w:style w:type="paragraph" w:customStyle="1" w:styleId="Pripombabesedilo2">
    <w:name w:val="Pripomba – besedilo2"/>
    <w:basedOn w:val="Navaden"/>
    <w:rsid w:val="006A639B"/>
    <w:rPr>
      <w:sz w:val="20"/>
      <w:szCs w:val="20"/>
    </w:rPr>
  </w:style>
  <w:style w:type="paragraph" w:customStyle="1" w:styleId="Pripombabesedilo3">
    <w:name w:val="Pripomba – besedilo3"/>
    <w:basedOn w:val="Navaden"/>
    <w:rsid w:val="006A639B"/>
    <w:rPr>
      <w:sz w:val="20"/>
      <w:szCs w:val="20"/>
    </w:rPr>
  </w:style>
  <w:style w:type="paragraph" w:customStyle="1" w:styleId="Pripombabesedilo4">
    <w:name w:val="Pripomba – besedilo4"/>
    <w:basedOn w:val="Navaden"/>
    <w:rsid w:val="006A639B"/>
    <w:rPr>
      <w:sz w:val="20"/>
      <w:szCs w:val="20"/>
    </w:rPr>
  </w:style>
  <w:style w:type="paragraph" w:customStyle="1" w:styleId="Pripombabesedilo5">
    <w:name w:val="Pripomba – besedilo5"/>
    <w:basedOn w:val="Navaden"/>
    <w:rsid w:val="006A639B"/>
    <w:rPr>
      <w:sz w:val="20"/>
      <w:szCs w:val="20"/>
    </w:rPr>
  </w:style>
  <w:style w:type="paragraph" w:customStyle="1" w:styleId="Pripombabesedilo6">
    <w:name w:val="Pripomba – besedilo6"/>
    <w:basedOn w:val="Navaden"/>
    <w:rsid w:val="006A639B"/>
    <w:rPr>
      <w:sz w:val="20"/>
      <w:szCs w:val="20"/>
    </w:rPr>
  </w:style>
  <w:style w:type="paragraph" w:customStyle="1" w:styleId="Pripombabesedilo7">
    <w:name w:val="Pripomba – besedilo7"/>
    <w:basedOn w:val="Navaden"/>
    <w:rsid w:val="006A639B"/>
    <w:rPr>
      <w:sz w:val="20"/>
      <w:szCs w:val="20"/>
    </w:rPr>
  </w:style>
  <w:style w:type="paragraph" w:styleId="Revizija">
    <w:name w:val="Revision"/>
    <w:hidden/>
    <w:uiPriority w:val="99"/>
    <w:semiHidden/>
    <w:rsid w:val="006A639B"/>
    <w:pPr>
      <w:spacing w:line="240" w:lineRule="auto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Pripombasklic">
    <w:name w:val="annotation reference"/>
    <w:uiPriority w:val="99"/>
    <w:semiHidden/>
    <w:unhideWhenUsed/>
    <w:rsid w:val="006A639B"/>
    <w:rPr>
      <w:sz w:val="16"/>
      <w:szCs w:val="16"/>
    </w:rPr>
  </w:style>
  <w:style w:type="table" w:styleId="Tabelamrea">
    <w:name w:val="Table Grid"/>
    <w:basedOn w:val="Navadnatabela"/>
    <w:rsid w:val="006A639B"/>
    <w:pPr>
      <w:spacing w:line="240" w:lineRule="auto"/>
      <w:ind w:left="0" w:right="0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rsid w:val="006A639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avaden"/>
    <w:rsid w:val="006A639B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cf21">
    <w:name w:val="cf21"/>
    <w:rsid w:val="006A639B"/>
    <w:rPr>
      <w:rFonts w:ascii="Segoe UI" w:hAnsi="Segoe UI" w:cs="Segoe UI" w:hint="default"/>
      <w:sz w:val="18"/>
      <w:szCs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CC2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2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1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F4E9503-192C-4AB9-9736-87F9EDEC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Hodak</dc:creator>
  <cp:keywords/>
  <dc:description/>
  <cp:lastModifiedBy>MZ</cp:lastModifiedBy>
  <cp:revision>5</cp:revision>
  <cp:lastPrinted>2026-02-23T13:55:00Z</cp:lastPrinted>
  <dcterms:created xsi:type="dcterms:W3CDTF">2026-02-22T17:53:00Z</dcterms:created>
  <dcterms:modified xsi:type="dcterms:W3CDTF">2026-02-24T14:59:00Z</dcterms:modified>
</cp:coreProperties>
</file>