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37BC" w14:textId="74ADFA7D" w:rsidR="00482C86" w:rsidRPr="00482C86" w:rsidRDefault="00482C86" w:rsidP="00482C86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t xml:space="preserve">Ocena upravičenosti za </w:t>
      </w:r>
      <w:r w:rsidR="00A0039A">
        <w:rPr>
          <w:rFonts w:ascii="Arial" w:eastAsiaTheme="minorHAnsi" w:hAnsi="Arial" w:cs="Arial"/>
          <w:b/>
          <w:bCs/>
          <w:lang w:eastAsia="en-US"/>
        </w:rPr>
        <w:t xml:space="preserve">nameščenost </w:t>
      </w:r>
      <w:r w:rsidRPr="00482C86">
        <w:rPr>
          <w:rFonts w:ascii="Arial" w:eastAsiaTheme="minorHAnsi" w:hAnsi="Arial" w:cs="Arial"/>
          <w:b/>
          <w:bCs/>
          <w:lang w:eastAsia="en-US"/>
        </w:rPr>
        <w:t>pacienta v zdravstveno negovalno enoto socialno varstvenega zavoda (v nadaljnjem besedilu: ZNE)«</w:t>
      </w:r>
    </w:p>
    <w:p w14:paraId="4506AECC" w14:textId="77777777" w:rsidR="00F175D5" w:rsidRDefault="00F175D5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92AD82" w14:textId="081A75D6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Ime in priimek pacienta</w:t>
      </w:r>
      <w:r w:rsidR="00A0039A">
        <w:rPr>
          <w:rFonts w:ascii="Arial" w:eastAsiaTheme="minorHAnsi" w:hAnsi="Arial" w:cs="Arial"/>
          <w:sz w:val="22"/>
          <w:szCs w:val="22"/>
          <w:lang w:eastAsia="en-US"/>
        </w:rPr>
        <w:t xml:space="preserve"> (šifra):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</w:t>
      </w:r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</w:p>
    <w:p w14:paraId="41170FB8" w14:textId="41A097DA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</w:t>
      </w:r>
    </w:p>
    <w:p w14:paraId="5EE11532" w14:textId="77777777" w:rsidR="00F175D5" w:rsidRDefault="00F175D5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2B4F2E2" w14:textId="3E794E0E" w:rsid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Ocena izpolnjevanja pogojev za </w:t>
      </w:r>
      <w:r w:rsidR="00A0039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nadaljnjo obravnavo</w:t>
      </w:r>
      <w:r w:rsidRPr="00482C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v ZNE: </w:t>
      </w:r>
    </w:p>
    <w:p w14:paraId="16B8704A" w14:textId="7656E8FD" w:rsidR="00A0039A" w:rsidRPr="00A0039A" w:rsidRDefault="00A0039A" w:rsidP="00A0039A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P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>acient potrebuje zahtevnejše postopke zdravstvene nege</w:t>
      </w:r>
      <w:r w:rsidR="00016273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38C0F555" w14:textId="7F353A80" w:rsidR="00A0039A" w:rsidRDefault="00016273" w:rsidP="00A0039A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 </w:t>
      </w:r>
      <w:r w:rsidR="00A0039A" w:rsidRPr="00A0039A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="00A0039A"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="00A0039A" w:rsidRPr="00A0039A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="00A0039A"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NE, pacient </w:t>
      </w:r>
      <w:r w:rsidR="00A0039A">
        <w:rPr>
          <w:rFonts w:ascii="Arial" w:eastAsiaTheme="minorHAnsi" w:hAnsi="Arial" w:cs="Arial"/>
          <w:sz w:val="20"/>
          <w:szCs w:val="20"/>
          <w:lang w:eastAsia="en-US"/>
        </w:rPr>
        <w:t xml:space="preserve">ni upravičen do obravnave </w:t>
      </w:r>
      <w:r w:rsidR="00A0039A" w:rsidRPr="00A0039A">
        <w:rPr>
          <w:rFonts w:ascii="Arial" w:eastAsiaTheme="minorHAnsi" w:hAnsi="Arial" w:cs="Arial"/>
          <w:sz w:val="20"/>
          <w:szCs w:val="20"/>
          <w:lang w:eastAsia="en-US"/>
        </w:rPr>
        <w:t>v ZNE)</w:t>
      </w:r>
    </w:p>
    <w:p w14:paraId="2CE94EBD" w14:textId="6BDC3E19" w:rsidR="00A0039A" w:rsidRDefault="00A0039A" w:rsidP="00A0039A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 Pacient p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>otrebuje 24 urni nadzor, opazovanje in dokumentiranje stanja</w:t>
      </w:r>
      <w:r w:rsidR="0001627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7377AB1" w14:textId="7B4738B1" w:rsidR="00A0039A" w:rsidRDefault="00016273" w:rsidP="00A0039A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 </w:t>
      </w:r>
      <w:r w:rsidR="00A0039A" w:rsidRPr="00A0039A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="00A0039A"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="00A0039A" w:rsidRPr="00A0039A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="00A0039A"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NE, pacient </w:t>
      </w:r>
      <w:r w:rsidR="00A0039A">
        <w:rPr>
          <w:rFonts w:ascii="Arial" w:eastAsiaTheme="minorHAnsi" w:hAnsi="Arial" w:cs="Arial"/>
          <w:sz w:val="20"/>
          <w:szCs w:val="20"/>
          <w:lang w:eastAsia="en-US"/>
        </w:rPr>
        <w:t xml:space="preserve">ni upravičen do obravnave </w:t>
      </w:r>
      <w:r w:rsidR="00A0039A" w:rsidRPr="00A0039A">
        <w:rPr>
          <w:rFonts w:ascii="Arial" w:eastAsiaTheme="minorHAnsi" w:hAnsi="Arial" w:cs="Arial"/>
          <w:sz w:val="20"/>
          <w:szCs w:val="20"/>
          <w:lang w:eastAsia="en-US"/>
        </w:rPr>
        <w:t>v ZNE)</w:t>
      </w:r>
    </w:p>
    <w:p w14:paraId="4867256C" w14:textId="43FCD6CB" w:rsidR="00A0039A" w:rsidRDefault="00A0039A" w:rsidP="00A0039A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3. Pacient </w:t>
      </w:r>
      <w:r w:rsidR="00016273">
        <w:rPr>
          <w:rFonts w:ascii="Arial" w:eastAsiaTheme="minorHAnsi" w:hAnsi="Arial" w:cs="Arial"/>
          <w:sz w:val="20"/>
          <w:szCs w:val="20"/>
          <w:lang w:eastAsia="en-US"/>
        </w:rPr>
        <w:t>je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>popolnoma odvis</w:t>
      </w:r>
      <w:r w:rsidR="00016273">
        <w:rPr>
          <w:rFonts w:ascii="Arial" w:eastAsiaTheme="minorHAnsi" w:hAnsi="Arial" w:cs="Arial"/>
          <w:sz w:val="20"/>
          <w:szCs w:val="20"/>
          <w:lang w:eastAsia="en-US"/>
        </w:rPr>
        <w:t>en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pri zadovoljevanju osnovnih življenjskih potreb od pomoči zdravstvenega in negovalnega osebja pri vseh življenjskih aktivnostih.</w:t>
      </w:r>
    </w:p>
    <w:p w14:paraId="0C8566F4" w14:textId="6FE1511F" w:rsidR="00016273" w:rsidRDefault="00016273" w:rsidP="00016273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Hlk192758052"/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</w:t>
      </w:r>
      <w:r w:rsidRPr="00A0039A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Pr="00A0039A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</w:t>
      </w:r>
      <w:r>
        <w:rPr>
          <w:rFonts w:ascii="Arial" w:eastAsiaTheme="minorHAnsi" w:hAnsi="Arial" w:cs="Arial"/>
          <w:sz w:val="20"/>
          <w:szCs w:val="20"/>
          <w:lang w:eastAsia="en-US"/>
        </w:rPr>
        <w:t>NE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 xml:space="preserve">, pacient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ni upravičen do obravnave </w:t>
      </w:r>
      <w:r w:rsidRPr="00A0039A">
        <w:rPr>
          <w:rFonts w:ascii="Arial" w:eastAsiaTheme="minorHAnsi" w:hAnsi="Arial" w:cs="Arial"/>
          <w:sz w:val="20"/>
          <w:szCs w:val="20"/>
          <w:lang w:eastAsia="en-US"/>
        </w:rPr>
        <w:t>v ZNE)</w:t>
      </w:r>
    </w:p>
    <w:bookmarkEnd w:id="0"/>
    <w:p w14:paraId="3E64A22E" w14:textId="748BCA9D" w:rsidR="00016273" w:rsidRDefault="00016273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>Pacient se je usposobil za samooskrbo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pri zagotavljanju zahtevnejših postopkov</w:t>
      </w:r>
    </w:p>
    <w:p w14:paraId="06B1C44D" w14:textId="1DEB8886" w:rsidR="00016273" w:rsidRDefault="00016273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>, pacient ni upravičen do obravnave v ZNE)</w:t>
      </w:r>
    </w:p>
    <w:p w14:paraId="10541A36" w14:textId="796B7391" w:rsidR="00016273" w:rsidRDefault="00016273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5. Svojci so se 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>usposobil</w:t>
      </w: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za samooskrbo pri zagotavljanju zahtevnejših postopkov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7242343" w14:textId="31F2074D" w:rsidR="00016273" w:rsidRDefault="00016273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>, pacient ni upravičen do obravnave v ZNE)</w:t>
      </w:r>
    </w:p>
    <w:p w14:paraId="4A2F58B2" w14:textId="29BE8947" w:rsidR="00016273" w:rsidRDefault="00016273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6. Pacient ima izpolnjene pogoje za bivanje v domačem okolju.</w:t>
      </w:r>
    </w:p>
    <w:p w14:paraId="7BEF5F0D" w14:textId="015836E6" w:rsidR="00016273" w:rsidRDefault="00016273" w:rsidP="00016273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1" w:name="_Hlk192758558"/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</w:t>
      </w:r>
      <w:r w:rsidR="005A5A98">
        <w:rPr>
          <w:rFonts w:ascii="Arial" w:eastAsiaTheme="minorHAnsi" w:hAnsi="Arial" w:cs="Arial"/>
          <w:sz w:val="20"/>
          <w:szCs w:val="20"/>
          <w:lang w:eastAsia="en-US"/>
        </w:rPr>
        <w:t>DA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>, pacient ni upravičen do obravnave v ZNE)</w:t>
      </w:r>
    </w:p>
    <w:bookmarkEnd w:id="1"/>
    <w:p w14:paraId="506BE2C6" w14:textId="48D67046" w:rsidR="00016273" w:rsidRPr="00482C86" w:rsidRDefault="00016273" w:rsidP="00016273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98">
        <w:rPr>
          <w:rFonts w:ascii="Arial" w:eastAsiaTheme="minorHAnsi" w:hAnsi="Arial" w:cs="Arial"/>
          <w:sz w:val="22"/>
          <w:szCs w:val="22"/>
          <w:lang w:eastAsia="en-US"/>
        </w:rPr>
        <w:t xml:space="preserve">7. 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5A5A98">
        <w:rPr>
          <w:rFonts w:ascii="Arial" w:eastAsiaTheme="minorHAnsi" w:hAnsi="Arial" w:cs="Arial"/>
          <w:sz w:val="22"/>
          <w:szCs w:val="22"/>
          <w:lang w:eastAsia="en-US"/>
        </w:rPr>
        <w:t xml:space="preserve">acient 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 xml:space="preserve">se je stanje </w:t>
      </w:r>
      <w:r w:rsidRPr="005A5A98">
        <w:rPr>
          <w:rFonts w:ascii="Arial" w:eastAsiaTheme="minorHAnsi" w:hAnsi="Arial" w:cs="Arial"/>
          <w:sz w:val="22"/>
          <w:szCs w:val="22"/>
          <w:lang w:eastAsia="en-US"/>
        </w:rPr>
        <w:t xml:space="preserve">na področju duševnega zdravja 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 xml:space="preserve">poslabšalo, ni </w:t>
      </w:r>
      <w:r w:rsidRPr="005A5A98">
        <w:rPr>
          <w:rFonts w:ascii="Arial" w:eastAsiaTheme="minorHAnsi" w:hAnsi="Arial" w:cs="Arial"/>
          <w:sz w:val="22"/>
          <w:szCs w:val="22"/>
          <w:lang w:eastAsia="en-US"/>
        </w:rPr>
        <w:t>vodljiv in ogroža sebe ali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5A98">
        <w:rPr>
          <w:rFonts w:ascii="Arial" w:eastAsiaTheme="minorHAnsi" w:hAnsi="Arial" w:cs="Arial"/>
          <w:sz w:val="22"/>
          <w:szCs w:val="22"/>
          <w:lang w:eastAsia="en-US"/>
        </w:rPr>
        <w:t>drug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5A5A98">
        <w:rPr>
          <w:rFonts w:ascii="Arial" w:eastAsiaTheme="minorHAnsi" w:hAnsi="Arial" w:cs="Arial"/>
          <w:sz w:val="22"/>
          <w:szCs w:val="22"/>
          <w:lang w:eastAsia="en-US"/>
        </w:rPr>
        <w:t xml:space="preserve"> (potrebuje namestitve na varovani oddelek v skladu z zakonom, ki ureja duševno zdravje):</w:t>
      </w:r>
    </w:p>
    <w:p w14:paraId="713FA3AC" w14:textId="303ED146" w:rsidR="005A5A98" w:rsidRDefault="005A5A98" w:rsidP="005A5A98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 xml:space="preserve">   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DA       </w:t>
      </w:r>
      <w:r w:rsidRPr="00016273">
        <w:rPr>
          <w:rFonts w:ascii="Segoe UI Symbol" w:eastAsiaTheme="minorHAnsi" w:hAnsi="Segoe UI Symbol" w:cs="Segoe UI Symbol"/>
          <w:sz w:val="20"/>
          <w:szCs w:val="20"/>
          <w:lang w:eastAsia="en-US"/>
        </w:rPr>
        <w:t>☐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 xml:space="preserve"> NE  (če je odgovor </w:t>
      </w:r>
      <w:r>
        <w:rPr>
          <w:rFonts w:ascii="Arial" w:eastAsiaTheme="minorHAnsi" w:hAnsi="Arial" w:cs="Arial"/>
          <w:sz w:val="20"/>
          <w:szCs w:val="20"/>
          <w:lang w:eastAsia="en-US"/>
        </w:rPr>
        <w:t>DA</w:t>
      </w:r>
      <w:r w:rsidRPr="00016273">
        <w:rPr>
          <w:rFonts w:ascii="Arial" w:eastAsiaTheme="minorHAnsi" w:hAnsi="Arial" w:cs="Arial"/>
          <w:sz w:val="20"/>
          <w:szCs w:val="20"/>
          <w:lang w:eastAsia="en-US"/>
        </w:rPr>
        <w:t>, pacient ni upravičen do obravnave v ZNE)</w:t>
      </w:r>
    </w:p>
    <w:p w14:paraId="35A7D1F2" w14:textId="63FF781D" w:rsidR="00482C86" w:rsidRPr="005A5A98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98">
        <w:rPr>
          <w:rFonts w:ascii="Arial" w:eastAsiaTheme="minorHAnsi" w:hAnsi="Arial" w:cs="Arial"/>
          <w:sz w:val="32"/>
          <w:szCs w:val="32"/>
          <w:lang w:eastAsia="en-US"/>
        </w:rPr>
        <w:t>______________________________________________________</w:t>
      </w:r>
    </w:p>
    <w:p w14:paraId="79986863" w14:textId="77777777" w:rsidR="005A5A98" w:rsidRDefault="005A5A9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2DFFBE" w14:textId="7ADE9C2C" w:rsidR="00482C86" w:rsidRPr="005A5A98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A5A98">
        <w:rPr>
          <w:rFonts w:ascii="Arial" w:eastAsiaTheme="minorHAnsi" w:hAnsi="Arial" w:cs="Arial"/>
          <w:sz w:val="22"/>
          <w:szCs w:val="22"/>
          <w:lang w:eastAsia="en-US"/>
        </w:rPr>
        <w:t>Datum ocene upravičenosti: ______________________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>__________________</w:t>
      </w:r>
      <w:r w:rsidRPr="005A5A9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27BAD7D" w14:textId="35F41CD3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Ime in priimek (tiskano) ter podpis </w:t>
      </w:r>
      <w:r w:rsidR="005A5A98">
        <w:rPr>
          <w:rFonts w:ascii="Arial" w:eastAsiaTheme="minorHAnsi" w:hAnsi="Arial" w:cs="Arial"/>
          <w:sz w:val="22"/>
          <w:szCs w:val="22"/>
          <w:lang w:eastAsia="en-US"/>
        </w:rPr>
        <w:t>vodje ZNE</w:t>
      </w:r>
      <w:r w:rsidR="00AD0B14">
        <w:rPr>
          <w:rFonts w:ascii="Arial" w:eastAsiaTheme="minorHAnsi" w:hAnsi="Arial" w:cs="Arial"/>
          <w:sz w:val="22"/>
          <w:szCs w:val="22"/>
          <w:lang w:eastAsia="en-US"/>
        </w:rPr>
        <w:t>___________________________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</w:p>
    <w:p w14:paraId="10BCF902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CA97E7E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D668D87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2504124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sectPr w:rsidR="00482C86" w:rsidRPr="00482C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3BB2" w14:textId="77777777" w:rsidR="006A639B" w:rsidRDefault="006A639B" w:rsidP="006A639B">
      <w:r>
        <w:separator/>
      </w:r>
    </w:p>
  </w:endnote>
  <w:endnote w:type="continuationSeparator" w:id="0">
    <w:p w14:paraId="3D739C0B" w14:textId="77777777" w:rsidR="006A639B" w:rsidRDefault="006A639B" w:rsidP="006A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12F0" w14:textId="77777777" w:rsidR="004F55FB" w:rsidRPr="00082C5F" w:rsidRDefault="004F55FB" w:rsidP="00243489">
    <w:pPr>
      <w:pStyle w:val="Noga"/>
      <w:jc w:val="center"/>
      <w:rPr>
        <w:rFonts w:ascii="Arial" w:hAnsi="Arial" w:cs="Arial"/>
        <w:sz w:val="20"/>
        <w:szCs w:val="20"/>
      </w:rPr>
    </w:pPr>
    <w:r w:rsidRPr="00082C5F">
      <w:rPr>
        <w:rFonts w:ascii="Arial" w:hAnsi="Arial" w:cs="Arial"/>
        <w:sz w:val="20"/>
        <w:szCs w:val="20"/>
      </w:rPr>
      <w:fldChar w:fldCharType="begin"/>
    </w:r>
    <w:r w:rsidRPr="00082C5F">
      <w:rPr>
        <w:rFonts w:ascii="Arial" w:hAnsi="Arial" w:cs="Arial"/>
        <w:sz w:val="20"/>
        <w:szCs w:val="20"/>
      </w:rPr>
      <w:instrText xml:space="preserve"> PAGE </w:instrText>
    </w:r>
    <w:r w:rsidRPr="00082C5F">
      <w:rPr>
        <w:rFonts w:ascii="Arial" w:hAnsi="Arial" w:cs="Arial"/>
        <w:sz w:val="20"/>
        <w:szCs w:val="20"/>
      </w:rPr>
      <w:fldChar w:fldCharType="separate"/>
    </w:r>
    <w:r w:rsidRPr="00082C5F">
      <w:rPr>
        <w:rFonts w:ascii="Arial" w:hAnsi="Arial" w:cs="Arial"/>
        <w:noProof/>
        <w:sz w:val="20"/>
        <w:szCs w:val="20"/>
      </w:rPr>
      <w:t>14</w:t>
    </w:r>
    <w:r w:rsidRPr="00082C5F">
      <w:rPr>
        <w:rFonts w:ascii="Arial" w:hAnsi="Arial" w:cs="Arial"/>
        <w:sz w:val="20"/>
        <w:szCs w:val="20"/>
      </w:rPr>
      <w:fldChar w:fldCharType="end"/>
    </w:r>
  </w:p>
  <w:p w14:paraId="7BD864EA" w14:textId="77777777" w:rsidR="004F55FB" w:rsidRDefault="004F55FB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39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3BD84F" w14:textId="122B85C6" w:rsidR="00082C5F" w:rsidRPr="00082C5F" w:rsidRDefault="00082C5F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082C5F">
          <w:rPr>
            <w:rFonts w:ascii="Arial" w:hAnsi="Arial" w:cs="Arial"/>
            <w:sz w:val="20"/>
            <w:szCs w:val="20"/>
          </w:rPr>
          <w:fldChar w:fldCharType="begin"/>
        </w:r>
        <w:r w:rsidRPr="00082C5F">
          <w:rPr>
            <w:rFonts w:ascii="Arial" w:hAnsi="Arial" w:cs="Arial"/>
            <w:sz w:val="20"/>
            <w:szCs w:val="20"/>
          </w:rPr>
          <w:instrText>PAGE   \* MERGEFORMAT</w:instrText>
        </w:r>
        <w:r w:rsidRPr="00082C5F">
          <w:rPr>
            <w:rFonts w:ascii="Arial" w:hAnsi="Arial" w:cs="Arial"/>
            <w:sz w:val="20"/>
            <w:szCs w:val="20"/>
          </w:rPr>
          <w:fldChar w:fldCharType="separate"/>
        </w:r>
        <w:r w:rsidRPr="00082C5F">
          <w:rPr>
            <w:rFonts w:ascii="Arial" w:hAnsi="Arial" w:cs="Arial"/>
            <w:sz w:val="20"/>
            <w:szCs w:val="20"/>
          </w:rPr>
          <w:t>2</w:t>
        </w:r>
        <w:r w:rsidRPr="00082C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46CA98" w14:textId="77777777" w:rsidR="004F55FB" w:rsidRDefault="004F55FB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5733" w14:textId="77777777" w:rsidR="006A639B" w:rsidRDefault="006A639B" w:rsidP="006A639B">
      <w:r>
        <w:separator/>
      </w:r>
    </w:p>
  </w:footnote>
  <w:footnote w:type="continuationSeparator" w:id="0">
    <w:p w14:paraId="7F408F7E" w14:textId="77777777" w:rsidR="006A639B" w:rsidRDefault="006A639B" w:rsidP="006A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B51E" w14:textId="77777777" w:rsidR="004F55FB" w:rsidRDefault="004F55FB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A9E2" w14:textId="570B3689" w:rsidR="004F55FB" w:rsidRDefault="000E11E3" w:rsidP="006C330C">
    <w:pPr>
      <w:pStyle w:val="Glava"/>
      <w:rPr>
        <w:szCs w:val="22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6478BFC" wp14:editId="0794706B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47D76BA" wp14:editId="398A54FC">
          <wp:simplePos x="0" y="0"/>
          <wp:positionH relativeFrom="page">
            <wp:posOffset>4596859</wp:posOffset>
          </wp:positionH>
          <wp:positionV relativeFrom="paragraph">
            <wp:posOffset>171179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2DA8C" wp14:editId="1EF680FB">
          <wp:simplePos x="0" y="0"/>
          <wp:positionH relativeFrom="page">
            <wp:posOffset>891540</wp:posOffset>
          </wp:positionH>
          <wp:positionV relativeFrom="page">
            <wp:posOffset>467436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FB">
      <w:rPr>
        <w:noProof/>
      </w:rPr>
      <w:tab/>
    </w:r>
  </w:p>
  <w:p w14:paraId="44EC1F43" w14:textId="77777777" w:rsidR="004F55FB" w:rsidRDefault="004F55FB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03C261D9"/>
    <w:multiLevelType w:val="hybridMultilevel"/>
    <w:tmpl w:val="F8487A2E"/>
    <w:lvl w:ilvl="0" w:tplc="D45C6FF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A6A18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6C43FAF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F25943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0D2C2B"/>
    <w:multiLevelType w:val="hybridMultilevel"/>
    <w:tmpl w:val="5C3E3446"/>
    <w:lvl w:ilvl="0" w:tplc="C3B2FDD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E865BB"/>
    <w:multiLevelType w:val="multilevel"/>
    <w:tmpl w:val="C070011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B6580F"/>
    <w:multiLevelType w:val="hybridMultilevel"/>
    <w:tmpl w:val="FA3C6C06"/>
    <w:lvl w:ilvl="0" w:tplc="C3B2FD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0639D"/>
    <w:multiLevelType w:val="multilevel"/>
    <w:tmpl w:val="963CF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47ED5"/>
    <w:multiLevelType w:val="hybridMultilevel"/>
    <w:tmpl w:val="17AC92A8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5338"/>
    <w:multiLevelType w:val="multilevel"/>
    <w:tmpl w:val="0000000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21" w15:restartNumberingAfterBreak="0">
    <w:nsid w:val="2D5D139B"/>
    <w:multiLevelType w:val="hybridMultilevel"/>
    <w:tmpl w:val="0DBAFDB0"/>
    <w:lvl w:ilvl="0" w:tplc="CD9441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7124A"/>
    <w:multiLevelType w:val="hybridMultilevel"/>
    <w:tmpl w:val="171267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F7482"/>
    <w:multiLevelType w:val="multilevel"/>
    <w:tmpl w:val="621E7266"/>
    <w:lvl w:ilvl="0">
      <w:start w:val="1"/>
      <w:numFmt w:val="decimal"/>
      <w:lvlText w:val="%1"/>
      <w:lvlJc w:val="left"/>
      <w:pPr>
        <w:ind w:left="532" w:hanging="39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371274D7"/>
    <w:multiLevelType w:val="hybridMultilevel"/>
    <w:tmpl w:val="9C223ED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492F3A"/>
    <w:multiLevelType w:val="hybridMultilevel"/>
    <w:tmpl w:val="26166C4A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70A62"/>
    <w:multiLevelType w:val="multilevel"/>
    <w:tmpl w:val="24786A8E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D63288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C40358B"/>
    <w:multiLevelType w:val="hybridMultilevel"/>
    <w:tmpl w:val="4FB89C36"/>
    <w:lvl w:ilvl="0" w:tplc="70F04B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8753EE"/>
    <w:multiLevelType w:val="hybridMultilevel"/>
    <w:tmpl w:val="3816F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71BDC"/>
    <w:multiLevelType w:val="hybridMultilevel"/>
    <w:tmpl w:val="8740225A"/>
    <w:lvl w:ilvl="0" w:tplc="69D2F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341B"/>
    <w:multiLevelType w:val="hybridMultilevel"/>
    <w:tmpl w:val="68B41D8C"/>
    <w:lvl w:ilvl="0" w:tplc="0424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2" w15:restartNumberingAfterBreak="0">
    <w:nsid w:val="4D463149"/>
    <w:multiLevelType w:val="multilevel"/>
    <w:tmpl w:val="0000000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33" w15:restartNumberingAfterBreak="0">
    <w:nsid w:val="4EB1154A"/>
    <w:multiLevelType w:val="hybridMultilevel"/>
    <w:tmpl w:val="DB2A5B34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A24B1"/>
    <w:multiLevelType w:val="hybridMultilevel"/>
    <w:tmpl w:val="CADCD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43FBB"/>
    <w:multiLevelType w:val="hybridMultilevel"/>
    <w:tmpl w:val="362C8672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433ED"/>
    <w:multiLevelType w:val="multilevel"/>
    <w:tmpl w:val="A9803128"/>
    <w:lvl w:ilvl="0">
      <w:start w:val="1"/>
      <w:numFmt w:val="decimal"/>
      <w:lvlText w:val="%1"/>
      <w:lvlJc w:val="left"/>
      <w:pPr>
        <w:ind w:left="1098" w:hanging="39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8F1FE0"/>
    <w:multiLevelType w:val="multilevel"/>
    <w:tmpl w:val="FCFCF1D2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5AC4041"/>
    <w:multiLevelType w:val="multilevel"/>
    <w:tmpl w:val="6778E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029AC"/>
    <w:multiLevelType w:val="hybridMultilevel"/>
    <w:tmpl w:val="B10248F4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E3CD5"/>
    <w:multiLevelType w:val="multilevel"/>
    <w:tmpl w:val="A9803128"/>
    <w:lvl w:ilvl="0">
      <w:start w:val="1"/>
      <w:numFmt w:val="decimal"/>
      <w:lvlText w:val="%1"/>
      <w:lvlJc w:val="left"/>
      <w:pPr>
        <w:ind w:left="1098" w:hanging="39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A5646B"/>
    <w:multiLevelType w:val="multilevel"/>
    <w:tmpl w:val="54522F14"/>
    <w:lvl w:ilvl="0">
      <w:start w:val="1"/>
      <w:numFmt w:val="decimal"/>
      <w:lvlText w:val="%1"/>
      <w:lvlJc w:val="left"/>
      <w:pPr>
        <w:ind w:left="1098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050551"/>
    <w:multiLevelType w:val="hybridMultilevel"/>
    <w:tmpl w:val="E62495F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388B"/>
    <w:multiLevelType w:val="hybridMultilevel"/>
    <w:tmpl w:val="3F087C1C"/>
    <w:lvl w:ilvl="0" w:tplc="38A457F4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9B6F8B"/>
    <w:multiLevelType w:val="multilevel"/>
    <w:tmpl w:val="0000000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5" w15:restartNumberingAfterBreak="0">
    <w:nsid w:val="7F8034D6"/>
    <w:multiLevelType w:val="hybridMultilevel"/>
    <w:tmpl w:val="171267AC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0893">
    <w:abstractNumId w:val="0"/>
  </w:num>
  <w:num w:numId="2" w16cid:durableId="1142238456">
    <w:abstractNumId w:val="1"/>
  </w:num>
  <w:num w:numId="3" w16cid:durableId="1888176944">
    <w:abstractNumId w:val="2"/>
  </w:num>
  <w:num w:numId="4" w16cid:durableId="1027557943">
    <w:abstractNumId w:val="3"/>
  </w:num>
  <w:num w:numId="5" w16cid:durableId="1908765142">
    <w:abstractNumId w:val="4"/>
  </w:num>
  <w:num w:numId="6" w16cid:durableId="1884171123">
    <w:abstractNumId w:val="5"/>
  </w:num>
  <w:num w:numId="7" w16cid:durableId="592663118">
    <w:abstractNumId w:val="6"/>
  </w:num>
  <w:num w:numId="8" w16cid:durableId="1144539537">
    <w:abstractNumId w:val="7"/>
  </w:num>
  <w:num w:numId="9" w16cid:durableId="280383544">
    <w:abstractNumId w:val="8"/>
  </w:num>
  <w:num w:numId="10" w16cid:durableId="1198160302">
    <w:abstractNumId w:val="9"/>
  </w:num>
  <w:num w:numId="11" w16cid:durableId="1334185249">
    <w:abstractNumId w:val="10"/>
  </w:num>
  <w:num w:numId="12" w16cid:durableId="1466315772">
    <w:abstractNumId w:val="16"/>
  </w:num>
  <w:num w:numId="13" w16cid:durableId="223488120">
    <w:abstractNumId w:val="32"/>
  </w:num>
  <w:num w:numId="14" w16cid:durableId="747919875">
    <w:abstractNumId w:val="44"/>
  </w:num>
  <w:num w:numId="15" w16cid:durableId="2143646603">
    <w:abstractNumId w:val="38"/>
  </w:num>
  <w:num w:numId="16" w16cid:durableId="1619097048">
    <w:abstractNumId w:val="20"/>
  </w:num>
  <w:num w:numId="17" w16cid:durableId="545725440">
    <w:abstractNumId w:val="23"/>
  </w:num>
  <w:num w:numId="18" w16cid:durableId="1898934974">
    <w:abstractNumId w:val="34"/>
  </w:num>
  <w:num w:numId="19" w16cid:durableId="1119683355">
    <w:abstractNumId w:val="37"/>
  </w:num>
  <w:num w:numId="20" w16cid:durableId="1092507151">
    <w:abstractNumId w:val="39"/>
  </w:num>
  <w:num w:numId="21" w16cid:durableId="1124084275">
    <w:abstractNumId w:val="33"/>
  </w:num>
  <w:num w:numId="22" w16cid:durableId="674919042">
    <w:abstractNumId w:val="25"/>
  </w:num>
  <w:num w:numId="23" w16cid:durableId="1129517152">
    <w:abstractNumId w:val="19"/>
  </w:num>
  <w:num w:numId="24" w16cid:durableId="1823547160">
    <w:abstractNumId w:val="28"/>
  </w:num>
  <w:num w:numId="25" w16cid:durableId="547184143">
    <w:abstractNumId w:val="40"/>
  </w:num>
  <w:num w:numId="26" w16cid:durableId="968822400">
    <w:abstractNumId w:val="12"/>
  </w:num>
  <w:num w:numId="27" w16cid:durableId="1927373639">
    <w:abstractNumId w:val="27"/>
  </w:num>
  <w:num w:numId="28" w16cid:durableId="1647471917">
    <w:abstractNumId w:val="14"/>
  </w:num>
  <w:num w:numId="29" w16cid:durableId="450251004">
    <w:abstractNumId w:val="13"/>
  </w:num>
  <w:num w:numId="30" w16cid:durableId="729380849">
    <w:abstractNumId w:val="41"/>
  </w:num>
  <w:num w:numId="31" w16cid:durableId="973023082">
    <w:abstractNumId w:val="11"/>
  </w:num>
  <w:num w:numId="32" w16cid:durableId="1069420850">
    <w:abstractNumId w:val="36"/>
  </w:num>
  <w:num w:numId="33" w16cid:durableId="1680228091">
    <w:abstractNumId w:val="45"/>
  </w:num>
  <w:num w:numId="34" w16cid:durableId="1578440883">
    <w:abstractNumId w:val="29"/>
  </w:num>
  <w:num w:numId="35" w16cid:durableId="1248616540">
    <w:abstractNumId w:val="31"/>
  </w:num>
  <w:num w:numId="36" w16cid:durableId="1782335420">
    <w:abstractNumId w:val="21"/>
  </w:num>
  <w:num w:numId="37" w16cid:durableId="1287003342">
    <w:abstractNumId w:val="18"/>
  </w:num>
  <w:num w:numId="38" w16cid:durableId="1258829661">
    <w:abstractNumId w:val="15"/>
  </w:num>
  <w:num w:numId="39" w16cid:durableId="638801256">
    <w:abstractNumId w:val="24"/>
  </w:num>
  <w:num w:numId="40" w16cid:durableId="1247228257">
    <w:abstractNumId w:val="26"/>
  </w:num>
  <w:num w:numId="41" w16cid:durableId="118380785">
    <w:abstractNumId w:val="17"/>
  </w:num>
  <w:num w:numId="42" w16cid:durableId="1511019112">
    <w:abstractNumId w:val="30"/>
  </w:num>
  <w:num w:numId="43" w16cid:durableId="623971310">
    <w:abstractNumId w:val="43"/>
  </w:num>
  <w:num w:numId="44" w16cid:durableId="1465662217">
    <w:abstractNumId w:val="22"/>
  </w:num>
  <w:num w:numId="45" w16cid:durableId="730344644">
    <w:abstractNumId w:val="42"/>
  </w:num>
  <w:num w:numId="46" w16cid:durableId="21148597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B"/>
    <w:rsid w:val="00016273"/>
    <w:rsid w:val="00034E7B"/>
    <w:rsid w:val="00080314"/>
    <w:rsid w:val="000814B8"/>
    <w:rsid w:val="00082C5F"/>
    <w:rsid w:val="000A6012"/>
    <w:rsid w:val="000D5F0F"/>
    <w:rsid w:val="000E11E3"/>
    <w:rsid w:val="0016710E"/>
    <w:rsid w:val="00192B90"/>
    <w:rsid w:val="0019424B"/>
    <w:rsid w:val="001D263E"/>
    <w:rsid w:val="001D426B"/>
    <w:rsid w:val="001F01C2"/>
    <w:rsid w:val="0026314D"/>
    <w:rsid w:val="002A6D4D"/>
    <w:rsid w:val="002E366B"/>
    <w:rsid w:val="0034326A"/>
    <w:rsid w:val="003575DE"/>
    <w:rsid w:val="00361BEE"/>
    <w:rsid w:val="00392A2E"/>
    <w:rsid w:val="003944FB"/>
    <w:rsid w:val="003D5F34"/>
    <w:rsid w:val="003E4A6C"/>
    <w:rsid w:val="003F238B"/>
    <w:rsid w:val="00445675"/>
    <w:rsid w:val="004551B5"/>
    <w:rsid w:val="00482C86"/>
    <w:rsid w:val="0048559E"/>
    <w:rsid w:val="004A354F"/>
    <w:rsid w:val="004C637C"/>
    <w:rsid w:val="004E1E06"/>
    <w:rsid w:val="004E3E16"/>
    <w:rsid w:val="004F55FB"/>
    <w:rsid w:val="0051676F"/>
    <w:rsid w:val="00590837"/>
    <w:rsid w:val="00596047"/>
    <w:rsid w:val="005A15CE"/>
    <w:rsid w:val="005A5A98"/>
    <w:rsid w:val="005B268C"/>
    <w:rsid w:val="006437AB"/>
    <w:rsid w:val="00657560"/>
    <w:rsid w:val="006A639B"/>
    <w:rsid w:val="006D7864"/>
    <w:rsid w:val="006F3223"/>
    <w:rsid w:val="007073CE"/>
    <w:rsid w:val="00722D47"/>
    <w:rsid w:val="00730628"/>
    <w:rsid w:val="00770F42"/>
    <w:rsid w:val="00794F90"/>
    <w:rsid w:val="007E7F72"/>
    <w:rsid w:val="00830AAF"/>
    <w:rsid w:val="008620B5"/>
    <w:rsid w:val="008C645D"/>
    <w:rsid w:val="00967468"/>
    <w:rsid w:val="0099565E"/>
    <w:rsid w:val="00A0039A"/>
    <w:rsid w:val="00A35DCB"/>
    <w:rsid w:val="00A57194"/>
    <w:rsid w:val="00AA0D4B"/>
    <w:rsid w:val="00AA3BF7"/>
    <w:rsid w:val="00AD0B14"/>
    <w:rsid w:val="00B00490"/>
    <w:rsid w:val="00B35471"/>
    <w:rsid w:val="00B803AB"/>
    <w:rsid w:val="00B96BEB"/>
    <w:rsid w:val="00BA5910"/>
    <w:rsid w:val="00C608F1"/>
    <w:rsid w:val="00CC344D"/>
    <w:rsid w:val="00CC4626"/>
    <w:rsid w:val="00D01C75"/>
    <w:rsid w:val="00D54021"/>
    <w:rsid w:val="00D8031D"/>
    <w:rsid w:val="00DC2042"/>
    <w:rsid w:val="00E17397"/>
    <w:rsid w:val="00E54B63"/>
    <w:rsid w:val="00E563C1"/>
    <w:rsid w:val="00E75268"/>
    <w:rsid w:val="00EA56FE"/>
    <w:rsid w:val="00EE7180"/>
    <w:rsid w:val="00F12EF9"/>
    <w:rsid w:val="00F175D5"/>
    <w:rsid w:val="00F4424E"/>
    <w:rsid w:val="00F50DCC"/>
    <w:rsid w:val="00F87868"/>
    <w:rsid w:val="00F922B0"/>
    <w:rsid w:val="00FB4CF3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433C"/>
  <w15:chartTrackingRefBased/>
  <w15:docId w15:val="{85DE2612-AC3E-4A3B-805D-2B2A1D3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0F4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6A639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6A639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6A6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6A63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A639B"/>
    <w:rPr>
      <w:rFonts w:ascii="Arial" w:eastAsia="Times New Roman" w:hAnsi="Arial" w:cs="Arial"/>
      <w:b/>
      <w:bCs/>
      <w:kern w:val="1"/>
      <w:sz w:val="32"/>
      <w:szCs w:val="32"/>
      <w:lang w:eastAsia="zh-CN"/>
      <w14:ligatures w14:val="none"/>
    </w:rPr>
  </w:style>
  <w:style w:type="character" w:customStyle="1" w:styleId="Naslov2Znak">
    <w:name w:val="Naslov 2 Znak"/>
    <w:basedOn w:val="Privzetapisavaodstavka"/>
    <w:link w:val="Naslov2"/>
    <w:rsid w:val="006A639B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slov3Znak">
    <w:name w:val="Naslov 3 Znak"/>
    <w:basedOn w:val="Privzetapisavaodstavka"/>
    <w:link w:val="Naslov3"/>
    <w:rsid w:val="006A639B"/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character" w:customStyle="1" w:styleId="Naslov5Znak">
    <w:name w:val="Naslov 5 Znak"/>
    <w:basedOn w:val="Privzetapisavaodstavka"/>
    <w:link w:val="Naslov5"/>
    <w:rsid w:val="006A639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WW8Num1z0">
    <w:name w:val="WW8Num1z0"/>
    <w:rsid w:val="006A639B"/>
  </w:style>
  <w:style w:type="character" w:customStyle="1" w:styleId="WW8Num1z1">
    <w:name w:val="WW8Num1z1"/>
    <w:rsid w:val="006A639B"/>
  </w:style>
  <w:style w:type="character" w:customStyle="1" w:styleId="WW8Num1z2">
    <w:name w:val="WW8Num1z2"/>
    <w:rsid w:val="006A639B"/>
  </w:style>
  <w:style w:type="character" w:customStyle="1" w:styleId="WW8Num1z3">
    <w:name w:val="WW8Num1z3"/>
    <w:rsid w:val="006A639B"/>
  </w:style>
  <w:style w:type="character" w:customStyle="1" w:styleId="WW8Num1z4">
    <w:name w:val="WW8Num1z4"/>
    <w:rsid w:val="006A639B"/>
  </w:style>
  <w:style w:type="character" w:customStyle="1" w:styleId="WW8Num1z5">
    <w:name w:val="WW8Num1z5"/>
    <w:rsid w:val="006A639B"/>
  </w:style>
  <w:style w:type="character" w:customStyle="1" w:styleId="WW8Num1z6">
    <w:name w:val="WW8Num1z6"/>
    <w:rsid w:val="006A639B"/>
  </w:style>
  <w:style w:type="character" w:customStyle="1" w:styleId="WW8Num1z7">
    <w:name w:val="WW8Num1z7"/>
    <w:rsid w:val="006A639B"/>
  </w:style>
  <w:style w:type="character" w:customStyle="1" w:styleId="WW8Num1z8">
    <w:name w:val="WW8Num1z8"/>
    <w:rsid w:val="006A639B"/>
  </w:style>
  <w:style w:type="character" w:customStyle="1" w:styleId="WW8Num2z0">
    <w:name w:val="WW8Num2z0"/>
    <w:rsid w:val="006A639B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sid w:val="006A639B"/>
    <w:rPr>
      <w:rFonts w:hint="default"/>
      <w:b/>
    </w:rPr>
  </w:style>
  <w:style w:type="character" w:customStyle="1" w:styleId="WW8Num3z0">
    <w:name w:val="WW8Num3z0"/>
    <w:rsid w:val="006A639B"/>
    <w:rPr>
      <w:rFonts w:ascii="Wingdings" w:hAnsi="Wingdings" w:cs="Times New Roman" w:hint="default"/>
    </w:rPr>
  </w:style>
  <w:style w:type="character" w:customStyle="1" w:styleId="WW8Num4z0">
    <w:name w:val="WW8Num4z0"/>
    <w:rsid w:val="006A639B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sid w:val="006A639B"/>
    <w:rPr>
      <w:rFonts w:hint="default"/>
    </w:rPr>
  </w:style>
  <w:style w:type="character" w:customStyle="1" w:styleId="WW8Num5z0">
    <w:name w:val="WW8Num5z0"/>
    <w:rsid w:val="006A639B"/>
    <w:rPr>
      <w:rFonts w:hint="default"/>
      <w:b/>
      <w:i w:val="0"/>
    </w:rPr>
  </w:style>
  <w:style w:type="character" w:customStyle="1" w:styleId="WW8Num6z0">
    <w:name w:val="WW8Num6z0"/>
    <w:rsid w:val="006A639B"/>
    <w:rPr>
      <w:rFonts w:hint="default"/>
    </w:rPr>
  </w:style>
  <w:style w:type="character" w:customStyle="1" w:styleId="WW8Num7z0">
    <w:name w:val="WW8Num7z0"/>
    <w:rsid w:val="006A639B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sid w:val="006A639B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sid w:val="006A639B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sid w:val="006A639B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sid w:val="006A639B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  <w:rsid w:val="006A639B"/>
  </w:style>
  <w:style w:type="character" w:customStyle="1" w:styleId="WW8Num12z0">
    <w:name w:val="WW8Num12z0"/>
    <w:rsid w:val="006A639B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sid w:val="006A639B"/>
    <w:rPr>
      <w:rFonts w:ascii="Courier New" w:hAnsi="Courier New" w:cs="Courier New" w:hint="default"/>
    </w:rPr>
  </w:style>
  <w:style w:type="character" w:customStyle="1" w:styleId="WW8Num12z2">
    <w:name w:val="WW8Num12z2"/>
    <w:rsid w:val="006A639B"/>
    <w:rPr>
      <w:rFonts w:ascii="Wingdings" w:hAnsi="Wingdings" w:cs="Wingdings" w:hint="default"/>
    </w:rPr>
  </w:style>
  <w:style w:type="character" w:customStyle="1" w:styleId="WW8Num12z3">
    <w:name w:val="WW8Num12z3"/>
    <w:rsid w:val="006A639B"/>
    <w:rPr>
      <w:rFonts w:ascii="Symbol" w:hAnsi="Symbol" w:cs="Symbol" w:hint="default"/>
    </w:rPr>
  </w:style>
  <w:style w:type="character" w:customStyle="1" w:styleId="WW8Num13z0">
    <w:name w:val="WW8Num13z0"/>
    <w:rsid w:val="006A639B"/>
    <w:rPr>
      <w:rFonts w:ascii="Arial" w:eastAsia="Times New Roman" w:hAnsi="Arial" w:cs="Arial" w:hint="default"/>
    </w:rPr>
  </w:style>
  <w:style w:type="character" w:customStyle="1" w:styleId="WW8Num13z1">
    <w:name w:val="WW8Num13z1"/>
    <w:rsid w:val="006A639B"/>
    <w:rPr>
      <w:rFonts w:ascii="Courier New" w:hAnsi="Courier New" w:cs="Courier New" w:hint="default"/>
    </w:rPr>
  </w:style>
  <w:style w:type="character" w:customStyle="1" w:styleId="WW8Num13z2">
    <w:name w:val="WW8Num13z2"/>
    <w:rsid w:val="006A639B"/>
    <w:rPr>
      <w:rFonts w:ascii="Wingdings" w:hAnsi="Wingdings" w:cs="Wingdings" w:hint="default"/>
    </w:rPr>
  </w:style>
  <w:style w:type="character" w:customStyle="1" w:styleId="WW8Num13z3">
    <w:name w:val="WW8Num13z3"/>
    <w:rsid w:val="006A639B"/>
    <w:rPr>
      <w:rFonts w:ascii="Symbol" w:hAnsi="Symbol" w:cs="Symbol" w:hint="default"/>
    </w:rPr>
  </w:style>
  <w:style w:type="character" w:customStyle="1" w:styleId="Privzetapisavaodstavka8">
    <w:name w:val="Privzeta pisava odstavka8"/>
    <w:rsid w:val="006A639B"/>
  </w:style>
  <w:style w:type="character" w:customStyle="1" w:styleId="WW8Num10z1">
    <w:name w:val="WW8Num10z1"/>
    <w:rsid w:val="006A639B"/>
    <w:rPr>
      <w:rFonts w:ascii="Courier New" w:hAnsi="Courier New" w:cs="Courier New" w:hint="default"/>
    </w:rPr>
  </w:style>
  <w:style w:type="character" w:customStyle="1" w:styleId="WW8Num10z2">
    <w:name w:val="WW8Num10z2"/>
    <w:rsid w:val="006A639B"/>
    <w:rPr>
      <w:rFonts w:ascii="Wingdings" w:hAnsi="Wingdings" w:cs="Wingdings" w:hint="default"/>
    </w:rPr>
  </w:style>
  <w:style w:type="character" w:customStyle="1" w:styleId="WW8Num10z3">
    <w:name w:val="WW8Num10z3"/>
    <w:rsid w:val="006A639B"/>
    <w:rPr>
      <w:rFonts w:ascii="Symbol" w:hAnsi="Symbol" w:cs="Symbol" w:hint="default"/>
    </w:rPr>
  </w:style>
  <w:style w:type="character" w:customStyle="1" w:styleId="WW8Num11z1">
    <w:name w:val="WW8Num11z1"/>
    <w:rsid w:val="006A639B"/>
    <w:rPr>
      <w:rFonts w:ascii="Courier New" w:hAnsi="Courier New" w:cs="Courier New" w:hint="default"/>
    </w:rPr>
  </w:style>
  <w:style w:type="character" w:customStyle="1" w:styleId="WW8Num11z2">
    <w:name w:val="WW8Num11z2"/>
    <w:rsid w:val="006A639B"/>
    <w:rPr>
      <w:rFonts w:ascii="Wingdings" w:hAnsi="Wingdings" w:cs="Wingdings" w:hint="default"/>
    </w:rPr>
  </w:style>
  <w:style w:type="character" w:customStyle="1" w:styleId="WW8Num11z3">
    <w:name w:val="WW8Num11z3"/>
    <w:rsid w:val="006A639B"/>
    <w:rPr>
      <w:rFonts w:ascii="Symbol" w:hAnsi="Symbol" w:cs="Symbol" w:hint="default"/>
    </w:rPr>
  </w:style>
  <w:style w:type="character" w:customStyle="1" w:styleId="Privzetapisavaodstavka7">
    <w:name w:val="Privzeta pisava odstavka7"/>
    <w:rsid w:val="006A639B"/>
  </w:style>
  <w:style w:type="character" w:customStyle="1" w:styleId="Privzetapisavaodstavka6">
    <w:name w:val="Privzeta pisava odstavka6"/>
    <w:rsid w:val="006A639B"/>
  </w:style>
  <w:style w:type="character" w:customStyle="1" w:styleId="Privzetapisavaodstavka5">
    <w:name w:val="Privzeta pisava odstavka5"/>
    <w:rsid w:val="006A639B"/>
  </w:style>
  <w:style w:type="character" w:customStyle="1" w:styleId="Privzetapisavaodstavka4">
    <w:name w:val="Privzeta pisava odstavka4"/>
    <w:rsid w:val="006A639B"/>
  </w:style>
  <w:style w:type="character" w:customStyle="1" w:styleId="Privzetapisavaodstavka3">
    <w:name w:val="Privzeta pisava odstavka3"/>
    <w:rsid w:val="006A639B"/>
  </w:style>
  <w:style w:type="character" w:customStyle="1" w:styleId="WW8Num3z1">
    <w:name w:val="WW8Num3z1"/>
    <w:rsid w:val="006A639B"/>
    <w:rPr>
      <w:rFonts w:ascii="Courier New" w:hAnsi="Courier New" w:cs="Courier New" w:hint="default"/>
    </w:rPr>
  </w:style>
  <w:style w:type="character" w:customStyle="1" w:styleId="WW8Num3z2">
    <w:name w:val="WW8Num3z2"/>
    <w:rsid w:val="006A639B"/>
    <w:rPr>
      <w:rFonts w:ascii="Wingdings" w:hAnsi="Wingdings" w:cs="Wingdings" w:hint="default"/>
    </w:rPr>
  </w:style>
  <w:style w:type="character" w:customStyle="1" w:styleId="WW8Num3z3">
    <w:name w:val="WW8Num3z3"/>
    <w:rsid w:val="006A639B"/>
    <w:rPr>
      <w:rFonts w:ascii="Symbol" w:hAnsi="Symbol" w:cs="Symbol" w:hint="default"/>
    </w:rPr>
  </w:style>
  <w:style w:type="character" w:customStyle="1" w:styleId="WW8Num5z1">
    <w:name w:val="WW8Num5z1"/>
    <w:rsid w:val="006A639B"/>
  </w:style>
  <w:style w:type="character" w:customStyle="1" w:styleId="WW8Num5z2">
    <w:name w:val="WW8Num5z2"/>
    <w:rsid w:val="006A639B"/>
  </w:style>
  <w:style w:type="character" w:customStyle="1" w:styleId="WW8Num5z3">
    <w:name w:val="WW8Num5z3"/>
    <w:rsid w:val="006A639B"/>
  </w:style>
  <w:style w:type="character" w:customStyle="1" w:styleId="WW8Num5z4">
    <w:name w:val="WW8Num5z4"/>
    <w:rsid w:val="006A639B"/>
  </w:style>
  <w:style w:type="character" w:customStyle="1" w:styleId="WW8Num5z5">
    <w:name w:val="WW8Num5z5"/>
    <w:rsid w:val="006A639B"/>
  </w:style>
  <w:style w:type="character" w:customStyle="1" w:styleId="WW8Num5z6">
    <w:name w:val="WW8Num5z6"/>
    <w:rsid w:val="006A639B"/>
  </w:style>
  <w:style w:type="character" w:customStyle="1" w:styleId="WW8Num5z7">
    <w:name w:val="WW8Num5z7"/>
    <w:rsid w:val="006A639B"/>
  </w:style>
  <w:style w:type="character" w:customStyle="1" w:styleId="WW8Num5z8">
    <w:name w:val="WW8Num5z8"/>
    <w:rsid w:val="006A639B"/>
  </w:style>
  <w:style w:type="character" w:customStyle="1" w:styleId="WW8Num9z1">
    <w:name w:val="WW8Num9z1"/>
    <w:rsid w:val="006A639B"/>
    <w:rPr>
      <w:rFonts w:ascii="Courier New" w:hAnsi="Courier New" w:cs="Courier New" w:hint="default"/>
    </w:rPr>
  </w:style>
  <w:style w:type="character" w:customStyle="1" w:styleId="WW8Num9z2">
    <w:name w:val="WW8Num9z2"/>
    <w:rsid w:val="006A639B"/>
    <w:rPr>
      <w:rFonts w:ascii="Wingdings" w:hAnsi="Wingdings" w:cs="Wingdings" w:hint="default"/>
    </w:rPr>
  </w:style>
  <w:style w:type="character" w:customStyle="1" w:styleId="WW8Num10z4">
    <w:name w:val="WW8Num10z4"/>
    <w:rsid w:val="006A639B"/>
  </w:style>
  <w:style w:type="character" w:customStyle="1" w:styleId="WW8Num10z5">
    <w:name w:val="WW8Num10z5"/>
    <w:rsid w:val="006A639B"/>
  </w:style>
  <w:style w:type="character" w:customStyle="1" w:styleId="WW8Num10z6">
    <w:name w:val="WW8Num10z6"/>
    <w:rsid w:val="006A639B"/>
  </w:style>
  <w:style w:type="character" w:customStyle="1" w:styleId="WW8Num10z7">
    <w:name w:val="WW8Num10z7"/>
    <w:rsid w:val="006A639B"/>
  </w:style>
  <w:style w:type="character" w:customStyle="1" w:styleId="WW8Num10z8">
    <w:name w:val="WW8Num10z8"/>
    <w:rsid w:val="006A639B"/>
  </w:style>
  <w:style w:type="character" w:customStyle="1" w:styleId="Privzetapisavaodstavka2">
    <w:name w:val="Privzeta pisava odstavka2"/>
    <w:rsid w:val="006A639B"/>
  </w:style>
  <w:style w:type="character" w:customStyle="1" w:styleId="Absatz-Standardschriftart">
    <w:name w:val="Absatz-Standardschriftart"/>
    <w:rsid w:val="006A639B"/>
  </w:style>
  <w:style w:type="character" w:customStyle="1" w:styleId="Privzetapisavaodstavka1">
    <w:name w:val="Privzeta pisava odstavka1"/>
    <w:rsid w:val="006A639B"/>
  </w:style>
  <w:style w:type="character" w:styleId="tevilkastrani">
    <w:name w:val="page number"/>
    <w:basedOn w:val="Privzetapisavaodstavka1"/>
    <w:rsid w:val="006A639B"/>
  </w:style>
  <w:style w:type="character" w:styleId="Hiperpovezava">
    <w:name w:val="Hyperlink"/>
    <w:rsid w:val="006A639B"/>
    <w:rPr>
      <w:color w:val="000080"/>
      <w:u w:val="single"/>
    </w:rPr>
  </w:style>
  <w:style w:type="character" w:customStyle="1" w:styleId="BesedilooblakaZnak">
    <w:name w:val="Besedilo oblačka Znak"/>
    <w:rsid w:val="006A639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sid w:val="006A639B"/>
    <w:rPr>
      <w:rFonts w:ascii="Tahoma" w:hAnsi="Tahoma" w:cs="Tahoma"/>
      <w:sz w:val="16"/>
      <w:szCs w:val="16"/>
    </w:rPr>
  </w:style>
  <w:style w:type="character" w:customStyle="1" w:styleId="BoldChar">
    <w:name w:val="Bold Char"/>
    <w:rsid w:val="006A639B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rsid w:val="006A639B"/>
    <w:rPr>
      <w:sz w:val="24"/>
      <w:szCs w:val="24"/>
    </w:rPr>
  </w:style>
  <w:style w:type="character" w:customStyle="1" w:styleId="Znakisprotnihopomb">
    <w:name w:val="Znaki sprotnih opomb"/>
    <w:rsid w:val="006A639B"/>
    <w:rPr>
      <w:vertAlign w:val="superscript"/>
    </w:rPr>
  </w:style>
  <w:style w:type="character" w:customStyle="1" w:styleId="Pripombasklic1">
    <w:name w:val="Pripomba – sklic1"/>
    <w:rsid w:val="006A639B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  <w:rsid w:val="006A639B"/>
  </w:style>
  <w:style w:type="character" w:customStyle="1" w:styleId="ZadevapripombeZnak">
    <w:name w:val="Zadeva pripombe Znak"/>
    <w:rsid w:val="006A639B"/>
    <w:rPr>
      <w:b/>
      <w:bCs/>
    </w:rPr>
  </w:style>
  <w:style w:type="character" w:customStyle="1" w:styleId="OdstavekseznamaZnak">
    <w:name w:val="Odstavek seznama Znak"/>
    <w:uiPriority w:val="99"/>
    <w:rsid w:val="006A639B"/>
    <w:rPr>
      <w:sz w:val="24"/>
      <w:szCs w:val="24"/>
    </w:rPr>
  </w:style>
  <w:style w:type="character" w:customStyle="1" w:styleId="NogaZnak">
    <w:name w:val="Noga Znak"/>
    <w:uiPriority w:val="99"/>
    <w:rsid w:val="006A639B"/>
    <w:rPr>
      <w:sz w:val="24"/>
      <w:szCs w:val="24"/>
    </w:rPr>
  </w:style>
  <w:style w:type="character" w:customStyle="1" w:styleId="Sprotnaopomba-besediloZnak">
    <w:name w:val="Sprotna opomba - besedilo Znak"/>
    <w:rsid w:val="006A639B"/>
  </w:style>
  <w:style w:type="character" w:customStyle="1" w:styleId="Sprotnaopomba-sklic1">
    <w:name w:val="Sprotna opomba - sklic1"/>
    <w:rsid w:val="006A639B"/>
    <w:rPr>
      <w:vertAlign w:val="superscript"/>
    </w:rPr>
  </w:style>
  <w:style w:type="character" w:customStyle="1" w:styleId="Znakikonnihopomb">
    <w:name w:val="Znaki končnih opomb"/>
    <w:rsid w:val="006A639B"/>
    <w:rPr>
      <w:vertAlign w:val="superscript"/>
    </w:rPr>
  </w:style>
  <w:style w:type="character" w:customStyle="1" w:styleId="WW-Znakikonnihopomb">
    <w:name w:val="WW-Znaki končnih opomb"/>
    <w:rsid w:val="006A639B"/>
  </w:style>
  <w:style w:type="character" w:customStyle="1" w:styleId="Pripombasklic2">
    <w:name w:val="Pripomba – sklic2"/>
    <w:rsid w:val="006A639B"/>
    <w:rPr>
      <w:sz w:val="16"/>
      <w:szCs w:val="16"/>
    </w:rPr>
  </w:style>
  <w:style w:type="character" w:customStyle="1" w:styleId="PripombabesediloZnak1">
    <w:name w:val="Pripomba – besedilo Znak1"/>
    <w:rsid w:val="006A639B"/>
    <w:rPr>
      <w:lang w:eastAsia="zh-CN"/>
    </w:rPr>
  </w:style>
  <w:style w:type="character" w:customStyle="1" w:styleId="Sprotnaopomba-sklic2">
    <w:name w:val="Sprotna opomba - sklic2"/>
    <w:rsid w:val="006A639B"/>
    <w:rPr>
      <w:vertAlign w:val="superscript"/>
    </w:rPr>
  </w:style>
  <w:style w:type="character" w:customStyle="1" w:styleId="Konnaopomba-sklic1">
    <w:name w:val="Končna opomba - sklic1"/>
    <w:rsid w:val="006A639B"/>
    <w:rPr>
      <w:vertAlign w:val="superscript"/>
    </w:rPr>
  </w:style>
  <w:style w:type="character" w:customStyle="1" w:styleId="Pripombasklic3">
    <w:name w:val="Pripomba – sklic3"/>
    <w:rsid w:val="006A639B"/>
    <w:rPr>
      <w:sz w:val="16"/>
      <w:szCs w:val="16"/>
    </w:rPr>
  </w:style>
  <w:style w:type="character" w:customStyle="1" w:styleId="PripombabesediloZnak2">
    <w:name w:val="Pripomba – besedilo Znak2"/>
    <w:rsid w:val="006A639B"/>
    <w:rPr>
      <w:lang w:eastAsia="zh-CN"/>
    </w:rPr>
  </w:style>
  <w:style w:type="character" w:customStyle="1" w:styleId="Sprotnaopomba-sklic3">
    <w:name w:val="Sprotna opomba - sklic3"/>
    <w:rsid w:val="006A639B"/>
    <w:rPr>
      <w:vertAlign w:val="superscript"/>
    </w:rPr>
  </w:style>
  <w:style w:type="character" w:customStyle="1" w:styleId="Konnaopomba-sklic2">
    <w:name w:val="Končna opomba - sklic2"/>
    <w:rsid w:val="006A639B"/>
    <w:rPr>
      <w:vertAlign w:val="superscript"/>
    </w:rPr>
  </w:style>
  <w:style w:type="character" w:customStyle="1" w:styleId="Pripombasklic4">
    <w:name w:val="Pripomba – sklic4"/>
    <w:rsid w:val="006A639B"/>
    <w:rPr>
      <w:sz w:val="16"/>
      <w:szCs w:val="16"/>
    </w:rPr>
  </w:style>
  <w:style w:type="character" w:customStyle="1" w:styleId="PripombabesediloZnak3">
    <w:name w:val="Pripomba – besedilo Znak3"/>
    <w:rsid w:val="006A639B"/>
    <w:rPr>
      <w:lang w:eastAsia="zh-CN"/>
    </w:rPr>
  </w:style>
  <w:style w:type="character" w:customStyle="1" w:styleId="Sprotnaopomba-sklic4">
    <w:name w:val="Sprotna opomba - sklic4"/>
    <w:rsid w:val="006A639B"/>
    <w:rPr>
      <w:vertAlign w:val="superscript"/>
    </w:rPr>
  </w:style>
  <w:style w:type="character" w:customStyle="1" w:styleId="Konnaopomba-sklic3">
    <w:name w:val="Končna opomba - sklic3"/>
    <w:rsid w:val="006A639B"/>
    <w:rPr>
      <w:vertAlign w:val="superscript"/>
    </w:rPr>
  </w:style>
  <w:style w:type="character" w:customStyle="1" w:styleId="Pripombasklic5">
    <w:name w:val="Pripomba – sklic5"/>
    <w:rsid w:val="006A639B"/>
    <w:rPr>
      <w:sz w:val="16"/>
      <w:szCs w:val="16"/>
    </w:rPr>
  </w:style>
  <w:style w:type="character" w:customStyle="1" w:styleId="PripombabesediloZnak4">
    <w:name w:val="Pripomba – besedilo Znak4"/>
    <w:rsid w:val="006A639B"/>
    <w:rPr>
      <w:lang w:eastAsia="zh-CN"/>
    </w:rPr>
  </w:style>
  <w:style w:type="character" w:customStyle="1" w:styleId="Sprotnaopomba-sklic5">
    <w:name w:val="Sprotna opomba - sklic5"/>
    <w:rsid w:val="006A639B"/>
    <w:rPr>
      <w:vertAlign w:val="superscript"/>
    </w:rPr>
  </w:style>
  <w:style w:type="character" w:customStyle="1" w:styleId="Konnaopomba-sklic4">
    <w:name w:val="Končna opomba - sklic4"/>
    <w:rsid w:val="006A639B"/>
    <w:rPr>
      <w:vertAlign w:val="superscript"/>
    </w:rPr>
  </w:style>
  <w:style w:type="character" w:customStyle="1" w:styleId="Pripombasklic6">
    <w:name w:val="Pripomba – sklic6"/>
    <w:rsid w:val="006A639B"/>
    <w:rPr>
      <w:sz w:val="16"/>
      <w:szCs w:val="16"/>
    </w:rPr>
  </w:style>
  <w:style w:type="character" w:customStyle="1" w:styleId="PripombabesediloZnak5">
    <w:name w:val="Pripomba – besedilo Znak5"/>
    <w:rsid w:val="006A639B"/>
    <w:rPr>
      <w:lang w:eastAsia="zh-CN"/>
    </w:rPr>
  </w:style>
  <w:style w:type="character" w:customStyle="1" w:styleId="Sprotnaopomba-sklic6">
    <w:name w:val="Sprotna opomba - sklic6"/>
    <w:rsid w:val="006A639B"/>
    <w:rPr>
      <w:vertAlign w:val="superscript"/>
    </w:rPr>
  </w:style>
  <w:style w:type="character" w:customStyle="1" w:styleId="Konnaopomba-sklic5">
    <w:name w:val="Končna opomba - sklic5"/>
    <w:rsid w:val="006A639B"/>
    <w:rPr>
      <w:vertAlign w:val="superscript"/>
    </w:rPr>
  </w:style>
  <w:style w:type="character" w:customStyle="1" w:styleId="Pripombasklic7">
    <w:name w:val="Pripomba – sklic7"/>
    <w:rsid w:val="006A639B"/>
    <w:rPr>
      <w:sz w:val="16"/>
      <w:szCs w:val="16"/>
    </w:rPr>
  </w:style>
  <w:style w:type="character" w:customStyle="1" w:styleId="PripombabesediloZnak6">
    <w:name w:val="Pripomba – besedilo Znak6"/>
    <w:rsid w:val="006A639B"/>
    <w:rPr>
      <w:lang w:eastAsia="zh-CN"/>
    </w:rPr>
  </w:style>
  <w:style w:type="character" w:customStyle="1" w:styleId="Sprotnaopomba-sklic7">
    <w:name w:val="Sprotna opomba - sklic7"/>
    <w:rsid w:val="006A639B"/>
    <w:rPr>
      <w:vertAlign w:val="superscript"/>
    </w:rPr>
  </w:style>
  <w:style w:type="character" w:customStyle="1" w:styleId="Konnaopomba-sklic6">
    <w:name w:val="Končna opomba - sklic6"/>
    <w:rsid w:val="006A639B"/>
    <w:rPr>
      <w:vertAlign w:val="superscript"/>
    </w:rPr>
  </w:style>
  <w:style w:type="character" w:styleId="Sprotnaopomba-sklic">
    <w:name w:val="footnote reference"/>
    <w:uiPriority w:val="99"/>
    <w:rsid w:val="006A639B"/>
    <w:rPr>
      <w:vertAlign w:val="superscript"/>
    </w:rPr>
  </w:style>
  <w:style w:type="character" w:styleId="Konnaopomba-sklic">
    <w:name w:val="endnote reference"/>
    <w:rsid w:val="006A639B"/>
    <w:rPr>
      <w:vertAlign w:val="superscript"/>
    </w:rPr>
  </w:style>
  <w:style w:type="paragraph" w:customStyle="1" w:styleId="Naslov9">
    <w:name w:val="Naslov9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link w:val="TelobesedilaZnak"/>
    <w:rsid w:val="006A639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6A639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eznam">
    <w:name w:val="List"/>
    <w:basedOn w:val="Telobesedila"/>
    <w:rsid w:val="006A639B"/>
    <w:rPr>
      <w:rFonts w:cs="Tahoma"/>
    </w:rPr>
  </w:style>
  <w:style w:type="paragraph" w:styleId="Napis">
    <w:name w:val="caption"/>
    <w:basedOn w:val="Navaden"/>
    <w:qFormat/>
    <w:rsid w:val="006A639B"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rsid w:val="006A639B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rsid w:val="006A6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rsid w:val="006A639B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link w:val="GlavaZnak1"/>
    <w:rsid w:val="006A639B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1">
    <w:name w:val="Glava Znak1"/>
    <w:basedOn w:val="Privzetapisavaodstavka"/>
    <w:link w:val="Glava"/>
    <w:rsid w:val="006A639B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oga">
    <w:name w:val="footer"/>
    <w:basedOn w:val="Navaden"/>
    <w:link w:val="NogaZnak1"/>
    <w:uiPriority w:val="99"/>
    <w:rsid w:val="006A639B"/>
    <w:pPr>
      <w:tabs>
        <w:tab w:val="center" w:pos="4536"/>
        <w:tab w:val="right" w:pos="9072"/>
      </w:tabs>
    </w:pPr>
  </w:style>
  <w:style w:type="character" w:customStyle="1" w:styleId="NogaZnak1">
    <w:name w:val="Noga Znak1"/>
    <w:basedOn w:val="Privzetapisavaodstavka"/>
    <w:link w:val="Noga"/>
    <w:rsid w:val="006A639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lobesedila21">
    <w:name w:val="Telo besedila 21"/>
    <w:basedOn w:val="Navaden"/>
    <w:rsid w:val="006A639B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rsid w:val="006A639B"/>
    <w:pPr>
      <w:suppressLineNumbers/>
    </w:pPr>
  </w:style>
  <w:style w:type="paragraph" w:customStyle="1" w:styleId="Naslovtabele">
    <w:name w:val="Naslov tabele"/>
    <w:basedOn w:val="Vsebinatabele"/>
    <w:rsid w:val="006A639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6A639B"/>
  </w:style>
  <w:style w:type="paragraph" w:customStyle="1" w:styleId="NoParagraphStyle">
    <w:name w:val="[No Paragraph Style]"/>
    <w:rsid w:val="006A639B"/>
    <w:pPr>
      <w:widowControl w:val="0"/>
      <w:suppressAutoHyphens/>
      <w:autoSpaceDE w:val="0"/>
      <w:spacing w:line="288" w:lineRule="auto"/>
      <w:ind w:left="0" w:right="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zh-CN"/>
      <w14:ligatures w14:val="none"/>
    </w:rPr>
  </w:style>
  <w:style w:type="paragraph" w:customStyle="1" w:styleId="BasicParagraph">
    <w:name w:val="[Basic Paragraph]"/>
    <w:basedOn w:val="NoParagraphStyle"/>
    <w:rsid w:val="006A639B"/>
  </w:style>
  <w:style w:type="paragraph" w:styleId="Besedilooblaka">
    <w:name w:val="Balloon Text"/>
    <w:basedOn w:val="Navaden"/>
    <w:link w:val="BesedilooblakaZnak1"/>
    <w:rsid w:val="006A639B"/>
    <w:rPr>
      <w:rFonts w:ascii="Tahoma" w:hAnsi="Tahoma" w:cs="Tahoma"/>
      <w:sz w:val="16"/>
      <w:szCs w:val="16"/>
      <w:lang w:val="x-none"/>
    </w:rPr>
  </w:style>
  <w:style w:type="character" w:customStyle="1" w:styleId="BesedilooblakaZnak1">
    <w:name w:val="Besedilo oblačka Znak1"/>
    <w:basedOn w:val="Privzetapisavaodstavka"/>
    <w:link w:val="Besedilooblaka"/>
    <w:rsid w:val="006A639B"/>
    <w:rPr>
      <w:rFonts w:ascii="Tahoma" w:eastAsia="Times New Roman" w:hAnsi="Tahoma" w:cs="Tahoma"/>
      <w:kern w:val="0"/>
      <w:sz w:val="16"/>
      <w:szCs w:val="16"/>
      <w:lang w:val="x-none" w:eastAsia="zh-CN"/>
      <w14:ligatures w14:val="none"/>
    </w:rPr>
  </w:style>
  <w:style w:type="paragraph" w:customStyle="1" w:styleId="Zgradbadokumenta1">
    <w:name w:val="Zgradba dokumenta1"/>
    <w:basedOn w:val="Navaden"/>
    <w:rsid w:val="006A639B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rsid w:val="006A639B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rsid w:val="006A639B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rsid w:val="006A639B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rsid w:val="006A639B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rsid w:val="006A639B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rsid w:val="006A639B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  <w:spacing w:line="240" w:lineRule="auto"/>
      <w:ind w:left="0" w:right="0"/>
    </w:pPr>
    <w:rPr>
      <w:rFonts w:ascii="Tahoma" w:eastAsia="Times New Roman" w:hAnsi="Tahoma" w:cs="Tahoma"/>
      <w:color w:val="333333"/>
      <w:spacing w:val="20"/>
      <w:kern w:val="0"/>
      <w:sz w:val="16"/>
      <w:szCs w:val="16"/>
      <w:lang w:val="en-US" w:eastAsia="zh-CN"/>
      <w14:ligatures w14:val="none"/>
    </w:rPr>
  </w:style>
  <w:style w:type="paragraph" w:customStyle="1" w:styleId="Bold">
    <w:name w:val="Bold"/>
    <w:basedOn w:val="Navaden"/>
    <w:rsid w:val="006A639B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rsid w:val="006A639B"/>
    <w:pPr>
      <w:suppressAutoHyphens/>
      <w:spacing w:line="280" w:lineRule="exact"/>
      <w:ind w:left="0" w:right="0"/>
    </w:pPr>
    <w:rPr>
      <w:rFonts w:ascii="Gatineau_CE" w:eastAsia="Times New Roman" w:hAnsi="Gatineau_CE" w:cs="Gatineau_CE"/>
      <w:kern w:val="0"/>
      <w:sz w:val="20"/>
      <w:szCs w:val="20"/>
      <w:lang w:eastAsia="sl-SI"/>
      <w14:ligatures w14:val="none"/>
    </w:rPr>
  </w:style>
  <w:style w:type="paragraph" w:customStyle="1" w:styleId="Default">
    <w:name w:val="Default"/>
    <w:rsid w:val="006A639B"/>
    <w:pPr>
      <w:suppressAutoHyphens/>
      <w:autoSpaceDE w:val="0"/>
      <w:spacing w:line="240" w:lineRule="auto"/>
      <w:ind w:left="0" w:right="0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Telobesedila-zamik">
    <w:name w:val="Body Text Indent"/>
    <w:basedOn w:val="Navaden"/>
    <w:link w:val="Telobesedila-zamikZnak"/>
    <w:rsid w:val="006A639B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6A639B"/>
    <w:rPr>
      <w:rFonts w:ascii="Arial Narrow" w:eastAsia="Times New Roman" w:hAnsi="Arial Narrow" w:cs="Arial"/>
      <w:bCs/>
      <w:kern w:val="0"/>
      <w:lang w:eastAsia="zh-CN"/>
      <w14:ligatures w14:val="none"/>
    </w:rPr>
  </w:style>
  <w:style w:type="paragraph" w:customStyle="1" w:styleId="Telobesedila31">
    <w:name w:val="Telo besedila 31"/>
    <w:basedOn w:val="Navaden"/>
    <w:rsid w:val="006A639B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rsid w:val="006A639B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rsid w:val="006A639B"/>
    <w:pPr>
      <w:numPr>
        <w:numId w:val="5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rsid w:val="006A639B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rsid w:val="006A639B"/>
    <w:pPr>
      <w:spacing w:after="120" w:line="480" w:lineRule="auto"/>
    </w:pPr>
  </w:style>
  <w:style w:type="paragraph" w:customStyle="1" w:styleId="CharZnakZnakChar">
    <w:name w:val="Char Znak Znak Char"/>
    <w:basedOn w:val="Navaden"/>
    <w:rsid w:val="006A639B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link w:val="Sprotnaopomba-besediloZnak1"/>
    <w:rsid w:val="006A639B"/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6A639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Kazalovsebine1">
    <w:name w:val="toc 1"/>
    <w:basedOn w:val="Navaden"/>
    <w:next w:val="Navaden"/>
    <w:rsid w:val="006A639B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rsid w:val="006A639B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rsid w:val="006A639B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rsid w:val="006A639B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rsid w:val="006A639B"/>
    <w:pPr>
      <w:numPr>
        <w:numId w:val="6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rsid w:val="006A639B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aliases w:val="Odstavek seznama_IP,Seznam_IP_1"/>
    <w:basedOn w:val="Navaden"/>
    <w:uiPriority w:val="1"/>
    <w:qFormat/>
    <w:rsid w:val="006A639B"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sid w:val="006A639B"/>
    <w:rPr>
      <w:sz w:val="20"/>
      <w:szCs w:val="20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6A639B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basedOn w:val="Privzetapisavaodstavka"/>
    <w:link w:val="Pripombabesedilo"/>
    <w:uiPriority w:val="99"/>
    <w:semiHidden/>
    <w:rsid w:val="006A639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Zadevapripombe">
    <w:name w:val="annotation subject"/>
    <w:basedOn w:val="Pripombabesedilo1"/>
    <w:next w:val="Pripombabesedilo1"/>
    <w:link w:val="ZadevapripombeZnak1"/>
    <w:rsid w:val="006A639B"/>
    <w:rPr>
      <w:b/>
      <w:bCs/>
      <w:lang w:val="x-none"/>
    </w:rPr>
  </w:style>
  <w:style w:type="character" w:customStyle="1" w:styleId="ZadevapripombeZnak1">
    <w:name w:val="Zadeva pripombe Znak1"/>
    <w:basedOn w:val="PripombabesediloZnak7"/>
    <w:link w:val="Zadevapripombe"/>
    <w:rsid w:val="006A639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customStyle="1" w:styleId="Style2">
    <w:name w:val="Style2"/>
    <w:basedOn w:val="Navaden"/>
    <w:qFormat/>
    <w:rsid w:val="006A639B"/>
    <w:pPr>
      <w:numPr>
        <w:numId w:val="3"/>
      </w:numPr>
    </w:pPr>
  </w:style>
  <w:style w:type="paragraph" w:customStyle="1" w:styleId="Pripombabesedilo2">
    <w:name w:val="Pripomba – besedilo2"/>
    <w:basedOn w:val="Navaden"/>
    <w:rsid w:val="006A639B"/>
    <w:rPr>
      <w:sz w:val="20"/>
      <w:szCs w:val="20"/>
    </w:rPr>
  </w:style>
  <w:style w:type="paragraph" w:customStyle="1" w:styleId="Pripombabesedilo3">
    <w:name w:val="Pripomba – besedilo3"/>
    <w:basedOn w:val="Navaden"/>
    <w:rsid w:val="006A639B"/>
    <w:rPr>
      <w:sz w:val="20"/>
      <w:szCs w:val="20"/>
    </w:rPr>
  </w:style>
  <w:style w:type="paragraph" w:customStyle="1" w:styleId="Pripombabesedilo4">
    <w:name w:val="Pripomba – besedilo4"/>
    <w:basedOn w:val="Navaden"/>
    <w:rsid w:val="006A639B"/>
    <w:rPr>
      <w:sz w:val="20"/>
      <w:szCs w:val="20"/>
    </w:rPr>
  </w:style>
  <w:style w:type="paragraph" w:customStyle="1" w:styleId="Pripombabesedilo5">
    <w:name w:val="Pripomba – besedilo5"/>
    <w:basedOn w:val="Navaden"/>
    <w:rsid w:val="006A639B"/>
    <w:rPr>
      <w:sz w:val="20"/>
      <w:szCs w:val="20"/>
    </w:rPr>
  </w:style>
  <w:style w:type="paragraph" w:customStyle="1" w:styleId="Pripombabesedilo6">
    <w:name w:val="Pripomba – besedilo6"/>
    <w:basedOn w:val="Navaden"/>
    <w:rsid w:val="006A639B"/>
    <w:rPr>
      <w:sz w:val="20"/>
      <w:szCs w:val="20"/>
    </w:rPr>
  </w:style>
  <w:style w:type="paragraph" w:customStyle="1" w:styleId="Pripombabesedilo7">
    <w:name w:val="Pripomba – besedilo7"/>
    <w:basedOn w:val="Navaden"/>
    <w:rsid w:val="006A639B"/>
    <w:rPr>
      <w:sz w:val="20"/>
      <w:szCs w:val="20"/>
    </w:rPr>
  </w:style>
  <w:style w:type="paragraph" w:styleId="Revizija">
    <w:name w:val="Revision"/>
    <w:hidden/>
    <w:uiPriority w:val="99"/>
    <w:semiHidden/>
    <w:rsid w:val="006A639B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Pripombasklic">
    <w:name w:val="annotation reference"/>
    <w:uiPriority w:val="99"/>
    <w:semiHidden/>
    <w:unhideWhenUsed/>
    <w:rsid w:val="006A639B"/>
    <w:rPr>
      <w:sz w:val="16"/>
      <w:szCs w:val="16"/>
    </w:rPr>
  </w:style>
  <w:style w:type="table" w:styleId="Tabelamrea">
    <w:name w:val="Table Grid"/>
    <w:basedOn w:val="Navadnatabela"/>
    <w:rsid w:val="006A639B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6A639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6A639B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6A639B"/>
    <w:rPr>
      <w:rFonts w:ascii="Segoe UI" w:hAnsi="Segoe UI" w:cs="Segoe UI" w:hint="default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482C86"/>
    <w:pPr>
      <w:spacing w:line="240" w:lineRule="auto"/>
      <w:ind w:left="0" w:right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82C86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4E9503-192C-4AB9-9736-87F9EDEC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Vesna Zupančič</cp:lastModifiedBy>
  <cp:revision>2</cp:revision>
  <cp:lastPrinted>2024-03-08T10:13:00Z</cp:lastPrinted>
  <dcterms:created xsi:type="dcterms:W3CDTF">2025-09-04T09:53:00Z</dcterms:created>
  <dcterms:modified xsi:type="dcterms:W3CDTF">2025-09-04T09:53:00Z</dcterms:modified>
</cp:coreProperties>
</file>