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ED37BC" w14:textId="4AC99044" w:rsidR="00482C86" w:rsidRPr="00482C86" w:rsidRDefault="00482C86" w:rsidP="00482C86">
      <w:pPr>
        <w:suppressAutoHyphens w:val="0"/>
        <w:spacing w:after="160" w:line="259" w:lineRule="auto"/>
        <w:jc w:val="center"/>
        <w:rPr>
          <w:rFonts w:ascii="Arial" w:eastAsiaTheme="minorHAnsi" w:hAnsi="Arial" w:cs="Arial"/>
          <w:lang w:eastAsia="en-US"/>
        </w:rPr>
      </w:pPr>
      <w:r w:rsidRPr="00482C86">
        <w:rPr>
          <w:rFonts w:ascii="Arial" w:eastAsiaTheme="minorHAnsi" w:hAnsi="Arial" w:cs="Arial"/>
          <w:b/>
          <w:bCs/>
          <w:lang w:eastAsia="en-US"/>
        </w:rPr>
        <w:t>Ocena upravičenosti za premestitev pacienta v zdravstveno negovalno enoto socialnovarstvenega zavoda</w:t>
      </w:r>
      <w:r w:rsidR="0007677D">
        <w:rPr>
          <w:rFonts w:ascii="Arial" w:eastAsiaTheme="minorHAnsi" w:hAnsi="Arial" w:cs="Arial"/>
          <w:b/>
          <w:bCs/>
          <w:lang w:eastAsia="en-US"/>
        </w:rPr>
        <w:t xml:space="preserve"> oziroma izvajalca dolgotrajne oskrbe v instituciji</w:t>
      </w:r>
      <w:r w:rsidRPr="00482C86">
        <w:rPr>
          <w:rFonts w:ascii="Arial" w:eastAsiaTheme="minorHAnsi" w:hAnsi="Arial" w:cs="Arial"/>
          <w:b/>
          <w:bCs/>
          <w:lang w:eastAsia="en-US"/>
        </w:rPr>
        <w:t xml:space="preserve"> (v nadaljnjem besedilu: ZNE)«</w:t>
      </w:r>
      <w:r w:rsidR="00792BED">
        <w:rPr>
          <w:rStyle w:val="Sprotnaopomba-sklic"/>
          <w:rFonts w:ascii="Arial" w:eastAsiaTheme="minorHAnsi" w:hAnsi="Arial" w:cs="Arial"/>
          <w:b/>
          <w:bCs/>
          <w:lang w:eastAsia="en-US"/>
        </w:rPr>
        <w:footnoteReference w:id="1"/>
      </w:r>
    </w:p>
    <w:p w14:paraId="2792AD82" w14:textId="0F649756" w:rsidR="00482C86" w:rsidRPr="00482C86" w:rsidRDefault="00482C86" w:rsidP="00482C86">
      <w:pPr>
        <w:suppressAutoHyphens w:val="0"/>
        <w:spacing w:after="160" w:line="259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482C86">
        <w:rPr>
          <w:rFonts w:ascii="Arial" w:eastAsiaTheme="minorHAnsi" w:hAnsi="Arial" w:cs="Arial"/>
          <w:sz w:val="22"/>
          <w:szCs w:val="22"/>
          <w:lang w:eastAsia="en-US"/>
        </w:rPr>
        <w:t>Ime in priimek pacienta:_____________________________________________________</w:t>
      </w:r>
      <w:r>
        <w:rPr>
          <w:rFonts w:ascii="Arial" w:eastAsiaTheme="minorHAnsi" w:hAnsi="Arial" w:cs="Arial"/>
          <w:sz w:val="22"/>
          <w:szCs w:val="22"/>
          <w:lang w:eastAsia="en-US"/>
        </w:rPr>
        <w:t>_____</w:t>
      </w:r>
      <w:r w:rsidR="00BA5910">
        <w:rPr>
          <w:rFonts w:ascii="Arial" w:eastAsiaTheme="minorHAnsi" w:hAnsi="Arial" w:cs="Arial"/>
          <w:sz w:val="22"/>
          <w:szCs w:val="22"/>
          <w:lang w:eastAsia="en-US"/>
        </w:rPr>
        <w:t>__</w:t>
      </w:r>
      <w:r>
        <w:rPr>
          <w:rFonts w:ascii="Arial" w:eastAsiaTheme="minorHAnsi" w:hAnsi="Arial" w:cs="Arial"/>
          <w:sz w:val="22"/>
          <w:szCs w:val="22"/>
          <w:lang w:eastAsia="en-US"/>
        </w:rPr>
        <w:t>_</w:t>
      </w:r>
    </w:p>
    <w:p w14:paraId="41170FB8" w14:textId="41A097DA" w:rsidR="00482C86" w:rsidRPr="00482C86" w:rsidRDefault="00482C86" w:rsidP="00482C86">
      <w:pPr>
        <w:suppressAutoHyphens w:val="0"/>
        <w:spacing w:after="160" w:line="259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482C86">
        <w:rPr>
          <w:rFonts w:ascii="Arial" w:eastAsiaTheme="minorHAnsi" w:hAnsi="Arial" w:cs="Arial"/>
          <w:sz w:val="22"/>
          <w:szCs w:val="22"/>
          <w:lang w:eastAsia="en-US"/>
        </w:rPr>
        <w:t>_________________________________________________________________________</w:t>
      </w:r>
      <w:r>
        <w:rPr>
          <w:rFonts w:ascii="Arial" w:eastAsiaTheme="minorHAnsi" w:hAnsi="Arial" w:cs="Arial"/>
          <w:sz w:val="22"/>
          <w:szCs w:val="22"/>
          <w:lang w:eastAsia="en-US"/>
        </w:rPr>
        <w:t>_____</w:t>
      </w:r>
      <w:r w:rsidR="00BA5910">
        <w:rPr>
          <w:rFonts w:ascii="Arial" w:eastAsiaTheme="minorHAnsi" w:hAnsi="Arial" w:cs="Arial"/>
          <w:sz w:val="22"/>
          <w:szCs w:val="22"/>
          <w:lang w:eastAsia="en-US"/>
        </w:rPr>
        <w:t>__</w:t>
      </w:r>
    </w:p>
    <w:p w14:paraId="43E687D0" w14:textId="08CC4514" w:rsidR="00482C86" w:rsidRPr="00482C86" w:rsidRDefault="00482C86" w:rsidP="00482C86">
      <w:pPr>
        <w:suppressAutoHyphens w:val="0"/>
        <w:spacing w:after="160" w:line="259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482C86">
        <w:rPr>
          <w:rFonts w:ascii="Arial" w:eastAsiaTheme="minorHAnsi" w:hAnsi="Arial" w:cs="Arial"/>
          <w:sz w:val="22"/>
          <w:szCs w:val="22"/>
          <w:lang w:eastAsia="en-US"/>
        </w:rPr>
        <w:t xml:space="preserve">Ime in priimek kontaktne osebe pacienta (prepis iz zdravstvene dokumentacije): </w:t>
      </w:r>
      <w:r w:rsidR="00BA5910">
        <w:rPr>
          <w:rFonts w:ascii="Arial" w:eastAsiaTheme="minorHAnsi" w:hAnsi="Arial" w:cs="Arial"/>
          <w:sz w:val="22"/>
          <w:szCs w:val="22"/>
          <w:lang w:eastAsia="en-US"/>
        </w:rPr>
        <w:t>______________</w:t>
      </w:r>
      <w:r>
        <w:rPr>
          <w:rFonts w:ascii="Arial" w:eastAsiaTheme="minorHAnsi" w:hAnsi="Arial" w:cs="Arial"/>
          <w:sz w:val="22"/>
          <w:szCs w:val="22"/>
          <w:lang w:eastAsia="en-US"/>
        </w:rPr>
        <w:t>_</w:t>
      </w:r>
      <w:r w:rsidRPr="00482C86">
        <w:rPr>
          <w:rFonts w:ascii="Arial" w:eastAsiaTheme="minorHAnsi" w:hAnsi="Arial" w:cs="Arial"/>
          <w:sz w:val="22"/>
          <w:szCs w:val="22"/>
          <w:lang w:eastAsia="en-US"/>
        </w:rPr>
        <w:t>_</w:t>
      </w:r>
    </w:p>
    <w:p w14:paraId="7DF50921" w14:textId="1F82C2FF" w:rsidR="00482C86" w:rsidRPr="00482C86" w:rsidRDefault="00482C86" w:rsidP="00482C86">
      <w:pPr>
        <w:suppressAutoHyphens w:val="0"/>
        <w:spacing w:after="160" w:line="259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482C86">
        <w:rPr>
          <w:rFonts w:ascii="Arial" w:eastAsiaTheme="minorHAnsi" w:hAnsi="Arial" w:cs="Arial"/>
          <w:sz w:val="22"/>
          <w:szCs w:val="22"/>
          <w:lang w:eastAsia="en-US"/>
        </w:rPr>
        <w:t>GSM kontaktne osebe pacienta: _____________________________________________</w:t>
      </w:r>
      <w:r>
        <w:rPr>
          <w:rFonts w:ascii="Arial" w:eastAsiaTheme="minorHAnsi" w:hAnsi="Arial" w:cs="Arial"/>
          <w:sz w:val="22"/>
          <w:szCs w:val="22"/>
          <w:lang w:eastAsia="en-US"/>
        </w:rPr>
        <w:t>____</w:t>
      </w:r>
      <w:r w:rsidRPr="00482C86">
        <w:rPr>
          <w:rFonts w:ascii="Arial" w:eastAsiaTheme="minorHAnsi" w:hAnsi="Arial" w:cs="Arial"/>
          <w:sz w:val="22"/>
          <w:szCs w:val="22"/>
          <w:lang w:eastAsia="en-US"/>
        </w:rPr>
        <w:t>__</w:t>
      </w:r>
      <w:r>
        <w:rPr>
          <w:rFonts w:ascii="Arial" w:eastAsiaTheme="minorHAnsi" w:hAnsi="Arial" w:cs="Arial"/>
          <w:sz w:val="22"/>
          <w:szCs w:val="22"/>
          <w:lang w:eastAsia="en-US"/>
        </w:rPr>
        <w:t>_</w:t>
      </w:r>
      <w:r w:rsidR="00BA5910">
        <w:rPr>
          <w:rFonts w:ascii="Arial" w:eastAsiaTheme="minorHAnsi" w:hAnsi="Arial" w:cs="Arial"/>
          <w:sz w:val="22"/>
          <w:szCs w:val="22"/>
          <w:lang w:eastAsia="en-US"/>
        </w:rPr>
        <w:t>_</w:t>
      </w:r>
      <w:r w:rsidRPr="00482C86">
        <w:rPr>
          <w:rFonts w:ascii="Arial" w:eastAsiaTheme="minorHAnsi" w:hAnsi="Arial" w:cs="Arial"/>
          <w:sz w:val="22"/>
          <w:szCs w:val="22"/>
          <w:lang w:eastAsia="en-US"/>
        </w:rPr>
        <w:t>_</w:t>
      </w:r>
    </w:p>
    <w:p w14:paraId="3C6C3DA3" w14:textId="767F62FC" w:rsidR="00482C86" w:rsidRPr="00482C86" w:rsidRDefault="00482C86" w:rsidP="00482C86">
      <w:pPr>
        <w:suppressAutoHyphens w:val="0"/>
        <w:spacing w:after="160" w:line="259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482C86">
        <w:rPr>
          <w:rFonts w:ascii="Arial" w:eastAsiaTheme="minorHAnsi" w:hAnsi="Arial" w:cs="Arial"/>
          <w:sz w:val="22"/>
          <w:szCs w:val="22"/>
          <w:lang w:eastAsia="en-US"/>
        </w:rPr>
        <w:t>Elektronski naslov kontaktne osebe pacienta: _____________________________________</w:t>
      </w:r>
      <w:r>
        <w:rPr>
          <w:rFonts w:ascii="Arial" w:eastAsiaTheme="minorHAnsi" w:hAnsi="Arial" w:cs="Arial"/>
          <w:sz w:val="22"/>
          <w:szCs w:val="22"/>
          <w:lang w:eastAsia="en-US"/>
        </w:rPr>
        <w:t>_____</w:t>
      </w:r>
      <w:r w:rsidR="00BA5910">
        <w:rPr>
          <w:rFonts w:ascii="Arial" w:eastAsiaTheme="minorHAnsi" w:hAnsi="Arial" w:cs="Arial"/>
          <w:sz w:val="22"/>
          <w:szCs w:val="22"/>
          <w:lang w:eastAsia="en-US"/>
        </w:rPr>
        <w:t>_</w:t>
      </w:r>
      <w:r>
        <w:rPr>
          <w:rFonts w:ascii="Arial" w:eastAsiaTheme="minorHAnsi" w:hAnsi="Arial" w:cs="Arial"/>
          <w:sz w:val="22"/>
          <w:szCs w:val="22"/>
          <w:lang w:eastAsia="en-US"/>
        </w:rPr>
        <w:t>_</w:t>
      </w:r>
      <w:r w:rsidRPr="00482C86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</w:p>
    <w:p w14:paraId="1F85596E" w14:textId="10056026" w:rsidR="00482C86" w:rsidRPr="00482C86" w:rsidRDefault="00482C86" w:rsidP="00482C86">
      <w:pPr>
        <w:suppressAutoHyphens w:val="0"/>
        <w:spacing w:after="160" w:line="259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482C86">
        <w:rPr>
          <w:rFonts w:ascii="Arial" w:eastAsiaTheme="minorHAnsi" w:hAnsi="Arial" w:cs="Arial"/>
          <w:sz w:val="22"/>
          <w:szCs w:val="22"/>
          <w:lang w:eastAsia="en-US"/>
        </w:rPr>
        <w:t xml:space="preserve">Ime in priimek kontaktne osebe, kjer je bil pacient hospitaliziran in telefonska številka </w:t>
      </w:r>
      <w:r w:rsidRPr="00482C86">
        <w:rPr>
          <w:rFonts w:ascii="Arial" w:eastAsiaTheme="minorHAnsi" w:hAnsi="Arial" w:cs="Arial"/>
          <w:sz w:val="22"/>
          <w:szCs w:val="22"/>
          <w:u w:val="single"/>
          <w:lang w:eastAsia="en-US"/>
        </w:rPr>
        <w:t>oddelka</w:t>
      </w:r>
      <w:r w:rsidRPr="00482C86">
        <w:rPr>
          <w:rFonts w:ascii="Arial" w:eastAsiaTheme="minorHAnsi" w:hAnsi="Arial" w:cs="Arial"/>
          <w:sz w:val="22"/>
          <w:szCs w:val="22"/>
          <w:lang w:eastAsia="en-US"/>
        </w:rPr>
        <w:t xml:space="preserve"> bolnišnice: _________________________________________________________________</w:t>
      </w:r>
      <w:r>
        <w:rPr>
          <w:rFonts w:ascii="Arial" w:eastAsiaTheme="minorHAnsi" w:hAnsi="Arial" w:cs="Arial"/>
          <w:sz w:val="22"/>
          <w:szCs w:val="22"/>
          <w:lang w:eastAsia="en-US"/>
        </w:rPr>
        <w:t>____</w:t>
      </w:r>
      <w:r w:rsidR="00BA5910">
        <w:rPr>
          <w:rFonts w:ascii="Arial" w:eastAsiaTheme="minorHAnsi" w:hAnsi="Arial" w:cs="Arial"/>
          <w:sz w:val="22"/>
          <w:szCs w:val="22"/>
          <w:lang w:eastAsia="en-US"/>
        </w:rPr>
        <w:t>_</w:t>
      </w:r>
      <w:r>
        <w:rPr>
          <w:rFonts w:ascii="Arial" w:eastAsiaTheme="minorHAnsi" w:hAnsi="Arial" w:cs="Arial"/>
          <w:sz w:val="22"/>
          <w:szCs w:val="22"/>
          <w:lang w:eastAsia="en-US"/>
        </w:rPr>
        <w:t>__</w:t>
      </w:r>
    </w:p>
    <w:p w14:paraId="59C481D0" w14:textId="50EB8F99" w:rsidR="00482C86" w:rsidRPr="00482C86" w:rsidRDefault="00482C86" w:rsidP="00482C86">
      <w:pPr>
        <w:suppressAutoHyphens w:val="0"/>
        <w:spacing w:after="160" w:line="259" w:lineRule="auto"/>
        <w:jc w:val="both"/>
        <w:rPr>
          <w:rFonts w:ascii="Arial" w:eastAsiaTheme="minorHAnsi" w:hAnsi="Arial" w:cs="Arial"/>
          <w:b/>
          <w:bCs/>
          <w:lang w:eastAsia="en-US"/>
        </w:rPr>
      </w:pPr>
      <w:r w:rsidRPr="00482C86">
        <w:rPr>
          <w:rFonts w:ascii="Arial" w:eastAsiaTheme="minorHAnsi" w:hAnsi="Arial" w:cs="Arial"/>
          <w:b/>
          <w:bCs/>
          <w:lang w:eastAsia="en-US"/>
        </w:rPr>
        <w:t>__________________________________________________________________________</w:t>
      </w:r>
    </w:p>
    <w:p w14:paraId="62B4F2E2" w14:textId="77777777" w:rsidR="00482C86" w:rsidRPr="00482C86" w:rsidRDefault="00482C86" w:rsidP="00482C86">
      <w:pPr>
        <w:suppressAutoHyphens w:val="0"/>
        <w:spacing w:after="160" w:line="259" w:lineRule="auto"/>
        <w:jc w:val="both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 w:rsidRPr="00482C86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Ocena izpolnjevanja pogojev za premestitev v ZNE: </w:t>
      </w:r>
    </w:p>
    <w:p w14:paraId="52D6BEA3" w14:textId="77777777" w:rsidR="00482C86" w:rsidRPr="00482C86" w:rsidRDefault="00482C86" w:rsidP="00482C86">
      <w:pPr>
        <w:suppressAutoHyphens w:val="0"/>
        <w:spacing w:after="160" w:line="259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482C86">
        <w:rPr>
          <w:rFonts w:ascii="Arial" w:eastAsiaTheme="minorHAnsi" w:hAnsi="Arial" w:cs="Arial"/>
          <w:sz w:val="22"/>
          <w:szCs w:val="22"/>
          <w:lang w:eastAsia="en-US"/>
        </w:rPr>
        <w:t xml:space="preserve">1. bolnišnično zdravljenje pacienta je zaključeno:     </w:t>
      </w:r>
    </w:p>
    <w:p w14:paraId="135C5AB2" w14:textId="77777777" w:rsidR="00482C86" w:rsidRPr="00482C86" w:rsidRDefault="002B27B8" w:rsidP="00482C86">
      <w:pPr>
        <w:suppressAutoHyphens w:val="0"/>
        <w:spacing w:after="160" w:line="259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sdt>
        <w:sdtPr>
          <w:rPr>
            <w:rFonts w:asciiTheme="minorHAnsi" w:eastAsiaTheme="minorHAnsi" w:hAnsiTheme="minorHAnsi" w:cs="Arial"/>
            <w:sz w:val="22"/>
            <w:szCs w:val="20"/>
            <w:lang w:eastAsia="en-US"/>
          </w:rPr>
          <w:id w:val="7766041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2C86" w:rsidRPr="00482C86">
            <w:rPr>
              <w:rFonts w:ascii="Segoe UI Symbol" w:eastAsiaTheme="minorHAnsi" w:hAnsi="Segoe UI Symbol" w:cs="Segoe UI Symbol"/>
              <w:sz w:val="22"/>
              <w:szCs w:val="20"/>
              <w:lang w:eastAsia="en-US"/>
            </w:rPr>
            <w:t>☐</w:t>
          </w:r>
        </w:sdtContent>
      </w:sdt>
      <w:r w:rsidR="00482C86" w:rsidRPr="00482C86">
        <w:rPr>
          <w:rFonts w:ascii="Arial" w:eastAsiaTheme="minorHAnsi" w:hAnsi="Arial" w:cs="Arial"/>
          <w:sz w:val="22"/>
          <w:szCs w:val="22"/>
          <w:lang w:eastAsia="en-US"/>
        </w:rPr>
        <w:t xml:space="preserve"> DA       </w:t>
      </w:r>
      <w:sdt>
        <w:sdtPr>
          <w:rPr>
            <w:rFonts w:asciiTheme="minorHAnsi" w:eastAsiaTheme="minorHAnsi" w:hAnsiTheme="minorHAnsi" w:cs="Arial"/>
            <w:sz w:val="22"/>
            <w:szCs w:val="20"/>
            <w:lang w:eastAsia="en-US"/>
          </w:rPr>
          <w:id w:val="-18995121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2C86" w:rsidRPr="00482C86">
            <w:rPr>
              <w:rFonts w:ascii="Segoe UI Symbol" w:eastAsiaTheme="minorHAnsi" w:hAnsi="Segoe UI Symbol" w:cs="Segoe UI Symbol"/>
              <w:sz w:val="22"/>
              <w:szCs w:val="20"/>
              <w:lang w:eastAsia="en-US"/>
            </w:rPr>
            <w:t>☐</w:t>
          </w:r>
        </w:sdtContent>
      </w:sdt>
      <w:r w:rsidR="00482C86" w:rsidRPr="00482C86">
        <w:rPr>
          <w:rFonts w:ascii="Arial" w:eastAsiaTheme="minorHAnsi" w:hAnsi="Arial" w:cs="Arial"/>
          <w:sz w:val="22"/>
          <w:szCs w:val="22"/>
          <w:lang w:eastAsia="en-US"/>
        </w:rPr>
        <w:t xml:space="preserve"> NE (če je odgovor NE, pacienta ni mogoče premestiti v ZNE) </w:t>
      </w:r>
    </w:p>
    <w:p w14:paraId="59100C38" w14:textId="77777777" w:rsidR="00482C86" w:rsidRPr="00482C86" w:rsidRDefault="00482C86" w:rsidP="00482C86">
      <w:pPr>
        <w:suppressAutoHyphens w:val="0"/>
        <w:spacing w:after="160" w:line="259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482C86">
        <w:rPr>
          <w:rFonts w:ascii="Arial" w:eastAsiaTheme="minorHAnsi" w:hAnsi="Arial" w:cs="Arial"/>
          <w:sz w:val="22"/>
          <w:szCs w:val="22"/>
          <w:lang w:eastAsia="en-US"/>
        </w:rPr>
        <w:t xml:space="preserve">2. pacient je zdravstveno stabilen in bi bil, če bi mu bilo potrebne storitve mogoče zagotavljati v domačem okolju, lahko odpuščen domov:     </w:t>
      </w:r>
    </w:p>
    <w:p w14:paraId="57B1AAF7" w14:textId="77777777" w:rsidR="00482C86" w:rsidRPr="00482C86" w:rsidRDefault="002B27B8" w:rsidP="00482C86">
      <w:pPr>
        <w:suppressAutoHyphens w:val="0"/>
        <w:spacing w:after="160" w:line="259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sdt>
        <w:sdtPr>
          <w:rPr>
            <w:rFonts w:asciiTheme="minorHAnsi" w:eastAsiaTheme="minorHAnsi" w:hAnsiTheme="minorHAnsi" w:cs="Arial"/>
            <w:sz w:val="22"/>
            <w:szCs w:val="20"/>
            <w:lang w:eastAsia="en-US"/>
          </w:rPr>
          <w:id w:val="-10256428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2C86" w:rsidRPr="00482C86">
            <w:rPr>
              <w:rFonts w:ascii="Segoe UI Symbol" w:eastAsiaTheme="minorHAnsi" w:hAnsi="Segoe UI Symbol" w:cs="Segoe UI Symbol"/>
              <w:sz w:val="22"/>
              <w:szCs w:val="20"/>
              <w:lang w:eastAsia="en-US"/>
            </w:rPr>
            <w:t>☐</w:t>
          </w:r>
        </w:sdtContent>
      </w:sdt>
      <w:r w:rsidR="00482C86" w:rsidRPr="00482C86">
        <w:rPr>
          <w:rFonts w:ascii="Arial" w:eastAsiaTheme="minorHAnsi" w:hAnsi="Arial" w:cs="Arial"/>
          <w:sz w:val="22"/>
          <w:szCs w:val="22"/>
          <w:lang w:eastAsia="en-US"/>
        </w:rPr>
        <w:t xml:space="preserve"> DA       </w:t>
      </w:r>
      <w:sdt>
        <w:sdtPr>
          <w:rPr>
            <w:rFonts w:asciiTheme="minorHAnsi" w:eastAsiaTheme="minorHAnsi" w:hAnsiTheme="minorHAnsi" w:cs="Arial"/>
            <w:sz w:val="22"/>
            <w:szCs w:val="20"/>
            <w:lang w:eastAsia="en-US"/>
          </w:rPr>
          <w:id w:val="-11097381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2C86" w:rsidRPr="00482C86">
            <w:rPr>
              <w:rFonts w:ascii="Segoe UI Symbol" w:eastAsiaTheme="minorHAnsi" w:hAnsi="Segoe UI Symbol" w:cs="Segoe UI Symbol"/>
              <w:sz w:val="22"/>
              <w:szCs w:val="20"/>
              <w:lang w:eastAsia="en-US"/>
            </w:rPr>
            <w:t>☐</w:t>
          </w:r>
        </w:sdtContent>
      </w:sdt>
      <w:r w:rsidR="00482C86" w:rsidRPr="00482C86">
        <w:rPr>
          <w:rFonts w:ascii="Arial" w:eastAsiaTheme="minorHAnsi" w:hAnsi="Arial" w:cs="Arial"/>
          <w:sz w:val="22"/>
          <w:szCs w:val="22"/>
          <w:lang w:eastAsia="en-US"/>
        </w:rPr>
        <w:t xml:space="preserve"> NE (če je odgovor NE, pacienta ni mogoče premestiti v ZNE) </w:t>
      </w:r>
    </w:p>
    <w:p w14:paraId="55F8B1C7" w14:textId="77777777" w:rsidR="00482C86" w:rsidRPr="00482C86" w:rsidRDefault="00482C86" w:rsidP="00482C86">
      <w:pPr>
        <w:suppressAutoHyphens w:val="0"/>
        <w:spacing w:after="160" w:line="259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482C86">
        <w:rPr>
          <w:rFonts w:ascii="Arial" w:eastAsiaTheme="minorHAnsi" w:hAnsi="Arial" w:cs="Arial"/>
          <w:sz w:val="22"/>
          <w:szCs w:val="22"/>
          <w:lang w:eastAsia="en-US"/>
        </w:rPr>
        <w:t>3. pacient potrebuje venozno aplikacijo visoko tveganih zdravil:</w:t>
      </w:r>
    </w:p>
    <w:p w14:paraId="40C8F649" w14:textId="77777777" w:rsidR="00482C86" w:rsidRPr="00482C86" w:rsidRDefault="002B27B8" w:rsidP="00482C86">
      <w:pPr>
        <w:suppressAutoHyphens w:val="0"/>
        <w:spacing w:after="160" w:line="259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sdt>
        <w:sdtPr>
          <w:rPr>
            <w:rFonts w:asciiTheme="minorHAnsi" w:eastAsiaTheme="minorHAnsi" w:hAnsiTheme="minorHAnsi" w:cs="Arial"/>
            <w:sz w:val="22"/>
            <w:szCs w:val="20"/>
            <w:lang w:eastAsia="en-US"/>
          </w:rPr>
          <w:id w:val="18879159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2C86" w:rsidRPr="00482C86">
            <w:rPr>
              <w:rFonts w:ascii="Segoe UI Symbol" w:eastAsiaTheme="minorHAnsi" w:hAnsi="Segoe UI Symbol" w:cs="Segoe UI Symbol"/>
              <w:sz w:val="22"/>
              <w:szCs w:val="20"/>
              <w:lang w:eastAsia="en-US"/>
            </w:rPr>
            <w:t>☐</w:t>
          </w:r>
        </w:sdtContent>
      </w:sdt>
      <w:r w:rsidR="00482C86" w:rsidRPr="00482C86">
        <w:rPr>
          <w:rFonts w:ascii="Arial" w:eastAsiaTheme="minorHAnsi" w:hAnsi="Arial" w:cs="Arial"/>
          <w:sz w:val="22"/>
          <w:szCs w:val="22"/>
          <w:lang w:eastAsia="en-US"/>
        </w:rPr>
        <w:t xml:space="preserve"> DA       </w:t>
      </w:r>
      <w:sdt>
        <w:sdtPr>
          <w:rPr>
            <w:rFonts w:asciiTheme="minorHAnsi" w:eastAsiaTheme="minorHAnsi" w:hAnsiTheme="minorHAnsi" w:cs="Arial"/>
            <w:sz w:val="22"/>
            <w:szCs w:val="20"/>
            <w:lang w:eastAsia="en-US"/>
          </w:rPr>
          <w:id w:val="14566860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2C86" w:rsidRPr="00482C86">
            <w:rPr>
              <w:rFonts w:ascii="Segoe UI Symbol" w:eastAsiaTheme="minorHAnsi" w:hAnsi="Segoe UI Symbol" w:cs="Segoe UI Symbol"/>
              <w:sz w:val="22"/>
              <w:szCs w:val="20"/>
              <w:lang w:eastAsia="en-US"/>
            </w:rPr>
            <w:t>☐</w:t>
          </w:r>
        </w:sdtContent>
      </w:sdt>
      <w:r w:rsidR="00482C86" w:rsidRPr="00482C86">
        <w:rPr>
          <w:rFonts w:ascii="Arial" w:eastAsiaTheme="minorHAnsi" w:hAnsi="Arial" w:cs="Arial"/>
          <w:sz w:val="22"/>
          <w:szCs w:val="22"/>
          <w:lang w:eastAsia="en-US"/>
        </w:rPr>
        <w:t xml:space="preserve"> NE (če je odgovor DA, pacienta ni mogoče v ZNE) </w:t>
      </w:r>
    </w:p>
    <w:p w14:paraId="789D23EF" w14:textId="77777777" w:rsidR="00482C86" w:rsidRPr="00482C86" w:rsidRDefault="00482C86" w:rsidP="00482C86">
      <w:pPr>
        <w:suppressAutoHyphens w:val="0"/>
        <w:spacing w:after="160" w:line="259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482C86">
        <w:rPr>
          <w:rFonts w:ascii="Arial" w:eastAsiaTheme="minorHAnsi" w:hAnsi="Arial" w:cs="Arial"/>
          <w:sz w:val="22"/>
          <w:szCs w:val="22"/>
          <w:lang w:eastAsia="en-US"/>
        </w:rPr>
        <w:t xml:space="preserve">4. pacient potrebuje aplikacijo kisika v volumnu več kot 5 litrov na minuto: </w:t>
      </w:r>
    </w:p>
    <w:p w14:paraId="3F788AB9" w14:textId="77777777" w:rsidR="00482C86" w:rsidRPr="00482C86" w:rsidRDefault="002B27B8" w:rsidP="00482C86">
      <w:pPr>
        <w:suppressAutoHyphens w:val="0"/>
        <w:spacing w:after="160" w:line="259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sdt>
        <w:sdtPr>
          <w:rPr>
            <w:rFonts w:asciiTheme="minorHAnsi" w:eastAsiaTheme="minorHAnsi" w:hAnsiTheme="minorHAnsi" w:cs="Arial"/>
            <w:sz w:val="22"/>
            <w:szCs w:val="20"/>
            <w:lang w:eastAsia="en-US"/>
          </w:rPr>
          <w:id w:val="-1175344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2C86" w:rsidRPr="00482C86">
            <w:rPr>
              <w:rFonts w:ascii="Segoe UI Symbol" w:eastAsiaTheme="minorHAnsi" w:hAnsi="Segoe UI Symbol" w:cs="Segoe UI Symbol"/>
              <w:sz w:val="22"/>
              <w:szCs w:val="20"/>
              <w:lang w:eastAsia="en-US"/>
            </w:rPr>
            <w:t>☐</w:t>
          </w:r>
        </w:sdtContent>
      </w:sdt>
      <w:r w:rsidR="00482C86" w:rsidRPr="00482C86">
        <w:rPr>
          <w:rFonts w:ascii="Arial" w:eastAsiaTheme="minorHAnsi" w:hAnsi="Arial" w:cs="Arial"/>
          <w:sz w:val="22"/>
          <w:szCs w:val="22"/>
          <w:lang w:eastAsia="en-US"/>
        </w:rPr>
        <w:t xml:space="preserve"> DA       </w:t>
      </w:r>
      <w:sdt>
        <w:sdtPr>
          <w:rPr>
            <w:rFonts w:asciiTheme="minorHAnsi" w:eastAsiaTheme="minorHAnsi" w:hAnsiTheme="minorHAnsi" w:cs="Arial"/>
            <w:sz w:val="22"/>
            <w:szCs w:val="20"/>
            <w:lang w:eastAsia="en-US"/>
          </w:rPr>
          <w:id w:val="-18741478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2C86" w:rsidRPr="00482C86">
            <w:rPr>
              <w:rFonts w:ascii="Segoe UI Symbol" w:eastAsiaTheme="minorHAnsi" w:hAnsi="Segoe UI Symbol" w:cs="Segoe UI Symbol"/>
              <w:sz w:val="22"/>
              <w:szCs w:val="20"/>
              <w:lang w:eastAsia="en-US"/>
            </w:rPr>
            <w:t>☐</w:t>
          </w:r>
        </w:sdtContent>
      </w:sdt>
      <w:r w:rsidR="00482C86" w:rsidRPr="00482C86">
        <w:rPr>
          <w:rFonts w:ascii="Arial" w:eastAsiaTheme="minorHAnsi" w:hAnsi="Arial" w:cs="Arial"/>
          <w:sz w:val="22"/>
          <w:szCs w:val="22"/>
          <w:lang w:eastAsia="en-US"/>
        </w:rPr>
        <w:t xml:space="preserve"> NE (če je odgovor DA, pacienta ni mogoče v ZNE) </w:t>
      </w:r>
    </w:p>
    <w:p w14:paraId="0E6EC1A3" w14:textId="77777777" w:rsidR="00482C86" w:rsidRPr="00482C86" w:rsidRDefault="00482C86" w:rsidP="00482C86">
      <w:pPr>
        <w:suppressAutoHyphens w:val="0"/>
        <w:spacing w:after="160" w:line="259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482C86">
        <w:rPr>
          <w:rFonts w:ascii="Arial" w:eastAsiaTheme="minorHAnsi" w:hAnsi="Arial" w:cs="Arial"/>
          <w:sz w:val="22"/>
          <w:szCs w:val="22"/>
          <w:lang w:eastAsia="en-US"/>
        </w:rPr>
        <w:t>5. pacient je kljub morebitnim težavam na področju duševnega zdravja vodljiv in ne ogroža sebe ali drugih (ne potrebuje namestitve na varovani oddelek v skladu z zakonom, ki ureja duševno zdravje):</w:t>
      </w:r>
    </w:p>
    <w:p w14:paraId="4A07494E" w14:textId="77777777" w:rsidR="00482C86" w:rsidRPr="00482C86" w:rsidRDefault="002B27B8" w:rsidP="00482C86">
      <w:pPr>
        <w:suppressAutoHyphens w:val="0"/>
        <w:spacing w:after="160" w:line="259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sdt>
        <w:sdtPr>
          <w:rPr>
            <w:rFonts w:asciiTheme="minorHAnsi" w:eastAsiaTheme="minorHAnsi" w:hAnsiTheme="minorHAnsi" w:cs="Arial"/>
            <w:sz w:val="22"/>
            <w:szCs w:val="20"/>
            <w:lang w:eastAsia="en-US"/>
          </w:rPr>
          <w:id w:val="-21469632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2C86" w:rsidRPr="00482C86">
            <w:rPr>
              <w:rFonts w:ascii="Segoe UI Symbol" w:eastAsiaTheme="minorHAnsi" w:hAnsi="Segoe UI Symbol" w:cs="Segoe UI Symbol"/>
              <w:sz w:val="22"/>
              <w:szCs w:val="20"/>
              <w:lang w:eastAsia="en-US"/>
            </w:rPr>
            <w:t>☐</w:t>
          </w:r>
        </w:sdtContent>
      </w:sdt>
      <w:r w:rsidR="00482C86" w:rsidRPr="00482C86">
        <w:rPr>
          <w:rFonts w:ascii="Arial" w:eastAsiaTheme="minorHAnsi" w:hAnsi="Arial" w:cs="Arial"/>
          <w:sz w:val="22"/>
          <w:szCs w:val="22"/>
          <w:lang w:eastAsia="en-US"/>
        </w:rPr>
        <w:t xml:space="preserve"> DA       </w:t>
      </w:r>
      <w:sdt>
        <w:sdtPr>
          <w:rPr>
            <w:rFonts w:asciiTheme="minorHAnsi" w:eastAsiaTheme="minorHAnsi" w:hAnsiTheme="minorHAnsi" w:cs="Arial"/>
            <w:sz w:val="22"/>
            <w:szCs w:val="20"/>
            <w:lang w:eastAsia="en-US"/>
          </w:rPr>
          <w:id w:val="-9698243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2C86" w:rsidRPr="00482C86">
            <w:rPr>
              <w:rFonts w:ascii="Segoe UI Symbol" w:eastAsiaTheme="minorHAnsi" w:hAnsi="Segoe UI Symbol" w:cs="Segoe UI Symbol"/>
              <w:sz w:val="22"/>
              <w:szCs w:val="20"/>
              <w:lang w:eastAsia="en-US"/>
            </w:rPr>
            <w:t>☐</w:t>
          </w:r>
        </w:sdtContent>
      </w:sdt>
      <w:r w:rsidR="00482C86" w:rsidRPr="00482C86">
        <w:rPr>
          <w:rFonts w:ascii="Arial" w:eastAsiaTheme="minorHAnsi" w:hAnsi="Arial" w:cs="Arial"/>
          <w:sz w:val="22"/>
          <w:szCs w:val="22"/>
          <w:lang w:eastAsia="en-US"/>
        </w:rPr>
        <w:t xml:space="preserve"> NE </w:t>
      </w:r>
    </w:p>
    <w:tbl>
      <w:tblPr>
        <w:tblStyle w:val="Tabelamrea1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482C86" w:rsidRPr="00482C86" w14:paraId="4C8F8F02" w14:textId="77777777" w:rsidTr="00482C86">
        <w:tc>
          <w:tcPr>
            <w:tcW w:w="9918" w:type="dxa"/>
          </w:tcPr>
          <w:p w14:paraId="14940CEE" w14:textId="77777777" w:rsidR="00482C86" w:rsidRPr="00482C86" w:rsidRDefault="00482C86" w:rsidP="00482C86">
            <w:pPr>
              <w:pStyle w:val="Brezrazmikov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482C8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Morebitne druge informacije (vpišite)</w:t>
            </w:r>
          </w:p>
          <w:p w14:paraId="0EC0C6E7" w14:textId="77777777" w:rsidR="00482C86" w:rsidRPr="00482C86" w:rsidRDefault="00482C86" w:rsidP="00482C86">
            <w:pPr>
              <w:pStyle w:val="Brezrazmikov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  <w:p w14:paraId="149B477D" w14:textId="77777777" w:rsidR="00482C86" w:rsidRPr="00482C86" w:rsidRDefault="00482C86" w:rsidP="00482C86">
            <w:pPr>
              <w:pStyle w:val="Brezrazmikov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  <w:p w14:paraId="24124966" w14:textId="77777777" w:rsidR="00482C86" w:rsidRPr="00482C86" w:rsidRDefault="00482C86" w:rsidP="00482C86">
            <w:pPr>
              <w:pStyle w:val="Brezrazmikov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  <w:p w14:paraId="672D3678" w14:textId="77777777" w:rsidR="00482C86" w:rsidRPr="00482C86" w:rsidRDefault="00482C86" w:rsidP="00482C86">
            <w:pPr>
              <w:pStyle w:val="Brezrazmikov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</w:tr>
    </w:tbl>
    <w:p w14:paraId="56B36452" w14:textId="77777777" w:rsidR="00482C86" w:rsidRDefault="00482C86" w:rsidP="00482C86">
      <w:pPr>
        <w:rPr>
          <w:rFonts w:eastAsiaTheme="minorHAnsi"/>
          <w:lang w:eastAsia="en-US"/>
        </w:rPr>
      </w:pPr>
    </w:p>
    <w:p w14:paraId="2AB859CB" w14:textId="2C748E41" w:rsidR="00482C86" w:rsidRPr="00482C86" w:rsidRDefault="00482C86" w:rsidP="00482C86">
      <w:pPr>
        <w:suppressAutoHyphens w:val="0"/>
        <w:spacing w:after="160" w:line="259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482C86">
        <w:rPr>
          <w:rFonts w:ascii="Arial" w:eastAsiaTheme="minorHAnsi" w:hAnsi="Arial" w:cs="Arial"/>
          <w:sz w:val="22"/>
          <w:szCs w:val="22"/>
          <w:lang w:eastAsia="en-US"/>
        </w:rPr>
        <w:t>6. pacient oziroma njegov zakoniti zastopnik</w:t>
      </w:r>
      <w:r w:rsidR="0058724B">
        <w:rPr>
          <w:rFonts w:ascii="Arial" w:eastAsiaTheme="minorHAnsi" w:hAnsi="Arial" w:cs="Arial"/>
          <w:sz w:val="22"/>
          <w:szCs w:val="22"/>
          <w:lang w:eastAsia="en-US"/>
        </w:rPr>
        <w:t>,</w:t>
      </w:r>
      <w:r w:rsidR="00E56542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58724B" w:rsidRPr="0058724B">
        <w:rPr>
          <w:rFonts w:ascii="Arial" w:eastAsiaTheme="minorHAnsi" w:hAnsi="Arial" w:cs="Arial"/>
          <w:sz w:val="22"/>
          <w:szCs w:val="22"/>
          <w:lang w:eastAsia="en-US"/>
        </w:rPr>
        <w:t>skrbnik ali pooblaščen</w:t>
      </w:r>
      <w:r w:rsidR="0058724B">
        <w:rPr>
          <w:rFonts w:ascii="Arial" w:eastAsiaTheme="minorHAnsi" w:hAnsi="Arial" w:cs="Arial"/>
          <w:sz w:val="22"/>
          <w:szCs w:val="22"/>
          <w:lang w:eastAsia="en-US"/>
        </w:rPr>
        <w:t>ec</w:t>
      </w:r>
      <w:r w:rsidR="0058724B" w:rsidRPr="0058724B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482C86">
        <w:rPr>
          <w:rFonts w:ascii="Arial" w:eastAsiaTheme="minorHAnsi" w:hAnsi="Arial" w:cs="Arial"/>
          <w:sz w:val="22"/>
          <w:szCs w:val="22"/>
          <w:lang w:eastAsia="en-US"/>
        </w:rPr>
        <w:t xml:space="preserve">soglaša s premestitvijo </w:t>
      </w:r>
      <w:r w:rsidR="002D0A66">
        <w:rPr>
          <w:rFonts w:ascii="Arial" w:eastAsiaTheme="minorHAnsi" w:hAnsi="Arial" w:cs="Arial"/>
          <w:sz w:val="22"/>
          <w:szCs w:val="22"/>
          <w:lang w:eastAsia="en-US"/>
        </w:rPr>
        <w:t>iz</w:t>
      </w:r>
      <w:r w:rsidRPr="00482C86">
        <w:rPr>
          <w:rFonts w:ascii="Arial" w:eastAsiaTheme="minorHAnsi" w:hAnsi="Arial" w:cs="Arial"/>
          <w:sz w:val="22"/>
          <w:szCs w:val="22"/>
          <w:lang w:eastAsia="en-US"/>
        </w:rPr>
        <w:t xml:space="preserve"> ZNE:</w:t>
      </w:r>
    </w:p>
    <w:bookmarkStart w:id="0" w:name="_Hlk188948740"/>
    <w:p w14:paraId="7D597F62" w14:textId="77777777" w:rsidR="00482C86" w:rsidRPr="00482C86" w:rsidRDefault="002B27B8" w:rsidP="00482C86">
      <w:pPr>
        <w:suppressAutoHyphens w:val="0"/>
        <w:spacing w:after="160" w:line="259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sdt>
        <w:sdtPr>
          <w:rPr>
            <w:rFonts w:asciiTheme="minorHAnsi" w:eastAsiaTheme="minorHAnsi" w:hAnsiTheme="minorHAnsi" w:cs="Arial"/>
            <w:sz w:val="22"/>
            <w:szCs w:val="20"/>
            <w:lang w:eastAsia="en-US"/>
          </w:rPr>
          <w:id w:val="3200068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2C86" w:rsidRPr="00482C86">
            <w:rPr>
              <w:rFonts w:ascii="Segoe UI Symbol" w:eastAsiaTheme="minorHAnsi" w:hAnsi="Segoe UI Symbol" w:cs="Segoe UI Symbol"/>
              <w:sz w:val="22"/>
              <w:szCs w:val="20"/>
              <w:lang w:eastAsia="en-US"/>
            </w:rPr>
            <w:t>☐</w:t>
          </w:r>
        </w:sdtContent>
      </w:sdt>
      <w:r w:rsidR="00482C86" w:rsidRPr="00482C86">
        <w:rPr>
          <w:rFonts w:ascii="Arial" w:eastAsiaTheme="minorHAnsi" w:hAnsi="Arial" w:cs="Arial"/>
          <w:sz w:val="22"/>
          <w:szCs w:val="22"/>
          <w:lang w:eastAsia="en-US"/>
        </w:rPr>
        <w:t xml:space="preserve"> DA        </w:t>
      </w:r>
      <w:sdt>
        <w:sdtPr>
          <w:rPr>
            <w:rFonts w:asciiTheme="minorHAnsi" w:eastAsiaTheme="minorHAnsi" w:hAnsiTheme="minorHAnsi" w:cs="Arial"/>
            <w:sz w:val="22"/>
            <w:szCs w:val="20"/>
            <w:lang w:eastAsia="en-US"/>
          </w:rPr>
          <w:id w:val="18502194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2C86" w:rsidRPr="00482C86">
            <w:rPr>
              <w:rFonts w:ascii="Segoe UI Symbol" w:eastAsiaTheme="minorHAnsi" w:hAnsi="Segoe UI Symbol" w:cs="Segoe UI Symbol"/>
              <w:sz w:val="22"/>
              <w:szCs w:val="20"/>
              <w:lang w:eastAsia="en-US"/>
            </w:rPr>
            <w:t>☐</w:t>
          </w:r>
        </w:sdtContent>
      </w:sdt>
      <w:r w:rsidR="00482C86" w:rsidRPr="00482C86">
        <w:rPr>
          <w:rFonts w:ascii="Arial" w:eastAsiaTheme="minorHAnsi" w:hAnsi="Arial" w:cs="Arial"/>
          <w:sz w:val="22"/>
          <w:szCs w:val="22"/>
          <w:lang w:eastAsia="en-US"/>
        </w:rPr>
        <w:t xml:space="preserve"> NE </w:t>
      </w:r>
    </w:p>
    <w:bookmarkEnd w:id="0"/>
    <w:p w14:paraId="6D78CD1B" w14:textId="77777777" w:rsidR="00482C86" w:rsidRPr="00482C86" w:rsidRDefault="00482C86" w:rsidP="00482C86">
      <w:pPr>
        <w:suppressAutoHyphens w:val="0"/>
        <w:spacing w:after="160" w:line="259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482C86">
        <w:rPr>
          <w:rFonts w:ascii="Arial" w:eastAsiaTheme="minorHAnsi" w:hAnsi="Arial" w:cs="Arial"/>
          <w:sz w:val="22"/>
          <w:szCs w:val="22"/>
          <w:lang w:eastAsia="en-US"/>
        </w:rPr>
        <w:lastRenderedPageBreak/>
        <w:t xml:space="preserve">7. socialna služba bolnišnice je preverila možnost odpusta pacienta v domače okolje oziroma možnost zagotavljanja potrebnih storitev zdravstvene nege in oskrbe pri izvajalcih v sistemu zdravstva in socialnega varstva v javni mreži, vendar potrebne oskrbe v drugi obliki pacientu ni bilo mogoče zagotoviti: </w:t>
      </w:r>
    </w:p>
    <w:p w14:paraId="4E618469" w14:textId="77777777" w:rsidR="00482C86" w:rsidRPr="00482C86" w:rsidRDefault="002B27B8" w:rsidP="00482C86">
      <w:pPr>
        <w:suppressAutoHyphens w:val="0"/>
        <w:spacing w:after="160" w:line="259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sdt>
        <w:sdtPr>
          <w:rPr>
            <w:rFonts w:asciiTheme="minorHAnsi" w:eastAsiaTheme="minorHAnsi" w:hAnsiTheme="minorHAnsi" w:cs="Arial"/>
            <w:sz w:val="22"/>
            <w:szCs w:val="20"/>
            <w:lang w:eastAsia="en-US"/>
          </w:rPr>
          <w:id w:val="-14513928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2C86" w:rsidRPr="00482C86">
            <w:rPr>
              <w:rFonts w:ascii="Segoe UI Symbol" w:eastAsiaTheme="minorHAnsi" w:hAnsi="Segoe UI Symbol" w:cs="Segoe UI Symbol"/>
              <w:sz w:val="22"/>
              <w:szCs w:val="20"/>
              <w:lang w:eastAsia="en-US"/>
            </w:rPr>
            <w:t>☐</w:t>
          </w:r>
        </w:sdtContent>
      </w:sdt>
      <w:r w:rsidR="00482C86" w:rsidRPr="00482C86">
        <w:rPr>
          <w:rFonts w:ascii="Arial" w:eastAsiaTheme="minorHAnsi" w:hAnsi="Arial" w:cs="Arial"/>
          <w:sz w:val="22"/>
          <w:szCs w:val="22"/>
          <w:lang w:eastAsia="en-US"/>
        </w:rPr>
        <w:t xml:space="preserve"> DA        </w:t>
      </w:r>
      <w:sdt>
        <w:sdtPr>
          <w:rPr>
            <w:rFonts w:asciiTheme="minorHAnsi" w:eastAsiaTheme="minorHAnsi" w:hAnsiTheme="minorHAnsi" w:cs="Arial"/>
            <w:sz w:val="22"/>
            <w:szCs w:val="20"/>
            <w:lang w:eastAsia="en-US"/>
          </w:rPr>
          <w:id w:val="20689949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2C86" w:rsidRPr="00482C86">
            <w:rPr>
              <w:rFonts w:ascii="Segoe UI Symbol" w:eastAsiaTheme="minorHAnsi" w:hAnsi="Segoe UI Symbol" w:cs="Segoe UI Symbol"/>
              <w:sz w:val="22"/>
              <w:szCs w:val="20"/>
              <w:lang w:eastAsia="en-US"/>
            </w:rPr>
            <w:t>☐</w:t>
          </w:r>
        </w:sdtContent>
      </w:sdt>
      <w:r w:rsidR="00482C86" w:rsidRPr="00482C86">
        <w:rPr>
          <w:rFonts w:ascii="Arial" w:eastAsiaTheme="minorHAnsi" w:hAnsi="Arial" w:cs="Arial"/>
          <w:sz w:val="22"/>
          <w:szCs w:val="22"/>
          <w:lang w:eastAsia="en-US"/>
        </w:rPr>
        <w:t xml:space="preserve"> NE (če je odgovor NE, pacienta ni mogoče premestiti v ZNE)</w:t>
      </w:r>
    </w:p>
    <w:tbl>
      <w:tblPr>
        <w:tblStyle w:val="Tabelamrea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82C86" w:rsidRPr="00482C86" w14:paraId="79CB0CE5" w14:textId="77777777" w:rsidTr="00792BED">
        <w:trPr>
          <w:trHeight w:val="952"/>
        </w:trPr>
        <w:tc>
          <w:tcPr>
            <w:tcW w:w="9062" w:type="dxa"/>
          </w:tcPr>
          <w:p w14:paraId="0E2196E0" w14:textId="77777777" w:rsidR="00482C86" w:rsidRPr="00482C86" w:rsidRDefault="00482C86" w:rsidP="00482C86">
            <w:pPr>
              <w:suppressAutoHyphens w:val="0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482C8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Razvid aktivnosti socialne službe bolnišnice (vpišite)</w:t>
            </w:r>
          </w:p>
          <w:p w14:paraId="39A5C3FA" w14:textId="77777777" w:rsidR="00482C86" w:rsidRPr="00482C86" w:rsidRDefault="00482C86" w:rsidP="00482C86">
            <w:pPr>
              <w:suppressAutoHyphens w:val="0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  <w:p w14:paraId="24BE5CE0" w14:textId="77777777" w:rsidR="00E56542" w:rsidRDefault="00E56542" w:rsidP="00482C86">
            <w:pPr>
              <w:suppressAutoHyphens w:val="0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  <w:p w14:paraId="129BB067" w14:textId="77777777" w:rsidR="00482C86" w:rsidRPr="00482C86" w:rsidRDefault="00482C86" w:rsidP="00482C86">
            <w:pPr>
              <w:suppressAutoHyphens w:val="0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</w:tr>
    </w:tbl>
    <w:p w14:paraId="7DBAB735" w14:textId="77777777" w:rsidR="00482C86" w:rsidRPr="00482C86" w:rsidRDefault="00482C86" w:rsidP="00BA5910">
      <w:pPr>
        <w:rPr>
          <w:rFonts w:eastAsiaTheme="minorHAnsi"/>
          <w:lang w:eastAsia="en-US"/>
        </w:rPr>
      </w:pPr>
    </w:p>
    <w:p w14:paraId="7F135C91" w14:textId="77777777" w:rsidR="00482C86" w:rsidRPr="00482C86" w:rsidRDefault="00482C86" w:rsidP="00482C86">
      <w:pPr>
        <w:suppressAutoHyphens w:val="0"/>
        <w:spacing w:after="160" w:line="259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482C86">
        <w:rPr>
          <w:rFonts w:ascii="Arial" w:eastAsiaTheme="minorHAnsi" w:hAnsi="Arial" w:cs="Arial"/>
          <w:sz w:val="22"/>
          <w:szCs w:val="22"/>
          <w:lang w:eastAsia="en-US"/>
        </w:rPr>
        <w:t xml:space="preserve">8. Pacient je seznanjen, da: </w:t>
      </w:r>
    </w:p>
    <w:p w14:paraId="24D331AB" w14:textId="133D72E0" w:rsidR="00482C86" w:rsidRPr="00482C86" w:rsidRDefault="00482C86" w:rsidP="00482C86">
      <w:pPr>
        <w:suppressAutoHyphens w:val="0"/>
        <w:spacing w:after="160" w:line="259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F00F92">
        <w:rPr>
          <w:rFonts w:ascii="Arial" w:eastAsiaTheme="minorHAnsi" w:hAnsi="Arial" w:cs="Arial"/>
          <w:sz w:val="22"/>
          <w:szCs w:val="22"/>
          <w:lang w:eastAsia="en-US"/>
        </w:rPr>
        <w:sym w:font="Symbol" w:char="F02D"/>
      </w:r>
      <w:r w:rsidRPr="00F00F92">
        <w:rPr>
          <w:rFonts w:ascii="Arial" w:eastAsiaTheme="minorHAnsi" w:hAnsi="Arial" w:cs="Arial"/>
          <w:sz w:val="22"/>
          <w:szCs w:val="22"/>
          <w:lang w:eastAsia="en-US"/>
        </w:rPr>
        <w:t xml:space="preserve"> stroške osnovne </w:t>
      </w:r>
      <w:r w:rsidR="00E56542">
        <w:rPr>
          <w:rFonts w:ascii="Arial" w:eastAsiaTheme="minorHAnsi" w:hAnsi="Arial" w:cs="Arial"/>
          <w:sz w:val="22"/>
          <w:szCs w:val="22"/>
          <w:lang w:eastAsia="en-US"/>
        </w:rPr>
        <w:t xml:space="preserve">in socialne </w:t>
      </w:r>
      <w:r w:rsidRPr="00F00F92">
        <w:rPr>
          <w:rFonts w:ascii="Arial" w:eastAsiaTheme="minorHAnsi" w:hAnsi="Arial" w:cs="Arial"/>
          <w:sz w:val="22"/>
          <w:szCs w:val="22"/>
          <w:lang w:eastAsia="en-US"/>
        </w:rPr>
        <w:t>oskrbe</w:t>
      </w:r>
      <w:r w:rsidRPr="00F00F92">
        <w:rPr>
          <w:rFonts w:ascii="Arial" w:eastAsiaTheme="minorHAnsi" w:hAnsi="Arial" w:cs="Arial"/>
          <w:sz w:val="22"/>
          <w:szCs w:val="22"/>
          <w:vertAlign w:val="superscript"/>
          <w:lang w:eastAsia="en-US"/>
        </w:rPr>
        <w:footnoteReference w:id="2"/>
      </w:r>
      <w:r w:rsidRPr="00F00F92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E56542">
        <w:rPr>
          <w:rFonts w:ascii="Arial" w:eastAsiaTheme="minorHAnsi" w:hAnsi="Arial" w:cs="Arial"/>
          <w:sz w:val="22"/>
          <w:szCs w:val="22"/>
          <w:lang w:eastAsia="en-US"/>
        </w:rPr>
        <w:t xml:space="preserve">oziroma stroškov bivanja in prehrane pri izvajalcu dolgotrajne oskrbe v instituciji </w:t>
      </w:r>
      <w:r w:rsidRPr="00F00F92">
        <w:rPr>
          <w:rFonts w:ascii="Arial" w:eastAsiaTheme="minorHAnsi" w:hAnsi="Arial" w:cs="Arial"/>
          <w:sz w:val="22"/>
          <w:szCs w:val="22"/>
          <w:lang w:eastAsia="en-US"/>
        </w:rPr>
        <w:t>v ZNE nosi sam oziroma njegov zavezanec za plačilo</w:t>
      </w:r>
      <w:r w:rsidRPr="00F00F92">
        <w:rPr>
          <w:rFonts w:ascii="Arial" w:eastAsiaTheme="minorHAnsi" w:hAnsi="Arial" w:cs="Arial"/>
          <w:sz w:val="22"/>
          <w:szCs w:val="22"/>
          <w:vertAlign w:val="superscript"/>
          <w:lang w:eastAsia="en-US"/>
        </w:rPr>
        <w:footnoteReference w:id="3"/>
      </w:r>
    </w:p>
    <w:p w14:paraId="552544DC" w14:textId="77777777" w:rsidR="00482C86" w:rsidRPr="00482C86" w:rsidRDefault="00482C86" w:rsidP="00482C86">
      <w:pPr>
        <w:suppressAutoHyphens w:val="0"/>
        <w:spacing w:after="160" w:line="259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482C86">
        <w:rPr>
          <w:rFonts w:ascii="Segoe UI Symbol" w:eastAsiaTheme="minorHAnsi" w:hAnsi="Segoe UI Symbol" w:cs="Segoe UI Symbol"/>
          <w:sz w:val="22"/>
          <w:szCs w:val="22"/>
          <w:lang w:eastAsia="en-US"/>
        </w:rPr>
        <w:t>☐</w:t>
      </w:r>
      <w:r w:rsidRPr="00482C86">
        <w:rPr>
          <w:rFonts w:ascii="Arial" w:eastAsiaTheme="minorHAnsi" w:hAnsi="Arial" w:cs="Arial"/>
          <w:sz w:val="22"/>
          <w:szCs w:val="22"/>
          <w:lang w:eastAsia="en-US"/>
        </w:rPr>
        <w:t xml:space="preserve"> DA         </w:t>
      </w:r>
      <w:r w:rsidRPr="00482C86">
        <w:rPr>
          <w:rFonts w:ascii="Segoe UI Symbol" w:eastAsiaTheme="minorHAnsi" w:hAnsi="Segoe UI Symbol" w:cs="Segoe UI Symbol"/>
          <w:sz w:val="22"/>
          <w:szCs w:val="22"/>
          <w:lang w:eastAsia="en-US"/>
        </w:rPr>
        <w:t>☐</w:t>
      </w:r>
      <w:r w:rsidRPr="00482C86">
        <w:rPr>
          <w:rFonts w:ascii="Arial" w:eastAsiaTheme="minorHAnsi" w:hAnsi="Arial" w:cs="Arial"/>
          <w:sz w:val="22"/>
          <w:szCs w:val="22"/>
          <w:lang w:eastAsia="en-US"/>
        </w:rPr>
        <w:t xml:space="preserve"> NE</w:t>
      </w:r>
    </w:p>
    <w:p w14:paraId="11CFA0AA" w14:textId="77777777" w:rsidR="00482C86" w:rsidRPr="00482C86" w:rsidRDefault="00482C86" w:rsidP="00482C86">
      <w:pPr>
        <w:suppressAutoHyphens w:val="0"/>
        <w:spacing w:after="160" w:line="259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482C86">
        <w:rPr>
          <w:rFonts w:ascii="Arial" w:eastAsiaTheme="minorHAnsi" w:hAnsi="Arial" w:cs="Arial"/>
          <w:sz w:val="22"/>
          <w:szCs w:val="22"/>
          <w:lang w:eastAsia="en-US"/>
        </w:rPr>
        <w:t xml:space="preserve">9. </w:t>
      </w:r>
      <w:bookmarkStart w:id="1" w:name="_Hlk183761706"/>
      <w:r w:rsidRPr="00482C86">
        <w:rPr>
          <w:rFonts w:ascii="Arial" w:eastAsiaTheme="minorHAnsi" w:hAnsi="Arial" w:cs="Arial"/>
          <w:sz w:val="22"/>
          <w:szCs w:val="22"/>
          <w:lang w:eastAsia="en-US"/>
        </w:rPr>
        <w:t>z vodjo ZNE je bil opravljen razgovor o premestitvi pacienta in dogovorjen datum sprejema v ZNE</w:t>
      </w:r>
    </w:p>
    <w:p w14:paraId="65534D15" w14:textId="1ED5F8D2" w:rsidR="00482C86" w:rsidRPr="00482C86" w:rsidRDefault="002B27B8" w:rsidP="00482C86">
      <w:pPr>
        <w:suppressAutoHyphens w:val="0"/>
        <w:spacing w:after="160" w:line="259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sdt>
        <w:sdtPr>
          <w:rPr>
            <w:rFonts w:asciiTheme="minorHAnsi" w:eastAsiaTheme="minorHAnsi" w:hAnsiTheme="minorHAnsi" w:cs="Arial"/>
            <w:sz w:val="22"/>
            <w:szCs w:val="20"/>
            <w:lang w:eastAsia="en-US"/>
          </w:rPr>
          <w:id w:val="11569588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2C86" w:rsidRPr="00482C86">
            <w:rPr>
              <w:rFonts w:ascii="Segoe UI Symbol" w:eastAsiaTheme="minorHAnsi" w:hAnsi="Segoe UI Symbol" w:cs="Segoe UI Symbol"/>
              <w:sz w:val="22"/>
              <w:szCs w:val="20"/>
              <w:lang w:eastAsia="en-US"/>
            </w:rPr>
            <w:t>☐</w:t>
          </w:r>
        </w:sdtContent>
      </w:sdt>
      <w:r w:rsidR="00482C86" w:rsidRPr="00482C86">
        <w:rPr>
          <w:rFonts w:ascii="Arial" w:eastAsiaTheme="minorHAnsi" w:hAnsi="Arial" w:cs="Arial"/>
          <w:sz w:val="22"/>
          <w:szCs w:val="22"/>
          <w:lang w:eastAsia="en-US"/>
        </w:rPr>
        <w:t xml:space="preserve"> DA</w:t>
      </w:r>
      <w:r w:rsidR="00D15568">
        <w:rPr>
          <w:rFonts w:ascii="Arial" w:eastAsiaTheme="minorHAnsi" w:hAnsi="Arial" w:cs="Arial"/>
          <w:sz w:val="22"/>
          <w:szCs w:val="22"/>
          <w:lang w:eastAsia="en-US"/>
        </w:rPr>
        <w:t>, in sicer</w:t>
      </w:r>
      <w:r w:rsidR="00482C86" w:rsidRPr="00482C86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D15568">
        <w:rPr>
          <w:rFonts w:ascii="Arial" w:eastAsiaTheme="minorHAnsi" w:hAnsi="Arial" w:cs="Arial"/>
          <w:sz w:val="22"/>
          <w:szCs w:val="22"/>
          <w:lang w:eastAsia="en-US"/>
        </w:rPr>
        <w:t>d</w:t>
      </w:r>
      <w:r w:rsidR="00482C86" w:rsidRPr="00482C86">
        <w:rPr>
          <w:rFonts w:ascii="Arial" w:eastAsiaTheme="minorHAnsi" w:hAnsi="Arial" w:cs="Arial"/>
          <w:sz w:val="22"/>
          <w:szCs w:val="22"/>
          <w:lang w:eastAsia="en-US"/>
        </w:rPr>
        <w:t xml:space="preserve">ne:_________________________      </w:t>
      </w:r>
      <w:sdt>
        <w:sdtPr>
          <w:rPr>
            <w:rFonts w:asciiTheme="minorHAnsi" w:eastAsiaTheme="minorHAnsi" w:hAnsiTheme="minorHAnsi" w:cs="Arial"/>
            <w:sz w:val="22"/>
            <w:szCs w:val="20"/>
            <w:lang w:eastAsia="en-US"/>
          </w:rPr>
          <w:id w:val="13800491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2C86" w:rsidRPr="00482C86">
            <w:rPr>
              <w:rFonts w:ascii="Segoe UI Symbol" w:eastAsiaTheme="minorHAnsi" w:hAnsi="Segoe UI Symbol" w:cs="Segoe UI Symbol"/>
              <w:sz w:val="22"/>
              <w:szCs w:val="20"/>
              <w:lang w:eastAsia="en-US"/>
            </w:rPr>
            <w:t>☐</w:t>
          </w:r>
        </w:sdtContent>
      </w:sdt>
      <w:r w:rsidR="00482C86" w:rsidRPr="00482C86">
        <w:rPr>
          <w:rFonts w:ascii="Arial" w:eastAsiaTheme="minorHAnsi" w:hAnsi="Arial" w:cs="Arial"/>
          <w:sz w:val="22"/>
          <w:szCs w:val="22"/>
          <w:lang w:eastAsia="en-US"/>
        </w:rPr>
        <w:t xml:space="preserve"> NE </w:t>
      </w:r>
    </w:p>
    <w:bookmarkEnd w:id="1"/>
    <w:p w14:paraId="47C108BA" w14:textId="77777777" w:rsidR="00482C86" w:rsidRPr="00482C86" w:rsidRDefault="00482C86" w:rsidP="00482C86">
      <w:pPr>
        <w:suppressAutoHyphens w:val="0"/>
        <w:spacing w:after="160" w:line="259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482C86">
        <w:rPr>
          <w:rFonts w:ascii="Arial" w:eastAsiaTheme="minorHAnsi" w:hAnsi="Arial" w:cs="Arial"/>
          <w:sz w:val="22"/>
          <w:szCs w:val="22"/>
          <w:lang w:eastAsia="en-US"/>
        </w:rPr>
        <w:t xml:space="preserve">(če je odgovor NE, pacienta ni mogoče premestiti v ZNE) </w:t>
      </w:r>
    </w:p>
    <w:p w14:paraId="5378A933" w14:textId="77777777" w:rsidR="00482C86" w:rsidRPr="00482C86" w:rsidRDefault="00482C86" w:rsidP="00482C86">
      <w:pPr>
        <w:suppressAutoHyphens w:val="0"/>
        <w:spacing w:after="160" w:line="259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482C86">
        <w:rPr>
          <w:rFonts w:ascii="Arial" w:eastAsiaTheme="minorHAnsi" w:hAnsi="Arial" w:cs="Arial"/>
          <w:sz w:val="22"/>
          <w:szCs w:val="22"/>
          <w:lang w:eastAsia="en-US"/>
        </w:rPr>
        <w:t xml:space="preserve">10. vodja ZNE oziroma diplomirana medicinska sestra ZNE je bila pred sprejemom pacienta seznanjena s potrebnimi medicinskimi pripomočki in posegi pri pacientu in je usposobljena za izvedbo zahtevnejših postopkov zdravstvene nege, ki jih pacient potrebuje. </w:t>
      </w:r>
    </w:p>
    <w:p w14:paraId="5AAFDADB" w14:textId="77777777" w:rsidR="00482C86" w:rsidRDefault="002B27B8" w:rsidP="00482C86">
      <w:pPr>
        <w:suppressAutoHyphens w:val="0"/>
        <w:spacing w:after="160" w:line="259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sdt>
        <w:sdtPr>
          <w:rPr>
            <w:rFonts w:asciiTheme="minorHAnsi" w:eastAsiaTheme="minorHAnsi" w:hAnsiTheme="minorHAnsi" w:cs="Arial"/>
            <w:sz w:val="22"/>
            <w:szCs w:val="20"/>
            <w:lang w:eastAsia="en-US"/>
          </w:rPr>
          <w:id w:val="-21436424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2C86" w:rsidRPr="00482C86">
            <w:rPr>
              <w:rFonts w:ascii="Segoe UI Symbol" w:eastAsiaTheme="minorHAnsi" w:hAnsi="Segoe UI Symbol" w:cs="Segoe UI Symbol"/>
              <w:sz w:val="22"/>
              <w:szCs w:val="20"/>
              <w:lang w:eastAsia="en-US"/>
            </w:rPr>
            <w:t>☐</w:t>
          </w:r>
        </w:sdtContent>
      </w:sdt>
      <w:r w:rsidR="00482C86" w:rsidRPr="00482C86">
        <w:rPr>
          <w:rFonts w:ascii="Arial" w:eastAsiaTheme="minorHAnsi" w:hAnsi="Arial" w:cs="Arial"/>
          <w:sz w:val="22"/>
          <w:szCs w:val="22"/>
          <w:lang w:eastAsia="en-US"/>
        </w:rPr>
        <w:t xml:space="preserve"> DA         </w:t>
      </w:r>
      <w:sdt>
        <w:sdtPr>
          <w:rPr>
            <w:rFonts w:asciiTheme="minorHAnsi" w:eastAsiaTheme="minorHAnsi" w:hAnsiTheme="minorHAnsi" w:cs="Arial"/>
            <w:sz w:val="22"/>
            <w:szCs w:val="20"/>
            <w:lang w:eastAsia="en-US"/>
          </w:rPr>
          <w:id w:val="5375564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2C86" w:rsidRPr="00482C86">
            <w:rPr>
              <w:rFonts w:ascii="Segoe UI Symbol" w:eastAsiaTheme="minorHAnsi" w:hAnsi="Segoe UI Symbol" w:cs="Segoe UI Symbol"/>
              <w:sz w:val="22"/>
              <w:szCs w:val="20"/>
              <w:lang w:eastAsia="en-US"/>
            </w:rPr>
            <w:t>☐</w:t>
          </w:r>
        </w:sdtContent>
      </w:sdt>
      <w:r w:rsidR="00482C86" w:rsidRPr="00482C86">
        <w:rPr>
          <w:rFonts w:ascii="Arial" w:eastAsiaTheme="minorHAnsi" w:hAnsi="Arial" w:cs="Arial"/>
          <w:sz w:val="22"/>
          <w:szCs w:val="22"/>
          <w:lang w:eastAsia="en-US"/>
        </w:rPr>
        <w:t xml:space="preserve"> NE  (če je odgovor NE, pacienta ni mogoče premestiti k izvajalcu na zdravstveno negovalno enoto ZNE)</w:t>
      </w:r>
    </w:p>
    <w:p w14:paraId="35A7D1F2" w14:textId="63FF781D" w:rsidR="00482C86" w:rsidRPr="00482C86" w:rsidRDefault="00482C86" w:rsidP="00482C86">
      <w:pPr>
        <w:suppressAutoHyphens w:val="0"/>
        <w:spacing w:after="160" w:line="259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482C86">
        <w:rPr>
          <w:rFonts w:ascii="Arial" w:eastAsiaTheme="minorHAnsi" w:hAnsi="Arial" w:cs="Arial"/>
          <w:b/>
          <w:bCs/>
          <w:sz w:val="32"/>
          <w:szCs w:val="32"/>
          <w:lang w:eastAsia="en-US"/>
        </w:rPr>
        <w:t>______________________________________________________</w:t>
      </w:r>
    </w:p>
    <w:p w14:paraId="022DFFBE" w14:textId="77777777" w:rsidR="00482C86" w:rsidRPr="00482C86" w:rsidRDefault="00482C86" w:rsidP="00482C86">
      <w:pPr>
        <w:suppressAutoHyphens w:val="0"/>
        <w:spacing w:after="160" w:line="259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482C86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Datum ocene upravičenosti:</w:t>
      </w:r>
      <w:r w:rsidRPr="00482C86">
        <w:rPr>
          <w:rFonts w:ascii="Arial" w:eastAsiaTheme="minorHAnsi" w:hAnsi="Arial" w:cs="Arial"/>
          <w:sz w:val="22"/>
          <w:szCs w:val="22"/>
          <w:lang w:eastAsia="en-US"/>
        </w:rPr>
        <w:t xml:space="preserve"> ______________________ </w:t>
      </w:r>
    </w:p>
    <w:p w14:paraId="39B8D2CC" w14:textId="3360AFDB" w:rsidR="00482C86" w:rsidRPr="00482C86" w:rsidRDefault="00482C86" w:rsidP="00482C86">
      <w:pPr>
        <w:suppressAutoHyphens w:val="0"/>
        <w:spacing w:after="160" w:line="259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482C86">
        <w:rPr>
          <w:rFonts w:ascii="Arial" w:eastAsiaTheme="minorHAnsi" w:hAnsi="Arial" w:cs="Arial"/>
          <w:sz w:val="22"/>
          <w:szCs w:val="22"/>
          <w:lang w:eastAsia="en-US"/>
        </w:rPr>
        <w:t>Ime in priimek (tiskano) ter podpis zdravnika _____________________________________</w:t>
      </w:r>
      <w:r w:rsidR="00BA5910">
        <w:rPr>
          <w:rFonts w:ascii="Arial" w:eastAsiaTheme="minorHAnsi" w:hAnsi="Arial" w:cs="Arial"/>
          <w:sz w:val="22"/>
          <w:szCs w:val="22"/>
          <w:lang w:eastAsia="en-US"/>
        </w:rPr>
        <w:t>______</w:t>
      </w:r>
      <w:r w:rsidRPr="00482C86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</w:p>
    <w:p w14:paraId="027BAD7D" w14:textId="77777777" w:rsidR="00482C86" w:rsidRPr="00482C86" w:rsidRDefault="00482C86" w:rsidP="00482C86">
      <w:pPr>
        <w:suppressAutoHyphens w:val="0"/>
        <w:spacing w:after="160" w:line="259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482C86">
        <w:rPr>
          <w:rFonts w:ascii="Arial" w:eastAsiaTheme="minorHAnsi" w:hAnsi="Arial" w:cs="Arial"/>
          <w:sz w:val="22"/>
          <w:szCs w:val="22"/>
          <w:lang w:eastAsia="en-US"/>
        </w:rPr>
        <w:t xml:space="preserve">Ime in priimek (tiskano) ter podpis diplomirane medicinske sestre   </w:t>
      </w:r>
    </w:p>
    <w:p w14:paraId="5DBB4291" w14:textId="1F472BBE" w:rsidR="00482C86" w:rsidRPr="00482C86" w:rsidRDefault="00482C86" w:rsidP="00482C86">
      <w:pPr>
        <w:suppressAutoHyphens w:val="0"/>
        <w:spacing w:after="160" w:line="259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482C86">
        <w:rPr>
          <w:rFonts w:ascii="Arial" w:eastAsiaTheme="minorHAnsi" w:hAnsi="Arial" w:cs="Arial"/>
          <w:sz w:val="22"/>
          <w:szCs w:val="22"/>
          <w:lang w:eastAsia="en-US"/>
        </w:rPr>
        <w:t>_________________________________________________________________________</w:t>
      </w:r>
      <w:r w:rsidR="00BA5910">
        <w:rPr>
          <w:rFonts w:ascii="Arial" w:eastAsiaTheme="minorHAnsi" w:hAnsi="Arial" w:cs="Arial"/>
          <w:sz w:val="22"/>
          <w:szCs w:val="22"/>
          <w:lang w:eastAsia="en-US"/>
        </w:rPr>
        <w:t>______</w:t>
      </w:r>
      <w:r w:rsidRPr="00482C86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</w:p>
    <w:p w14:paraId="73F58A51" w14:textId="77777777" w:rsidR="00482C86" w:rsidRPr="00482C86" w:rsidRDefault="00482C86" w:rsidP="00482C86">
      <w:pPr>
        <w:suppressAutoHyphens w:val="0"/>
        <w:spacing w:after="160" w:line="259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482C86">
        <w:rPr>
          <w:rFonts w:ascii="Arial" w:eastAsiaTheme="minorHAnsi" w:hAnsi="Arial" w:cs="Arial"/>
          <w:sz w:val="22"/>
          <w:szCs w:val="22"/>
          <w:lang w:eastAsia="en-US"/>
        </w:rPr>
        <w:t>Ime in priimek (tiskano) ter podpis diplomiranega fizioterapevta oziroma diplomiranega delovnega terapevta, ki so opravili oceno:</w:t>
      </w:r>
    </w:p>
    <w:p w14:paraId="2DC84DDF" w14:textId="4772DA2F" w:rsidR="00482C86" w:rsidRPr="00482C86" w:rsidRDefault="00482C86" w:rsidP="00482C86">
      <w:pPr>
        <w:suppressAutoHyphens w:val="0"/>
        <w:spacing w:after="160" w:line="259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482C86">
        <w:rPr>
          <w:rFonts w:ascii="Arial" w:eastAsiaTheme="minorHAnsi" w:hAnsi="Arial" w:cs="Arial"/>
          <w:sz w:val="22"/>
          <w:szCs w:val="22"/>
          <w:lang w:eastAsia="en-US"/>
        </w:rPr>
        <w:t xml:space="preserve"> _________________________________________________________________________</w:t>
      </w:r>
      <w:r w:rsidR="00BA5910">
        <w:rPr>
          <w:rFonts w:ascii="Arial" w:eastAsiaTheme="minorHAnsi" w:hAnsi="Arial" w:cs="Arial"/>
          <w:sz w:val="22"/>
          <w:szCs w:val="22"/>
          <w:lang w:eastAsia="en-US"/>
        </w:rPr>
        <w:t>______</w:t>
      </w:r>
      <w:r w:rsidRPr="00482C86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</w:p>
    <w:p w14:paraId="78603502" w14:textId="74842EA9" w:rsidR="00482C86" w:rsidRPr="00482C86" w:rsidRDefault="00482C86" w:rsidP="00482C86">
      <w:pPr>
        <w:suppressAutoHyphens w:val="0"/>
        <w:spacing w:after="160" w:line="259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482C86">
        <w:rPr>
          <w:rFonts w:ascii="Arial" w:eastAsiaTheme="minorHAnsi" w:hAnsi="Arial" w:cs="Arial"/>
          <w:sz w:val="22"/>
          <w:szCs w:val="22"/>
          <w:lang w:eastAsia="en-US"/>
        </w:rPr>
        <w:t xml:space="preserve">Žig izvajalca zdravstvene dejavnosti: </w:t>
      </w:r>
    </w:p>
    <w:p w14:paraId="74665231" w14:textId="77777777" w:rsidR="00482C86" w:rsidRDefault="00482C86" w:rsidP="00BA5910">
      <w:pPr>
        <w:rPr>
          <w:rFonts w:eastAsiaTheme="minorHAnsi"/>
          <w:lang w:eastAsia="en-US"/>
        </w:rPr>
      </w:pPr>
    </w:p>
    <w:p w14:paraId="11253CA3" w14:textId="77777777" w:rsidR="00BA5910" w:rsidRDefault="00482C86" w:rsidP="00482C86">
      <w:pPr>
        <w:suppressAutoHyphens w:val="0"/>
        <w:spacing w:after="160" w:line="259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482C86">
        <w:rPr>
          <w:rFonts w:ascii="Arial" w:eastAsiaTheme="minorHAnsi" w:hAnsi="Arial" w:cs="Arial"/>
          <w:sz w:val="22"/>
          <w:szCs w:val="22"/>
          <w:lang w:eastAsia="en-US"/>
        </w:rPr>
        <w:t>Ime in priimek (tiskano) ter podpis pacienta oziroma zakonitega zastopnika, skrbnika ali pooblaščenca pacienta ______________________________(obkrožite status osebe)</w:t>
      </w:r>
      <w:r w:rsidR="00BA5910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</w:p>
    <w:p w14:paraId="1DDE7521" w14:textId="633F5ED0" w:rsidR="00482C86" w:rsidRDefault="00BA5910" w:rsidP="00482C86">
      <w:pPr>
        <w:suppressAutoHyphens w:val="0"/>
        <w:spacing w:after="160" w:line="259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Podpis:</w:t>
      </w:r>
    </w:p>
    <w:p w14:paraId="1295B28D" w14:textId="307702CB" w:rsidR="00BA5910" w:rsidRDefault="00BA5910" w:rsidP="00482C86">
      <w:pPr>
        <w:suppressAutoHyphens w:val="0"/>
        <w:spacing w:after="160" w:line="259" w:lineRule="auto"/>
        <w:jc w:val="both"/>
        <w:rPr>
          <w:rFonts w:ascii="Arial" w:eastAsiaTheme="minorHAnsi" w:hAnsi="Arial" w:cs="Arial"/>
          <w:b/>
          <w:bCs/>
          <w:sz w:val="28"/>
          <w:szCs w:val="28"/>
          <w:lang w:eastAsia="en-US"/>
        </w:rPr>
      </w:pPr>
      <w:r w:rsidRPr="00BA5910">
        <w:rPr>
          <w:rFonts w:ascii="Arial" w:eastAsiaTheme="minorHAnsi" w:hAnsi="Arial" w:cs="Arial"/>
          <w:b/>
          <w:bCs/>
          <w:sz w:val="28"/>
          <w:szCs w:val="28"/>
          <w:lang w:eastAsia="en-US"/>
        </w:rPr>
        <w:lastRenderedPageBreak/>
        <w:t>_______________________________________________________________</w:t>
      </w:r>
    </w:p>
    <w:p w14:paraId="7A403FF0" w14:textId="16EC677C" w:rsidR="00482C86" w:rsidRPr="00482C86" w:rsidRDefault="00482C86" w:rsidP="00482C86">
      <w:pPr>
        <w:suppressAutoHyphens w:val="0"/>
        <w:spacing w:after="160" w:line="259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482C86">
        <w:rPr>
          <w:rFonts w:ascii="Arial" w:eastAsiaTheme="minorHAnsi" w:hAnsi="Arial" w:cs="Arial"/>
          <w:sz w:val="22"/>
          <w:szCs w:val="22"/>
          <w:lang w:eastAsia="en-US"/>
        </w:rPr>
        <w:t xml:space="preserve">*Izpolnjena in podpisana </w:t>
      </w:r>
      <w:r w:rsidRPr="00482C86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Ocena upravičenosti za premestitev pacienta v »Zdravstveno negovalno enoto«</w:t>
      </w:r>
      <w:r w:rsidRPr="00482C86">
        <w:rPr>
          <w:rFonts w:ascii="Arial" w:eastAsiaTheme="minorHAnsi" w:hAnsi="Arial" w:cs="Arial"/>
          <w:sz w:val="22"/>
          <w:szCs w:val="22"/>
          <w:lang w:eastAsia="en-US"/>
        </w:rPr>
        <w:t xml:space="preserve"> je del spremne dokumentacije pacienta ob premestitvi v ZNE</w:t>
      </w:r>
      <w:r w:rsidR="00AC7CA0">
        <w:rPr>
          <w:rFonts w:ascii="Arial" w:eastAsiaTheme="minorHAnsi" w:hAnsi="Arial" w:cs="Arial"/>
          <w:sz w:val="22"/>
          <w:szCs w:val="22"/>
          <w:lang w:eastAsia="en-US"/>
        </w:rPr>
        <w:t>.</w:t>
      </w:r>
      <w:r w:rsidRPr="00482C86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</w:p>
    <w:p w14:paraId="00F0389C" w14:textId="77777777" w:rsidR="00482C86" w:rsidRPr="00482C86" w:rsidRDefault="00482C86" w:rsidP="00482C86">
      <w:pPr>
        <w:suppressAutoHyphens w:val="0"/>
        <w:spacing w:after="160" w:line="259" w:lineRule="auto"/>
        <w:jc w:val="both"/>
        <w:rPr>
          <w:rFonts w:ascii="Arial" w:eastAsiaTheme="minorHAnsi" w:hAnsi="Arial" w:cs="Arial"/>
          <w:lang w:eastAsia="en-US"/>
        </w:rPr>
      </w:pPr>
      <w:r w:rsidRPr="00482C86">
        <w:rPr>
          <w:rFonts w:ascii="Arial" w:eastAsiaTheme="minorHAnsi" w:hAnsi="Arial" w:cs="Arial"/>
          <w:b/>
          <w:bCs/>
          <w:lang w:eastAsia="en-US"/>
        </w:rPr>
        <w:t>Obvezne priloge</w:t>
      </w:r>
      <w:r w:rsidRPr="00482C86">
        <w:rPr>
          <w:rFonts w:ascii="Arial" w:eastAsiaTheme="minorHAnsi" w:hAnsi="Arial" w:cs="Arial"/>
          <w:lang w:eastAsia="en-US"/>
        </w:rPr>
        <w:t xml:space="preserve">: </w:t>
      </w:r>
    </w:p>
    <w:p w14:paraId="1AB87418" w14:textId="77777777" w:rsidR="00482C86" w:rsidRPr="00482C86" w:rsidRDefault="00482C86" w:rsidP="00482C86">
      <w:pPr>
        <w:numPr>
          <w:ilvl w:val="0"/>
          <w:numId w:val="46"/>
        </w:numPr>
        <w:suppressAutoHyphens w:val="0"/>
        <w:spacing w:after="160" w:line="259" w:lineRule="auto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482C86">
        <w:rPr>
          <w:rFonts w:ascii="Arial" w:eastAsiaTheme="minorHAnsi" w:hAnsi="Arial" w:cs="Arial"/>
          <w:sz w:val="22"/>
          <w:szCs w:val="22"/>
          <w:lang w:eastAsia="en-US"/>
        </w:rPr>
        <w:t xml:space="preserve">izjava GDPR svojca, skrbnika, za posredovanje njegovih kontaktnih podatkov ( da se strinja z uporabo in posredovanjem svojih osebnih podatkov za potrebe projekta in obravnave pacienta) </w:t>
      </w:r>
    </w:p>
    <w:p w14:paraId="314A71C5" w14:textId="77777777" w:rsidR="00482C86" w:rsidRPr="00482C86" w:rsidRDefault="00482C86" w:rsidP="00482C86">
      <w:pPr>
        <w:numPr>
          <w:ilvl w:val="0"/>
          <w:numId w:val="46"/>
        </w:numPr>
        <w:suppressAutoHyphens w:val="0"/>
        <w:spacing w:after="160" w:line="259" w:lineRule="auto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482C86">
        <w:rPr>
          <w:rFonts w:ascii="Arial" w:eastAsiaTheme="minorHAnsi" w:hAnsi="Arial" w:cs="Arial"/>
          <w:sz w:val="22"/>
          <w:szCs w:val="22"/>
          <w:lang w:eastAsia="en-US"/>
        </w:rPr>
        <w:t xml:space="preserve">izvid laboratorijske preiskave na MRSA, ESBL, VRE, </w:t>
      </w:r>
      <w:proofErr w:type="spellStart"/>
      <w:r w:rsidRPr="00482C86">
        <w:rPr>
          <w:rFonts w:ascii="Arial" w:eastAsiaTheme="minorHAnsi" w:hAnsi="Arial" w:cs="Arial"/>
          <w:sz w:val="22"/>
          <w:szCs w:val="22"/>
          <w:lang w:eastAsia="en-US"/>
        </w:rPr>
        <w:t>karbapenemaze</w:t>
      </w:r>
      <w:proofErr w:type="spellEnd"/>
      <w:r w:rsidRPr="00482C86">
        <w:rPr>
          <w:rFonts w:ascii="Arial" w:eastAsiaTheme="minorHAnsi" w:hAnsi="Arial" w:cs="Arial"/>
          <w:sz w:val="22"/>
          <w:szCs w:val="22"/>
          <w:lang w:eastAsia="en-US"/>
        </w:rPr>
        <w:t>, ipd.</w:t>
      </w:r>
    </w:p>
    <w:p w14:paraId="0FFB68A0" w14:textId="77777777" w:rsidR="00482C86" w:rsidRPr="00482C86" w:rsidRDefault="00482C86" w:rsidP="00482C86">
      <w:pPr>
        <w:numPr>
          <w:ilvl w:val="0"/>
          <w:numId w:val="46"/>
        </w:numPr>
        <w:suppressAutoHyphens w:val="0"/>
        <w:spacing w:after="160" w:line="259" w:lineRule="auto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482C86">
        <w:rPr>
          <w:rFonts w:ascii="Arial" w:eastAsiaTheme="minorHAnsi" w:hAnsi="Arial" w:cs="Arial"/>
          <w:sz w:val="22"/>
          <w:szCs w:val="22"/>
          <w:lang w:eastAsia="en-US"/>
        </w:rPr>
        <w:t xml:space="preserve">odpustna dokumentacija po zaključenem bolnišničnem zdravljenju, </w:t>
      </w:r>
    </w:p>
    <w:p w14:paraId="3AE979FC" w14:textId="77777777" w:rsidR="00482C86" w:rsidRPr="00482C86" w:rsidRDefault="00482C86" w:rsidP="00482C86">
      <w:pPr>
        <w:numPr>
          <w:ilvl w:val="0"/>
          <w:numId w:val="46"/>
        </w:numPr>
        <w:suppressAutoHyphens w:val="0"/>
        <w:spacing w:after="160" w:line="259" w:lineRule="auto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482C86">
        <w:rPr>
          <w:rFonts w:ascii="Arial" w:eastAsiaTheme="minorHAnsi" w:hAnsi="Arial" w:cs="Arial"/>
          <w:sz w:val="22"/>
          <w:szCs w:val="22"/>
          <w:lang w:eastAsia="en-US"/>
        </w:rPr>
        <w:t xml:space="preserve">navodilo za prejemanje zdravil, </w:t>
      </w:r>
    </w:p>
    <w:p w14:paraId="29F98F0E" w14:textId="77777777" w:rsidR="00482C86" w:rsidRPr="00482C86" w:rsidRDefault="00482C86" w:rsidP="00482C86">
      <w:pPr>
        <w:numPr>
          <w:ilvl w:val="0"/>
          <w:numId w:val="46"/>
        </w:numPr>
        <w:suppressAutoHyphens w:val="0"/>
        <w:spacing w:after="160" w:line="259" w:lineRule="auto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482C86">
        <w:rPr>
          <w:rFonts w:ascii="Arial" w:eastAsiaTheme="minorHAnsi" w:hAnsi="Arial" w:cs="Arial"/>
          <w:sz w:val="22"/>
          <w:szCs w:val="22"/>
          <w:lang w:eastAsia="en-US"/>
        </w:rPr>
        <w:t xml:space="preserve">e-recepti za vso aktualno terapijo vsaj za en mesec, </w:t>
      </w:r>
    </w:p>
    <w:p w14:paraId="65F1C76D" w14:textId="77777777" w:rsidR="00482C86" w:rsidRPr="00482C86" w:rsidRDefault="00482C86" w:rsidP="00482C86">
      <w:pPr>
        <w:numPr>
          <w:ilvl w:val="0"/>
          <w:numId w:val="46"/>
        </w:numPr>
        <w:suppressAutoHyphens w:val="0"/>
        <w:spacing w:after="160" w:line="259" w:lineRule="auto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482C86">
        <w:rPr>
          <w:rFonts w:ascii="Arial" w:eastAsiaTheme="minorHAnsi" w:hAnsi="Arial" w:cs="Arial"/>
          <w:sz w:val="22"/>
          <w:szCs w:val="22"/>
          <w:lang w:eastAsia="en-US"/>
        </w:rPr>
        <w:t>specifični medicinski pripomočki za en mesec,</w:t>
      </w:r>
    </w:p>
    <w:p w14:paraId="077C9B69" w14:textId="77777777" w:rsidR="00482C86" w:rsidRPr="00482C86" w:rsidRDefault="00482C86" w:rsidP="00482C86">
      <w:pPr>
        <w:numPr>
          <w:ilvl w:val="0"/>
          <w:numId w:val="46"/>
        </w:numPr>
        <w:suppressAutoHyphens w:val="0"/>
        <w:spacing w:after="160" w:line="259" w:lineRule="auto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482C86">
        <w:rPr>
          <w:rFonts w:ascii="Arial" w:eastAsiaTheme="minorHAnsi" w:hAnsi="Arial" w:cs="Arial"/>
          <w:sz w:val="22"/>
          <w:szCs w:val="22"/>
          <w:lang w:eastAsia="en-US"/>
        </w:rPr>
        <w:t>poročilo službe zdravstvene nege,</w:t>
      </w:r>
    </w:p>
    <w:p w14:paraId="5262B375" w14:textId="77777777" w:rsidR="00482C86" w:rsidRPr="00482C86" w:rsidRDefault="00482C86" w:rsidP="00482C86">
      <w:pPr>
        <w:numPr>
          <w:ilvl w:val="0"/>
          <w:numId w:val="46"/>
        </w:numPr>
        <w:suppressAutoHyphens w:val="0"/>
        <w:spacing w:after="160" w:line="259" w:lineRule="auto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482C86">
        <w:rPr>
          <w:rFonts w:ascii="Arial" w:eastAsiaTheme="minorHAnsi" w:hAnsi="Arial" w:cs="Arial"/>
          <w:sz w:val="22"/>
          <w:szCs w:val="22"/>
          <w:lang w:eastAsia="en-US"/>
        </w:rPr>
        <w:t xml:space="preserve">poročilo službe fizioterapije oziroma delovne terapije z vključenimi predlogi nadaljnje obravnave. </w:t>
      </w:r>
    </w:p>
    <w:p w14:paraId="2F8B5EB4" w14:textId="77777777" w:rsidR="00482C86" w:rsidRPr="00482C86" w:rsidRDefault="00482C86" w:rsidP="00482C86">
      <w:pPr>
        <w:suppressAutoHyphens w:val="0"/>
        <w:spacing w:after="160" w:line="259" w:lineRule="auto"/>
        <w:jc w:val="both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</w:p>
    <w:p w14:paraId="10BCF902" w14:textId="77777777" w:rsidR="00482C86" w:rsidRPr="00482C86" w:rsidRDefault="00482C86" w:rsidP="00482C86">
      <w:pPr>
        <w:suppressAutoHyphens w:val="0"/>
        <w:spacing w:after="160" w:line="259" w:lineRule="auto"/>
        <w:jc w:val="both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</w:p>
    <w:p w14:paraId="3CA97E7E" w14:textId="77777777" w:rsidR="00482C86" w:rsidRPr="00482C86" w:rsidRDefault="00482C86" w:rsidP="00482C86">
      <w:pPr>
        <w:suppressAutoHyphens w:val="0"/>
        <w:spacing w:after="160" w:line="259" w:lineRule="auto"/>
        <w:jc w:val="both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</w:p>
    <w:p w14:paraId="4D668D87" w14:textId="77777777" w:rsidR="00482C86" w:rsidRPr="00482C86" w:rsidRDefault="00482C86" w:rsidP="00482C86">
      <w:pPr>
        <w:suppressAutoHyphens w:val="0"/>
        <w:spacing w:after="160" w:line="259" w:lineRule="auto"/>
        <w:jc w:val="both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</w:p>
    <w:p w14:paraId="72504124" w14:textId="77777777" w:rsidR="00482C86" w:rsidRPr="00482C86" w:rsidRDefault="00482C86" w:rsidP="00482C86">
      <w:pPr>
        <w:suppressAutoHyphens w:val="0"/>
        <w:spacing w:after="160" w:line="259" w:lineRule="auto"/>
        <w:jc w:val="both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</w:p>
    <w:p w14:paraId="0BDFFEC3" w14:textId="77777777" w:rsidR="00482C86" w:rsidRPr="00482C86" w:rsidRDefault="00482C86" w:rsidP="00482C86">
      <w:pPr>
        <w:suppressAutoHyphens w:val="0"/>
        <w:spacing w:after="160" w:line="259" w:lineRule="auto"/>
        <w:jc w:val="both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</w:p>
    <w:p w14:paraId="2B3D3BE8" w14:textId="77777777" w:rsidR="00482C86" w:rsidRPr="00482C86" w:rsidRDefault="00482C86" w:rsidP="00482C86">
      <w:pPr>
        <w:suppressAutoHyphens w:val="0"/>
        <w:spacing w:after="160" w:line="259" w:lineRule="auto"/>
        <w:jc w:val="both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</w:p>
    <w:p w14:paraId="67300E8B" w14:textId="77777777" w:rsidR="00482C86" w:rsidRPr="00482C86" w:rsidRDefault="00482C86" w:rsidP="00482C86">
      <w:pPr>
        <w:suppressAutoHyphens w:val="0"/>
        <w:spacing w:after="160" w:line="259" w:lineRule="auto"/>
        <w:jc w:val="both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</w:p>
    <w:p w14:paraId="39AACD7A" w14:textId="77777777" w:rsidR="00482C86" w:rsidRPr="00482C86" w:rsidRDefault="00482C86" w:rsidP="00482C86">
      <w:pPr>
        <w:suppressAutoHyphens w:val="0"/>
        <w:spacing w:after="160" w:line="259" w:lineRule="auto"/>
        <w:jc w:val="both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</w:p>
    <w:p w14:paraId="68999922" w14:textId="77777777" w:rsidR="00482C86" w:rsidRPr="00482C86" w:rsidRDefault="00482C86" w:rsidP="00482C86">
      <w:pPr>
        <w:suppressAutoHyphens w:val="0"/>
        <w:spacing w:after="160" w:line="259" w:lineRule="auto"/>
        <w:jc w:val="both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</w:p>
    <w:p w14:paraId="6794A90E" w14:textId="77777777" w:rsidR="00482C86" w:rsidRPr="00482C86" w:rsidRDefault="00482C86" w:rsidP="00482C86">
      <w:pPr>
        <w:suppressAutoHyphens w:val="0"/>
        <w:spacing w:after="160" w:line="259" w:lineRule="auto"/>
        <w:jc w:val="both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</w:p>
    <w:p w14:paraId="4D267A04" w14:textId="77777777" w:rsidR="00482C86" w:rsidRPr="00482C86" w:rsidRDefault="00482C86" w:rsidP="00482C86">
      <w:pPr>
        <w:suppressAutoHyphens w:val="0"/>
        <w:spacing w:after="160" w:line="259" w:lineRule="auto"/>
        <w:jc w:val="both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</w:p>
    <w:p w14:paraId="5823D5ED" w14:textId="77777777" w:rsidR="00482C86" w:rsidRPr="00482C86" w:rsidRDefault="00482C86" w:rsidP="00482C86">
      <w:pPr>
        <w:suppressAutoHyphens w:val="0"/>
        <w:spacing w:after="160" w:line="259" w:lineRule="auto"/>
        <w:jc w:val="both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</w:p>
    <w:p w14:paraId="71D2C334" w14:textId="77777777" w:rsidR="00482C86" w:rsidRPr="00482C86" w:rsidRDefault="00482C86" w:rsidP="00482C86">
      <w:pPr>
        <w:suppressAutoHyphens w:val="0"/>
        <w:spacing w:after="160" w:line="259" w:lineRule="auto"/>
        <w:jc w:val="both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</w:p>
    <w:p w14:paraId="3D97A77D" w14:textId="77777777" w:rsidR="00482C86" w:rsidRPr="00482C86" w:rsidRDefault="00482C86" w:rsidP="00482C86">
      <w:pPr>
        <w:suppressAutoHyphens w:val="0"/>
        <w:spacing w:after="160" w:line="259" w:lineRule="auto"/>
        <w:jc w:val="both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</w:p>
    <w:p w14:paraId="7E013B27" w14:textId="77777777" w:rsidR="00482C86" w:rsidRPr="00482C86" w:rsidRDefault="00482C86" w:rsidP="00482C86">
      <w:pPr>
        <w:suppressAutoHyphens w:val="0"/>
        <w:spacing w:after="160" w:line="259" w:lineRule="auto"/>
        <w:jc w:val="both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</w:p>
    <w:p w14:paraId="104731B8" w14:textId="77777777" w:rsidR="00482C86" w:rsidRPr="00482C86" w:rsidRDefault="00482C86" w:rsidP="00482C86">
      <w:pPr>
        <w:suppressAutoHyphens w:val="0"/>
        <w:spacing w:after="160" w:line="259" w:lineRule="auto"/>
        <w:jc w:val="both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</w:p>
    <w:p w14:paraId="164B1EB6" w14:textId="77777777" w:rsidR="00482C86" w:rsidRPr="00482C86" w:rsidRDefault="00482C86" w:rsidP="00482C86">
      <w:pPr>
        <w:suppressAutoHyphens w:val="0"/>
        <w:spacing w:after="160" w:line="259" w:lineRule="auto"/>
        <w:rPr>
          <w:rFonts w:ascii="Arial" w:eastAsiaTheme="minorHAnsi" w:hAnsi="Arial" w:cs="Arial"/>
          <w:b/>
          <w:bCs/>
          <w:lang w:eastAsia="en-US"/>
        </w:rPr>
      </w:pPr>
      <w:r w:rsidRPr="00482C86">
        <w:rPr>
          <w:rFonts w:ascii="Arial" w:eastAsiaTheme="minorHAnsi" w:hAnsi="Arial" w:cs="Arial"/>
          <w:b/>
          <w:bCs/>
          <w:lang w:eastAsia="en-US"/>
        </w:rPr>
        <w:br w:type="page"/>
      </w:r>
    </w:p>
    <w:p w14:paraId="5AE5EECD" w14:textId="499CEFB4" w:rsidR="00482C86" w:rsidRPr="00482C86" w:rsidRDefault="00482C86" w:rsidP="00482C86">
      <w:pPr>
        <w:suppressAutoHyphens w:val="0"/>
        <w:spacing w:after="160" w:line="259" w:lineRule="auto"/>
        <w:jc w:val="both"/>
        <w:rPr>
          <w:rFonts w:ascii="Arial" w:eastAsiaTheme="minorHAnsi" w:hAnsi="Arial" w:cs="Arial"/>
          <w:b/>
          <w:bCs/>
          <w:lang w:eastAsia="en-US"/>
        </w:rPr>
      </w:pPr>
      <w:r w:rsidRPr="00482C86">
        <w:rPr>
          <w:rFonts w:ascii="Arial" w:eastAsiaTheme="minorHAnsi" w:hAnsi="Arial" w:cs="Arial"/>
          <w:b/>
          <w:bCs/>
          <w:lang w:eastAsia="en-US"/>
        </w:rPr>
        <w:lastRenderedPageBreak/>
        <w:t xml:space="preserve">Privolitev upravičenca v obravnavo v </w:t>
      </w:r>
      <w:r w:rsidR="00806B79" w:rsidRPr="00482C86">
        <w:rPr>
          <w:rFonts w:ascii="Arial" w:eastAsiaTheme="minorHAnsi" w:hAnsi="Arial" w:cs="Arial"/>
          <w:b/>
          <w:bCs/>
          <w:lang w:eastAsia="en-US"/>
        </w:rPr>
        <w:t>ZNE</w:t>
      </w:r>
      <w:r w:rsidRPr="00482C86">
        <w:rPr>
          <w:rFonts w:ascii="Arial" w:eastAsiaTheme="minorHAnsi" w:hAnsi="Arial" w:cs="Arial"/>
          <w:b/>
          <w:bCs/>
          <w:lang w:eastAsia="en-US"/>
        </w:rPr>
        <w:t xml:space="preserve">, seznanitev s pogoji izvajanja in roki </w:t>
      </w:r>
    </w:p>
    <w:p w14:paraId="420721A3" w14:textId="77777777" w:rsidR="00482C86" w:rsidRPr="00482C86" w:rsidRDefault="00482C86" w:rsidP="00482C86">
      <w:pPr>
        <w:suppressAutoHyphens w:val="0"/>
        <w:spacing w:after="160" w:line="259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26A24B06" w14:textId="77777777" w:rsidR="00482C86" w:rsidRPr="00482C86" w:rsidRDefault="00482C86" w:rsidP="00482C86">
      <w:pPr>
        <w:suppressAutoHyphens w:val="0"/>
        <w:spacing w:after="160" w:line="360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482C86">
        <w:rPr>
          <w:rFonts w:ascii="Arial" w:eastAsiaTheme="minorHAnsi" w:hAnsi="Arial" w:cs="Arial"/>
          <w:sz w:val="22"/>
          <w:szCs w:val="22"/>
          <w:lang w:eastAsia="en-US"/>
        </w:rPr>
        <w:t>Podpisani (ime in priimek upravičenec/</w:t>
      </w:r>
      <w:proofErr w:type="spellStart"/>
      <w:r w:rsidRPr="00482C86">
        <w:rPr>
          <w:rFonts w:ascii="Arial" w:eastAsiaTheme="minorHAnsi" w:hAnsi="Arial" w:cs="Arial"/>
          <w:sz w:val="22"/>
          <w:szCs w:val="22"/>
          <w:lang w:eastAsia="en-US"/>
        </w:rPr>
        <w:t>ka</w:t>
      </w:r>
      <w:proofErr w:type="spellEnd"/>
      <w:r w:rsidRPr="00482C86">
        <w:rPr>
          <w:rFonts w:ascii="Arial" w:eastAsiaTheme="minorHAnsi" w:hAnsi="Arial" w:cs="Arial"/>
          <w:sz w:val="22"/>
          <w:szCs w:val="22"/>
          <w:lang w:eastAsia="en-US"/>
        </w:rPr>
        <w:t xml:space="preserve">) ___________________________________ sem bil/a dne _____________________s strani </w:t>
      </w:r>
      <w:proofErr w:type="spellStart"/>
      <w:r w:rsidRPr="00482C86">
        <w:rPr>
          <w:rFonts w:ascii="Arial" w:eastAsiaTheme="minorHAnsi" w:hAnsi="Arial" w:cs="Arial"/>
          <w:sz w:val="22"/>
          <w:szCs w:val="22"/>
          <w:lang w:eastAsia="en-US"/>
        </w:rPr>
        <w:t>lečečega</w:t>
      </w:r>
      <w:proofErr w:type="spellEnd"/>
      <w:r w:rsidRPr="00482C86">
        <w:rPr>
          <w:rFonts w:ascii="Arial" w:eastAsiaTheme="minorHAnsi" w:hAnsi="Arial" w:cs="Arial"/>
          <w:sz w:val="22"/>
          <w:szCs w:val="22"/>
          <w:lang w:eastAsia="en-US"/>
        </w:rPr>
        <w:t xml:space="preserve"> zdravnika/</w:t>
      </w:r>
      <w:proofErr w:type="spellStart"/>
      <w:r w:rsidRPr="00482C86">
        <w:rPr>
          <w:rFonts w:ascii="Arial" w:eastAsiaTheme="minorHAnsi" w:hAnsi="Arial" w:cs="Arial"/>
          <w:sz w:val="22"/>
          <w:szCs w:val="22"/>
          <w:lang w:eastAsia="en-US"/>
        </w:rPr>
        <w:t>ce</w:t>
      </w:r>
      <w:proofErr w:type="spellEnd"/>
      <w:r w:rsidRPr="00482C86">
        <w:rPr>
          <w:rFonts w:ascii="Arial" w:eastAsiaTheme="minorHAnsi" w:hAnsi="Arial" w:cs="Arial"/>
          <w:sz w:val="22"/>
          <w:szCs w:val="22"/>
          <w:lang w:eastAsia="en-US"/>
        </w:rPr>
        <w:t xml:space="preserve"> (ime in priimek) _______________________________seznanjen z oceno zdravstvenega stanja, zaključenim zdravljenjem in predlogom za namestitev v ZNE ______________________________ na naslovu _____________________________________, ki izvaja celodnevno institucionalno varstvo v javni mreži, in v skladu s predpisi, ki urejajo zdravstveno dejavnost, opravlja tudi zdravstveno nego in zdravstveno rehabilitacijo.</w:t>
      </w:r>
    </w:p>
    <w:p w14:paraId="3B24F2BB" w14:textId="77777777" w:rsidR="00482C86" w:rsidRPr="00482C86" w:rsidRDefault="00482C86" w:rsidP="00482C86">
      <w:pPr>
        <w:suppressAutoHyphens w:val="0"/>
        <w:spacing w:after="160" w:line="259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482C86">
        <w:rPr>
          <w:rFonts w:ascii="Arial" w:eastAsiaTheme="minorHAnsi" w:hAnsi="Arial" w:cs="Arial"/>
          <w:sz w:val="22"/>
          <w:szCs w:val="22"/>
          <w:lang w:eastAsia="en-US"/>
        </w:rPr>
        <w:t xml:space="preserve">Seznanjen sem, da </w:t>
      </w:r>
      <w:r w:rsidRPr="00F00F92">
        <w:rPr>
          <w:rFonts w:ascii="Arial" w:eastAsiaTheme="minorHAnsi" w:hAnsi="Arial" w:cs="Arial"/>
          <w:sz w:val="22"/>
          <w:szCs w:val="22"/>
          <w:lang w:eastAsia="en-US"/>
        </w:rPr>
        <w:t>stroške osnovne in socialne oskrbe</w:t>
      </w:r>
      <w:r w:rsidRPr="00482C86">
        <w:rPr>
          <w:rFonts w:ascii="Arial" w:eastAsiaTheme="minorHAnsi" w:hAnsi="Arial" w:cs="Arial"/>
          <w:sz w:val="22"/>
          <w:szCs w:val="22"/>
          <w:lang w:eastAsia="en-US"/>
        </w:rPr>
        <w:t xml:space="preserve"> v ZNE, plačam sam.</w:t>
      </w:r>
    </w:p>
    <w:p w14:paraId="1380C9B3" w14:textId="03455C23" w:rsidR="00482C86" w:rsidRPr="00482C86" w:rsidRDefault="00482C86" w:rsidP="00482C86">
      <w:pPr>
        <w:suppressAutoHyphens w:val="0"/>
        <w:spacing w:after="160" w:line="259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482C86">
        <w:rPr>
          <w:rFonts w:ascii="Arial" w:eastAsiaTheme="minorHAnsi" w:hAnsi="Arial" w:cs="Arial"/>
          <w:sz w:val="22"/>
          <w:szCs w:val="22"/>
          <w:lang w:eastAsia="en-US"/>
        </w:rPr>
        <w:t xml:space="preserve">Seznanjen sem, da gre za namestitev s trajanjem do zaključka projekta </w:t>
      </w:r>
      <w:r w:rsidR="00F00F92">
        <w:rPr>
          <w:rFonts w:ascii="Arial" w:eastAsiaTheme="minorHAnsi" w:hAnsi="Arial" w:cs="Arial"/>
          <w:sz w:val="22"/>
          <w:szCs w:val="22"/>
          <w:lang w:eastAsia="en-US"/>
        </w:rPr>
        <w:t>31.12.</w:t>
      </w:r>
      <w:r w:rsidR="00AC7CA0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F00F92">
        <w:rPr>
          <w:rFonts w:ascii="Arial" w:eastAsiaTheme="minorHAnsi" w:hAnsi="Arial" w:cs="Arial"/>
          <w:sz w:val="22"/>
          <w:szCs w:val="22"/>
          <w:lang w:eastAsia="en-US"/>
        </w:rPr>
        <w:t>2028</w:t>
      </w:r>
      <w:r w:rsidRPr="00482C86">
        <w:rPr>
          <w:rFonts w:ascii="Arial" w:eastAsiaTheme="minorHAnsi" w:hAnsi="Arial" w:cs="Arial"/>
          <w:sz w:val="22"/>
          <w:szCs w:val="22"/>
          <w:lang w:eastAsia="en-US"/>
        </w:rPr>
        <w:t>.</w:t>
      </w:r>
    </w:p>
    <w:p w14:paraId="4EC6A2BB" w14:textId="77777777" w:rsidR="00482C86" w:rsidRPr="00482C86" w:rsidRDefault="00482C86" w:rsidP="00482C86">
      <w:pPr>
        <w:suppressAutoHyphens w:val="0"/>
        <w:spacing w:after="160" w:line="259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355DBD72" w14:textId="77777777" w:rsidR="00482C86" w:rsidRPr="00482C86" w:rsidRDefault="00482C86" w:rsidP="00482C86">
      <w:pPr>
        <w:suppressAutoHyphens w:val="0"/>
        <w:spacing w:after="160" w:line="259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482C86">
        <w:rPr>
          <w:rFonts w:ascii="Arial" w:eastAsiaTheme="minorHAnsi" w:hAnsi="Arial" w:cs="Arial"/>
          <w:sz w:val="22"/>
          <w:szCs w:val="22"/>
          <w:lang w:eastAsia="en-US"/>
        </w:rPr>
        <w:t xml:space="preserve">Podpis upravičenca:________________________________ </w:t>
      </w:r>
    </w:p>
    <w:p w14:paraId="68398C43" w14:textId="77777777" w:rsidR="00482C86" w:rsidRPr="00482C86" w:rsidRDefault="00482C86" w:rsidP="00482C86">
      <w:pPr>
        <w:suppressAutoHyphens w:val="0"/>
        <w:spacing w:after="160" w:line="259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02C6DBFB" w14:textId="77777777" w:rsidR="00482C86" w:rsidRPr="00482C86" w:rsidRDefault="00482C86" w:rsidP="00482C86">
      <w:pPr>
        <w:suppressAutoHyphens w:val="0"/>
        <w:spacing w:after="160" w:line="259" w:lineRule="auto"/>
        <w:jc w:val="both"/>
        <w:rPr>
          <w:rFonts w:ascii="Arial" w:eastAsiaTheme="minorHAnsi" w:hAnsi="Arial" w:cs="Arial"/>
          <w:lang w:eastAsia="en-US"/>
        </w:rPr>
      </w:pPr>
      <w:r w:rsidRPr="00482C86">
        <w:rPr>
          <w:rFonts w:ascii="Arial" w:eastAsiaTheme="minorHAnsi" w:hAnsi="Arial" w:cs="Arial"/>
          <w:b/>
          <w:bCs/>
          <w:lang w:eastAsia="en-US"/>
        </w:rPr>
        <w:t>Če ima upravičenec določenega zakonitega zastopnika, skrbnika oziroma pooblaščenca:</w:t>
      </w:r>
      <w:r w:rsidRPr="00482C86">
        <w:rPr>
          <w:rFonts w:ascii="Arial" w:eastAsiaTheme="minorHAnsi" w:hAnsi="Arial" w:cs="Arial"/>
          <w:lang w:eastAsia="en-US"/>
        </w:rPr>
        <w:t xml:space="preserve"> </w:t>
      </w:r>
    </w:p>
    <w:p w14:paraId="21F1E668" w14:textId="77777777" w:rsidR="00482C86" w:rsidRPr="00482C86" w:rsidRDefault="00482C86" w:rsidP="00482C86">
      <w:pPr>
        <w:suppressAutoHyphens w:val="0"/>
        <w:spacing w:after="160" w:line="259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5820DC6E" w14:textId="5CA6BA49" w:rsidR="00482C86" w:rsidRPr="00482C86" w:rsidRDefault="00482C86" w:rsidP="00482C86">
      <w:pPr>
        <w:suppressAutoHyphens w:val="0"/>
        <w:spacing w:after="160" w:line="360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482C86">
        <w:rPr>
          <w:rFonts w:ascii="Arial" w:eastAsiaTheme="minorHAnsi" w:hAnsi="Arial" w:cs="Arial"/>
          <w:sz w:val="22"/>
          <w:szCs w:val="22"/>
          <w:lang w:eastAsia="en-US"/>
        </w:rPr>
        <w:t>Podpisani zakoniti zastopnik (ime in priimek) _________________________________sem bil/a za upravičenca/</w:t>
      </w:r>
      <w:proofErr w:type="spellStart"/>
      <w:r w:rsidRPr="00482C86">
        <w:rPr>
          <w:rFonts w:ascii="Arial" w:eastAsiaTheme="minorHAnsi" w:hAnsi="Arial" w:cs="Arial"/>
          <w:sz w:val="22"/>
          <w:szCs w:val="22"/>
          <w:lang w:eastAsia="en-US"/>
        </w:rPr>
        <w:t>ke</w:t>
      </w:r>
      <w:proofErr w:type="spellEnd"/>
      <w:r w:rsidRPr="00482C86">
        <w:rPr>
          <w:rFonts w:ascii="Arial" w:eastAsiaTheme="minorHAnsi" w:hAnsi="Arial" w:cs="Arial"/>
          <w:sz w:val="22"/>
          <w:szCs w:val="22"/>
          <w:lang w:eastAsia="en-US"/>
        </w:rPr>
        <w:t xml:space="preserve"> (ime in priimek) ___________________________________ dne __________________ s strani </w:t>
      </w:r>
      <w:proofErr w:type="spellStart"/>
      <w:r w:rsidRPr="00482C86">
        <w:rPr>
          <w:rFonts w:ascii="Arial" w:eastAsiaTheme="minorHAnsi" w:hAnsi="Arial" w:cs="Arial"/>
          <w:sz w:val="22"/>
          <w:szCs w:val="22"/>
          <w:lang w:eastAsia="en-US"/>
        </w:rPr>
        <w:t>lečeče</w:t>
      </w:r>
      <w:proofErr w:type="spellEnd"/>
      <w:r w:rsidR="00AC7CA0">
        <w:rPr>
          <w:rFonts w:ascii="Arial" w:eastAsiaTheme="minorHAnsi" w:hAnsi="Arial" w:cs="Arial"/>
          <w:sz w:val="22"/>
          <w:szCs w:val="22"/>
          <w:lang w:eastAsia="en-US"/>
        </w:rPr>
        <w:t>-</w:t>
      </w:r>
      <w:r w:rsidRPr="00482C86">
        <w:rPr>
          <w:rFonts w:ascii="Arial" w:eastAsiaTheme="minorHAnsi" w:hAnsi="Arial" w:cs="Arial"/>
          <w:sz w:val="22"/>
          <w:szCs w:val="22"/>
          <w:lang w:eastAsia="en-US"/>
        </w:rPr>
        <w:t>ga zdravnika/</w:t>
      </w:r>
      <w:proofErr w:type="spellStart"/>
      <w:r w:rsidRPr="00482C86">
        <w:rPr>
          <w:rFonts w:ascii="Arial" w:eastAsiaTheme="minorHAnsi" w:hAnsi="Arial" w:cs="Arial"/>
          <w:sz w:val="22"/>
          <w:szCs w:val="22"/>
          <w:lang w:eastAsia="en-US"/>
        </w:rPr>
        <w:t>ce</w:t>
      </w:r>
      <w:proofErr w:type="spellEnd"/>
      <w:r w:rsidRPr="00482C86">
        <w:rPr>
          <w:rFonts w:ascii="Arial" w:eastAsiaTheme="minorHAnsi" w:hAnsi="Arial" w:cs="Arial"/>
          <w:sz w:val="22"/>
          <w:szCs w:val="22"/>
          <w:lang w:eastAsia="en-US"/>
        </w:rPr>
        <w:t xml:space="preserve"> (ime in priimek) __________________ ________________ seznanjen/a z oceno zdravstvenega stanja, zaključenim zdravljenjem in predlogom za premestitev v ZNE _______________________________________ na naslovu ______________________________________, ki izvaja celodnevno institucionalno varstvo v javni mreži, in v skladu s predpisi, ki urejajo zdravstveno dejavnost, opravlja tudi zdravstveno nego in zdravstveno rehabilitacijo.</w:t>
      </w:r>
    </w:p>
    <w:p w14:paraId="7FB53EB9" w14:textId="77777777" w:rsidR="00482C86" w:rsidRPr="00482C86" w:rsidRDefault="00482C86" w:rsidP="00482C86">
      <w:pPr>
        <w:suppressAutoHyphens w:val="0"/>
        <w:spacing w:after="160" w:line="259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67344C72" w14:textId="77777777" w:rsidR="00482C86" w:rsidRPr="00482C86" w:rsidRDefault="00482C86" w:rsidP="00482C86">
      <w:pPr>
        <w:suppressAutoHyphens w:val="0"/>
        <w:spacing w:after="160" w:line="259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F00F92">
        <w:rPr>
          <w:rFonts w:ascii="Arial" w:eastAsiaTheme="minorHAnsi" w:hAnsi="Arial" w:cs="Arial"/>
          <w:sz w:val="22"/>
          <w:szCs w:val="22"/>
          <w:lang w:eastAsia="en-US"/>
        </w:rPr>
        <w:t>Seznanjen/a sem, da stroške osnovne in socialne oskrbe v ZNE, uporabnik plača sam oziroma njegov zavezanec za plačilo.</w:t>
      </w:r>
    </w:p>
    <w:p w14:paraId="5C659A63" w14:textId="32705EBD" w:rsidR="00482C86" w:rsidRPr="00482C86" w:rsidRDefault="00482C86" w:rsidP="00482C86">
      <w:pPr>
        <w:suppressAutoHyphens w:val="0"/>
        <w:spacing w:after="160" w:line="259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482C86">
        <w:rPr>
          <w:rFonts w:ascii="Arial" w:eastAsiaTheme="minorHAnsi" w:hAnsi="Arial" w:cs="Arial"/>
          <w:sz w:val="22"/>
          <w:szCs w:val="22"/>
          <w:lang w:eastAsia="en-US"/>
        </w:rPr>
        <w:t xml:space="preserve">Seznanjen sem, da gre za namestitev s trajanjem do zaključka projekta </w:t>
      </w:r>
      <w:r w:rsidR="00F00F92">
        <w:rPr>
          <w:rFonts w:ascii="Arial" w:eastAsiaTheme="minorHAnsi" w:hAnsi="Arial" w:cs="Arial"/>
          <w:sz w:val="22"/>
          <w:szCs w:val="22"/>
          <w:lang w:eastAsia="en-US"/>
        </w:rPr>
        <w:t>31.12.</w:t>
      </w:r>
      <w:r w:rsidR="00AC7CA0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F00F92">
        <w:rPr>
          <w:rFonts w:ascii="Arial" w:eastAsiaTheme="minorHAnsi" w:hAnsi="Arial" w:cs="Arial"/>
          <w:sz w:val="22"/>
          <w:szCs w:val="22"/>
          <w:lang w:eastAsia="en-US"/>
        </w:rPr>
        <w:t>2028</w:t>
      </w:r>
      <w:r w:rsidRPr="00482C86">
        <w:rPr>
          <w:rFonts w:ascii="Arial" w:eastAsiaTheme="minorHAnsi" w:hAnsi="Arial" w:cs="Arial"/>
          <w:sz w:val="22"/>
          <w:szCs w:val="22"/>
          <w:lang w:eastAsia="en-US"/>
        </w:rPr>
        <w:t>.</w:t>
      </w:r>
    </w:p>
    <w:p w14:paraId="40E0B429" w14:textId="77777777" w:rsidR="00482C86" w:rsidRPr="00482C86" w:rsidRDefault="00482C86" w:rsidP="00482C86">
      <w:pPr>
        <w:suppressAutoHyphens w:val="0"/>
        <w:spacing w:after="160" w:line="259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076C6DD4" w14:textId="77777777" w:rsidR="00482C86" w:rsidRPr="00482C86" w:rsidRDefault="00482C86" w:rsidP="00482C86">
      <w:pPr>
        <w:suppressAutoHyphens w:val="0"/>
        <w:spacing w:after="160" w:line="259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482C86">
        <w:rPr>
          <w:rFonts w:ascii="Arial" w:eastAsiaTheme="minorHAnsi" w:hAnsi="Arial" w:cs="Arial"/>
          <w:sz w:val="22"/>
          <w:szCs w:val="22"/>
          <w:lang w:eastAsia="en-US"/>
        </w:rPr>
        <w:t>Podpis zakonitega zastopnika:_______________________________</w:t>
      </w:r>
    </w:p>
    <w:p w14:paraId="6AA3A8F0" w14:textId="77777777" w:rsidR="003D5F34" w:rsidRPr="00034E7B" w:rsidRDefault="003D5F34" w:rsidP="00034E7B"/>
    <w:sectPr w:rsidR="003D5F34" w:rsidRPr="00034E7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851" w:right="851" w:bottom="1020" w:left="1134" w:header="567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5E3BB2" w14:textId="77777777" w:rsidR="006A639B" w:rsidRDefault="006A639B" w:rsidP="006A639B">
      <w:r>
        <w:separator/>
      </w:r>
    </w:p>
  </w:endnote>
  <w:endnote w:type="continuationSeparator" w:id="0">
    <w:p w14:paraId="3D739C0B" w14:textId="77777777" w:rsidR="006A639B" w:rsidRDefault="006A639B" w:rsidP="006A6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udiSans-Roma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atineau_CE">
    <w:altName w:val="Times New Roman"/>
    <w:charset w:val="EE"/>
    <w:family w:val="roman"/>
    <w:pitch w:val="variable"/>
    <w:sig w:usb0="00000005" w:usb1="00000000" w:usb2="00000000" w:usb3="00000000" w:csb0="00000002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800000AF" w:usb1="5000204B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7912F0" w14:textId="77777777" w:rsidR="004F55FB" w:rsidRPr="00082C5F" w:rsidRDefault="004F55FB" w:rsidP="00243489">
    <w:pPr>
      <w:pStyle w:val="Noga"/>
      <w:jc w:val="center"/>
      <w:rPr>
        <w:rFonts w:ascii="Arial" w:hAnsi="Arial" w:cs="Arial"/>
        <w:sz w:val="20"/>
        <w:szCs w:val="20"/>
      </w:rPr>
    </w:pPr>
    <w:r w:rsidRPr="00082C5F">
      <w:rPr>
        <w:rFonts w:ascii="Arial" w:hAnsi="Arial" w:cs="Arial"/>
        <w:sz w:val="20"/>
        <w:szCs w:val="20"/>
      </w:rPr>
      <w:fldChar w:fldCharType="begin"/>
    </w:r>
    <w:r w:rsidRPr="00082C5F">
      <w:rPr>
        <w:rFonts w:ascii="Arial" w:hAnsi="Arial" w:cs="Arial"/>
        <w:sz w:val="20"/>
        <w:szCs w:val="20"/>
      </w:rPr>
      <w:instrText xml:space="preserve"> PAGE </w:instrText>
    </w:r>
    <w:r w:rsidRPr="00082C5F">
      <w:rPr>
        <w:rFonts w:ascii="Arial" w:hAnsi="Arial" w:cs="Arial"/>
        <w:sz w:val="20"/>
        <w:szCs w:val="20"/>
      </w:rPr>
      <w:fldChar w:fldCharType="separate"/>
    </w:r>
    <w:r w:rsidRPr="00082C5F">
      <w:rPr>
        <w:rFonts w:ascii="Arial" w:hAnsi="Arial" w:cs="Arial"/>
        <w:noProof/>
        <w:sz w:val="20"/>
        <w:szCs w:val="20"/>
      </w:rPr>
      <w:t>14</w:t>
    </w:r>
    <w:r w:rsidRPr="00082C5F">
      <w:rPr>
        <w:rFonts w:ascii="Arial" w:hAnsi="Arial" w:cs="Arial"/>
        <w:sz w:val="20"/>
        <w:szCs w:val="20"/>
      </w:rPr>
      <w:fldChar w:fldCharType="end"/>
    </w:r>
  </w:p>
  <w:p w14:paraId="7BD864EA" w14:textId="77777777" w:rsidR="004F55FB" w:rsidRDefault="004F55FB">
    <w:pPr>
      <w:pStyle w:val="Noga"/>
      <w:jc w:val="center"/>
      <w:rPr>
        <w:rFonts w:ascii="Arial" w:hAnsi="Arial" w:cs="Arial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33391027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2F3BD84F" w14:textId="122B85C6" w:rsidR="00082C5F" w:rsidRPr="00082C5F" w:rsidRDefault="00082C5F">
        <w:pPr>
          <w:pStyle w:val="Noga"/>
          <w:jc w:val="center"/>
          <w:rPr>
            <w:rFonts w:ascii="Arial" w:hAnsi="Arial" w:cs="Arial"/>
            <w:sz w:val="20"/>
            <w:szCs w:val="20"/>
          </w:rPr>
        </w:pPr>
        <w:r w:rsidRPr="00082C5F">
          <w:rPr>
            <w:rFonts w:ascii="Arial" w:hAnsi="Arial" w:cs="Arial"/>
            <w:sz w:val="20"/>
            <w:szCs w:val="20"/>
          </w:rPr>
          <w:fldChar w:fldCharType="begin"/>
        </w:r>
        <w:r w:rsidRPr="00082C5F">
          <w:rPr>
            <w:rFonts w:ascii="Arial" w:hAnsi="Arial" w:cs="Arial"/>
            <w:sz w:val="20"/>
            <w:szCs w:val="20"/>
          </w:rPr>
          <w:instrText>PAGE   \* MERGEFORMAT</w:instrText>
        </w:r>
        <w:r w:rsidRPr="00082C5F">
          <w:rPr>
            <w:rFonts w:ascii="Arial" w:hAnsi="Arial" w:cs="Arial"/>
            <w:sz w:val="20"/>
            <w:szCs w:val="20"/>
          </w:rPr>
          <w:fldChar w:fldCharType="separate"/>
        </w:r>
        <w:r w:rsidRPr="00082C5F">
          <w:rPr>
            <w:rFonts w:ascii="Arial" w:hAnsi="Arial" w:cs="Arial"/>
            <w:sz w:val="20"/>
            <w:szCs w:val="20"/>
          </w:rPr>
          <w:t>2</w:t>
        </w:r>
        <w:r w:rsidRPr="00082C5F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3246CA98" w14:textId="77777777" w:rsidR="004F55FB" w:rsidRDefault="004F55FB">
    <w:pPr>
      <w:pStyle w:val="Noga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A95733" w14:textId="77777777" w:rsidR="006A639B" w:rsidRDefault="006A639B" w:rsidP="006A639B">
      <w:r>
        <w:separator/>
      </w:r>
    </w:p>
  </w:footnote>
  <w:footnote w:type="continuationSeparator" w:id="0">
    <w:p w14:paraId="7F408F7E" w14:textId="77777777" w:rsidR="006A639B" w:rsidRDefault="006A639B" w:rsidP="006A639B">
      <w:r>
        <w:continuationSeparator/>
      </w:r>
    </w:p>
  </w:footnote>
  <w:footnote w:id="1">
    <w:p w14:paraId="31B0621C" w14:textId="56C78484" w:rsidR="00792BED" w:rsidRPr="00AC7CA0" w:rsidRDefault="00792BED">
      <w:pPr>
        <w:pStyle w:val="Sprotnaopomba-besedilo"/>
        <w:rPr>
          <w:sz w:val="18"/>
          <w:szCs w:val="18"/>
        </w:rPr>
      </w:pPr>
      <w:r>
        <w:rPr>
          <w:rStyle w:val="Sprotnaopomba-sklic"/>
        </w:rPr>
        <w:footnoteRef/>
      </w:r>
      <w:r>
        <w:t xml:space="preserve"> </w:t>
      </w:r>
      <w:r w:rsidRPr="00AC7CA0">
        <w:rPr>
          <w:sz w:val="18"/>
          <w:szCs w:val="18"/>
        </w:rPr>
        <w:t>MZ, ob soglasju ministrstva, pristojnega za institucionalno varstvo v primeru ugotovljene potrebe, obrazec lahko dopolni ali spremeni</w:t>
      </w:r>
      <w:r w:rsidR="00AC7CA0" w:rsidRPr="00AC7CA0">
        <w:rPr>
          <w:sz w:val="18"/>
          <w:szCs w:val="18"/>
        </w:rPr>
        <w:t>.</w:t>
      </w:r>
    </w:p>
  </w:footnote>
  <w:footnote w:id="2">
    <w:p w14:paraId="65BE04D4" w14:textId="3408DD15" w:rsidR="00482C86" w:rsidRPr="00307EC0" w:rsidRDefault="00482C86" w:rsidP="00482C86">
      <w:pPr>
        <w:pStyle w:val="Sprotnaopomba-besedilo"/>
        <w:rPr>
          <w:sz w:val="18"/>
          <w:szCs w:val="18"/>
        </w:rPr>
      </w:pPr>
      <w:r>
        <w:rPr>
          <w:rStyle w:val="Sprotnaopomba-sklic"/>
        </w:rPr>
        <w:footnoteRef/>
      </w:r>
      <w:r>
        <w:t xml:space="preserve"> </w:t>
      </w:r>
      <w:r w:rsidRPr="00307EC0">
        <w:rPr>
          <w:sz w:val="18"/>
          <w:szCs w:val="18"/>
        </w:rPr>
        <w:t>V skladu z standardi za izvajanje posameznih vrst oskrbe in kriterije za določitev vrst oskrbe glede na potrebe uporabnikov storitve za področje institucionalnega varstva v posebnih socialnovarstvenih zavodih (Uradni list 96/22)</w:t>
      </w:r>
      <w:r w:rsidR="00E56542">
        <w:rPr>
          <w:sz w:val="18"/>
          <w:szCs w:val="18"/>
        </w:rPr>
        <w:t xml:space="preserve"> oziroma s predpisi s področja dolgotrajne oskrbe</w:t>
      </w:r>
      <w:r w:rsidRPr="00307EC0">
        <w:rPr>
          <w:sz w:val="18"/>
          <w:szCs w:val="18"/>
        </w:rPr>
        <w:t>.</w:t>
      </w:r>
    </w:p>
  </w:footnote>
  <w:footnote w:id="3">
    <w:p w14:paraId="45CC164D" w14:textId="1CD85638" w:rsidR="00482C86" w:rsidRPr="00BB144A" w:rsidRDefault="00482C86" w:rsidP="00482C86">
      <w:pPr>
        <w:pStyle w:val="Sprotnaopomba-besedilo"/>
        <w:rPr>
          <w:rFonts w:ascii="Arial" w:hAnsi="Arial" w:cs="Arial"/>
          <w:sz w:val="16"/>
          <w:szCs w:val="16"/>
        </w:rPr>
      </w:pPr>
      <w:r w:rsidRPr="00BB144A">
        <w:rPr>
          <w:rStyle w:val="Sprotnaopomba-sklic"/>
          <w:rFonts w:ascii="Arial" w:hAnsi="Arial" w:cs="Arial"/>
          <w:sz w:val="16"/>
          <w:szCs w:val="16"/>
        </w:rPr>
        <w:footnoteRef/>
      </w:r>
      <w:r w:rsidRPr="00BB144A">
        <w:rPr>
          <w:rFonts w:ascii="Arial" w:hAnsi="Arial" w:cs="Arial"/>
          <w:sz w:val="16"/>
          <w:szCs w:val="16"/>
        </w:rPr>
        <w:t xml:space="preserve"> Uredba o merilih za določanje oprostitev pri plačilih socia</w:t>
      </w:r>
      <w:r w:rsidRPr="00BB144A">
        <w:rPr>
          <w:rFonts w:ascii="Arial" w:hAnsi="Arial" w:cs="Arial"/>
          <w:color w:val="000000" w:themeColor="text1"/>
          <w:sz w:val="16"/>
          <w:szCs w:val="16"/>
        </w:rPr>
        <w:t xml:space="preserve">lno varstvenih storitev </w:t>
      </w:r>
      <w:r w:rsidRPr="00E97D50">
        <w:rPr>
          <w:rFonts w:ascii="Arial" w:hAnsi="Arial" w:cs="Arial"/>
          <w:color w:val="000000" w:themeColor="text1"/>
          <w:sz w:val="16"/>
          <w:szCs w:val="16"/>
        </w:rPr>
        <w:t>(</w:t>
      </w:r>
      <w:r w:rsidRPr="00E97D50">
        <w:rPr>
          <w:rFonts w:ascii="Republika" w:hAnsi="Republika"/>
          <w:color w:val="000000" w:themeColor="text1"/>
          <w:sz w:val="16"/>
          <w:szCs w:val="16"/>
          <w:shd w:val="clear" w:color="auto" w:fill="FFFFFF"/>
        </w:rPr>
        <w:t>Uradni list RS, št. </w:t>
      </w:r>
      <w:hyperlink r:id="rId1" w:tgtFrame="_blank" w:tooltip="Uredba o merilih za določanje oprostitev pri plačilih socialno varstvenih storitev" w:history="1">
        <w:r w:rsidRPr="00E97D50">
          <w:rPr>
            <w:rStyle w:val="Hiperpovezava"/>
            <w:rFonts w:ascii="Republika" w:hAnsi="Republika"/>
            <w:color w:val="000000" w:themeColor="text1"/>
            <w:sz w:val="16"/>
            <w:szCs w:val="16"/>
            <w:u w:val="none"/>
            <w:shd w:val="clear" w:color="auto" w:fill="FFFFFF"/>
          </w:rPr>
          <w:t>110/04</w:t>
        </w:r>
      </w:hyperlink>
      <w:r w:rsidRPr="00E97D50">
        <w:rPr>
          <w:rFonts w:ascii="Republika" w:hAnsi="Republika"/>
          <w:color w:val="000000" w:themeColor="text1"/>
          <w:sz w:val="16"/>
          <w:szCs w:val="16"/>
          <w:shd w:val="clear" w:color="auto" w:fill="FFFFFF"/>
        </w:rPr>
        <w:t>, </w:t>
      </w:r>
      <w:hyperlink r:id="rId2" w:tgtFrame="_blank" w:tooltip="Uredba o spremembi in dopolnitvi Uredbe o merilih za določanje oprostitev pri plačilih socialno varstvenih storitev" w:history="1">
        <w:r w:rsidRPr="00E97D50">
          <w:rPr>
            <w:rStyle w:val="Hiperpovezava"/>
            <w:rFonts w:ascii="Republika" w:hAnsi="Republika"/>
            <w:color w:val="000000" w:themeColor="text1"/>
            <w:sz w:val="16"/>
            <w:szCs w:val="16"/>
            <w:u w:val="none"/>
            <w:shd w:val="clear" w:color="auto" w:fill="FFFFFF"/>
          </w:rPr>
          <w:t>124/04</w:t>
        </w:r>
      </w:hyperlink>
      <w:r w:rsidRPr="00E97D50">
        <w:rPr>
          <w:rFonts w:ascii="Republika" w:hAnsi="Republika"/>
          <w:color w:val="000000" w:themeColor="text1"/>
          <w:sz w:val="16"/>
          <w:szCs w:val="16"/>
          <w:shd w:val="clear" w:color="auto" w:fill="FFFFFF"/>
        </w:rPr>
        <w:t>, </w:t>
      </w:r>
      <w:hyperlink r:id="rId3" w:tgtFrame="_blank" w:tooltip="Zakon o usklajevanju transferjev posameznikom in gospodinjstvom v Republiki Sloveniji (ZUTPG)" w:history="1">
        <w:r w:rsidRPr="00E97D50">
          <w:rPr>
            <w:rStyle w:val="Hiperpovezava"/>
            <w:rFonts w:ascii="Republika" w:hAnsi="Republika"/>
            <w:color w:val="000000" w:themeColor="text1"/>
            <w:sz w:val="16"/>
            <w:szCs w:val="16"/>
            <w:u w:val="none"/>
            <w:shd w:val="clear" w:color="auto" w:fill="FFFFFF"/>
          </w:rPr>
          <w:t>114/06</w:t>
        </w:r>
      </w:hyperlink>
      <w:r w:rsidRPr="00E97D50">
        <w:rPr>
          <w:rFonts w:ascii="Republika" w:hAnsi="Republika"/>
          <w:color w:val="000000" w:themeColor="text1"/>
          <w:sz w:val="16"/>
          <w:szCs w:val="16"/>
          <w:shd w:val="clear" w:color="auto" w:fill="FFFFFF"/>
        </w:rPr>
        <w:t> – ZUTPG, </w:t>
      </w:r>
      <w:hyperlink r:id="rId4" w:tgtFrame="_blank" w:tooltip="Zakon o uveljavljanju pravic iz javnih sredstev (ZUPJS)" w:history="1">
        <w:r w:rsidRPr="00E97D50">
          <w:rPr>
            <w:rStyle w:val="Hiperpovezava"/>
            <w:rFonts w:ascii="Republika" w:hAnsi="Republika"/>
            <w:color w:val="000000" w:themeColor="text1"/>
            <w:sz w:val="16"/>
            <w:szCs w:val="16"/>
            <w:u w:val="none"/>
            <w:shd w:val="clear" w:color="auto" w:fill="FFFFFF"/>
          </w:rPr>
          <w:t>62/10</w:t>
        </w:r>
      </w:hyperlink>
      <w:r w:rsidRPr="00E97D50">
        <w:rPr>
          <w:rFonts w:ascii="Republika" w:hAnsi="Republika"/>
          <w:color w:val="000000" w:themeColor="text1"/>
          <w:sz w:val="16"/>
          <w:szCs w:val="16"/>
          <w:shd w:val="clear" w:color="auto" w:fill="FFFFFF"/>
        </w:rPr>
        <w:t> – ZUPJS, </w:t>
      </w:r>
      <w:hyperlink r:id="rId5" w:tgtFrame="_blank" w:tooltip="Zakon o spremembah in dopolnitvah Zakona o uveljavljanju pravic iz javnih sredstev (ZUPJS-C)" w:history="1">
        <w:r w:rsidRPr="00E97D50">
          <w:rPr>
            <w:rStyle w:val="Hiperpovezava"/>
            <w:rFonts w:ascii="Republika" w:hAnsi="Republika"/>
            <w:color w:val="000000" w:themeColor="text1"/>
            <w:sz w:val="16"/>
            <w:szCs w:val="16"/>
            <w:u w:val="none"/>
            <w:shd w:val="clear" w:color="auto" w:fill="FFFFFF"/>
          </w:rPr>
          <w:t>99/13</w:t>
        </w:r>
      </w:hyperlink>
      <w:r w:rsidRPr="00E97D50">
        <w:rPr>
          <w:rFonts w:ascii="Republika" w:hAnsi="Republika"/>
          <w:color w:val="000000" w:themeColor="text1"/>
          <w:sz w:val="16"/>
          <w:szCs w:val="16"/>
          <w:shd w:val="clear" w:color="auto" w:fill="FFFFFF"/>
        </w:rPr>
        <w:t> – ZUPJS-C in </w:t>
      </w:r>
      <w:hyperlink r:id="rId6" w:tgtFrame="_blank" w:tooltip="Uredba o spremembi in dopolnitvi Uredbe o merilih za določanje oprostitev pri plačilih socialno varstvenih storitev" w:history="1">
        <w:r w:rsidRPr="00E97D50">
          <w:rPr>
            <w:rStyle w:val="Hiperpovezava"/>
            <w:rFonts w:ascii="Republika" w:hAnsi="Republika"/>
            <w:color w:val="000000" w:themeColor="text1"/>
            <w:sz w:val="16"/>
            <w:szCs w:val="16"/>
            <w:u w:val="none"/>
            <w:shd w:val="clear" w:color="auto" w:fill="FFFFFF"/>
          </w:rPr>
          <w:t>42/15</w:t>
        </w:r>
      </w:hyperlink>
      <w:r w:rsidRPr="00E97D50">
        <w:rPr>
          <w:color w:val="000000" w:themeColor="text1"/>
          <w:sz w:val="16"/>
          <w:szCs w:val="16"/>
        </w:rPr>
        <w:t xml:space="preserve">), dostopna na: </w:t>
      </w:r>
      <w:hyperlink r:id="rId7" w:history="1">
        <w:r w:rsidRPr="00E97D50">
          <w:rPr>
            <w:rStyle w:val="Hiperpovezava"/>
            <w:rFonts w:ascii="Arial" w:hAnsi="Arial" w:cs="Arial"/>
            <w:color w:val="000000" w:themeColor="text1"/>
            <w:sz w:val="16"/>
            <w:szCs w:val="16"/>
            <w:u w:val="none"/>
          </w:rPr>
          <w:t>https://pisrs.si/pregledPredpisa?id=URED3348</w:t>
        </w:r>
      </w:hyperlink>
      <w:r w:rsidR="00AC7CA0">
        <w:t>.</w:t>
      </w:r>
      <w:r w:rsidRPr="00BB144A">
        <w:rPr>
          <w:rFonts w:ascii="Arial" w:hAnsi="Arial" w:cs="Arial"/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95B51E" w14:textId="77777777" w:rsidR="004F55FB" w:rsidRDefault="004F55FB">
    <w:pPr>
      <w:tabs>
        <w:tab w:val="left" w:pos="3960"/>
      </w:tabs>
      <w:spacing w:before="60"/>
      <w:ind w:right="30"/>
      <w:rPr>
        <w:rFonts w:ascii="Trajan Pro" w:hAnsi="Trajan Pro" w:cs="Trajan Pro"/>
        <w:sz w:val="17"/>
        <w:szCs w:val="17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72A9E2" w14:textId="570B3689" w:rsidR="004F55FB" w:rsidRDefault="000E11E3" w:rsidP="006C330C">
    <w:pPr>
      <w:pStyle w:val="Glava"/>
      <w:rPr>
        <w:szCs w:val="22"/>
      </w:rPr>
    </w:pPr>
    <w:r>
      <w:rPr>
        <w:noProof/>
      </w:rPr>
      <w:drawing>
        <wp:anchor distT="0" distB="0" distL="0" distR="0" simplePos="0" relativeHeight="251663360" behindDoc="1" locked="0" layoutInCell="1" allowOverlap="1" wp14:anchorId="66478BFC" wp14:editId="0794706B">
          <wp:simplePos x="0" y="0"/>
          <wp:positionH relativeFrom="margin">
            <wp:align>center</wp:align>
          </wp:positionH>
          <wp:positionV relativeFrom="paragraph">
            <wp:posOffset>175260</wp:posOffset>
          </wp:positionV>
          <wp:extent cx="923290" cy="447675"/>
          <wp:effectExtent l="0" t="0" r="0" b="9525"/>
          <wp:wrapTopAndBottom/>
          <wp:docPr id="4" name="Imag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2329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1312" behindDoc="1" locked="0" layoutInCell="1" allowOverlap="1" wp14:anchorId="247D76BA" wp14:editId="398A54FC">
          <wp:simplePos x="0" y="0"/>
          <wp:positionH relativeFrom="page">
            <wp:posOffset>4596859</wp:posOffset>
          </wp:positionH>
          <wp:positionV relativeFrom="paragraph">
            <wp:posOffset>171179</wp:posOffset>
          </wp:positionV>
          <wp:extent cx="1975104" cy="484631"/>
          <wp:effectExtent l="0" t="0" r="0" b="0"/>
          <wp:wrapTopAndBottom/>
          <wp:docPr id="5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975104" cy="4846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1FE2DA8C" wp14:editId="1EF680FB">
          <wp:simplePos x="0" y="0"/>
          <wp:positionH relativeFrom="page">
            <wp:posOffset>891540</wp:posOffset>
          </wp:positionH>
          <wp:positionV relativeFrom="page">
            <wp:posOffset>467436</wp:posOffset>
          </wp:positionV>
          <wp:extent cx="2495550" cy="457835"/>
          <wp:effectExtent l="0" t="0" r="0" b="0"/>
          <wp:wrapSquare wrapText="bothSides"/>
          <wp:docPr id="20" name="Slika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spect="1" noChangeArrowheads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155" t="52908" r="34102" b="-1"/>
                  <a:stretch/>
                </pic:blipFill>
                <pic:spPr bwMode="auto">
                  <a:xfrm>
                    <a:off x="0" y="0"/>
                    <a:ext cx="2495550" cy="4578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F55FB">
      <w:rPr>
        <w:noProof/>
      </w:rPr>
      <w:tab/>
    </w:r>
  </w:p>
  <w:p w14:paraId="44EC1F43" w14:textId="77777777" w:rsidR="004F55FB" w:rsidRDefault="004F55FB">
    <w:pPr>
      <w:pStyle w:val="Glava"/>
      <w:rPr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slov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sz w:val="20"/>
        <w:szCs w:val="20"/>
        <w:lang w:eastAsia="lt-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30" w:hanging="33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30" w:hanging="33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90" w:hanging="69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90" w:hanging="69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50" w:hanging="105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50" w:hanging="105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10" w:hanging="1410"/>
      </w:pPr>
      <w:rPr>
        <w:rFonts w:hint="default"/>
        <w:b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pStyle w:val="Style2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</w:rPr>
    </w:lvl>
  </w:abstractNum>
  <w:abstractNum w:abstractNumId="3" w15:restartNumberingAfterBreak="0">
    <w:nsid w:val="00000004"/>
    <w:multiLevelType w:val="multilevel"/>
    <w:tmpl w:val="8E4EEB0C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  <w:bCs/>
        <w:sz w:val="20"/>
        <w:szCs w:val="20"/>
      </w:rPr>
    </w:lvl>
    <w:lvl w:ilvl="1">
      <w:start w:val="7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pStyle w:val="CharCha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pStyle w:val="Style3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65"/>
        </w:tabs>
        <w:ind w:left="785" w:hanging="360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ascii="Arial" w:hAnsi="Arial" w:cs="Arial" w:hint="default"/>
        <w:b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1080"/>
      </w:pPr>
      <w:rPr>
        <w:rFonts w:ascii="Arial" w:hAnsi="Arial" w:cs="Arial" w:hint="default"/>
        <w:b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ascii="Arial" w:hAnsi="Arial" w:cs="Arial" w:hint="default"/>
        <w:b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40" w:hanging="1440"/>
      </w:pPr>
      <w:rPr>
        <w:rFonts w:ascii="Arial" w:hAnsi="Arial" w:cs="Arial" w:hint="default"/>
        <w:b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ascii="Arial" w:hAnsi="Arial" w:cs="Arial" w:hint="default"/>
        <w:b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20" w:hanging="1800"/>
      </w:pPr>
      <w:rPr>
        <w:rFonts w:ascii="Arial" w:hAnsi="Arial" w:cs="Arial" w:hint="default"/>
        <w:b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  <w:rPr>
        <w:rFonts w:ascii="Arial" w:hAnsi="Arial" w:cs="Arial" w:hint="default"/>
        <w:b/>
        <w:sz w:val="20"/>
        <w:szCs w:val="20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numFmt w:val="bullet"/>
      <w:lvlText w:val="−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sz w:val="20"/>
        <w:szCs w:val="20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numFmt w:val="bullet"/>
      <w:lvlText w:val="−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sz w:val="16"/>
        <w:szCs w:val="16"/>
        <w:lang w:eastAsia="sl-SI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  <w:sz w:val="20"/>
        <w:szCs w:val="20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numFmt w:val="bullet"/>
      <w:lvlText w:val="−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sz w:val="20"/>
        <w:szCs w:val="20"/>
      </w:rPr>
    </w:lvl>
  </w:abstractNum>
  <w:abstractNum w:abstractNumId="11" w15:restartNumberingAfterBreak="0">
    <w:nsid w:val="03C261D9"/>
    <w:multiLevelType w:val="hybridMultilevel"/>
    <w:tmpl w:val="F8487A2E"/>
    <w:lvl w:ilvl="0" w:tplc="D45C6FF2">
      <w:start w:val="1"/>
      <w:numFmt w:val="decimal"/>
      <w:lvlText w:val="%1"/>
      <w:lvlJc w:val="left"/>
      <w:pPr>
        <w:ind w:left="720" w:hanging="360"/>
      </w:pPr>
      <w:rPr>
        <w:rFonts w:ascii="Arial" w:hAnsi="Arial" w:cs="Arial" w:hint="default"/>
        <w:b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0A6A18"/>
    <w:multiLevelType w:val="multilevel"/>
    <w:tmpl w:val="54522F1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b/>
        <w:color w:val="auto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06C43FAF"/>
    <w:multiLevelType w:val="multilevel"/>
    <w:tmpl w:val="54522F1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b/>
        <w:color w:val="auto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0CF25943"/>
    <w:multiLevelType w:val="multilevel"/>
    <w:tmpl w:val="54522F1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b/>
        <w:color w:val="auto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0E0D2C2B"/>
    <w:multiLevelType w:val="hybridMultilevel"/>
    <w:tmpl w:val="5C3E3446"/>
    <w:lvl w:ilvl="0" w:tplc="C3B2FDD0">
      <w:start w:val="5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1AE865BB"/>
    <w:multiLevelType w:val="multilevel"/>
    <w:tmpl w:val="C0700110"/>
    <w:lvl w:ilvl="0"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Arial" w:hint="default"/>
        <w:sz w:val="20"/>
        <w:szCs w:val="16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1BB6580F"/>
    <w:multiLevelType w:val="hybridMultilevel"/>
    <w:tmpl w:val="FA3C6C06"/>
    <w:lvl w:ilvl="0" w:tplc="C3B2FDD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A0639D"/>
    <w:multiLevelType w:val="multilevel"/>
    <w:tmpl w:val="963CFD9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747ED5"/>
    <w:multiLevelType w:val="hybridMultilevel"/>
    <w:tmpl w:val="17AC92A8"/>
    <w:lvl w:ilvl="0" w:tplc="29A28E86">
      <w:numFmt w:val="bullet"/>
      <w:lvlText w:val="-"/>
      <w:lvlJc w:val="left"/>
      <w:pPr>
        <w:ind w:left="720" w:hanging="360"/>
      </w:pPr>
      <w:rPr>
        <w:rFonts w:ascii="Helv" w:eastAsia="Times New Roman" w:hAnsi="Helv" w:cs="Helv" w:hint="default"/>
        <w:color w:val="00000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93A5338"/>
    <w:multiLevelType w:val="multilevel"/>
    <w:tmpl w:val="00000007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65"/>
        </w:tabs>
        <w:ind w:left="785" w:hanging="360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ascii="Arial" w:hAnsi="Arial" w:cs="Arial" w:hint="default"/>
        <w:b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1080"/>
      </w:pPr>
      <w:rPr>
        <w:rFonts w:ascii="Arial" w:hAnsi="Arial" w:cs="Arial" w:hint="default"/>
        <w:b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ascii="Arial" w:hAnsi="Arial" w:cs="Arial" w:hint="default"/>
        <w:b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40" w:hanging="1440"/>
      </w:pPr>
      <w:rPr>
        <w:rFonts w:ascii="Arial" w:hAnsi="Arial" w:cs="Arial" w:hint="default"/>
        <w:b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ascii="Arial" w:hAnsi="Arial" w:cs="Arial" w:hint="default"/>
        <w:b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20" w:hanging="1800"/>
      </w:pPr>
      <w:rPr>
        <w:rFonts w:ascii="Arial" w:hAnsi="Arial" w:cs="Arial" w:hint="default"/>
        <w:b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  <w:rPr>
        <w:rFonts w:ascii="Arial" w:hAnsi="Arial" w:cs="Arial" w:hint="default"/>
        <w:b/>
        <w:sz w:val="20"/>
        <w:szCs w:val="20"/>
      </w:rPr>
    </w:lvl>
  </w:abstractNum>
  <w:abstractNum w:abstractNumId="21" w15:restartNumberingAfterBreak="0">
    <w:nsid w:val="2D5D139B"/>
    <w:multiLevelType w:val="hybridMultilevel"/>
    <w:tmpl w:val="0DBAFDB0"/>
    <w:lvl w:ilvl="0" w:tplc="CD94411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19"/>
        <w:szCs w:val="19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E97124A"/>
    <w:multiLevelType w:val="hybridMultilevel"/>
    <w:tmpl w:val="171267A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2F7482"/>
    <w:multiLevelType w:val="multilevel"/>
    <w:tmpl w:val="621E7266"/>
    <w:lvl w:ilvl="0">
      <w:start w:val="1"/>
      <w:numFmt w:val="decimal"/>
      <w:lvlText w:val="%1"/>
      <w:lvlJc w:val="left"/>
      <w:pPr>
        <w:ind w:left="532" w:hanging="390"/>
      </w:pPr>
      <w:rPr>
        <w:rFonts w:ascii="Arial" w:hAnsi="Arial" w:cs="Arial" w:hint="default"/>
        <w:b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ind w:left="532" w:hanging="390"/>
      </w:pPr>
      <w:rPr>
        <w:rFonts w:ascii="Arial" w:hAnsi="Arial" w:cs="Arial" w:hint="default"/>
        <w:b/>
        <w:sz w:val="18"/>
        <w:szCs w:val="18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42" w:hanging="1800"/>
      </w:pPr>
      <w:rPr>
        <w:rFonts w:hint="default"/>
      </w:rPr>
    </w:lvl>
  </w:abstractNum>
  <w:abstractNum w:abstractNumId="24" w15:restartNumberingAfterBreak="0">
    <w:nsid w:val="371274D7"/>
    <w:multiLevelType w:val="hybridMultilevel"/>
    <w:tmpl w:val="9C223ED2"/>
    <w:lvl w:ilvl="0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7492F3A"/>
    <w:multiLevelType w:val="hybridMultilevel"/>
    <w:tmpl w:val="26166C4A"/>
    <w:lvl w:ilvl="0" w:tplc="29A28E86">
      <w:numFmt w:val="bullet"/>
      <w:lvlText w:val="-"/>
      <w:lvlJc w:val="left"/>
      <w:pPr>
        <w:ind w:left="720" w:hanging="360"/>
      </w:pPr>
      <w:rPr>
        <w:rFonts w:ascii="Helv" w:eastAsia="Times New Roman" w:hAnsi="Helv" w:cs="Helv" w:hint="default"/>
        <w:color w:val="00000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9970A62"/>
    <w:multiLevelType w:val="multilevel"/>
    <w:tmpl w:val="24786A8E"/>
    <w:lvl w:ilvl="0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3BD63288"/>
    <w:multiLevelType w:val="multilevel"/>
    <w:tmpl w:val="54522F1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b/>
        <w:color w:val="auto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3C40358B"/>
    <w:multiLevelType w:val="hybridMultilevel"/>
    <w:tmpl w:val="4FB89C36"/>
    <w:lvl w:ilvl="0" w:tplc="70F04BBE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78753EE"/>
    <w:multiLevelType w:val="hybridMultilevel"/>
    <w:tmpl w:val="3816F5A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471BDC"/>
    <w:multiLevelType w:val="hybridMultilevel"/>
    <w:tmpl w:val="8740225A"/>
    <w:lvl w:ilvl="0" w:tplc="69D2F7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10341B"/>
    <w:multiLevelType w:val="hybridMultilevel"/>
    <w:tmpl w:val="68B41D8C"/>
    <w:lvl w:ilvl="0" w:tplc="0424000B">
      <w:start w:val="1"/>
      <w:numFmt w:val="bullet"/>
      <w:lvlText w:val=""/>
      <w:lvlJc w:val="left"/>
      <w:pPr>
        <w:ind w:left="948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66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8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0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2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54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6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8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08" w:hanging="360"/>
      </w:pPr>
      <w:rPr>
        <w:rFonts w:ascii="Wingdings" w:hAnsi="Wingdings" w:hint="default"/>
      </w:rPr>
    </w:lvl>
  </w:abstractNum>
  <w:abstractNum w:abstractNumId="32" w15:restartNumberingAfterBreak="0">
    <w:nsid w:val="4D463149"/>
    <w:multiLevelType w:val="multilevel"/>
    <w:tmpl w:val="00000007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ascii="Arial" w:hAnsi="Arial" w:cs="Arial" w:hint="default"/>
        <w:b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1080"/>
      </w:pPr>
      <w:rPr>
        <w:rFonts w:ascii="Arial" w:hAnsi="Arial" w:cs="Arial" w:hint="default"/>
        <w:b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ascii="Arial" w:hAnsi="Arial" w:cs="Arial" w:hint="default"/>
        <w:b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40" w:hanging="1440"/>
      </w:pPr>
      <w:rPr>
        <w:rFonts w:ascii="Arial" w:hAnsi="Arial" w:cs="Arial" w:hint="default"/>
        <w:b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ascii="Arial" w:hAnsi="Arial" w:cs="Arial" w:hint="default"/>
        <w:b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20" w:hanging="1800"/>
      </w:pPr>
      <w:rPr>
        <w:rFonts w:ascii="Arial" w:hAnsi="Arial" w:cs="Arial" w:hint="default"/>
        <w:b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  <w:rPr>
        <w:rFonts w:ascii="Arial" w:hAnsi="Arial" w:cs="Arial" w:hint="default"/>
        <w:b/>
        <w:sz w:val="20"/>
        <w:szCs w:val="20"/>
      </w:rPr>
    </w:lvl>
  </w:abstractNum>
  <w:abstractNum w:abstractNumId="33" w15:restartNumberingAfterBreak="0">
    <w:nsid w:val="4EB1154A"/>
    <w:multiLevelType w:val="hybridMultilevel"/>
    <w:tmpl w:val="DB2A5B34"/>
    <w:lvl w:ilvl="0" w:tplc="29A28E86">
      <w:numFmt w:val="bullet"/>
      <w:lvlText w:val="-"/>
      <w:lvlJc w:val="left"/>
      <w:pPr>
        <w:ind w:left="720" w:hanging="360"/>
      </w:pPr>
      <w:rPr>
        <w:rFonts w:ascii="Helv" w:eastAsia="Times New Roman" w:hAnsi="Helv" w:cs="Helv" w:hint="default"/>
        <w:color w:val="00000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2A24B1"/>
    <w:multiLevelType w:val="hybridMultilevel"/>
    <w:tmpl w:val="CADCDB4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5F43FBB"/>
    <w:multiLevelType w:val="hybridMultilevel"/>
    <w:tmpl w:val="362C8672"/>
    <w:lvl w:ilvl="0" w:tplc="AFB438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F433ED"/>
    <w:multiLevelType w:val="multilevel"/>
    <w:tmpl w:val="A9803128"/>
    <w:lvl w:ilvl="0">
      <w:start w:val="1"/>
      <w:numFmt w:val="decimal"/>
      <w:lvlText w:val="%1"/>
      <w:lvlJc w:val="left"/>
      <w:pPr>
        <w:ind w:left="1098" w:hanging="390"/>
      </w:pPr>
      <w:rPr>
        <w:rFonts w:ascii="Arial" w:hAnsi="Arial" w:cs="Arial" w:hint="default"/>
        <w:b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608F1FE0"/>
    <w:multiLevelType w:val="multilevel"/>
    <w:tmpl w:val="FCFCF1D2"/>
    <w:lvl w:ilvl="0">
      <w:start w:val="6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8" w15:restartNumberingAfterBreak="0">
    <w:nsid w:val="65AC4041"/>
    <w:multiLevelType w:val="multilevel"/>
    <w:tmpl w:val="6778E72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9" w15:restartNumberingAfterBreak="0">
    <w:nsid w:val="66C029AC"/>
    <w:multiLevelType w:val="hybridMultilevel"/>
    <w:tmpl w:val="B10248F4"/>
    <w:lvl w:ilvl="0" w:tplc="29A28E86">
      <w:numFmt w:val="bullet"/>
      <w:lvlText w:val="-"/>
      <w:lvlJc w:val="left"/>
      <w:pPr>
        <w:ind w:left="720" w:hanging="360"/>
      </w:pPr>
      <w:rPr>
        <w:rFonts w:ascii="Helv" w:eastAsia="Times New Roman" w:hAnsi="Helv" w:cs="Helv" w:hint="default"/>
        <w:color w:val="00000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5E3CD5"/>
    <w:multiLevelType w:val="multilevel"/>
    <w:tmpl w:val="A9803128"/>
    <w:lvl w:ilvl="0">
      <w:start w:val="1"/>
      <w:numFmt w:val="decimal"/>
      <w:lvlText w:val="%1"/>
      <w:lvlJc w:val="left"/>
      <w:pPr>
        <w:ind w:left="1098" w:hanging="390"/>
      </w:pPr>
      <w:rPr>
        <w:rFonts w:ascii="Arial" w:hAnsi="Arial" w:cs="Arial" w:hint="default"/>
        <w:b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6FA5646B"/>
    <w:multiLevelType w:val="multilevel"/>
    <w:tmpl w:val="54522F14"/>
    <w:lvl w:ilvl="0">
      <w:start w:val="1"/>
      <w:numFmt w:val="decimal"/>
      <w:lvlText w:val="%1"/>
      <w:lvlJc w:val="left"/>
      <w:pPr>
        <w:ind w:left="1098" w:hanging="390"/>
      </w:pPr>
      <w:rPr>
        <w:rFonts w:hint="default"/>
        <w:b/>
        <w:color w:val="auto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72050551"/>
    <w:multiLevelType w:val="hybridMultilevel"/>
    <w:tmpl w:val="E62495FC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81388B"/>
    <w:multiLevelType w:val="hybridMultilevel"/>
    <w:tmpl w:val="3F087C1C"/>
    <w:lvl w:ilvl="0" w:tplc="38A457F4">
      <w:start w:val="1"/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769B6F8B"/>
    <w:multiLevelType w:val="multilevel"/>
    <w:tmpl w:val="00000007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65"/>
        </w:tabs>
        <w:ind w:left="785" w:hanging="360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ascii="Arial" w:hAnsi="Arial" w:cs="Arial" w:hint="default"/>
        <w:b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1080"/>
      </w:pPr>
      <w:rPr>
        <w:rFonts w:ascii="Arial" w:hAnsi="Arial" w:cs="Arial" w:hint="default"/>
        <w:b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ascii="Arial" w:hAnsi="Arial" w:cs="Arial" w:hint="default"/>
        <w:b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40" w:hanging="1440"/>
      </w:pPr>
      <w:rPr>
        <w:rFonts w:ascii="Arial" w:hAnsi="Arial" w:cs="Arial" w:hint="default"/>
        <w:b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ascii="Arial" w:hAnsi="Arial" w:cs="Arial" w:hint="default"/>
        <w:b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20" w:hanging="1800"/>
      </w:pPr>
      <w:rPr>
        <w:rFonts w:ascii="Arial" w:hAnsi="Arial" w:cs="Arial" w:hint="default"/>
        <w:b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  <w:rPr>
        <w:rFonts w:ascii="Arial" w:hAnsi="Arial" w:cs="Arial" w:hint="default"/>
        <w:b/>
        <w:sz w:val="20"/>
        <w:szCs w:val="20"/>
      </w:rPr>
    </w:lvl>
  </w:abstractNum>
  <w:abstractNum w:abstractNumId="45" w15:restartNumberingAfterBreak="0">
    <w:nsid w:val="7F8034D6"/>
    <w:multiLevelType w:val="hybridMultilevel"/>
    <w:tmpl w:val="171267AC"/>
    <w:lvl w:ilvl="0" w:tplc="406C020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8380893">
    <w:abstractNumId w:val="0"/>
  </w:num>
  <w:num w:numId="2" w16cid:durableId="1142238456">
    <w:abstractNumId w:val="1"/>
  </w:num>
  <w:num w:numId="3" w16cid:durableId="1888176944">
    <w:abstractNumId w:val="2"/>
  </w:num>
  <w:num w:numId="4" w16cid:durableId="1027557943">
    <w:abstractNumId w:val="3"/>
  </w:num>
  <w:num w:numId="5" w16cid:durableId="1908765142">
    <w:abstractNumId w:val="4"/>
  </w:num>
  <w:num w:numId="6" w16cid:durableId="1884171123">
    <w:abstractNumId w:val="5"/>
  </w:num>
  <w:num w:numId="7" w16cid:durableId="592663118">
    <w:abstractNumId w:val="6"/>
  </w:num>
  <w:num w:numId="8" w16cid:durableId="1144539537">
    <w:abstractNumId w:val="7"/>
  </w:num>
  <w:num w:numId="9" w16cid:durableId="280383544">
    <w:abstractNumId w:val="8"/>
  </w:num>
  <w:num w:numId="10" w16cid:durableId="1198160302">
    <w:abstractNumId w:val="9"/>
  </w:num>
  <w:num w:numId="11" w16cid:durableId="1334185249">
    <w:abstractNumId w:val="10"/>
  </w:num>
  <w:num w:numId="12" w16cid:durableId="1466315772">
    <w:abstractNumId w:val="16"/>
  </w:num>
  <w:num w:numId="13" w16cid:durableId="223488120">
    <w:abstractNumId w:val="32"/>
  </w:num>
  <w:num w:numId="14" w16cid:durableId="747919875">
    <w:abstractNumId w:val="44"/>
  </w:num>
  <w:num w:numId="15" w16cid:durableId="2143646603">
    <w:abstractNumId w:val="38"/>
  </w:num>
  <w:num w:numId="16" w16cid:durableId="1619097048">
    <w:abstractNumId w:val="20"/>
  </w:num>
  <w:num w:numId="17" w16cid:durableId="545725440">
    <w:abstractNumId w:val="23"/>
  </w:num>
  <w:num w:numId="18" w16cid:durableId="1898934974">
    <w:abstractNumId w:val="34"/>
  </w:num>
  <w:num w:numId="19" w16cid:durableId="1119683355">
    <w:abstractNumId w:val="37"/>
  </w:num>
  <w:num w:numId="20" w16cid:durableId="1092507151">
    <w:abstractNumId w:val="39"/>
  </w:num>
  <w:num w:numId="21" w16cid:durableId="1124084275">
    <w:abstractNumId w:val="33"/>
  </w:num>
  <w:num w:numId="22" w16cid:durableId="674919042">
    <w:abstractNumId w:val="25"/>
  </w:num>
  <w:num w:numId="23" w16cid:durableId="1129517152">
    <w:abstractNumId w:val="19"/>
  </w:num>
  <w:num w:numId="24" w16cid:durableId="1823547160">
    <w:abstractNumId w:val="28"/>
  </w:num>
  <w:num w:numId="25" w16cid:durableId="547184143">
    <w:abstractNumId w:val="40"/>
  </w:num>
  <w:num w:numId="26" w16cid:durableId="968822400">
    <w:abstractNumId w:val="12"/>
  </w:num>
  <w:num w:numId="27" w16cid:durableId="1927373639">
    <w:abstractNumId w:val="27"/>
  </w:num>
  <w:num w:numId="28" w16cid:durableId="1647471917">
    <w:abstractNumId w:val="14"/>
  </w:num>
  <w:num w:numId="29" w16cid:durableId="450251004">
    <w:abstractNumId w:val="13"/>
  </w:num>
  <w:num w:numId="30" w16cid:durableId="729380849">
    <w:abstractNumId w:val="41"/>
  </w:num>
  <w:num w:numId="31" w16cid:durableId="973023082">
    <w:abstractNumId w:val="11"/>
  </w:num>
  <w:num w:numId="32" w16cid:durableId="1069420850">
    <w:abstractNumId w:val="36"/>
  </w:num>
  <w:num w:numId="33" w16cid:durableId="1680228091">
    <w:abstractNumId w:val="45"/>
  </w:num>
  <w:num w:numId="34" w16cid:durableId="1578440883">
    <w:abstractNumId w:val="29"/>
  </w:num>
  <w:num w:numId="35" w16cid:durableId="1248616540">
    <w:abstractNumId w:val="31"/>
  </w:num>
  <w:num w:numId="36" w16cid:durableId="1782335420">
    <w:abstractNumId w:val="21"/>
  </w:num>
  <w:num w:numId="37" w16cid:durableId="1287003342">
    <w:abstractNumId w:val="18"/>
  </w:num>
  <w:num w:numId="38" w16cid:durableId="1258829661">
    <w:abstractNumId w:val="15"/>
  </w:num>
  <w:num w:numId="39" w16cid:durableId="638801256">
    <w:abstractNumId w:val="24"/>
  </w:num>
  <w:num w:numId="40" w16cid:durableId="1247228257">
    <w:abstractNumId w:val="26"/>
  </w:num>
  <w:num w:numId="41" w16cid:durableId="118380785">
    <w:abstractNumId w:val="17"/>
  </w:num>
  <w:num w:numId="42" w16cid:durableId="1511019112">
    <w:abstractNumId w:val="30"/>
  </w:num>
  <w:num w:numId="43" w16cid:durableId="623971310">
    <w:abstractNumId w:val="43"/>
  </w:num>
  <w:num w:numId="44" w16cid:durableId="1465662217">
    <w:abstractNumId w:val="22"/>
  </w:num>
  <w:num w:numId="45" w16cid:durableId="730344644">
    <w:abstractNumId w:val="42"/>
  </w:num>
  <w:num w:numId="46" w16cid:durableId="211485978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39B"/>
    <w:rsid w:val="00000758"/>
    <w:rsid w:val="00030663"/>
    <w:rsid w:val="00034E7B"/>
    <w:rsid w:val="00067170"/>
    <w:rsid w:val="0007677D"/>
    <w:rsid w:val="00080314"/>
    <w:rsid w:val="000814B8"/>
    <w:rsid w:val="00082C5F"/>
    <w:rsid w:val="000A6012"/>
    <w:rsid w:val="000E11E3"/>
    <w:rsid w:val="0016710E"/>
    <w:rsid w:val="00192B90"/>
    <w:rsid w:val="0019424B"/>
    <w:rsid w:val="001D263E"/>
    <w:rsid w:val="001F01C2"/>
    <w:rsid w:val="0026314D"/>
    <w:rsid w:val="002A6D4D"/>
    <w:rsid w:val="002B27B8"/>
    <w:rsid w:val="002D0A66"/>
    <w:rsid w:val="002E366B"/>
    <w:rsid w:val="0034326A"/>
    <w:rsid w:val="003575DE"/>
    <w:rsid w:val="00361BEE"/>
    <w:rsid w:val="003944FB"/>
    <w:rsid w:val="003D5F34"/>
    <w:rsid w:val="003E4A6C"/>
    <w:rsid w:val="004315C8"/>
    <w:rsid w:val="00445675"/>
    <w:rsid w:val="004551B5"/>
    <w:rsid w:val="00482C86"/>
    <w:rsid w:val="0048559E"/>
    <w:rsid w:val="004A354F"/>
    <w:rsid w:val="004C637C"/>
    <w:rsid w:val="004E1E06"/>
    <w:rsid w:val="004E3E16"/>
    <w:rsid w:val="004F55FB"/>
    <w:rsid w:val="0058724B"/>
    <w:rsid w:val="00590837"/>
    <w:rsid w:val="005954A5"/>
    <w:rsid w:val="00596047"/>
    <w:rsid w:val="005A15CE"/>
    <w:rsid w:val="005B268C"/>
    <w:rsid w:val="005E18A3"/>
    <w:rsid w:val="00637290"/>
    <w:rsid w:val="006437AB"/>
    <w:rsid w:val="00657560"/>
    <w:rsid w:val="006A639B"/>
    <w:rsid w:val="006D7864"/>
    <w:rsid w:val="006F3223"/>
    <w:rsid w:val="007073CE"/>
    <w:rsid w:val="00730628"/>
    <w:rsid w:val="00792BED"/>
    <w:rsid w:val="00794F90"/>
    <w:rsid w:val="007E7F72"/>
    <w:rsid w:val="00806B79"/>
    <w:rsid w:val="00830AAF"/>
    <w:rsid w:val="008620B5"/>
    <w:rsid w:val="008D477C"/>
    <w:rsid w:val="00965CA0"/>
    <w:rsid w:val="00967468"/>
    <w:rsid w:val="0099565E"/>
    <w:rsid w:val="00A35DCB"/>
    <w:rsid w:val="00A57194"/>
    <w:rsid w:val="00AA0D4B"/>
    <w:rsid w:val="00AA3BF7"/>
    <w:rsid w:val="00AC7CA0"/>
    <w:rsid w:val="00AD0BAA"/>
    <w:rsid w:val="00B35471"/>
    <w:rsid w:val="00B803AB"/>
    <w:rsid w:val="00B96BEB"/>
    <w:rsid w:val="00BA5910"/>
    <w:rsid w:val="00C608F1"/>
    <w:rsid w:val="00CC344D"/>
    <w:rsid w:val="00CC4626"/>
    <w:rsid w:val="00D01C75"/>
    <w:rsid w:val="00D15568"/>
    <w:rsid w:val="00D54021"/>
    <w:rsid w:val="00D8031D"/>
    <w:rsid w:val="00D816C3"/>
    <w:rsid w:val="00DC2042"/>
    <w:rsid w:val="00DE2ACC"/>
    <w:rsid w:val="00E15CEB"/>
    <w:rsid w:val="00E17397"/>
    <w:rsid w:val="00E54B63"/>
    <w:rsid w:val="00E563C1"/>
    <w:rsid w:val="00E56542"/>
    <w:rsid w:val="00E75268"/>
    <w:rsid w:val="00E97D50"/>
    <w:rsid w:val="00EA56FE"/>
    <w:rsid w:val="00EE7180"/>
    <w:rsid w:val="00F00F92"/>
    <w:rsid w:val="00F12EF9"/>
    <w:rsid w:val="00F4424E"/>
    <w:rsid w:val="00F87868"/>
    <w:rsid w:val="00F922B0"/>
    <w:rsid w:val="00FB4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4433C"/>
  <w15:chartTrackingRefBased/>
  <w15:docId w15:val="{85DE2612-AC3E-4A3B-805D-2B2A1D381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line="260" w:lineRule="atLeast"/>
        <w:ind w:left="57" w:right="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A639B"/>
    <w:pPr>
      <w:suppressAutoHyphens/>
      <w:spacing w:line="240" w:lineRule="auto"/>
      <w:ind w:left="0" w:right="0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Naslov1">
    <w:name w:val="heading 1"/>
    <w:basedOn w:val="Navaden"/>
    <w:next w:val="Navaden"/>
    <w:link w:val="Naslov1Znak"/>
    <w:qFormat/>
    <w:rsid w:val="006A639B"/>
    <w:pPr>
      <w:keepNext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slov2">
    <w:name w:val="heading 2"/>
    <w:basedOn w:val="Navaden"/>
    <w:next w:val="Navaden"/>
    <w:link w:val="Naslov2Znak"/>
    <w:qFormat/>
    <w:rsid w:val="006A639B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avaden"/>
    <w:next w:val="Navaden"/>
    <w:link w:val="Naslov3Znak"/>
    <w:qFormat/>
    <w:rsid w:val="006A639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5">
    <w:name w:val="heading 5"/>
    <w:basedOn w:val="Navaden"/>
    <w:next w:val="Navaden"/>
    <w:link w:val="Naslov5Znak"/>
    <w:qFormat/>
    <w:rsid w:val="006A639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6A639B"/>
    <w:rPr>
      <w:rFonts w:ascii="Arial" w:eastAsia="Times New Roman" w:hAnsi="Arial" w:cs="Arial"/>
      <w:b/>
      <w:bCs/>
      <w:kern w:val="1"/>
      <w:sz w:val="32"/>
      <w:szCs w:val="32"/>
      <w:lang w:eastAsia="zh-CN"/>
      <w14:ligatures w14:val="none"/>
    </w:rPr>
  </w:style>
  <w:style w:type="character" w:customStyle="1" w:styleId="Naslov2Znak">
    <w:name w:val="Naslov 2 Znak"/>
    <w:basedOn w:val="Privzetapisavaodstavka"/>
    <w:link w:val="Naslov2"/>
    <w:rsid w:val="006A639B"/>
    <w:rPr>
      <w:rFonts w:ascii="Arial" w:eastAsia="Times New Roman" w:hAnsi="Arial" w:cs="Arial"/>
      <w:b/>
      <w:bCs/>
      <w:i/>
      <w:iCs/>
      <w:kern w:val="0"/>
      <w:sz w:val="28"/>
      <w:szCs w:val="28"/>
      <w:lang w:eastAsia="zh-CN"/>
      <w14:ligatures w14:val="none"/>
    </w:rPr>
  </w:style>
  <w:style w:type="character" w:customStyle="1" w:styleId="Naslov3Znak">
    <w:name w:val="Naslov 3 Znak"/>
    <w:basedOn w:val="Privzetapisavaodstavka"/>
    <w:link w:val="Naslov3"/>
    <w:rsid w:val="006A639B"/>
    <w:rPr>
      <w:rFonts w:ascii="Arial" w:eastAsia="Times New Roman" w:hAnsi="Arial" w:cs="Arial"/>
      <w:b/>
      <w:bCs/>
      <w:kern w:val="0"/>
      <w:sz w:val="26"/>
      <w:szCs w:val="26"/>
      <w:lang w:eastAsia="zh-CN"/>
      <w14:ligatures w14:val="none"/>
    </w:rPr>
  </w:style>
  <w:style w:type="character" w:customStyle="1" w:styleId="Naslov5Znak">
    <w:name w:val="Naslov 5 Znak"/>
    <w:basedOn w:val="Privzetapisavaodstavka"/>
    <w:link w:val="Naslov5"/>
    <w:rsid w:val="006A639B"/>
    <w:rPr>
      <w:rFonts w:ascii="Times New Roman" w:eastAsia="Times New Roman" w:hAnsi="Times New Roman" w:cs="Times New Roman"/>
      <w:b/>
      <w:bCs/>
      <w:i/>
      <w:iCs/>
      <w:kern w:val="0"/>
      <w:sz w:val="26"/>
      <w:szCs w:val="26"/>
      <w:lang w:eastAsia="zh-CN"/>
      <w14:ligatures w14:val="none"/>
    </w:rPr>
  </w:style>
  <w:style w:type="character" w:customStyle="1" w:styleId="WW8Num1z0">
    <w:name w:val="WW8Num1z0"/>
    <w:rsid w:val="006A639B"/>
  </w:style>
  <w:style w:type="character" w:customStyle="1" w:styleId="WW8Num1z1">
    <w:name w:val="WW8Num1z1"/>
    <w:rsid w:val="006A639B"/>
  </w:style>
  <w:style w:type="character" w:customStyle="1" w:styleId="WW8Num1z2">
    <w:name w:val="WW8Num1z2"/>
    <w:rsid w:val="006A639B"/>
  </w:style>
  <w:style w:type="character" w:customStyle="1" w:styleId="WW8Num1z3">
    <w:name w:val="WW8Num1z3"/>
    <w:rsid w:val="006A639B"/>
  </w:style>
  <w:style w:type="character" w:customStyle="1" w:styleId="WW8Num1z4">
    <w:name w:val="WW8Num1z4"/>
    <w:rsid w:val="006A639B"/>
  </w:style>
  <w:style w:type="character" w:customStyle="1" w:styleId="WW8Num1z5">
    <w:name w:val="WW8Num1z5"/>
    <w:rsid w:val="006A639B"/>
  </w:style>
  <w:style w:type="character" w:customStyle="1" w:styleId="WW8Num1z6">
    <w:name w:val="WW8Num1z6"/>
    <w:rsid w:val="006A639B"/>
  </w:style>
  <w:style w:type="character" w:customStyle="1" w:styleId="WW8Num1z7">
    <w:name w:val="WW8Num1z7"/>
    <w:rsid w:val="006A639B"/>
  </w:style>
  <w:style w:type="character" w:customStyle="1" w:styleId="WW8Num1z8">
    <w:name w:val="WW8Num1z8"/>
    <w:rsid w:val="006A639B"/>
  </w:style>
  <w:style w:type="character" w:customStyle="1" w:styleId="WW8Num2z0">
    <w:name w:val="WW8Num2z0"/>
    <w:rsid w:val="006A639B"/>
    <w:rPr>
      <w:rFonts w:ascii="Arial" w:hAnsi="Arial" w:cs="Arial" w:hint="default"/>
      <w:sz w:val="20"/>
      <w:szCs w:val="20"/>
      <w:lang w:eastAsia="lt-LT"/>
    </w:rPr>
  </w:style>
  <w:style w:type="character" w:customStyle="1" w:styleId="WW8Num2z1">
    <w:name w:val="WW8Num2z1"/>
    <w:rsid w:val="006A639B"/>
    <w:rPr>
      <w:rFonts w:hint="default"/>
      <w:b/>
    </w:rPr>
  </w:style>
  <w:style w:type="character" w:customStyle="1" w:styleId="WW8Num3z0">
    <w:name w:val="WW8Num3z0"/>
    <w:rsid w:val="006A639B"/>
    <w:rPr>
      <w:rFonts w:ascii="Wingdings" w:hAnsi="Wingdings" w:cs="Times New Roman" w:hint="default"/>
    </w:rPr>
  </w:style>
  <w:style w:type="character" w:customStyle="1" w:styleId="WW8Num4z0">
    <w:name w:val="WW8Num4z0"/>
    <w:rsid w:val="006A639B"/>
    <w:rPr>
      <w:rFonts w:ascii="Arial" w:hAnsi="Arial" w:cs="Arial" w:hint="default"/>
      <w:sz w:val="20"/>
      <w:szCs w:val="20"/>
    </w:rPr>
  </w:style>
  <w:style w:type="character" w:customStyle="1" w:styleId="WW8Num4z1">
    <w:name w:val="WW8Num4z1"/>
    <w:rsid w:val="006A639B"/>
    <w:rPr>
      <w:rFonts w:hint="default"/>
    </w:rPr>
  </w:style>
  <w:style w:type="character" w:customStyle="1" w:styleId="WW8Num5z0">
    <w:name w:val="WW8Num5z0"/>
    <w:rsid w:val="006A639B"/>
    <w:rPr>
      <w:rFonts w:hint="default"/>
      <w:b/>
      <w:i w:val="0"/>
    </w:rPr>
  </w:style>
  <w:style w:type="character" w:customStyle="1" w:styleId="WW8Num6z0">
    <w:name w:val="WW8Num6z0"/>
    <w:rsid w:val="006A639B"/>
    <w:rPr>
      <w:rFonts w:hint="default"/>
    </w:rPr>
  </w:style>
  <w:style w:type="character" w:customStyle="1" w:styleId="WW8Num7z0">
    <w:name w:val="WW8Num7z0"/>
    <w:rsid w:val="006A639B"/>
    <w:rPr>
      <w:rFonts w:ascii="Arial" w:hAnsi="Arial" w:cs="Arial" w:hint="default"/>
      <w:b/>
      <w:sz w:val="20"/>
      <w:szCs w:val="20"/>
    </w:rPr>
  </w:style>
  <w:style w:type="character" w:customStyle="1" w:styleId="WW8Num8z0">
    <w:name w:val="WW8Num8z0"/>
    <w:rsid w:val="006A639B"/>
    <w:rPr>
      <w:rFonts w:ascii="Times New Roman" w:hAnsi="Times New Roman" w:cs="Times New Roman" w:hint="default"/>
      <w:sz w:val="20"/>
      <w:szCs w:val="20"/>
    </w:rPr>
  </w:style>
  <w:style w:type="character" w:customStyle="1" w:styleId="WW8Num9z0">
    <w:name w:val="WW8Num9z0"/>
    <w:rsid w:val="006A639B"/>
    <w:rPr>
      <w:rFonts w:ascii="Times New Roman" w:hAnsi="Times New Roman" w:cs="Times New Roman" w:hint="default"/>
      <w:sz w:val="16"/>
      <w:szCs w:val="16"/>
      <w:lang w:eastAsia="sl-SI"/>
    </w:rPr>
  </w:style>
  <w:style w:type="character" w:customStyle="1" w:styleId="WW8Num10z0">
    <w:name w:val="WW8Num10z0"/>
    <w:rsid w:val="006A639B"/>
    <w:rPr>
      <w:rFonts w:ascii="Courier New" w:hAnsi="Courier New" w:cs="Courier New" w:hint="default"/>
      <w:sz w:val="20"/>
      <w:szCs w:val="20"/>
    </w:rPr>
  </w:style>
  <w:style w:type="character" w:customStyle="1" w:styleId="WW8Num11z0">
    <w:name w:val="WW8Num11z0"/>
    <w:rsid w:val="006A639B"/>
    <w:rPr>
      <w:rFonts w:ascii="Times New Roman" w:hAnsi="Times New Roman" w:cs="Times New Roman" w:hint="default"/>
      <w:sz w:val="20"/>
      <w:szCs w:val="20"/>
    </w:rPr>
  </w:style>
  <w:style w:type="character" w:customStyle="1" w:styleId="Privzetapisavaodstavka9">
    <w:name w:val="Privzeta pisava odstavka9"/>
    <w:rsid w:val="006A639B"/>
  </w:style>
  <w:style w:type="character" w:customStyle="1" w:styleId="WW8Num12z0">
    <w:name w:val="WW8Num12z0"/>
    <w:rsid w:val="006A639B"/>
    <w:rPr>
      <w:rFonts w:ascii="Times New Roman" w:hAnsi="Times New Roman" w:cs="Times New Roman" w:hint="default"/>
      <w:sz w:val="20"/>
      <w:szCs w:val="20"/>
    </w:rPr>
  </w:style>
  <w:style w:type="character" w:customStyle="1" w:styleId="WW8Num12z1">
    <w:name w:val="WW8Num12z1"/>
    <w:rsid w:val="006A639B"/>
    <w:rPr>
      <w:rFonts w:ascii="Courier New" w:hAnsi="Courier New" w:cs="Courier New" w:hint="default"/>
    </w:rPr>
  </w:style>
  <w:style w:type="character" w:customStyle="1" w:styleId="WW8Num12z2">
    <w:name w:val="WW8Num12z2"/>
    <w:rsid w:val="006A639B"/>
    <w:rPr>
      <w:rFonts w:ascii="Wingdings" w:hAnsi="Wingdings" w:cs="Wingdings" w:hint="default"/>
    </w:rPr>
  </w:style>
  <w:style w:type="character" w:customStyle="1" w:styleId="WW8Num12z3">
    <w:name w:val="WW8Num12z3"/>
    <w:rsid w:val="006A639B"/>
    <w:rPr>
      <w:rFonts w:ascii="Symbol" w:hAnsi="Symbol" w:cs="Symbol" w:hint="default"/>
    </w:rPr>
  </w:style>
  <w:style w:type="character" w:customStyle="1" w:styleId="WW8Num13z0">
    <w:name w:val="WW8Num13z0"/>
    <w:rsid w:val="006A639B"/>
    <w:rPr>
      <w:rFonts w:ascii="Arial" w:eastAsia="Times New Roman" w:hAnsi="Arial" w:cs="Arial" w:hint="default"/>
    </w:rPr>
  </w:style>
  <w:style w:type="character" w:customStyle="1" w:styleId="WW8Num13z1">
    <w:name w:val="WW8Num13z1"/>
    <w:rsid w:val="006A639B"/>
    <w:rPr>
      <w:rFonts w:ascii="Courier New" w:hAnsi="Courier New" w:cs="Courier New" w:hint="default"/>
    </w:rPr>
  </w:style>
  <w:style w:type="character" w:customStyle="1" w:styleId="WW8Num13z2">
    <w:name w:val="WW8Num13z2"/>
    <w:rsid w:val="006A639B"/>
    <w:rPr>
      <w:rFonts w:ascii="Wingdings" w:hAnsi="Wingdings" w:cs="Wingdings" w:hint="default"/>
    </w:rPr>
  </w:style>
  <w:style w:type="character" w:customStyle="1" w:styleId="WW8Num13z3">
    <w:name w:val="WW8Num13z3"/>
    <w:rsid w:val="006A639B"/>
    <w:rPr>
      <w:rFonts w:ascii="Symbol" w:hAnsi="Symbol" w:cs="Symbol" w:hint="default"/>
    </w:rPr>
  </w:style>
  <w:style w:type="character" w:customStyle="1" w:styleId="Privzetapisavaodstavka8">
    <w:name w:val="Privzeta pisava odstavka8"/>
    <w:rsid w:val="006A639B"/>
  </w:style>
  <w:style w:type="character" w:customStyle="1" w:styleId="WW8Num10z1">
    <w:name w:val="WW8Num10z1"/>
    <w:rsid w:val="006A639B"/>
    <w:rPr>
      <w:rFonts w:ascii="Courier New" w:hAnsi="Courier New" w:cs="Courier New" w:hint="default"/>
    </w:rPr>
  </w:style>
  <w:style w:type="character" w:customStyle="1" w:styleId="WW8Num10z2">
    <w:name w:val="WW8Num10z2"/>
    <w:rsid w:val="006A639B"/>
    <w:rPr>
      <w:rFonts w:ascii="Wingdings" w:hAnsi="Wingdings" w:cs="Wingdings" w:hint="default"/>
    </w:rPr>
  </w:style>
  <w:style w:type="character" w:customStyle="1" w:styleId="WW8Num10z3">
    <w:name w:val="WW8Num10z3"/>
    <w:rsid w:val="006A639B"/>
    <w:rPr>
      <w:rFonts w:ascii="Symbol" w:hAnsi="Symbol" w:cs="Symbol" w:hint="default"/>
    </w:rPr>
  </w:style>
  <w:style w:type="character" w:customStyle="1" w:styleId="WW8Num11z1">
    <w:name w:val="WW8Num11z1"/>
    <w:rsid w:val="006A639B"/>
    <w:rPr>
      <w:rFonts w:ascii="Courier New" w:hAnsi="Courier New" w:cs="Courier New" w:hint="default"/>
    </w:rPr>
  </w:style>
  <w:style w:type="character" w:customStyle="1" w:styleId="WW8Num11z2">
    <w:name w:val="WW8Num11z2"/>
    <w:rsid w:val="006A639B"/>
    <w:rPr>
      <w:rFonts w:ascii="Wingdings" w:hAnsi="Wingdings" w:cs="Wingdings" w:hint="default"/>
    </w:rPr>
  </w:style>
  <w:style w:type="character" w:customStyle="1" w:styleId="WW8Num11z3">
    <w:name w:val="WW8Num11z3"/>
    <w:rsid w:val="006A639B"/>
    <w:rPr>
      <w:rFonts w:ascii="Symbol" w:hAnsi="Symbol" w:cs="Symbol" w:hint="default"/>
    </w:rPr>
  </w:style>
  <w:style w:type="character" w:customStyle="1" w:styleId="Privzetapisavaodstavka7">
    <w:name w:val="Privzeta pisava odstavka7"/>
    <w:rsid w:val="006A639B"/>
  </w:style>
  <w:style w:type="character" w:customStyle="1" w:styleId="Privzetapisavaodstavka6">
    <w:name w:val="Privzeta pisava odstavka6"/>
    <w:rsid w:val="006A639B"/>
  </w:style>
  <w:style w:type="character" w:customStyle="1" w:styleId="Privzetapisavaodstavka5">
    <w:name w:val="Privzeta pisava odstavka5"/>
    <w:rsid w:val="006A639B"/>
  </w:style>
  <w:style w:type="character" w:customStyle="1" w:styleId="Privzetapisavaodstavka4">
    <w:name w:val="Privzeta pisava odstavka4"/>
    <w:rsid w:val="006A639B"/>
  </w:style>
  <w:style w:type="character" w:customStyle="1" w:styleId="Privzetapisavaodstavka3">
    <w:name w:val="Privzeta pisava odstavka3"/>
    <w:rsid w:val="006A639B"/>
  </w:style>
  <w:style w:type="character" w:customStyle="1" w:styleId="WW8Num3z1">
    <w:name w:val="WW8Num3z1"/>
    <w:rsid w:val="006A639B"/>
    <w:rPr>
      <w:rFonts w:ascii="Courier New" w:hAnsi="Courier New" w:cs="Courier New" w:hint="default"/>
    </w:rPr>
  </w:style>
  <w:style w:type="character" w:customStyle="1" w:styleId="WW8Num3z2">
    <w:name w:val="WW8Num3z2"/>
    <w:rsid w:val="006A639B"/>
    <w:rPr>
      <w:rFonts w:ascii="Wingdings" w:hAnsi="Wingdings" w:cs="Wingdings" w:hint="default"/>
    </w:rPr>
  </w:style>
  <w:style w:type="character" w:customStyle="1" w:styleId="WW8Num3z3">
    <w:name w:val="WW8Num3z3"/>
    <w:rsid w:val="006A639B"/>
    <w:rPr>
      <w:rFonts w:ascii="Symbol" w:hAnsi="Symbol" w:cs="Symbol" w:hint="default"/>
    </w:rPr>
  </w:style>
  <w:style w:type="character" w:customStyle="1" w:styleId="WW8Num5z1">
    <w:name w:val="WW8Num5z1"/>
    <w:rsid w:val="006A639B"/>
  </w:style>
  <w:style w:type="character" w:customStyle="1" w:styleId="WW8Num5z2">
    <w:name w:val="WW8Num5z2"/>
    <w:rsid w:val="006A639B"/>
  </w:style>
  <w:style w:type="character" w:customStyle="1" w:styleId="WW8Num5z3">
    <w:name w:val="WW8Num5z3"/>
    <w:rsid w:val="006A639B"/>
  </w:style>
  <w:style w:type="character" w:customStyle="1" w:styleId="WW8Num5z4">
    <w:name w:val="WW8Num5z4"/>
    <w:rsid w:val="006A639B"/>
  </w:style>
  <w:style w:type="character" w:customStyle="1" w:styleId="WW8Num5z5">
    <w:name w:val="WW8Num5z5"/>
    <w:rsid w:val="006A639B"/>
  </w:style>
  <w:style w:type="character" w:customStyle="1" w:styleId="WW8Num5z6">
    <w:name w:val="WW8Num5z6"/>
    <w:rsid w:val="006A639B"/>
  </w:style>
  <w:style w:type="character" w:customStyle="1" w:styleId="WW8Num5z7">
    <w:name w:val="WW8Num5z7"/>
    <w:rsid w:val="006A639B"/>
  </w:style>
  <w:style w:type="character" w:customStyle="1" w:styleId="WW8Num5z8">
    <w:name w:val="WW8Num5z8"/>
    <w:rsid w:val="006A639B"/>
  </w:style>
  <w:style w:type="character" w:customStyle="1" w:styleId="WW8Num9z1">
    <w:name w:val="WW8Num9z1"/>
    <w:rsid w:val="006A639B"/>
    <w:rPr>
      <w:rFonts w:ascii="Courier New" w:hAnsi="Courier New" w:cs="Courier New" w:hint="default"/>
    </w:rPr>
  </w:style>
  <w:style w:type="character" w:customStyle="1" w:styleId="WW8Num9z2">
    <w:name w:val="WW8Num9z2"/>
    <w:rsid w:val="006A639B"/>
    <w:rPr>
      <w:rFonts w:ascii="Wingdings" w:hAnsi="Wingdings" w:cs="Wingdings" w:hint="default"/>
    </w:rPr>
  </w:style>
  <w:style w:type="character" w:customStyle="1" w:styleId="WW8Num10z4">
    <w:name w:val="WW8Num10z4"/>
    <w:rsid w:val="006A639B"/>
  </w:style>
  <w:style w:type="character" w:customStyle="1" w:styleId="WW8Num10z5">
    <w:name w:val="WW8Num10z5"/>
    <w:rsid w:val="006A639B"/>
  </w:style>
  <w:style w:type="character" w:customStyle="1" w:styleId="WW8Num10z6">
    <w:name w:val="WW8Num10z6"/>
    <w:rsid w:val="006A639B"/>
  </w:style>
  <w:style w:type="character" w:customStyle="1" w:styleId="WW8Num10z7">
    <w:name w:val="WW8Num10z7"/>
    <w:rsid w:val="006A639B"/>
  </w:style>
  <w:style w:type="character" w:customStyle="1" w:styleId="WW8Num10z8">
    <w:name w:val="WW8Num10z8"/>
    <w:rsid w:val="006A639B"/>
  </w:style>
  <w:style w:type="character" w:customStyle="1" w:styleId="Privzetapisavaodstavka2">
    <w:name w:val="Privzeta pisava odstavka2"/>
    <w:rsid w:val="006A639B"/>
  </w:style>
  <w:style w:type="character" w:customStyle="1" w:styleId="Absatz-Standardschriftart">
    <w:name w:val="Absatz-Standardschriftart"/>
    <w:rsid w:val="006A639B"/>
  </w:style>
  <w:style w:type="character" w:customStyle="1" w:styleId="Privzetapisavaodstavka1">
    <w:name w:val="Privzeta pisava odstavka1"/>
    <w:rsid w:val="006A639B"/>
  </w:style>
  <w:style w:type="character" w:styleId="tevilkastrani">
    <w:name w:val="page number"/>
    <w:basedOn w:val="Privzetapisavaodstavka1"/>
    <w:rsid w:val="006A639B"/>
  </w:style>
  <w:style w:type="character" w:styleId="Hiperpovezava">
    <w:name w:val="Hyperlink"/>
    <w:rsid w:val="006A639B"/>
    <w:rPr>
      <w:color w:val="000080"/>
      <w:u w:val="single"/>
    </w:rPr>
  </w:style>
  <w:style w:type="character" w:customStyle="1" w:styleId="BesedilooblakaZnak">
    <w:name w:val="Besedilo oblačka Znak"/>
    <w:rsid w:val="006A639B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rsid w:val="006A639B"/>
    <w:rPr>
      <w:rFonts w:ascii="Tahoma" w:hAnsi="Tahoma" w:cs="Tahoma"/>
      <w:sz w:val="16"/>
      <w:szCs w:val="16"/>
    </w:rPr>
  </w:style>
  <w:style w:type="character" w:customStyle="1" w:styleId="BoldChar">
    <w:name w:val="Bold Char"/>
    <w:rsid w:val="006A639B"/>
    <w:rPr>
      <w:rFonts w:ascii="Tahoma" w:hAnsi="Tahoma" w:cs="Tahoma"/>
      <w:b/>
      <w:spacing w:val="10"/>
      <w:sz w:val="16"/>
      <w:szCs w:val="16"/>
      <w:lang w:val="en-US"/>
    </w:rPr>
  </w:style>
  <w:style w:type="character" w:customStyle="1" w:styleId="GlavaZnak">
    <w:name w:val="Glava Znak"/>
    <w:rsid w:val="006A639B"/>
    <w:rPr>
      <w:sz w:val="24"/>
      <w:szCs w:val="24"/>
    </w:rPr>
  </w:style>
  <w:style w:type="character" w:customStyle="1" w:styleId="Znakisprotnihopomb">
    <w:name w:val="Znaki sprotnih opomb"/>
    <w:rsid w:val="006A639B"/>
    <w:rPr>
      <w:vertAlign w:val="superscript"/>
    </w:rPr>
  </w:style>
  <w:style w:type="character" w:customStyle="1" w:styleId="Pripombasklic1">
    <w:name w:val="Pripomba – sklic1"/>
    <w:rsid w:val="006A639B"/>
    <w:rPr>
      <w:sz w:val="16"/>
      <w:szCs w:val="16"/>
    </w:rPr>
  </w:style>
  <w:style w:type="character" w:customStyle="1" w:styleId="PripombabesediloZnak">
    <w:name w:val="Pripomba – besedilo Znak"/>
    <w:aliases w:val=" Znak9 Znak,Znak9 Znak,Komentar - besedilo Znak,Komentar - besedilo1 Znak"/>
    <w:basedOn w:val="Privzetapisavaodstavka2"/>
    <w:qFormat/>
    <w:rsid w:val="006A639B"/>
  </w:style>
  <w:style w:type="character" w:customStyle="1" w:styleId="ZadevapripombeZnak">
    <w:name w:val="Zadeva pripombe Znak"/>
    <w:rsid w:val="006A639B"/>
    <w:rPr>
      <w:b/>
      <w:bCs/>
    </w:rPr>
  </w:style>
  <w:style w:type="character" w:customStyle="1" w:styleId="OdstavekseznamaZnak">
    <w:name w:val="Odstavek seznama Znak"/>
    <w:uiPriority w:val="99"/>
    <w:rsid w:val="006A639B"/>
    <w:rPr>
      <w:sz w:val="24"/>
      <w:szCs w:val="24"/>
    </w:rPr>
  </w:style>
  <w:style w:type="character" w:customStyle="1" w:styleId="NogaZnak">
    <w:name w:val="Noga Znak"/>
    <w:uiPriority w:val="99"/>
    <w:rsid w:val="006A639B"/>
    <w:rPr>
      <w:sz w:val="24"/>
      <w:szCs w:val="24"/>
    </w:rPr>
  </w:style>
  <w:style w:type="character" w:customStyle="1" w:styleId="Sprotnaopomba-besediloZnak">
    <w:name w:val="Sprotna opomba - besedilo Znak"/>
    <w:rsid w:val="006A639B"/>
  </w:style>
  <w:style w:type="character" w:customStyle="1" w:styleId="Sprotnaopomba-sklic1">
    <w:name w:val="Sprotna opomba - sklic1"/>
    <w:rsid w:val="006A639B"/>
    <w:rPr>
      <w:vertAlign w:val="superscript"/>
    </w:rPr>
  </w:style>
  <w:style w:type="character" w:customStyle="1" w:styleId="Znakikonnihopomb">
    <w:name w:val="Znaki končnih opomb"/>
    <w:rsid w:val="006A639B"/>
    <w:rPr>
      <w:vertAlign w:val="superscript"/>
    </w:rPr>
  </w:style>
  <w:style w:type="character" w:customStyle="1" w:styleId="WW-Znakikonnihopomb">
    <w:name w:val="WW-Znaki končnih opomb"/>
    <w:rsid w:val="006A639B"/>
  </w:style>
  <w:style w:type="character" w:customStyle="1" w:styleId="Pripombasklic2">
    <w:name w:val="Pripomba – sklic2"/>
    <w:rsid w:val="006A639B"/>
    <w:rPr>
      <w:sz w:val="16"/>
      <w:szCs w:val="16"/>
    </w:rPr>
  </w:style>
  <w:style w:type="character" w:customStyle="1" w:styleId="PripombabesediloZnak1">
    <w:name w:val="Pripomba – besedilo Znak1"/>
    <w:rsid w:val="006A639B"/>
    <w:rPr>
      <w:lang w:eastAsia="zh-CN"/>
    </w:rPr>
  </w:style>
  <w:style w:type="character" w:customStyle="1" w:styleId="Sprotnaopomba-sklic2">
    <w:name w:val="Sprotna opomba - sklic2"/>
    <w:rsid w:val="006A639B"/>
    <w:rPr>
      <w:vertAlign w:val="superscript"/>
    </w:rPr>
  </w:style>
  <w:style w:type="character" w:customStyle="1" w:styleId="Konnaopomba-sklic1">
    <w:name w:val="Končna opomba - sklic1"/>
    <w:rsid w:val="006A639B"/>
    <w:rPr>
      <w:vertAlign w:val="superscript"/>
    </w:rPr>
  </w:style>
  <w:style w:type="character" w:customStyle="1" w:styleId="Pripombasklic3">
    <w:name w:val="Pripomba – sklic3"/>
    <w:rsid w:val="006A639B"/>
    <w:rPr>
      <w:sz w:val="16"/>
      <w:szCs w:val="16"/>
    </w:rPr>
  </w:style>
  <w:style w:type="character" w:customStyle="1" w:styleId="PripombabesediloZnak2">
    <w:name w:val="Pripomba – besedilo Znak2"/>
    <w:rsid w:val="006A639B"/>
    <w:rPr>
      <w:lang w:eastAsia="zh-CN"/>
    </w:rPr>
  </w:style>
  <w:style w:type="character" w:customStyle="1" w:styleId="Sprotnaopomba-sklic3">
    <w:name w:val="Sprotna opomba - sklic3"/>
    <w:rsid w:val="006A639B"/>
    <w:rPr>
      <w:vertAlign w:val="superscript"/>
    </w:rPr>
  </w:style>
  <w:style w:type="character" w:customStyle="1" w:styleId="Konnaopomba-sklic2">
    <w:name w:val="Končna opomba - sklic2"/>
    <w:rsid w:val="006A639B"/>
    <w:rPr>
      <w:vertAlign w:val="superscript"/>
    </w:rPr>
  </w:style>
  <w:style w:type="character" w:customStyle="1" w:styleId="Pripombasklic4">
    <w:name w:val="Pripomba – sklic4"/>
    <w:rsid w:val="006A639B"/>
    <w:rPr>
      <w:sz w:val="16"/>
      <w:szCs w:val="16"/>
    </w:rPr>
  </w:style>
  <w:style w:type="character" w:customStyle="1" w:styleId="PripombabesediloZnak3">
    <w:name w:val="Pripomba – besedilo Znak3"/>
    <w:rsid w:val="006A639B"/>
    <w:rPr>
      <w:lang w:eastAsia="zh-CN"/>
    </w:rPr>
  </w:style>
  <w:style w:type="character" w:customStyle="1" w:styleId="Sprotnaopomba-sklic4">
    <w:name w:val="Sprotna opomba - sklic4"/>
    <w:rsid w:val="006A639B"/>
    <w:rPr>
      <w:vertAlign w:val="superscript"/>
    </w:rPr>
  </w:style>
  <w:style w:type="character" w:customStyle="1" w:styleId="Konnaopomba-sklic3">
    <w:name w:val="Končna opomba - sklic3"/>
    <w:rsid w:val="006A639B"/>
    <w:rPr>
      <w:vertAlign w:val="superscript"/>
    </w:rPr>
  </w:style>
  <w:style w:type="character" w:customStyle="1" w:styleId="Pripombasklic5">
    <w:name w:val="Pripomba – sklic5"/>
    <w:rsid w:val="006A639B"/>
    <w:rPr>
      <w:sz w:val="16"/>
      <w:szCs w:val="16"/>
    </w:rPr>
  </w:style>
  <w:style w:type="character" w:customStyle="1" w:styleId="PripombabesediloZnak4">
    <w:name w:val="Pripomba – besedilo Znak4"/>
    <w:rsid w:val="006A639B"/>
    <w:rPr>
      <w:lang w:eastAsia="zh-CN"/>
    </w:rPr>
  </w:style>
  <w:style w:type="character" w:customStyle="1" w:styleId="Sprotnaopomba-sklic5">
    <w:name w:val="Sprotna opomba - sklic5"/>
    <w:rsid w:val="006A639B"/>
    <w:rPr>
      <w:vertAlign w:val="superscript"/>
    </w:rPr>
  </w:style>
  <w:style w:type="character" w:customStyle="1" w:styleId="Konnaopomba-sklic4">
    <w:name w:val="Končna opomba - sklic4"/>
    <w:rsid w:val="006A639B"/>
    <w:rPr>
      <w:vertAlign w:val="superscript"/>
    </w:rPr>
  </w:style>
  <w:style w:type="character" w:customStyle="1" w:styleId="Pripombasklic6">
    <w:name w:val="Pripomba – sklic6"/>
    <w:rsid w:val="006A639B"/>
    <w:rPr>
      <w:sz w:val="16"/>
      <w:szCs w:val="16"/>
    </w:rPr>
  </w:style>
  <w:style w:type="character" w:customStyle="1" w:styleId="PripombabesediloZnak5">
    <w:name w:val="Pripomba – besedilo Znak5"/>
    <w:rsid w:val="006A639B"/>
    <w:rPr>
      <w:lang w:eastAsia="zh-CN"/>
    </w:rPr>
  </w:style>
  <w:style w:type="character" w:customStyle="1" w:styleId="Sprotnaopomba-sklic6">
    <w:name w:val="Sprotna opomba - sklic6"/>
    <w:rsid w:val="006A639B"/>
    <w:rPr>
      <w:vertAlign w:val="superscript"/>
    </w:rPr>
  </w:style>
  <w:style w:type="character" w:customStyle="1" w:styleId="Konnaopomba-sklic5">
    <w:name w:val="Končna opomba - sklic5"/>
    <w:rsid w:val="006A639B"/>
    <w:rPr>
      <w:vertAlign w:val="superscript"/>
    </w:rPr>
  </w:style>
  <w:style w:type="character" w:customStyle="1" w:styleId="Pripombasklic7">
    <w:name w:val="Pripomba – sklic7"/>
    <w:rsid w:val="006A639B"/>
    <w:rPr>
      <w:sz w:val="16"/>
      <w:szCs w:val="16"/>
    </w:rPr>
  </w:style>
  <w:style w:type="character" w:customStyle="1" w:styleId="PripombabesediloZnak6">
    <w:name w:val="Pripomba – besedilo Znak6"/>
    <w:rsid w:val="006A639B"/>
    <w:rPr>
      <w:lang w:eastAsia="zh-CN"/>
    </w:rPr>
  </w:style>
  <w:style w:type="character" w:customStyle="1" w:styleId="Sprotnaopomba-sklic7">
    <w:name w:val="Sprotna opomba - sklic7"/>
    <w:rsid w:val="006A639B"/>
    <w:rPr>
      <w:vertAlign w:val="superscript"/>
    </w:rPr>
  </w:style>
  <w:style w:type="character" w:customStyle="1" w:styleId="Konnaopomba-sklic6">
    <w:name w:val="Končna opomba - sklic6"/>
    <w:rsid w:val="006A639B"/>
    <w:rPr>
      <w:vertAlign w:val="superscript"/>
    </w:rPr>
  </w:style>
  <w:style w:type="character" w:styleId="Sprotnaopomba-sklic">
    <w:name w:val="footnote reference"/>
    <w:uiPriority w:val="99"/>
    <w:rsid w:val="006A639B"/>
    <w:rPr>
      <w:vertAlign w:val="superscript"/>
    </w:rPr>
  </w:style>
  <w:style w:type="character" w:styleId="Konnaopomba-sklic">
    <w:name w:val="endnote reference"/>
    <w:rsid w:val="006A639B"/>
    <w:rPr>
      <w:vertAlign w:val="superscript"/>
    </w:rPr>
  </w:style>
  <w:style w:type="paragraph" w:customStyle="1" w:styleId="Naslov9">
    <w:name w:val="Naslov9"/>
    <w:basedOn w:val="Navaden"/>
    <w:next w:val="Telobesedila"/>
    <w:rsid w:val="006A639B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lobesedila">
    <w:name w:val="Body Text"/>
    <w:basedOn w:val="Navaden"/>
    <w:link w:val="TelobesedilaZnak"/>
    <w:rsid w:val="006A639B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rsid w:val="006A639B"/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Seznam">
    <w:name w:val="List"/>
    <w:basedOn w:val="Telobesedila"/>
    <w:rsid w:val="006A639B"/>
    <w:rPr>
      <w:rFonts w:cs="Tahoma"/>
    </w:rPr>
  </w:style>
  <w:style w:type="paragraph" w:styleId="Napis">
    <w:name w:val="caption"/>
    <w:basedOn w:val="Navaden"/>
    <w:qFormat/>
    <w:rsid w:val="006A639B"/>
    <w:pPr>
      <w:suppressLineNumbers/>
      <w:spacing w:before="120" w:after="120"/>
    </w:pPr>
    <w:rPr>
      <w:rFonts w:cs="Lucida Sans"/>
      <w:i/>
      <w:iCs/>
    </w:rPr>
  </w:style>
  <w:style w:type="paragraph" w:customStyle="1" w:styleId="Kazalo">
    <w:name w:val="Kazalo"/>
    <w:basedOn w:val="Navaden"/>
    <w:rsid w:val="006A639B"/>
    <w:pPr>
      <w:suppressLineNumbers/>
    </w:pPr>
    <w:rPr>
      <w:rFonts w:cs="Tahoma"/>
    </w:rPr>
  </w:style>
  <w:style w:type="paragraph" w:customStyle="1" w:styleId="Naslov8">
    <w:name w:val="Naslov8"/>
    <w:basedOn w:val="Navaden"/>
    <w:next w:val="Telobesedila"/>
    <w:rsid w:val="006A639B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Naslov7">
    <w:name w:val="Naslov7"/>
    <w:basedOn w:val="Navaden"/>
    <w:next w:val="Telobesedila"/>
    <w:rsid w:val="006A639B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Naslov6">
    <w:name w:val="Naslov6"/>
    <w:basedOn w:val="Navaden"/>
    <w:next w:val="Telobesedila"/>
    <w:rsid w:val="006A639B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Naslov50">
    <w:name w:val="Naslov5"/>
    <w:basedOn w:val="Navaden"/>
    <w:next w:val="Telobesedila"/>
    <w:rsid w:val="006A639B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Naslov4">
    <w:name w:val="Naslov4"/>
    <w:basedOn w:val="Navaden"/>
    <w:next w:val="Telobesedila"/>
    <w:rsid w:val="006A639B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Naslov30">
    <w:name w:val="Naslov3"/>
    <w:basedOn w:val="Navaden"/>
    <w:next w:val="Telobesedila"/>
    <w:rsid w:val="006A639B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Naslov20">
    <w:name w:val="Naslov2"/>
    <w:basedOn w:val="Navaden"/>
    <w:next w:val="Telobesedila"/>
    <w:rsid w:val="006A639B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Naslov10">
    <w:name w:val="Naslov1"/>
    <w:basedOn w:val="Navaden"/>
    <w:next w:val="Telobesedila"/>
    <w:rsid w:val="006A639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Napis1">
    <w:name w:val="Napis1"/>
    <w:basedOn w:val="Navaden"/>
    <w:rsid w:val="006A639B"/>
    <w:pPr>
      <w:suppressLineNumbers/>
      <w:spacing w:before="120" w:after="120"/>
    </w:pPr>
    <w:rPr>
      <w:rFonts w:cs="Tahoma"/>
      <w:i/>
      <w:iCs/>
    </w:rPr>
  </w:style>
  <w:style w:type="paragraph" w:styleId="Glava">
    <w:name w:val="header"/>
    <w:basedOn w:val="Navaden"/>
    <w:link w:val="GlavaZnak1"/>
    <w:rsid w:val="006A639B"/>
    <w:pPr>
      <w:tabs>
        <w:tab w:val="center" w:pos="4536"/>
        <w:tab w:val="right" w:pos="9072"/>
      </w:tabs>
    </w:pPr>
    <w:rPr>
      <w:lang w:val="x-none"/>
    </w:rPr>
  </w:style>
  <w:style w:type="character" w:customStyle="1" w:styleId="GlavaZnak1">
    <w:name w:val="Glava Znak1"/>
    <w:basedOn w:val="Privzetapisavaodstavka"/>
    <w:link w:val="Glava"/>
    <w:rsid w:val="006A639B"/>
    <w:rPr>
      <w:rFonts w:ascii="Times New Roman" w:eastAsia="Times New Roman" w:hAnsi="Times New Roman" w:cs="Times New Roman"/>
      <w:kern w:val="0"/>
      <w:sz w:val="24"/>
      <w:szCs w:val="24"/>
      <w:lang w:val="x-none" w:eastAsia="zh-CN"/>
      <w14:ligatures w14:val="none"/>
    </w:rPr>
  </w:style>
  <w:style w:type="paragraph" w:styleId="Noga">
    <w:name w:val="footer"/>
    <w:basedOn w:val="Navaden"/>
    <w:link w:val="NogaZnak1"/>
    <w:uiPriority w:val="99"/>
    <w:rsid w:val="006A639B"/>
    <w:pPr>
      <w:tabs>
        <w:tab w:val="center" w:pos="4536"/>
        <w:tab w:val="right" w:pos="9072"/>
      </w:tabs>
    </w:pPr>
  </w:style>
  <w:style w:type="character" w:customStyle="1" w:styleId="NogaZnak1">
    <w:name w:val="Noga Znak1"/>
    <w:basedOn w:val="Privzetapisavaodstavka"/>
    <w:link w:val="Noga"/>
    <w:rsid w:val="006A639B"/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customStyle="1" w:styleId="Telobesedila21">
    <w:name w:val="Telo besedila 21"/>
    <w:basedOn w:val="Navaden"/>
    <w:rsid w:val="006A639B"/>
    <w:pPr>
      <w:tabs>
        <w:tab w:val="right" w:pos="9072"/>
      </w:tabs>
      <w:jc w:val="both"/>
    </w:pPr>
    <w:rPr>
      <w:rFonts w:ascii="Arial" w:hAnsi="Arial" w:cs="Arial"/>
      <w:szCs w:val="20"/>
    </w:rPr>
  </w:style>
  <w:style w:type="paragraph" w:customStyle="1" w:styleId="Vsebinatabele">
    <w:name w:val="Vsebina tabele"/>
    <w:basedOn w:val="Navaden"/>
    <w:rsid w:val="006A639B"/>
    <w:pPr>
      <w:suppressLineNumbers/>
    </w:pPr>
  </w:style>
  <w:style w:type="paragraph" w:customStyle="1" w:styleId="Naslovtabele">
    <w:name w:val="Naslov tabele"/>
    <w:basedOn w:val="Vsebinatabele"/>
    <w:rsid w:val="006A639B"/>
    <w:pPr>
      <w:jc w:val="center"/>
    </w:pPr>
    <w:rPr>
      <w:b/>
      <w:bCs/>
    </w:rPr>
  </w:style>
  <w:style w:type="paragraph" w:customStyle="1" w:styleId="Vsebinaokvira">
    <w:name w:val="Vsebina okvira"/>
    <w:basedOn w:val="Telobesedila"/>
    <w:rsid w:val="006A639B"/>
  </w:style>
  <w:style w:type="paragraph" w:customStyle="1" w:styleId="NoParagraphStyle">
    <w:name w:val="[No Paragraph Style]"/>
    <w:rsid w:val="006A639B"/>
    <w:pPr>
      <w:widowControl w:val="0"/>
      <w:suppressAutoHyphens/>
      <w:autoSpaceDE w:val="0"/>
      <w:spacing w:line="288" w:lineRule="auto"/>
      <w:ind w:left="0" w:right="0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en-US" w:eastAsia="zh-CN"/>
      <w14:ligatures w14:val="none"/>
    </w:rPr>
  </w:style>
  <w:style w:type="paragraph" w:customStyle="1" w:styleId="BasicParagraph">
    <w:name w:val="[Basic Paragraph]"/>
    <w:basedOn w:val="NoParagraphStyle"/>
    <w:rsid w:val="006A639B"/>
  </w:style>
  <w:style w:type="paragraph" w:styleId="Besedilooblaka">
    <w:name w:val="Balloon Text"/>
    <w:basedOn w:val="Navaden"/>
    <w:link w:val="BesedilooblakaZnak1"/>
    <w:rsid w:val="006A639B"/>
    <w:rPr>
      <w:rFonts w:ascii="Tahoma" w:hAnsi="Tahoma" w:cs="Tahoma"/>
      <w:sz w:val="16"/>
      <w:szCs w:val="16"/>
      <w:lang w:val="x-none"/>
    </w:rPr>
  </w:style>
  <w:style w:type="character" w:customStyle="1" w:styleId="BesedilooblakaZnak1">
    <w:name w:val="Besedilo oblačka Znak1"/>
    <w:basedOn w:val="Privzetapisavaodstavka"/>
    <w:link w:val="Besedilooblaka"/>
    <w:rsid w:val="006A639B"/>
    <w:rPr>
      <w:rFonts w:ascii="Tahoma" w:eastAsia="Times New Roman" w:hAnsi="Tahoma" w:cs="Tahoma"/>
      <w:kern w:val="0"/>
      <w:sz w:val="16"/>
      <w:szCs w:val="16"/>
      <w:lang w:val="x-none" w:eastAsia="zh-CN"/>
      <w14:ligatures w14:val="none"/>
    </w:rPr>
  </w:style>
  <w:style w:type="paragraph" w:customStyle="1" w:styleId="Zgradbadokumenta1">
    <w:name w:val="Zgradba dokumenta1"/>
    <w:basedOn w:val="Navaden"/>
    <w:rsid w:val="006A639B"/>
    <w:rPr>
      <w:rFonts w:ascii="Tahoma" w:hAnsi="Tahoma" w:cs="Tahoma"/>
      <w:sz w:val="16"/>
      <w:szCs w:val="16"/>
      <w:lang w:val="x-none"/>
    </w:rPr>
  </w:style>
  <w:style w:type="paragraph" w:customStyle="1" w:styleId="Betreff">
    <w:name w:val="Betreff"/>
    <w:basedOn w:val="Navaden"/>
    <w:rsid w:val="006A639B"/>
    <w:pPr>
      <w:suppressAutoHyphens w:val="0"/>
      <w:spacing w:line="240" w:lineRule="exact"/>
    </w:pPr>
    <w:rPr>
      <w:rFonts w:ascii="Arial" w:hAnsi="Arial" w:cs="Arial"/>
      <w:b/>
      <w:kern w:val="1"/>
      <w:sz w:val="22"/>
      <w:szCs w:val="22"/>
      <w:lang w:val="en-US"/>
    </w:rPr>
  </w:style>
  <w:style w:type="paragraph" w:customStyle="1" w:styleId="Marginalie1">
    <w:name w:val="Marginalie_1"/>
    <w:basedOn w:val="Navaden"/>
    <w:rsid w:val="006A639B"/>
    <w:pPr>
      <w:tabs>
        <w:tab w:val="left" w:pos="522"/>
      </w:tabs>
      <w:suppressAutoHyphens w:val="0"/>
      <w:spacing w:line="240" w:lineRule="exact"/>
      <w:jc w:val="right"/>
    </w:pPr>
    <w:rPr>
      <w:rFonts w:ascii="AudiSans-Roman" w:hAnsi="AudiSans-Roman" w:cs="AudiSans-Roman"/>
      <w:kern w:val="1"/>
      <w:sz w:val="20"/>
      <w:szCs w:val="20"/>
      <w:lang w:val="en-US"/>
    </w:rPr>
  </w:style>
  <w:style w:type="paragraph" w:customStyle="1" w:styleId="Marginalie2">
    <w:name w:val="Marginalie_2"/>
    <w:basedOn w:val="Navaden"/>
    <w:rsid w:val="006A639B"/>
    <w:pPr>
      <w:tabs>
        <w:tab w:val="left" w:pos="522"/>
      </w:tabs>
      <w:suppressAutoHyphens w:val="0"/>
      <w:spacing w:line="240" w:lineRule="exact"/>
    </w:pPr>
    <w:rPr>
      <w:rFonts w:ascii="AudiSans-Roman" w:hAnsi="AudiSans-Roman" w:cs="AudiSans-Roman"/>
      <w:kern w:val="1"/>
      <w:sz w:val="15"/>
      <w:szCs w:val="15"/>
      <w:lang w:val="en-US"/>
    </w:rPr>
  </w:style>
  <w:style w:type="paragraph" w:customStyle="1" w:styleId="IhrZeichen">
    <w:name w:val="IhrZeichen"/>
    <w:basedOn w:val="Navaden"/>
    <w:rsid w:val="006A639B"/>
    <w:pPr>
      <w:suppressAutoHyphens w:val="0"/>
      <w:spacing w:line="240" w:lineRule="exact"/>
      <w:jc w:val="right"/>
    </w:pPr>
    <w:rPr>
      <w:kern w:val="1"/>
      <w:sz w:val="22"/>
      <w:szCs w:val="22"/>
      <w:lang w:val="en-US"/>
    </w:rPr>
  </w:style>
  <w:style w:type="paragraph" w:customStyle="1" w:styleId="Adresse">
    <w:name w:val="Adresse"/>
    <w:basedOn w:val="Navaden"/>
    <w:rsid w:val="006A639B"/>
    <w:pPr>
      <w:suppressAutoHyphens w:val="0"/>
      <w:spacing w:line="240" w:lineRule="exact"/>
    </w:pPr>
    <w:rPr>
      <w:kern w:val="1"/>
      <w:sz w:val="22"/>
      <w:szCs w:val="22"/>
      <w:lang w:val="en-US"/>
    </w:rPr>
  </w:style>
  <w:style w:type="paragraph" w:customStyle="1" w:styleId="Line">
    <w:name w:val="Line"/>
    <w:rsid w:val="006A639B"/>
    <w:pPr>
      <w:pBdr>
        <w:top w:val="none" w:sz="0" w:space="0" w:color="000000"/>
        <w:left w:val="none" w:sz="0" w:space="0" w:color="000000"/>
        <w:bottom w:val="single" w:sz="4" w:space="1" w:color="808080"/>
        <w:right w:val="none" w:sz="0" w:space="0" w:color="000000"/>
      </w:pBdr>
      <w:suppressAutoHyphens/>
      <w:spacing w:line="240" w:lineRule="auto"/>
      <w:ind w:left="0" w:right="0"/>
    </w:pPr>
    <w:rPr>
      <w:rFonts w:ascii="Tahoma" w:eastAsia="Times New Roman" w:hAnsi="Tahoma" w:cs="Tahoma"/>
      <w:color w:val="333333"/>
      <w:spacing w:val="20"/>
      <w:kern w:val="0"/>
      <w:sz w:val="16"/>
      <w:szCs w:val="16"/>
      <w:lang w:val="en-US" w:eastAsia="zh-CN"/>
      <w14:ligatures w14:val="none"/>
    </w:rPr>
  </w:style>
  <w:style w:type="paragraph" w:customStyle="1" w:styleId="Bold">
    <w:name w:val="Bold"/>
    <w:basedOn w:val="Navaden"/>
    <w:rsid w:val="006A639B"/>
    <w:pPr>
      <w:suppressAutoHyphens w:val="0"/>
      <w:spacing w:before="120" w:after="120"/>
    </w:pPr>
    <w:rPr>
      <w:rFonts w:ascii="Tahoma" w:hAnsi="Tahoma" w:cs="Tahoma"/>
      <w:b/>
      <w:spacing w:val="10"/>
      <w:sz w:val="16"/>
      <w:szCs w:val="16"/>
      <w:lang w:val="en-US"/>
    </w:rPr>
  </w:style>
  <w:style w:type="paragraph" w:customStyle="1" w:styleId="MSSnas">
    <w:name w:val="MSS_nas"/>
    <w:rsid w:val="006A639B"/>
    <w:pPr>
      <w:suppressAutoHyphens/>
      <w:spacing w:line="280" w:lineRule="exact"/>
      <w:ind w:left="0" w:right="0"/>
    </w:pPr>
    <w:rPr>
      <w:rFonts w:ascii="Gatineau_CE" w:eastAsia="Times New Roman" w:hAnsi="Gatineau_CE" w:cs="Gatineau_CE"/>
      <w:kern w:val="0"/>
      <w:sz w:val="20"/>
      <w:szCs w:val="20"/>
      <w:lang w:eastAsia="sl-SI"/>
      <w14:ligatures w14:val="none"/>
    </w:rPr>
  </w:style>
  <w:style w:type="paragraph" w:customStyle="1" w:styleId="Default">
    <w:name w:val="Default"/>
    <w:rsid w:val="006A639B"/>
    <w:pPr>
      <w:suppressAutoHyphens/>
      <w:autoSpaceDE w:val="0"/>
      <w:spacing w:line="240" w:lineRule="auto"/>
      <w:ind w:left="0" w:right="0"/>
    </w:pPr>
    <w:rPr>
      <w:rFonts w:ascii="Arial" w:eastAsia="Times New Roman" w:hAnsi="Arial" w:cs="Arial"/>
      <w:color w:val="000000"/>
      <w:kern w:val="0"/>
      <w:sz w:val="24"/>
      <w:szCs w:val="24"/>
      <w:lang w:eastAsia="zh-CN"/>
      <w14:ligatures w14:val="none"/>
    </w:rPr>
  </w:style>
  <w:style w:type="paragraph" w:styleId="Telobesedila-zamik">
    <w:name w:val="Body Text Indent"/>
    <w:basedOn w:val="Navaden"/>
    <w:link w:val="Telobesedila-zamikZnak"/>
    <w:rsid w:val="006A639B"/>
    <w:pPr>
      <w:ind w:left="720"/>
      <w:jc w:val="both"/>
    </w:pPr>
    <w:rPr>
      <w:rFonts w:ascii="Arial Narrow" w:hAnsi="Arial Narrow" w:cs="Arial"/>
      <w:bCs/>
      <w:sz w:val="22"/>
      <w:szCs w:val="22"/>
    </w:rPr>
  </w:style>
  <w:style w:type="character" w:customStyle="1" w:styleId="Telobesedila-zamikZnak">
    <w:name w:val="Telo besedila - zamik Znak"/>
    <w:basedOn w:val="Privzetapisavaodstavka"/>
    <w:link w:val="Telobesedila-zamik"/>
    <w:rsid w:val="006A639B"/>
    <w:rPr>
      <w:rFonts w:ascii="Arial Narrow" w:eastAsia="Times New Roman" w:hAnsi="Arial Narrow" w:cs="Arial"/>
      <w:bCs/>
      <w:kern w:val="0"/>
      <w:lang w:eastAsia="zh-CN"/>
      <w14:ligatures w14:val="none"/>
    </w:rPr>
  </w:style>
  <w:style w:type="paragraph" w:customStyle="1" w:styleId="Telobesedila31">
    <w:name w:val="Telo besedila 31"/>
    <w:basedOn w:val="Navaden"/>
    <w:rsid w:val="006A639B"/>
    <w:pPr>
      <w:jc w:val="both"/>
    </w:pPr>
    <w:rPr>
      <w:rFonts w:ascii="Arial Narrow" w:hAnsi="Arial Narrow" w:cs="Arial"/>
      <w:bCs/>
      <w:sz w:val="22"/>
      <w:szCs w:val="22"/>
    </w:rPr>
  </w:style>
  <w:style w:type="paragraph" w:customStyle="1" w:styleId="Telobesedila-zamik21">
    <w:name w:val="Telo besedila - zamik 21"/>
    <w:basedOn w:val="Navaden"/>
    <w:rsid w:val="006A639B"/>
    <w:pPr>
      <w:ind w:left="360"/>
    </w:pPr>
    <w:rPr>
      <w:rFonts w:ascii="Arial Narrow" w:hAnsi="Arial Narrow" w:cs="Arial"/>
      <w:b/>
      <w:color w:val="0000FF"/>
      <w:sz w:val="22"/>
      <w:szCs w:val="22"/>
    </w:rPr>
  </w:style>
  <w:style w:type="paragraph" w:customStyle="1" w:styleId="CharChar">
    <w:name w:val="Char Char"/>
    <w:basedOn w:val="Navaden"/>
    <w:rsid w:val="006A639B"/>
    <w:pPr>
      <w:numPr>
        <w:numId w:val="5"/>
      </w:numPr>
      <w:spacing w:after="160" w:line="240" w:lineRule="exact"/>
    </w:pPr>
    <w:rPr>
      <w:i/>
      <w:lang w:val="en-US"/>
    </w:rPr>
  </w:style>
  <w:style w:type="paragraph" w:customStyle="1" w:styleId="BodyText22">
    <w:name w:val="Body Text 22"/>
    <w:basedOn w:val="Navaden"/>
    <w:rsid w:val="006A639B"/>
    <w:pPr>
      <w:widowControl w:val="0"/>
      <w:jc w:val="both"/>
    </w:pPr>
    <w:rPr>
      <w:sz w:val="22"/>
      <w:szCs w:val="20"/>
    </w:rPr>
  </w:style>
  <w:style w:type="paragraph" w:customStyle="1" w:styleId="Telobesedila22">
    <w:name w:val="Telo besedila 22"/>
    <w:basedOn w:val="Navaden"/>
    <w:rsid w:val="006A639B"/>
    <w:pPr>
      <w:spacing w:after="120" w:line="480" w:lineRule="auto"/>
    </w:pPr>
  </w:style>
  <w:style w:type="paragraph" w:customStyle="1" w:styleId="CharZnakZnakChar">
    <w:name w:val="Char Znak Znak Char"/>
    <w:basedOn w:val="Navaden"/>
    <w:rsid w:val="006A639B"/>
    <w:pPr>
      <w:tabs>
        <w:tab w:val="left" w:pos="360"/>
      </w:tabs>
      <w:spacing w:after="160" w:line="240" w:lineRule="exact"/>
      <w:ind w:left="360" w:hanging="360"/>
    </w:pPr>
    <w:rPr>
      <w:i/>
      <w:lang w:val="en-US"/>
    </w:rPr>
  </w:style>
  <w:style w:type="paragraph" w:styleId="Sprotnaopomba-besedilo">
    <w:name w:val="footnote text"/>
    <w:basedOn w:val="Navaden"/>
    <w:link w:val="Sprotnaopomba-besediloZnak1"/>
    <w:rsid w:val="006A639B"/>
    <w:rPr>
      <w:sz w:val="20"/>
      <w:szCs w:val="20"/>
    </w:rPr>
  </w:style>
  <w:style w:type="character" w:customStyle="1" w:styleId="Sprotnaopomba-besediloZnak1">
    <w:name w:val="Sprotna opomba - besedilo Znak1"/>
    <w:basedOn w:val="Privzetapisavaodstavka"/>
    <w:link w:val="Sprotnaopomba-besedilo"/>
    <w:rsid w:val="006A639B"/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paragraph" w:styleId="Kazalovsebine1">
    <w:name w:val="toc 1"/>
    <w:basedOn w:val="Navaden"/>
    <w:next w:val="Navaden"/>
    <w:rsid w:val="006A639B"/>
    <w:pPr>
      <w:tabs>
        <w:tab w:val="right" w:leader="dot" w:pos="9912"/>
      </w:tabs>
      <w:spacing w:before="360"/>
    </w:pPr>
    <w:rPr>
      <w:rFonts w:ascii="Arial" w:hAnsi="Arial" w:cs="Arial"/>
      <w:b/>
      <w:bCs/>
      <w:caps/>
    </w:rPr>
  </w:style>
  <w:style w:type="paragraph" w:styleId="Kazalovsebine2">
    <w:name w:val="toc 2"/>
    <w:basedOn w:val="Navaden"/>
    <w:next w:val="Navaden"/>
    <w:rsid w:val="006A639B"/>
    <w:pPr>
      <w:tabs>
        <w:tab w:val="right" w:leader="dot" w:pos="9912"/>
      </w:tabs>
      <w:spacing w:before="240"/>
    </w:pPr>
    <w:rPr>
      <w:rFonts w:ascii="Tahoma" w:hAnsi="Tahoma" w:cs="Tahoma"/>
      <w:b/>
      <w:bCs/>
    </w:rPr>
  </w:style>
  <w:style w:type="paragraph" w:styleId="Kazalovsebine3">
    <w:name w:val="toc 3"/>
    <w:basedOn w:val="Navaden"/>
    <w:next w:val="Navaden"/>
    <w:rsid w:val="006A639B"/>
    <w:pPr>
      <w:ind w:left="240"/>
    </w:pPr>
    <w:rPr>
      <w:sz w:val="20"/>
      <w:szCs w:val="20"/>
    </w:rPr>
  </w:style>
  <w:style w:type="paragraph" w:customStyle="1" w:styleId="Char">
    <w:name w:val="Char"/>
    <w:basedOn w:val="Navaden"/>
    <w:rsid w:val="006A639B"/>
    <w:pPr>
      <w:tabs>
        <w:tab w:val="left" w:pos="360"/>
      </w:tabs>
      <w:spacing w:after="160" w:line="240" w:lineRule="exact"/>
      <w:ind w:left="360" w:hanging="360"/>
    </w:pPr>
    <w:rPr>
      <w:i/>
      <w:lang w:val="en-US"/>
    </w:rPr>
  </w:style>
  <w:style w:type="paragraph" w:customStyle="1" w:styleId="Style3">
    <w:name w:val="Style3"/>
    <w:basedOn w:val="Navaden"/>
    <w:rsid w:val="006A639B"/>
    <w:pPr>
      <w:numPr>
        <w:numId w:val="6"/>
      </w:numPr>
      <w:tabs>
        <w:tab w:val="left" w:pos="360"/>
      </w:tabs>
      <w:ind w:left="360" w:hanging="360"/>
    </w:pPr>
    <w:rPr>
      <w:szCs w:val="20"/>
    </w:rPr>
  </w:style>
  <w:style w:type="paragraph" w:customStyle="1" w:styleId="Znak1ZnakZnakZnak">
    <w:name w:val="Znak1 Znak Znak Znak"/>
    <w:basedOn w:val="Navaden"/>
    <w:rsid w:val="006A639B"/>
    <w:pPr>
      <w:tabs>
        <w:tab w:val="left" w:pos="360"/>
      </w:tabs>
      <w:spacing w:after="160" w:line="240" w:lineRule="exact"/>
      <w:ind w:left="360" w:hanging="360"/>
    </w:pPr>
    <w:rPr>
      <w:i/>
      <w:color w:val="000000"/>
      <w:szCs w:val="16"/>
      <w:lang w:val="en-US" w:eastAsia="sl-SI"/>
    </w:rPr>
  </w:style>
  <w:style w:type="paragraph" w:styleId="Odstavekseznama">
    <w:name w:val="List Paragraph"/>
    <w:aliases w:val="Odstavek seznama_IP,Seznam_IP_1"/>
    <w:basedOn w:val="Navaden"/>
    <w:uiPriority w:val="1"/>
    <w:qFormat/>
    <w:rsid w:val="006A639B"/>
    <w:pPr>
      <w:ind w:left="720"/>
      <w:contextualSpacing/>
    </w:pPr>
    <w:rPr>
      <w:lang w:val="x-none"/>
    </w:rPr>
  </w:style>
  <w:style w:type="paragraph" w:customStyle="1" w:styleId="Pripombabesedilo1">
    <w:name w:val="Pripomba – besedilo1"/>
    <w:basedOn w:val="Navaden"/>
    <w:rsid w:val="006A639B"/>
    <w:rPr>
      <w:sz w:val="20"/>
      <w:szCs w:val="20"/>
    </w:rPr>
  </w:style>
  <w:style w:type="paragraph" w:styleId="Pripombabesedilo">
    <w:name w:val="annotation text"/>
    <w:aliases w:val=" Znak9,Znak9,Komentar - besedilo,Komentar - besedilo1"/>
    <w:basedOn w:val="Navaden"/>
    <w:link w:val="PripombabesediloZnak7"/>
    <w:uiPriority w:val="99"/>
    <w:unhideWhenUsed/>
    <w:qFormat/>
    <w:rsid w:val="006A639B"/>
    <w:rPr>
      <w:sz w:val="20"/>
      <w:szCs w:val="20"/>
    </w:rPr>
  </w:style>
  <w:style w:type="character" w:customStyle="1" w:styleId="PripombabesediloZnak7">
    <w:name w:val="Pripomba – besedilo Znak7"/>
    <w:aliases w:val=" Znak9 Znak1,Znak9 Znak1,Komentar - besedilo Znak1,Komentar - besedilo1 Znak1"/>
    <w:basedOn w:val="Privzetapisavaodstavka"/>
    <w:link w:val="Pripombabesedilo"/>
    <w:uiPriority w:val="99"/>
    <w:semiHidden/>
    <w:rsid w:val="006A639B"/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paragraph" w:styleId="Zadevapripombe">
    <w:name w:val="annotation subject"/>
    <w:basedOn w:val="Pripombabesedilo1"/>
    <w:next w:val="Pripombabesedilo1"/>
    <w:link w:val="ZadevapripombeZnak1"/>
    <w:rsid w:val="006A639B"/>
    <w:rPr>
      <w:b/>
      <w:bCs/>
      <w:lang w:val="x-none"/>
    </w:rPr>
  </w:style>
  <w:style w:type="character" w:customStyle="1" w:styleId="ZadevapripombeZnak1">
    <w:name w:val="Zadeva pripombe Znak1"/>
    <w:basedOn w:val="PripombabesediloZnak7"/>
    <w:link w:val="Zadevapripombe"/>
    <w:rsid w:val="006A639B"/>
    <w:rPr>
      <w:rFonts w:ascii="Times New Roman" w:eastAsia="Times New Roman" w:hAnsi="Times New Roman" w:cs="Times New Roman"/>
      <w:b/>
      <w:bCs/>
      <w:kern w:val="0"/>
      <w:sz w:val="20"/>
      <w:szCs w:val="20"/>
      <w:lang w:val="x-none" w:eastAsia="zh-CN"/>
      <w14:ligatures w14:val="none"/>
    </w:rPr>
  </w:style>
  <w:style w:type="paragraph" w:customStyle="1" w:styleId="Style2">
    <w:name w:val="Style2"/>
    <w:basedOn w:val="Navaden"/>
    <w:qFormat/>
    <w:rsid w:val="006A639B"/>
    <w:pPr>
      <w:numPr>
        <w:numId w:val="3"/>
      </w:numPr>
    </w:pPr>
  </w:style>
  <w:style w:type="paragraph" w:customStyle="1" w:styleId="Pripombabesedilo2">
    <w:name w:val="Pripomba – besedilo2"/>
    <w:basedOn w:val="Navaden"/>
    <w:rsid w:val="006A639B"/>
    <w:rPr>
      <w:sz w:val="20"/>
      <w:szCs w:val="20"/>
    </w:rPr>
  </w:style>
  <w:style w:type="paragraph" w:customStyle="1" w:styleId="Pripombabesedilo3">
    <w:name w:val="Pripomba – besedilo3"/>
    <w:basedOn w:val="Navaden"/>
    <w:rsid w:val="006A639B"/>
    <w:rPr>
      <w:sz w:val="20"/>
      <w:szCs w:val="20"/>
    </w:rPr>
  </w:style>
  <w:style w:type="paragraph" w:customStyle="1" w:styleId="Pripombabesedilo4">
    <w:name w:val="Pripomba – besedilo4"/>
    <w:basedOn w:val="Navaden"/>
    <w:rsid w:val="006A639B"/>
    <w:rPr>
      <w:sz w:val="20"/>
      <w:szCs w:val="20"/>
    </w:rPr>
  </w:style>
  <w:style w:type="paragraph" w:customStyle="1" w:styleId="Pripombabesedilo5">
    <w:name w:val="Pripomba – besedilo5"/>
    <w:basedOn w:val="Navaden"/>
    <w:rsid w:val="006A639B"/>
    <w:rPr>
      <w:sz w:val="20"/>
      <w:szCs w:val="20"/>
    </w:rPr>
  </w:style>
  <w:style w:type="paragraph" w:customStyle="1" w:styleId="Pripombabesedilo6">
    <w:name w:val="Pripomba – besedilo6"/>
    <w:basedOn w:val="Navaden"/>
    <w:rsid w:val="006A639B"/>
    <w:rPr>
      <w:sz w:val="20"/>
      <w:szCs w:val="20"/>
    </w:rPr>
  </w:style>
  <w:style w:type="paragraph" w:customStyle="1" w:styleId="Pripombabesedilo7">
    <w:name w:val="Pripomba – besedilo7"/>
    <w:basedOn w:val="Navaden"/>
    <w:rsid w:val="006A639B"/>
    <w:rPr>
      <w:sz w:val="20"/>
      <w:szCs w:val="20"/>
    </w:rPr>
  </w:style>
  <w:style w:type="paragraph" w:styleId="Revizija">
    <w:name w:val="Revision"/>
    <w:hidden/>
    <w:uiPriority w:val="99"/>
    <w:semiHidden/>
    <w:rsid w:val="006A639B"/>
    <w:pPr>
      <w:spacing w:line="240" w:lineRule="auto"/>
      <w:ind w:left="0" w:right="0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styleId="Pripombasklic">
    <w:name w:val="annotation reference"/>
    <w:uiPriority w:val="99"/>
    <w:semiHidden/>
    <w:unhideWhenUsed/>
    <w:rsid w:val="006A639B"/>
    <w:rPr>
      <w:sz w:val="16"/>
      <w:szCs w:val="16"/>
    </w:rPr>
  </w:style>
  <w:style w:type="table" w:styleId="Tabelamrea">
    <w:name w:val="Table Grid"/>
    <w:basedOn w:val="Navadnatabela"/>
    <w:rsid w:val="006A639B"/>
    <w:pPr>
      <w:spacing w:line="240" w:lineRule="auto"/>
      <w:ind w:left="0" w:right="0"/>
    </w:pPr>
    <w:rPr>
      <w:rFonts w:ascii="Times New Roman" w:eastAsia="Times New Roman" w:hAnsi="Times New Roman" w:cs="Times New Roman"/>
      <w:kern w:val="0"/>
      <w:sz w:val="20"/>
      <w:szCs w:val="20"/>
      <w:lang w:eastAsia="sl-SI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f01">
    <w:name w:val="cf01"/>
    <w:rsid w:val="006A639B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avaden"/>
    <w:rsid w:val="006A639B"/>
    <w:pPr>
      <w:suppressAutoHyphens w:val="0"/>
      <w:spacing w:before="100" w:beforeAutospacing="1" w:after="100" w:afterAutospacing="1"/>
    </w:pPr>
    <w:rPr>
      <w:lang w:eastAsia="sl-SI"/>
    </w:rPr>
  </w:style>
  <w:style w:type="character" w:customStyle="1" w:styleId="cf21">
    <w:name w:val="cf21"/>
    <w:rsid w:val="006A639B"/>
    <w:rPr>
      <w:rFonts w:ascii="Segoe UI" w:hAnsi="Segoe UI" w:cs="Segoe UI" w:hint="default"/>
      <w:sz w:val="18"/>
      <w:szCs w:val="18"/>
    </w:rPr>
  </w:style>
  <w:style w:type="table" w:customStyle="1" w:styleId="Tabelamrea1">
    <w:name w:val="Tabela – mreža1"/>
    <w:basedOn w:val="Navadnatabela"/>
    <w:next w:val="Tabelamrea"/>
    <w:uiPriority w:val="39"/>
    <w:rsid w:val="00482C86"/>
    <w:pPr>
      <w:spacing w:line="240" w:lineRule="auto"/>
      <w:ind w:left="0" w:right="0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ezrazmikov">
    <w:name w:val="No Spacing"/>
    <w:uiPriority w:val="1"/>
    <w:qFormat/>
    <w:rsid w:val="00482C86"/>
    <w:pPr>
      <w:suppressAutoHyphens/>
      <w:spacing w:line="240" w:lineRule="auto"/>
      <w:ind w:left="0" w:right="0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uradni-list.si/glasilo-uradni-list-rs/vsebina/2006-01-4833" TargetMode="External"/><Relationship Id="rId7" Type="http://schemas.openxmlformats.org/officeDocument/2006/relationships/hyperlink" Target="https://pisrs.si/pregledPredpisa?id=URED3348" TargetMode="External"/><Relationship Id="rId2" Type="http://schemas.openxmlformats.org/officeDocument/2006/relationships/hyperlink" Target="https://www.uradni-list.si/glasilo-uradni-list-rs/vsebina/2004-01-5190" TargetMode="External"/><Relationship Id="rId1" Type="http://schemas.openxmlformats.org/officeDocument/2006/relationships/hyperlink" Target="https://www.uradni-list.si/glasilo-uradni-list-rs/vsebina/2004-01-4596" TargetMode="External"/><Relationship Id="rId6" Type="http://schemas.openxmlformats.org/officeDocument/2006/relationships/hyperlink" Target="https://www.uradni-list.si/glasilo-uradni-list-rs/vsebina/2015-01-1762" TargetMode="External"/><Relationship Id="rId5" Type="http://schemas.openxmlformats.org/officeDocument/2006/relationships/hyperlink" Target="https://www.uradni-list.si/glasilo-uradni-list-rs/vsebina/2013-01-3548" TargetMode="External"/><Relationship Id="rId4" Type="http://schemas.openxmlformats.org/officeDocument/2006/relationships/hyperlink" Target="https://www.uradni-list.si/glasilo-uradni-list-rs/vsebina/2010-01-3387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F4E9503-192C-4AB9-9736-87F9EDECA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995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6654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Hodak</dc:creator>
  <cp:keywords/>
  <dc:description/>
  <cp:lastModifiedBy>Vesna Zupančič</cp:lastModifiedBy>
  <cp:revision>2</cp:revision>
  <cp:lastPrinted>2024-03-08T10:13:00Z</cp:lastPrinted>
  <dcterms:created xsi:type="dcterms:W3CDTF">2025-09-04T09:52:00Z</dcterms:created>
  <dcterms:modified xsi:type="dcterms:W3CDTF">2025-09-04T09:52:00Z</dcterms:modified>
</cp:coreProperties>
</file>