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947F" w14:textId="77777777" w:rsidR="006A639B" w:rsidRPr="004F55FB" w:rsidRDefault="006A639B" w:rsidP="006A639B">
      <w:pPr>
        <w:jc w:val="both"/>
        <w:rPr>
          <w:rFonts w:ascii="Arial" w:hAnsi="Arial" w:cs="Arial"/>
          <w:b/>
          <w:sz w:val="19"/>
          <w:szCs w:val="19"/>
        </w:rPr>
      </w:pPr>
    </w:p>
    <w:p w14:paraId="69208EE5" w14:textId="74730DEA" w:rsidR="006A639B" w:rsidRPr="004F55FB" w:rsidRDefault="006A639B" w:rsidP="006A639B">
      <w:pPr>
        <w:jc w:val="center"/>
        <w:rPr>
          <w:rFonts w:ascii="Arial" w:hAnsi="Arial" w:cs="Arial"/>
          <w:sz w:val="19"/>
          <w:szCs w:val="19"/>
        </w:rPr>
      </w:pPr>
      <w:bookmarkStart w:id="0" w:name="_Hlk178067292"/>
      <w:r w:rsidRPr="004F55FB">
        <w:rPr>
          <w:rFonts w:ascii="Arial" w:hAnsi="Arial" w:cs="Arial"/>
          <w:b/>
          <w:sz w:val="19"/>
          <w:szCs w:val="19"/>
        </w:rPr>
        <w:t>PRIJAVNI OBRAZEC</w:t>
      </w:r>
      <w:r w:rsidR="00657560">
        <w:rPr>
          <w:rFonts w:ascii="Arial" w:hAnsi="Arial" w:cs="Arial"/>
          <w:b/>
          <w:sz w:val="19"/>
          <w:szCs w:val="19"/>
        </w:rPr>
        <w:t xml:space="preserve"> - A</w:t>
      </w:r>
    </w:p>
    <w:p w14:paraId="2116E154" w14:textId="77777777" w:rsidR="006A639B" w:rsidRPr="004F55FB" w:rsidRDefault="006A639B" w:rsidP="006A639B">
      <w:pPr>
        <w:jc w:val="both"/>
        <w:rPr>
          <w:rFonts w:ascii="Arial" w:hAnsi="Arial" w:cs="Arial"/>
          <w:b/>
          <w:sz w:val="19"/>
          <w:szCs w:val="19"/>
        </w:rPr>
      </w:pPr>
    </w:p>
    <w:p w14:paraId="49804826" w14:textId="4E4BB7E0" w:rsidR="006A639B" w:rsidRPr="004F55FB" w:rsidRDefault="00EE4010" w:rsidP="00EE4010">
      <w:pPr>
        <w:spacing w:line="360" w:lineRule="auto"/>
        <w:jc w:val="center"/>
        <w:rPr>
          <w:rFonts w:ascii="Arial" w:hAnsi="Arial" w:cs="Arial"/>
          <w:b/>
          <w:sz w:val="19"/>
          <w:szCs w:val="19"/>
        </w:rPr>
      </w:pPr>
      <w:r w:rsidRPr="00EE4010">
        <w:rPr>
          <w:rFonts w:ascii="Arial" w:hAnsi="Arial" w:cs="Arial"/>
          <w:b/>
          <w:sz w:val="19"/>
          <w:szCs w:val="19"/>
        </w:rPr>
        <w:t>Javni razpis »Zdravstveno negovaln</w:t>
      </w:r>
      <w:r w:rsidR="00F56BEA">
        <w:rPr>
          <w:rFonts w:ascii="Arial" w:hAnsi="Arial" w:cs="Arial"/>
          <w:b/>
          <w:sz w:val="19"/>
          <w:szCs w:val="19"/>
        </w:rPr>
        <w:t>a</w:t>
      </w:r>
      <w:r w:rsidRPr="00EE4010">
        <w:rPr>
          <w:rFonts w:ascii="Arial" w:hAnsi="Arial" w:cs="Arial"/>
          <w:b/>
          <w:sz w:val="19"/>
          <w:szCs w:val="19"/>
        </w:rPr>
        <w:t xml:space="preserve"> enot</w:t>
      </w:r>
      <w:r w:rsidR="00F56BEA">
        <w:rPr>
          <w:rFonts w:ascii="Arial" w:hAnsi="Arial" w:cs="Arial"/>
          <w:b/>
          <w:sz w:val="19"/>
          <w:szCs w:val="19"/>
        </w:rPr>
        <w:t>a</w:t>
      </w:r>
      <w:r w:rsidRPr="00EE4010">
        <w:rPr>
          <w:rFonts w:ascii="Arial" w:hAnsi="Arial" w:cs="Arial"/>
          <w:b/>
          <w:sz w:val="19"/>
          <w:szCs w:val="19"/>
        </w:rPr>
        <w:t xml:space="preserve"> v socialnovarstven</w:t>
      </w:r>
      <w:r w:rsidR="00CC02E7">
        <w:rPr>
          <w:rFonts w:ascii="Arial" w:hAnsi="Arial" w:cs="Arial"/>
          <w:b/>
          <w:sz w:val="19"/>
          <w:szCs w:val="19"/>
        </w:rPr>
        <w:t>ih</w:t>
      </w:r>
      <w:r w:rsidRPr="00EE4010">
        <w:rPr>
          <w:rFonts w:ascii="Arial" w:hAnsi="Arial" w:cs="Arial"/>
          <w:b/>
          <w:sz w:val="19"/>
          <w:szCs w:val="19"/>
        </w:rPr>
        <w:t xml:space="preserve"> zavod</w:t>
      </w:r>
      <w:r w:rsidR="00CC02E7">
        <w:rPr>
          <w:rFonts w:ascii="Arial" w:hAnsi="Arial" w:cs="Arial"/>
          <w:b/>
          <w:sz w:val="19"/>
          <w:szCs w:val="19"/>
        </w:rPr>
        <w:t>ih</w:t>
      </w:r>
      <w:r w:rsidR="00A426C0">
        <w:rPr>
          <w:rFonts w:ascii="Arial" w:hAnsi="Arial" w:cs="Arial"/>
          <w:b/>
          <w:sz w:val="19"/>
          <w:szCs w:val="19"/>
        </w:rPr>
        <w:t xml:space="preserve"> (ZNE-SVZ)</w:t>
      </w:r>
      <w:r w:rsidRPr="00EE4010">
        <w:rPr>
          <w:rFonts w:ascii="Arial" w:hAnsi="Arial" w:cs="Arial"/>
          <w:b/>
          <w:sz w:val="19"/>
          <w:szCs w:val="19"/>
        </w:rPr>
        <w:t xml:space="preserve">« </w:t>
      </w:r>
      <w:r>
        <w:rPr>
          <w:rFonts w:ascii="Arial" w:hAnsi="Arial" w:cs="Arial"/>
          <w:b/>
          <w:sz w:val="19"/>
          <w:szCs w:val="19"/>
        </w:rPr>
        <w:t xml:space="preserve"> </w:t>
      </w:r>
    </w:p>
    <w:p w14:paraId="33404E7D" w14:textId="77777777" w:rsidR="006A639B" w:rsidRPr="004F55FB" w:rsidRDefault="006A639B" w:rsidP="00080314">
      <w:pPr>
        <w:rPr>
          <w:rFonts w:ascii="Arial" w:hAnsi="Arial" w:cs="Arial"/>
          <w:b/>
          <w:sz w:val="19"/>
          <w:szCs w:val="19"/>
          <w:lang w:eastAsia="de-D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
        <w:gridCol w:w="2551"/>
        <w:gridCol w:w="567"/>
        <w:gridCol w:w="1701"/>
      </w:tblGrid>
      <w:tr w:rsidR="006A639B" w:rsidRPr="004F55FB" w14:paraId="59A2D964" w14:textId="77777777" w:rsidTr="00D93DDA">
        <w:trPr>
          <w:trHeight w:val="567"/>
          <w:jc w:val="center"/>
        </w:trPr>
        <w:tc>
          <w:tcPr>
            <w:tcW w:w="3403" w:type="dxa"/>
            <w:shd w:val="clear" w:color="auto" w:fill="BDD6EE"/>
            <w:vAlign w:val="center"/>
          </w:tcPr>
          <w:p w14:paraId="450FED1F" w14:textId="77777777" w:rsidR="006A639B" w:rsidRPr="004F55FB" w:rsidRDefault="006A639B" w:rsidP="00D93DDA">
            <w:pPr>
              <w:rPr>
                <w:rFonts w:ascii="Arial" w:hAnsi="Arial" w:cs="Arial"/>
                <w:sz w:val="19"/>
                <w:szCs w:val="19"/>
              </w:rPr>
            </w:pPr>
            <w:r w:rsidRPr="004F55FB">
              <w:rPr>
                <w:rFonts w:ascii="Arial" w:hAnsi="Arial" w:cs="Arial"/>
                <w:sz w:val="19"/>
                <w:szCs w:val="19"/>
              </w:rPr>
              <w:t>Cilj politike</w:t>
            </w:r>
          </w:p>
        </w:tc>
        <w:tc>
          <w:tcPr>
            <w:tcW w:w="5386" w:type="dxa"/>
            <w:gridSpan w:val="4"/>
            <w:vAlign w:val="center"/>
          </w:tcPr>
          <w:p w14:paraId="0F08A4B1" w14:textId="77777777" w:rsidR="006A639B" w:rsidRPr="004F55FB" w:rsidRDefault="006A639B" w:rsidP="00D93DDA">
            <w:pPr>
              <w:jc w:val="both"/>
              <w:rPr>
                <w:rFonts w:ascii="Arial" w:hAnsi="Arial" w:cs="Arial"/>
                <w:sz w:val="19"/>
                <w:szCs w:val="19"/>
              </w:rPr>
            </w:pPr>
            <w:r w:rsidRPr="004F55FB">
              <w:rPr>
                <w:rFonts w:ascii="Arial" w:hAnsi="Arial" w:cs="Arial"/>
                <w:sz w:val="19"/>
                <w:szCs w:val="19"/>
              </w:rPr>
              <w:t>4 Bolj socialna in vključujoča Evropa za izvajanje evropskega stebra socialnih pravic</w:t>
            </w:r>
          </w:p>
        </w:tc>
      </w:tr>
      <w:tr w:rsidR="006A639B" w:rsidRPr="004F55FB" w14:paraId="355847EB" w14:textId="77777777" w:rsidTr="00D93DDA">
        <w:trPr>
          <w:trHeight w:val="567"/>
          <w:jc w:val="center"/>
        </w:trPr>
        <w:tc>
          <w:tcPr>
            <w:tcW w:w="3403" w:type="dxa"/>
            <w:shd w:val="clear" w:color="auto" w:fill="BDD6EE"/>
            <w:vAlign w:val="center"/>
          </w:tcPr>
          <w:p w14:paraId="577AA8EB" w14:textId="77777777" w:rsidR="006A639B" w:rsidRPr="004F55FB" w:rsidRDefault="006A639B" w:rsidP="00D93DDA">
            <w:pPr>
              <w:jc w:val="both"/>
              <w:rPr>
                <w:rFonts w:ascii="Arial" w:hAnsi="Arial" w:cs="Arial"/>
                <w:sz w:val="19"/>
                <w:szCs w:val="19"/>
              </w:rPr>
            </w:pPr>
            <w:r w:rsidRPr="004F55FB">
              <w:rPr>
                <w:rFonts w:ascii="Arial" w:hAnsi="Arial" w:cs="Arial"/>
                <w:sz w:val="19"/>
                <w:szCs w:val="19"/>
              </w:rPr>
              <w:t>Prednostna naloga</w:t>
            </w:r>
          </w:p>
        </w:tc>
        <w:tc>
          <w:tcPr>
            <w:tcW w:w="5386" w:type="dxa"/>
            <w:gridSpan w:val="4"/>
            <w:vAlign w:val="center"/>
          </w:tcPr>
          <w:p w14:paraId="17AF262D" w14:textId="0C105CDD" w:rsidR="006A639B" w:rsidRPr="004F55FB" w:rsidRDefault="002A6D4D" w:rsidP="00D93DDA">
            <w:pPr>
              <w:jc w:val="both"/>
              <w:rPr>
                <w:rFonts w:ascii="Arial" w:hAnsi="Arial" w:cs="Arial"/>
                <w:sz w:val="19"/>
                <w:szCs w:val="19"/>
              </w:rPr>
            </w:pPr>
            <w:r w:rsidRPr="004F55FB">
              <w:rPr>
                <w:rFonts w:ascii="Arial" w:hAnsi="Arial" w:cs="Arial"/>
                <w:sz w:val="19"/>
                <w:szCs w:val="19"/>
              </w:rPr>
              <w:t>7 Dolgotrajna oskrba in zdravje ter socialna vključenost</w:t>
            </w:r>
          </w:p>
        </w:tc>
      </w:tr>
      <w:tr w:rsidR="006A639B" w:rsidRPr="004F55FB" w14:paraId="35DE289F" w14:textId="77777777" w:rsidTr="00D93DDA">
        <w:trPr>
          <w:trHeight w:val="567"/>
          <w:jc w:val="center"/>
        </w:trPr>
        <w:tc>
          <w:tcPr>
            <w:tcW w:w="3403" w:type="dxa"/>
            <w:shd w:val="clear" w:color="auto" w:fill="BDD6EE"/>
            <w:vAlign w:val="center"/>
          </w:tcPr>
          <w:p w14:paraId="16CBC55C" w14:textId="77777777" w:rsidR="006A639B" w:rsidRPr="004F55FB" w:rsidRDefault="006A639B" w:rsidP="00D93DDA">
            <w:pPr>
              <w:rPr>
                <w:rFonts w:ascii="Arial" w:hAnsi="Arial" w:cs="Arial"/>
                <w:sz w:val="19"/>
                <w:szCs w:val="19"/>
              </w:rPr>
            </w:pPr>
            <w:r w:rsidRPr="004F55FB">
              <w:rPr>
                <w:rFonts w:ascii="Arial" w:hAnsi="Arial" w:cs="Arial"/>
                <w:sz w:val="19"/>
                <w:szCs w:val="19"/>
              </w:rPr>
              <w:t>Specifični cilj</w:t>
            </w:r>
          </w:p>
        </w:tc>
        <w:tc>
          <w:tcPr>
            <w:tcW w:w="5386" w:type="dxa"/>
            <w:gridSpan w:val="4"/>
            <w:vAlign w:val="center"/>
          </w:tcPr>
          <w:p w14:paraId="225F1CBC" w14:textId="5D5E096E" w:rsidR="006A639B" w:rsidRPr="004F55FB" w:rsidRDefault="006A639B" w:rsidP="00D93DDA">
            <w:pPr>
              <w:jc w:val="both"/>
              <w:rPr>
                <w:rFonts w:ascii="Arial" w:hAnsi="Arial" w:cs="Arial"/>
                <w:sz w:val="19"/>
                <w:szCs w:val="19"/>
              </w:rPr>
            </w:pPr>
            <w:r w:rsidRPr="00401103">
              <w:rPr>
                <w:rFonts w:ascii="Arial" w:hAnsi="Arial" w:cs="Arial"/>
                <w:sz w:val="19"/>
                <w:szCs w:val="19"/>
              </w:rPr>
              <w:t>ESO4.</w:t>
            </w:r>
            <w:r w:rsidR="002A6D4D" w:rsidRPr="00401103">
              <w:rPr>
                <w:rFonts w:ascii="Arial" w:hAnsi="Arial" w:cs="Arial"/>
                <w:sz w:val="19"/>
                <w:szCs w:val="19"/>
              </w:rPr>
              <w:t>11</w:t>
            </w:r>
            <w:r w:rsidRPr="00401103">
              <w:rPr>
                <w:rFonts w:ascii="Arial" w:hAnsi="Arial" w:cs="Arial"/>
                <w:sz w:val="19"/>
                <w:szCs w:val="19"/>
              </w:rPr>
              <w:t xml:space="preserve">. </w:t>
            </w:r>
            <w:r w:rsidR="002A6D4D" w:rsidRPr="00401103">
              <w:rPr>
                <w:rFonts w:ascii="Arial" w:hAnsi="Arial" w:cs="Arial"/>
                <w:sz w:val="19"/>
                <w:szCs w:val="19"/>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r>
      <w:tr w:rsidR="006A639B" w:rsidRPr="004F55FB" w14:paraId="4EACC488" w14:textId="77777777" w:rsidTr="00D93DDA">
        <w:trPr>
          <w:cantSplit/>
          <w:trHeight w:val="547"/>
          <w:jc w:val="center"/>
        </w:trPr>
        <w:tc>
          <w:tcPr>
            <w:tcW w:w="3403" w:type="dxa"/>
            <w:shd w:val="clear" w:color="auto" w:fill="BDD6EE"/>
            <w:vAlign w:val="center"/>
          </w:tcPr>
          <w:p w14:paraId="26C92AD0" w14:textId="77777777" w:rsidR="006A639B" w:rsidRPr="004F55FB" w:rsidRDefault="006A639B" w:rsidP="00D93DDA">
            <w:pPr>
              <w:rPr>
                <w:rFonts w:ascii="Arial" w:hAnsi="Arial" w:cs="Arial"/>
                <w:sz w:val="19"/>
                <w:szCs w:val="19"/>
              </w:rPr>
            </w:pPr>
            <w:r w:rsidRPr="004F55FB">
              <w:rPr>
                <w:rFonts w:ascii="Arial" w:hAnsi="Arial" w:cs="Arial"/>
                <w:sz w:val="19"/>
                <w:szCs w:val="19"/>
              </w:rPr>
              <w:t>Naziv javnega razpisa</w:t>
            </w:r>
          </w:p>
        </w:tc>
        <w:tc>
          <w:tcPr>
            <w:tcW w:w="5386" w:type="dxa"/>
            <w:gridSpan w:val="4"/>
            <w:vAlign w:val="center"/>
          </w:tcPr>
          <w:p w14:paraId="0E7C393E" w14:textId="184B1104" w:rsidR="006A639B" w:rsidRPr="00EB40A9" w:rsidRDefault="00EE4010" w:rsidP="00D93DDA">
            <w:pPr>
              <w:widowControl w:val="0"/>
              <w:jc w:val="both"/>
              <w:rPr>
                <w:rFonts w:ascii="Arial" w:hAnsi="Arial" w:cs="Arial"/>
                <w:bCs/>
                <w:sz w:val="19"/>
                <w:szCs w:val="19"/>
                <w:lang w:eastAsia="sl-SI"/>
              </w:rPr>
            </w:pPr>
            <w:r w:rsidRPr="00CC02E7">
              <w:rPr>
                <w:rFonts w:ascii="Arial" w:hAnsi="Arial" w:cs="Arial"/>
                <w:b/>
                <w:sz w:val="19"/>
                <w:szCs w:val="19"/>
                <w:lang w:eastAsia="sl-SI"/>
              </w:rPr>
              <w:t>»Zdravstveno negovaln</w:t>
            </w:r>
            <w:r w:rsidR="00CC02E7" w:rsidRPr="00CC02E7">
              <w:rPr>
                <w:rFonts w:ascii="Arial" w:hAnsi="Arial" w:cs="Arial"/>
                <w:b/>
                <w:sz w:val="19"/>
                <w:szCs w:val="19"/>
                <w:lang w:eastAsia="sl-SI"/>
              </w:rPr>
              <w:t>a</w:t>
            </w:r>
            <w:r w:rsidRPr="00CC02E7">
              <w:rPr>
                <w:rFonts w:ascii="Arial" w:hAnsi="Arial" w:cs="Arial"/>
                <w:b/>
                <w:sz w:val="19"/>
                <w:szCs w:val="19"/>
                <w:lang w:eastAsia="sl-SI"/>
              </w:rPr>
              <w:t xml:space="preserve"> enot</w:t>
            </w:r>
            <w:r w:rsidR="00CC02E7" w:rsidRPr="00CC02E7">
              <w:rPr>
                <w:rFonts w:ascii="Arial" w:hAnsi="Arial" w:cs="Arial"/>
                <w:b/>
                <w:sz w:val="19"/>
                <w:szCs w:val="19"/>
                <w:lang w:eastAsia="sl-SI"/>
              </w:rPr>
              <w:t>a</w:t>
            </w:r>
            <w:r w:rsidRPr="00CC02E7">
              <w:rPr>
                <w:rFonts w:ascii="Arial" w:hAnsi="Arial" w:cs="Arial"/>
                <w:b/>
                <w:sz w:val="19"/>
                <w:szCs w:val="19"/>
                <w:lang w:eastAsia="sl-SI"/>
              </w:rPr>
              <w:t xml:space="preserve"> v socialno varstven</w:t>
            </w:r>
            <w:r w:rsidR="00A300A5">
              <w:rPr>
                <w:rFonts w:ascii="Arial" w:hAnsi="Arial" w:cs="Arial"/>
                <w:b/>
                <w:sz w:val="19"/>
                <w:szCs w:val="19"/>
                <w:lang w:eastAsia="sl-SI"/>
              </w:rPr>
              <w:t>ih</w:t>
            </w:r>
            <w:r w:rsidRPr="00CC02E7">
              <w:rPr>
                <w:rFonts w:ascii="Arial" w:hAnsi="Arial" w:cs="Arial"/>
                <w:b/>
                <w:sz w:val="19"/>
                <w:szCs w:val="19"/>
                <w:lang w:eastAsia="sl-SI"/>
              </w:rPr>
              <w:t xml:space="preserve"> zavod</w:t>
            </w:r>
            <w:r w:rsidR="00A300A5">
              <w:rPr>
                <w:rFonts w:ascii="Arial" w:hAnsi="Arial" w:cs="Arial"/>
                <w:b/>
                <w:sz w:val="19"/>
                <w:szCs w:val="19"/>
                <w:lang w:eastAsia="sl-SI"/>
              </w:rPr>
              <w:t>ih</w:t>
            </w:r>
            <w:r w:rsidR="00A426C0">
              <w:rPr>
                <w:rFonts w:ascii="Arial" w:hAnsi="Arial" w:cs="Arial"/>
                <w:b/>
                <w:sz w:val="19"/>
                <w:szCs w:val="19"/>
                <w:lang w:eastAsia="sl-SI"/>
              </w:rPr>
              <w:t xml:space="preserve"> (ZNE-SVZ)</w:t>
            </w:r>
            <w:r w:rsidRPr="00CC02E7">
              <w:rPr>
                <w:rFonts w:ascii="Arial" w:hAnsi="Arial" w:cs="Arial"/>
                <w:b/>
                <w:sz w:val="19"/>
                <w:szCs w:val="19"/>
                <w:lang w:eastAsia="sl-SI"/>
              </w:rPr>
              <w:t>«</w:t>
            </w:r>
            <w:r w:rsidRPr="00EB40A9">
              <w:rPr>
                <w:rFonts w:ascii="Arial" w:hAnsi="Arial" w:cs="Arial"/>
                <w:bCs/>
                <w:sz w:val="19"/>
                <w:szCs w:val="19"/>
                <w:lang w:eastAsia="sl-SI"/>
              </w:rPr>
              <w:t xml:space="preserve"> (</w:t>
            </w:r>
            <w:r w:rsidR="00EB40A9" w:rsidRPr="00EB40A9">
              <w:rPr>
                <w:rFonts w:ascii="Arial" w:hAnsi="Arial" w:cs="Arial"/>
                <w:bCs/>
                <w:sz w:val="19"/>
                <w:szCs w:val="19"/>
                <w:lang w:eastAsia="sl-SI"/>
              </w:rPr>
              <w:t xml:space="preserve">v nadaljnjem besedilu: </w:t>
            </w:r>
            <w:r w:rsidR="00A300A5">
              <w:rPr>
                <w:rFonts w:ascii="Arial" w:hAnsi="Arial" w:cs="Arial"/>
                <w:bCs/>
                <w:sz w:val="19"/>
                <w:szCs w:val="19"/>
                <w:lang w:eastAsia="sl-SI"/>
              </w:rPr>
              <w:t>javni razpis</w:t>
            </w:r>
            <w:r w:rsidRPr="00EB40A9">
              <w:rPr>
                <w:rFonts w:ascii="Arial" w:hAnsi="Arial" w:cs="Arial"/>
                <w:bCs/>
                <w:sz w:val="19"/>
                <w:szCs w:val="19"/>
                <w:lang w:eastAsia="sl-SI"/>
              </w:rPr>
              <w:t>)</w:t>
            </w:r>
          </w:p>
        </w:tc>
      </w:tr>
      <w:tr w:rsidR="006A639B" w:rsidRPr="004F55FB" w14:paraId="08A4FB2C" w14:textId="77777777" w:rsidTr="00D93DDA">
        <w:trPr>
          <w:trHeight w:val="567"/>
          <w:jc w:val="center"/>
        </w:trPr>
        <w:tc>
          <w:tcPr>
            <w:tcW w:w="3403" w:type="dxa"/>
            <w:shd w:val="clear" w:color="auto" w:fill="BDD6EE"/>
            <w:vAlign w:val="center"/>
          </w:tcPr>
          <w:p w14:paraId="54FC7A69" w14:textId="77777777" w:rsidR="006A639B" w:rsidRPr="004F55FB" w:rsidRDefault="006A639B" w:rsidP="00D93DDA">
            <w:pPr>
              <w:rPr>
                <w:rFonts w:ascii="Arial" w:hAnsi="Arial" w:cs="Arial"/>
                <w:sz w:val="19"/>
                <w:szCs w:val="19"/>
              </w:rPr>
            </w:pPr>
            <w:r w:rsidRPr="004F55FB">
              <w:rPr>
                <w:rFonts w:ascii="Arial" w:hAnsi="Arial" w:cs="Arial"/>
                <w:sz w:val="19"/>
                <w:szCs w:val="19"/>
              </w:rPr>
              <w:t xml:space="preserve">Za obdobje </w:t>
            </w:r>
          </w:p>
        </w:tc>
        <w:tc>
          <w:tcPr>
            <w:tcW w:w="567" w:type="dxa"/>
            <w:vAlign w:val="center"/>
          </w:tcPr>
          <w:p w14:paraId="74F0E249" w14:textId="77777777" w:rsidR="006A639B" w:rsidRPr="004F55FB" w:rsidRDefault="006A639B" w:rsidP="00D93DDA">
            <w:pPr>
              <w:rPr>
                <w:rFonts w:ascii="Arial" w:hAnsi="Arial" w:cs="Arial"/>
                <w:sz w:val="19"/>
                <w:szCs w:val="19"/>
                <w:lang w:eastAsia="lt-LT"/>
              </w:rPr>
            </w:pPr>
            <w:r w:rsidRPr="004F55FB">
              <w:rPr>
                <w:rFonts w:ascii="Arial" w:hAnsi="Arial" w:cs="Arial"/>
                <w:sz w:val="19"/>
                <w:szCs w:val="19"/>
                <w:lang w:eastAsia="lt-LT"/>
              </w:rPr>
              <w:t>od</w:t>
            </w:r>
          </w:p>
        </w:tc>
        <w:tc>
          <w:tcPr>
            <w:tcW w:w="2551" w:type="dxa"/>
            <w:vAlign w:val="center"/>
          </w:tcPr>
          <w:p w14:paraId="58260A0C" w14:textId="77777777" w:rsidR="006A639B" w:rsidRPr="004F55FB" w:rsidRDefault="006A639B" w:rsidP="00D93DDA">
            <w:pPr>
              <w:rPr>
                <w:rFonts w:ascii="Arial" w:hAnsi="Arial" w:cs="Arial"/>
                <w:sz w:val="19"/>
                <w:szCs w:val="19"/>
              </w:rPr>
            </w:pPr>
            <w:r w:rsidRPr="004F55FB">
              <w:rPr>
                <w:rFonts w:ascii="Arial" w:hAnsi="Arial" w:cs="Arial"/>
                <w:sz w:val="19"/>
                <w:szCs w:val="19"/>
              </w:rPr>
              <w:t>datuma objave v uradnem listu</w:t>
            </w:r>
          </w:p>
        </w:tc>
        <w:tc>
          <w:tcPr>
            <w:tcW w:w="567" w:type="dxa"/>
            <w:vAlign w:val="center"/>
          </w:tcPr>
          <w:p w14:paraId="465C4E31" w14:textId="39DF051F" w:rsidR="006A639B" w:rsidRPr="004F55FB" w:rsidRDefault="002A6D4D" w:rsidP="00D93DDA">
            <w:pPr>
              <w:rPr>
                <w:rFonts w:ascii="Arial" w:hAnsi="Arial" w:cs="Arial"/>
                <w:sz w:val="19"/>
                <w:szCs w:val="19"/>
              </w:rPr>
            </w:pPr>
            <w:r w:rsidRPr="004F55FB">
              <w:rPr>
                <w:rFonts w:ascii="Arial" w:hAnsi="Arial" w:cs="Arial"/>
                <w:sz w:val="19"/>
                <w:szCs w:val="19"/>
              </w:rPr>
              <w:t>do</w:t>
            </w:r>
          </w:p>
        </w:tc>
        <w:tc>
          <w:tcPr>
            <w:tcW w:w="1701" w:type="dxa"/>
            <w:vAlign w:val="center"/>
          </w:tcPr>
          <w:p w14:paraId="5E3093DA" w14:textId="58C30FE4" w:rsidR="006A639B" w:rsidRPr="004F55FB" w:rsidRDefault="00657560" w:rsidP="00D93DDA">
            <w:pPr>
              <w:rPr>
                <w:rFonts w:ascii="Arial" w:hAnsi="Arial" w:cs="Arial"/>
                <w:sz w:val="19"/>
                <w:szCs w:val="19"/>
              </w:rPr>
            </w:pPr>
            <w:r>
              <w:rPr>
                <w:rFonts w:ascii="Arial" w:hAnsi="Arial" w:cs="Arial"/>
                <w:sz w:val="19"/>
                <w:szCs w:val="19"/>
              </w:rPr>
              <w:t>2028</w:t>
            </w:r>
          </w:p>
        </w:tc>
      </w:tr>
      <w:tr w:rsidR="006A639B" w:rsidRPr="004F55FB" w14:paraId="6B6F28BB" w14:textId="77777777" w:rsidTr="00D93DDA">
        <w:trPr>
          <w:trHeight w:val="567"/>
          <w:jc w:val="center"/>
        </w:trPr>
        <w:tc>
          <w:tcPr>
            <w:tcW w:w="3403" w:type="dxa"/>
            <w:shd w:val="clear" w:color="auto" w:fill="BDD6EE"/>
            <w:vAlign w:val="center"/>
          </w:tcPr>
          <w:p w14:paraId="3C448CD1" w14:textId="617F4F16" w:rsidR="006A639B" w:rsidRPr="004F55FB" w:rsidRDefault="006A639B" w:rsidP="00D93DDA">
            <w:pPr>
              <w:rPr>
                <w:rFonts w:ascii="Arial" w:hAnsi="Arial" w:cs="Arial"/>
                <w:sz w:val="19"/>
                <w:szCs w:val="19"/>
              </w:rPr>
            </w:pPr>
            <w:r w:rsidRPr="004F55FB">
              <w:rPr>
                <w:rFonts w:ascii="Arial" w:hAnsi="Arial" w:cs="Arial"/>
                <w:sz w:val="19"/>
                <w:szCs w:val="19"/>
              </w:rPr>
              <w:t xml:space="preserve">Številka zadeve (številka vloge za projekt, izpolni Ministrstvo za </w:t>
            </w:r>
            <w:r w:rsidR="002A6D4D" w:rsidRPr="004F55FB">
              <w:rPr>
                <w:rFonts w:ascii="Arial" w:hAnsi="Arial" w:cs="Arial"/>
                <w:sz w:val="19"/>
                <w:szCs w:val="19"/>
              </w:rPr>
              <w:t>zdravje</w:t>
            </w:r>
            <w:r w:rsidRPr="004F55FB">
              <w:rPr>
                <w:rFonts w:ascii="Arial" w:hAnsi="Arial" w:cs="Arial"/>
                <w:sz w:val="19"/>
                <w:szCs w:val="19"/>
              </w:rPr>
              <w:t>)</w:t>
            </w:r>
          </w:p>
        </w:tc>
        <w:tc>
          <w:tcPr>
            <w:tcW w:w="5386" w:type="dxa"/>
            <w:gridSpan w:val="4"/>
            <w:vAlign w:val="center"/>
          </w:tcPr>
          <w:p w14:paraId="2CDB12DB" w14:textId="77777777" w:rsidR="006A639B" w:rsidRPr="004F55FB" w:rsidRDefault="006A639B" w:rsidP="00D93DDA">
            <w:pPr>
              <w:rPr>
                <w:rFonts w:ascii="Arial" w:hAnsi="Arial" w:cs="Arial"/>
                <w:sz w:val="19"/>
                <w:szCs w:val="19"/>
                <w:lang w:eastAsia="lt-LT"/>
              </w:rPr>
            </w:pPr>
          </w:p>
        </w:tc>
      </w:tr>
    </w:tbl>
    <w:p w14:paraId="227A9196" w14:textId="77777777" w:rsidR="006A639B" w:rsidRPr="004F55FB" w:rsidRDefault="006A639B" w:rsidP="006A639B">
      <w:pPr>
        <w:ind w:left="360"/>
        <w:rPr>
          <w:rFonts w:ascii="Arial" w:hAnsi="Arial" w:cs="Arial"/>
          <w:b/>
          <w:sz w:val="19"/>
          <w:szCs w:val="19"/>
          <w:lang w:eastAsia="de-DE"/>
        </w:rPr>
      </w:pPr>
    </w:p>
    <w:p w14:paraId="532FE083" w14:textId="77777777" w:rsidR="006A639B" w:rsidRPr="004F55FB" w:rsidRDefault="006A639B" w:rsidP="006A639B">
      <w:pPr>
        <w:rPr>
          <w:rFonts w:ascii="Arial" w:hAnsi="Arial" w:cs="Arial"/>
          <w:b/>
          <w:sz w:val="19"/>
          <w:szCs w:val="19"/>
          <w:lang w:eastAsia="de-DE"/>
        </w:rPr>
      </w:pPr>
    </w:p>
    <w:p w14:paraId="6EC4E431" w14:textId="77777777" w:rsidR="006A639B" w:rsidRPr="004F55FB" w:rsidRDefault="006A639B" w:rsidP="006A639B">
      <w:pPr>
        <w:rPr>
          <w:rFonts w:ascii="Arial" w:hAnsi="Arial" w:cs="Arial"/>
          <w:b/>
          <w:sz w:val="19"/>
          <w:szCs w:val="19"/>
          <w:lang w:eastAsia="de-D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8504"/>
      </w:tblGrid>
      <w:tr w:rsidR="006A639B" w:rsidRPr="004F55FB" w14:paraId="1CCFFAAD" w14:textId="77777777" w:rsidTr="00D93DDA">
        <w:trPr>
          <w:trHeight w:val="400"/>
          <w:jc w:val="center"/>
        </w:trPr>
        <w:tc>
          <w:tcPr>
            <w:tcW w:w="10200" w:type="dxa"/>
            <w:gridSpan w:val="2"/>
            <w:shd w:val="clear" w:color="auto" w:fill="auto"/>
            <w:vAlign w:val="center"/>
          </w:tcPr>
          <w:p w14:paraId="480C5970" w14:textId="4DED076A" w:rsidR="006A639B" w:rsidRPr="004F55FB" w:rsidRDefault="006A639B" w:rsidP="00D93DDA">
            <w:pPr>
              <w:pStyle w:val="Odstavekseznama"/>
              <w:suppressAutoHyphens w:val="0"/>
              <w:autoSpaceDE w:val="0"/>
              <w:autoSpaceDN w:val="0"/>
              <w:adjustRightInd w:val="0"/>
              <w:ind w:left="0"/>
              <w:rPr>
                <w:rFonts w:ascii="Arial" w:hAnsi="Arial" w:cs="Arial"/>
                <w:b/>
                <w:bCs/>
                <w:sz w:val="19"/>
                <w:szCs w:val="19"/>
              </w:rPr>
            </w:pPr>
            <w:r w:rsidRPr="004F55FB">
              <w:rPr>
                <w:rFonts w:ascii="Arial" w:hAnsi="Arial" w:cs="Arial"/>
                <w:b/>
                <w:bCs/>
                <w:sz w:val="19"/>
                <w:szCs w:val="19"/>
              </w:rPr>
              <w:t>1. O</w:t>
            </w:r>
            <w:r w:rsidRPr="004F55FB">
              <w:rPr>
                <w:rFonts w:ascii="Arial" w:hAnsi="Arial" w:cs="Arial"/>
                <w:b/>
                <w:bCs/>
                <w:sz w:val="19"/>
                <w:szCs w:val="19"/>
                <w:lang w:val="sl-SI"/>
              </w:rPr>
              <w:t xml:space="preserve">snovni podatki o prijavitelju </w:t>
            </w:r>
            <w:r w:rsidR="00EB40A9" w:rsidRPr="00EB40A9">
              <w:rPr>
                <w:rFonts w:ascii="Arial" w:hAnsi="Arial" w:cs="Arial"/>
                <w:i/>
                <w:iCs/>
                <w:sz w:val="19"/>
                <w:szCs w:val="19"/>
                <w:lang w:val="sl-SI"/>
              </w:rPr>
              <w:t>(</w:t>
            </w:r>
            <w:r w:rsidR="00EB40A9">
              <w:rPr>
                <w:rFonts w:ascii="Arial" w:hAnsi="Arial" w:cs="Arial"/>
                <w:i/>
                <w:iCs/>
                <w:sz w:val="19"/>
                <w:szCs w:val="19"/>
                <w:lang w:val="sl-SI"/>
              </w:rPr>
              <w:t xml:space="preserve">Prijavitelj </w:t>
            </w:r>
            <w:r w:rsidR="00EB40A9" w:rsidRPr="00EB40A9">
              <w:rPr>
                <w:rFonts w:ascii="Arial" w:hAnsi="Arial" w:cs="Arial"/>
                <w:i/>
                <w:iCs/>
                <w:sz w:val="19"/>
                <w:szCs w:val="19"/>
                <w:lang w:val="sl-SI"/>
              </w:rPr>
              <w:t xml:space="preserve">izpolni </w:t>
            </w:r>
            <w:r w:rsidR="00EB40A9">
              <w:rPr>
                <w:rFonts w:ascii="Arial" w:hAnsi="Arial" w:cs="Arial"/>
                <w:i/>
                <w:iCs/>
                <w:sz w:val="19"/>
                <w:szCs w:val="19"/>
                <w:lang w:val="sl-SI"/>
              </w:rPr>
              <w:t xml:space="preserve">ali označi </w:t>
            </w:r>
            <w:r w:rsidR="00EB40A9" w:rsidRPr="00EB40A9">
              <w:rPr>
                <w:rFonts w:ascii="Arial" w:hAnsi="Arial" w:cs="Arial"/>
                <w:i/>
                <w:iCs/>
                <w:sz w:val="19"/>
                <w:szCs w:val="19"/>
                <w:lang w:val="sl-SI"/>
              </w:rPr>
              <w:t>zahtevano)</w:t>
            </w:r>
          </w:p>
        </w:tc>
      </w:tr>
      <w:tr w:rsidR="006A639B" w:rsidRPr="004F55FB" w14:paraId="4268B1D4" w14:textId="77777777" w:rsidTr="00D93DDA">
        <w:trPr>
          <w:trHeight w:val="400"/>
          <w:jc w:val="center"/>
        </w:trPr>
        <w:tc>
          <w:tcPr>
            <w:tcW w:w="1696" w:type="dxa"/>
            <w:shd w:val="clear" w:color="auto" w:fill="BDD6EE"/>
            <w:vAlign w:val="center"/>
          </w:tcPr>
          <w:p w14:paraId="71D08248" w14:textId="77777777" w:rsidR="006A639B" w:rsidRPr="004F55FB" w:rsidRDefault="006A639B" w:rsidP="00D93DDA">
            <w:pPr>
              <w:rPr>
                <w:rFonts w:ascii="Arial" w:hAnsi="Arial" w:cs="Arial"/>
                <w:b/>
                <w:bCs/>
                <w:sz w:val="19"/>
                <w:szCs w:val="19"/>
              </w:rPr>
            </w:pPr>
            <w:r w:rsidRPr="004F55FB">
              <w:rPr>
                <w:rFonts w:ascii="Arial" w:hAnsi="Arial" w:cs="Arial"/>
                <w:b/>
                <w:bCs/>
                <w:sz w:val="19"/>
                <w:szCs w:val="19"/>
              </w:rPr>
              <w:t xml:space="preserve">Prijavitelj </w:t>
            </w:r>
          </w:p>
        </w:tc>
        <w:tc>
          <w:tcPr>
            <w:tcW w:w="8504" w:type="dxa"/>
            <w:shd w:val="clear" w:color="auto" w:fill="auto"/>
            <w:vAlign w:val="center"/>
          </w:tcPr>
          <w:p w14:paraId="6722F047" w14:textId="77777777" w:rsidR="006A639B" w:rsidRPr="004F55FB" w:rsidRDefault="006A639B" w:rsidP="00D93DDA">
            <w:pPr>
              <w:jc w:val="both"/>
              <w:rPr>
                <w:rFonts w:ascii="Arial" w:hAnsi="Arial" w:cs="Arial"/>
                <w:sz w:val="19"/>
                <w:szCs w:val="19"/>
                <w:lang w:eastAsia="sl-SI"/>
              </w:rPr>
            </w:pPr>
          </w:p>
        </w:tc>
      </w:tr>
      <w:tr w:rsidR="006A639B" w:rsidRPr="004F55FB" w14:paraId="5716BB1E" w14:textId="77777777" w:rsidTr="00D93DDA">
        <w:trPr>
          <w:trHeight w:val="400"/>
          <w:jc w:val="center"/>
        </w:trPr>
        <w:tc>
          <w:tcPr>
            <w:tcW w:w="1696" w:type="dxa"/>
            <w:shd w:val="clear" w:color="auto" w:fill="BDD6EE"/>
            <w:vAlign w:val="center"/>
          </w:tcPr>
          <w:p w14:paraId="457AEA48" w14:textId="77777777" w:rsidR="006A639B" w:rsidRPr="004F55FB" w:rsidRDefault="006A639B" w:rsidP="00D93DDA">
            <w:pPr>
              <w:rPr>
                <w:rFonts w:ascii="Arial" w:hAnsi="Arial" w:cs="Arial"/>
                <w:sz w:val="19"/>
                <w:szCs w:val="19"/>
              </w:rPr>
            </w:pPr>
            <w:r w:rsidRPr="004F55FB">
              <w:rPr>
                <w:rFonts w:ascii="Arial" w:hAnsi="Arial" w:cs="Arial"/>
                <w:sz w:val="19"/>
                <w:szCs w:val="19"/>
              </w:rPr>
              <w:t>Matična številka</w:t>
            </w:r>
          </w:p>
        </w:tc>
        <w:tc>
          <w:tcPr>
            <w:tcW w:w="8504" w:type="dxa"/>
            <w:shd w:val="clear" w:color="auto" w:fill="auto"/>
            <w:vAlign w:val="center"/>
          </w:tcPr>
          <w:p w14:paraId="177AA4F3" w14:textId="77777777" w:rsidR="006A639B" w:rsidRPr="004F55FB" w:rsidRDefault="006A639B" w:rsidP="00D93DDA">
            <w:pPr>
              <w:jc w:val="both"/>
              <w:rPr>
                <w:rFonts w:ascii="Arial" w:hAnsi="Arial" w:cs="Arial"/>
                <w:sz w:val="19"/>
                <w:szCs w:val="19"/>
                <w:lang w:eastAsia="sl-SI"/>
              </w:rPr>
            </w:pPr>
          </w:p>
        </w:tc>
      </w:tr>
      <w:tr w:rsidR="006A639B" w:rsidRPr="004F55FB" w14:paraId="6ED3A5B7" w14:textId="77777777" w:rsidTr="00D93DDA">
        <w:trPr>
          <w:trHeight w:val="400"/>
          <w:jc w:val="center"/>
        </w:trPr>
        <w:tc>
          <w:tcPr>
            <w:tcW w:w="1696" w:type="dxa"/>
            <w:shd w:val="clear" w:color="auto" w:fill="BDD6EE"/>
            <w:vAlign w:val="center"/>
          </w:tcPr>
          <w:p w14:paraId="1E155A9F" w14:textId="77777777" w:rsidR="006A639B" w:rsidRPr="004F55FB" w:rsidRDefault="006A639B" w:rsidP="00D93DDA">
            <w:pPr>
              <w:rPr>
                <w:rFonts w:ascii="Arial" w:hAnsi="Arial" w:cs="Arial"/>
                <w:sz w:val="19"/>
                <w:szCs w:val="19"/>
              </w:rPr>
            </w:pPr>
            <w:r w:rsidRPr="004F55FB">
              <w:rPr>
                <w:rFonts w:ascii="Arial" w:hAnsi="Arial" w:cs="Arial"/>
                <w:sz w:val="19"/>
                <w:szCs w:val="19"/>
              </w:rPr>
              <w:t>Davčna številka</w:t>
            </w:r>
          </w:p>
        </w:tc>
        <w:tc>
          <w:tcPr>
            <w:tcW w:w="8504" w:type="dxa"/>
            <w:shd w:val="clear" w:color="auto" w:fill="auto"/>
            <w:vAlign w:val="center"/>
          </w:tcPr>
          <w:p w14:paraId="34424EBE" w14:textId="77777777" w:rsidR="006A639B" w:rsidRPr="004F55FB" w:rsidRDefault="006A639B" w:rsidP="00D93DDA">
            <w:pPr>
              <w:jc w:val="both"/>
              <w:rPr>
                <w:rFonts w:ascii="Arial" w:hAnsi="Arial" w:cs="Arial"/>
                <w:sz w:val="19"/>
                <w:szCs w:val="19"/>
                <w:lang w:eastAsia="sl-SI"/>
              </w:rPr>
            </w:pPr>
          </w:p>
        </w:tc>
      </w:tr>
      <w:tr w:rsidR="006A639B" w:rsidRPr="004F55FB" w14:paraId="5BDE0766" w14:textId="77777777" w:rsidTr="00D93DDA">
        <w:trPr>
          <w:trHeight w:val="400"/>
          <w:jc w:val="center"/>
        </w:trPr>
        <w:tc>
          <w:tcPr>
            <w:tcW w:w="1696" w:type="dxa"/>
            <w:shd w:val="clear" w:color="auto" w:fill="BDD6EE"/>
            <w:vAlign w:val="center"/>
          </w:tcPr>
          <w:p w14:paraId="48893D63" w14:textId="77777777" w:rsidR="006A639B" w:rsidRPr="004F55FB" w:rsidRDefault="006A639B" w:rsidP="00D93DDA">
            <w:pPr>
              <w:rPr>
                <w:rFonts w:ascii="Arial" w:hAnsi="Arial" w:cs="Arial"/>
                <w:sz w:val="19"/>
                <w:szCs w:val="19"/>
              </w:rPr>
            </w:pPr>
            <w:r w:rsidRPr="004F55FB">
              <w:rPr>
                <w:rFonts w:ascii="Arial" w:hAnsi="Arial" w:cs="Arial"/>
                <w:sz w:val="19"/>
                <w:szCs w:val="19"/>
              </w:rPr>
              <w:t>Naslov (sedež)</w:t>
            </w:r>
          </w:p>
        </w:tc>
        <w:tc>
          <w:tcPr>
            <w:tcW w:w="8504" w:type="dxa"/>
            <w:shd w:val="clear" w:color="auto" w:fill="auto"/>
            <w:vAlign w:val="center"/>
          </w:tcPr>
          <w:p w14:paraId="5404EBFC" w14:textId="77777777" w:rsidR="006A639B" w:rsidRPr="004F55FB" w:rsidRDefault="006A639B" w:rsidP="00D93DDA">
            <w:pPr>
              <w:jc w:val="both"/>
              <w:rPr>
                <w:rFonts w:ascii="Arial" w:hAnsi="Arial" w:cs="Arial"/>
                <w:sz w:val="19"/>
                <w:szCs w:val="19"/>
                <w:lang w:eastAsia="sl-SI"/>
              </w:rPr>
            </w:pPr>
          </w:p>
        </w:tc>
      </w:tr>
      <w:tr w:rsidR="006A639B" w:rsidRPr="004F55FB" w14:paraId="1D1B8F58" w14:textId="77777777" w:rsidTr="00D93DDA">
        <w:trPr>
          <w:trHeight w:val="400"/>
          <w:jc w:val="center"/>
        </w:trPr>
        <w:tc>
          <w:tcPr>
            <w:tcW w:w="1696" w:type="dxa"/>
            <w:shd w:val="clear" w:color="auto" w:fill="BDD6EE"/>
            <w:vAlign w:val="center"/>
          </w:tcPr>
          <w:p w14:paraId="6FCEC0A0" w14:textId="77777777" w:rsidR="006A639B" w:rsidRPr="004F55FB" w:rsidRDefault="006A639B" w:rsidP="00D93DDA">
            <w:pPr>
              <w:rPr>
                <w:rFonts w:ascii="Arial" w:hAnsi="Arial" w:cs="Arial"/>
                <w:sz w:val="19"/>
                <w:szCs w:val="19"/>
              </w:rPr>
            </w:pPr>
            <w:r w:rsidRPr="004F55FB">
              <w:rPr>
                <w:rFonts w:ascii="Arial" w:hAnsi="Arial" w:cs="Arial"/>
                <w:sz w:val="19"/>
                <w:szCs w:val="19"/>
              </w:rPr>
              <w:t>Poštna številka</w:t>
            </w:r>
          </w:p>
        </w:tc>
        <w:tc>
          <w:tcPr>
            <w:tcW w:w="8504" w:type="dxa"/>
            <w:shd w:val="clear" w:color="auto" w:fill="auto"/>
            <w:vAlign w:val="center"/>
          </w:tcPr>
          <w:p w14:paraId="69C09B88" w14:textId="77777777" w:rsidR="006A639B" w:rsidRPr="004F55FB" w:rsidRDefault="006A639B" w:rsidP="00D93DDA">
            <w:pPr>
              <w:jc w:val="both"/>
              <w:rPr>
                <w:rFonts w:ascii="Arial" w:hAnsi="Arial" w:cs="Arial"/>
                <w:sz w:val="19"/>
                <w:szCs w:val="19"/>
                <w:lang w:eastAsia="sl-SI"/>
              </w:rPr>
            </w:pPr>
          </w:p>
        </w:tc>
      </w:tr>
      <w:tr w:rsidR="006A639B" w:rsidRPr="004F55FB" w14:paraId="31EA749F" w14:textId="77777777" w:rsidTr="00D93DDA">
        <w:trPr>
          <w:trHeight w:val="400"/>
          <w:jc w:val="center"/>
        </w:trPr>
        <w:tc>
          <w:tcPr>
            <w:tcW w:w="1696" w:type="dxa"/>
            <w:shd w:val="clear" w:color="auto" w:fill="BDD6EE"/>
            <w:vAlign w:val="center"/>
          </w:tcPr>
          <w:p w14:paraId="4556DBC4" w14:textId="77777777" w:rsidR="006A639B" w:rsidRPr="004F55FB" w:rsidRDefault="006A639B" w:rsidP="00D93DDA">
            <w:pPr>
              <w:rPr>
                <w:rFonts w:ascii="Arial" w:hAnsi="Arial" w:cs="Arial"/>
                <w:sz w:val="19"/>
                <w:szCs w:val="19"/>
              </w:rPr>
            </w:pPr>
            <w:r w:rsidRPr="004F55FB">
              <w:rPr>
                <w:rFonts w:ascii="Arial" w:hAnsi="Arial" w:cs="Arial"/>
                <w:sz w:val="19"/>
                <w:szCs w:val="19"/>
              </w:rPr>
              <w:t>Kraj</w:t>
            </w:r>
          </w:p>
        </w:tc>
        <w:tc>
          <w:tcPr>
            <w:tcW w:w="8504" w:type="dxa"/>
            <w:shd w:val="clear" w:color="auto" w:fill="auto"/>
            <w:vAlign w:val="center"/>
          </w:tcPr>
          <w:p w14:paraId="3039BBE8" w14:textId="77777777" w:rsidR="006A639B" w:rsidRPr="004F55FB" w:rsidRDefault="006A639B" w:rsidP="00D93DDA">
            <w:pPr>
              <w:jc w:val="both"/>
              <w:rPr>
                <w:rFonts w:ascii="Arial" w:hAnsi="Arial" w:cs="Arial"/>
                <w:sz w:val="19"/>
                <w:szCs w:val="19"/>
                <w:lang w:eastAsia="sl-SI"/>
              </w:rPr>
            </w:pPr>
          </w:p>
        </w:tc>
      </w:tr>
      <w:tr w:rsidR="006A639B" w:rsidRPr="004F55FB" w14:paraId="6385E458" w14:textId="77777777" w:rsidTr="00D93DDA">
        <w:trPr>
          <w:trHeight w:val="400"/>
          <w:jc w:val="center"/>
        </w:trPr>
        <w:tc>
          <w:tcPr>
            <w:tcW w:w="1696" w:type="dxa"/>
            <w:shd w:val="clear" w:color="auto" w:fill="BDD6EE"/>
            <w:vAlign w:val="center"/>
          </w:tcPr>
          <w:p w14:paraId="0A88BA3A" w14:textId="77777777" w:rsidR="006A639B" w:rsidRPr="004F55FB" w:rsidRDefault="006A639B" w:rsidP="00D93DDA">
            <w:pPr>
              <w:rPr>
                <w:rFonts w:ascii="Arial" w:hAnsi="Arial" w:cs="Arial"/>
                <w:sz w:val="19"/>
                <w:szCs w:val="19"/>
              </w:rPr>
            </w:pPr>
            <w:r w:rsidRPr="004F55FB">
              <w:rPr>
                <w:rFonts w:ascii="Arial" w:hAnsi="Arial" w:cs="Arial"/>
                <w:sz w:val="19"/>
                <w:szCs w:val="19"/>
              </w:rPr>
              <w:t>Regija sedeža prijavitelja (označite)</w:t>
            </w:r>
          </w:p>
        </w:tc>
        <w:tc>
          <w:tcPr>
            <w:tcW w:w="8504" w:type="dxa"/>
            <w:shd w:val="clear" w:color="auto" w:fill="auto"/>
            <w:vAlign w:val="center"/>
          </w:tcPr>
          <w:p w14:paraId="3A5CFAF8" w14:textId="77777777" w:rsidR="006A639B" w:rsidRPr="004F55FB" w:rsidRDefault="00F56BEA" w:rsidP="00D93DDA">
            <w:pPr>
              <w:jc w:val="both"/>
              <w:rPr>
                <w:rFonts w:ascii="Arial" w:hAnsi="Arial" w:cs="Arial"/>
                <w:sz w:val="19"/>
                <w:szCs w:val="19"/>
              </w:rPr>
            </w:pPr>
            <w:sdt>
              <w:sdtPr>
                <w:rPr>
                  <w:rFonts w:ascii="Arial" w:eastAsia="MS Gothic" w:hAnsi="Arial" w:cs="Arial"/>
                  <w:sz w:val="19"/>
                  <w:szCs w:val="19"/>
                </w:rPr>
                <w:id w:val="74984969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vzhodna kohezijska regija</w:t>
            </w:r>
          </w:p>
          <w:p w14:paraId="1C14C2E7" w14:textId="77777777" w:rsidR="006A639B" w:rsidRPr="004F55FB" w:rsidRDefault="00F56BEA" w:rsidP="00D93DDA">
            <w:pPr>
              <w:jc w:val="both"/>
              <w:rPr>
                <w:rFonts w:ascii="Arial" w:hAnsi="Arial" w:cs="Arial"/>
                <w:sz w:val="19"/>
                <w:szCs w:val="19"/>
              </w:rPr>
            </w:pPr>
            <w:sdt>
              <w:sdtPr>
                <w:rPr>
                  <w:rFonts w:ascii="Arial" w:eastAsia="MS Gothic" w:hAnsi="Arial" w:cs="Arial"/>
                  <w:sz w:val="19"/>
                  <w:szCs w:val="19"/>
                </w:rPr>
                <w:id w:val="208540467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zahodna kohezijska regija</w:t>
            </w:r>
          </w:p>
        </w:tc>
      </w:tr>
      <w:tr w:rsidR="006A639B" w:rsidRPr="004F55FB" w14:paraId="131ED07E" w14:textId="77777777" w:rsidTr="00D93DDA">
        <w:trPr>
          <w:trHeight w:val="674"/>
          <w:jc w:val="center"/>
        </w:trPr>
        <w:tc>
          <w:tcPr>
            <w:tcW w:w="1696" w:type="dxa"/>
            <w:shd w:val="clear" w:color="auto" w:fill="BDD6EE"/>
            <w:vAlign w:val="center"/>
          </w:tcPr>
          <w:p w14:paraId="2295E84D" w14:textId="77777777" w:rsidR="006A639B" w:rsidRPr="004F55FB" w:rsidRDefault="006A639B" w:rsidP="00D93DDA">
            <w:pPr>
              <w:rPr>
                <w:rFonts w:ascii="Arial" w:hAnsi="Arial" w:cs="Arial"/>
                <w:sz w:val="19"/>
                <w:szCs w:val="19"/>
              </w:rPr>
            </w:pPr>
            <w:r w:rsidRPr="004F55FB">
              <w:rPr>
                <w:rFonts w:ascii="Arial" w:hAnsi="Arial" w:cs="Arial"/>
                <w:sz w:val="19"/>
                <w:szCs w:val="19"/>
              </w:rPr>
              <w:t>Statistična regija (označite)</w:t>
            </w:r>
          </w:p>
        </w:tc>
        <w:tc>
          <w:tcPr>
            <w:tcW w:w="8504" w:type="dxa"/>
            <w:shd w:val="clear" w:color="auto" w:fill="auto"/>
            <w:vAlign w:val="center"/>
          </w:tcPr>
          <w:tbl>
            <w:tblPr>
              <w:tblW w:w="8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6"/>
              <w:gridCol w:w="1429"/>
              <w:gridCol w:w="2701"/>
              <w:gridCol w:w="2519"/>
            </w:tblGrid>
            <w:tr w:rsidR="006A639B" w:rsidRPr="004F55FB" w14:paraId="26C430FC" w14:textId="77777777" w:rsidTr="00D93DDA">
              <w:trPr>
                <w:trHeight w:val="850"/>
              </w:trPr>
              <w:tc>
                <w:tcPr>
                  <w:tcW w:w="1586" w:type="dxa"/>
                  <w:tcBorders>
                    <w:top w:val="single" w:sz="4" w:space="0" w:color="000000"/>
                    <w:left w:val="single" w:sz="4" w:space="0" w:color="000000"/>
                    <w:bottom w:val="single" w:sz="4" w:space="0" w:color="000000"/>
                    <w:right w:val="nil"/>
                  </w:tcBorders>
                  <w:shd w:val="clear" w:color="auto" w:fill="auto"/>
                  <w:hideMark/>
                </w:tcPr>
                <w:p w14:paraId="6BFD8DC3" w14:textId="77777777" w:rsidR="006A639B" w:rsidRPr="004F55FB" w:rsidRDefault="00F56BEA" w:rsidP="00D93DDA">
                  <w:pPr>
                    <w:shd w:val="clear" w:color="auto" w:fill="FFFFFF"/>
                    <w:jc w:val="both"/>
                    <w:rPr>
                      <w:rFonts w:ascii="Arial" w:hAnsi="Arial" w:cs="Arial"/>
                      <w:sz w:val="19"/>
                      <w:szCs w:val="19"/>
                      <w:lang w:eastAsia="en-US"/>
                    </w:rPr>
                  </w:pPr>
                  <w:sdt>
                    <w:sdtPr>
                      <w:rPr>
                        <w:rFonts w:ascii="Arial" w:eastAsia="MS Gothic" w:hAnsi="Arial" w:cs="Arial"/>
                        <w:sz w:val="19"/>
                        <w:szCs w:val="19"/>
                      </w:rPr>
                      <w:id w:val="1324539324"/>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Pomurska      </w:t>
                  </w:r>
                </w:p>
                <w:p w14:paraId="79347017" w14:textId="77777777" w:rsidR="006A639B" w:rsidRPr="004F55FB" w:rsidRDefault="00F56BEA" w:rsidP="00D93DDA">
                  <w:pPr>
                    <w:shd w:val="clear" w:color="auto" w:fill="FFFFFF"/>
                    <w:jc w:val="both"/>
                    <w:rPr>
                      <w:rFonts w:ascii="Arial" w:hAnsi="Arial" w:cs="Arial"/>
                      <w:sz w:val="19"/>
                      <w:szCs w:val="19"/>
                    </w:rPr>
                  </w:pPr>
                  <w:sdt>
                    <w:sdtPr>
                      <w:rPr>
                        <w:rFonts w:ascii="Arial" w:eastAsia="MS Gothic" w:hAnsi="Arial" w:cs="Arial"/>
                        <w:sz w:val="19"/>
                        <w:szCs w:val="19"/>
                      </w:rPr>
                      <w:id w:val="1823076381"/>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Zasavska      </w:t>
                  </w:r>
                </w:p>
                <w:p w14:paraId="6BBD251A" w14:textId="77777777" w:rsidR="006A639B" w:rsidRPr="004F55FB" w:rsidRDefault="00F56BEA" w:rsidP="00D93DDA">
                  <w:pPr>
                    <w:shd w:val="clear" w:color="auto" w:fill="FFFFFF"/>
                    <w:jc w:val="both"/>
                    <w:rPr>
                      <w:rFonts w:ascii="Arial" w:hAnsi="Arial" w:cs="Arial"/>
                      <w:sz w:val="19"/>
                      <w:szCs w:val="19"/>
                    </w:rPr>
                  </w:pPr>
                  <w:sdt>
                    <w:sdtPr>
                      <w:rPr>
                        <w:rFonts w:ascii="Arial" w:eastAsia="MS Gothic" w:hAnsi="Arial" w:cs="Arial"/>
                        <w:sz w:val="19"/>
                        <w:szCs w:val="19"/>
                      </w:rPr>
                      <w:id w:val="1829635830"/>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Podravska    </w:t>
                  </w:r>
                </w:p>
              </w:tc>
              <w:tc>
                <w:tcPr>
                  <w:tcW w:w="1429" w:type="dxa"/>
                  <w:tcBorders>
                    <w:top w:val="single" w:sz="4" w:space="0" w:color="000000"/>
                    <w:left w:val="nil"/>
                    <w:bottom w:val="single" w:sz="4" w:space="0" w:color="000000"/>
                    <w:right w:val="nil"/>
                  </w:tcBorders>
                  <w:shd w:val="clear" w:color="auto" w:fill="auto"/>
                  <w:hideMark/>
                </w:tcPr>
                <w:p w14:paraId="5245554C" w14:textId="77777777" w:rsidR="006A639B" w:rsidRPr="004F55FB" w:rsidRDefault="00F56BEA" w:rsidP="00D93DDA">
                  <w:pPr>
                    <w:shd w:val="clear" w:color="auto" w:fill="FFFFFF"/>
                    <w:jc w:val="both"/>
                    <w:rPr>
                      <w:rFonts w:ascii="Arial" w:hAnsi="Arial" w:cs="Arial"/>
                      <w:sz w:val="19"/>
                      <w:szCs w:val="19"/>
                    </w:rPr>
                  </w:pPr>
                  <w:sdt>
                    <w:sdtPr>
                      <w:rPr>
                        <w:rFonts w:ascii="Arial" w:eastAsia="MS Gothic" w:hAnsi="Arial" w:cs="Arial"/>
                        <w:sz w:val="19"/>
                        <w:szCs w:val="19"/>
                      </w:rPr>
                      <w:id w:val="-1925097879"/>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Koroška   </w:t>
                  </w:r>
                </w:p>
                <w:p w14:paraId="48E63261" w14:textId="77777777" w:rsidR="006A639B" w:rsidRPr="004F55FB" w:rsidRDefault="00F56BEA" w:rsidP="00D93DDA">
                  <w:pPr>
                    <w:shd w:val="clear" w:color="auto" w:fill="FFFFFF"/>
                    <w:jc w:val="both"/>
                    <w:rPr>
                      <w:rFonts w:ascii="Arial" w:hAnsi="Arial" w:cs="Arial"/>
                      <w:sz w:val="19"/>
                      <w:szCs w:val="19"/>
                    </w:rPr>
                  </w:pPr>
                  <w:sdt>
                    <w:sdtPr>
                      <w:rPr>
                        <w:rFonts w:ascii="Arial" w:eastAsia="MS Gothic" w:hAnsi="Arial" w:cs="Arial"/>
                        <w:sz w:val="19"/>
                        <w:szCs w:val="19"/>
                      </w:rPr>
                      <w:id w:val="-1027859441"/>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Posavska    </w:t>
                  </w:r>
                </w:p>
                <w:p w14:paraId="4227910C" w14:textId="77777777" w:rsidR="006A639B" w:rsidRPr="004F55FB" w:rsidRDefault="00F56BEA" w:rsidP="00D93DDA">
                  <w:pPr>
                    <w:shd w:val="clear" w:color="auto" w:fill="FFFFFF"/>
                    <w:jc w:val="both"/>
                    <w:rPr>
                      <w:rFonts w:ascii="Arial" w:hAnsi="Arial" w:cs="Arial"/>
                      <w:sz w:val="19"/>
                      <w:szCs w:val="19"/>
                    </w:rPr>
                  </w:pPr>
                  <w:sdt>
                    <w:sdtPr>
                      <w:rPr>
                        <w:rFonts w:ascii="Arial" w:eastAsia="MS Gothic" w:hAnsi="Arial" w:cs="Arial"/>
                        <w:sz w:val="19"/>
                        <w:szCs w:val="19"/>
                      </w:rPr>
                      <w:id w:val="-14236047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Savinjska          </w:t>
                  </w:r>
                </w:p>
              </w:tc>
              <w:tc>
                <w:tcPr>
                  <w:tcW w:w="2701" w:type="dxa"/>
                  <w:tcBorders>
                    <w:top w:val="single" w:sz="4" w:space="0" w:color="000000"/>
                    <w:left w:val="nil"/>
                    <w:bottom w:val="single" w:sz="4" w:space="0" w:color="000000"/>
                    <w:right w:val="nil"/>
                  </w:tcBorders>
                  <w:shd w:val="clear" w:color="auto" w:fill="auto"/>
                  <w:hideMark/>
                </w:tcPr>
                <w:p w14:paraId="02F46316" w14:textId="77777777" w:rsidR="006A639B" w:rsidRPr="004F55FB" w:rsidRDefault="00F56BEA" w:rsidP="00D93DDA">
                  <w:pPr>
                    <w:shd w:val="clear" w:color="auto" w:fill="FFFFFF"/>
                    <w:rPr>
                      <w:rFonts w:ascii="Arial" w:hAnsi="Arial" w:cs="Arial"/>
                      <w:sz w:val="19"/>
                      <w:szCs w:val="19"/>
                    </w:rPr>
                  </w:pPr>
                  <w:sdt>
                    <w:sdtPr>
                      <w:rPr>
                        <w:rFonts w:ascii="Arial" w:eastAsia="MS Gothic" w:hAnsi="Arial" w:cs="Arial"/>
                        <w:sz w:val="19"/>
                        <w:szCs w:val="19"/>
                      </w:rPr>
                      <w:id w:val="-109178276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Primorsko-notranjska   </w:t>
                  </w:r>
                </w:p>
                <w:p w14:paraId="748A01C7" w14:textId="77777777" w:rsidR="006A639B" w:rsidRPr="004F55FB" w:rsidRDefault="00F56BEA" w:rsidP="00D93DDA">
                  <w:pPr>
                    <w:shd w:val="clear" w:color="auto" w:fill="FFFFFF"/>
                    <w:rPr>
                      <w:rFonts w:ascii="Arial" w:hAnsi="Arial" w:cs="Arial"/>
                      <w:sz w:val="19"/>
                      <w:szCs w:val="19"/>
                    </w:rPr>
                  </w:pPr>
                  <w:sdt>
                    <w:sdtPr>
                      <w:rPr>
                        <w:rFonts w:ascii="Arial" w:eastAsia="MS Gothic" w:hAnsi="Arial" w:cs="Arial"/>
                        <w:sz w:val="19"/>
                        <w:szCs w:val="19"/>
                      </w:rPr>
                      <w:id w:val="-1809082378"/>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Goriška           </w:t>
                  </w:r>
                </w:p>
                <w:p w14:paraId="6D7337BD" w14:textId="77777777" w:rsidR="006A639B" w:rsidRPr="004F55FB" w:rsidRDefault="00F56BEA" w:rsidP="00D93DDA">
                  <w:pPr>
                    <w:shd w:val="clear" w:color="auto" w:fill="FFFFFF"/>
                    <w:rPr>
                      <w:rFonts w:ascii="Arial" w:hAnsi="Arial" w:cs="Arial"/>
                      <w:sz w:val="19"/>
                      <w:szCs w:val="19"/>
                    </w:rPr>
                  </w:pPr>
                  <w:sdt>
                    <w:sdtPr>
                      <w:rPr>
                        <w:rFonts w:ascii="Arial" w:eastAsia="MS Gothic" w:hAnsi="Arial" w:cs="Arial"/>
                        <w:sz w:val="19"/>
                        <w:szCs w:val="19"/>
                      </w:rPr>
                      <w:id w:val="-199631776"/>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Jugovzhodna Slovenija                 </w:t>
                  </w:r>
                </w:p>
              </w:tc>
              <w:tc>
                <w:tcPr>
                  <w:tcW w:w="2519" w:type="dxa"/>
                  <w:tcBorders>
                    <w:top w:val="single" w:sz="4" w:space="0" w:color="000000"/>
                    <w:left w:val="nil"/>
                    <w:bottom w:val="single" w:sz="4" w:space="0" w:color="000000"/>
                    <w:right w:val="single" w:sz="4" w:space="0" w:color="000000"/>
                  </w:tcBorders>
                  <w:shd w:val="clear" w:color="auto" w:fill="auto"/>
                  <w:hideMark/>
                </w:tcPr>
                <w:p w14:paraId="782E3595" w14:textId="77777777" w:rsidR="006A639B" w:rsidRPr="004F55FB" w:rsidRDefault="00F56BEA" w:rsidP="00D93DDA">
                  <w:pPr>
                    <w:shd w:val="clear" w:color="auto" w:fill="FFFFFF"/>
                    <w:jc w:val="both"/>
                    <w:rPr>
                      <w:rFonts w:ascii="Arial" w:hAnsi="Arial" w:cs="Arial"/>
                      <w:sz w:val="19"/>
                      <w:szCs w:val="19"/>
                    </w:rPr>
                  </w:pPr>
                  <w:sdt>
                    <w:sdtPr>
                      <w:rPr>
                        <w:rFonts w:ascii="Arial" w:eastAsia="MS Gothic" w:hAnsi="Arial" w:cs="Arial"/>
                        <w:sz w:val="19"/>
                        <w:szCs w:val="19"/>
                      </w:rPr>
                      <w:id w:val="-660000991"/>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Obalno-kraška </w:t>
                  </w:r>
                </w:p>
                <w:p w14:paraId="1FCA92F0" w14:textId="77777777" w:rsidR="006A639B" w:rsidRPr="004F55FB" w:rsidRDefault="00F56BEA" w:rsidP="00D93DDA">
                  <w:pPr>
                    <w:shd w:val="clear" w:color="auto" w:fill="FFFFFF"/>
                    <w:jc w:val="both"/>
                    <w:rPr>
                      <w:rFonts w:ascii="Arial" w:hAnsi="Arial" w:cs="Arial"/>
                      <w:sz w:val="19"/>
                      <w:szCs w:val="19"/>
                    </w:rPr>
                  </w:pPr>
                  <w:sdt>
                    <w:sdtPr>
                      <w:rPr>
                        <w:rFonts w:ascii="Arial" w:eastAsia="MS Gothic" w:hAnsi="Arial" w:cs="Arial"/>
                        <w:sz w:val="19"/>
                        <w:szCs w:val="19"/>
                      </w:rPr>
                      <w:id w:val="736748631"/>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Gorenjska     </w:t>
                  </w:r>
                </w:p>
                <w:p w14:paraId="3973B3C4" w14:textId="77777777" w:rsidR="006A639B" w:rsidRPr="004F55FB" w:rsidRDefault="00F56BEA" w:rsidP="00D93DDA">
                  <w:pPr>
                    <w:shd w:val="clear" w:color="auto" w:fill="FFFFFF"/>
                    <w:jc w:val="both"/>
                    <w:rPr>
                      <w:rFonts w:ascii="Arial" w:hAnsi="Arial" w:cs="Arial"/>
                      <w:sz w:val="19"/>
                      <w:szCs w:val="19"/>
                    </w:rPr>
                  </w:pPr>
                  <w:sdt>
                    <w:sdtPr>
                      <w:rPr>
                        <w:rFonts w:ascii="Arial" w:eastAsia="MS Gothic" w:hAnsi="Arial" w:cs="Arial"/>
                        <w:sz w:val="19"/>
                        <w:szCs w:val="19"/>
                      </w:rPr>
                      <w:id w:val="922157462"/>
                      <w14:checkbox>
                        <w14:checked w14:val="0"/>
                        <w14:checkedState w14:val="2612" w14:font="MS Gothic"/>
                        <w14:uncheckedState w14:val="2610" w14:font="MS Gothic"/>
                      </w14:checkbox>
                    </w:sdtPr>
                    <w:sdtEndPr/>
                    <w:sdtContent>
                      <w:r w:rsidR="006A639B" w:rsidRPr="004F55FB">
                        <w:rPr>
                          <w:rFonts w:ascii="Segoe UI Symbol" w:eastAsia="MS Gothic" w:hAnsi="Segoe UI Symbol" w:cs="Segoe UI Symbol"/>
                          <w:sz w:val="19"/>
                          <w:szCs w:val="19"/>
                        </w:rPr>
                        <w:t>☐</w:t>
                      </w:r>
                    </w:sdtContent>
                  </w:sdt>
                  <w:r w:rsidR="006A639B" w:rsidRPr="004F55FB">
                    <w:rPr>
                      <w:rFonts w:ascii="Arial" w:hAnsi="Arial" w:cs="Arial"/>
                      <w:sz w:val="19"/>
                      <w:szCs w:val="19"/>
                    </w:rPr>
                    <w:t xml:space="preserve"> Osrednjeslovenska         </w:t>
                  </w:r>
                </w:p>
              </w:tc>
            </w:tr>
          </w:tbl>
          <w:p w14:paraId="4F97F1A9" w14:textId="77777777" w:rsidR="006A639B" w:rsidRPr="004F55FB" w:rsidRDefault="006A639B" w:rsidP="00D93DDA">
            <w:pPr>
              <w:jc w:val="both"/>
              <w:rPr>
                <w:rFonts w:ascii="Arial" w:eastAsia="MS Gothic" w:hAnsi="Arial" w:cs="Arial"/>
                <w:sz w:val="19"/>
                <w:szCs w:val="19"/>
              </w:rPr>
            </w:pPr>
          </w:p>
        </w:tc>
      </w:tr>
      <w:tr w:rsidR="00192B90" w:rsidRPr="004F55FB" w14:paraId="269A5D88" w14:textId="77777777" w:rsidTr="00D93DDA">
        <w:trPr>
          <w:trHeight w:val="674"/>
          <w:jc w:val="center"/>
        </w:trPr>
        <w:tc>
          <w:tcPr>
            <w:tcW w:w="1696" w:type="dxa"/>
            <w:shd w:val="clear" w:color="auto" w:fill="BDD6EE"/>
            <w:vAlign w:val="center"/>
          </w:tcPr>
          <w:p w14:paraId="0FF8AE6A" w14:textId="3D79A13A" w:rsidR="00192B90" w:rsidRPr="00CC344D" w:rsidRDefault="00192B90" w:rsidP="00D93DDA">
            <w:pPr>
              <w:rPr>
                <w:rFonts w:ascii="Arial" w:hAnsi="Arial" w:cs="Arial"/>
                <w:strike/>
                <w:sz w:val="19"/>
                <w:szCs w:val="19"/>
              </w:rPr>
            </w:pPr>
            <w:r w:rsidRPr="00657560">
              <w:rPr>
                <w:rFonts w:ascii="Arial" w:hAnsi="Arial" w:cs="Arial"/>
                <w:sz w:val="19"/>
                <w:szCs w:val="19"/>
                <w:lang w:eastAsia="sl-SI"/>
              </w:rPr>
              <w:t>Višina zaprošenega financiranja v EUR</w:t>
            </w:r>
          </w:p>
        </w:tc>
        <w:tc>
          <w:tcPr>
            <w:tcW w:w="8504" w:type="dxa"/>
            <w:shd w:val="clear" w:color="auto" w:fill="auto"/>
            <w:vAlign w:val="center"/>
          </w:tcPr>
          <w:p w14:paraId="5247C697" w14:textId="77777777" w:rsidR="00192B90" w:rsidRDefault="00192B90" w:rsidP="00D93DDA">
            <w:pPr>
              <w:shd w:val="clear" w:color="auto" w:fill="FFFFFF"/>
              <w:jc w:val="both"/>
              <w:rPr>
                <w:rFonts w:ascii="Arial" w:eastAsia="MS Gothic" w:hAnsi="Arial" w:cs="Arial"/>
                <w:sz w:val="19"/>
                <w:szCs w:val="19"/>
              </w:rPr>
            </w:pPr>
          </w:p>
        </w:tc>
      </w:tr>
      <w:tr w:rsidR="006A639B" w:rsidRPr="004F55FB" w14:paraId="5A42CAFE" w14:textId="77777777" w:rsidTr="00D93DDA">
        <w:trPr>
          <w:trHeight w:val="400"/>
          <w:jc w:val="center"/>
        </w:trPr>
        <w:tc>
          <w:tcPr>
            <w:tcW w:w="1696" w:type="dxa"/>
            <w:shd w:val="clear" w:color="auto" w:fill="BDD6EE"/>
            <w:vAlign w:val="center"/>
          </w:tcPr>
          <w:p w14:paraId="20311B10" w14:textId="77777777" w:rsidR="006A639B" w:rsidRPr="004F55FB" w:rsidRDefault="006A639B" w:rsidP="00D93DDA">
            <w:pPr>
              <w:rPr>
                <w:rFonts w:ascii="Arial" w:hAnsi="Arial" w:cs="Arial"/>
                <w:sz w:val="19"/>
                <w:szCs w:val="19"/>
              </w:rPr>
            </w:pPr>
            <w:r w:rsidRPr="004F55FB">
              <w:rPr>
                <w:rFonts w:ascii="Arial" w:hAnsi="Arial" w:cs="Arial"/>
                <w:sz w:val="19"/>
                <w:szCs w:val="19"/>
              </w:rPr>
              <w:t>Naziv banke pri kateri je odprt transakcijski račun</w:t>
            </w:r>
          </w:p>
        </w:tc>
        <w:tc>
          <w:tcPr>
            <w:tcW w:w="8504" w:type="dxa"/>
            <w:shd w:val="clear" w:color="auto" w:fill="auto"/>
            <w:vAlign w:val="center"/>
          </w:tcPr>
          <w:p w14:paraId="16E7EB83" w14:textId="456CF921" w:rsidR="006A639B" w:rsidRPr="004F55FB" w:rsidRDefault="006A639B" w:rsidP="00D93DDA">
            <w:pPr>
              <w:jc w:val="both"/>
              <w:rPr>
                <w:rFonts w:ascii="Arial" w:hAnsi="Arial" w:cs="Arial"/>
                <w:sz w:val="19"/>
                <w:szCs w:val="19"/>
                <w:lang w:eastAsia="sl-SI"/>
              </w:rPr>
            </w:pPr>
          </w:p>
        </w:tc>
      </w:tr>
      <w:tr w:rsidR="006A639B" w:rsidRPr="004F55FB" w14:paraId="5D62E5FA" w14:textId="77777777" w:rsidTr="00D93DDA">
        <w:trPr>
          <w:trHeight w:val="400"/>
          <w:jc w:val="center"/>
        </w:trPr>
        <w:tc>
          <w:tcPr>
            <w:tcW w:w="1696" w:type="dxa"/>
            <w:shd w:val="clear" w:color="auto" w:fill="BDD6EE"/>
            <w:vAlign w:val="center"/>
          </w:tcPr>
          <w:p w14:paraId="4F725A46" w14:textId="77777777" w:rsidR="006A639B" w:rsidRPr="004F55FB" w:rsidRDefault="006A639B" w:rsidP="00D93DDA">
            <w:pPr>
              <w:rPr>
                <w:rFonts w:ascii="Arial" w:hAnsi="Arial" w:cs="Arial"/>
                <w:sz w:val="19"/>
                <w:szCs w:val="19"/>
              </w:rPr>
            </w:pPr>
            <w:r w:rsidRPr="004F55FB">
              <w:rPr>
                <w:rFonts w:ascii="Arial" w:hAnsi="Arial" w:cs="Arial"/>
                <w:sz w:val="19"/>
                <w:szCs w:val="19"/>
              </w:rPr>
              <w:lastRenderedPageBreak/>
              <w:t>Številka transakcijskega računa</w:t>
            </w:r>
          </w:p>
        </w:tc>
        <w:tc>
          <w:tcPr>
            <w:tcW w:w="8504" w:type="dxa"/>
            <w:shd w:val="clear" w:color="auto" w:fill="auto"/>
            <w:vAlign w:val="center"/>
          </w:tcPr>
          <w:p w14:paraId="70FE0DC3" w14:textId="77777777" w:rsidR="006A639B" w:rsidRPr="004F55FB" w:rsidRDefault="006A639B" w:rsidP="00D93DDA">
            <w:pPr>
              <w:jc w:val="both"/>
              <w:rPr>
                <w:rFonts w:ascii="Arial" w:hAnsi="Arial" w:cs="Arial"/>
                <w:sz w:val="19"/>
                <w:szCs w:val="19"/>
                <w:lang w:eastAsia="sl-SI"/>
              </w:rPr>
            </w:pPr>
          </w:p>
        </w:tc>
      </w:tr>
      <w:tr w:rsidR="006A639B" w:rsidRPr="004F55FB" w14:paraId="42D3F0F3" w14:textId="77777777" w:rsidTr="00D93DDA">
        <w:trPr>
          <w:trHeight w:val="400"/>
          <w:jc w:val="center"/>
        </w:trPr>
        <w:tc>
          <w:tcPr>
            <w:tcW w:w="1696" w:type="dxa"/>
            <w:shd w:val="clear" w:color="auto" w:fill="BDD6EE"/>
            <w:vAlign w:val="center"/>
          </w:tcPr>
          <w:p w14:paraId="361D96A4" w14:textId="77777777" w:rsidR="006A639B" w:rsidRPr="004F55FB" w:rsidRDefault="006A639B" w:rsidP="00D93DDA">
            <w:pPr>
              <w:rPr>
                <w:rFonts w:ascii="Arial" w:hAnsi="Arial" w:cs="Arial"/>
                <w:sz w:val="19"/>
                <w:szCs w:val="19"/>
              </w:rPr>
            </w:pPr>
            <w:r w:rsidRPr="004F55FB">
              <w:rPr>
                <w:rFonts w:ascii="Arial" w:hAnsi="Arial" w:cs="Arial"/>
                <w:sz w:val="19"/>
                <w:szCs w:val="19"/>
              </w:rPr>
              <w:t xml:space="preserve">Odgovorna oseba prijavitelja </w:t>
            </w:r>
          </w:p>
        </w:tc>
        <w:tc>
          <w:tcPr>
            <w:tcW w:w="8504" w:type="dxa"/>
            <w:shd w:val="clear" w:color="auto" w:fill="auto"/>
            <w:vAlign w:val="center"/>
          </w:tcPr>
          <w:p w14:paraId="2828DDDB" w14:textId="77777777" w:rsidR="006A639B" w:rsidRPr="004F55FB" w:rsidRDefault="006A639B" w:rsidP="00D93DDA">
            <w:pPr>
              <w:jc w:val="both"/>
              <w:rPr>
                <w:rFonts w:ascii="Arial" w:hAnsi="Arial" w:cs="Arial"/>
                <w:sz w:val="19"/>
                <w:szCs w:val="19"/>
                <w:lang w:eastAsia="sl-SI"/>
              </w:rPr>
            </w:pPr>
          </w:p>
        </w:tc>
      </w:tr>
      <w:tr w:rsidR="006A639B" w:rsidRPr="004F55FB" w14:paraId="0C5C3F1B" w14:textId="77777777" w:rsidTr="00D93DDA">
        <w:trPr>
          <w:trHeight w:val="400"/>
          <w:jc w:val="center"/>
        </w:trPr>
        <w:tc>
          <w:tcPr>
            <w:tcW w:w="1696" w:type="dxa"/>
            <w:shd w:val="clear" w:color="auto" w:fill="BDD6EE"/>
            <w:vAlign w:val="center"/>
          </w:tcPr>
          <w:p w14:paraId="158D2D00" w14:textId="103CE738" w:rsidR="006A639B" w:rsidRPr="004F55FB" w:rsidRDefault="006A639B" w:rsidP="00D93DDA">
            <w:pPr>
              <w:rPr>
                <w:rFonts w:ascii="Arial" w:hAnsi="Arial" w:cs="Arial"/>
                <w:sz w:val="19"/>
                <w:szCs w:val="19"/>
              </w:rPr>
            </w:pPr>
            <w:r w:rsidRPr="004F55FB">
              <w:rPr>
                <w:rFonts w:ascii="Arial" w:hAnsi="Arial" w:cs="Arial"/>
                <w:sz w:val="19"/>
                <w:szCs w:val="19"/>
              </w:rPr>
              <w:t>Elektronski naslov</w:t>
            </w:r>
            <w:r w:rsidR="00CC02E7">
              <w:rPr>
                <w:rFonts w:ascii="Arial" w:hAnsi="Arial" w:cs="Arial"/>
                <w:sz w:val="19"/>
                <w:szCs w:val="19"/>
              </w:rPr>
              <w:t xml:space="preserve"> prijavitelja</w:t>
            </w:r>
          </w:p>
        </w:tc>
        <w:tc>
          <w:tcPr>
            <w:tcW w:w="8504" w:type="dxa"/>
            <w:shd w:val="clear" w:color="auto" w:fill="auto"/>
            <w:vAlign w:val="center"/>
          </w:tcPr>
          <w:p w14:paraId="640419BC" w14:textId="77777777" w:rsidR="006A639B" w:rsidRPr="004F55FB" w:rsidRDefault="006A639B" w:rsidP="00D93DDA">
            <w:pPr>
              <w:jc w:val="both"/>
              <w:rPr>
                <w:rFonts w:ascii="Arial" w:hAnsi="Arial" w:cs="Arial"/>
                <w:sz w:val="19"/>
                <w:szCs w:val="19"/>
                <w:lang w:eastAsia="sl-SI"/>
              </w:rPr>
            </w:pPr>
          </w:p>
        </w:tc>
      </w:tr>
      <w:tr w:rsidR="006A639B" w:rsidRPr="004F55FB" w14:paraId="3A1C7C9D" w14:textId="77777777" w:rsidTr="00D93DDA">
        <w:trPr>
          <w:trHeight w:val="495"/>
          <w:jc w:val="center"/>
        </w:trPr>
        <w:tc>
          <w:tcPr>
            <w:tcW w:w="1696" w:type="dxa"/>
            <w:shd w:val="clear" w:color="auto" w:fill="BDD6EE"/>
            <w:vAlign w:val="center"/>
          </w:tcPr>
          <w:p w14:paraId="49EDA14F" w14:textId="77777777" w:rsidR="006A639B" w:rsidRPr="004F55FB" w:rsidRDefault="006A639B" w:rsidP="00D93DDA">
            <w:pPr>
              <w:rPr>
                <w:rFonts w:ascii="Arial" w:hAnsi="Arial" w:cs="Arial"/>
                <w:sz w:val="19"/>
                <w:szCs w:val="19"/>
              </w:rPr>
            </w:pPr>
            <w:r w:rsidRPr="004F55FB">
              <w:rPr>
                <w:rFonts w:ascii="Arial" w:hAnsi="Arial" w:cs="Arial"/>
                <w:sz w:val="19"/>
                <w:szCs w:val="19"/>
              </w:rPr>
              <w:t xml:space="preserve">Kontaktna oseba </w:t>
            </w:r>
          </w:p>
        </w:tc>
        <w:tc>
          <w:tcPr>
            <w:tcW w:w="8504" w:type="dxa"/>
            <w:shd w:val="clear" w:color="auto" w:fill="auto"/>
            <w:vAlign w:val="center"/>
          </w:tcPr>
          <w:p w14:paraId="3C523DE0" w14:textId="77777777" w:rsidR="006A639B" w:rsidRPr="004F55FB" w:rsidRDefault="006A639B" w:rsidP="00D93DDA">
            <w:pPr>
              <w:jc w:val="both"/>
              <w:rPr>
                <w:rFonts w:ascii="Arial" w:hAnsi="Arial" w:cs="Arial"/>
                <w:sz w:val="19"/>
                <w:szCs w:val="19"/>
                <w:lang w:eastAsia="sl-SI"/>
              </w:rPr>
            </w:pPr>
          </w:p>
        </w:tc>
      </w:tr>
      <w:tr w:rsidR="00CC02E7" w:rsidRPr="004F55FB" w14:paraId="340D1E61" w14:textId="77777777" w:rsidTr="00D93DDA">
        <w:trPr>
          <w:trHeight w:val="495"/>
          <w:jc w:val="center"/>
        </w:trPr>
        <w:tc>
          <w:tcPr>
            <w:tcW w:w="1696" w:type="dxa"/>
            <w:shd w:val="clear" w:color="auto" w:fill="BDD6EE"/>
            <w:vAlign w:val="center"/>
          </w:tcPr>
          <w:p w14:paraId="4A6B00F2" w14:textId="51712D0E" w:rsidR="00CC02E7" w:rsidRPr="004F55FB" w:rsidRDefault="00CC02E7" w:rsidP="00CC02E7">
            <w:pPr>
              <w:rPr>
                <w:rFonts w:ascii="Arial" w:hAnsi="Arial" w:cs="Arial"/>
                <w:sz w:val="19"/>
                <w:szCs w:val="19"/>
              </w:rPr>
            </w:pPr>
            <w:r w:rsidRPr="004F55FB">
              <w:rPr>
                <w:rFonts w:ascii="Arial" w:hAnsi="Arial" w:cs="Arial"/>
                <w:sz w:val="19"/>
                <w:szCs w:val="19"/>
              </w:rPr>
              <w:t>Elektronski naslov</w:t>
            </w:r>
            <w:r>
              <w:rPr>
                <w:rFonts w:ascii="Arial" w:hAnsi="Arial" w:cs="Arial"/>
                <w:sz w:val="19"/>
                <w:szCs w:val="19"/>
              </w:rPr>
              <w:t xml:space="preserve"> kontaktne osebe</w:t>
            </w:r>
          </w:p>
        </w:tc>
        <w:tc>
          <w:tcPr>
            <w:tcW w:w="8504" w:type="dxa"/>
            <w:shd w:val="clear" w:color="auto" w:fill="auto"/>
            <w:vAlign w:val="center"/>
          </w:tcPr>
          <w:p w14:paraId="061022A1" w14:textId="77777777" w:rsidR="00CC02E7" w:rsidRPr="004F55FB" w:rsidRDefault="00CC02E7" w:rsidP="00CC02E7">
            <w:pPr>
              <w:jc w:val="both"/>
              <w:rPr>
                <w:rFonts w:ascii="Arial" w:hAnsi="Arial" w:cs="Arial"/>
                <w:sz w:val="19"/>
                <w:szCs w:val="19"/>
                <w:lang w:eastAsia="sl-SI"/>
              </w:rPr>
            </w:pPr>
          </w:p>
        </w:tc>
      </w:tr>
      <w:tr w:rsidR="00CC02E7" w:rsidRPr="004F55FB" w14:paraId="4B65D3F8" w14:textId="77777777" w:rsidTr="00D93DDA">
        <w:trPr>
          <w:trHeight w:val="495"/>
          <w:jc w:val="center"/>
        </w:trPr>
        <w:tc>
          <w:tcPr>
            <w:tcW w:w="1696" w:type="dxa"/>
            <w:shd w:val="clear" w:color="auto" w:fill="BDD6EE"/>
            <w:vAlign w:val="center"/>
          </w:tcPr>
          <w:p w14:paraId="6EEBEF52" w14:textId="7DDA5044" w:rsidR="00CC02E7" w:rsidRPr="004F55FB" w:rsidRDefault="00CC02E7" w:rsidP="00CC02E7">
            <w:pPr>
              <w:rPr>
                <w:rFonts w:ascii="Arial" w:hAnsi="Arial" w:cs="Arial"/>
                <w:sz w:val="19"/>
                <w:szCs w:val="19"/>
              </w:rPr>
            </w:pPr>
            <w:r>
              <w:rPr>
                <w:rFonts w:ascii="Arial" w:hAnsi="Arial" w:cs="Arial"/>
                <w:sz w:val="19"/>
                <w:szCs w:val="19"/>
              </w:rPr>
              <w:t xml:space="preserve">Skrbnik pogodbe </w:t>
            </w:r>
          </w:p>
        </w:tc>
        <w:tc>
          <w:tcPr>
            <w:tcW w:w="8504" w:type="dxa"/>
            <w:shd w:val="clear" w:color="auto" w:fill="auto"/>
            <w:vAlign w:val="center"/>
          </w:tcPr>
          <w:p w14:paraId="6C49198B" w14:textId="77777777" w:rsidR="00CC02E7" w:rsidRPr="004F55FB" w:rsidRDefault="00CC02E7" w:rsidP="00CC02E7">
            <w:pPr>
              <w:jc w:val="both"/>
              <w:rPr>
                <w:rFonts w:ascii="Arial" w:hAnsi="Arial" w:cs="Arial"/>
                <w:sz w:val="19"/>
                <w:szCs w:val="19"/>
                <w:lang w:eastAsia="sl-SI"/>
              </w:rPr>
            </w:pPr>
          </w:p>
        </w:tc>
      </w:tr>
      <w:tr w:rsidR="00CC02E7" w:rsidRPr="004F55FB" w14:paraId="4FC7D038" w14:textId="77777777" w:rsidTr="00D93DDA">
        <w:trPr>
          <w:trHeight w:val="495"/>
          <w:jc w:val="center"/>
        </w:trPr>
        <w:tc>
          <w:tcPr>
            <w:tcW w:w="1696" w:type="dxa"/>
            <w:shd w:val="clear" w:color="auto" w:fill="BDD6EE"/>
            <w:vAlign w:val="center"/>
          </w:tcPr>
          <w:p w14:paraId="221B3330" w14:textId="3B464D45" w:rsidR="00CC02E7" w:rsidRPr="004F55FB" w:rsidRDefault="00CC02E7" w:rsidP="00CC02E7">
            <w:pPr>
              <w:rPr>
                <w:rFonts w:ascii="Arial" w:hAnsi="Arial" w:cs="Arial"/>
                <w:sz w:val="19"/>
                <w:szCs w:val="19"/>
              </w:rPr>
            </w:pPr>
            <w:r>
              <w:rPr>
                <w:rFonts w:ascii="Arial" w:hAnsi="Arial" w:cs="Arial"/>
                <w:sz w:val="19"/>
                <w:szCs w:val="19"/>
              </w:rPr>
              <w:t>Telefonska številka skrbnika pogodbe</w:t>
            </w:r>
          </w:p>
        </w:tc>
        <w:tc>
          <w:tcPr>
            <w:tcW w:w="8504" w:type="dxa"/>
            <w:shd w:val="clear" w:color="auto" w:fill="auto"/>
            <w:vAlign w:val="center"/>
          </w:tcPr>
          <w:p w14:paraId="08877608" w14:textId="77777777" w:rsidR="00CC02E7" w:rsidRPr="004F55FB" w:rsidRDefault="00CC02E7" w:rsidP="00CC02E7">
            <w:pPr>
              <w:jc w:val="both"/>
              <w:rPr>
                <w:rFonts w:ascii="Arial" w:hAnsi="Arial" w:cs="Arial"/>
                <w:sz w:val="19"/>
                <w:szCs w:val="19"/>
                <w:lang w:eastAsia="sl-SI"/>
              </w:rPr>
            </w:pPr>
          </w:p>
        </w:tc>
      </w:tr>
      <w:tr w:rsidR="00CC02E7" w:rsidRPr="004F55FB" w14:paraId="6DA0AD61" w14:textId="77777777" w:rsidTr="00D93DDA">
        <w:trPr>
          <w:trHeight w:val="495"/>
          <w:jc w:val="center"/>
        </w:trPr>
        <w:tc>
          <w:tcPr>
            <w:tcW w:w="1696" w:type="dxa"/>
            <w:shd w:val="clear" w:color="auto" w:fill="BDD6EE"/>
            <w:vAlign w:val="center"/>
          </w:tcPr>
          <w:p w14:paraId="5299D3BD" w14:textId="130F209E" w:rsidR="00CC02E7" w:rsidRPr="004F55FB" w:rsidRDefault="00CC02E7" w:rsidP="00CC02E7">
            <w:pPr>
              <w:rPr>
                <w:rFonts w:ascii="Arial" w:hAnsi="Arial" w:cs="Arial"/>
                <w:sz w:val="19"/>
                <w:szCs w:val="19"/>
              </w:rPr>
            </w:pPr>
            <w:r>
              <w:rPr>
                <w:rFonts w:ascii="Arial" w:hAnsi="Arial" w:cs="Arial"/>
                <w:sz w:val="19"/>
                <w:szCs w:val="19"/>
              </w:rPr>
              <w:t>Elektronski naslov skrbnika pogodbe</w:t>
            </w:r>
          </w:p>
        </w:tc>
        <w:tc>
          <w:tcPr>
            <w:tcW w:w="8504" w:type="dxa"/>
            <w:shd w:val="clear" w:color="auto" w:fill="auto"/>
            <w:vAlign w:val="center"/>
          </w:tcPr>
          <w:p w14:paraId="725CCFE6" w14:textId="77777777" w:rsidR="00CC02E7" w:rsidRPr="004F55FB" w:rsidRDefault="00CC02E7" w:rsidP="00CC02E7">
            <w:pPr>
              <w:jc w:val="both"/>
              <w:rPr>
                <w:rFonts w:ascii="Arial" w:hAnsi="Arial" w:cs="Arial"/>
                <w:sz w:val="19"/>
                <w:szCs w:val="19"/>
                <w:lang w:eastAsia="sl-SI"/>
              </w:rPr>
            </w:pPr>
          </w:p>
        </w:tc>
      </w:tr>
      <w:tr w:rsidR="00CC02E7" w:rsidRPr="004F55FB" w14:paraId="5A8D9BD7" w14:textId="77777777" w:rsidTr="00D93DDA">
        <w:trPr>
          <w:trHeight w:val="495"/>
          <w:jc w:val="center"/>
        </w:trPr>
        <w:tc>
          <w:tcPr>
            <w:tcW w:w="1696" w:type="dxa"/>
            <w:shd w:val="clear" w:color="auto" w:fill="BDD6EE"/>
            <w:vAlign w:val="center"/>
          </w:tcPr>
          <w:p w14:paraId="6820AAEC" w14:textId="46630AFD" w:rsidR="00CC02E7" w:rsidRPr="004F55FB" w:rsidRDefault="00CC02E7" w:rsidP="00CC02E7">
            <w:pPr>
              <w:rPr>
                <w:rFonts w:ascii="Arial" w:hAnsi="Arial" w:cs="Arial"/>
                <w:sz w:val="19"/>
                <w:szCs w:val="19"/>
              </w:rPr>
            </w:pPr>
            <w:r>
              <w:rPr>
                <w:rFonts w:ascii="Arial" w:hAnsi="Arial" w:cs="Arial"/>
                <w:sz w:val="19"/>
                <w:szCs w:val="19"/>
              </w:rPr>
              <w:t>Možnost e-podpisa</w:t>
            </w:r>
          </w:p>
        </w:tc>
        <w:tc>
          <w:tcPr>
            <w:tcW w:w="8504" w:type="dxa"/>
            <w:shd w:val="clear" w:color="auto" w:fill="auto"/>
            <w:vAlign w:val="center"/>
          </w:tcPr>
          <w:p w14:paraId="484A0423" w14:textId="0CC80E10" w:rsidR="00CC02E7" w:rsidRPr="004F55FB" w:rsidRDefault="00CC02E7" w:rsidP="00CC02E7">
            <w:pPr>
              <w:jc w:val="both"/>
              <w:rPr>
                <w:rFonts w:ascii="Arial" w:hAnsi="Arial" w:cs="Arial"/>
                <w:sz w:val="19"/>
                <w:szCs w:val="19"/>
                <w:lang w:eastAsia="sl-SI"/>
              </w:rPr>
            </w:pPr>
            <w:r w:rsidRPr="00CC02E7">
              <w:rPr>
                <w:rFonts w:ascii="Segoe UI Symbol" w:hAnsi="Segoe UI Symbol" w:cs="Segoe UI Symbol"/>
                <w:sz w:val="19"/>
                <w:szCs w:val="19"/>
                <w:lang w:eastAsia="sl-SI"/>
              </w:rPr>
              <w:t>☐</w:t>
            </w:r>
            <w:r w:rsidRPr="00CC02E7">
              <w:rPr>
                <w:rFonts w:ascii="Arial" w:hAnsi="Arial" w:cs="Arial"/>
                <w:sz w:val="19"/>
                <w:szCs w:val="19"/>
                <w:lang w:eastAsia="sl-SI"/>
              </w:rPr>
              <w:t xml:space="preserve"> DA </w:t>
            </w:r>
            <w:r w:rsidRPr="00CC02E7">
              <w:rPr>
                <w:rFonts w:ascii="Segoe UI Symbol" w:hAnsi="Segoe UI Symbol" w:cs="Segoe UI Symbol"/>
                <w:sz w:val="19"/>
                <w:szCs w:val="19"/>
                <w:lang w:eastAsia="sl-SI"/>
              </w:rPr>
              <w:t>☐</w:t>
            </w:r>
            <w:r w:rsidRPr="00CC02E7">
              <w:rPr>
                <w:rFonts w:ascii="Arial" w:hAnsi="Arial" w:cs="Arial"/>
                <w:sz w:val="19"/>
                <w:szCs w:val="19"/>
                <w:lang w:eastAsia="sl-SI"/>
              </w:rPr>
              <w:t xml:space="preserve"> NE</w:t>
            </w:r>
          </w:p>
        </w:tc>
      </w:tr>
    </w:tbl>
    <w:p w14:paraId="71E55C63" w14:textId="77777777" w:rsidR="006A639B" w:rsidRPr="004F55FB" w:rsidRDefault="006A639B" w:rsidP="006A639B">
      <w:pPr>
        <w:ind w:left="360"/>
        <w:rPr>
          <w:rFonts w:ascii="Arial" w:hAnsi="Arial" w:cs="Arial"/>
          <w:b/>
          <w:sz w:val="19"/>
          <w:szCs w:val="19"/>
          <w:lang w:eastAsia="de-DE"/>
        </w:rPr>
      </w:pP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p>
    <w:p w14:paraId="59B259D9" w14:textId="7AF36DAD" w:rsidR="006A639B" w:rsidRPr="004F55FB" w:rsidRDefault="006A639B" w:rsidP="006A639B">
      <w:pPr>
        <w:ind w:left="360"/>
        <w:rPr>
          <w:rFonts w:ascii="Arial" w:hAnsi="Arial" w:cs="Arial"/>
          <w:b/>
          <w:sz w:val="19"/>
          <w:szCs w:val="19"/>
          <w:lang w:eastAsia="de-DE"/>
        </w:rPr>
      </w:pP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9553"/>
      </w:tblGrid>
      <w:tr w:rsidR="006A639B" w:rsidRPr="004F55FB" w14:paraId="7D1137FF" w14:textId="77777777" w:rsidTr="00B803AB">
        <w:trPr>
          <w:trHeight w:val="349"/>
          <w:jc w:val="center"/>
        </w:trPr>
        <w:tc>
          <w:tcPr>
            <w:tcW w:w="647" w:type="dxa"/>
            <w:shd w:val="clear" w:color="auto" w:fill="FFF2CC"/>
          </w:tcPr>
          <w:p w14:paraId="2A2DB70B" w14:textId="19C6B8CC" w:rsidR="006A639B" w:rsidRPr="004F55FB" w:rsidRDefault="002A6D4D" w:rsidP="00D93DDA">
            <w:pPr>
              <w:pStyle w:val="Odstavekseznama"/>
              <w:suppressAutoHyphens w:val="0"/>
              <w:autoSpaceDE w:val="0"/>
              <w:autoSpaceDN w:val="0"/>
              <w:adjustRightInd w:val="0"/>
              <w:ind w:left="0"/>
              <w:jc w:val="center"/>
              <w:rPr>
                <w:rFonts w:ascii="Arial" w:hAnsi="Arial" w:cs="Arial"/>
                <w:b/>
                <w:bCs/>
                <w:sz w:val="19"/>
                <w:szCs w:val="19"/>
              </w:rPr>
            </w:pPr>
            <w:r w:rsidRPr="004F55FB">
              <w:rPr>
                <w:rFonts w:ascii="Arial" w:hAnsi="Arial" w:cs="Arial"/>
                <w:b/>
                <w:bCs/>
                <w:sz w:val="19"/>
                <w:szCs w:val="19"/>
                <w:lang w:val="sl-SI"/>
              </w:rPr>
              <w:t>2</w:t>
            </w:r>
            <w:r w:rsidR="006A639B" w:rsidRPr="004F55FB">
              <w:rPr>
                <w:rFonts w:ascii="Arial" w:hAnsi="Arial" w:cs="Arial"/>
                <w:b/>
                <w:bCs/>
                <w:sz w:val="19"/>
                <w:szCs w:val="19"/>
              </w:rPr>
              <w:t>.</w:t>
            </w:r>
          </w:p>
        </w:tc>
        <w:tc>
          <w:tcPr>
            <w:tcW w:w="9553" w:type="dxa"/>
            <w:shd w:val="clear" w:color="auto" w:fill="FFF2CC"/>
          </w:tcPr>
          <w:p w14:paraId="52B5DE5A" w14:textId="706B84D9" w:rsidR="006A639B" w:rsidRPr="00EB40A9" w:rsidRDefault="006A639B" w:rsidP="00D93DDA">
            <w:pPr>
              <w:tabs>
                <w:tab w:val="right" w:pos="8931"/>
              </w:tabs>
              <w:rPr>
                <w:rFonts w:ascii="Arial" w:hAnsi="Arial" w:cs="Arial"/>
                <w:i/>
                <w:iCs/>
                <w:sz w:val="19"/>
                <w:szCs w:val="19"/>
              </w:rPr>
            </w:pPr>
            <w:r w:rsidRPr="004F55FB">
              <w:rPr>
                <w:rFonts w:ascii="Arial" w:hAnsi="Arial" w:cs="Arial"/>
                <w:b/>
                <w:bCs/>
                <w:sz w:val="19"/>
                <w:szCs w:val="19"/>
              </w:rPr>
              <w:t xml:space="preserve">Splošni podatki </w:t>
            </w:r>
            <w:r w:rsidR="00EB40A9" w:rsidRPr="00EB40A9">
              <w:rPr>
                <w:rFonts w:ascii="Arial" w:hAnsi="Arial" w:cs="Arial"/>
                <w:i/>
                <w:iCs/>
                <w:sz w:val="19"/>
                <w:szCs w:val="19"/>
              </w:rPr>
              <w:t>(</w:t>
            </w:r>
            <w:r w:rsidR="00EB40A9">
              <w:rPr>
                <w:rFonts w:ascii="Arial" w:hAnsi="Arial" w:cs="Arial"/>
                <w:i/>
                <w:iCs/>
                <w:sz w:val="19"/>
                <w:szCs w:val="19"/>
              </w:rPr>
              <w:t xml:space="preserve">Prijavitelj </w:t>
            </w:r>
            <w:r w:rsidR="00EB40A9" w:rsidRPr="00EB40A9">
              <w:rPr>
                <w:rFonts w:ascii="Arial" w:hAnsi="Arial" w:cs="Arial"/>
                <w:i/>
                <w:iCs/>
                <w:sz w:val="19"/>
                <w:szCs w:val="19"/>
              </w:rPr>
              <w:t>izpolni ali opiš</w:t>
            </w:r>
            <w:r w:rsidR="00EB40A9">
              <w:rPr>
                <w:rFonts w:ascii="Arial" w:hAnsi="Arial" w:cs="Arial"/>
                <w:i/>
                <w:iCs/>
                <w:sz w:val="19"/>
                <w:szCs w:val="19"/>
              </w:rPr>
              <w:t>e</w:t>
            </w:r>
            <w:r w:rsidR="00EB40A9" w:rsidRPr="00EB40A9">
              <w:rPr>
                <w:rFonts w:ascii="Arial" w:hAnsi="Arial" w:cs="Arial"/>
                <w:i/>
                <w:iCs/>
                <w:sz w:val="19"/>
                <w:szCs w:val="19"/>
              </w:rPr>
              <w:t xml:space="preserve"> zahtevano)</w:t>
            </w:r>
          </w:p>
          <w:p w14:paraId="36D3F956" w14:textId="64A95CE9" w:rsidR="007073CE" w:rsidRPr="004F55FB" w:rsidRDefault="007073CE" w:rsidP="00D93DDA">
            <w:pPr>
              <w:tabs>
                <w:tab w:val="right" w:pos="8931"/>
              </w:tabs>
              <w:rPr>
                <w:rFonts w:ascii="Arial" w:hAnsi="Arial" w:cs="Arial"/>
                <w:b/>
                <w:bCs/>
                <w:sz w:val="19"/>
                <w:szCs w:val="19"/>
              </w:rPr>
            </w:pPr>
          </w:p>
        </w:tc>
      </w:tr>
      <w:tr w:rsidR="006A639B" w:rsidRPr="004F55FB" w14:paraId="7E823DE5" w14:textId="77777777" w:rsidTr="00B803AB">
        <w:trPr>
          <w:trHeight w:val="304"/>
          <w:jc w:val="center"/>
        </w:trPr>
        <w:tc>
          <w:tcPr>
            <w:tcW w:w="647" w:type="dxa"/>
            <w:vAlign w:val="center"/>
          </w:tcPr>
          <w:p w14:paraId="189E3716" w14:textId="2308BD5F"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006A639B" w:rsidRPr="004F55FB">
              <w:rPr>
                <w:rFonts w:ascii="Arial" w:hAnsi="Arial" w:cs="Arial"/>
                <w:sz w:val="19"/>
                <w:szCs w:val="19"/>
              </w:rPr>
              <w:t>.1</w:t>
            </w:r>
            <w:r w:rsidR="006A639B" w:rsidRPr="004F55FB">
              <w:rPr>
                <w:rFonts w:ascii="Arial" w:hAnsi="Arial" w:cs="Arial"/>
                <w:sz w:val="19"/>
                <w:szCs w:val="19"/>
                <w:lang w:val="sl-SI"/>
              </w:rPr>
              <w:t>.</w:t>
            </w:r>
          </w:p>
        </w:tc>
        <w:tc>
          <w:tcPr>
            <w:tcW w:w="9553" w:type="dxa"/>
            <w:shd w:val="clear" w:color="auto" w:fill="auto"/>
            <w:vAlign w:val="center"/>
          </w:tcPr>
          <w:p w14:paraId="39EEC4FF" w14:textId="3B5D165A" w:rsidR="006A639B" w:rsidRPr="00EB40A9" w:rsidRDefault="00D54021" w:rsidP="00D93DDA">
            <w:pPr>
              <w:tabs>
                <w:tab w:val="right" w:pos="8931"/>
              </w:tabs>
              <w:rPr>
                <w:rFonts w:ascii="Arial" w:hAnsi="Arial" w:cs="Arial"/>
                <w:b/>
                <w:bCs/>
                <w:sz w:val="19"/>
                <w:szCs w:val="19"/>
              </w:rPr>
            </w:pPr>
            <w:r w:rsidRPr="00EB40A9">
              <w:rPr>
                <w:rFonts w:ascii="Arial" w:hAnsi="Arial" w:cs="Arial"/>
                <w:b/>
                <w:bCs/>
                <w:sz w:val="19"/>
                <w:szCs w:val="19"/>
              </w:rPr>
              <w:t xml:space="preserve">Dejavnost </w:t>
            </w:r>
            <w:r w:rsidR="00A35DCB" w:rsidRPr="00EB40A9">
              <w:rPr>
                <w:rFonts w:ascii="Arial" w:hAnsi="Arial" w:cs="Arial"/>
                <w:b/>
                <w:bCs/>
                <w:sz w:val="19"/>
                <w:szCs w:val="19"/>
              </w:rPr>
              <w:t>prijavitelja</w:t>
            </w:r>
            <w:r w:rsidR="00EB40A9">
              <w:rPr>
                <w:rFonts w:ascii="Arial" w:hAnsi="Arial" w:cs="Arial"/>
                <w:b/>
                <w:bCs/>
                <w:sz w:val="19"/>
                <w:szCs w:val="19"/>
              </w:rPr>
              <w:t xml:space="preserve"> </w:t>
            </w:r>
            <w:r w:rsidR="00EB40A9" w:rsidRPr="00EB40A9">
              <w:rPr>
                <w:rFonts w:ascii="Arial" w:hAnsi="Arial" w:cs="Arial"/>
                <w:i/>
                <w:iCs/>
                <w:sz w:val="19"/>
                <w:szCs w:val="19"/>
              </w:rPr>
              <w:t>(opišite)</w:t>
            </w:r>
          </w:p>
          <w:p w14:paraId="383742A4" w14:textId="77777777" w:rsidR="007073CE" w:rsidRDefault="007073CE" w:rsidP="00D93DDA">
            <w:pPr>
              <w:tabs>
                <w:tab w:val="right" w:pos="8931"/>
              </w:tabs>
              <w:rPr>
                <w:rFonts w:ascii="Arial" w:hAnsi="Arial" w:cs="Arial"/>
                <w:b/>
                <w:bCs/>
                <w:sz w:val="19"/>
                <w:szCs w:val="19"/>
              </w:rPr>
            </w:pPr>
          </w:p>
          <w:p w14:paraId="0C1BEB2F" w14:textId="77777777" w:rsidR="007073CE" w:rsidRDefault="007073CE" w:rsidP="00D93DDA">
            <w:pPr>
              <w:tabs>
                <w:tab w:val="right" w:pos="8931"/>
              </w:tabs>
              <w:rPr>
                <w:rFonts w:ascii="Arial" w:hAnsi="Arial" w:cs="Arial"/>
                <w:b/>
                <w:bCs/>
                <w:sz w:val="19"/>
                <w:szCs w:val="19"/>
              </w:rPr>
            </w:pPr>
          </w:p>
          <w:p w14:paraId="08B40DCE" w14:textId="4B451058" w:rsidR="007073CE" w:rsidRPr="004F55FB" w:rsidRDefault="007073CE" w:rsidP="00D93DDA">
            <w:pPr>
              <w:tabs>
                <w:tab w:val="right" w:pos="8931"/>
              </w:tabs>
              <w:rPr>
                <w:rFonts w:ascii="Arial" w:hAnsi="Arial" w:cs="Arial"/>
                <w:b/>
                <w:bCs/>
                <w:sz w:val="19"/>
                <w:szCs w:val="19"/>
              </w:rPr>
            </w:pPr>
          </w:p>
        </w:tc>
      </w:tr>
      <w:tr w:rsidR="006A639B" w:rsidRPr="004F55FB" w14:paraId="3D251AEE" w14:textId="77777777" w:rsidTr="00B803AB">
        <w:trPr>
          <w:trHeight w:val="490"/>
          <w:jc w:val="center"/>
        </w:trPr>
        <w:tc>
          <w:tcPr>
            <w:tcW w:w="647" w:type="dxa"/>
            <w:tcBorders>
              <w:top w:val="single" w:sz="4" w:space="0" w:color="auto"/>
              <w:left w:val="single" w:sz="4" w:space="0" w:color="auto"/>
              <w:bottom w:val="single" w:sz="4" w:space="0" w:color="auto"/>
              <w:right w:val="single" w:sz="4" w:space="0" w:color="auto"/>
            </w:tcBorders>
            <w:vAlign w:val="center"/>
          </w:tcPr>
          <w:p w14:paraId="32D0CDDA" w14:textId="5503E2C3"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006A639B" w:rsidRPr="004F55FB">
              <w:rPr>
                <w:rFonts w:ascii="Arial" w:hAnsi="Arial" w:cs="Arial"/>
                <w:sz w:val="19"/>
                <w:szCs w:val="19"/>
              </w:rPr>
              <w:t>.</w:t>
            </w:r>
            <w:r w:rsidR="00B803AB" w:rsidRPr="004F55FB">
              <w:rPr>
                <w:rFonts w:ascii="Arial" w:hAnsi="Arial" w:cs="Arial"/>
                <w:sz w:val="19"/>
                <w:szCs w:val="19"/>
                <w:lang w:val="sl-SI"/>
              </w:rPr>
              <w:t>2</w:t>
            </w:r>
            <w:r w:rsidR="006A639B" w:rsidRPr="004F55FB">
              <w:rPr>
                <w:rFonts w:ascii="Arial" w:hAnsi="Arial" w:cs="Arial"/>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auto"/>
            <w:vAlign w:val="center"/>
          </w:tcPr>
          <w:p w14:paraId="0E49643D" w14:textId="18F67E09" w:rsidR="006A639B" w:rsidRPr="00EB40A9" w:rsidRDefault="00D54021" w:rsidP="00D93DDA">
            <w:pPr>
              <w:tabs>
                <w:tab w:val="right" w:pos="8931"/>
              </w:tabs>
              <w:rPr>
                <w:rFonts w:ascii="Arial" w:hAnsi="Arial" w:cs="Arial"/>
                <w:b/>
                <w:bCs/>
                <w:sz w:val="19"/>
                <w:szCs w:val="19"/>
              </w:rPr>
            </w:pPr>
            <w:r w:rsidRPr="00EB40A9">
              <w:rPr>
                <w:rFonts w:ascii="Arial" w:hAnsi="Arial" w:cs="Arial"/>
                <w:b/>
                <w:bCs/>
                <w:sz w:val="19"/>
                <w:szCs w:val="19"/>
              </w:rPr>
              <w:t>Nosilec projekta pri prijavitelju</w:t>
            </w:r>
            <w:r w:rsidR="006A639B" w:rsidRPr="00EB40A9">
              <w:rPr>
                <w:rFonts w:ascii="Arial" w:hAnsi="Arial" w:cs="Arial"/>
                <w:b/>
                <w:bCs/>
                <w:sz w:val="19"/>
                <w:szCs w:val="19"/>
              </w:rPr>
              <w:t xml:space="preserve"> </w:t>
            </w:r>
            <w:r w:rsidR="006A639B" w:rsidRPr="00CC02E7">
              <w:rPr>
                <w:rFonts w:ascii="Arial" w:hAnsi="Arial" w:cs="Arial"/>
                <w:sz w:val="19"/>
                <w:szCs w:val="19"/>
              </w:rPr>
              <w:t>(ime in priimek ter naziv</w:t>
            </w:r>
            <w:r w:rsidR="006A639B" w:rsidRPr="00EB40A9">
              <w:rPr>
                <w:rFonts w:ascii="Arial" w:hAnsi="Arial" w:cs="Arial"/>
                <w:b/>
                <w:bCs/>
                <w:sz w:val="19"/>
                <w:szCs w:val="19"/>
              </w:rPr>
              <w:t xml:space="preserve">): </w:t>
            </w:r>
          </w:p>
          <w:p w14:paraId="31E0D27A" w14:textId="77777777" w:rsidR="007073CE" w:rsidRDefault="007073CE" w:rsidP="00D93DDA">
            <w:pPr>
              <w:tabs>
                <w:tab w:val="right" w:pos="8931"/>
              </w:tabs>
              <w:rPr>
                <w:rFonts w:ascii="Arial" w:hAnsi="Arial" w:cs="Arial"/>
                <w:sz w:val="19"/>
                <w:szCs w:val="19"/>
              </w:rPr>
            </w:pPr>
          </w:p>
          <w:p w14:paraId="42D34283" w14:textId="77777777" w:rsidR="007073CE" w:rsidRDefault="007073CE" w:rsidP="00D93DDA">
            <w:pPr>
              <w:tabs>
                <w:tab w:val="right" w:pos="8931"/>
              </w:tabs>
              <w:rPr>
                <w:rFonts w:ascii="Arial" w:hAnsi="Arial" w:cs="Arial"/>
                <w:sz w:val="19"/>
                <w:szCs w:val="19"/>
              </w:rPr>
            </w:pPr>
          </w:p>
          <w:p w14:paraId="0F760186" w14:textId="4AA0F0D5" w:rsidR="007073CE" w:rsidRPr="004F55FB" w:rsidRDefault="007073CE" w:rsidP="00D93DDA">
            <w:pPr>
              <w:tabs>
                <w:tab w:val="right" w:pos="8931"/>
              </w:tabs>
              <w:rPr>
                <w:rFonts w:ascii="Arial" w:hAnsi="Arial" w:cs="Arial"/>
                <w:sz w:val="19"/>
                <w:szCs w:val="19"/>
              </w:rPr>
            </w:pPr>
          </w:p>
        </w:tc>
      </w:tr>
      <w:tr w:rsidR="006A639B" w:rsidRPr="004F55FB" w14:paraId="0AB401C6" w14:textId="77777777" w:rsidTr="00B803AB">
        <w:trPr>
          <w:trHeight w:val="490"/>
          <w:jc w:val="center"/>
        </w:trPr>
        <w:tc>
          <w:tcPr>
            <w:tcW w:w="647" w:type="dxa"/>
            <w:tcBorders>
              <w:top w:val="single" w:sz="4" w:space="0" w:color="auto"/>
              <w:left w:val="single" w:sz="4" w:space="0" w:color="auto"/>
              <w:bottom w:val="single" w:sz="4" w:space="0" w:color="auto"/>
              <w:right w:val="single" w:sz="4" w:space="0" w:color="auto"/>
            </w:tcBorders>
            <w:vAlign w:val="center"/>
          </w:tcPr>
          <w:p w14:paraId="5386E2DB" w14:textId="513895B7"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006A639B" w:rsidRPr="004F55FB">
              <w:rPr>
                <w:rFonts w:ascii="Arial" w:hAnsi="Arial" w:cs="Arial"/>
                <w:sz w:val="19"/>
                <w:szCs w:val="19"/>
              </w:rPr>
              <w:t>.</w:t>
            </w:r>
            <w:r w:rsidR="00B803AB" w:rsidRPr="004F55FB">
              <w:rPr>
                <w:rFonts w:ascii="Arial" w:hAnsi="Arial" w:cs="Arial"/>
                <w:sz w:val="19"/>
                <w:szCs w:val="19"/>
                <w:lang w:val="sl-SI"/>
              </w:rPr>
              <w:t>3</w:t>
            </w:r>
            <w:r w:rsidR="006A639B" w:rsidRPr="004F55FB">
              <w:rPr>
                <w:rFonts w:ascii="Arial" w:hAnsi="Arial" w:cs="Arial"/>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auto"/>
            <w:vAlign w:val="center"/>
          </w:tcPr>
          <w:p w14:paraId="351DFF1C" w14:textId="1C7E1100" w:rsidR="006A639B" w:rsidRDefault="006A639B" w:rsidP="00D93DDA">
            <w:pPr>
              <w:tabs>
                <w:tab w:val="right" w:pos="8931"/>
              </w:tabs>
              <w:rPr>
                <w:rFonts w:ascii="Arial" w:hAnsi="Arial" w:cs="Arial"/>
                <w:sz w:val="19"/>
                <w:szCs w:val="19"/>
              </w:rPr>
            </w:pPr>
            <w:r w:rsidRPr="00EB40A9">
              <w:rPr>
                <w:rFonts w:ascii="Arial" w:hAnsi="Arial" w:cs="Arial"/>
                <w:b/>
                <w:bCs/>
                <w:sz w:val="19"/>
                <w:szCs w:val="19"/>
              </w:rPr>
              <w:t xml:space="preserve">Elektronski naslov </w:t>
            </w:r>
            <w:r w:rsidR="00D54021" w:rsidRPr="00EB40A9">
              <w:rPr>
                <w:rFonts w:ascii="Arial" w:hAnsi="Arial" w:cs="Arial"/>
                <w:b/>
                <w:bCs/>
                <w:sz w:val="19"/>
                <w:szCs w:val="19"/>
              </w:rPr>
              <w:t>nosilca projekta</w:t>
            </w:r>
            <w:r w:rsidRPr="004F55FB">
              <w:rPr>
                <w:rFonts w:ascii="Arial" w:hAnsi="Arial" w:cs="Arial"/>
                <w:sz w:val="19"/>
                <w:szCs w:val="19"/>
              </w:rPr>
              <w:t xml:space="preserve">: </w:t>
            </w:r>
          </w:p>
          <w:p w14:paraId="65708469" w14:textId="77777777" w:rsidR="007073CE" w:rsidRDefault="007073CE" w:rsidP="00D93DDA">
            <w:pPr>
              <w:tabs>
                <w:tab w:val="right" w:pos="8931"/>
              </w:tabs>
              <w:rPr>
                <w:rFonts w:ascii="Arial" w:hAnsi="Arial" w:cs="Arial"/>
                <w:sz w:val="19"/>
                <w:szCs w:val="19"/>
              </w:rPr>
            </w:pPr>
          </w:p>
          <w:p w14:paraId="757CF1DD" w14:textId="77777777" w:rsidR="007073CE" w:rsidRDefault="007073CE" w:rsidP="00D93DDA">
            <w:pPr>
              <w:tabs>
                <w:tab w:val="right" w:pos="8931"/>
              </w:tabs>
              <w:rPr>
                <w:rFonts w:ascii="Arial" w:hAnsi="Arial" w:cs="Arial"/>
                <w:sz w:val="19"/>
                <w:szCs w:val="19"/>
              </w:rPr>
            </w:pPr>
          </w:p>
          <w:p w14:paraId="78B9CB2A" w14:textId="760D4F4C" w:rsidR="007073CE" w:rsidRPr="004F55FB" w:rsidRDefault="007073CE" w:rsidP="00D93DDA">
            <w:pPr>
              <w:tabs>
                <w:tab w:val="right" w:pos="8931"/>
              </w:tabs>
              <w:rPr>
                <w:rFonts w:ascii="Arial" w:hAnsi="Arial" w:cs="Arial"/>
                <w:sz w:val="19"/>
                <w:szCs w:val="19"/>
              </w:rPr>
            </w:pPr>
          </w:p>
        </w:tc>
      </w:tr>
      <w:tr w:rsidR="006A639B" w:rsidRPr="004F55FB" w14:paraId="4AD1B246" w14:textId="77777777" w:rsidTr="00B803AB">
        <w:trPr>
          <w:trHeight w:val="490"/>
          <w:jc w:val="center"/>
        </w:trPr>
        <w:tc>
          <w:tcPr>
            <w:tcW w:w="647" w:type="dxa"/>
            <w:tcBorders>
              <w:top w:val="single" w:sz="4" w:space="0" w:color="auto"/>
              <w:left w:val="single" w:sz="4" w:space="0" w:color="auto"/>
              <w:bottom w:val="single" w:sz="4" w:space="0" w:color="auto"/>
              <w:right w:val="single" w:sz="4" w:space="0" w:color="auto"/>
            </w:tcBorders>
            <w:vAlign w:val="center"/>
          </w:tcPr>
          <w:p w14:paraId="36B4B19E" w14:textId="2B8F0F50"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006A639B" w:rsidRPr="004F55FB">
              <w:rPr>
                <w:rFonts w:ascii="Arial" w:hAnsi="Arial" w:cs="Arial"/>
                <w:sz w:val="19"/>
                <w:szCs w:val="19"/>
              </w:rPr>
              <w:t>.</w:t>
            </w:r>
            <w:r w:rsidR="00B803AB" w:rsidRPr="004F55FB">
              <w:rPr>
                <w:rFonts w:ascii="Arial" w:hAnsi="Arial" w:cs="Arial"/>
                <w:sz w:val="19"/>
                <w:szCs w:val="19"/>
                <w:lang w:val="sl-SI"/>
              </w:rPr>
              <w:t>4</w:t>
            </w:r>
            <w:r w:rsidR="006A639B" w:rsidRPr="004F55FB">
              <w:rPr>
                <w:rFonts w:ascii="Arial" w:hAnsi="Arial" w:cs="Arial"/>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auto"/>
            <w:vAlign w:val="center"/>
          </w:tcPr>
          <w:p w14:paraId="0F83FE0C" w14:textId="6A223BA6" w:rsidR="006A639B" w:rsidRPr="00EB40A9" w:rsidRDefault="006A639B" w:rsidP="00D93DDA">
            <w:pPr>
              <w:tabs>
                <w:tab w:val="right" w:pos="8931"/>
              </w:tabs>
              <w:rPr>
                <w:rFonts w:ascii="Arial" w:hAnsi="Arial" w:cs="Arial"/>
                <w:b/>
                <w:bCs/>
                <w:sz w:val="19"/>
                <w:szCs w:val="19"/>
              </w:rPr>
            </w:pPr>
            <w:r w:rsidRPr="00EB40A9">
              <w:rPr>
                <w:rFonts w:ascii="Arial" w:hAnsi="Arial" w:cs="Arial"/>
                <w:b/>
                <w:bCs/>
                <w:sz w:val="19"/>
                <w:szCs w:val="19"/>
              </w:rPr>
              <w:t xml:space="preserve">Telefonska številka </w:t>
            </w:r>
            <w:r w:rsidR="00D54021" w:rsidRPr="00EB40A9">
              <w:rPr>
                <w:rFonts w:ascii="Arial" w:hAnsi="Arial" w:cs="Arial"/>
                <w:b/>
                <w:bCs/>
                <w:sz w:val="19"/>
                <w:szCs w:val="19"/>
              </w:rPr>
              <w:t>nosilca projekta</w:t>
            </w:r>
            <w:r w:rsidRPr="00EB40A9">
              <w:rPr>
                <w:rFonts w:ascii="Arial" w:hAnsi="Arial" w:cs="Arial"/>
                <w:b/>
                <w:bCs/>
                <w:sz w:val="19"/>
                <w:szCs w:val="19"/>
              </w:rPr>
              <w:t>:</w:t>
            </w:r>
          </w:p>
          <w:p w14:paraId="6A2A246B" w14:textId="77777777" w:rsidR="007073CE" w:rsidRDefault="007073CE" w:rsidP="00D93DDA">
            <w:pPr>
              <w:tabs>
                <w:tab w:val="right" w:pos="8931"/>
              </w:tabs>
              <w:rPr>
                <w:rFonts w:ascii="Arial" w:hAnsi="Arial" w:cs="Arial"/>
                <w:sz w:val="19"/>
                <w:szCs w:val="19"/>
              </w:rPr>
            </w:pPr>
          </w:p>
          <w:p w14:paraId="1D7AA1AF" w14:textId="77777777" w:rsidR="007073CE" w:rsidRDefault="007073CE" w:rsidP="00D93DDA">
            <w:pPr>
              <w:tabs>
                <w:tab w:val="right" w:pos="8931"/>
              </w:tabs>
              <w:rPr>
                <w:rFonts w:ascii="Arial" w:hAnsi="Arial" w:cs="Arial"/>
                <w:sz w:val="19"/>
                <w:szCs w:val="19"/>
              </w:rPr>
            </w:pPr>
          </w:p>
          <w:p w14:paraId="4D0EC613" w14:textId="6326F1E1" w:rsidR="007073CE" w:rsidRPr="004F55FB" w:rsidRDefault="007073CE" w:rsidP="00D93DDA">
            <w:pPr>
              <w:tabs>
                <w:tab w:val="right" w:pos="8931"/>
              </w:tabs>
              <w:rPr>
                <w:rFonts w:ascii="Arial" w:hAnsi="Arial" w:cs="Arial"/>
                <w:sz w:val="19"/>
                <w:szCs w:val="19"/>
              </w:rPr>
            </w:pPr>
          </w:p>
        </w:tc>
      </w:tr>
      <w:tr w:rsidR="006A639B" w:rsidRPr="004F55FB" w14:paraId="62E9D828" w14:textId="77777777" w:rsidTr="00B803AB">
        <w:trPr>
          <w:trHeight w:val="842"/>
          <w:jc w:val="center"/>
        </w:trPr>
        <w:tc>
          <w:tcPr>
            <w:tcW w:w="647" w:type="dxa"/>
            <w:tcBorders>
              <w:top w:val="single" w:sz="4" w:space="0" w:color="auto"/>
              <w:left w:val="single" w:sz="4" w:space="0" w:color="auto"/>
              <w:bottom w:val="single" w:sz="4" w:space="0" w:color="auto"/>
              <w:right w:val="single" w:sz="4" w:space="0" w:color="auto"/>
            </w:tcBorders>
            <w:shd w:val="clear" w:color="auto" w:fill="FFF2CC"/>
          </w:tcPr>
          <w:p w14:paraId="69B10C6E" w14:textId="280CA784" w:rsidR="006A639B" w:rsidRPr="004F55FB" w:rsidRDefault="002A6D4D" w:rsidP="00D93DD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lang w:val="sl-SI"/>
              </w:rPr>
              <w:t>3</w:t>
            </w:r>
            <w:r w:rsidR="006A639B" w:rsidRPr="004F55FB">
              <w:rPr>
                <w:rFonts w:ascii="Arial" w:hAnsi="Arial" w:cs="Arial"/>
                <w:b/>
                <w:bCs/>
                <w:sz w:val="19"/>
                <w:szCs w:val="19"/>
              </w:rPr>
              <w:t>.</w:t>
            </w:r>
          </w:p>
        </w:tc>
        <w:tc>
          <w:tcPr>
            <w:tcW w:w="9553" w:type="dxa"/>
            <w:tcBorders>
              <w:top w:val="single" w:sz="4" w:space="0" w:color="auto"/>
              <w:left w:val="single" w:sz="4" w:space="0" w:color="auto"/>
              <w:bottom w:val="single" w:sz="4" w:space="0" w:color="auto"/>
              <w:right w:val="single" w:sz="4" w:space="0" w:color="auto"/>
            </w:tcBorders>
            <w:shd w:val="clear" w:color="auto" w:fill="FFF2CC"/>
          </w:tcPr>
          <w:p w14:paraId="4836D278" w14:textId="77777777" w:rsidR="006A639B" w:rsidRPr="004F55FB" w:rsidRDefault="006A639B" w:rsidP="00D93DDA">
            <w:pPr>
              <w:tabs>
                <w:tab w:val="right" w:pos="8931"/>
              </w:tabs>
              <w:rPr>
                <w:rFonts w:ascii="Arial" w:hAnsi="Arial" w:cs="Arial"/>
                <w:b/>
                <w:bCs/>
                <w:sz w:val="19"/>
                <w:szCs w:val="19"/>
              </w:rPr>
            </w:pPr>
            <w:r w:rsidRPr="004F55FB">
              <w:rPr>
                <w:rFonts w:ascii="Arial" w:hAnsi="Arial" w:cs="Arial"/>
                <w:b/>
                <w:bCs/>
                <w:sz w:val="19"/>
                <w:szCs w:val="19"/>
              </w:rPr>
              <w:t xml:space="preserve">Prispevek </w:t>
            </w:r>
            <w:r w:rsidRPr="004F55FB">
              <w:rPr>
                <w:rFonts w:ascii="Arial" w:hAnsi="Arial" w:cs="Arial"/>
                <w:b/>
                <w:bCs/>
                <w:color w:val="000000"/>
                <w:sz w:val="19"/>
                <w:szCs w:val="19"/>
              </w:rPr>
              <w:t>k doseganju ciljev in rezultatov na ravni cilja politike, prednostne naloge in specifičnega cilja in neposrednih učinkov Programa 2021</w:t>
            </w:r>
            <w:r w:rsidRPr="004F55FB">
              <w:rPr>
                <w:rFonts w:ascii="Arial" w:hAnsi="Arial" w:cs="Arial"/>
                <w:bCs/>
                <w:color w:val="000000"/>
                <w:sz w:val="19"/>
                <w:szCs w:val="19"/>
              </w:rPr>
              <w:t>–</w:t>
            </w:r>
            <w:r w:rsidRPr="004F55FB">
              <w:rPr>
                <w:rFonts w:ascii="Arial" w:hAnsi="Arial" w:cs="Arial"/>
                <w:b/>
                <w:bCs/>
                <w:color w:val="000000"/>
                <w:sz w:val="19"/>
                <w:szCs w:val="19"/>
              </w:rPr>
              <w:t>2027</w:t>
            </w:r>
          </w:p>
          <w:p w14:paraId="7A351EC1" w14:textId="0BA4DA6F" w:rsidR="006A639B" w:rsidRPr="00EB40A9" w:rsidRDefault="000E11E3" w:rsidP="00EB40A9">
            <w:pPr>
              <w:pStyle w:val="Brezrazmikov"/>
              <w:jc w:val="both"/>
              <w:rPr>
                <w:rFonts w:ascii="Arial" w:hAnsi="Arial" w:cs="Arial"/>
                <w:sz w:val="16"/>
                <w:szCs w:val="16"/>
              </w:rPr>
            </w:pPr>
            <w:r w:rsidRPr="00EB40A9">
              <w:rPr>
                <w:rFonts w:ascii="Arial" w:hAnsi="Arial" w:cs="Arial"/>
                <w:sz w:val="16"/>
                <w:szCs w:val="16"/>
              </w:rPr>
              <w:t>(</w:t>
            </w:r>
            <w:r w:rsidR="006A639B" w:rsidRPr="00EB40A9">
              <w:rPr>
                <w:rFonts w:ascii="Arial" w:hAnsi="Arial" w:cs="Arial"/>
                <w:sz w:val="16"/>
                <w:szCs w:val="16"/>
              </w:rPr>
              <w:t xml:space="preserve">V tej rubriki prijavitelj opredeli na kakšen način bo </w:t>
            </w:r>
            <w:r w:rsidR="00B803AB" w:rsidRPr="00EB40A9">
              <w:rPr>
                <w:rFonts w:ascii="Arial" w:hAnsi="Arial" w:cs="Arial"/>
                <w:sz w:val="16"/>
                <w:szCs w:val="16"/>
              </w:rPr>
              <w:t>p</w:t>
            </w:r>
            <w:r w:rsidR="00A57194" w:rsidRPr="00EB40A9">
              <w:rPr>
                <w:rFonts w:ascii="Arial" w:hAnsi="Arial" w:cs="Arial"/>
                <w:sz w:val="16"/>
                <w:szCs w:val="16"/>
              </w:rPr>
              <w:t>rijavitelj</w:t>
            </w:r>
            <w:r w:rsidR="006A639B" w:rsidRPr="00EB40A9">
              <w:rPr>
                <w:rFonts w:ascii="Arial" w:hAnsi="Arial" w:cs="Arial"/>
                <w:sz w:val="16"/>
                <w:szCs w:val="16"/>
              </w:rPr>
              <w:t xml:space="preserve"> prispeval k doseganju ciljev in rezultatov na ravni cilja politike,</w:t>
            </w:r>
            <w:r w:rsidR="00E17397" w:rsidRPr="00EB40A9">
              <w:rPr>
                <w:rFonts w:ascii="Arial" w:hAnsi="Arial" w:cs="Arial"/>
                <w:sz w:val="16"/>
                <w:szCs w:val="16"/>
              </w:rPr>
              <w:t xml:space="preserve"> </w:t>
            </w:r>
            <w:r w:rsidR="006A639B" w:rsidRPr="00EB40A9">
              <w:rPr>
                <w:rFonts w:ascii="Arial" w:hAnsi="Arial" w:cs="Arial"/>
                <w:sz w:val="16"/>
                <w:szCs w:val="16"/>
              </w:rPr>
              <w:t>prednostne naloge in specifičnega cilja in neposrednih učinkov Programa 2021-2027</w:t>
            </w:r>
            <w:r w:rsidR="00E17397" w:rsidRPr="00EB40A9">
              <w:rPr>
                <w:rFonts w:ascii="Arial" w:hAnsi="Arial" w:cs="Arial"/>
                <w:sz w:val="16"/>
                <w:szCs w:val="16"/>
              </w:rPr>
              <w:t xml:space="preserve"> (https://evropskasredstva.si/evropska-kohezijska-politika/)</w:t>
            </w:r>
            <w:r w:rsidR="004F55FB" w:rsidRPr="00EB40A9">
              <w:rPr>
                <w:rFonts w:ascii="Arial" w:hAnsi="Arial" w:cs="Arial"/>
                <w:sz w:val="16"/>
                <w:szCs w:val="16"/>
              </w:rPr>
              <w:t xml:space="preserve">. </w:t>
            </w:r>
          </w:p>
        </w:tc>
      </w:tr>
      <w:tr w:rsidR="006A639B" w:rsidRPr="004F55FB" w14:paraId="055778E4" w14:textId="77777777" w:rsidTr="00A57194">
        <w:trPr>
          <w:trHeight w:val="1587"/>
          <w:jc w:val="center"/>
        </w:trPr>
        <w:tc>
          <w:tcPr>
            <w:tcW w:w="647" w:type="dxa"/>
            <w:tcBorders>
              <w:top w:val="single" w:sz="4" w:space="0" w:color="auto"/>
              <w:left w:val="single" w:sz="4" w:space="0" w:color="auto"/>
              <w:bottom w:val="single" w:sz="4" w:space="0" w:color="auto"/>
              <w:right w:val="single" w:sz="4" w:space="0" w:color="auto"/>
            </w:tcBorders>
          </w:tcPr>
          <w:p w14:paraId="40167516" w14:textId="77777777" w:rsidR="006A639B" w:rsidRPr="004F55FB" w:rsidRDefault="006A639B" w:rsidP="00D93DD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1F41ECCC" w14:textId="77777777" w:rsidR="00B803AB" w:rsidRDefault="00B803AB" w:rsidP="00D93DDA">
            <w:pPr>
              <w:tabs>
                <w:tab w:val="right" w:pos="8931"/>
              </w:tabs>
              <w:jc w:val="both"/>
              <w:rPr>
                <w:rFonts w:ascii="Arial" w:hAnsi="Arial" w:cs="Arial"/>
                <w:sz w:val="19"/>
                <w:szCs w:val="19"/>
              </w:rPr>
            </w:pPr>
          </w:p>
          <w:p w14:paraId="34E03212" w14:textId="77777777" w:rsidR="00EB40A9" w:rsidRDefault="00EB40A9" w:rsidP="00D93DDA">
            <w:pPr>
              <w:tabs>
                <w:tab w:val="right" w:pos="8931"/>
              </w:tabs>
              <w:jc w:val="both"/>
              <w:rPr>
                <w:rFonts w:ascii="Arial" w:hAnsi="Arial" w:cs="Arial"/>
                <w:sz w:val="19"/>
                <w:szCs w:val="19"/>
              </w:rPr>
            </w:pPr>
          </w:p>
          <w:p w14:paraId="4D97EBD8" w14:textId="77777777" w:rsidR="00EB40A9" w:rsidRDefault="00EB40A9" w:rsidP="00D93DDA">
            <w:pPr>
              <w:tabs>
                <w:tab w:val="right" w:pos="8931"/>
              </w:tabs>
              <w:jc w:val="both"/>
              <w:rPr>
                <w:rFonts w:ascii="Arial" w:hAnsi="Arial" w:cs="Arial"/>
                <w:sz w:val="19"/>
                <w:szCs w:val="19"/>
              </w:rPr>
            </w:pPr>
          </w:p>
          <w:p w14:paraId="1A858469" w14:textId="77777777" w:rsidR="00CC02E7" w:rsidRDefault="00CC02E7" w:rsidP="00D93DDA">
            <w:pPr>
              <w:tabs>
                <w:tab w:val="right" w:pos="8931"/>
              </w:tabs>
              <w:jc w:val="both"/>
              <w:rPr>
                <w:rFonts w:ascii="Arial" w:hAnsi="Arial" w:cs="Arial"/>
                <w:sz w:val="19"/>
                <w:szCs w:val="19"/>
              </w:rPr>
            </w:pPr>
          </w:p>
          <w:p w14:paraId="0D5B6686" w14:textId="77777777" w:rsidR="00CC02E7" w:rsidRDefault="00CC02E7" w:rsidP="00D93DDA">
            <w:pPr>
              <w:tabs>
                <w:tab w:val="right" w:pos="8931"/>
              </w:tabs>
              <w:jc w:val="both"/>
              <w:rPr>
                <w:rFonts w:ascii="Arial" w:hAnsi="Arial" w:cs="Arial"/>
                <w:sz w:val="19"/>
                <w:szCs w:val="19"/>
              </w:rPr>
            </w:pPr>
          </w:p>
          <w:p w14:paraId="66D8F5E3" w14:textId="77777777" w:rsidR="00CC02E7" w:rsidRDefault="00CC02E7" w:rsidP="00D93DDA">
            <w:pPr>
              <w:tabs>
                <w:tab w:val="right" w:pos="8931"/>
              </w:tabs>
              <w:jc w:val="both"/>
              <w:rPr>
                <w:rFonts w:ascii="Arial" w:hAnsi="Arial" w:cs="Arial"/>
                <w:sz w:val="19"/>
                <w:szCs w:val="19"/>
              </w:rPr>
            </w:pPr>
          </w:p>
          <w:p w14:paraId="2CDB9081" w14:textId="77777777" w:rsidR="00CC02E7" w:rsidRDefault="00CC02E7" w:rsidP="00D93DDA">
            <w:pPr>
              <w:tabs>
                <w:tab w:val="right" w:pos="8931"/>
              </w:tabs>
              <w:jc w:val="both"/>
              <w:rPr>
                <w:rFonts w:ascii="Arial" w:hAnsi="Arial" w:cs="Arial"/>
                <w:sz w:val="19"/>
                <w:szCs w:val="19"/>
              </w:rPr>
            </w:pPr>
          </w:p>
          <w:p w14:paraId="7AC8BA72" w14:textId="77777777" w:rsidR="00CC02E7" w:rsidRDefault="00CC02E7" w:rsidP="00D93DDA">
            <w:pPr>
              <w:tabs>
                <w:tab w:val="right" w:pos="8931"/>
              </w:tabs>
              <w:jc w:val="both"/>
              <w:rPr>
                <w:rFonts w:ascii="Arial" w:hAnsi="Arial" w:cs="Arial"/>
                <w:sz w:val="19"/>
                <w:szCs w:val="19"/>
              </w:rPr>
            </w:pPr>
          </w:p>
          <w:p w14:paraId="4778D40C" w14:textId="77777777" w:rsidR="00CC02E7" w:rsidRDefault="00CC02E7" w:rsidP="00D93DDA">
            <w:pPr>
              <w:tabs>
                <w:tab w:val="right" w:pos="8931"/>
              </w:tabs>
              <w:jc w:val="both"/>
              <w:rPr>
                <w:rFonts w:ascii="Arial" w:hAnsi="Arial" w:cs="Arial"/>
                <w:sz w:val="19"/>
                <w:szCs w:val="19"/>
              </w:rPr>
            </w:pPr>
          </w:p>
          <w:p w14:paraId="1A47E559" w14:textId="77777777" w:rsidR="00CC02E7" w:rsidRDefault="00CC02E7" w:rsidP="00D93DDA">
            <w:pPr>
              <w:tabs>
                <w:tab w:val="right" w:pos="8931"/>
              </w:tabs>
              <w:jc w:val="both"/>
              <w:rPr>
                <w:rFonts w:ascii="Arial" w:hAnsi="Arial" w:cs="Arial"/>
                <w:sz w:val="19"/>
                <w:szCs w:val="19"/>
              </w:rPr>
            </w:pPr>
          </w:p>
          <w:p w14:paraId="637DA8BB" w14:textId="77777777" w:rsidR="00CC02E7" w:rsidRDefault="00CC02E7" w:rsidP="00D93DDA">
            <w:pPr>
              <w:tabs>
                <w:tab w:val="right" w:pos="8931"/>
              </w:tabs>
              <w:jc w:val="both"/>
              <w:rPr>
                <w:rFonts w:ascii="Arial" w:hAnsi="Arial" w:cs="Arial"/>
                <w:sz w:val="19"/>
                <w:szCs w:val="19"/>
              </w:rPr>
            </w:pPr>
          </w:p>
          <w:p w14:paraId="48D65A2C" w14:textId="77777777" w:rsidR="00CC02E7" w:rsidRDefault="00CC02E7" w:rsidP="00D93DDA">
            <w:pPr>
              <w:tabs>
                <w:tab w:val="right" w:pos="8931"/>
              </w:tabs>
              <w:jc w:val="both"/>
              <w:rPr>
                <w:rFonts w:ascii="Arial" w:hAnsi="Arial" w:cs="Arial"/>
                <w:sz w:val="19"/>
                <w:szCs w:val="19"/>
              </w:rPr>
            </w:pPr>
          </w:p>
          <w:p w14:paraId="16790E94" w14:textId="77777777" w:rsidR="00A300A5" w:rsidRDefault="00A300A5" w:rsidP="00D93DDA">
            <w:pPr>
              <w:tabs>
                <w:tab w:val="right" w:pos="8931"/>
              </w:tabs>
              <w:jc w:val="both"/>
              <w:rPr>
                <w:rFonts w:ascii="Arial" w:hAnsi="Arial" w:cs="Arial"/>
                <w:sz w:val="19"/>
                <w:szCs w:val="19"/>
              </w:rPr>
            </w:pPr>
          </w:p>
          <w:p w14:paraId="198442F7" w14:textId="77777777" w:rsidR="00A300A5" w:rsidRDefault="00A300A5" w:rsidP="00D93DDA">
            <w:pPr>
              <w:tabs>
                <w:tab w:val="right" w:pos="8931"/>
              </w:tabs>
              <w:jc w:val="both"/>
              <w:rPr>
                <w:rFonts w:ascii="Arial" w:hAnsi="Arial" w:cs="Arial"/>
                <w:sz w:val="19"/>
                <w:szCs w:val="19"/>
              </w:rPr>
            </w:pPr>
          </w:p>
          <w:p w14:paraId="4D43FD5C" w14:textId="77777777" w:rsidR="00A300A5" w:rsidRDefault="00A300A5" w:rsidP="00D93DDA">
            <w:pPr>
              <w:tabs>
                <w:tab w:val="right" w:pos="8931"/>
              </w:tabs>
              <w:jc w:val="both"/>
              <w:rPr>
                <w:rFonts w:ascii="Arial" w:hAnsi="Arial" w:cs="Arial"/>
                <w:sz w:val="19"/>
                <w:szCs w:val="19"/>
              </w:rPr>
            </w:pPr>
          </w:p>
          <w:p w14:paraId="070CAFEC" w14:textId="77777777" w:rsidR="00A300A5" w:rsidRDefault="00A300A5" w:rsidP="00D93DDA">
            <w:pPr>
              <w:tabs>
                <w:tab w:val="right" w:pos="8931"/>
              </w:tabs>
              <w:jc w:val="both"/>
              <w:rPr>
                <w:rFonts w:ascii="Arial" w:hAnsi="Arial" w:cs="Arial"/>
                <w:sz w:val="19"/>
                <w:szCs w:val="19"/>
              </w:rPr>
            </w:pPr>
          </w:p>
          <w:p w14:paraId="6D30EB42" w14:textId="77777777" w:rsidR="00CC02E7" w:rsidRDefault="00CC02E7" w:rsidP="00D93DDA">
            <w:pPr>
              <w:tabs>
                <w:tab w:val="right" w:pos="8931"/>
              </w:tabs>
              <w:jc w:val="both"/>
              <w:rPr>
                <w:rFonts w:ascii="Arial" w:hAnsi="Arial" w:cs="Arial"/>
                <w:sz w:val="19"/>
                <w:szCs w:val="19"/>
              </w:rPr>
            </w:pPr>
          </w:p>
          <w:p w14:paraId="38969ED1" w14:textId="77777777" w:rsidR="00CC02E7" w:rsidRPr="004F55FB" w:rsidRDefault="00CC02E7" w:rsidP="00D93DDA">
            <w:pPr>
              <w:tabs>
                <w:tab w:val="right" w:pos="8931"/>
              </w:tabs>
              <w:jc w:val="both"/>
              <w:rPr>
                <w:rFonts w:ascii="Arial" w:hAnsi="Arial" w:cs="Arial"/>
                <w:sz w:val="19"/>
                <w:szCs w:val="19"/>
              </w:rPr>
            </w:pPr>
          </w:p>
        </w:tc>
      </w:tr>
      <w:tr w:rsidR="006A639B" w:rsidRPr="004F55FB" w14:paraId="6858311C" w14:textId="77777777" w:rsidTr="00B803AB">
        <w:trPr>
          <w:trHeight w:val="456"/>
          <w:jc w:val="center"/>
        </w:trPr>
        <w:tc>
          <w:tcPr>
            <w:tcW w:w="647" w:type="dxa"/>
            <w:tcBorders>
              <w:top w:val="single" w:sz="4" w:space="0" w:color="auto"/>
              <w:left w:val="single" w:sz="4" w:space="0" w:color="auto"/>
              <w:bottom w:val="single" w:sz="4" w:space="0" w:color="auto"/>
              <w:right w:val="single" w:sz="4" w:space="0" w:color="auto"/>
            </w:tcBorders>
            <w:shd w:val="clear" w:color="auto" w:fill="FFF2CC"/>
            <w:vAlign w:val="center"/>
          </w:tcPr>
          <w:p w14:paraId="07C588D1" w14:textId="2C51A585" w:rsidR="006A639B" w:rsidRPr="004F55FB" w:rsidRDefault="002A6D4D" w:rsidP="00D93DD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lang w:val="sl-SI"/>
              </w:rPr>
              <w:lastRenderedPageBreak/>
              <w:t>4</w:t>
            </w:r>
            <w:r w:rsidR="006A639B" w:rsidRPr="004F55FB">
              <w:rPr>
                <w:rFonts w:ascii="Arial" w:hAnsi="Arial" w:cs="Arial"/>
                <w:b/>
                <w:bCs/>
                <w:sz w:val="19"/>
                <w:szCs w:val="19"/>
              </w:rPr>
              <w:t>.</w:t>
            </w:r>
          </w:p>
        </w:tc>
        <w:tc>
          <w:tcPr>
            <w:tcW w:w="9553" w:type="dxa"/>
            <w:tcBorders>
              <w:top w:val="single" w:sz="4" w:space="0" w:color="auto"/>
              <w:left w:val="single" w:sz="4" w:space="0" w:color="auto"/>
              <w:bottom w:val="single" w:sz="4" w:space="0" w:color="auto"/>
              <w:right w:val="single" w:sz="4" w:space="0" w:color="auto"/>
            </w:tcBorders>
            <w:shd w:val="clear" w:color="auto" w:fill="FFF2CC"/>
            <w:vAlign w:val="center"/>
          </w:tcPr>
          <w:p w14:paraId="401E6011" w14:textId="77777777" w:rsidR="006A639B" w:rsidRPr="004F55FB" w:rsidRDefault="006A639B" w:rsidP="00D93DDA">
            <w:pPr>
              <w:tabs>
                <w:tab w:val="right" w:pos="8931"/>
              </w:tabs>
              <w:jc w:val="both"/>
              <w:rPr>
                <w:rFonts w:ascii="Arial" w:hAnsi="Arial" w:cs="Arial"/>
                <w:b/>
                <w:bCs/>
                <w:sz w:val="19"/>
                <w:szCs w:val="19"/>
              </w:rPr>
            </w:pPr>
            <w:r w:rsidRPr="004F55FB">
              <w:rPr>
                <w:rFonts w:ascii="Arial" w:hAnsi="Arial" w:cs="Arial"/>
                <w:b/>
                <w:bCs/>
                <w:sz w:val="19"/>
                <w:szCs w:val="19"/>
              </w:rPr>
              <w:t>Realna izvedljivost v obdobju, za katero velja podpora ter zagotovljenost stroškovne učinkovitosti</w:t>
            </w:r>
          </w:p>
        </w:tc>
      </w:tr>
      <w:tr w:rsidR="006A639B" w:rsidRPr="004F55FB" w14:paraId="7EB3B256" w14:textId="77777777" w:rsidTr="00DC2042">
        <w:trPr>
          <w:trHeight w:val="968"/>
          <w:jc w:val="center"/>
        </w:trPr>
        <w:tc>
          <w:tcPr>
            <w:tcW w:w="647" w:type="dxa"/>
            <w:tcBorders>
              <w:top w:val="single" w:sz="4" w:space="0" w:color="auto"/>
              <w:left w:val="single" w:sz="4" w:space="0" w:color="auto"/>
              <w:bottom w:val="single" w:sz="4" w:space="0" w:color="auto"/>
              <w:right w:val="single" w:sz="4" w:space="0" w:color="auto"/>
            </w:tcBorders>
            <w:shd w:val="clear" w:color="auto" w:fill="EDEDED"/>
          </w:tcPr>
          <w:p w14:paraId="1A60DD36" w14:textId="7F667E6B" w:rsidR="006A639B" w:rsidRPr="004F55FB" w:rsidRDefault="002A6D4D" w:rsidP="00D93DD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4</w:t>
            </w:r>
            <w:r w:rsidR="006A639B" w:rsidRPr="004F55FB">
              <w:rPr>
                <w:rFonts w:ascii="Arial" w:hAnsi="Arial" w:cs="Arial"/>
                <w:sz w:val="19"/>
                <w:szCs w:val="19"/>
              </w:rPr>
              <w:t>.1.</w:t>
            </w:r>
          </w:p>
        </w:tc>
        <w:tc>
          <w:tcPr>
            <w:tcW w:w="9553" w:type="dxa"/>
            <w:tcBorders>
              <w:top w:val="single" w:sz="4" w:space="0" w:color="auto"/>
              <w:left w:val="single" w:sz="4" w:space="0" w:color="auto"/>
              <w:bottom w:val="single" w:sz="4" w:space="0" w:color="auto"/>
              <w:right w:val="single" w:sz="4" w:space="0" w:color="auto"/>
            </w:tcBorders>
            <w:shd w:val="clear" w:color="auto" w:fill="EDEDED"/>
          </w:tcPr>
          <w:p w14:paraId="23BA511C" w14:textId="02FACB53" w:rsidR="006A639B" w:rsidRPr="004F55FB" w:rsidRDefault="00967468" w:rsidP="00D93DDA">
            <w:pPr>
              <w:tabs>
                <w:tab w:val="right" w:pos="8931"/>
              </w:tabs>
              <w:outlineLvl w:val="0"/>
              <w:rPr>
                <w:rFonts w:ascii="Arial" w:hAnsi="Arial" w:cs="Arial"/>
                <w:i/>
                <w:iCs/>
                <w:sz w:val="19"/>
                <w:szCs w:val="19"/>
              </w:rPr>
            </w:pPr>
            <w:r w:rsidRPr="004F55FB">
              <w:rPr>
                <w:rFonts w:ascii="Arial" w:hAnsi="Arial" w:cs="Arial"/>
                <w:b/>
                <w:bCs/>
                <w:sz w:val="19"/>
                <w:szCs w:val="19"/>
              </w:rPr>
              <w:t>Doseganje načrtovanih kazalnikov rezultata</w:t>
            </w:r>
          </w:p>
          <w:p w14:paraId="3DC65C04" w14:textId="5DBEFCF2" w:rsidR="006A639B" w:rsidRPr="004F55FB" w:rsidRDefault="00590837" w:rsidP="00D93DDA">
            <w:pPr>
              <w:tabs>
                <w:tab w:val="right" w:pos="8931"/>
              </w:tabs>
              <w:outlineLvl w:val="0"/>
              <w:rPr>
                <w:rFonts w:ascii="Arial" w:hAnsi="Arial" w:cs="Arial"/>
                <w:i/>
                <w:iCs/>
                <w:sz w:val="16"/>
                <w:szCs w:val="16"/>
              </w:rPr>
            </w:pPr>
            <w:r w:rsidRPr="004F55FB">
              <w:rPr>
                <w:rFonts w:ascii="Arial" w:hAnsi="Arial" w:cs="Arial"/>
                <w:i/>
                <w:iCs/>
                <w:sz w:val="16"/>
                <w:szCs w:val="16"/>
              </w:rPr>
              <w:t>(</w:t>
            </w:r>
            <w:r w:rsidR="006A639B" w:rsidRPr="004F55FB">
              <w:rPr>
                <w:rFonts w:ascii="Arial" w:hAnsi="Arial" w:cs="Arial"/>
                <w:i/>
                <w:iCs/>
                <w:sz w:val="16"/>
                <w:szCs w:val="16"/>
              </w:rPr>
              <w:t>V tej rubriki prijavitelj opredeli na kakšen način:</w:t>
            </w:r>
          </w:p>
          <w:p w14:paraId="7DC4CBCF" w14:textId="2DB8B14E" w:rsidR="006A639B" w:rsidRPr="004F55FB" w:rsidRDefault="006A639B" w:rsidP="00D93DDA">
            <w:pPr>
              <w:tabs>
                <w:tab w:val="right" w:pos="8931"/>
              </w:tabs>
              <w:outlineLvl w:val="0"/>
              <w:rPr>
                <w:rFonts w:ascii="Arial" w:hAnsi="Arial" w:cs="Arial"/>
                <w:i/>
                <w:iCs/>
                <w:sz w:val="16"/>
                <w:szCs w:val="16"/>
              </w:rPr>
            </w:pPr>
            <w:r w:rsidRPr="004F55FB">
              <w:rPr>
                <w:rFonts w:ascii="Arial" w:hAnsi="Arial" w:cs="Arial"/>
                <w:i/>
                <w:iCs/>
                <w:sz w:val="16"/>
                <w:szCs w:val="16"/>
              </w:rPr>
              <w:t>a) bo s p</w:t>
            </w:r>
            <w:r w:rsidR="00D01C75" w:rsidRPr="004F55FB">
              <w:rPr>
                <w:rFonts w:ascii="Arial" w:hAnsi="Arial" w:cs="Arial"/>
                <w:i/>
                <w:iCs/>
                <w:sz w:val="16"/>
                <w:szCs w:val="16"/>
              </w:rPr>
              <w:t>rogramom</w:t>
            </w:r>
            <w:r w:rsidRPr="004F55FB">
              <w:rPr>
                <w:rFonts w:ascii="Arial" w:hAnsi="Arial" w:cs="Arial"/>
                <w:i/>
                <w:iCs/>
                <w:sz w:val="16"/>
                <w:szCs w:val="16"/>
              </w:rPr>
              <w:t xml:space="preserve"> dosegel načrtovane kazalnike (največ pol strani), </w:t>
            </w:r>
          </w:p>
          <w:p w14:paraId="01CBB38C" w14:textId="1854D77B" w:rsidR="006A639B" w:rsidRPr="004F55FB" w:rsidRDefault="006A639B" w:rsidP="00D93DDA">
            <w:pPr>
              <w:tabs>
                <w:tab w:val="right" w:pos="8931"/>
              </w:tabs>
              <w:outlineLvl w:val="0"/>
              <w:rPr>
                <w:rFonts w:ascii="Arial" w:hAnsi="Arial" w:cs="Arial"/>
                <w:i/>
                <w:iCs/>
                <w:sz w:val="19"/>
                <w:szCs w:val="19"/>
              </w:rPr>
            </w:pPr>
            <w:r w:rsidRPr="004F55FB">
              <w:rPr>
                <w:rFonts w:ascii="Arial" w:hAnsi="Arial" w:cs="Arial"/>
                <w:i/>
                <w:iCs/>
                <w:sz w:val="16"/>
                <w:szCs w:val="16"/>
              </w:rPr>
              <w:t xml:space="preserve">b) morebitna tveganja (kako bodo upoštevana oz. kako jih bo preprečeval, da bo v obdobju, ki ga je opredelil, izvedel načrtovane kazalnike. </w:t>
            </w:r>
            <w:r w:rsidR="002514AF">
              <w:rPr>
                <w:rFonts w:ascii="Arial" w:hAnsi="Arial" w:cs="Arial"/>
                <w:i/>
                <w:iCs/>
                <w:sz w:val="16"/>
                <w:szCs w:val="16"/>
              </w:rPr>
              <w:t xml:space="preserve">Preliminarno poda tudi oceno vrednosti kazalnikov. </w:t>
            </w:r>
            <w:r w:rsidR="007073CE">
              <w:rPr>
                <w:rFonts w:ascii="Arial" w:hAnsi="Arial" w:cs="Arial"/>
                <w:i/>
                <w:iCs/>
                <w:sz w:val="16"/>
                <w:szCs w:val="16"/>
              </w:rPr>
              <w:t>Dolžina opisa je največ ena stran oz. obseg strani</w:t>
            </w:r>
            <w:r w:rsidR="007073CE" w:rsidRPr="004F55FB">
              <w:rPr>
                <w:rFonts w:ascii="Arial" w:hAnsi="Arial" w:cs="Arial"/>
                <w:i/>
                <w:iCs/>
                <w:sz w:val="16"/>
                <w:szCs w:val="16"/>
              </w:rPr>
              <w:t>.</w:t>
            </w:r>
            <w:r w:rsidRPr="004F55FB">
              <w:rPr>
                <w:rFonts w:ascii="Arial" w:hAnsi="Arial" w:cs="Arial"/>
                <w:i/>
                <w:iCs/>
                <w:sz w:val="16"/>
                <w:szCs w:val="16"/>
              </w:rPr>
              <w:t>)</w:t>
            </w:r>
          </w:p>
        </w:tc>
      </w:tr>
      <w:tr w:rsidR="006A639B" w:rsidRPr="004F55FB" w14:paraId="32C5C657" w14:textId="77777777" w:rsidTr="00B803AB">
        <w:trPr>
          <w:trHeight w:val="978"/>
          <w:jc w:val="center"/>
        </w:trPr>
        <w:tc>
          <w:tcPr>
            <w:tcW w:w="647" w:type="dxa"/>
            <w:tcBorders>
              <w:top w:val="single" w:sz="4" w:space="0" w:color="auto"/>
              <w:left w:val="single" w:sz="4" w:space="0" w:color="auto"/>
              <w:bottom w:val="single" w:sz="4" w:space="0" w:color="auto"/>
              <w:right w:val="single" w:sz="4" w:space="0" w:color="auto"/>
            </w:tcBorders>
          </w:tcPr>
          <w:p w14:paraId="4ECD7B17" w14:textId="77777777" w:rsidR="006A639B" w:rsidRPr="004F55FB" w:rsidRDefault="006A639B" w:rsidP="00D93DDA">
            <w:pPr>
              <w:tabs>
                <w:tab w:val="right" w:pos="8931"/>
              </w:tabs>
              <w:outlineLvl w:val="0"/>
              <w:rPr>
                <w:rFonts w:ascii="Arial" w:hAnsi="Arial" w:cs="Arial"/>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4A1E2173" w14:textId="77777777" w:rsidR="006A639B" w:rsidRDefault="006A639B" w:rsidP="00D93DDA">
            <w:pPr>
              <w:tabs>
                <w:tab w:val="right" w:pos="8931"/>
              </w:tabs>
              <w:outlineLvl w:val="0"/>
              <w:rPr>
                <w:rFonts w:ascii="Arial" w:hAnsi="Arial" w:cs="Arial"/>
                <w:b/>
                <w:sz w:val="19"/>
                <w:szCs w:val="19"/>
              </w:rPr>
            </w:pPr>
          </w:p>
          <w:tbl>
            <w:tblPr>
              <w:tblStyle w:val="TableNormal1"/>
              <w:tblW w:w="9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1"/>
              <w:gridCol w:w="7019"/>
              <w:gridCol w:w="1418"/>
            </w:tblGrid>
            <w:tr w:rsidR="002514AF" w:rsidRPr="00FE6CFF" w14:paraId="3BF6D995" w14:textId="77777777" w:rsidTr="00C731F2">
              <w:trPr>
                <w:trHeight w:val="285"/>
              </w:trPr>
              <w:tc>
                <w:tcPr>
                  <w:tcW w:w="721" w:type="dxa"/>
                </w:tcPr>
                <w:p w14:paraId="55C058D2" w14:textId="67FF7F01" w:rsidR="002514AF" w:rsidRPr="00416FED" w:rsidRDefault="002514AF" w:rsidP="004B423D">
                  <w:pPr>
                    <w:jc w:val="center"/>
                    <w:rPr>
                      <w:rFonts w:ascii="Arial" w:hAnsi="Arial" w:cs="Arial"/>
                      <w:b/>
                      <w:sz w:val="18"/>
                      <w:szCs w:val="18"/>
                      <w:lang w:val="sl-SI"/>
                    </w:rPr>
                  </w:pPr>
                </w:p>
              </w:tc>
              <w:tc>
                <w:tcPr>
                  <w:tcW w:w="7019" w:type="dxa"/>
                </w:tcPr>
                <w:p w14:paraId="4F1C494E" w14:textId="77777777" w:rsidR="002514AF" w:rsidRPr="004B423D" w:rsidRDefault="002514AF" w:rsidP="004B423D">
                  <w:pPr>
                    <w:pStyle w:val="Brezrazmikov"/>
                    <w:jc w:val="center"/>
                    <w:rPr>
                      <w:rFonts w:ascii="Arial" w:hAnsi="Arial" w:cs="Arial"/>
                      <w:b/>
                      <w:sz w:val="18"/>
                      <w:szCs w:val="18"/>
                    </w:rPr>
                  </w:pPr>
                  <w:proofErr w:type="spellStart"/>
                  <w:r w:rsidRPr="004B423D">
                    <w:rPr>
                      <w:rFonts w:ascii="Arial" w:hAnsi="Arial" w:cs="Arial"/>
                      <w:b/>
                      <w:sz w:val="18"/>
                      <w:szCs w:val="18"/>
                    </w:rPr>
                    <w:t>Kazalnik</w:t>
                  </w:r>
                  <w:proofErr w:type="spellEnd"/>
                  <w:r w:rsidRPr="004B423D">
                    <w:rPr>
                      <w:rFonts w:ascii="Arial" w:hAnsi="Arial" w:cs="Arial"/>
                      <w:b/>
                      <w:sz w:val="18"/>
                      <w:szCs w:val="18"/>
                    </w:rPr>
                    <w:t xml:space="preserve"> </w:t>
                  </w:r>
                  <w:proofErr w:type="spellStart"/>
                  <w:r w:rsidRPr="004B423D">
                    <w:rPr>
                      <w:rFonts w:ascii="Arial" w:hAnsi="Arial" w:cs="Arial"/>
                      <w:b/>
                      <w:sz w:val="18"/>
                      <w:szCs w:val="18"/>
                    </w:rPr>
                    <w:t>rezultata</w:t>
                  </w:r>
                  <w:proofErr w:type="spellEnd"/>
                </w:p>
              </w:tc>
              <w:tc>
                <w:tcPr>
                  <w:tcW w:w="1418" w:type="dxa"/>
                </w:tcPr>
                <w:p w14:paraId="0B350716" w14:textId="404A2E0F" w:rsidR="002514AF" w:rsidRPr="004B423D" w:rsidRDefault="002514AF" w:rsidP="004B423D">
                  <w:pPr>
                    <w:pStyle w:val="Brezrazmikov"/>
                    <w:rPr>
                      <w:rFonts w:ascii="Arial" w:hAnsi="Arial" w:cs="Arial"/>
                      <w:b/>
                      <w:sz w:val="18"/>
                      <w:szCs w:val="18"/>
                    </w:rPr>
                  </w:pPr>
                  <w:proofErr w:type="spellStart"/>
                  <w:r>
                    <w:rPr>
                      <w:rFonts w:ascii="Arial" w:hAnsi="Arial" w:cs="Arial"/>
                      <w:b/>
                      <w:sz w:val="18"/>
                      <w:szCs w:val="18"/>
                    </w:rPr>
                    <w:t>Vrednost</w:t>
                  </w:r>
                  <w:proofErr w:type="spellEnd"/>
                </w:p>
              </w:tc>
            </w:tr>
            <w:tr w:rsidR="002514AF" w:rsidRPr="00FE6CFF" w14:paraId="085BA14D" w14:textId="77777777" w:rsidTr="00752306">
              <w:trPr>
                <w:trHeight w:val="258"/>
              </w:trPr>
              <w:tc>
                <w:tcPr>
                  <w:tcW w:w="721" w:type="dxa"/>
                </w:tcPr>
                <w:p w14:paraId="0805F197" w14:textId="77777777" w:rsidR="002514AF" w:rsidRPr="002514AF" w:rsidRDefault="002514AF" w:rsidP="004B423D">
                  <w:pPr>
                    <w:rPr>
                      <w:rFonts w:ascii="Arial" w:hAnsi="Arial" w:cs="Arial"/>
                      <w:sz w:val="17"/>
                      <w:szCs w:val="17"/>
                      <w:highlight w:val="yellow"/>
                    </w:rPr>
                  </w:pPr>
                  <w:bookmarkStart w:id="1" w:name="_Hlk190759613"/>
                  <w:r w:rsidRPr="002514AF">
                    <w:rPr>
                      <w:rFonts w:ascii="Arial" w:hAnsi="Arial" w:cs="Arial"/>
                      <w:sz w:val="17"/>
                      <w:szCs w:val="17"/>
                    </w:rPr>
                    <w:t>EECO08</w:t>
                  </w:r>
                </w:p>
              </w:tc>
              <w:tc>
                <w:tcPr>
                  <w:tcW w:w="7019" w:type="dxa"/>
                </w:tcPr>
                <w:p w14:paraId="6711D3C4" w14:textId="77777777" w:rsidR="002514AF" w:rsidRPr="002514AF" w:rsidRDefault="002514AF" w:rsidP="004B423D">
                  <w:pPr>
                    <w:pStyle w:val="Brezrazmikov"/>
                    <w:rPr>
                      <w:rFonts w:ascii="Arial" w:hAnsi="Arial" w:cs="Arial"/>
                      <w:sz w:val="17"/>
                      <w:szCs w:val="17"/>
                      <w:highlight w:val="yellow"/>
                    </w:rPr>
                  </w:pPr>
                  <w:proofErr w:type="spellStart"/>
                  <w:r w:rsidRPr="002514AF">
                    <w:rPr>
                      <w:rFonts w:ascii="Arial" w:hAnsi="Arial" w:cs="Arial"/>
                      <w:sz w:val="17"/>
                      <w:szCs w:val="17"/>
                    </w:rPr>
                    <w:t>Udeleženci</w:t>
                  </w:r>
                  <w:proofErr w:type="spellEnd"/>
                  <w:r w:rsidRPr="002514AF">
                    <w:rPr>
                      <w:rFonts w:ascii="Arial" w:hAnsi="Arial" w:cs="Arial"/>
                      <w:sz w:val="17"/>
                      <w:szCs w:val="17"/>
                    </w:rPr>
                    <w:t xml:space="preserve"> </w:t>
                  </w:r>
                  <w:proofErr w:type="spellStart"/>
                  <w:r w:rsidRPr="002514AF">
                    <w:rPr>
                      <w:rFonts w:ascii="Arial" w:hAnsi="Arial" w:cs="Arial"/>
                      <w:sz w:val="17"/>
                      <w:szCs w:val="17"/>
                    </w:rPr>
                    <w:t>starejši</w:t>
                  </w:r>
                  <w:proofErr w:type="spellEnd"/>
                  <w:r w:rsidRPr="002514AF">
                    <w:rPr>
                      <w:rFonts w:ascii="Arial" w:hAnsi="Arial" w:cs="Arial"/>
                      <w:sz w:val="17"/>
                      <w:szCs w:val="17"/>
                    </w:rPr>
                    <w:t xml:space="preserve"> od 55 let in </w:t>
                  </w:r>
                  <w:proofErr w:type="spellStart"/>
                  <w:r w:rsidRPr="002514AF">
                    <w:rPr>
                      <w:rFonts w:ascii="Arial" w:hAnsi="Arial" w:cs="Arial"/>
                      <w:sz w:val="17"/>
                      <w:szCs w:val="17"/>
                    </w:rPr>
                    <w:t>več</w:t>
                  </w:r>
                  <w:proofErr w:type="spellEnd"/>
                </w:p>
              </w:tc>
              <w:tc>
                <w:tcPr>
                  <w:tcW w:w="1418" w:type="dxa"/>
                </w:tcPr>
                <w:p w14:paraId="45DC5B67" w14:textId="6CDA140C" w:rsidR="002514AF" w:rsidRPr="002514AF" w:rsidRDefault="00F56BEA" w:rsidP="002C70B9">
                  <w:pPr>
                    <w:pStyle w:val="Brezrazmikov"/>
                    <w:jc w:val="center"/>
                    <w:rPr>
                      <w:rFonts w:ascii="Arial" w:hAnsi="Arial" w:cs="Arial"/>
                      <w:sz w:val="17"/>
                      <w:szCs w:val="17"/>
                    </w:rPr>
                  </w:pPr>
                  <w:r>
                    <w:rPr>
                      <w:rFonts w:ascii="Arial" w:hAnsi="Arial" w:cs="Arial"/>
                      <w:sz w:val="17"/>
                      <w:szCs w:val="17"/>
                    </w:rPr>
                    <w:t>30</w:t>
                  </w:r>
                </w:p>
              </w:tc>
            </w:tr>
            <w:tr w:rsidR="002514AF" w:rsidRPr="002171A5" w14:paraId="2AAE4AB1" w14:textId="77777777" w:rsidTr="00752306">
              <w:trPr>
                <w:trHeight w:val="147"/>
              </w:trPr>
              <w:tc>
                <w:tcPr>
                  <w:tcW w:w="721" w:type="dxa"/>
                </w:tcPr>
                <w:p w14:paraId="3E47B97A" w14:textId="77777777" w:rsidR="002514AF" w:rsidRPr="002514AF" w:rsidRDefault="002514AF" w:rsidP="004B423D">
                  <w:pPr>
                    <w:rPr>
                      <w:rFonts w:ascii="Arial" w:hAnsi="Arial" w:cs="Arial"/>
                      <w:sz w:val="17"/>
                      <w:szCs w:val="17"/>
                      <w:highlight w:val="yellow"/>
                    </w:rPr>
                  </w:pPr>
                  <w:r w:rsidRPr="002514AF">
                    <w:rPr>
                      <w:rFonts w:ascii="Arial" w:hAnsi="Arial" w:cs="Arial"/>
                      <w:sz w:val="17"/>
                      <w:szCs w:val="17"/>
                    </w:rPr>
                    <w:t>EECO18</w:t>
                  </w:r>
                </w:p>
              </w:tc>
              <w:tc>
                <w:tcPr>
                  <w:tcW w:w="7019" w:type="dxa"/>
                </w:tcPr>
                <w:p w14:paraId="60A34121" w14:textId="77777777" w:rsidR="002514AF" w:rsidRPr="002514AF" w:rsidRDefault="002514AF" w:rsidP="004B423D">
                  <w:pPr>
                    <w:pStyle w:val="Brezrazmikov"/>
                    <w:rPr>
                      <w:rFonts w:ascii="Arial" w:hAnsi="Arial" w:cs="Arial"/>
                      <w:sz w:val="17"/>
                      <w:szCs w:val="17"/>
                      <w:highlight w:val="yellow"/>
                    </w:rPr>
                  </w:pPr>
                  <w:proofErr w:type="spellStart"/>
                  <w:r w:rsidRPr="002514AF">
                    <w:rPr>
                      <w:rFonts w:ascii="Arial" w:hAnsi="Arial" w:cs="Arial"/>
                      <w:sz w:val="17"/>
                      <w:szCs w:val="17"/>
                    </w:rPr>
                    <w:t>Število</w:t>
                  </w:r>
                  <w:proofErr w:type="spellEnd"/>
                  <w:r w:rsidRPr="002514AF">
                    <w:rPr>
                      <w:rFonts w:ascii="Arial" w:hAnsi="Arial" w:cs="Arial"/>
                      <w:sz w:val="17"/>
                      <w:szCs w:val="17"/>
                    </w:rPr>
                    <w:t xml:space="preserve"> </w:t>
                  </w:r>
                  <w:proofErr w:type="spellStart"/>
                  <w:r w:rsidRPr="002514AF">
                    <w:rPr>
                      <w:rFonts w:ascii="Arial" w:hAnsi="Arial" w:cs="Arial"/>
                      <w:sz w:val="17"/>
                      <w:szCs w:val="17"/>
                    </w:rPr>
                    <w:t>javnih</w:t>
                  </w:r>
                  <w:proofErr w:type="spellEnd"/>
                  <w:r w:rsidRPr="002514AF">
                    <w:rPr>
                      <w:rFonts w:ascii="Arial" w:hAnsi="Arial" w:cs="Arial"/>
                      <w:sz w:val="17"/>
                      <w:szCs w:val="17"/>
                    </w:rPr>
                    <w:t xml:space="preserve"> </w:t>
                  </w:r>
                  <w:proofErr w:type="spellStart"/>
                  <w:r w:rsidRPr="002514AF">
                    <w:rPr>
                      <w:rFonts w:ascii="Arial" w:hAnsi="Arial" w:cs="Arial"/>
                      <w:sz w:val="17"/>
                      <w:szCs w:val="17"/>
                    </w:rPr>
                    <w:t>uprav</w:t>
                  </w:r>
                  <w:proofErr w:type="spellEnd"/>
                  <w:r w:rsidRPr="002514AF">
                    <w:rPr>
                      <w:rFonts w:ascii="Arial" w:hAnsi="Arial" w:cs="Arial"/>
                      <w:sz w:val="17"/>
                      <w:szCs w:val="17"/>
                    </w:rPr>
                    <w:t xml:space="preserve"> </w:t>
                  </w:r>
                  <w:proofErr w:type="spellStart"/>
                  <w:r w:rsidRPr="002514AF">
                    <w:rPr>
                      <w:rFonts w:ascii="Arial" w:hAnsi="Arial" w:cs="Arial"/>
                      <w:sz w:val="17"/>
                      <w:szCs w:val="17"/>
                    </w:rPr>
                    <w:t>ali</w:t>
                  </w:r>
                  <w:proofErr w:type="spellEnd"/>
                  <w:r w:rsidRPr="002514AF">
                    <w:rPr>
                      <w:rFonts w:ascii="Arial" w:hAnsi="Arial" w:cs="Arial"/>
                      <w:sz w:val="17"/>
                      <w:szCs w:val="17"/>
                    </w:rPr>
                    <w:t xml:space="preserve"> </w:t>
                  </w:r>
                  <w:proofErr w:type="spellStart"/>
                  <w:r w:rsidRPr="002514AF">
                    <w:rPr>
                      <w:rFonts w:ascii="Arial" w:hAnsi="Arial" w:cs="Arial"/>
                      <w:sz w:val="17"/>
                      <w:szCs w:val="17"/>
                    </w:rPr>
                    <w:t>javnih</w:t>
                  </w:r>
                  <w:proofErr w:type="spellEnd"/>
                  <w:r w:rsidRPr="002514AF">
                    <w:rPr>
                      <w:rFonts w:ascii="Arial" w:hAnsi="Arial" w:cs="Arial"/>
                      <w:sz w:val="17"/>
                      <w:szCs w:val="17"/>
                    </w:rPr>
                    <w:t xml:space="preserve"> </w:t>
                  </w:r>
                  <w:proofErr w:type="spellStart"/>
                  <w:r w:rsidRPr="002514AF">
                    <w:rPr>
                      <w:rFonts w:ascii="Arial" w:hAnsi="Arial" w:cs="Arial"/>
                      <w:sz w:val="17"/>
                      <w:szCs w:val="17"/>
                    </w:rPr>
                    <w:t>služb</w:t>
                  </w:r>
                  <w:proofErr w:type="spellEnd"/>
                  <w:r w:rsidRPr="002514AF">
                    <w:rPr>
                      <w:rFonts w:ascii="Arial" w:hAnsi="Arial" w:cs="Arial"/>
                      <w:sz w:val="17"/>
                      <w:szCs w:val="17"/>
                    </w:rPr>
                    <w:t xml:space="preserve">, ki so </w:t>
                  </w:r>
                  <w:proofErr w:type="spellStart"/>
                  <w:r w:rsidRPr="002514AF">
                    <w:rPr>
                      <w:rFonts w:ascii="Arial" w:hAnsi="Arial" w:cs="Arial"/>
                      <w:sz w:val="17"/>
                      <w:szCs w:val="17"/>
                    </w:rPr>
                    <w:t>prejeli</w:t>
                  </w:r>
                  <w:proofErr w:type="spellEnd"/>
                  <w:r w:rsidRPr="002514AF">
                    <w:rPr>
                      <w:rFonts w:ascii="Arial" w:hAnsi="Arial" w:cs="Arial"/>
                      <w:sz w:val="17"/>
                      <w:szCs w:val="17"/>
                    </w:rPr>
                    <w:t xml:space="preserve"> </w:t>
                  </w:r>
                  <w:proofErr w:type="spellStart"/>
                  <w:r w:rsidRPr="002514AF">
                    <w:rPr>
                      <w:rFonts w:ascii="Arial" w:hAnsi="Arial" w:cs="Arial"/>
                      <w:sz w:val="17"/>
                      <w:szCs w:val="17"/>
                    </w:rPr>
                    <w:t>podporo</w:t>
                  </w:r>
                  <w:proofErr w:type="spellEnd"/>
                </w:p>
              </w:tc>
              <w:tc>
                <w:tcPr>
                  <w:tcW w:w="1418" w:type="dxa"/>
                </w:tcPr>
                <w:p w14:paraId="7D26A535" w14:textId="49D9F8B9" w:rsidR="002514AF" w:rsidRPr="002514AF" w:rsidRDefault="00F56BEA" w:rsidP="002C70B9">
                  <w:pPr>
                    <w:pStyle w:val="Brezrazmikov"/>
                    <w:jc w:val="center"/>
                    <w:rPr>
                      <w:rFonts w:ascii="Arial" w:hAnsi="Arial" w:cs="Arial"/>
                      <w:sz w:val="17"/>
                      <w:szCs w:val="17"/>
                    </w:rPr>
                  </w:pPr>
                  <w:r>
                    <w:rPr>
                      <w:rFonts w:ascii="Arial" w:hAnsi="Arial" w:cs="Arial"/>
                      <w:sz w:val="17"/>
                      <w:szCs w:val="17"/>
                    </w:rPr>
                    <w:t>4</w:t>
                  </w:r>
                </w:p>
              </w:tc>
            </w:tr>
            <w:tr w:rsidR="002514AF" w:rsidRPr="002171A5" w14:paraId="330B8121" w14:textId="77777777" w:rsidTr="00752306">
              <w:trPr>
                <w:trHeight w:val="147"/>
              </w:trPr>
              <w:tc>
                <w:tcPr>
                  <w:tcW w:w="7740" w:type="dxa"/>
                  <w:gridSpan w:val="2"/>
                </w:tcPr>
                <w:p w14:paraId="2622EC30" w14:textId="691E762A" w:rsidR="002514AF" w:rsidRPr="002514AF" w:rsidRDefault="002514AF" w:rsidP="004B423D">
                  <w:pPr>
                    <w:pStyle w:val="Brezrazmikov"/>
                    <w:rPr>
                      <w:rFonts w:ascii="Arial" w:hAnsi="Arial" w:cs="Arial"/>
                      <w:b/>
                      <w:bCs/>
                      <w:sz w:val="17"/>
                      <w:szCs w:val="17"/>
                    </w:rPr>
                  </w:pPr>
                  <w:proofErr w:type="spellStart"/>
                  <w:r w:rsidRPr="002514AF">
                    <w:rPr>
                      <w:rFonts w:ascii="Arial" w:hAnsi="Arial" w:cs="Arial"/>
                      <w:b/>
                      <w:bCs/>
                      <w:sz w:val="17"/>
                      <w:szCs w:val="17"/>
                    </w:rPr>
                    <w:t>Specifični</w:t>
                  </w:r>
                  <w:proofErr w:type="spellEnd"/>
                  <w:r w:rsidRPr="002514AF">
                    <w:rPr>
                      <w:rFonts w:ascii="Arial" w:hAnsi="Arial" w:cs="Arial"/>
                      <w:b/>
                      <w:bCs/>
                      <w:sz w:val="17"/>
                      <w:szCs w:val="17"/>
                    </w:rPr>
                    <w:t xml:space="preserve"> </w:t>
                  </w:r>
                  <w:proofErr w:type="spellStart"/>
                  <w:r w:rsidRPr="002514AF">
                    <w:rPr>
                      <w:rFonts w:ascii="Arial" w:hAnsi="Arial" w:cs="Arial"/>
                      <w:b/>
                      <w:bCs/>
                      <w:sz w:val="17"/>
                      <w:szCs w:val="17"/>
                    </w:rPr>
                    <w:t>kazalniki</w:t>
                  </w:r>
                  <w:proofErr w:type="spellEnd"/>
                </w:p>
              </w:tc>
              <w:tc>
                <w:tcPr>
                  <w:tcW w:w="1418" w:type="dxa"/>
                </w:tcPr>
                <w:p w14:paraId="24CBA1D0" w14:textId="77777777" w:rsidR="002514AF" w:rsidRPr="002514AF" w:rsidRDefault="002514AF" w:rsidP="004B423D">
                  <w:pPr>
                    <w:pStyle w:val="Brezrazmikov"/>
                    <w:jc w:val="center"/>
                    <w:rPr>
                      <w:rFonts w:ascii="Arial" w:hAnsi="Arial" w:cs="Arial"/>
                      <w:sz w:val="17"/>
                      <w:szCs w:val="17"/>
                    </w:rPr>
                  </w:pPr>
                </w:p>
              </w:tc>
            </w:tr>
            <w:tr w:rsidR="002514AF" w:rsidRPr="002171A5" w14:paraId="2F9FD20B" w14:textId="77777777" w:rsidTr="00752306">
              <w:trPr>
                <w:trHeight w:val="524"/>
              </w:trPr>
              <w:tc>
                <w:tcPr>
                  <w:tcW w:w="721" w:type="dxa"/>
                  <w:vMerge w:val="restart"/>
                </w:tcPr>
                <w:p w14:paraId="7A826A69" w14:textId="3DA0C80D" w:rsidR="002514AF" w:rsidRPr="002514AF" w:rsidRDefault="002514AF" w:rsidP="004B423D">
                  <w:pPr>
                    <w:rPr>
                      <w:rFonts w:ascii="Arial" w:hAnsi="Arial" w:cs="Arial"/>
                      <w:sz w:val="17"/>
                      <w:szCs w:val="17"/>
                    </w:rPr>
                  </w:pPr>
                  <w:r w:rsidRPr="002514AF">
                    <w:rPr>
                      <w:rFonts w:ascii="Arial" w:hAnsi="Arial" w:cs="Arial"/>
                      <w:sz w:val="17"/>
                      <w:szCs w:val="17"/>
                    </w:rPr>
                    <w:t>C</w:t>
                  </w:r>
                  <w:r w:rsidR="00E80225">
                    <w:rPr>
                      <w:rFonts w:ascii="Arial" w:hAnsi="Arial" w:cs="Arial"/>
                      <w:sz w:val="17"/>
                      <w:szCs w:val="17"/>
                    </w:rPr>
                    <w:t>TK</w:t>
                  </w:r>
                </w:p>
              </w:tc>
              <w:tc>
                <w:tcPr>
                  <w:tcW w:w="7019" w:type="dxa"/>
                </w:tcPr>
                <w:p w14:paraId="7839374D" w14:textId="659EC06B" w:rsidR="002514AF" w:rsidRPr="00416FED" w:rsidRDefault="002514AF" w:rsidP="004B423D">
                  <w:pPr>
                    <w:pStyle w:val="Brezrazmikov"/>
                    <w:rPr>
                      <w:rFonts w:ascii="Arial" w:hAnsi="Arial" w:cs="Arial"/>
                      <w:sz w:val="17"/>
                      <w:szCs w:val="17"/>
                    </w:rPr>
                  </w:pPr>
                  <w:proofErr w:type="spellStart"/>
                  <w:r w:rsidRPr="00416FED">
                    <w:rPr>
                      <w:rFonts w:ascii="Arial" w:hAnsi="Arial" w:cs="Arial"/>
                      <w:sz w:val="17"/>
                      <w:szCs w:val="17"/>
                    </w:rPr>
                    <w:t>Število</w:t>
                  </w:r>
                  <w:proofErr w:type="spellEnd"/>
                  <w:r w:rsidRPr="00416FED">
                    <w:rPr>
                      <w:rFonts w:ascii="Arial" w:hAnsi="Arial" w:cs="Arial"/>
                      <w:sz w:val="17"/>
                      <w:szCs w:val="17"/>
                    </w:rPr>
                    <w:t xml:space="preserve"> </w:t>
                  </w:r>
                  <w:proofErr w:type="spellStart"/>
                  <w:r w:rsidRPr="00416FED">
                    <w:rPr>
                      <w:rFonts w:ascii="Arial" w:hAnsi="Arial" w:cs="Arial"/>
                      <w:sz w:val="17"/>
                      <w:szCs w:val="17"/>
                    </w:rPr>
                    <w:t>pacientov</w:t>
                  </w:r>
                  <w:proofErr w:type="spellEnd"/>
                  <w:r w:rsidRPr="00416FED">
                    <w:rPr>
                      <w:rFonts w:ascii="Arial" w:hAnsi="Arial" w:cs="Arial"/>
                      <w:sz w:val="17"/>
                      <w:szCs w:val="17"/>
                    </w:rPr>
                    <w:t xml:space="preserve"> s </w:t>
                  </w:r>
                  <w:proofErr w:type="spellStart"/>
                  <w:r w:rsidRPr="00416FED">
                    <w:rPr>
                      <w:rFonts w:ascii="Arial" w:hAnsi="Arial" w:cs="Arial"/>
                      <w:sz w:val="17"/>
                      <w:szCs w:val="17"/>
                    </w:rPr>
                    <w:t>potrebo</w:t>
                  </w:r>
                  <w:proofErr w:type="spellEnd"/>
                  <w:r w:rsidRPr="00416FED">
                    <w:rPr>
                      <w:rFonts w:ascii="Arial" w:hAnsi="Arial" w:cs="Arial"/>
                      <w:sz w:val="17"/>
                      <w:szCs w:val="17"/>
                    </w:rPr>
                    <w:t xml:space="preserve"> po </w:t>
                  </w:r>
                  <w:proofErr w:type="spellStart"/>
                  <w:r w:rsidRPr="00416FED">
                    <w:rPr>
                      <w:rFonts w:ascii="Arial" w:hAnsi="Arial" w:cs="Arial"/>
                      <w:sz w:val="17"/>
                      <w:szCs w:val="17"/>
                    </w:rPr>
                    <w:t>zahtevnejših</w:t>
                  </w:r>
                  <w:proofErr w:type="spellEnd"/>
                  <w:r w:rsidRPr="00416FED">
                    <w:rPr>
                      <w:rFonts w:ascii="Arial" w:hAnsi="Arial" w:cs="Arial"/>
                      <w:sz w:val="17"/>
                      <w:szCs w:val="17"/>
                    </w:rPr>
                    <w:t xml:space="preserve"> </w:t>
                  </w:r>
                  <w:proofErr w:type="spellStart"/>
                  <w:r w:rsidRPr="00416FED">
                    <w:rPr>
                      <w:rFonts w:ascii="Arial" w:hAnsi="Arial" w:cs="Arial"/>
                      <w:sz w:val="17"/>
                      <w:szCs w:val="17"/>
                    </w:rPr>
                    <w:t>zdravstveno</w:t>
                  </w:r>
                  <w:proofErr w:type="spellEnd"/>
                  <w:r w:rsidRPr="00416FED">
                    <w:rPr>
                      <w:rFonts w:ascii="Arial" w:hAnsi="Arial" w:cs="Arial"/>
                      <w:sz w:val="17"/>
                      <w:szCs w:val="17"/>
                    </w:rPr>
                    <w:t xml:space="preserve"> </w:t>
                  </w:r>
                  <w:proofErr w:type="spellStart"/>
                  <w:r w:rsidRPr="00416FED">
                    <w:rPr>
                      <w:rFonts w:ascii="Arial" w:hAnsi="Arial" w:cs="Arial"/>
                      <w:sz w:val="17"/>
                      <w:szCs w:val="17"/>
                    </w:rPr>
                    <w:t>negovalnih</w:t>
                  </w:r>
                  <w:proofErr w:type="spellEnd"/>
                  <w:r w:rsidRPr="00416FED">
                    <w:rPr>
                      <w:rFonts w:ascii="Arial" w:hAnsi="Arial" w:cs="Arial"/>
                      <w:sz w:val="17"/>
                      <w:szCs w:val="17"/>
                    </w:rPr>
                    <w:t xml:space="preserve"> </w:t>
                  </w:r>
                  <w:proofErr w:type="spellStart"/>
                  <w:r w:rsidRPr="00416FED">
                    <w:rPr>
                      <w:rFonts w:ascii="Arial" w:hAnsi="Arial" w:cs="Arial"/>
                      <w:sz w:val="17"/>
                      <w:szCs w:val="17"/>
                    </w:rPr>
                    <w:t>postopkih</w:t>
                  </w:r>
                  <w:proofErr w:type="spellEnd"/>
                  <w:r w:rsidRPr="00416FED">
                    <w:rPr>
                      <w:rFonts w:ascii="Arial" w:hAnsi="Arial" w:cs="Arial"/>
                      <w:sz w:val="17"/>
                      <w:szCs w:val="17"/>
                    </w:rPr>
                    <w:t xml:space="preserve"> v </w:t>
                  </w:r>
                  <w:proofErr w:type="spellStart"/>
                  <w:r w:rsidRPr="00416FED">
                    <w:rPr>
                      <w:rFonts w:ascii="Arial" w:hAnsi="Arial" w:cs="Arial"/>
                      <w:sz w:val="17"/>
                      <w:szCs w:val="17"/>
                    </w:rPr>
                    <w:t>vseh</w:t>
                  </w:r>
                  <w:proofErr w:type="spellEnd"/>
                  <w:r w:rsidRPr="00416FED">
                    <w:rPr>
                      <w:rFonts w:ascii="Arial" w:hAnsi="Arial" w:cs="Arial"/>
                      <w:sz w:val="17"/>
                      <w:szCs w:val="17"/>
                    </w:rPr>
                    <w:t xml:space="preserve"> </w:t>
                  </w:r>
                  <w:proofErr w:type="spellStart"/>
                  <w:r w:rsidRPr="00416FED">
                    <w:rPr>
                      <w:rFonts w:ascii="Arial" w:hAnsi="Arial" w:cs="Arial"/>
                      <w:sz w:val="17"/>
                      <w:szCs w:val="17"/>
                    </w:rPr>
                    <w:t>bolnišnicah</w:t>
                  </w:r>
                  <w:proofErr w:type="spellEnd"/>
                  <w:r w:rsidRPr="00416FED">
                    <w:rPr>
                      <w:rFonts w:ascii="Arial" w:hAnsi="Arial" w:cs="Arial"/>
                      <w:sz w:val="17"/>
                      <w:szCs w:val="17"/>
                    </w:rPr>
                    <w:t xml:space="preserve">, ki </w:t>
                  </w:r>
                  <w:proofErr w:type="spellStart"/>
                  <w:r w:rsidRPr="00416FED">
                    <w:rPr>
                      <w:rFonts w:ascii="Arial" w:hAnsi="Arial" w:cs="Arial"/>
                      <w:sz w:val="17"/>
                      <w:szCs w:val="17"/>
                    </w:rPr>
                    <w:t>čakajo</w:t>
                  </w:r>
                  <w:proofErr w:type="spellEnd"/>
                  <w:r w:rsidRPr="00416FED">
                    <w:rPr>
                      <w:rFonts w:ascii="Arial" w:hAnsi="Arial" w:cs="Arial"/>
                      <w:sz w:val="17"/>
                      <w:szCs w:val="17"/>
                    </w:rPr>
                    <w:t xml:space="preserve"> </w:t>
                  </w:r>
                  <w:proofErr w:type="spellStart"/>
                  <w:r w:rsidRPr="00416FED">
                    <w:rPr>
                      <w:rFonts w:ascii="Arial" w:hAnsi="Arial" w:cs="Arial"/>
                      <w:sz w:val="17"/>
                      <w:szCs w:val="17"/>
                    </w:rPr>
                    <w:t>na</w:t>
                  </w:r>
                  <w:proofErr w:type="spellEnd"/>
                  <w:r w:rsidRPr="00416FED">
                    <w:rPr>
                      <w:rFonts w:ascii="Arial" w:hAnsi="Arial" w:cs="Arial"/>
                      <w:sz w:val="17"/>
                      <w:szCs w:val="17"/>
                    </w:rPr>
                    <w:t xml:space="preserve"> </w:t>
                  </w:r>
                  <w:proofErr w:type="spellStart"/>
                  <w:r w:rsidRPr="00416FED">
                    <w:rPr>
                      <w:rFonts w:ascii="Arial" w:hAnsi="Arial" w:cs="Arial"/>
                      <w:sz w:val="17"/>
                      <w:szCs w:val="17"/>
                    </w:rPr>
                    <w:t>odpust</w:t>
                  </w:r>
                  <w:proofErr w:type="spellEnd"/>
                  <w:r w:rsidRPr="00416FED">
                    <w:rPr>
                      <w:rFonts w:ascii="Arial" w:hAnsi="Arial" w:cs="Arial"/>
                      <w:sz w:val="17"/>
                      <w:szCs w:val="17"/>
                    </w:rPr>
                    <w:t xml:space="preserve"> </w:t>
                  </w:r>
                  <w:proofErr w:type="spellStart"/>
                  <w:r w:rsidRPr="00416FED">
                    <w:rPr>
                      <w:rFonts w:ascii="Arial" w:hAnsi="Arial" w:cs="Arial"/>
                      <w:sz w:val="17"/>
                      <w:szCs w:val="17"/>
                    </w:rPr>
                    <w:t>iz</w:t>
                  </w:r>
                  <w:proofErr w:type="spellEnd"/>
                  <w:r w:rsidRPr="00416FED">
                    <w:rPr>
                      <w:rFonts w:ascii="Arial" w:hAnsi="Arial" w:cs="Arial"/>
                      <w:sz w:val="17"/>
                      <w:szCs w:val="17"/>
                    </w:rPr>
                    <w:t xml:space="preserve"> </w:t>
                  </w:r>
                  <w:proofErr w:type="spellStart"/>
                  <w:r w:rsidRPr="00416FED">
                    <w:rPr>
                      <w:rFonts w:ascii="Arial" w:hAnsi="Arial" w:cs="Arial"/>
                      <w:sz w:val="17"/>
                      <w:szCs w:val="17"/>
                    </w:rPr>
                    <w:t>bolnišnic</w:t>
                  </w:r>
                  <w:proofErr w:type="spellEnd"/>
                  <w:r w:rsidRPr="00416FED">
                    <w:rPr>
                      <w:rFonts w:ascii="Arial" w:hAnsi="Arial" w:cs="Arial"/>
                      <w:sz w:val="17"/>
                      <w:szCs w:val="17"/>
                    </w:rPr>
                    <w:t xml:space="preserve"> po </w:t>
                  </w:r>
                  <w:proofErr w:type="spellStart"/>
                  <w:r w:rsidRPr="00416FED">
                    <w:rPr>
                      <w:rFonts w:ascii="Arial" w:hAnsi="Arial" w:cs="Arial"/>
                      <w:sz w:val="17"/>
                      <w:szCs w:val="17"/>
                    </w:rPr>
                    <w:t>zaključenem</w:t>
                  </w:r>
                  <w:proofErr w:type="spellEnd"/>
                  <w:r w:rsidRPr="00416FED">
                    <w:rPr>
                      <w:rFonts w:ascii="Arial" w:hAnsi="Arial" w:cs="Arial"/>
                      <w:sz w:val="17"/>
                      <w:szCs w:val="17"/>
                    </w:rPr>
                    <w:t xml:space="preserve"> </w:t>
                  </w:r>
                  <w:proofErr w:type="spellStart"/>
                  <w:r w:rsidRPr="00416FED">
                    <w:rPr>
                      <w:rFonts w:ascii="Arial" w:hAnsi="Arial" w:cs="Arial"/>
                      <w:sz w:val="17"/>
                      <w:szCs w:val="17"/>
                    </w:rPr>
                    <w:t>bolnišničnem</w:t>
                  </w:r>
                  <w:proofErr w:type="spellEnd"/>
                  <w:r w:rsidRPr="00416FED">
                    <w:rPr>
                      <w:rFonts w:ascii="Arial" w:hAnsi="Arial" w:cs="Arial"/>
                      <w:sz w:val="17"/>
                      <w:szCs w:val="17"/>
                    </w:rPr>
                    <w:t xml:space="preserve"> </w:t>
                  </w:r>
                  <w:proofErr w:type="spellStart"/>
                  <w:r w:rsidRPr="00416FED">
                    <w:rPr>
                      <w:rFonts w:ascii="Arial" w:hAnsi="Arial" w:cs="Arial"/>
                      <w:sz w:val="17"/>
                      <w:szCs w:val="17"/>
                    </w:rPr>
                    <w:t>zdravljenju</w:t>
                  </w:r>
                  <w:proofErr w:type="spellEnd"/>
                </w:p>
              </w:tc>
              <w:tc>
                <w:tcPr>
                  <w:tcW w:w="1418" w:type="dxa"/>
                </w:tcPr>
                <w:p w14:paraId="460B7A3C" w14:textId="77777777" w:rsidR="002514AF" w:rsidRPr="002514AF" w:rsidRDefault="002514AF" w:rsidP="004B423D">
                  <w:pPr>
                    <w:pStyle w:val="Brezrazmikov"/>
                    <w:rPr>
                      <w:rFonts w:ascii="Arial" w:hAnsi="Arial" w:cs="Arial"/>
                      <w:sz w:val="17"/>
                      <w:szCs w:val="17"/>
                    </w:rPr>
                  </w:pPr>
                </w:p>
              </w:tc>
            </w:tr>
            <w:tr w:rsidR="002514AF" w:rsidRPr="002171A5" w14:paraId="53355C3F" w14:textId="77777777" w:rsidTr="00752306">
              <w:trPr>
                <w:trHeight w:val="524"/>
              </w:trPr>
              <w:tc>
                <w:tcPr>
                  <w:tcW w:w="721" w:type="dxa"/>
                  <w:vMerge/>
                </w:tcPr>
                <w:p w14:paraId="7391366B" w14:textId="77777777" w:rsidR="002514AF" w:rsidRPr="002514AF" w:rsidRDefault="002514AF" w:rsidP="004B423D">
                  <w:pPr>
                    <w:rPr>
                      <w:rFonts w:ascii="Arial" w:hAnsi="Arial" w:cs="Arial"/>
                      <w:sz w:val="17"/>
                      <w:szCs w:val="17"/>
                    </w:rPr>
                  </w:pPr>
                </w:p>
              </w:tc>
              <w:tc>
                <w:tcPr>
                  <w:tcW w:w="7019" w:type="dxa"/>
                </w:tcPr>
                <w:p w14:paraId="24E18FEC" w14:textId="00EB3287" w:rsidR="002514AF" w:rsidRPr="00416FED" w:rsidRDefault="002514AF" w:rsidP="004B423D">
                  <w:pPr>
                    <w:pStyle w:val="Brezrazmikov"/>
                    <w:rPr>
                      <w:rFonts w:ascii="Arial" w:hAnsi="Arial" w:cs="Arial"/>
                      <w:sz w:val="17"/>
                      <w:szCs w:val="17"/>
                    </w:rPr>
                  </w:pPr>
                  <w:proofErr w:type="spellStart"/>
                  <w:r w:rsidRPr="00416FED">
                    <w:rPr>
                      <w:rFonts w:ascii="Arial" w:hAnsi="Arial" w:cs="Arial"/>
                      <w:sz w:val="17"/>
                      <w:szCs w:val="17"/>
                    </w:rPr>
                    <w:t>Število</w:t>
                  </w:r>
                  <w:proofErr w:type="spellEnd"/>
                  <w:r w:rsidRPr="00416FED">
                    <w:rPr>
                      <w:rFonts w:ascii="Arial" w:hAnsi="Arial" w:cs="Arial"/>
                      <w:sz w:val="17"/>
                      <w:szCs w:val="17"/>
                    </w:rPr>
                    <w:t xml:space="preserve"> </w:t>
                  </w:r>
                  <w:proofErr w:type="spellStart"/>
                  <w:r w:rsidRPr="00416FED">
                    <w:rPr>
                      <w:rFonts w:ascii="Arial" w:hAnsi="Arial" w:cs="Arial"/>
                      <w:sz w:val="17"/>
                      <w:szCs w:val="17"/>
                    </w:rPr>
                    <w:t>pacientov</w:t>
                  </w:r>
                  <w:proofErr w:type="spellEnd"/>
                  <w:r w:rsidRPr="00416FED">
                    <w:rPr>
                      <w:rFonts w:ascii="Arial" w:hAnsi="Arial" w:cs="Arial"/>
                      <w:sz w:val="17"/>
                      <w:szCs w:val="17"/>
                    </w:rPr>
                    <w:t xml:space="preserve"> </w:t>
                  </w:r>
                  <w:proofErr w:type="spellStart"/>
                  <w:r w:rsidRPr="00416FED">
                    <w:rPr>
                      <w:rFonts w:ascii="Arial" w:hAnsi="Arial" w:cs="Arial"/>
                      <w:sz w:val="17"/>
                      <w:szCs w:val="17"/>
                    </w:rPr>
                    <w:t>premeščenih</w:t>
                  </w:r>
                  <w:proofErr w:type="spellEnd"/>
                  <w:r w:rsidRPr="00416FED">
                    <w:rPr>
                      <w:rFonts w:ascii="Arial" w:hAnsi="Arial" w:cs="Arial"/>
                      <w:sz w:val="17"/>
                      <w:szCs w:val="17"/>
                    </w:rPr>
                    <w:t xml:space="preserve"> </w:t>
                  </w:r>
                  <w:proofErr w:type="spellStart"/>
                  <w:r w:rsidRPr="00416FED">
                    <w:rPr>
                      <w:rFonts w:ascii="Arial" w:hAnsi="Arial" w:cs="Arial"/>
                      <w:sz w:val="17"/>
                      <w:szCs w:val="17"/>
                    </w:rPr>
                    <w:t>preko</w:t>
                  </w:r>
                  <w:proofErr w:type="spellEnd"/>
                  <w:r w:rsidRPr="00416FED">
                    <w:rPr>
                      <w:rFonts w:ascii="Arial" w:hAnsi="Arial" w:cs="Arial"/>
                      <w:sz w:val="17"/>
                      <w:szCs w:val="17"/>
                    </w:rPr>
                    <w:t xml:space="preserve"> C</w:t>
                  </w:r>
                  <w:r w:rsidR="00E80225" w:rsidRPr="00416FED">
                    <w:rPr>
                      <w:rFonts w:ascii="Arial" w:hAnsi="Arial" w:cs="Arial"/>
                      <w:sz w:val="17"/>
                      <w:szCs w:val="17"/>
                    </w:rPr>
                    <w:t>TK</w:t>
                  </w:r>
                  <w:r w:rsidRPr="00416FED">
                    <w:rPr>
                      <w:rFonts w:ascii="Arial" w:hAnsi="Arial" w:cs="Arial"/>
                      <w:sz w:val="17"/>
                      <w:szCs w:val="17"/>
                    </w:rPr>
                    <w:t xml:space="preserve"> po </w:t>
                  </w:r>
                  <w:proofErr w:type="spellStart"/>
                  <w:r w:rsidRPr="00416FED">
                    <w:rPr>
                      <w:rFonts w:ascii="Arial" w:hAnsi="Arial" w:cs="Arial"/>
                      <w:sz w:val="17"/>
                      <w:szCs w:val="17"/>
                    </w:rPr>
                    <w:t>odpustu</w:t>
                  </w:r>
                  <w:proofErr w:type="spellEnd"/>
                  <w:r w:rsidRPr="00416FED">
                    <w:rPr>
                      <w:rFonts w:ascii="Arial" w:hAnsi="Arial" w:cs="Arial"/>
                      <w:sz w:val="17"/>
                      <w:szCs w:val="17"/>
                    </w:rPr>
                    <w:t xml:space="preserve"> </w:t>
                  </w:r>
                  <w:proofErr w:type="spellStart"/>
                  <w:r w:rsidRPr="00416FED">
                    <w:rPr>
                      <w:rFonts w:ascii="Arial" w:hAnsi="Arial" w:cs="Arial"/>
                      <w:sz w:val="17"/>
                      <w:szCs w:val="17"/>
                    </w:rPr>
                    <w:t>iz</w:t>
                  </w:r>
                  <w:proofErr w:type="spellEnd"/>
                  <w:r w:rsidRPr="00416FED">
                    <w:rPr>
                      <w:rFonts w:ascii="Arial" w:hAnsi="Arial" w:cs="Arial"/>
                      <w:sz w:val="17"/>
                      <w:szCs w:val="17"/>
                    </w:rPr>
                    <w:t xml:space="preserve"> </w:t>
                  </w:r>
                  <w:proofErr w:type="spellStart"/>
                  <w:r w:rsidRPr="00416FED">
                    <w:rPr>
                      <w:rFonts w:ascii="Arial" w:hAnsi="Arial" w:cs="Arial"/>
                      <w:sz w:val="17"/>
                      <w:szCs w:val="17"/>
                    </w:rPr>
                    <w:t>bolnišnic</w:t>
                  </w:r>
                  <w:proofErr w:type="spellEnd"/>
                  <w:r w:rsidRPr="00416FED">
                    <w:rPr>
                      <w:rFonts w:ascii="Arial" w:hAnsi="Arial" w:cs="Arial"/>
                      <w:sz w:val="17"/>
                      <w:szCs w:val="17"/>
                    </w:rPr>
                    <w:t xml:space="preserve"> v SVZ po </w:t>
                  </w:r>
                  <w:proofErr w:type="spellStart"/>
                  <w:r w:rsidRPr="00416FED">
                    <w:rPr>
                      <w:rFonts w:ascii="Arial" w:hAnsi="Arial" w:cs="Arial"/>
                      <w:sz w:val="17"/>
                      <w:szCs w:val="17"/>
                    </w:rPr>
                    <w:t>starostnih</w:t>
                  </w:r>
                  <w:proofErr w:type="spellEnd"/>
                  <w:r w:rsidRPr="00416FED">
                    <w:rPr>
                      <w:rFonts w:ascii="Arial" w:hAnsi="Arial" w:cs="Arial"/>
                      <w:sz w:val="17"/>
                      <w:szCs w:val="17"/>
                    </w:rPr>
                    <w:t xml:space="preserve"> </w:t>
                  </w:r>
                  <w:proofErr w:type="spellStart"/>
                  <w:r w:rsidRPr="00416FED">
                    <w:rPr>
                      <w:rFonts w:ascii="Arial" w:hAnsi="Arial" w:cs="Arial"/>
                      <w:sz w:val="17"/>
                      <w:szCs w:val="17"/>
                    </w:rPr>
                    <w:t>skupinah</w:t>
                  </w:r>
                  <w:proofErr w:type="spellEnd"/>
                  <w:r w:rsidRPr="00416FED">
                    <w:rPr>
                      <w:rFonts w:ascii="Arial" w:hAnsi="Arial" w:cs="Arial"/>
                      <w:sz w:val="17"/>
                      <w:szCs w:val="17"/>
                    </w:rPr>
                    <w:t xml:space="preserve"> od 18 do 25 let, 25 do 35 let, 35 </w:t>
                  </w:r>
                  <w:proofErr w:type="spellStart"/>
                  <w:r w:rsidRPr="00416FED">
                    <w:rPr>
                      <w:rFonts w:ascii="Arial" w:hAnsi="Arial" w:cs="Arial"/>
                      <w:sz w:val="17"/>
                      <w:szCs w:val="17"/>
                    </w:rPr>
                    <w:t>do</w:t>
                  </w:r>
                  <w:proofErr w:type="spellEnd"/>
                  <w:r w:rsidRPr="00416FED">
                    <w:rPr>
                      <w:rFonts w:ascii="Arial" w:hAnsi="Arial" w:cs="Arial"/>
                      <w:sz w:val="17"/>
                      <w:szCs w:val="17"/>
                    </w:rPr>
                    <w:t xml:space="preserve"> 45, 45 </w:t>
                  </w:r>
                  <w:proofErr w:type="spellStart"/>
                  <w:r w:rsidRPr="00416FED">
                    <w:rPr>
                      <w:rFonts w:ascii="Arial" w:hAnsi="Arial" w:cs="Arial"/>
                      <w:sz w:val="17"/>
                      <w:szCs w:val="17"/>
                    </w:rPr>
                    <w:t>do</w:t>
                  </w:r>
                  <w:proofErr w:type="spellEnd"/>
                  <w:r w:rsidRPr="00416FED">
                    <w:rPr>
                      <w:rFonts w:ascii="Arial" w:hAnsi="Arial" w:cs="Arial"/>
                      <w:sz w:val="17"/>
                      <w:szCs w:val="17"/>
                    </w:rPr>
                    <w:t xml:space="preserve"> 55, 55 </w:t>
                  </w:r>
                  <w:proofErr w:type="spellStart"/>
                  <w:r w:rsidRPr="00416FED">
                    <w:rPr>
                      <w:rFonts w:ascii="Arial" w:hAnsi="Arial" w:cs="Arial"/>
                      <w:sz w:val="17"/>
                      <w:szCs w:val="17"/>
                    </w:rPr>
                    <w:t>do</w:t>
                  </w:r>
                  <w:proofErr w:type="spellEnd"/>
                  <w:r w:rsidRPr="00416FED">
                    <w:rPr>
                      <w:rFonts w:ascii="Arial" w:hAnsi="Arial" w:cs="Arial"/>
                      <w:sz w:val="17"/>
                      <w:szCs w:val="17"/>
                    </w:rPr>
                    <w:t xml:space="preserve"> 65, 65 in </w:t>
                  </w:r>
                  <w:proofErr w:type="spellStart"/>
                  <w:r w:rsidRPr="00416FED">
                    <w:rPr>
                      <w:rFonts w:ascii="Arial" w:hAnsi="Arial" w:cs="Arial"/>
                      <w:sz w:val="17"/>
                      <w:szCs w:val="17"/>
                    </w:rPr>
                    <w:t>več</w:t>
                  </w:r>
                  <w:proofErr w:type="spellEnd"/>
                  <w:r w:rsidRPr="00416FED">
                    <w:rPr>
                      <w:rFonts w:ascii="Arial" w:hAnsi="Arial" w:cs="Arial"/>
                      <w:sz w:val="17"/>
                      <w:szCs w:val="17"/>
                    </w:rPr>
                    <w:t xml:space="preserve"> let,</w:t>
                  </w:r>
                </w:p>
              </w:tc>
              <w:tc>
                <w:tcPr>
                  <w:tcW w:w="1418" w:type="dxa"/>
                </w:tcPr>
                <w:p w14:paraId="7C5B1DAF" w14:textId="68883982" w:rsidR="002514AF" w:rsidRPr="002514AF" w:rsidRDefault="002514AF" w:rsidP="004B423D">
                  <w:pPr>
                    <w:pStyle w:val="Brezrazmikov"/>
                    <w:rPr>
                      <w:rFonts w:ascii="Arial" w:hAnsi="Arial" w:cs="Arial"/>
                      <w:sz w:val="17"/>
                      <w:szCs w:val="17"/>
                    </w:rPr>
                  </w:pPr>
                  <w:r>
                    <w:rPr>
                      <w:rFonts w:ascii="Arial" w:hAnsi="Arial" w:cs="Arial"/>
                      <w:sz w:val="17"/>
                      <w:szCs w:val="17"/>
                    </w:rPr>
                    <w:t xml:space="preserve">    </w:t>
                  </w:r>
                </w:p>
              </w:tc>
            </w:tr>
            <w:tr w:rsidR="002514AF" w:rsidRPr="002171A5" w14:paraId="18F91BD7" w14:textId="77777777" w:rsidTr="00752306">
              <w:trPr>
                <w:trHeight w:val="524"/>
              </w:trPr>
              <w:tc>
                <w:tcPr>
                  <w:tcW w:w="721" w:type="dxa"/>
                  <w:vMerge/>
                </w:tcPr>
                <w:p w14:paraId="76CF06D0" w14:textId="77777777" w:rsidR="002514AF" w:rsidRPr="002514AF" w:rsidRDefault="002514AF" w:rsidP="004B423D">
                  <w:pPr>
                    <w:rPr>
                      <w:rFonts w:ascii="Arial" w:hAnsi="Arial" w:cs="Arial"/>
                      <w:sz w:val="17"/>
                      <w:szCs w:val="17"/>
                    </w:rPr>
                  </w:pPr>
                </w:p>
              </w:tc>
              <w:tc>
                <w:tcPr>
                  <w:tcW w:w="7019" w:type="dxa"/>
                </w:tcPr>
                <w:p w14:paraId="7F4547DA" w14:textId="10FC4327" w:rsidR="002514AF" w:rsidRPr="00416FED" w:rsidRDefault="002514AF" w:rsidP="004B423D">
                  <w:pPr>
                    <w:pStyle w:val="Brezrazmikov"/>
                    <w:rPr>
                      <w:rFonts w:ascii="Arial" w:hAnsi="Arial" w:cs="Arial"/>
                      <w:sz w:val="17"/>
                      <w:szCs w:val="17"/>
                    </w:rPr>
                  </w:pPr>
                  <w:proofErr w:type="spellStart"/>
                  <w:r w:rsidRPr="00416FED">
                    <w:rPr>
                      <w:rFonts w:ascii="Arial" w:hAnsi="Arial" w:cs="Arial"/>
                      <w:sz w:val="17"/>
                      <w:szCs w:val="17"/>
                    </w:rPr>
                    <w:t>Število</w:t>
                  </w:r>
                  <w:proofErr w:type="spellEnd"/>
                  <w:r w:rsidRPr="00416FED">
                    <w:rPr>
                      <w:rFonts w:ascii="Arial" w:hAnsi="Arial" w:cs="Arial"/>
                      <w:sz w:val="17"/>
                      <w:szCs w:val="17"/>
                    </w:rPr>
                    <w:t xml:space="preserve"> </w:t>
                  </w:r>
                  <w:proofErr w:type="spellStart"/>
                  <w:r w:rsidRPr="00416FED">
                    <w:rPr>
                      <w:rFonts w:ascii="Arial" w:hAnsi="Arial" w:cs="Arial"/>
                      <w:sz w:val="17"/>
                      <w:szCs w:val="17"/>
                    </w:rPr>
                    <w:t>osebnih</w:t>
                  </w:r>
                  <w:proofErr w:type="spellEnd"/>
                  <w:r w:rsidRPr="00416FED">
                    <w:rPr>
                      <w:rFonts w:ascii="Arial" w:hAnsi="Arial" w:cs="Arial"/>
                      <w:sz w:val="17"/>
                      <w:szCs w:val="17"/>
                    </w:rPr>
                    <w:t xml:space="preserve"> </w:t>
                  </w:r>
                  <w:proofErr w:type="spellStart"/>
                  <w:r w:rsidRPr="00416FED">
                    <w:rPr>
                      <w:rFonts w:ascii="Arial" w:hAnsi="Arial" w:cs="Arial"/>
                      <w:sz w:val="17"/>
                      <w:szCs w:val="17"/>
                    </w:rPr>
                    <w:t>oziroma</w:t>
                  </w:r>
                  <w:proofErr w:type="spellEnd"/>
                  <w:r w:rsidRPr="00416FED">
                    <w:rPr>
                      <w:rFonts w:ascii="Arial" w:hAnsi="Arial" w:cs="Arial"/>
                      <w:sz w:val="17"/>
                      <w:szCs w:val="17"/>
                    </w:rPr>
                    <w:t xml:space="preserve"> </w:t>
                  </w:r>
                  <w:proofErr w:type="spellStart"/>
                  <w:r w:rsidRPr="00416FED">
                    <w:rPr>
                      <w:rFonts w:ascii="Arial" w:hAnsi="Arial" w:cs="Arial"/>
                      <w:sz w:val="17"/>
                      <w:szCs w:val="17"/>
                    </w:rPr>
                    <w:t>telefonskih</w:t>
                  </w:r>
                  <w:proofErr w:type="spellEnd"/>
                  <w:r w:rsidRPr="00416FED">
                    <w:rPr>
                      <w:rFonts w:ascii="Arial" w:hAnsi="Arial" w:cs="Arial"/>
                      <w:sz w:val="17"/>
                      <w:szCs w:val="17"/>
                    </w:rPr>
                    <w:t xml:space="preserve"> </w:t>
                  </w:r>
                  <w:proofErr w:type="spellStart"/>
                  <w:r w:rsidRPr="00416FED">
                    <w:rPr>
                      <w:rFonts w:ascii="Arial" w:hAnsi="Arial" w:cs="Arial"/>
                      <w:sz w:val="17"/>
                      <w:szCs w:val="17"/>
                    </w:rPr>
                    <w:t>stikov</w:t>
                  </w:r>
                  <w:proofErr w:type="spellEnd"/>
                  <w:r w:rsidRPr="00416FED">
                    <w:rPr>
                      <w:rFonts w:ascii="Arial" w:hAnsi="Arial" w:cs="Arial"/>
                      <w:sz w:val="17"/>
                      <w:szCs w:val="17"/>
                    </w:rPr>
                    <w:t xml:space="preserve"> s SVZ </w:t>
                  </w:r>
                  <w:proofErr w:type="spellStart"/>
                  <w:r w:rsidRPr="00416FED">
                    <w:rPr>
                      <w:rFonts w:ascii="Arial" w:hAnsi="Arial" w:cs="Arial"/>
                      <w:sz w:val="17"/>
                      <w:szCs w:val="17"/>
                    </w:rPr>
                    <w:t>oziroma</w:t>
                  </w:r>
                  <w:proofErr w:type="spellEnd"/>
                  <w:r w:rsidRPr="00416FED">
                    <w:rPr>
                      <w:rFonts w:ascii="Arial" w:hAnsi="Arial" w:cs="Arial"/>
                      <w:sz w:val="17"/>
                      <w:szCs w:val="17"/>
                    </w:rPr>
                    <w:t xml:space="preserve"> </w:t>
                  </w:r>
                  <w:proofErr w:type="spellStart"/>
                  <w:r w:rsidRPr="00416FED">
                    <w:rPr>
                      <w:rFonts w:ascii="Arial" w:hAnsi="Arial" w:cs="Arial"/>
                      <w:sz w:val="17"/>
                      <w:szCs w:val="17"/>
                    </w:rPr>
                    <w:t>svojci</w:t>
                  </w:r>
                  <w:proofErr w:type="spellEnd"/>
                  <w:r w:rsidRPr="00416FED">
                    <w:rPr>
                      <w:rFonts w:ascii="Arial" w:hAnsi="Arial" w:cs="Arial"/>
                      <w:sz w:val="17"/>
                      <w:szCs w:val="17"/>
                    </w:rPr>
                    <w:t xml:space="preserve">, </w:t>
                  </w:r>
                  <w:proofErr w:type="spellStart"/>
                  <w:r w:rsidRPr="00416FED">
                    <w:rPr>
                      <w:rFonts w:ascii="Arial" w:hAnsi="Arial" w:cs="Arial"/>
                      <w:sz w:val="17"/>
                      <w:szCs w:val="17"/>
                    </w:rPr>
                    <w:t>pacientovim</w:t>
                  </w:r>
                  <w:proofErr w:type="spellEnd"/>
                  <w:r w:rsidRPr="00416FED">
                    <w:rPr>
                      <w:rFonts w:ascii="Arial" w:hAnsi="Arial" w:cs="Arial"/>
                      <w:sz w:val="17"/>
                      <w:szCs w:val="17"/>
                    </w:rPr>
                    <w:t xml:space="preserve"> </w:t>
                  </w:r>
                  <w:proofErr w:type="spellStart"/>
                  <w:r w:rsidRPr="00416FED">
                    <w:rPr>
                      <w:rFonts w:ascii="Arial" w:hAnsi="Arial" w:cs="Arial"/>
                      <w:sz w:val="17"/>
                      <w:szCs w:val="17"/>
                    </w:rPr>
                    <w:t>zdravstvenim</w:t>
                  </w:r>
                  <w:proofErr w:type="spellEnd"/>
                  <w:r w:rsidRPr="00416FED">
                    <w:rPr>
                      <w:rFonts w:ascii="Arial" w:hAnsi="Arial" w:cs="Arial"/>
                      <w:sz w:val="17"/>
                      <w:szCs w:val="17"/>
                    </w:rPr>
                    <w:t xml:space="preserve"> </w:t>
                  </w:r>
                  <w:proofErr w:type="spellStart"/>
                  <w:r w:rsidRPr="00416FED">
                    <w:rPr>
                      <w:rFonts w:ascii="Arial" w:hAnsi="Arial" w:cs="Arial"/>
                      <w:sz w:val="17"/>
                      <w:szCs w:val="17"/>
                    </w:rPr>
                    <w:t>pooblaščencem</w:t>
                  </w:r>
                  <w:proofErr w:type="spellEnd"/>
                  <w:r w:rsidRPr="00416FED">
                    <w:rPr>
                      <w:rFonts w:ascii="Arial" w:hAnsi="Arial" w:cs="Arial"/>
                      <w:sz w:val="17"/>
                      <w:szCs w:val="17"/>
                    </w:rPr>
                    <w:t xml:space="preserve"> </w:t>
                  </w:r>
                  <w:proofErr w:type="spellStart"/>
                  <w:r w:rsidRPr="00416FED">
                    <w:rPr>
                      <w:rFonts w:ascii="Arial" w:hAnsi="Arial" w:cs="Arial"/>
                      <w:sz w:val="17"/>
                      <w:szCs w:val="17"/>
                    </w:rPr>
                    <w:t>oziroma</w:t>
                  </w:r>
                  <w:proofErr w:type="spellEnd"/>
                  <w:r w:rsidRPr="00416FED">
                    <w:rPr>
                      <w:rFonts w:ascii="Arial" w:hAnsi="Arial" w:cs="Arial"/>
                      <w:sz w:val="17"/>
                      <w:szCs w:val="17"/>
                    </w:rPr>
                    <w:t xml:space="preserve"> </w:t>
                  </w:r>
                  <w:proofErr w:type="spellStart"/>
                  <w:r w:rsidRPr="00416FED">
                    <w:rPr>
                      <w:rFonts w:ascii="Arial" w:hAnsi="Arial" w:cs="Arial"/>
                      <w:sz w:val="17"/>
                      <w:szCs w:val="17"/>
                    </w:rPr>
                    <w:t>pooblaščencem</w:t>
                  </w:r>
                  <w:proofErr w:type="spellEnd"/>
                  <w:r w:rsidRPr="00416FED">
                    <w:rPr>
                      <w:rFonts w:ascii="Arial" w:hAnsi="Arial" w:cs="Arial"/>
                      <w:sz w:val="17"/>
                      <w:szCs w:val="17"/>
                    </w:rPr>
                    <w:t xml:space="preserve">, </w:t>
                  </w:r>
                  <w:proofErr w:type="spellStart"/>
                  <w:r w:rsidRPr="00416FED">
                    <w:rPr>
                      <w:rFonts w:ascii="Arial" w:hAnsi="Arial" w:cs="Arial"/>
                      <w:sz w:val="17"/>
                      <w:szCs w:val="17"/>
                    </w:rPr>
                    <w:t>pacientovim</w:t>
                  </w:r>
                  <w:proofErr w:type="spellEnd"/>
                  <w:r w:rsidRPr="00416FED">
                    <w:rPr>
                      <w:rFonts w:ascii="Arial" w:hAnsi="Arial" w:cs="Arial"/>
                      <w:sz w:val="17"/>
                      <w:szCs w:val="17"/>
                    </w:rPr>
                    <w:t xml:space="preserve"> </w:t>
                  </w:r>
                  <w:proofErr w:type="spellStart"/>
                  <w:r w:rsidRPr="00416FED">
                    <w:rPr>
                      <w:rFonts w:ascii="Arial" w:hAnsi="Arial" w:cs="Arial"/>
                      <w:sz w:val="17"/>
                      <w:szCs w:val="17"/>
                    </w:rPr>
                    <w:t>zakonitim</w:t>
                  </w:r>
                  <w:proofErr w:type="spellEnd"/>
                  <w:r w:rsidRPr="00416FED">
                    <w:rPr>
                      <w:rFonts w:ascii="Arial" w:hAnsi="Arial" w:cs="Arial"/>
                      <w:sz w:val="17"/>
                      <w:szCs w:val="17"/>
                    </w:rPr>
                    <w:t xml:space="preserve"> </w:t>
                  </w:r>
                  <w:proofErr w:type="spellStart"/>
                  <w:r w:rsidRPr="00416FED">
                    <w:rPr>
                      <w:rFonts w:ascii="Arial" w:hAnsi="Arial" w:cs="Arial"/>
                      <w:sz w:val="17"/>
                      <w:szCs w:val="17"/>
                    </w:rPr>
                    <w:t>zastopnikom</w:t>
                  </w:r>
                  <w:proofErr w:type="spellEnd"/>
                  <w:r w:rsidRPr="00416FED">
                    <w:rPr>
                      <w:rFonts w:ascii="Arial" w:hAnsi="Arial" w:cs="Arial"/>
                      <w:sz w:val="17"/>
                      <w:szCs w:val="17"/>
                    </w:rPr>
                    <w:t xml:space="preserve"> </w:t>
                  </w:r>
                  <w:proofErr w:type="spellStart"/>
                  <w:r w:rsidRPr="00416FED">
                    <w:rPr>
                      <w:rFonts w:ascii="Arial" w:hAnsi="Arial" w:cs="Arial"/>
                      <w:sz w:val="17"/>
                      <w:szCs w:val="17"/>
                    </w:rPr>
                    <w:t>ali</w:t>
                  </w:r>
                  <w:proofErr w:type="spellEnd"/>
                  <w:r w:rsidRPr="00416FED">
                    <w:rPr>
                      <w:rFonts w:ascii="Arial" w:hAnsi="Arial" w:cs="Arial"/>
                      <w:sz w:val="17"/>
                      <w:szCs w:val="17"/>
                    </w:rPr>
                    <w:t xml:space="preserve"> </w:t>
                  </w:r>
                  <w:proofErr w:type="spellStart"/>
                  <w:r w:rsidRPr="00416FED">
                    <w:rPr>
                      <w:rFonts w:ascii="Arial" w:hAnsi="Arial" w:cs="Arial"/>
                      <w:sz w:val="17"/>
                      <w:szCs w:val="17"/>
                    </w:rPr>
                    <w:t>drugimi</w:t>
                  </w:r>
                  <w:proofErr w:type="spellEnd"/>
                  <w:r w:rsidRPr="00416FED">
                    <w:rPr>
                      <w:rFonts w:ascii="Arial" w:hAnsi="Arial" w:cs="Arial"/>
                      <w:sz w:val="17"/>
                      <w:szCs w:val="17"/>
                    </w:rPr>
                    <w:t xml:space="preserve"> </w:t>
                  </w:r>
                  <w:proofErr w:type="spellStart"/>
                  <w:r w:rsidRPr="00416FED">
                    <w:rPr>
                      <w:rFonts w:ascii="Arial" w:hAnsi="Arial" w:cs="Arial"/>
                      <w:sz w:val="17"/>
                      <w:szCs w:val="17"/>
                    </w:rPr>
                    <w:t>osebami</w:t>
                  </w:r>
                  <w:proofErr w:type="spellEnd"/>
                  <w:r w:rsidRPr="00416FED">
                    <w:rPr>
                      <w:rFonts w:ascii="Arial" w:hAnsi="Arial" w:cs="Arial"/>
                      <w:sz w:val="17"/>
                      <w:szCs w:val="17"/>
                    </w:rPr>
                    <w:t xml:space="preserve">, ki po </w:t>
                  </w:r>
                  <w:proofErr w:type="spellStart"/>
                  <w:r w:rsidRPr="00416FED">
                    <w:rPr>
                      <w:rFonts w:ascii="Arial" w:hAnsi="Arial" w:cs="Arial"/>
                      <w:sz w:val="17"/>
                      <w:szCs w:val="17"/>
                    </w:rPr>
                    <w:t>zakonu</w:t>
                  </w:r>
                  <w:proofErr w:type="spellEnd"/>
                  <w:r w:rsidRPr="00416FED">
                    <w:rPr>
                      <w:rFonts w:ascii="Arial" w:hAnsi="Arial" w:cs="Arial"/>
                      <w:sz w:val="17"/>
                      <w:szCs w:val="17"/>
                    </w:rPr>
                    <w:t xml:space="preserve"> </w:t>
                  </w:r>
                  <w:proofErr w:type="spellStart"/>
                  <w:r w:rsidRPr="00416FED">
                    <w:rPr>
                      <w:rFonts w:ascii="Arial" w:hAnsi="Arial" w:cs="Arial"/>
                      <w:sz w:val="17"/>
                      <w:szCs w:val="17"/>
                    </w:rPr>
                    <w:t>lahko</w:t>
                  </w:r>
                  <w:proofErr w:type="spellEnd"/>
                  <w:r w:rsidRPr="00416FED">
                    <w:rPr>
                      <w:rFonts w:ascii="Arial" w:hAnsi="Arial" w:cs="Arial"/>
                      <w:sz w:val="17"/>
                      <w:szCs w:val="17"/>
                    </w:rPr>
                    <w:t xml:space="preserve"> </w:t>
                  </w:r>
                  <w:proofErr w:type="spellStart"/>
                  <w:r w:rsidRPr="00416FED">
                    <w:rPr>
                      <w:rFonts w:ascii="Arial" w:hAnsi="Arial" w:cs="Arial"/>
                      <w:sz w:val="17"/>
                      <w:szCs w:val="17"/>
                    </w:rPr>
                    <w:t>dajo</w:t>
                  </w:r>
                  <w:proofErr w:type="spellEnd"/>
                  <w:r w:rsidRPr="00416FED">
                    <w:rPr>
                      <w:rFonts w:ascii="Arial" w:hAnsi="Arial" w:cs="Arial"/>
                      <w:sz w:val="17"/>
                      <w:szCs w:val="17"/>
                    </w:rPr>
                    <w:t xml:space="preserve"> </w:t>
                  </w:r>
                  <w:proofErr w:type="spellStart"/>
                  <w:r w:rsidRPr="00416FED">
                    <w:rPr>
                      <w:rFonts w:ascii="Arial" w:hAnsi="Arial" w:cs="Arial"/>
                      <w:sz w:val="17"/>
                      <w:szCs w:val="17"/>
                    </w:rPr>
                    <w:t>privolitev</w:t>
                  </w:r>
                  <w:proofErr w:type="spellEnd"/>
                  <w:r w:rsidRPr="00416FED">
                    <w:rPr>
                      <w:rFonts w:ascii="Arial" w:hAnsi="Arial" w:cs="Arial"/>
                      <w:sz w:val="17"/>
                      <w:szCs w:val="17"/>
                    </w:rPr>
                    <w:t>.</w:t>
                  </w:r>
                </w:p>
              </w:tc>
              <w:tc>
                <w:tcPr>
                  <w:tcW w:w="1418" w:type="dxa"/>
                </w:tcPr>
                <w:p w14:paraId="1FE284C9" w14:textId="77777777" w:rsidR="002514AF" w:rsidRPr="002514AF" w:rsidRDefault="002514AF" w:rsidP="004B423D">
                  <w:pPr>
                    <w:pStyle w:val="Brezrazmikov"/>
                    <w:rPr>
                      <w:rFonts w:ascii="Arial" w:hAnsi="Arial" w:cs="Arial"/>
                      <w:sz w:val="17"/>
                      <w:szCs w:val="17"/>
                    </w:rPr>
                  </w:pPr>
                </w:p>
              </w:tc>
            </w:tr>
            <w:tr w:rsidR="002514AF" w:rsidRPr="002171A5" w14:paraId="517E8B0E" w14:textId="77777777" w:rsidTr="00752306">
              <w:trPr>
                <w:trHeight w:val="524"/>
              </w:trPr>
              <w:tc>
                <w:tcPr>
                  <w:tcW w:w="721" w:type="dxa"/>
                  <w:vMerge w:val="restart"/>
                </w:tcPr>
                <w:p w14:paraId="1F7E49B4" w14:textId="743F0338" w:rsidR="002514AF" w:rsidRPr="002514AF" w:rsidRDefault="002514AF" w:rsidP="004B423D">
                  <w:pPr>
                    <w:rPr>
                      <w:rFonts w:ascii="Arial" w:hAnsi="Arial" w:cs="Arial"/>
                      <w:sz w:val="17"/>
                      <w:szCs w:val="17"/>
                    </w:rPr>
                  </w:pPr>
                  <w:r w:rsidRPr="002514AF">
                    <w:rPr>
                      <w:rFonts w:ascii="Arial" w:hAnsi="Arial" w:cs="Arial"/>
                      <w:sz w:val="17"/>
                      <w:szCs w:val="17"/>
                    </w:rPr>
                    <w:t>SIC</w:t>
                  </w:r>
                </w:p>
              </w:tc>
              <w:tc>
                <w:tcPr>
                  <w:tcW w:w="7019" w:type="dxa"/>
                </w:tcPr>
                <w:p w14:paraId="4ADE3FF4" w14:textId="484723E2" w:rsidR="002514AF" w:rsidRPr="00416FED" w:rsidRDefault="002514AF" w:rsidP="004B423D">
                  <w:pPr>
                    <w:pStyle w:val="Brezrazmikov"/>
                    <w:rPr>
                      <w:rFonts w:ascii="Arial" w:hAnsi="Arial" w:cs="Arial"/>
                      <w:sz w:val="17"/>
                      <w:szCs w:val="17"/>
                    </w:rPr>
                  </w:pPr>
                  <w:proofErr w:type="spellStart"/>
                  <w:r w:rsidRPr="00416FED">
                    <w:rPr>
                      <w:rFonts w:ascii="Arial" w:hAnsi="Arial" w:cs="Arial"/>
                      <w:sz w:val="17"/>
                      <w:szCs w:val="17"/>
                    </w:rPr>
                    <w:t>število</w:t>
                  </w:r>
                  <w:proofErr w:type="spellEnd"/>
                  <w:r w:rsidRPr="00416FED">
                    <w:rPr>
                      <w:rFonts w:ascii="Arial" w:hAnsi="Arial" w:cs="Arial"/>
                      <w:sz w:val="17"/>
                      <w:szCs w:val="17"/>
                    </w:rPr>
                    <w:t xml:space="preserve"> </w:t>
                  </w:r>
                  <w:proofErr w:type="spellStart"/>
                  <w:r w:rsidRPr="00416FED">
                    <w:rPr>
                      <w:rFonts w:ascii="Arial" w:hAnsi="Arial" w:cs="Arial"/>
                      <w:sz w:val="17"/>
                      <w:szCs w:val="17"/>
                    </w:rPr>
                    <w:t>usposobljenih</w:t>
                  </w:r>
                  <w:proofErr w:type="spellEnd"/>
                  <w:r w:rsidRPr="00416FED">
                    <w:rPr>
                      <w:rFonts w:ascii="Arial" w:hAnsi="Arial" w:cs="Arial"/>
                      <w:sz w:val="17"/>
                      <w:szCs w:val="17"/>
                    </w:rPr>
                    <w:t xml:space="preserve"> </w:t>
                  </w:r>
                  <w:proofErr w:type="spellStart"/>
                  <w:r w:rsidRPr="00416FED">
                    <w:rPr>
                      <w:rFonts w:ascii="Arial" w:hAnsi="Arial" w:cs="Arial"/>
                      <w:sz w:val="17"/>
                      <w:szCs w:val="17"/>
                    </w:rPr>
                    <w:t>zdravstvenih</w:t>
                  </w:r>
                  <w:proofErr w:type="spellEnd"/>
                  <w:r w:rsidRPr="00416FED">
                    <w:rPr>
                      <w:rFonts w:ascii="Arial" w:hAnsi="Arial" w:cs="Arial"/>
                      <w:sz w:val="17"/>
                      <w:szCs w:val="17"/>
                    </w:rPr>
                    <w:t xml:space="preserve"> </w:t>
                  </w:r>
                  <w:proofErr w:type="spellStart"/>
                  <w:r w:rsidRPr="00416FED">
                    <w:rPr>
                      <w:rFonts w:ascii="Arial" w:hAnsi="Arial" w:cs="Arial"/>
                      <w:sz w:val="17"/>
                      <w:szCs w:val="17"/>
                    </w:rPr>
                    <w:t>delavcev</w:t>
                  </w:r>
                  <w:proofErr w:type="spellEnd"/>
                  <w:r w:rsidRPr="00416FED">
                    <w:rPr>
                      <w:rFonts w:ascii="Arial" w:hAnsi="Arial" w:cs="Arial"/>
                      <w:sz w:val="17"/>
                      <w:szCs w:val="17"/>
                    </w:rPr>
                    <w:t xml:space="preserve"> za </w:t>
                  </w:r>
                  <w:proofErr w:type="spellStart"/>
                  <w:r w:rsidRPr="00416FED">
                    <w:rPr>
                      <w:rFonts w:ascii="Arial" w:hAnsi="Arial" w:cs="Arial"/>
                      <w:sz w:val="17"/>
                      <w:szCs w:val="17"/>
                    </w:rPr>
                    <w:t>opravljanje</w:t>
                  </w:r>
                  <w:proofErr w:type="spellEnd"/>
                  <w:r w:rsidRPr="00416FED">
                    <w:rPr>
                      <w:rFonts w:ascii="Arial" w:hAnsi="Arial" w:cs="Arial"/>
                      <w:sz w:val="17"/>
                      <w:szCs w:val="17"/>
                    </w:rPr>
                    <w:t xml:space="preserve"> </w:t>
                  </w:r>
                  <w:proofErr w:type="spellStart"/>
                  <w:r w:rsidRPr="00416FED">
                    <w:rPr>
                      <w:rFonts w:ascii="Arial" w:hAnsi="Arial" w:cs="Arial"/>
                      <w:sz w:val="17"/>
                      <w:szCs w:val="17"/>
                    </w:rPr>
                    <w:t>zahtevnejših</w:t>
                  </w:r>
                  <w:proofErr w:type="spellEnd"/>
                  <w:r w:rsidRPr="00416FED">
                    <w:rPr>
                      <w:rFonts w:ascii="Arial" w:hAnsi="Arial" w:cs="Arial"/>
                      <w:sz w:val="17"/>
                      <w:szCs w:val="17"/>
                    </w:rPr>
                    <w:t xml:space="preserve"> </w:t>
                  </w:r>
                  <w:proofErr w:type="spellStart"/>
                  <w:r w:rsidRPr="00416FED">
                    <w:rPr>
                      <w:rFonts w:ascii="Arial" w:hAnsi="Arial" w:cs="Arial"/>
                      <w:sz w:val="17"/>
                      <w:szCs w:val="17"/>
                    </w:rPr>
                    <w:t>zdravstveno</w:t>
                  </w:r>
                  <w:proofErr w:type="spellEnd"/>
                  <w:r w:rsidRPr="00416FED">
                    <w:rPr>
                      <w:rFonts w:ascii="Arial" w:hAnsi="Arial" w:cs="Arial"/>
                      <w:sz w:val="17"/>
                      <w:szCs w:val="17"/>
                    </w:rPr>
                    <w:t xml:space="preserve"> </w:t>
                  </w:r>
                  <w:proofErr w:type="spellStart"/>
                  <w:r w:rsidRPr="00416FED">
                    <w:rPr>
                      <w:rFonts w:ascii="Arial" w:hAnsi="Arial" w:cs="Arial"/>
                      <w:sz w:val="17"/>
                      <w:szCs w:val="17"/>
                    </w:rPr>
                    <w:t>negovalnih</w:t>
                  </w:r>
                  <w:proofErr w:type="spellEnd"/>
                  <w:r w:rsidRPr="00416FED">
                    <w:rPr>
                      <w:rFonts w:ascii="Arial" w:hAnsi="Arial" w:cs="Arial"/>
                      <w:sz w:val="17"/>
                      <w:szCs w:val="17"/>
                    </w:rPr>
                    <w:t xml:space="preserve"> </w:t>
                  </w:r>
                  <w:proofErr w:type="spellStart"/>
                  <w:r w:rsidRPr="00416FED">
                    <w:rPr>
                      <w:rFonts w:ascii="Arial" w:hAnsi="Arial" w:cs="Arial"/>
                      <w:sz w:val="17"/>
                      <w:szCs w:val="17"/>
                    </w:rPr>
                    <w:t>postopkov</w:t>
                  </w:r>
                  <w:proofErr w:type="spellEnd"/>
                  <w:r w:rsidRPr="00416FED">
                    <w:rPr>
                      <w:rFonts w:ascii="Arial" w:hAnsi="Arial" w:cs="Arial"/>
                      <w:sz w:val="17"/>
                      <w:szCs w:val="17"/>
                    </w:rPr>
                    <w:t xml:space="preserve"> po </w:t>
                  </w:r>
                  <w:proofErr w:type="spellStart"/>
                  <w:r w:rsidRPr="00416FED">
                    <w:rPr>
                      <w:rFonts w:ascii="Arial" w:hAnsi="Arial" w:cs="Arial"/>
                      <w:sz w:val="17"/>
                      <w:szCs w:val="17"/>
                    </w:rPr>
                    <w:t>starostnih</w:t>
                  </w:r>
                  <w:proofErr w:type="spellEnd"/>
                  <w:r w:rsidRPr="00416FED">
                    <w:rPr>
                      <w:rFonts w:ascii="Arial" w:hAnsi="Arial" w:cs="Arial"/>
                      <w:sz w:val="17"/>
                      <w:szCs w:val="17"/>
                    </w:rPr>
                    <w:t xml:space="preserve"> </w:t>
                  </w:r>
                  <w:proofErr w:type="spellStart"/>
                  <w:r w:rsidRPr="00416FED">
                    <w:rPr>
                      <w:rFonts w:ascii="Arial" w:hAnsi="Arial" w:cs="Arial"/>
                      <w:sz w:val="17"/>
                      <w:szCs w:val="17"/>
                    </w:rPr>
                    <w:t>skupinah</w:t>
                  </w:r>
                  <w:proofErr w:type="spellEnd"/>
                  <w:r w:rsidRPr="00416FED">
                    <w:rPr>
                      <w:rFonts w:ascii="Arial" w:hAnsi="Arial" w:cs="Arial"/>
                      <w:sz w:val="17"/>
                      <w:szCs w:val="17"/>
                    </w:rPr>
                    <w:t xml:space="preserve"> od 18 do 45 let, 45 do 55 let, 55 do 65 let, 65 let in </w:t>
                  </w:r>
                  <w:proofErr w:type="spellStart"/>
                  <w:r w:rsidRPr="00416FED">
                    <w:rPr>
                      <w:rFonts w:ascii="Arial" w:hAnsi="Arial" w:cs="Arial"/>
                      <w:sz w:val="17"/>
                      <w:szCs w:val="17"/>
                    </w:rPr>
                    <w:t>več</w:t>
                  </w:r>
                  <w:proofErr w:type="spellEnd"/>
                  <w:r w:rsidRPr="00416FED">
                    <w:rPr>
                      <w:rFonts w:ascii="Arial" w:hAnsi="Arial" w:cs="Arial"/>
                      <w:sz w:val="17"/>
                      <w:szCs w:val="17"/>
                    </w:rPr>
                    <w:t xml:space="preserve"> po </w:t>
                  </w:r>
                  <w:proofErr w:type="spellStart"/>
                  <w:r w:rsidRPr="00416FED">
                    <w:rPr>
                      <w:rFonts w:ascii="Arial" w:hAnsi="Arial" w:cs="Arial"/>
                      <w:sz w:val="17"/>
                      <w:szCs w:val="17"/>
                    </w:rPr>
                    <w:t>izobraževalnem</w:t>
                  </w:r>
                  <w:proofErr w:type="spellEnd"/>
                  <w:r w:rsidRPr="00416FED">
                    <w:rPr>
                      <w:rFonts w:ascii="Arial" w:hAnsi="Arial" w:cs="Arial"/>
                      <w:sz w:val="17"/>
                      <w:szCs w:val="17"/>
                    </w:rPr>
                    <w:t xml:space="preserve"> </w:t>
                  </w:r>
                  <w:proofErr w:type="spellStart"/>
                  <w:r w:rsidRPr="00416FED">
                    <w:rPr>
                      <w:rFonts w:ascii="Arial" w:hAnsi="Arial" w:cs="Arial"/>
                      <w:sz w:val="17"/>
                      <w:szCs w:val="17"/>
                    </w:rPr>
                    <w:t>programu</w:t>
                  </w:r>
                  <w:proofErr w:type="spellEnd"/>
                  <w:r w:rsidRPr="00416FED">
                    <w:rPr>
                      <w:rFonts w:ascii="Arial" w:hAnsi="Arial" w:cs="Arial"/>
                      <w:sz w:val="17"/>
                      <w:szCs w:val="17"/>
                    </w:rPr>
                    <w:t xml:space="preserve"> za </w:t>
                  </w:r>
                  <w:proofErr w:type="spellStart"/>
                  <w:r w:rsidRPr="00416FED">
                    <w:rPr>
                      <w:rFonts w:ascii="Arial" w:hAnsi="Arial" w:cs="Arial"/>
                      <w:sz w:val="17"/>
                      <w:szCs w:val="17"/>
                    </w:rPr>
                    <w:t>pridobitev</w:t>
                  </w:r>
                  <w:proofErr w:type="spellEnd"/>
                  <w:r w:rsidRPr="00416FED">
                    <w:rPr>
                      <w:rFonts w:ascii="Arial" w:hAnsi="Arial" w:cs="Arial"/>
                      <w:sz w:val="17"/>
                      <w:szCs w:val="17"/>
                    </w:rPr>
                    <w:t xml:space="preserve"> </w:t>
                  </w:r>
                  <w:proofErr w:type="spellStart"/>
                  <w:r w:rsidRPr="00416FED">
                    <w:rPr>
                      <w:rFonts w:ascii="Arial" w:hAnsi="Arial" w:cs="Arial"/>
                      <w:sz w:val="17"/>
                      <w:szCs w:val="17"/>
                    </w:rPr>
                    <w:t>specialnih</w:t>
                  </w:r>
                  <w:proofErr w:type="spellEnd"/>
                  <w:r w:rsidRPr="00416FED">
                    <w:rPr>
                      <w:rFonts w:ascii="Arial" w:hAnsi="Arial" w:cs="Arial"/>
                      <w:sz w:val="17"/>
                      <w:szCs w:val="17"/>
                    </w:rPr>
                    <w:t xml:space="preserve"> </w:t>
                  </w:r>
                  <w:proofErr w:type="spellStart"/>
                  <w:r w:rsidRPr="00416FED">
                    <w:rPr>
                      <w:rFonts w:ascii="Arial" w:hAnsi="Arial" w:cs="Arial"/>
                      <w:sz w:val="17"/>
                      <w:szCs w:val="17"/>
                    </w:rPr>
                    <w:t>znanj</w:t>
                  </w:r>
                  <w:proofErr w:type="spellEnd"/>
                  <w:r w:rsidRPr="00416FED">
                    <w:rPr>
                      <w:rFonts w:ascii="Arial" w:hAnsi="Arial" w:cs="Arial"/>
                      <w:sz w:val="17"/>
                      <w:szCs w:val="17"/>
                    </w:rPr>
                    <w:t>,</w:t>
                  </w:r>
                </w:p>
              </w:tc>
              <w:tc>
                <w:tcPr>
                  <w:tcW w:w="1418" w:type="dxa"/>
                </w:tcPr>
                <w:p w14:paraId="4B484B02" w14:textId="77777777" w:rsidR="002514AF" w:rsidRPr="002514AF" w:rsidRDefault="002514AF" w:rsidP="004B423D">
                  <w:pPr>
                    <w:pStyle w:val="Brezrazmikov"/>
                    <w:rPr>
                      <w:rFonts w:ascii="Arial" w:hAnsi="Arial" w:cs="Arial"/>
                      <w:sz w:val="17"/>
                      <w:szCs w:val="17"/>
                    </w:rPr>
                  </w:pPr>
                </w:p>
              </w:tc>
            </w:tr>
            <w:tr w:rsidR="002514AF" w:rsidRPr="002171A5" w14:paraId="6B508E97" w14:textId="77777777" w:rsidTr="00C731F2">
              <w:trPr>
                <w:trHeight w:val="262"/>
              </w:trPr>
              <w:tc>
                <w:tcPr>
                  <w:tcW w:w="721" w:type="dxa"/>
                  <w:vMerge/>
                </w:tcPr>
                <w:p w14:paraId="706A0A9C" w14:textId="77777777" w:rsidR="002514AF" w:rsidRPr="002514AF" w:rsidRDefault="002514AF" w:rsidP="004B423D">
                  <w:pPr>
                    <w:rPr>
                      <w:rFonts w:ascii="Arial" w:hAnsi="Arial" w:cs="Arial"/>
                      <w:sz w:val="17"/>
                      <w:szCs w:val="17"/>
                    </w:rPr>
                  </w:pPr>
                </w:p>
              </w:tc>
              <w:tc>
                <w:tcPr>
                  <w:tcW w:w="7019" w:type="dxa"/>
                </w:tcPr>
                <w:p w14:paraId="2F2600ED" w14:textId="2384A942" w:rsidR="002514AF" w:rsidRPr="00416FED" w:rsidRDefault="002514AF" w:rsidP="004B423D">
                  <w:pPr>
                    <w:pStyle w:val="Brezrazmikov"/>
                    <w:rPr>
                      <w:rFonts w:ascii="Arial" w:hAnsi="Arial" w:cs="Arial"/>
                      <w:sz w:val="17"/>
                      <w:szCs w:val="17"/>
                    </w:rPr>
                  </w:pPr>
                  <w:proofErr w:type="spellStart"/>
                  <w:r w:rsidRPr="00416FED">
                    <w:rPr>
                      <w:rFonts w:ascii="Arial" w:hAnsi="Arial" w:cs="Arial"/>
                      <w:sz w:val="17"/>
                      <w:szCs w:val="17"/>
                    </w:rPr>
                    <w:t>število</w:t>
                  </w:r>
                  <w:proofErr w:type="spellEnd"/>
                  <w:r w:rsidRPr="00416FED">
                    <w:rPr>
                      <w:rFonts w:ascii="Arial" w:hAnsi="Arial" w:cs="Arial"/>
                      <w:sz w:val="17"/>
                      <w:szCs w:val="17"/>
                    </w:rPr>
                    <w:t xml:space="preserve"> </w:t>
                  </w:r>
                  <w:proofErr w:type="spellStart"/>
                  <w:r w:rsidRPr="00416FED">
                    <w:rPr>
                      <w:rFonts w:ascii="Arial" w:hAnsi="Arial" w:cs="Arial"/>
                      <w:sz w:val="17"/>
                      <w:szCs w:val="17"/>
                    </w:rPr>
                    <w:t>pacientov</w:t>
                  </w:r>
                  <w:proofErr w:type="spellEnd"/>
                  <w:r w:rsidRPr="00416FED">
                    <w:rPr>
                      <w:rFonts w:ascii="Arial" w:hAnsi="Arial" w:cs="Arial"/>
                      <w:sz w:val="17"/>
                      <w:szCs w:val="17"/>
                    </w:rPr>
                    <w:t xml:space="preserve"> in </w:t>
                  </w:r>
                  <w:proofErr w:type="spellStart"/>
                  <w:r w:rsidRPr="00416FED">
                    <w:rPr>
                      <w:rFonts w:ascii="Arial" w:hAnsi="Arial" w:cs="Arial"/>
                      <w:sz w:val="17"/>
                      <w:szCs w:val="17"/>
                    </w:rPr>
                    <w:t>svojcev</w:t>
                  </w:r>
                  <w:proofErr w:type="spellEnd"/>
                  <w:r w:rsidRPr="00416FED">
                    <w:rPr>
                      <w:rFonts w:ascii="Arial" w:hAnsi="Arial" w:cs="Arial"/>
                      <w:sz w:val="17"/>
                      <w:szCs w:val="17"/>
                    </w:rPr>
                    <w:t xml:space="preserve"> </w:t>
                  </w:r>
                  <w:proofErr w:type="spellStart"/>
                  <w:r w:rsidRPr="00416FED">
                    <w:rPr>
                      <w:rFonts w:ascii="Arial" w:hAnsi="Arial" w:cs="Arial"/>
                      <w:sz w:val="17"/>
                      <w:szCs w:val="17"/>
                    </w:rPr>
                    <w:t>vključenih</w:t>
                  </w:r>
                  <w:proofErr w:type="spellEnd"/>
                  <w:r w:rsidRPr="00416FED">
                    <w:rPr>
                      <w:rFonts w:ascii="Arial" w:hAnsi="Arial" w:cs="Arial"/>
                      <w:sz w:val="17"/>
                      <w:szCs w:val="17"/>
                    </w:rPr>
                    <w:t xml:space="preserve"> v </w:t>
                  </w:r>
                  <w:proofErr w:type="spellStart"/>
                  <w:r w:rsidR="00C90529">
                    <w:rPr>
                      <w:rFonts w:ascii="Arial" w:hAnsi="Arial" w:cs="Arial"/>
                      <w:sz w:val="17"/>
                      <w:szCs w:val="17"/>
                    </w:rPr>
                    <w:t>izobraževanja</w:t>
                  </w:r>
                  <w:proofErr w:type="spellEnd"/>
                  <w:r w:rsidR="00C90529">
                    <w:rPr>
                      <w:rFonts w:ascii="Arial" w:hAnsi="Arial" w:cs="Arial"/>
                      <w:sz w:val="17"/>
                      <w:szCs w:val="17"/>
                    </w:rPr>
                    <w:t xml:space="preserve"> </w:t>
                  </w:r>
                  <w:r w:rsidRPr="00416FED">
                    <w:rPr>
                      <w:rFonts w:ascii="Arial" w:hAnsi="Arial" w:cs="Arial"/>
                      <w:sz w:val="17"/>
                      <w:szCs w:val="17"/>
                    </w:rPr>
                    <w:t xml:space="preserve">v </w:t>
                  </w:r>
                  <w:proofErr w:type="spellStart"/>
                  <w:r w:rsidRPr="00416FED">
                    <w:rPr>
                      <w:rFonts w:ascii="Arial" w:hAnsi="Arial" w:cs="Arial"/>
                      <w:sz w:val="17"/>
                      <w:szCs w:val="17"/>
                    </w:rPr>
                    <w:t>okviru</w:t>
                  </w:r>
                  <w:proofErr w:type="spellEnd"/>
                  <w:r w:rsidRPr="00416FED">
                    <w:rPr>
                      <w:rFonts w:ascii="Arial" w:hAnsi="Arial" w:cs="Arial"/>
                      <w:sz w:val="17"/>
                      <w:szCs w:val="17"/>
                    </w:rPr>
                    <w:t xml:space="preserve"> </w:t>
                  </w:r>
                  <w:proofErr w:type="spellStart"/>
                  <w:r w:rsidRPr="00416FED">
                    <w:rPr>
                      <w:rFonts w:ascii="Arial" w:hAnsi="Arial" w:cs="Arial"/>
                      <w:sz w:val="17"/>
                      <w:szCs w:val="17"/>
                    </w:rPr>
                    <w:t>projekta</w:t>
                  </w:r>
                  <w:proofErr w:type="spellEnd"/>
                  <w:r w:rsidRPr="00416FED">
                    <w:rPr>
                      <w:rFonts w:ascii="Arial" w:hAnsi="Arial" w:cs="Arial"/>
                      <w:sz w:val="17"/>
                      <w:szCs w:val="17"/>
                    </w:rPr>
                    <w:t xml:space="preserve">, ki je </w:t>
                  </w:r>
                  <w:proofErr w:type="spellStart"/>
                  <w:r w:rsidRPr="00416FED">
                    <w:rPr>
                      <w:rFonts w:ascii="Arial" w:hAnsi="Arial" w:cs="Arial"/>
                      <w:sz w:val="17"/>
                      <w:szCs w:val="17"/>
                    </w:rPr>
                    <w:t>predmet</w:t>
                  </w:r>
                  <w:proofErr w:type="spellEnd"/>
                  <w:r w:rsidRPr="00416FED">
                    <w:rPr>
                      <w:rFonts w:ascii="Arial" w:hAnsi="Arial" w:cs="Arial"/>
                      <w:sz w:val="17"/>
                      <w:szCs w:val="17"/>
                    </w:rPr>
                    <w:t xml:space="preserve"> </w:t>
                  </w:r>
                  <w:proofErr w:type="spellStart"/>
                  <w:r w:rsidRPr="00416FED">
                    <w:rPr>
                      <w:rFonts w:ascii="Arial" w:hAnsi="Arial" w:cs="Arial"/>
                      <w:sz w:val="17"/>
                      <w:szCs w:val="17"/>
                    </w:rPr>
                    <w:t>tega</w:t>
                  </w:r>
                  <w:proofErr w:type="spellEnd"/>
                  <w:r w:rsidRPr="00416FED">
                    <w:rPr>
                      <w:rFonts w:ascii="Arial" w:hAnsi="Arial" w:cs="Arial"/>
                      <w:sz w:val="17"/>
                      <w:szCs w:val="17"/>
                    </w:rPr>
                    <w:t xml:space="preserve"> </w:t>
                  </w:r>
                  <w:proofErr w:type="spellStart"/>
                  <w:r w:rsidRPr="00416FED">
                    <w:rPr>
                      <w:rFonts w:ascii="Arial" w:hAnsi="Arial" w:cs="Arial"/>
                      <w:sz w:val="17"/>
                      <w:szCs w:val="17"/>
                    </w:rPr>
                    <w:t>javnega</w:t>
                  </w:r>
                  <w:proofErr w:type="spellEnd"/>
                  <w:r w:rsidRPr="00416FED">
                    <w:rPr>
                      <w:rFonts w:ascii="Arial" w:hAnsi="Arial" w:cs="Arial"/>
                      <w:sz w:val="17"/>
                      <w:szCs w:val="17"/>
                    </w:rPr>
                    <w:t xml:space="preserve"> </w:t>
                  </w:r>
                  <w:proofErr w:type="spellStart"/>
                  <w:r w:rsidRPr="00416FED">
                    <w:rPr>
                      <w:rFonts w:ascii="Arial" w:hAnsi="Arial" w:cs="Arial"/>
                      <w:sz w:val="17"/>
                      <w:szCs w:val="17"/>
                    </w:rPr>
                    <w:t>razpisa</w:t>
                  </w:r>
                  <w:proofErr w:type="spellEnd"/>
                  <w:r w:rsidRPr="00416FED">
                    <w:rPr>
                      <w:rFonts w:ascii="Arial" w:hAnsi="Arial" w:cs="Arial"/>
                      <w:sz w:val="17"/>
                      <w:szCs w:val="17"/>
                    </w:rPr>
                    <w:t xml:space="preserve"> po </w:t>
                  </w:r>
                  <w:proofErr w:type="spellStart"/>
                  <w:r w:rsidRPr="00416FED">
                    <w:rPr>
                      <w:rFonts w:ascii="Arial" w:hAnsi="Arial" w:cs="Arial"/>
                      <w:sz w:val="17"/>
                      <w:szCs w:val="17"/>
                    </w:rPr>
                    <w:t>starostnih</w:t>
                  </w:r>
                  <w:proofErr w:type="spellEnd"/>
                  <w:r w:rsidRPr="00416FED">
                    <w:rPr>
                      <w:rFonts w:ascii="Arial" w:hAnsi="Arial" w:cs="Arial"/>
                      <w:sz w:val="17"/>
                      <w:szCs w:val="17"/>
                    </w:rPr>
                    <w:t xml:space="preserve"> </w:t>
                  </w:r>
                  <w:proofErr w:type="spellStart"/>
                  <w:r w:rsidRPr="00416FED">
                    <w:rPr>
                      <w:rFonts w:ascii="Arial" w:hAnsi="Arial" w:cs="Arial"/>
                      <w:sz w:val="17"/>
                      <w:szCs w:val="17"/>
                    </w:rPr>
                    <w:t>skupinah</w:t>
                  </w:r>
                  <w:proofErr w:type="spellEnd"/>
                  <w:r w:rsidRPr="00416FED">
                    <w:rPr>
                      <w:rFonts w:ascii="Arial" w:hAnsi="Arial" w:cs="Arial"/>
                      <w:sz w:val="17"/>
                      <w:szCs w:val="17"/>
                    </w:rPr>
                    <w:t xml:space="preserve"> od 18 do 45 let, 45 do 55 let, 55 do 65 let, 65 let in </w:t>
                  </w:r>
                  <w:proofErr w:type="spellStart"/>
                  <w:r w:rsidRPr="00416FED">
                    <w:rPr>
                      <w:rFonts w:ascii="Arial" w:hAnsi="Arial" w:cs="Arial"/>
                      <w:sz w:val="17"/>
                      <w:szCs w:val="17"/>
                    </w:rPr>
                    <w:t>več</w:t>
                  </w:r>
                  <w:proofErr w:type="spellEnd"/>
                  <w:r w:rsidRPr="00416FED">
                    <w:rPr>
                      <w:rFonts w:ascii="Arial" w:hAnsi="Arial" w:cs="Arial"/>
                      <w:sz w:val="17"/>
                      <w:szCs w:val="17"/>
                    </w:rPr>
                    <w:t>.</w:t>
                  </w:r>
                </w:p>
              </w:tc>
              <w:tc>
                <w:tcPr>
                  <w:tcW w:w="1418" w:type="dxa"/>
                </w:tcPr>
                <w:p w14:paraId="5FFE607C" w14:textId="77777777" w:rsidR="002514AF" w:rsidRPr="002514AF" w:rsidRDefault="002514AF" w:rsidP="004B423D">
                  <w:pPr>
                    <w:pStyle w:val="Brezrazmikov"/>
                    <w:rPr>
                      <w:rFonts w:ascii="Arial" w:hAnsi="Arial" w:cs="Arial"/>
                      <w:sz w:val="17"/>
                      <w:szCs w:val="17"/>
                    </w:rPr>
                  </w:pPr>
                </w:p>
              </w:tc>
            </w:tr>
            <w:bookmarkEnd w:id="1"/>
          </w:tbl>
          <w:p w14:paraId="1DDF3A2D" w14:textId="77777777" w:rsidR="00EB40A9" w:rsidRDefault="00EB40A9" w:rsidP="00D93DDA">
            <w:pPr>
              <w:tabs>
                <w:tab w:val="right" w:pos="8931"/>
              </w:tabs>
              <w:outlineLvl w:val="0"/>
              <w:rPr>
                <w:rFonts w:ascii="Arial" w:hAnsi="Arial" w:cs="Arial"/>
                <w:b/>
                <w:sz w:val="19"/>
                <w:szCs w:val="19"/>
              </w:rPr>
            </w:pPr>
          </w:p>
          <w:p w14:paraId="5D6C3810" w14:textId="31CADF74" w:rsidR="002514AF" w:rsidRPr="002514AF" w:rsidRDefault="00972AC1" w:rsidP="00D93DDA">
            <w:pPr>
              <w:tabs>
                <w:tab w:val="right" w:pos="8931"/>
              </w:tabs>
              <w:outlineLvl w:val="0"/>
              <w:rPr>
                <w:rFonts w:ascii="Arial" w:hAnsi="Arial" w:cs="Arial"/>
                <w:bCs/>
                <w:sz w:val="19"/>
                <w:szCs w:val="19"/>
              </w:rPr>
            </w:pPr>
            <w:r w:rsidRPr="00972AC1">
              <w:rPr>
                <w:rFonts w:ascii="Arial" w:hAnsi="Arial" w:cs="Arial"/>
                <w:bCs/>
                <w:sz w:val="19"/>
                <w:szCs w:val="19"/>
              </w:rPr>
              <w:t>Obrazložitev na kakšen način bo prijavitelj dosegel kazalnike rezultata iz prejšnje tabele, če bo izbran na javnem razpisu:</w:t>
            </w:r>
          </w:p>
          <w:p w14:paraId="3C259EA6" w14:textId="77777777" w:rsidR="002514AF" w:rsidRDefault="002514AF" w:rsidP="00D93DDA">
            <w:pPr>
              <w:tabs>
                <w:tab w:val="right" w:pos="8931"/>
              </w:tabs>
              <w:outlineLvl w:val="0"/>
              <w:rPr>
                <w:rFonts w:ascii="Arial" w:hAnsi="Arial" w:cs="Arial"/>
                <w:b/>
                <w:sz w:val="19"/>
                <w:szCs w:val="19"/>
              </w:rPr>
            </w:pPr>
          </w:p>
          <w:p w14:paraId="716CCA4D" w14:textId="77777777" w:rsidR="002514AF" w:rsidRDefault="002514AF" w:rsidP="00D93DDA">
            <w:pPr>
              <w:tabs>
                <w:tab w:val="right" w:pos="8931"/>
              </w:tabs>
              <w:outlineLvl w:val="0"/>
              <w:rPr>
                <w:rFonts w:ascii="Arial" w:hAnsi="Arial" w:cs="Arial"/>
                <w:b/>
                <w:sz w:val="19"/>
                <w:szCs w:val="19"/>
              </w:rPr>
            </w:pPr>
          </w:p>
          <w:p w14:paraId="2CB5CFB8" w14:textId="77777777" w:rsidR="002514AF" w:rsidRDefault="002514AF" w:rsidP="00D93DDA">
            <w:pPr>
              <w:tabs>
                <w:tab w:val="right" w:pos="8931"/>
              </w:tabs>
              <w:outlineLvl w:val="0"/>
              <w:rPr>
                <w:rFonts w:ascii="Arial" w:hAnsi="Arial" w:cs="Arial"/>
                <w:b/>
                <w:sz w:val="19"/>
                <w:szCs w:val="19"/>
              </w:rPr>
            </w:pPr>
          </w:p>
          <w:p w14:paraId="39B98490" w14:textId="77777777" w:rsidR="002514AF" w:rsidRDefault="002514AF" w:rsidP="00D93DDA">
            <w:pPr>
              <w:tabs>
                <w:tab w:val="right" w:pos="8931"/>
              </w:tabs>
              <w:outlineLvl w:val="0"/>
              <w:rPr>
                <w:rFonts w:ascii="Arial" w:hAnsi="Arial" w:cs="Arial"/>
                <w:b/>
                <w:sz w:val="19"/>
                <w:szCs w:val="19"/>
              </w:rPr>
            </w:pPr>
          </w:p>
          <w:p w14:paraId="58A07CDB" w14:textId="77777777" w:rsidR="002514AF" w:rsidRDefault="002514AF" w:rsidP="00D93DDA">
            <w:pPr>
              <w:tabs>
                <w:tab w:val="right" w:pos="8931"/>
              </w:tabs>
              <w:outlineLvl w:val="0"/>
              <w:rPr>
                <w:rFonts w:ascii="Arial" w:hAnsi="Arial" w:cs="Arial"/>
                <w:b/>
                <w:sz w:val="19"/>
                <w:szCs w:val="19"/>
              </w:rPr>
            </w:pPr>
          </w:p>
          <w:p w14:paraId="3BF7F6D9" w14:textId="77777777" w:rsidR="002514AF" w:rsidRPr="004F55FB" w:rsidRDefault="002514AF" w:rsidP="00D93DDA">
            <w:pPr>
              <w:tabs>
                <w:tab w:val="right" w:pos="8931"/>
              </w:tabs>
              <w:outlineLvl w:val="0"/>
              <w:rPr>
                <w:rFonts w:ascii="Arial" w:hAnsi="Arial" w:cs="Arial"/>
                <w:b/>
                <w:sz w:val="19"/>
                <w:szCs w:val="19"/>
              </w:rPr>
            </w:pPr>
          </w:p>
        </w:tc>
      </w:tr>
      <w:tr w:rsidR="006A639B" w:rsidRPr="004F55FB" w14:paraId="053911B9" w14:textId="77777777" w:rsidTr="00EB40A9">
        <w:trPr>
          <w:trHeight w:val="652"/>
          <w:jc w:val="center"/>
        </w:trPr>
        <w:tc>
          <w:tcPr>
            <w:tcW w:w="647" w:type="dxa"/>
            <w:tcBorders>
              <w:top w:val="single" w:sz="4" w:space="0" w:color="auto"/>
              <w:left w:val="single" w:sz="4" w:space="0" w:color="auto"/>
              <w:bottom w:val="single" w:sz="4" w:space="0" w:color="auto"/>
              <w:right w:val="single" w:sz="4" w:space="0" w:color="auto"/>
            </w:tcBorders>
            <w:shd w:val="clear" w:color="auto" w:fill="EDEDED"/>
          </w:tcPr>
          <w:p w14:paraId="6856B379" w14:textId="781201FD" w:rsidR="006A639B" w:rsidRPr="004F55FB" w:rsidRDefault="002A6D4D" w:rsidP="00D93DDA">
            <w:pPr>
              <w:pStyle w:val="Odstavekseznama"/>
              <w:suppressAutoHyphens w:val="0"/>
              <w:autoSpaceDE w:val="0"/>
              <w:autoSpaceDN w:val="0"/>
              <w:adjustRightInd w:val="0"/>
              <w:ind w:left="0"/>
              <w:jc w:val="center"/>
              <w:rPr>
                <w:rFonts w:ascii="Arial" w:hAnsi="Arial" w:cs="Arial"/>
                <w:color w:val="000000"/>
                <w:sz w:val="19"/>
                <w:szCs w:val="19"/>
                <w:lang w:val="sl-SI"/>
              </w:rPr>
            </w:pPr>
            <w:r w:rsidRPr="004F55FB">
              <w:rPr>
                <w:rFonts w:ascii="Arial" w:hAnsi="Arial" w:cs="Arial"/>
                <w:sz w:val="19"/>
                <w:szCs w:val="19"/>
                <w:lang w:val="sl-SI"/>
              </w:rPr>
              <w:t>4</w:t>
            </w:r>
            <w:r w:rsidR="006A639B" w:rsidRPr="004F55FB">
              <w:rPr>
                <w:rFonts w:ascii="Arial" w:hAnsi="Arial" w:cs="Arial"/>
                <w:sz w:val="19"/>
                <w:szCs w:val="19"/>
              </w:rPr>
              <w:t>.2</w:t>
            </w:r>
            <w:r w:rsidR="006A639B" w:rsidRPr="004F55FB">
              <w:rPr>
                <w:rFonts w:ascii="Arial" w:hAnsi="Arial" w:cs="Arial"/>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EDEDED"/>
          </w:tcPr>
          <w:p w14:paraId="613007D1" w14:textId="77777777" w:rsidR="006A639B" w:rsidRPr="004F55FB" w:rsidRDefault="006A639B" w:rsidP="00D93DDA">
            <w:pPr>
              <w:tabs>
                <w:tab w:val="right" w:pos="8931"/>
              </w:tabs>
              <w:outlineLvl w:val="0"/>
              <w:rPr>
                <w:rFonts w:ascii="Arial" w:hAnsi="Arial" w:cs="Arial"/>
                <w:b/>
                <w:bCs/>
                <w:color w:val="000000"/>
                <w:sz w:val="19"/>
                <w:szCs w:val="19"/>
              </w:rPr>
            </w:pPr>
            <w:r w:rsidRPr="004F55FB">
              <w:rPr>
                <w:rFonts w:ascii="Arial" w:hAnsi="Arial" w:cs="Arial"/>
                <w:b/>
                <w:bCs/>
                <w:color w:val="000000"/>
                <w:sz w:val="19"/>
                <w:szCs w:val="19"/>
              </w:rPr>
              <w:t>Stroškovna učinkovitost</w:t>
            </w:r>
          </w:p>
          <w:p w14:paraId="0AA8B51F" w14:textId="3D1E7F9A" w:rsidR="006A639B" w:rsidRPr="004F55FB" w:rsidRDefault="006A639B" w:rsidP="00D93DDA">
            <w:pPr>
              <w:tabs>
                <w:tab w:val="right" w:pos="8931"/>
              </w:tabs>
              <w:jc w:val="both"/>
              <w:outlineLvl w:val="0"/>
              <w:rPr>
                <w:rFonts w:ascii="Arial" w:hAnsi="Arial" w:cs="Arial"/>
                <w:i/>
                <w:iCs/>
                <w:sz w:val="19"/>
                <w:szCs w:val="19"/>
              </w:rPr>
            </w:pPr>
            <w:r w:rsidRPr="004F55FB">
              <w:rPr>
                <w:rFonts w:ascii="Arial" w:hAnsi="Arial" w:cs="Arial"/>
                <w:i/>
                <w:iCs/>
                <w:sz w:val="16"/>
                <w:szCs w:val="16"/>
              </w:rPr>
              <w:t>(</w:t>
            </w:r>
            <w:r w:rsidR="000E11E3" w:rsidRPr="004F55FB">
              <w:rPr>
                <w:rFonts w:ascii="Arial" w:hAnsi="Arial" w:cs="Arial"/>
                <w:i/>
                <w:iCs/>
                <w:sz w:val="16"/>
                <w:szCs w:val="16"/>
              </w:rPr>
              <w:t>P</w:t>
            </w:r>
            <w:r w:rsidRPr="004F55FB">
              <w:rPr>
                <w:rFonts w:ascii="Arial" w:hAnsi="Arial" w:cs="Arial"/>
                <w:i/>
                <w:iCs/>
                <w:sz w:val="16"/>
                <w:szCs w:val="16"/>
              </w:rPr>
              <w:t>rijavitelj ustrezno pojasni načrtovane stroške za doseganje ciljev javnega razpisa</w:t>
            </w:r>
            <w:r w:rsidR="00A32B59">
              <w:rPr>
                <w:rFonts w:ascii="Arial" w:hAnsi="Arial" w:cs="Arial"/>
                <w:i/>
                <w:iCs/>
                <w:sz w:val="16"/>
                <w:szCs w:val="16"/>
              </w:rPr>
              <w:t xml:space="preserve"> ZNE-SVZ</w:t>
            </w:r>
            <w:r w:rsidRPr="004F55FB">
              <w:rPr>
                <w:rFonts w:ascii="Arial" w:hAnsi="Arial" w:cs="Arial"/>
                <w:i/>
                <w:iCs/>
                <w:sz w:val="16"/>
                <w:szCs w:val="16"/>
              </w:rPr>
              <w:t xml:space="preserve"> in načrtovanih kazalnikov v projektu</w:t>
            </w:r>
            <w:r w:rsidR="000E11E3" w:rsidRPr="004F55FB">
              <w:rPr>
                <w:rFonts w:ascii="Arial" w:hAnsi="Arial" w:cs="Arial"/>
                <w:i/>
                <w:iCs/>
                <w:sz w:val="16"/>
                <w:szCs w:val="16"/>
              </w:rPr>
              <w:t>.</w:t>
            </w:r>
            <w:r w:rsidR="00DC2042">
              <w:rPr>
                <w:rFonts w:ascii="Arial" w:hAnsi="Arial" w:cs="Arial"/>
                <w:i/>
                <w:iCs/>
                <w:sz w:val="16"/>
                <w:szCs w:val="16"/>
              </w:rPr>
              <w:t xml:space="preserve"> </w:t>
            </w:r>
            <w:r w:rsidR="00A32B59" w:rsidRPr="00A32B59">
              <w:rPr>
                <w:rFonts w:ascii="Arial" w:hAnsi="Arial" w:cs="Arial"/>
                <w:i/>
                <w:iCs/>
                <w:sz w:val="16"/>
                <w:szCs w:val="16"/>
              </w:rPr>
              <w:t>Dolžina opisa je največ ena stran oz. obseg strani</w:t>
            </w:r>
            <w:r w:rsidR="00A32B59">
              <w:rPr>
                <w:rFonts w:ascii="Arial" w:hAnsi="Arial" w:cs="Arial"/>
                <w:i/>
                <w:iCs/>
                <w:sz w:val="16"/>
                <w:szCs w:val="16"/>
              </w:rPr>
              <w:t>.</w:t>
            </w:r>
            <w:r w:rsidR="00FE3640">
              <w:rPr>
                <w:rFonts w:ascii="Arial" w:hAnsi="Arial" w:cs="Arial"/>
                <w:i/>
                <w:iCs/>
                <w:sz w:val="16"/>
                <w:szCs w:val="16"/>
              </w:rPr>
              <w:t>)</w:t>
            </w:r>
          </w:p>
        </w:tc>
      </w:tr>
      <w:tr w:rsidR="006A639B" w:rsidRPr="004F55FB" w14:paraId="3E47DEBF" w14:textId="77777777" w:rsidTr="00EE4010">
        <w:trPr>
          <w:trHeight w:val="1063"/>
          <w:jc w:val="center"/>
        </w:trPr>
        <w:tc>
          <w:tcPr>
            <w:tcW w:w="647" w:type="dxa"/>
            <w:tcBorders>
              <w:top w:val="single" w:sz="4" w:space="0" w:color="auto"/>
              <w:left w:val="single" w:sz="4" w:space="0" w:color="auto"/>
              <w:bottom w:val="single" w:sz="4" w:space="0" w:color="auto"/>
              <w:right w:val="single" w:sz="4" w:space="0" w:color="auto"/>
            </w:tcBorders>
          </w:tcPr>
          <w:p w14:paraId="7969A72B" w14:textId="77777777" w:rsidR="006A639B" w:rsidRPr="004F55FB" w:rsidRDefault="006A639B" w:rsidP="00D93DDA">
            <w:pPr>
              <w:tabs>
                <w:tab w:val="right" w:pos="8931"/>
              </w:tabs>
              <w:outlineLvl w:val="0"/>
              <w:rPr>
                <w:rFonts w:ascii="Arial" w:hAnsi="Arial" w:cs="Arial"/>
                <w:b/>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2B56CA49" w14:textId="77777777" w:rsidR="006A639B" w:rsidRDefault="006A639B" w:rsidP="00D93DDA">
            <w:pPr>
              <w:tabs>
                <w:tab w:val="right" w:pos="8931"/>
              </w:tabs>
              <w:outlineLvl w:val="0"/>
              <w:rPr>
                <w:rFonts w:ascii="Arial" w:hAnsi="Arial" w:cs="Arial"/>
                <w:bCs/>
                <w:sz w:val="19"/>
                <w:szCs w:val="19"/>
              </w:rPr>
            </w:pPr>
          </w:p>
          <w:p w14:paraId="475B6120" w14:textId="77777777" w:rsidR="00EB40A9" w:rsidRDefault="00EB40A9" w:rsidP="00D93DDA">
            <w:pPr>
              <w:tabs>
                <w:tab w:val="right" w:pos="8931"/>
              </w:tabs>
              <w:outlineLvl w:val="0"/>
              <w:rPr>
                <w:rFonts w:ascii="Arial" w:hAnsi="Arial" w:cs="Arial"/>
                <w:bCs/>
                <w:sz w:val="19"/>
                <w:szCs w:val="19"/>
              </w:rPr>
            </w:pPr>
          </w:p>
          <w:p w14:paraId="6ACF277F" w14:textId="77777777" w:rsidR="00EB40A9" w:rsidRDefault="00EB40A9" w:rsidP="00D93DDA">
            <w:pPr>
              <w:tabs>
                <w:tab w:val="right" w:pos="8931"/>
              </w:tabs>
              <w:outlineLvl w:val="0"/>
              <w:rPr>
                <w:rFonts w:ascii="Arial" w:hAnsi="Arial" w:cs="Arial"/>
                <w:bCs/>
                <w:sz w:val="19"/>
                <w:szCs w:val="19"/>
              </w:rPr>
            </w:pPr>
          </w:p>
          <w:p w14:paraId="194CA5BC" w14:textId="77777777" w:rsidR="00EB40A9" w:rsidRDefault="00EB40A9" w:rsidP="00D93DDA">
            <w:pPr>
              <w:tabs>
                <w:tab w:val="right" w:pos="8931"/>
              </w:tabs>
              <w:outlineLvl w:val="0"/>
              <w:rPr>
                <w:rFonts w:ascii="Arial" w:hAnsi="Arial" w:cs="Arial"/>
                <w:bCs/>
                <w:sz w:val="19"/>
                <w:szCs w:val="19"/>
              </w:rPr>
            </w:pPr>
          </w:p>
          <w:p w14:paraId="1C0180BA" w14:textId="77777777" w:rsidR="00EB40A9" w:rsidRDefault="00EB40A9" w:rsidP="00D93DDA">
            <w:pPr>
              <w:tabs>
                <w:tab w:val="right" w:pos="8931"/>
              </w:tabs>
              <w:outlineLvl w:val="0"/>
              <w:rPr>
                <w:rFonts w:ascii="Arial" w:hAnsi="Arial" w:cs="Arial"/>
                <w:bCs/>
                <w:sz w:val="19"/>
                <w:szCs w:val="19"/>
              </w:rPr>
            </w:pPr>
          </w:p>
          <w:p w14:paraId="1B64B5D4" w14:textId="77777777" w:rsidR="00EB40A9" w:rsidRDefault="00EB40A9" w:rsidP="00D93DDA">
            <w:pPr>
              <w:tabs>
                <w:tab w:val="right" w:pos="8931"/>
              </w:tabs>
              <w:outlineLvl w:val="0"/>
              <w:rPr>
                <w:rFonts w:ascii="Arial" w:hAnsi="Arial" w:cs="Arial"/>
                <w:bCs/>
                <w:sz w:val="19"/>
                <w:szCs w:val="19"/>
              </w:rPr>
            </w:pPr>
          </w:p>
          <w:p w14:paraId="653F08F7" w14:textId="77777777" w:rsidR="00EB40A9" w:rsidRPr="004F55FB" w:rsidRDefault="00EB40A9" w:rsidP="00D93DDA">
            <w:pPr>
              <w:tabs>
                <w:tab w:val="right" w:pos="8931"/>
              </w:tabs>
              <w:outlineLvl w:val="0"/>
              <w:rPr>
                <w:rFonts w:ascii="Arial" w:hAnsi="Arial" w:cs="Arial"/>
                <w:bCs/>
                <w:sz w:val="19"/>
                <w:szCs w:val="19"/>
              </w:rPr>
            </w:pPr>
          </w:p>
        </w:tc>
      </w:tr>
      <w:tr w:rsidR="006A639B" w:rsidRPr="004F55FB" w14:paraId="37C504E0" w14:textId="77777777" w:rsidTr="00B803AB">
        <w:trPr>
          <w:trHeight w:val="444"/>
          <w:jc w:val="center"/>
        </w:trPr>
        <w:tc>
          <w:tcPr>
            <w:tcW w:w="647" w:type="dxa"/>
            <w:tcBorders>
              <w:top w:val="single" w:sz="4" w:space="0" w:color="auto"/>
              <w:left w:val="single" w:sz="4" w:space="0" w:color="auto"/>
              <w:bottom w:val="single" w:sz="4" w:space="0" w:color="auto"/>
              <w:right w:val="single" w:sz="4" w:space="0" w:color="auto"/>
            </w:tcBorders>
            <w:shd w:val="clear" w:color="auto" w:fill="FFF2CC"/>
          </w:tcPr>
          <w:p w14:paraId="66391841" w14:textId="5A939C36" w:rsidR="006A639B" w:rsidRPr="004F55FB" w:rsidRDefault="002A6D4D" w:rsidP="00D93DD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rPr>
              <w:t>5</w:t>
            </w:r>
            <w:r w:rsidR="006A639B" w:rsidRPr="004F55FB">
              <w:rPr>
                <w:rFonts w:ascii="Arial" w:hAnsi="Arial" w:cs="Arial"/>
                <w:b/>
                <w:bCs/>
                <w:sz w:val="19"/>
                <w:szCs w:val="19"/>
                <w:lang w:val="sl-SI"/>
              </w:rPr>
              <w:t>.</w:t>
            </w:r>
          </w:p>
        </w:tc>
        <w:tc>
          <w:tcPr>
            <w:tcW w:w="9553" w:type="dxa"/>
            <w:tcBorders>
              <w:top w:val="single" w:sz="4" w:space="0" w:color="auto"/>
              <w:left w:val="single" w:sz="4" w:space="0" w:color="auto"/>
              <w:bottom w:val="single" w:sz="4" w:space="0" w:color="auto"/>
              <w:right w:val="single" w:sz="4" w:space="0" w:color="auto"/>
            </w:tcBorders>
            <w:shd w:val="clear" w:color="auto" w:fill="FFF2CC"/>
            <w:vAlign w:val="center"/>
          </w:tcPr>
          <w:p w14:paraId="376471C5" w14:textId="38D6DAEC" w:rsidR="006A639B" w:rsidRPr="00DC2042" w:rsidRDefault="00DC2042" w:rsidP="00D93DDA">
            <w:pPr>
              <w:tabs>
                <w:tab w:val="right" w:pos="8931"/>
              </w:tabs>
              <w:jc w:val="both"/>
              <w:rPr>
                <w:rFonts w:ascii="Arial" w:hAnsi="Arial" w:cs="Arial"/>
                <w:b/>
                <w:bCs/>
                <w:i/>
                <w:sz w:val="20"/>
                <w:szCs w:val="20"/>
              </w:rPr>
            </w:pPr>
            <w:r w:rsidRPr="00DC2042">
              <w:rPr>
                <w:rStyle w:val="cf01"/>
                <w:b/>
                <w:bCs/>
                <w:sz w:val="20"/>
                <w:szCs w:val="20"/>
              </w:rPr>
              <w:t>Sposobnost zagotavljanja potrebnih storitev ciljni</w:t>
            </w:r>
            <w:r w:rsidR="00E17397">
              <w:rPr>
                <w:rStyle w:val="cf01"/>
                <w:b/>
                <w:bCs/>
                <w:sz w:val="20"/>
                <w:szCs w:val="20"/>
              </w:rPr>
              <w:t>m</w:t>
            </w:r>
            <w:r w:rsidRPr="00DC2042">
              <w:rPr>
                <w:rStyle w:val="cf01"/>
                <w:b/>
                <w:bCs/>
                <w:sz w:val="20"/>
                <w:szCs w:val="20"/>
              </w:rPr>
              <w:t xml:space="preserve"> skupin</w:t>
            </w:r>
            <w:r w:rsidR="00E17397">
              <w:rPr>
                <w:rStyle w:val="cf01"/>
                <w:b/>
                <w:bCs/>
                <w:sz w:val="20"/>
                <w:szCs w:val="20"/>
              </w:rPr>
              <w:t>am</w:t>
            </w:r>
            <w:r w:rsidR="006A639B" w:rsidRPr="00DC2042">
              <w:rPr>
                <w:rFonts w:ascii="Arial" w:hAnsi="Arial" w:cs="Arial"/>
                <w:b/>
                <w:bCs/>
                <w:i/>
                <w:sz w:val="20"/>
                <w:szCs w:val="20"/>
              </w:rPr>
              <w:t xml:space="preserve"> </w:t>
            </w:r>
          </w:p>
          <w:p w14:paraId="236D6B95" w14:textId="60D0652F" w:rsidR="006A639B" w:rsidRPr="00FE3640" w:rsidRDefault="00FE3640" w:rsidP="00D93DDA">
            <w:pPr>
              <w:tabs>
                <w:tab w:val="right" w:pos="8931"/>
              </w:tabs>
              <w:jc w:val="both"/>
              <w:rPr>
                <w:rFonts w:ascii="Arial" w:hAnsi="Arial" w:cs="Arial"/>
                <w:i/>
                <w:iCs/>
                <w:sz w:val="16"/>
                <w:szCs w:val="16"/>
              </w:rPr>
            </w:pPr>
            <w:r w:rsidRPr="00FE3640">
              <w:rPr>
                <w:rFonts w:ascii="Arial" w:hAnsi="Arial" w:cs="Arial"/>
                <w:i/>
                <w:iCs/>
                <w:sz w:val="16"/>
                <w:szCs w:val="16"/>
              </w:rPr>
              <w:t xml:space="preserve">Prijavitelj opredeli svoje zmožnosti zagotavljanja storitev določeni ciljni skupini pacientov s potrebno po zahtevnejših postopkih zdravstvene nege, njihovim svojcem, in zdravstvenim delavcem, ki obravnavajo te paciente. Dolžina opisa je največ ena stran oz. obseg strani.) </w:t>
            </w:r>
          </w:p>
        </w:tc>
      </w:tr>
      <w:tr w:rsidR="00EE4010" w:rsidRPr="004F55FB" w14:paraId="6A8230F8" w14:textId="77777777" w:rsidTr="00F65285">
        <w:trPr>
          <w:trHeight w:val="444"/>
          <w:jc w:val="center"/>
        </w:trPr>
        <w:tc>
          <w:tcPr>
            <w:tcW w:w="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7301F" w14:textId="6833D685" w:rsidR="00EE4010" w:rsidRPr="00E80225" w:rsidRDefault="00EE4010" w:rsidP="00F65285">
            <w:pPr>
              <w:pStyle w:val="Brezrazmikov"/>
              <w:rPr>
                <w:rFonts w:ascii="Arial" w:hAnsi="Arial" w:cs="Arial"/>
                <w:b/>
                <w:bCs/>
                <w:sz w:val="19"/>
                <w:szCs w:val="19"/>
              </w:rPr>
            </w:pPr>
            <w:r w:rsidRPr="00E80225">
              <w:rPr>
                <w:rFonts w:ascii="Arial" w:hAnsi="Arial" w:cs="Arial"/>
                <w:b/>
                <w:bCs/>
                <w:sz w:val="19"/>
                <w:szCs w:val="19"/>
              </w:rPr>
              <w:t>5.1</w:t>
            </w:r>
          </w:p>
        </w:tc>
        <w:tc>
          <w:tcPr>
            <w:tcW w:w="9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DEB22" w14:textId="72CE43E4" w:rsidR="00EE4010" w:rsidRPr="00F65285" w:rsidRDefault="00F65285" w:rsidP="00F65285">
            <w:pPr>
              <w:pStyle w:val="Brezrazmikov"/>
              <w:rPr>
                <w:rStyle w:val="cf01"/>
                <w:rFonts w:ascii="Arial" w:hAnsi="Arial" w:cs="Arial"/>
                <w:b/>
                <w:bCs/>
                <w:sz w:val="19"/>
                <w:szCs w:val="19"/>
              </w:rPr>
            </w:pPr>
            <w:r>
              <w:rPr>
                <w:rStyle w:val="cf01"/>
                <w:rFonts w:ascii="Arial" w:hAnsi="Arial" w:cs="Arial"/>
                <w:b/>
                <w:bCs/>
                <w:sz w:val="19"/>
                <w:szCs w:val="19"/>
              </w:rPr>
              <w:t>V</w:t>
            </w:r>
            <w:r>
              <w:rPr>
                <w:rStyle w:val="cf01"/>
                <w:b/>
                <w:bCs/>
              </w:rPr>
              <w:t>elikost bolnišnice</w:t>
            </w:r>
            <w:r w:rsidR="00E80225">
              <w:rPr>
                <w:rStyle w:val="cf01"/>
                <w:b/>
                <w:bCs/>
              </w:rPr>
              <w:t>.</w:t>
            </w:r>
            <w:r w:rsidR="00111EB9">
              <w:rPr>
                <w:rStyle w:val="cf01"/>
                <w:b/>
                <w:bCs/>
              </w:rPr>
              <w:t xml:space="preserve"> </w:t>
            </w:r>
            <w:r w:rsidR="00111EB9" w:rsidRPr="00111EB9">
              <w:rPr>
                <w:rStyle w:val="cf01"/>
                <w:i/>
                <w:iCs/>
              </w:rPr>
              <w:t>(</w:t>
            </w:r>
            <w:r w:rsidR="00111EB9">
              <w:rPr>
                <w:rStyle w:val="cf01"/>
                <w:i/>
                <w:iCs/>
              </w:rPr>
              <w:t xml:space="preserve">Prijavitelj </w:t>
            </w:r>
            <w:r w:rsidR="00111EB9" w:rsidRPr="00111EB9">
              <w:rPr>
                <w:rStyle w:val="cf01"/>
                <w:i/>
                <w:iCs/>
              </w:rPr>
              <w:t>ustrezno obkroži</w:t>
            </w:r>
            <w:r w:rsidR="00111EB9">
              <w:rPr>
                <w:rStyle w:val="cf01"/>
                <w:i/>
                <w:iCs/>
              </w:rPr>
              <w:t xml:space="preserve"> in na kratko obrazloži izbiro</w:t>
            </w:r>
            <w:r w:rsidR="00111EB9" w:rsidRPr="00111EB9">
              <w:rPr>
                <w:rStyle w:val="cf01"/>
                <w:i/>
                <w:iCs/>
              </w:rPr>
              <w:t>)</w:t>
            </w:r>
            <w:r>
              <w:rPr>
                <w:rStyle w:val="cf01"/>
                <w:b/>
                <w:bCs/>
              </w:rPr>
              <w:t>.</w:t>
            </w:r>
          </w:p>
        </w:tc>
      </w:tr>
      <w:tr w:rsidR="00EE4010" w:rsidRPr="004F55FB" w14:paraId="448A8804" w14:textId="77777777" w:rsidTr="00EE4010">
        <w:trPr>
          <w:trHeight w:val="444"/>
          <w:jc w:val="center"/>
        </w:trPr>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tcPr>
          <w:p w14:paraId="28B06FAE" w14:textId="77777777" w:rsidR="00EE4010" w:rsidRPr="004F55FB" w:rsidRDefault="00EE4010" w:rsidP="00D93DDA">
            <w:pPr>
              <w:pStyle w:val="Odstavekseznama"/>
              <w:suppressAutoHyphens w:val="0"/>
              <w:autoSpaceDE w:val="0"/>
              <w:autoSpaceDN w:val="0"/>
              <w:adjustRightInd w:val="0"/>
              <w:ind w:left="0"/>
              <w:jc w:val="center"/>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5BD35" w14:textId="77777777" w:rsidR="00EE4010" w:rsidRDefault="00EE4010" w:rsidP="00EE4010">
            <w:pPr>
              <w:pStyle w:val="Odstavekseznama"/>
              <w:tabs>
                <w:tab w:val="right" w:pos="8931"/>
              </w:tabs>
              <w:jc w:val="both"/>
              <w:rPr>
                <w:rStyle w:val="cf01"/>
                <w:rFonts w:ascii="Arial" w:hAnsi="Arial" w:cs="Arial"/>
                <w:sz w:val="19"/>
                <w:szCs w:val="19"/>
              </w:rPr>
            </w:pPr>
          </w:p>
          <w:p w14:paraId="08665B03" w14:textId="054014C3" w:rsidR="00EE4010" w:rsidRDefault="00EE4010" w:rsidP="002C70B9">
            <w:pPr>
              <w:pStyle w:val="Odstavekseznama"/>
              <w:numPr>
                <w:ilvl w:val="0"/>
                <w:numId w:val="8"/>
              </w:numPr>
              <w:tabs>
                <w:tab w:val="right" w:pos="8931"/>
              </w:tabs>
              <w:spacing w:line="276" w:lineRule="auto"/>
              <w:jc w:val="both"/>
              <w:rPr>
                <w:rStyle w:val="cf01"/>
                <w:rFonts w:ascii="Arial" w:hAnsi="Arial" w:cs="Arial"/>
                <w:sz w:val="19"/>
                <w:szCs w:val="19"/>
              </w:rPr>
            </w:pPr>
            <w:r w:rsidRPr="002C70B9">
              <w:rPr>
                <w:rStyle w:val="cf01"/>
                <w:rFonts w:ascii="Arial" w:hAnsi="Arial" w:cs="Arial"/>
                <w:sz w:val="19"/>
                <w:szCs w:val="19"/>
              </w:rPr>
              <w:t>Število postelj pod 300</w:t>
            </w:r>
            <w:r w:rsidR="00F56BEA">
              <w:rPr>
                <w:rStyle w:val="cf01"/>
                <w:rFonts w:ascii="Arial" w:hAnsi="Arial" w:cs="Arial"/>
                <w:sz w:val="19"/>
                <w:szCs w:val="19"/>
              </w:rPr>
              <w:t>.</w:t>
            </w:r>
          </w:p>
          <w:p w14:paraId="0DFB6A07" w14:textId="77777777" w:rsidR="00187D43" w:rsidRPr="002C70B9" w:rsidRDefault="00187D43" w:rsidP="00187D43">
            <w:pPr>
              <w:pStyle w:val="Odstavekseznama"/>
              <w:tabs>
                <w:tab w:val="right" w:pos="8931"/>
              </w:tabs>
              <w:spacing w:line="276" w:lineRule="auto"/>
              <w:jc w:val="both"/>
              <w:rPr>
                <w:rStyle w:val="cf01"/>
                <w:rFonts w:ascii="Arial" w:hAnsi="Arial" w:cs="Arial"/>
                <w:sz w:val="19"/>
                <w:szCs w:val="19"/>
              </w:rPr>
            </w:pPr>
          </w:p>
          <w:p w14:paraId="59BE3304" w14:textId="06692ED2" w:rsidR="00EE4010" w:rsidRDefault="00EE4010" w:rsidP="002C70B9">
            <w:pPr>
              <w:pStyle w:val="Odstavekseznama"/>
              <w:numPr>
                <w:ilvl w:val="0"/>
                <w:numId w:val="8"/>
              </w:numPr>
              <w:tabs>
                <w:tab w:val="right" w:pos="8931"/>
              </w:tabs>
              <w:spacing w:line="276" w:lineRule="auto"/>
              <w:jc w:val="both"/>
              <w:rPr>
                <w:rStyle w:val="cf01"/>
                <w:rFonts w:ascii="Arial" w:hAnsi="Arial" w:cs="Arial"/>
                <w:sz w:val="19"/>
                <w:szCs w:val="19"/>
              </w:rPr>
            </w:pPr>
            <w:r w:rsidRPr="002C70B9">
              <w:rPr>
                <w:rStyle w:val="cf01"/>
                <w:rFonts w:ascii="Arial" w:hAnsi="Arial" w:cs="Arial"/>
                <w:sz w:val="19"/>
                <w:szCs w:val="19"/>
              </w:rPr>
              <w:t>Število postelj od 300-500</w:t>
            </w:r>
            <w:r w:rsidR="00F56BEA">
              <w:rPr>
                <w:rStyle w:val="cf01"/>
                <w:rFonts w:ascii="Arial" w:hAnsi="Arial" w:cs="Arial"/>
                <w:sz w:val="19"/>
                <w:szCs w:val="19"/>
              </w:rPr>
              <w:t>.</w:t>
            </w:r>
          </w:p>
          <w:p w14:paraId="2A53A78A" w14:textId="77777777" w:rsidR="00187D43" w:rsidRPr="00187D43" w:rsidRDefault="00187D43" w:rsidP="00187D43">
            <w:pPr>
              <w:tabs>
                <w:tab w:val="right" w:pos="8931"/>
              </w:tabs>
              <w:spacing w:line="276" w:lineRule="auto"/>
              <w:jc w:val="both"/>
              <w:rPr>
                <w:rStyle w:val="cf01"/>
                <w:rFonts w:ascii="Arial" w:hAnsi="Arial" w:cs="Arial"/>
                <w:sz w:val="19"/>
                <w:szCs w:val="19"/>
              </w:rPr>
            </w:pPr>
          </w:p>
          <w:p w14:paraId="232264FA" w14:textId="0C35E7B0" w:rsidR="00EE4010" w:rsidRPr="002C70B9" w:rsidRDefault="00EE4010" w:rsidP="002C70B9">
            <w:pPr>
              <w:pStyle w:val="Odstavekseznama"/>
              <w:numPr>
                <w:ilvl w:val="0"/>
                <w:numId w:val="8"/>
              </w:numPr>
              <w:tabs>
                <w:tab w:val="right" w:pos="8931"/>
              </w:tabs>
              <w:spacing w:line="276" w:lineRule="auto"/>
              <w:jc w:val="both"/>
              <w:rPr>
                <w:rStyle w:val="cf01"/>
                <w:sz w:val="19"/>
                <w:szCs w:val="19"/>
              </w:rPr>
            </w:pPr>
            <w:r w:rsidRPr="002C70B9">
              <w:rPr>
                <w:rStyle w:val="cf01"/>
                <w:rFonts w:ascii="Arial" w:hAnsi="Arial" w:cs="Arial"/>
                <w:sz w:val="19"/>
                <w:szCs w:val="19"/>
              </w:rPr>
              <w:t>Število postelj več kot 500</w:t>
            </w:r>
            <w:r w:rsidR="00F56BEA">
              <w:rPr>
                <w:rStyle w:val="cf01"/>
                <w:rFonts w:ascii="Arial" w:hAnsi="Arial" w:cs="Arial"/>
                <w:sz w:val="19"/>
                <w:szCs w:val="19"/>
              </w:rPr>
              <w:t>.</w:t>
            </w:r>
          </w:p>
          <w:p w14:paraId="4A8F4FB9" w14:textId="77777777" w:rsidR="002C70B9" w:rsidRDefault="002C70B9" w:rsidP="00EB40A9">
            <w:pPr>
              <w:tabs>
                <w:tab w:val="right" w:pos="8931"/>
              </w:tabs>
              <w:jc w:val="both"/>
              <w:rPr>
                <w:rStyle w:val="cf01"/>
                <w:sz w:val="19"/>
                <w:szCs w:val="19"/>
              </w:rPr>
            </w:pPr>
          </w:p>
          <w:p w14:paraId="360DC34E" w14:textId="39FA189F" w:rsidR="00EB40A9" w:rsidRPr="00111EB9" w:rsidRDefault="00EB40A9" w:rsidP="00EB40A9">
            <w:pPr>
              <w:tabs>
                <w:tab w:val="right" w:pos="8931"/>
              </w:tabs>
              <w:jc w:val="both"/>
              <w:rPr>
                <w:rStyle w:val="cf01"/>
                <w:sz w:val="19"/>
                <w:szCs w:val="19"/>
              </w:rPr>
            </w:pPr>
            <w:r w:rsidRPr="00111EB9">
              <w:rPr>
                <w:rStyle w:val="cf01"/>
                <w:sz w:val="19"/>
                <w:szCs w:val="19"/>
              </w:rPr>
              <w:t xml:space="preserve">Obrazložitev: </w:t>
            </w:r>
          </w:p>
          <w:p w14:paraId="00C73122" w14:textId="77777777" w:rsidR="00EE4010" w:rsidRDefault="00EE4010" w:rsidP="00EE4010">
            <w:pPr>
              <w:pStyle w:val="Odstavekseznama"/>
              <w:tabs>
                <w:tab w:val="right" w:pos="8931"/>
              </w:tabs>
              <w:jc w:val="both"/>
              <w:rPr>
                <w:rStyle w:val="cf01"/>
                <w:b/>
                <w:bCs/>
                <w:sz w:val="20"/>
                <w:szCs w:val="20"/>
              </w:rPr>
            </w:pPr>
          </w:p>
          <w:p w14:paraId="13B93DF4" w14:textId="7EE825F4" w:rsidR="00F56BEA" w:rsidRPr="00EE4010" w:rsidRDefault="00F56BEA" w:rsidP="00EE4010">
            <w:pPr>
              <w:pStyle w:val="Odstavekseznama"/>
              <w:tabs>
                <w:tab w:val="right" w:pos="8931"/>
              </w:tabs>
              <w:jc w:val="both"/>
              <w:rPr>
                <w:rStyle w:val="cf01"/>
                <w:b/>
                <w:bCs/>
                <w:sz w:val="20"/>
                <w:szCs w:val="20"/>
              </w:rPr>
            </w:pPr>
          </w:p>
        </w:tc>
      </w:tr>
      <w:tr w:rsidR="008E754A" w:rsidRPr="004F55FB" w14:paraId="537D1B45" w14:textId="77777777" w:rsidTr="00B80F10">
        <w:trPr>
          <w:trHeight w:val="444"/>
          <w:jc w:val="center"/>
        </w:trPr>
        <w:tc>
          <w:tcPr>
            <w:tcW w:w="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976FA" w14:textId="10020046" w:rsidR="008E754A" w:rsidRPr="002864CE" w:rsidRDefault="008E754A" w:rsidP="00E80225">
            <w:pPr>
              <w:pStyle w:val="Odstavekseznama"/>
              <w:suppressAutoHyphens w:val="0"/>
              <w:autoSpaceDE w:val="0"/>
              <w:autoSpaceDN w:val="0"/>
              <w:adjustRightInd w:val="0"/>
              <w:ind w:left="0"/>
              <w:rPr>
                <w:rFonts w:ascii="Arial" w:hAnsi="Arial" w:cs="Arial"/>
                <w:b/>
                <w:bCs/>
                <w:sz w:val="19"/>
                <w:szCs w:val="19"/>
              </w:rPr>
            </w:pPr>
            <w:r w:rsidRPr="002864CE">
              <w:rPr>
                <w:rFonts w:ascii="Arial" w:hAnsi="Arial" w:cs="Arial"/>
                <w:b/>
                <w:bCs/>
                <w:sz w:val="19"/>
                <w:szCs w:val="19"/>
              </w:rPr>
              <w:t>5.</w:t>
            </w:r>
            <w:r w:rsidR="006A6FBF">
              <w:rPr>
                <w:rFonts w:ascii="Arial" w:hAnsi="Arial" w:cs="Arial"/>
                <w:b/>
                <w:bCs/>
                <w:sz w:val="19"/>
                <w:szCs w:val="19"/>
              </w:rPr>
              <w:t>2</w:t>
            </w:r>
          </w:p>
        </w:tc>
        <w:tc>
          <w:tcPr>
            <w:tcW w:w="9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61C02" w14:textId="47AF74E8" w:rsidR="008E754A" w:rsidRPr="006A6FBF" w:rsidRDefault="006A6FBF" w:rsidP="008E754A">
            <w:pPr>
              <w:tabs>
                <w:tab w:val="right" w:pos="8931"/>
              </w:tabs>
              <w:jc w:val="both"/>
              <w:rPr>
                <w:rStyle w:val="cf01"/>
                <w:rFonts w:ascii="Arial" w:hAnsi="Arial" w:cs="Arial"/>
                <w:b/>
                <w:bCs/>
                <w:sz w:val="19"/>
                <w:szCs w:val="19"/>
              </w:rPr>
            </w:pPr>
            <w:r w:rsidRPr="006A6FBF">
              <w:rPr>
                <w:rFonts w:ascii="Arial" w:hAnsi="Arial" w:cs="Arial"/>
                <w:b/>
                <w:bCs/>
                <w:sz w:val="20"/>
                <w:szCs w:val="20"/>
              </w:rPr>
              <w:t>Bolnišnica ima koordinatorja odpusta</w:t>
            </w:r>
            <w:r w:rsidR="00E80225" w:rsidRPr="00E80225">
              <w:rPr>
                <w:i/>
                <w:iCs/>
              </w:rPr>
              <w:t xml:space="preserve"> </w:t>
            </w:r>
            <w:r w:rsidR="00E80225" w:rsidRPr="00E80225">
              <w:rPr>
                <w:rFonts w:ascii="Arial" w:hAnsi="Arial" w:cs="Arial"/>
                <w:i/>
                <w:iCs/>
                <w:sz w:val="18"/>
                <w:szCs w:val="18"/>
              </w:rPr>
              <w:t>(Prijavitelj ustrezno obkroži in na kratko obrazloži izbiro).</w:t>
            </w:r>
          </w:p>
        </w:tc>
      </w:tr>
      <w:tr w:rsidR="008E754A" w:rsidRPr="004F55FB" w14:paraId="3CA335EE" w14:textId="77777777" w:rsidTr="00EE4010">
        <w:trPr>
          <w:trHeight w:val="444"/>
          <w:jc w:val="center"/>
        </w:trPr>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51A3" w14:textId="77777777" w:rsidR="008E754A" w:rsidRPr="004F55FB" w:rsidRDefault="008E754A" w:rsidP="008E754A">
            <w:pPr>
              <w:pStyle w:val="Odstavekseznama"/>
              <w:suppressAutoHyphens w:val="0"/>
              <w:autoSpaceDE w:val="0"/>
              <w:autoSpaceDN w:val="0"/>
              <w:adjustRightInd w:val="0"/>
              <w:ind w:left="0"/>
              <w:jc w:val="center"/>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529F" w14:textId="77777777" w:rsidR="00187D43" w:rsidRDefault="00187D43" w:rsidP="00187D43">
            <w:pPr>
              <w:pStyle w:val="Odstavekseznama"/>
              <w:tabs>
                <w:tab w:val="right" w:pos="8931"/>
              </w:tabs>
              <w:spacing w:line="276" w:lineRule="auto"/>
              <w:jc w:val="both"/>
              <w:rPr>
                <w:rFonts w:ascii="Arial" w:hAnsi="Arial" w:cs="Arial"/>
                <w:sz w:val="20"/>
                <w:szCs w:val="20"/>
              </w:rPr>
            </w:pPr>
          </w:p>
          <w:p w14:paraId="3A939BD5" w14:textId="34C16A64" w:rsidR="006A6FBF" w:rsidRDefault="006A6FBF" w:rsidP="002C70B9">
            <w:pPr>
              <w:pStyle w:val="Odstavekseznama"/>
              <w:numPr>
                <w:ilvl w:val="0"/>
                <w:numId w:val="29"/>
              </w:numPr>
              <w:tabs>
                <w:tab w:val="right" w:pos="8931"/>
              </w:tabs>
              <w:spacing w:line="276" w:lineRule="auto"/>
              <w:jc w:val="both"/>
              <w:rPr>
                <w:rFonts w:ascii="Arial" w:hAnsi="Arial" w:cs="Arial"/>
                <w:sz w:val="20"/>
                <w:szCs w:val="20"/>
              </w:rPr>
            </w:pPr>
            <w:r w:rsidRPr="00F414FD">
              <w:rPr>
                <w:rFonts w:ascii="Arial" w:hAnsi="Arial" w:cs="Arial"/>
                <w:sz w:val="20"/>
                <w:szCs w:val="20"/>
              </w:rPr>
              <w:t>Nima koordinatorja odpusta.</w:t>
            </w:r>
          </w:p>
          <w:p w14:paraId="6D1EE9B9" w14:textId="77777777" w:rsidR="00187D43" w:rsidRPr="00F414FD" w:rsidRDefault="00187D43" w:rsidP="00187D43">
            <w:pPr>
              <w:pStyle w:val="Odstavekseznama"/>
              <w:tabs>
                <w:tab w:val="right" w:pos="8931"/>
              </w:tabs>
              <w:spacing w:line="276" w:lineRule="auto"/>
              <w:jc w:val="both"/>
              <w:rPr>
                <w:rFonts w:ascii="Arial" w:hAnsi="Arial" w:cs="Arial"/>
                <w:sz w:val="20"/>
                <w:szCs w:val="20"/>
              </w:rPr>
            </w:pPr>
          </w:p>
          <w:p w14:paraId="4BCE0E26" w14:textId="77777777" w:rsidR="006A6FBF" w:rsidRDefault="006A6FBF" w:rsidP="002C70B9">
            <w:pPr>
              <w:pStyle w:val="Odstavekseznama"/>
              <w:numPr>
                <w:ilvl w:val="0"/>
                <w:numId w:val="29"/>
              </w:numPr>
              <w:tabs>
                <w:tab w:val="right" w:pos="8931"/>
              </w:tabs>
              <w:spacing w:line="276" w:lineRule="auto"/>
              <w:jc w:val="both"/>
              <w:rPr>
                <w:rFonts w:ascii="Arial" w:hAnsi="Arial" w:cs="Arial"/>
                <w:sz w:val="20"/>
                <w:szCs w:val="20"/>
              </w:rPr>
            </w:pPr>
            <w:r w:rsidRPr="00F414FD">
              <w:rPr>
                <w:rFonts w:ascii="Arial" w:hAnsi="Arial" w:cs="Arial"/>
                <w:sz w:val="20"/>
                <w:szCs w:val="20"/>
              </w:rPr>
              <w:t>Ima koordinatorja odpusta.</w:t>
            </w:r>
          </w:p>
          <w:p w14:paraId="5A8255A5" w14:textId="77777777" w:rsidR="00187D43" w:rsidRPr="00187D43" w:rsidRDefault="00187D43" w:rsidP="00187D43">
            <w:pPr>
              <w:tabs>
                <w:tab w:val="right" w:pos="8931"/>
              </w:tabs>
              <w:spacing w:line="276" w:lineRule="auto"/>
              <w:jc w:val="both"/>
              <w:rPr>
                <w:rFonts w:ascii="Arial" w:hAnsi="Arial" w:cs="Arial"/>
                <w:sz w:val="20"/>
                <w:szCs w:val="20"/>
              </w:rPr>
            </w:pPr>
          </w:p>
          <w:p w14:paraId="3B01A47E" w14:textId="77777777" w:rsidR="006A6FBF" w:rsidRDefault="006A6FBF" w:rsidP="002C70B9">
            <w:pPr>
              <w:tabs>
                <w:tab w:val="right" w:pos="8931"/>
              </w:tabs>
              <w:spacing w:line="276" w:lineRule="auto"/>
              <w:jc w:val="both"/>
              <w:rPr>
                <w:rFonts w:ascii="Arial" w:hAnsi="Arial" w:cs="Arial"/>
                <w:sz w:val="20"/>
                <w:szCs w:val="20"/>
              </w:rPr>
            </w:pPr>
            <w:r>
              <w:rPr>
                <w:rFonts w:ascii="Arial" w:hAnsi="Arial" w:cs="Arial"/>
                <w:sz w:val="20"/>
                <w:szCs w:val="20"/>
              </w:rPr>
              <w:t>Obrazložitev:</w:t>
            </w:r>
          </w:p>
          <w:p w14:paraId="02244EC9" w14:textId="77777777" w:rsidR="008E754A" w:rsidRDefault="008E754A" w:rsidP="008E754A">
            <w:pPr>
              <w:pStyle w:val="Odstavekseznama"/>
              <w:tabs>
                <w:tab w:val="right" w:pos="8931"/>
              </w:tabs>
              <w:jc w:val="both"/>
              <w:rPr>
                <w:rStyle w:val="cf01"/>
                <w:rFonts w:ascii="Arial" w:hAnsi="Arial" w:cs="Arial"/>
                <w:sz w:val="19"/>
                <w:szCs w:val="19"/>
              </w:rPr>
            </w:pPr>
          </w:p>
          <w:p w14:paraId="090FC272" w14:textId="05C47CAF" w:rsidR="008E754A" w:rsidRPr="00DC2042" w:rsidRDefault="008E754A" w:rsidP="006A6FBF">
            <w:pPr>
              <w:tabs>
                <w:tab w:val="right" w:pos="8931"/>
              </w:tabs>
              <w:jc w:val="both"/>
              <w:rPr>
                <w:rStyle w:val="cf01"/>
                <w:b/>
                <w:bCs/>
                <w:sz w:val="20"/>
                <w:szCs w:val="20"/>
              </w:rPr>
            </w:pPr>
          </w:p>
        </w:tc>
      </w:tr>
      <w:tr w:rsidR="008E754A" w:rsidRPr="004F55FB" w14:paraId="0EE41781" w14:textId="77777777" w:rsidTr="00D93EE4">
        <w:trPr>
          <w:trHeight w:val="444"/>
          <w:jc w:val="center"/>
        </w:trPr>
        <w:tc>
          <w:tcPr>
            <w:tcW w:w="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FCD15" w14:textId="6FB2A16D" w:rsidR="008E754A" w:rsidRPr="004F55FB" w:rsidRDefault="008E754A" w:rsidP="00E80225">
            <w:pPr>
              <w:pStyle w:val="Odstavekseznama"/>
              <w:suppressAutoHyphens w:val="0"/>
              <w:autoSpaceDE w:val="0"/>
              <w:autoSpaceDN w:val="0"/>
              <w:adjustRightInd w:val="0"/>
              <w:ind w:left="0"/>
              <w:rPr>
                <w:rFonts w:ascii="Arial" w:hAnsi="Arial" w:cs="Arial"/>
                <w:b/>
                <w:bCs/>
                <w:sz w:val="19"/>
                <w:szCs w:val="19"/>
              </w:rPr>
            </w:pPr>
            <w:r>
              <w:rPr>
                <w:rFonts w:ascii="Arial" w:hAnsi="Arial" w:cs="Arial"/>
                <w:b/>
                <w:bCs/>
                <w:sz w:val="19"/>
                <w:szCs w:val="19"/>
              </w:rPr>
              <w:lastRenderedPageBreak/>
              <w:t>5.</w:t>
            </w:r>
            <w:r w:rsidR="006A6FBF">
              <w:rPr>
                <w:rFonts w:ascii="Arial" w:hAnsi="Arial" w:cs="Arial"/>
                <w:b/>
                <w:bCs/>
                <w:sz w:val="19"/>
                <w:szCs w:val="19"/>
              </w:rPr>
              <w:t>3</w:t>
            </w:r>
          </w:p>
        </w:tc>
        <w:tc>
          <w:tcPr>
            <w:tcW w:w="9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B6DE8" w14:textId="3AECCD83" w:rsidR="008E754A" w:rsidRPr="00B80F10" w:rsidRDefault="006A6FBF" w:rsidP="008E754A">
            <w:pPr>
              <w:pStyle w:val="TableParagraph"/>
              <w:tabs>
                <w:tab w:val="left" w:pos="427"/>
              </w:tabs>
              <w:spacing w:before="4" w:line="244" w:lineRule="auto"/>
              <w:ind w:right="55"/>
              <w:rPr>
                <w:rStyle w:val="cf01"/>
                <w:rFonts w:ascii="Arial" w:hAnsi="Arial" w:cs="Arial"/>
                <w:b/>
                <w:bCs/>
                <w:sz w:val="20"/>
                <w:szCs w:val="20"/>
              </w:rPr>
            </w:pPr>
            <w:r w:rsidRPr="006A6FBF">
              <w:rPr>
                <w:rFonts w:ascii="Arial" w:hAnsi="Arial" w:cs="Arial"/>
                <w:b/>
                <w:bCs/>
                <w:sz w:val="20"/>
                <w:szCs w:val="20"/>
              </w:rPr>
              <w:t xml:space="preserve">Bolnišnica ima samostojni oddelek za izvajanje </w:t>
            </w:r>
            <w:proofErr w:type="spellStart"/>
            <w:r w:rsidRPr="006A6FBF">
              <w:rPr>
                <w:rFonts w:ascii="Arial" w:hAnsi="Arial" w:cs="Arial"/>
                <w:b/>
                <w:bCs/>
                <w:sz w:val="20"/>
                <w:szCs w:val="20"/>
              </w:rPr>
              <w:t>neakutne</w:t>
            </w:r>
            <w:proofErr w:type="spellEnd"/>
            <w:r w:rsidRPr="006A6FBF">
              <w:rPr>
                <w:rFonts w:ascii="Arial" w:hAnsi="Arial" w:cs="Arial"/>
                <w:b/>
                <w:bCs/>
                <w:sz w:val="20"/>
                <w:szCs w:val="20"/>
              </w:rPr>
              <w:t xml:space="preserve"> bolnišnične obravnave.</w:t>
            </w:r>
            <w:r w:rsidRPr="002864CE">
              <w:rPr>
                <w:rStyle w:val="cf01"/>
                <w:rFonts w:ascii="Arial" w:hAnsi="Arial" w:cs="Arial"/>
                <w:b/>
                <w:bCs/>
                <w:sz w:val="19"/>
                <w:szCs w:val="19"/>
              </w:rPr>
              <w:t xml:space="preserve"> </w:t>
            </w:r>
            <w:r w:rsidRPr="002864CE">
              <w:rPr>
                <w:rStyle w:val="cf01"/>
                <w:rFonts w:ascii="Arial" w:hAnsi="Arial" w:cs="Arial"/>
                <w:i/>
                <w:iCs/>
                <w:sz w:val="19"/>
                <w:szCs w:val="19"/>
              </w:rPr>
              <w:t>(Prijavitelj ustrezno obkroži in na kratko obrazloži izbiro).</w:t>
            </w:r>
          </w:p>
        </w:tc>
      </w:tr>
      <w:tr w:rsidR="008E754A" w:rsidRPr="004F55FB" w14:paraId="7F90D150" w14:textId="77777777" w:rsidTr="00B80F10">
        <w:trPr>
          <w:trHeight w:val="2176"/>
          <w:jc w:val="center"/>
        </w:trPr>
        <w:tc>
          <w:tcPr>
            <w:tcW w:w="647" w:type="dxa"/>
            <w:tcBorders>
              <w:top w:val="single" w:sz="4" w:space="0" w:color="auto"/>
              <w:left w:val="single" w:sz="4" w:space="0" w:color="auto"/>
              <w:bottom w:val="single" w:sz="4" w:space="0" w:color="auto"/>
              <w:right w:val="single" w:sz="4" w:space="0" w:color="auto"/>
            </w:tcBorders>
          </w:tcPr>
          <w:p w14:paraId="1C58E5BC" w14:textId="77777777" w:rsidR="008E754A" w:rsidRPr="004F55FB" w:rsidRDefault="008E754A" w:rsidP="008E754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19722767" w14:textId="77777777" w:rsidR="008E754A" w:rsidRPr="004F55FB" w:rsidRDefault="008E754A" w:rsidP="008E754A">
            <w:pPr>
              <w:tabs>
                <w:tab w:val="right" w:pos="8931"/>
              </w:tabs>
              <w:outlineLvl w:val="0"/>
              <w:rPr>
                <w:rFonts w:ascii="Arial" w:hAnsi="Arial" w:cs="Arial"/>
                <w:b/>
                <w:sz w:val="19"/>
                <w:szCs w:val="19"/>
              </w:rPr>
            </w:pPr>
          </w:p>
          <w:p w14:paraId="6BEBA740" w14:textId="77777777" w:rsidR="006A6FBF" w:rsidRDefault="006A6FBF" w:rsidP="002C70B9">
            <w:pPr>
              <w:pStyle w:val="Odstavekseznama"/>
              <w:numPr>
                <w:ilvl w:val="0"/>
                <w:numId w:val="9"/>
              </w:numPr>
              <w:tabs>
                <w:tab w:val="right" w:pos="8931"/>
              </w:tabs>
              <w:spacing w:line="276" w:lineRule="auto"/>
              <w:jc w:val="both"/>
              <w:rPr>
                <w:rFonts w:ascii="Arial" w:hAnsi="Arial" w:cs="Arial"/>
                <w:sz w:val="20"/>
                <w:szCs w:val="20"/>
              </w:rPr>
            </w:pPr>
            <w:r w:rsidRPr="00F414FD">
              <w:rPr>
                <w:rFonts w:ascii="Arial" w:hAnsi="Arial" w:cs="Arial"/>
                <w:sz w:val="20"/>
                <w:szCs w:val="20"/>
              </w:rPr>
              <w:t>Nima samostojnega oddelka.</w:t>
            </w:r>
          </w:p>
          <w:p w14:paraId="3AF55E53" w14:textId="77777777" w:rsidR="00187D43" w:rsidRPr="00F414FD" w:rsidRDefault="00187D43" w:rsidP="00187D43">
            <w:pPr>
              <w:pStyle w:val="Odstavekseznama"/>
              <w:tabs>
                <w:tab w:val="right" w:pos="8931"/>
              </w:tabs>
              <w:spacing w:line="276" w:lineRule="auto"/>
              <w:jc w:val="both"/>
              <w:rPr>
                <w:rFonts w:ascii="Arial" w:hAnsi="Arial" w:cs="Arial"/>
                <w:sz w:val="20"/>
                <w:szCs w:val="20"/>
              </w:rPr>
            </w:pPr>
          </w:p>
          <w:p w14:paraId="4A7C3BB5" w14:textId="77777777" w:rsidR="006A6FBF" w:rsidRPr="00187D43" w:rsidRDefault="006A6FBF" w:rsidP="002C70B9">
            <w:pPr>
              <w:pStyle w:val="Odstavekseznama"/>
              <w:numPr>
                <w:ilvl w:val="0"/>
                <w:numId w:val="9"/>
              </w:numPr>
              <w:tabs>
                <w:tab w:val="right" w:pos="8931"/>
              </w:tabs>
              <w:spacing w:line="276" w:lineRule="auto"/>
              <w:jc w:val="both"/>
              <w:rPr>
                <w:rFonts w:ascii="Arial" w:hAnsi="Arial" w:cs="Arial"/>
                <w:sz w:val="19"/>
                <w:szCs w:val="19"/>
              </w:rPr>
            </w:pPr>
            <w:r w:rsidRPr="00F414FD">
              <w:rPr>
                <w:rFonts w:ascii="Arial" w:hAnsi="Arial" w:cs="Arial"/>
                <w:sz w:val="20"/>
                <w:szCs w:val="20"/>
              </w:rPr>
              <w:t>Ima samostojni oddelek.</w:t>
            </w:r>
          </w:p>
          <w:p w14:paraId="473F7534" w14:textId="77777777" w:rsidR="00187D43" w:rsidRPr="00187D43" w:rsidRDefault="00187D43" w:rsidP="00187D43">
            <w:pPr>
              <w:tabs>
                <w:tab w:val="right" w:pos="8931"/>
              </w:tabs>
              <w:spacing w:line="276" w:lineRule="auto"/>
              <w:jc w:val="both"/>
              <w:rPr>
                <w:rFonts w:ascii="Arial" w:hAnsi="Arial" w:cs="Arial"/>
                <w:sz w:val="19"/>
                <w:szCs w:val="19"/>
              </w:rPr>
            </w:pPr>
          </w:p>
          <w:p w14:paraId="224203AA" w14:textId="77777777" w:rsidR="006A6FBF" w:rsidRPr="00B80F10" w:rsidRDefault="006A6FBF" w:rsidP="006A6FBF">
            <w:pPr>
              <w:tabs>
                <w:tab w:val="right" w:pos="8931"/>
              </w:tabs>
              <w:jc w:val="both"/>
              <w:rPr>
                <w:rStyle w:val="cf01"/>
                <w:rFonts w:ascii="Arial" w:hAnsi="Arial" w:cs="Arial"/>
                <w:sz w:val="19"/>
                <w:szCs w:val="19"/>
              </w:rPr>
            </w:pPr>
            <w:r>
              <w:rPr>
                <w:rStyle w:val="cf01"/>
                <w:rFonts w:ascii="Arial" w:hAnsi="Arial" w:cs="Arial"/>
                <w:sz w:val="19"/>
                <w:szCs w:val="19"/>
              </w:rPr>
              <w:t>Obrazložitev:</w:t>
            </w:r>
          </w:p>
          <w:p w14:paraId="59935F82" w14:textId="77777777" w:rsidR="006A6FBF" w:rsidRDefault="006A6FBF" w:rsidP="006A6FBF">
            <w:pPr>
              <w:tabs>
                <w:tab w:val="right" w:pos="8931"/>
              </w:tabs>
              <w:jc w:val="both"/>
              <w:rPr>
                <w:rStyle w:val="cf01"/>
                <w:b/>
                <w:bCs/>
                <w:sz w:val="20"/>
                <w:szCs w:val="20"/>
              </w:rPr>
            </w:pPr>
          </w:p>
          <w:p w14:paraId="4B5E668B" w14:textId="537CAF8C" w:rsidR="008E754A" w:rsidRPr="004F55FB" w:rsidRDefault="008E754A" w:rsidP="008E754A">
            <w:pPr>
              <w:tabs>
                <w:tab w:val="right" w:pos="8931"/>
              </w:tabs>
              <w:jc w:val="both"/>
              <w:rPr>
                <w:rFonts w:ascii="Arial" w:hAnsi="Arial" w:cs="Arial"/>
                <w:b/>
                <w:bCs/>
                <w:sz w:val="19"/>
                <w:szCs w:val="19"/>
              </w:rPr>
            </w:pPr>
          </w:p>
        </w:tc>
      </w:tr>
      <w:tr w:rsidR="008E754A" w:rsidRPr="004F55FB" w14:paraId="41AB143B" w14:textId="77777777" w:rsidTr="00F658F7">
        <w:trPr>
          <w:trHeight w:val="405"/>
          <w:jc w:val="center"/>
        </w:trPr>
        <w:tc>
          <w:tcPr>
            <w:tcW w:w="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E1456" w14:textId="7E1F673A" w:rsidR="008E754A" w:rsidRDefault="008E754A" w:rsidP="008E754A">
            <w:pPr>
              <w:tabs>
                <w:tab w:val="right" w:pos="8931"/>
              </w:tabs>
              <w:rPr>
                <w:rFonts w:ascii="Arial" w:hAnsi="Arial" w:cs="Arial"/>
                <w:b/>
                <w:bCs/>
                <w:sz w:val="19"/>
                <w:szCs w:val="19"/>
              </w:rPr>
            </w:pPr>
            <w:r>
              <w:rPr>
                <w:rFonts w:ascii="Arial" w:hAnsi="Arial" w:cs="Arial"/>
                <w:b/>
                <w:bCs/>
                <w:sz w:val="19"/>
                <w:szCs w:val="19"/>
              </w:rPr>
              <w:t>5.</w:t>
            </w:r>
            <w:r w:rsidR="006A6FBF">
              <w:rPr>
                <w:rFonts w:ascii="Arial" w:hAnsi="Arial" w:cs="Arial"/>
                <w:b/>
                <w:bCs/>
                <w:sz w:val="19"/>
                <w:szCs w:val="19"/>
              </w:rPr>
              <w:t>4</w:t>
            </w:r>
          </w:p>
        </w:tc>
        <w:tc>
          <w:tcPr>
            <w:tcW w:w="9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F263E" w14:textId="63B157AE" w:rsidR="008E754A" w:rsidRDefault="006A6FBF" w:rsidP="008E754A">
            <w:pPr>
              <w:tabs>
                <w:tab w:val="right" w:pos="8931"/>
              </w:tabs>
              <w:outlineLvl w:val="0"/>
              <w:rPr>
                <w:rFonts w:ascii="Arial" w:hAnsi="Arial" w:cs="Arial"/>
                <w:b/>
                <w:sz w:val="19"/>
                <w:szCs w:val="19"/>
              </w:rPr>
            </w:pPr>
            <w:r w:rsidRPr="006A6FBF">
              <w:rPr>
                <w:rFonts w:ascii="Arial" w:hAnsi="Arial" w:cs="Arial"/>
                <w:b/>
                <w:sz w:val="19"/>
                <w:szCs w:val="19"/>
              </w:rPr>
              <w:t>Bolnišnica ima socialno delavko, ki se vključuje v odpust pacientov s potrebo po zahtevnejših postopkih zdravstvene nege. (Prijavitelj ustrezno obkroži in na kratko obrazloži izbiro).</w:t>
            </w:r>
          </w:p>
        </w:tc>
      </w:tr>
      <w:tr w:rsidR="008E754A" w:rsidRPr="004F55FB" w14:paraId="66027A0D" w14:textId="77777777" w:rsidTr="00F658F7">
        <w:trPr>
          <w:trHeight w:val="467"/>
          <w:jc w:val="center"/>
        </w:trPr>
        <w:tc>
          <w:tcPr>
            <w:tcW w:w="647" w:type="dxa"/>
            <w:tcBorders>
              <w:top w:val="single" w:sz="4" w:space="0" w:color="auto"/>
              <w:left w:val="single" w:sz="4" w:space="0" w:color="auto"/>
              <w:bottom w:val="single" w:sz="4" w:space="0" w:color="auto"/>
              <w:right w:val="single" w:sz="4" w:space="0" w:color="auto"/>
            </w:tcBorders>
            <w:shd w:val="clear" w:color="auto" w:fill="auto"/>
          </w:tcPr>
          <w:p w14:paraId="0B87A4F6" w14:textId="77777777" w:rsidR="008E754A" w:rsidRDefault="008E754A" w:rsidP="008E754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3018C54D" w14:textId="77777777" w:rsidR="00187D43" w:rsidRDefault="00187D43" w:rsidP="00187D43">
            <w:pPr>
              <w:pStyle w:val="Odstavekseznama"/>
              <w:tabs>
                <w:tab w:val="right" w:pos="8931"/>
              </w:tabs>
              <w:spacing w:line="276" w:lineRule="auto"/>
              <w:outlineLvl w:val="0"/>
              <w:rPr>
                <w:rFonts w:ascii="Arial" w:hAnsi="Arial" w:cs="Arial"/>
                <w:bCs/>
                <w:sz w:val="19"/>
                <w:szCs w:val="19"/>
              </w:rPr>
            </w:pPr>
          </w:p>
          <w:p w14:paraId="2834B277" w14:textId="5208A117" w:rsidR="006A6FBF" w:rsidRDefault="006A6FBF" w:rsidP="002C70B9">
            <w:pPr>
              <w:pStyle w:val="Odstavekseznama"/>
              <w:numPr>
                <w:ilvl w:val="0"/>
                <w:numId w:val="30"/>
              </w:numPr>
              <w:tabs>
                <w:tab w:val="right" w:pos="8931"/>
              </w:tabs>
              <w:spacing w:line="276" w:lineRule="auto"/>
              <w:outlineLvl w:val="0"/>
              <w:rPr>
                <w:rFonts w:ascii="Arial" w:hAnsi="Arial" w:cs="Arial"/>
                <w:bCs/>
                <w:sz w:val="19"/>
                <w:szCs w:val="19"/>
              </w:rPr>
            </w:pPr>
            <w:r w:rsidRPr="006A6FBF">
              <w:rPr>
                <w:rFonts w:ascii="Arial" w:hAnsi="Arial" w:cs="Arial"/>
                <w:bCs/>
                <w:sz w:val="19"/>
                <w:szCs w:val="19"/>
              </w:rPr>
              <w:t xml:space="preserve">Nima socialne delavke, ki se vključuje v odpust pacientov s potrebo po zahtevnejših postopkih zdravstvene nege. </w:t>
            </w:r>
          </w:p>
          <w:p w14:paraId="1FFFFF16" w14:textId="77777777" w:rsidR="00187D43" w:rsidRPr="006A6FBF" w:rsidRDefault="00187D43" w:rsidP="00187D43">
            <w:pPr>
              <w:pStyle w:val="Odstavekseznama"/>
              <w:tabs>
                <w:tab w:val="right" w:pos="8931"/>
              </w:tabs>
              <w:spacing w:line="276" w:lineRule="auto"/>
              <w:outlineLvl w:val="0"/>
              <w:rPr>
                <w:rFonts w:ascii="Arial" w:hAnsi="Arial" w:cs="Arial"/>
                <w:bCs/>
                <w:sz w:val="19"/>
                <w:szCs w:val="19"/>
              </w:rPr>
            </w:pPr>
          </w:p>
          <w:p w14:paraId="08AF3555" w14:textId="59788329" w:rsidR="006A6FBF" w:rsidRDefault="006A6FBF" w:rsidP="002C70B9">
            <w:pPr>
              <w:pStyle w:val="Odstavekseznama"/>
              <w:numPr>
                <w:ilvl w:val="0"/>
                <w:numId w:val="30"/>
              </w:numPr>
              <w:tabs>
                <w:tab w:val="right" w:pos="8931"/>
              </w:tabs>
              <w:spacing w:line="276" w:lineRule="auto"/>
              <w:outlineLvl w:val="0"/>
              <w:rPr>
                <w:rFonts w:ascii="Arial" w:hAnsi="Arial" w:cs="Arial"/>
                <w:bCs/>
                <w:sz w:val="19"/>
                <w:szCs w:val="19"/>
              </w:rPr>
            </w:pPr>
            <w:r w:rsidRPr="006A6FBF">
              <w:rPr>
                <w:rFonts w:ascii="Arial" w:hAnsi="Arial" w:cs="Arial"/>
                <w:bCs/>
                <w:sz w:val="19"/>
                <w:szCs w:val="19"/>
              </w:rPr>
              <w:t>Ima socialno delavko, ki se vključuje v odpust pacientov s potrebo po zahtevnejših postopkih zdravstvene nege.</w:t>
            </w:r>
          </w:p>
          <w:p w14:paraId="30B71F82" w14:textId="77777777" w:rsidR="00187D43" w:rsidRPr="00187D43" w:rsidRDefault="00187D43" w:rsidP="00187D43">
            <w:pPr>
              <w:tabs>
                <w:tab w:val="right" w:pos="8931"/>
              </w:tabs>
              <w:spacing w:line="276" w:lineRule="auto"/>
              <w:outlineLvl w:val="0"/>
              <w:rPr>
                <w:rFonts w:ascii="Arial" w:hAnsi="Arial" w:cs="Arial"/>
                <w:bCs/>
                <w:sz w:val="19"/>
                <w:szCs w:val="19"/>
              </w:rPr>
            </w:pPr>
          </w:p>
          <w:p w14:paraId="3E7CECA6" w14:textId="717E7828" w:rsidR="008E754A" w:rsidRDefault="006A6FBF" w:rsidP="002C70B9">
            <w:pPr>
              <w:tabs>
                <w:tab w:val="right" w:pos="8931"/>
              </w:tabs>
              <w:spacing w:line="276" w:lineRule="auto"/>
              <w:outlineLvl w:val="0"/>
              <w:rPr>
                <w:rFonts w:ascii="Arial" w:hAnsi="Arial" w:cs="Arial"/>
                <w:bCs/>
                <w:sz w:val="19"/>
                <w:szCs w:val="19"/>
              </w:rPr>
            </w:pPr>
            <w:r w:rsidRPr="006A6FBF">
              <w:rPr>
                <w:rFonts w:ascii="Arial" w:hAnsi="Arial" w:cs="Arial"/>
                <w:bCs/>
                <w:sz w:val="19"/>
                <w:szCs w:val="19"/>
              </w:rPr>
              <w:t>Obrazložitev:</w:t>
            </w:r>
          </w:p>
          <w:p w14:paraId="572C1D1E" w14:textId="77777777" w:rsidR="008E754A" w:rsidRDefault="008E754A" w:rsidP="008E754A">
            <w:pPr>
              <w:tabs>
                <w:tab w:val="right" w:pos="8931"/>
              </w:tabs>
              <w:outlineLvl w:val="0"/>
              <w:rPr>
                <w:rFonts w:ascii="Arial" w:hAnsi="Arial" w:cs="Arial"/>
                <w:bCs/>
                <w:sz w:val="19"/>
                <w:szCs w:val="19"/>
              </w:rPr>
            </w:pPr>
          </w:p>
          <w:p w14:paraId="6DD02AAF" w14:textId="4A6DCF65" w:rsidR="008E754A" w:rsidRPr="00F658F7" w:rsidRDefault="008E754A" w:rsidP="008E754A">
            <w:pPr>
              <w:tabs>
                <w:tab w:val="right" w:pos="8931"/>
              </w:tabs>
              <w:outlineLvl w:val="0"/>
              <w:rPr>
                <w:rFonts w:ascii="Arial" w:hAnsi="Arial" w:cs="Arial"/>
                <w:bCs/>
                <w:sz w:val="19"/>
                <w:szCs w:val="19"/>
              </w:rPr>
            </w:pPr>
          </w:p>
        </w:tc>
      </w:tr>
      <w:tr w:rsidR="008E754A" w:rsidRPr="004F55FB" w14:paraId="2044467E" w14:textId="77777777" w:rsidTr="0017591E">
        <w:trPr>
          <w:trHeight w:val="132"/>
          <w:jc w:val="center"/>
        </w:trPr>
        <w:tc>
          <w:tcPr>
            <w:tcW w:w="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FC7A" w14:textId="4E6E4FAB" w:rsidR="008E754A" w:rsidRPr="004F55FB" w:rsidRDefault="008E754A" w:rsidP="008E754A">
            <w:pPr>
              <w:tabs>
                <w:tab w:val="right" w:pos="8931"/>
              </w:tabs>
              <w:rPr>
                <w:rFonts w:ascii="Arial" w:hAnsi="Arial" w:cs="Arial"/>
                <w:b/>
                <w:bCs/>
                <w:sz w:val="19"/>
                <w:szCs w:val="19"/>
              </w:rPr>
            </w:pPr>
            <w:r>
              <w:rPr>
                <w:rFonts w:ascii="Arial" w:hAnsi="Arial" w:cs="Arial"/>
                <w:b/>
                <w:bCs/>
                <w:sz w:val="19"/>
                <w:szCs w:val="19"/>
              </w:rPr>
              <w:t>5.5</w:t>
            </w:r>
          </w:p>
        </w:tc>
        <w:tc>
          <w:tcPr>
            <w:tcW w:w="9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83B1AE" w14:textId="634BF245" w:rsidR="008E754A" w:rsidRPr="004F55FB" w:rsidRDefault="006A6FBF" w:rsidP="008E754A">
            <w:pPr>
              <w:tabs>
                <w:tab w:val="right" w:pos="8931"/>
              </w:tabs>
              <w:outlineLvl w:val="0"/>
              <w:rPr>
                <w:rFonts w:ascii="Arial" w:hAnsi="Arial" w:cs="Arial"/>
                <w:b/>
                <w:sz w:val="19"/>
                <w:szCs w:val="19"/>
              </w:rPr>
            </w:pPr>
            <w:r w:rsidRPr="006A6FBF">
              <w:rPr>
                <w:rFonts w:ascii="Arial" w:hAnsi="Arial" w:cs="Arial"/>
                <w:b/>
                <w:sz w:val="19"/>
                <w:szCs w:val="19"/>
              </w:rPr>
              <w:t>Bolnišnica ima zagotovljene prostorske in materialne pogoje za opravljanje dela koordinatorja pilotnega projekta (pisarna – opremljena z IT podporo in dostopna za zunanje obiskovalce). (</w:t>
            </w:r>
            <w:r w:rsidRPr="006A6FBF">
              <w:rPr>
                <w:rFonts w:ascii="Arial" w:hAnsi="Arial" w:cs="Arial"/>
                <w:bCs/>
                <w:i/>
                <w:iCs/>
                <w:sz w:val="19"/>
                <w:szCs w:val="19"/>
              </w:rPr>
              <w:t>Prijavitelj ustrezno obkroži in na kratko obrazloži izbiro)</w:t>
            </w:r>
          </w:p>
        </w:tc>
      </w:tr>
      <w:tr w:rsidR="008E754A" w:rsidRPr="004F55FB" w14:paraId="3423115D" w14:textId="77777777" w:rsidTr="0025355D">
        <w:trPr>
          <w:trHeight w:val="1689"/>
          <w:jc w:val="center"/>
        </w:trPr>
        <w:tc>
          <w:tcPr>
            <w:tcW w:w="647" w:type="dxa"/>
            <w:tcBorders>
              <w:top w:val="single" w:sz="4" w:space="0" w:color="auto"/>
              <w:left w:val="single" w:sz="4" w:space="0" w:color="auto"/>
              <w:bottom w:val="single" w:sz="4" w:space="0" w:color="auto"/>
              <w:right w:val="single" w:sz="4" w:space="0" w:color="auto"/>
            </w:tcBorders>
          </w:tcPr>
          <w:p w14:paraId="79AACC86" w14:textId="77777777" w:rsidR="008E754A" w:rsidRPr="004F55FB" w:rsidRDefault="008E754A" w:rsidP="008E754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vAlign w:val="center"/>
          </w:tcPr>
          <w:p w14:paraId="0A88DAFB" w14:textId="77777777" w:rsidR="006A6FBF" w:rsidRPr="00187D43" w:rsidRDefault="006A6FBF" w:rsidP="002C70B9">
            <w:pPr>
              <w:pStyle w:val="Odstavekseznama"/>
              <w:numPr>
                <w:ilvl w:val="0"/>
                <w:numId w:val="14"/>
              </w:numPr>
              <w:tabs>
                <w:tab w:val="right" w:pos="8931"/>
              </w:tabs>
              <w:spacing w:line="276" w:lineRule="auto"/>
              <w:outlineLvl w:val="0"/>
              <w:rPr>
                <w:rFonts w:ascii="Arial" w:hAnsi="Arial" w:cs="Arial"/>
                <w:bCs/>
                <w:sz w:val="19"/>
                <w:szCs w:val="19"/>
              </w:rPr>
            </w:pPr>
            <w:r w:rsidRPr="00E80225">
              <w:rPr>
                <w:rFonts w:ascii="Arial" w:hAnsi="Arial" w:cs="Arial"/>
                <w:bCs/>
                <w:sz w:val="19"/>
                <w:szCs w:val="19"/>
              </w:rPr>
              <w:t>N</w:t>
            </w:r>
            <w:r w:rsidRPr="00E80225">
              <w:rPr>
                <w:rFonts w:ascii="Arial" w:hAnsi="Arial" w:cs="Arial"/>
                <w:sz w:val="19"/>
                <w:szCs w:val="19"/>
              </w:rPr>
              <w:t>ima še določenega prostora.</w:t>
            </w:r>
          </w:p>
          <w:p w14:paraId="15D4ECD2" w14:textId="77777777" w:rsidR="00187D43" w:rsidRPr="00187D43" w:rsidRDefault="00187D43" w:rsidP="00187D43">
            <w:pPr>
              <w:tabs>
                <w:tab w:val="right" w:pos="8931"/>
              </w:tabs>
              <w:spacing w:line="276" w:lineRule="auto"/>
              <w:outlineLvl w:val="0"/>
              <w:rPr>
                <w:rFonts w:ascii="Arial" w:hAnsi="Arial" w:cs="Arial"/>
                <w:bCs/>
                <w:sz w:val="19"/>
                <w:szCs w:val="19"/>
              </w:rPr>
            </w:pPr>
          </w:p>
          <w:p w14:paraId="3F4577B9" w14:textId="77777777" w:rsidR="006A6FBF" w:rsidRPr="00E80225" w:rsidRDefault="006A6FBF" w:rsidP="002C70B9">
            <w:pPr>
              <w:pStyle w:val="Odstavekseznama"/>
              <w:numPr>
                <w:ilvl w:val="0"/>
                <w:numId w:val="14"/>
              </w:numPr>
              <w:spacing w:line="276" w:lineRule="auto"/>
              <w:rPr>
                <w:rFonts w:ascii="Arial" w:hAnsi="Arial" w:cs="Arial"/>
                <w:bCs/>
                <w:sz w:val="19"/>
                <w:szCs w:val="19"/>
              </w:rPr>
            </w:pPr>
            <w:r w:rsidRPr="00E80225">
              <w:rPr>
                <w:rFonts w:ascii="Arial" w:hAnsi="Arial" w:cs="Arial"/>
                <w:sz w:val="19"/>
                <w:szCs w:val="19"/>
              </w:rPr>
              <w:t>Ima določen prostor.</w:t>
            </w:r>
          </w:p>
          <w:p w14:paraId="3E5A117D" w14:textId="77777777" w:rsidR="002C70B9" w:rsidRDefault="002C70B9" w:rsidP="006A6FBF">
            <w:pPr>
              <w:tabs>
                <w:tab w:val="right" w:pos="8931"/>
              </w:tabs>
              <w:outlineLvl w:val="0"/>
              <w:rPr>
                <w:rFonts w:ascii="Arial" w:hAnsi="Arial" w:cs="Arial"/>
                <w:bCs/>
                <w:sz w:val="19"/>
                <w:szCs w:val="19"/>
              </w:rPr>
            </w:pPr>
          </w:p>
          <w:p w14:paraId="3D3FA0D0" w14:textId="6921522A" w:rsidR="006A6FBF" w:rsidRPr="00E80225" w:rsidRDefault="006A6FBF" w:rsidP="006A6FBF">
            <w:pPr>
              <w:tabs>
                <w:tab w:val="right" w:pos="8931"/>
              </w:tabs>
              <w:outlineLvl w:val="0"/>
              <w:rPr>
                <w:rFonts w:ascii="Arial" w:hAnsi="Arial" w:cs="Arial"/>
                <w:bCs/>
                <w:sz w:val="19"/>
                <w:szCs w:val="19"/>
              </w:rPr>
            </w:pPr>
            <w:r w:rsidRPr="00E80225">
              <w:rPr>
                <w:rFonts w:ascii="Arial" w:hAnsi="Arial" w:cs="Arial"/>
                <w:bCs/>
                <w:sz w:val="19"/>
                <w:szCs w:val="19"/>
              </w:rPr>
              <w:t>Obrazložitev:</w:t>
            </w:r>
          </w:p>
          <w:p w14:paraId="28753947" w14:textId="09E74374" w:rsidR="008E754A" w:rsidRPr="0025355D" w:rsidRDefault="008E754A" w:rsidP="008E754A">
            <w:pPr>
              <w:tabs>
                <w:tab w:val="right" w:pos="8931"/>
              </w:tabs>
              <w:jc w:val="both"/>
              <w:rPr>
                <w:rFonts w:ascii="Arial" w:hAnsi="Arial" w:cs="Arial"/>
                <w:b/>
                <w:sz w:val="19"/>
                <w:szCs w:val="19"/>
              </w:rPr>
            </w:pPr>
          </w:p>
        </w:tc>
      </w:tr>
      <w:tr w:rsidR="008E754A" w:rsidRPr="004F55FB" w14:paraId="4D2251D3" w14:textId="77777777" w:rsidTr="00111EB9">
        <w:trPr>
          <w:trHeight w:val="440"/>
          <w:jc w:val="center"/>
        </w:trPr>
        <w:tc>
          <w:tcPr>
            <w:tcW w:w="647" w:type="dxa"/>
            <w:tcBorders>
              <w:top w:val="single" w:sz="4" w:space="0" w:color="auto"/>
              <w:left w:val="single" w:sz="4" w:space="0" w:color="auto"/>
              <w:bottom w:val="single" w:sz="4" w:space="0" w:color="auto"/>
              <w:right w:val="single" w:sz="4" w:space="0" w:color="auto"/>
            </w:tcBorders>
          </w:tcPr>
          <w:p w14:paraId="7F2A76A5" w14:textId="26D75CB4" w:rsidR="008E754A" w:rsidRPr="004F55FB" w:rsidRDefault="008E754A" w:rsidP="008E754A">
            <w:pPr>
              <w:tabs>
                <w:tab w:val="right" w:pos="8931"/>
              </w:tabs>
              <w:rPr>
                <w:rFonts w:ascii="Arial" w:hAnsi="Arial" w:cs="Arial"/>
                <w:b/>
                <w:bCs/>
                <w:sz w:val="19"/>
                <w:szCs w:val="19"/>
              </w:rPr>
            </w:pPr>
            <w:r>
              <w:rPr>
                <w:rFonts w:ascii="Arial" w:hAnsi="Arial" w:cs="Arial"/>
                <w:b/>
                <w:bCs/>
                <w:sz w:val="19"/>
                <w:szCs w:val="19"/>
              </w:rPr>
              <w:t>5.6</w:t>
            </w:r>
          </w:p>
        </w:tc>
        <w:tc>
          <w:tcPr>
            <w:tcW w:w="9553" w:type="dxa"/>
            <w:tcBorders>
              <w:top w:val="single" w:sz="4" w:space="0" w:color="auto"/>
              <w:left w:val="single" w:sz="4" w:space="0" w:color="auto"/>
              <w:bottom w:val="single" w:sz="4" w:space="0" w:color="auto"/>
              <w:right w:val="single" w:sz="4" w:space="0" w:color="auto"/>
            </w:tcBorders>
            <w:shd w:val="clear" w:color="auto" w:fill="auto"/>
            <w:vAlign w:val="center"/>
          </w:tcPr>
          <w:p w14:paraId="1B169A18" w14:textId="39FD07FC" w:rsidR="008E754A" w:rsidRPr="00111EB9" w:rsidRDefault="008E754A" w:rsidP="008E754A">
            <w:pPr>
              <w:tabs>
                <w:tab w:val="right" w:pos="8931"/>
              </w:tabs>
              <w:jc w:val="both"/>
              <w:rPr>
                <w:rStyle w:val="cf01"/>
                <w:b/>
                <w:bCs/>
                <w:sz w:val="20"/>
                <w:szCs w:val="20"/>
              </w:rPr>
            </w:pPr>
            <w:r w:rsidRPr="008E754A">
              <w:rPr>
                <w:rStyle w:val="cf01"/>
                <w:b/>
                <w:bCs/>
                <w:sz w:val="20"/>
                <w:szCs w:val="20"/>
              </w:rPr>
              <w:t xml:space="preserve">Bolnišnica ima zagotovljene prostorske in materialne pogoje za vzpostavitev simulacijskega centra. </w:t>
            </w:r>
            <w:r w:rsidRPr="00111EB9">
              <w:rPr>
                <w:rStyle w:val="Naslov1Znak"/>
                <w:i/>
                <w:iCs/>
              </w:rPr>
              <w:t xml:space="preserve"> </w:t>
            </w:r>
            <w:r w:rsidRPr="00111EB9">
              <w:rPr>
                <w:rStyle w:val="cf01"/>
                <w:i/>
                <w:iCs/>
              </w:rPr>
              <w:t>(</w:t>
            </w:r>
            <w:r>
              <w:rPr>
                <w:rStyle w:val="cf01"/>
                <w:i/>
                <w:iCs/>
              </w:rPr>
              <w:t xml:space="preserve">Prijavitelj </w:t>
            </w:r>
            <w:r w:rsidRPr="00111EB9">
              <w:rPr>
                <w:rStyle w:val="cf01"/>
                <w:i/>
                <w:iCs/>
              </w:rPr>
              <w:t>ustrezno obkroži</w:t>
            </w:r>
            <w:r>
              <w:rPr>
                <w:rStyle w:val="cf01"/>
                <w:i/>
                <w:iCs/>
              </w:rPr>
              <w:t xml:space="preserve"> in na kratko obrazloži izbiro</w:t>
            </w:r>
            <w:r w:rsidRPr="00111EB9">
              <w:rPr>
                <w:rStyle w:val="cf01"/>
                <w:i/>
                <w:iCs/>
              </w:rPr>
              <w:t>)</w:t>
            </w:r>
            <w:r>
              <w:rPr>
                <w:rStyle w:val="cf01"/>
                <w:b/>
                <w:bCs/>
              </w:rPr>
              <w:t>.</w:t>
            </w:r>
          </w:p>
        </w:tc>
      </w:tr>
      <w:tr w:rsidR="008E754A" w:rsidRPr="004F55FB" w14:paraId="0B466971" w14:textId="77777777" w:rsidTr="00111EB9">
        <w:trPr>
          <w:trHeight w:val="440"/>
          <w:jc w:val="center"/>
        </w:trPr>
        <w:tc>
          <w:tcPr>
            <w:tcW w:w="647" w:type="dxa"/>
            <w:tcBorders>
              <w:top w:val="single" w:sz="4" w:space="0" w:color="auto"/>
              <w:left w:val="single" w:sz="4" w:space="0" w:color="auto"/>
              <w:bottom w:val="single" w:sz="4" w:space="0" w:color="auto"/>
              <w:right w:val="single" w:sz="4" w:space="0" w:color="auto"/>
            </w:tcBorders>
          </w:tcPr>
          <w:p w14:paraId="7A0DBDE8" w14:textId="77777777" w:rsidR="008E754A" w:rsidRDefault="008E754A" w:rsidP="008E754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vAlign w:val="center"/>
          </w:tcPr>
          <w:p w14:paraId="44019422" w14:textId="77777777" w:rsidR="008E754A" w:rsidRDefault="008E754A" w:rsidP="008E754A">
            <w:pPr>
              <w:pStyle w:val="Odstavekseznama"/>
              <w:tabs>
                <w:tab w:val="right" w:pos="8931"/>
              </w:tabs>
              <w:ind w:left="644"/>
              <w:jc w:val="both"/>
              <w:rPr>
                <w:rStyle w:val="cf01"/>
                <w:rFonts w:ascii="Arial" w:hAnsi="Arial" w:cs="Arial"/>
                <w:sz w:val="19"/>
                <w:szCs w:val="19"/>
              </w:rPr>
            </w:pPr>
          </w:p>
          <w:p w14:paraId="425C2DFF" w14:textId="77777777" w:rsidR="008E754A" w:rsidRDefault="008E754A" w:rsidP="002C70B9">
            <w:pPr>
              <w:pStyle w:val="Odstavekseznama"/>
              <w:numPr>
                <w:ilvl w:val="0"/>
                <w:numId w:val="19"/>
              </w:numPr>
              <w:tabs>
                <w:tab w:val="right" w:pos="8931"/>
              </w:tabs>
              <w:spacing w:line="276" w:lineRule="auto"/>
              <w:jc w:val="both"/>
              <w:rPr>
                <w:rStyle w:val="cf01"/>
                <w:rFonts w:ascii="Arial" w:hAnsi="Arial" w:cs="Arial"/>
                <w:sz w:val="19"/>
                <w:szCs w:val="19"/>
              </w:rPr>
            </w:pPr>
            <w:r w:rsidRPr="008E754A">
              <w:rPr>
                <w:rStyle w:val="cf01"/>
                <w:rFonts w:ascii="Arial" w:hAnsi="Arial" w:cs="Arial"/>
                <w:sz w:val="19"/>
                <w:szCs w:val="19"/>
              </w:rPr>
              <w:t>Nima še določenega prostora.</w:t>
            </w:r>
          </w:p>
          <w:p w14:paraId="684BE0C3" w14:textId="77777777" w:rsidR="00187D43" w:rsidRPr="008E754A" w:rsidRDefault="00187D43" w:rsidP="00187D43">
            <w:pPr>
              <w:pStyle w:val="Odstavekseznama"/>
              <w:tabs>
                <w:tab w:val="right" w:pos="8931"/>
              </w:tabs>
              <w:spacing w:line="276" w:lineRule="auto"/>
              <w:ind w:left="644"/>
              <w:jc w:val="both"/>
              <w:rPr>
                <w:rStyle w:val="cf01"/>
                <w:rFonts w:ascii="Arial" w:hAnsi="Arial" w:cs="Arial"/>
                <w:sz w:val="19"/>
                <w:szCs w:val="19"/>
              </w:rPr>
            </w:pPr>
          </w:p>
          <w:p w14:paraId="655D650E" w14:textId="77777777" w:rsidR="008E754A" w:rsidRDefault="008E754A" w:rsidP="002C70B9">
            <w:pPr>
              <w:pStyle w:val="Odstavekseznama"/>
              <w:numPr>
                <w:ilvl w:val="0"/>
                <w:numId w:val="19"/>
              </w:numPr>
              <w:tabs>
                <w:tab w:val="right" w:pos="8931"/>
              </w:tabs>
              <w:spacing w:line="276" w:lineRule="auto"/>
              <w:jc w:val="both"/>
              <w:rPr>
                <w:rStyle w:val="cf01"/>
                <w:rFonts w:ascii="Arial" w:hAnsi="Arial" w:cs="Arial"/>
                <w:sz w:val="19"/>
                <w:szCs w:val="19"/>
              </w:rPr>
            </w:pPr>
            <w:r w:rsidRPr="008E754A">
              <w:rPr>
                <w:rStyle w:val="cf01"/>
                <w:rFonts w:ascii="Arial" w:hAnsi="Arial" w:cs="Arial"/>
                <w:sz w:val="19"/>
                <w:szCs w:val="19"/>
              </w:rPr>
              <w:t>Ima določen prostor, ki še ni opremljen.</w:t>
            </w:r>
          </w:p>
          <w:p w14:paraId="439AA604" w14:textId="77777777" w:rsidR="00187D43" w:rsidRPr="00187D43" w:rsidRDefault="00187D43" w:rsidP="00187D43">
            <w:pPr>
              <w:tabs>
                <w:tab w:val="right" w:pos="8931"/>
              </w:tabs>
              <w:spacing w:line="276" w:lineRule="auto"/>
              <w:jc w:val="both"/>
              <w:rPr>
                <w:rStyle w:val="cf01"/>
                <w:rFonts w:ascii="Arial" w:hAnsi="Arial" w:cs="Arial"/>
                <w:sz w:val="19"/>
                <w:szCs w:val="19"/>
              </w:rPr>
            </w:pPr>
          </w:p>
          <w:p w14:paraId="5020C234" w14:textId="77777777" w:rsidR="002C70B9" w:rsidRDefault="008E754A" w:rsidP="002C70B9">
            <w:pPr>
              <w:numPr>
                <w:ilvl w:val="0"/>
                <w:numId w:val="19"/>
              </w:numPr>
              <w:tabs>
                <w:tab w:val="right" w:pos="8931"/>
              </w:tabs>
              <w:spacing w:line="276" w:lineRule="auto"/>
              <w:jc w:val="both"/>
              <w:rPr>
                <w:rStyle w:val="cf01"/>
                <w:rFonts w:ascii="Arial" w:hAnsi="Arial" w:cs="Arial"/>
                <w:sz w:val="19"/>
                <w:szCs w:val="19"/>
              </w:rPr>
            </w:pPr>
            <w:r w:rsidRPr="008E754A">
              <w:rPr>
                <w:rStyle w:val="cf01"/>
                <w:rFonts w:ascii="Arial" w:hAnsi="Arial" w:cs="Arial"/>
                <w:sz w:val="19"/>
                <w:szCs w:val="19"/>
              </w:rPr>
              <w:t>Ima že delujoč simulacijski center.</w:t>
            </w:r>
          </w:p>
          <w:p w14:paraId="24E90673" w14:textId="066AF409" w:rsidR="008E754A" w:rsidRDefault="008E754A" w:rsidP="002C70B9">
            <w:pPr>
              <w:tabs>
                <w:tab w:val="right" w:pos="8931"/>
              </w:tabs>
              <w:spacing w:line="276" w:lineRule="auto"/>
              <w:ind w:left="644"/>
              <w:jc w:val="both"/>
              <w:rPr>
                <w:rStyle w:val="cf01"/>
                <w:rFonts w:ascii="Arial" w:hAnsi="Arial" w:cs="Arial"/>
                <w:sz w:val="19"/>
                <w:szCs w:val="19"/>
              </w:rPr>
            </w:pPr>
            <w:r w:rsidRPr="008E754A">
              <w:rPr>
                <w:rStyle w:val="cf01"/>
                <w:rFonts w:ascii="Arial" w:hAnsi="Arial" w:cs="Arial"/>
                <w:sz w:val="19"/>
                <w:szCs w:val="19"/>
              </w:rPr>
              <w:t xml:space="preserve"> </w:t>
            </w:r>
          </w:p>
          <w:p w14:paraId="1AA9336F" w14:textId="77777777" w:rsidR="008E754A" w:rsidRDefault="008E754A" w:rsidP="008E754A">
            <w:pPr>
              <w:tabs>
                <w:tab w:val="right" w:pos="8931"/>
              </w:tabs>
              <w:jc w:val="both"/>
              <w:rPr>
                <w:rStyle w:val="cf01"/>
                <w:rFonts w:ascii="Arial" w:hAnsi="Arial" w:cs="Arial"/>
                <w:sz w:val="19"/>
                <w:szCs w:val="19"/>
              </w:rPr>
            </w:pPr>
            <w:r w:rsidRPr="00003E41">
              <w:rPr>
                <w:rStyle w:val="cf01"/>
                <w:rFonts w:ascii="Arial" w:hAnsi="Arial" w:cs="Arial"/>
                <w:sz w:val="19"/>
                <w:szCs w:val="19"/>
              </w:rPr>
              <w:t>Obrazložitev:</w:t>
            </w:r>
          </w:p>
          <w:p w14:paraId="7CE1C141" w14:textId="77777777" w:rsidR="008E754A" w:rsidRDefault="008E754A" w:rsidP="008E754A">
            <w:pPr>
              <w:tabs>
                <w:tab w:val="right" w:pos="8931"/>
              </w:tabs>
              <w:jc w:val="both"/>
              <w:rPr>
                <w:rStyle w:val="cf01"/>
                <w:b/>
                <w:bCs/>
                <w:sz w:val="20"/>
                <w:szCs w:val="20"/>
              </w:rPr>
            </w:pPr>
          </w:p>
          <w:p w14:paraId="7C3B555A" w14:textId="77777777" w:rsidR="008E754A" w:rsidRPr="00111EB9" w:rsidRDefault="008E754A" w:rsidP="008E754A">
            <w:pPr>
              <w:tabs>
                <w:tab w:val="right" w:pos="8931"/>
              </w:tabs>
              <w:jc w:val="both"/>
              <w:rPr>
                <w:rStyle w:val="cf01"/>
                <w:b/>
                <w:bCs/>
                <w:sz w:val="20"/>
                <w:szCs w:val="20"/>
              </w:rPr>
            </w:pPr>
          </w:p>
        </w:tc>
      </w:tr>
      <w:tr w:rsidR="008E754A" w:rsidRPr="004F55FB" w14:paraId="46EEE1E5" w14:textId="77777777" w:rsidTr="002760ED">
        <w:trPr>
          <w:trHeight w:val="440"/>
          <w:jc w:val="center"/>
        </w:trPr>
        <w:tc>
          <w:tcPr>
            <w:tcW w:w="647" w:type="dxa"/>
            <w:tcBorders>
              <w:top w:val="single" w:sz="4" w:space="0" w:color="auto"/>
              <w:left w:val="single" w:sz="4" w:space="0" w:color="auto"/>
              <w:bottom w:val="single" w:sz="4" w:space="0" w:color="auto"/>
              <w:right w:val="single" w:sz="4" w:space="0" w:color="auto"/>
            </w:tcBorders>
          </w:tcPr>
          <w:p w14:paraId="1EA96A36" w14:textId="1EDD14F8" w:rsidR="008E754A" w:rsidRPr="00620343" w:rsidRDefault="008E754A" w:rsidP="008E754A">
            <w:pPr>
              <w:tabs>
                <w:tab w:val="right" w:pos="8931"/>
              </w:tabs>
              <w:rPr>
                <w:rFonts w:ascii="Arial" w:hAnsi="Arial" w:cs="Arial"/>
                <w:b/>
                <w:bCs/>
                <w:sz w:val="19"/>
                <w:szCs w:val="19"/>
              </w:rPr>
            </w:pPr>
            <w:r w:rsidRPr="00620343">
              <w:rPr>
                <w:rFonts w:ascii="Arial" w:hAnsi="Arial" w:cs="Arial"/>
                <w:b/>
                <w:bCs/>
                <w:sz w:val="19"/>
                <w:szCs w:val="19"/>
              </w:rPr>
              <w:t>5.7</w:t>
            </w: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645C607F" w14:textId="0FE75D3F" w:rsidR="008E754A" w:rsidRPr="008E754A" w:rsidRDefault="008E754A" w:rsidP="008E754A">
            <w:pPr>
              <w:tabs>
                <w:tab w:val="right" w:pos="8931"/>
              </w:tabs>
              <w:jc w:val="both"/>
              <w:rPr>
                <w:rStyle w:val="cf01"/>
                <w:rFonts w:ascii="Arial" w:hAnsi="Arial" w:cs="Arial"/>
                <w:b/>
                <w:bCs/>
                <w:sz w:val="19"/>
                <w:szCs w:val="19"/>
              </w:rPr>
            </w:pPr>
            <w:r w:rsidRPr="008E754A">
              <w:rPr>
                <w:rFonts w:ascii="Arial" w:hAnsi="Arial" w:cs="Arial"/>
                <w:b/>
                <w:bCs/>
                <w:sz w:val="19"/>
                <w:szCs w:val="19"/>
              </w:rPr>
              <w:t>Bolnišnica že izvaja izobraževanja za zdravstvene delavce glede obravnave pacientov s potrebo po zahtevnejših postopkih zdravstvene nege in/ali njihove svojce</w:t>
            </w:r>
            <w:r w:rsidR="00E80225">
              <w:t xml:space="preserve"> </w:t>
            </w:r>
            <w:r w:rsidR="00E80225" w:rsidRPr="00E80225">
              <w:rPr>
                <w:rFonts w:ascii="Arial" w:hAnsi="Arial" w:cs="Arial"/>
                <w:sz w:val="19"/>
                <w:szCs w:val="19"/>
              </w:rPr>
              <w:t>(</w:t>
            </w:r>
            <w:r w:rsidR="00E80225" w:rsidRPr="00E80225">
              <w:rPr>
                <w:rFonts w:ascii="Arial" w:hAnsi="Arial" w:cs="Arial"/>
                <w:i/>
                <w:iCs/>
                <w:sz w:val="19"/>
                <w:szCs w:val="19"/>
              </w:rPr>
              <w:t>Prijavitelj ustrezno obkroži in na kratko obrazloži izbiro).</w:t>
            </w:r>
          </w:p>
        </w:tc>
      </w:tr>
      <w:tr w:rsidR="008E754A" w:rsidRPr="004F55FB" w14:paraId="5C7FB683" w14:textId="77777777" w:rsidTr="002760ED">
        <w:trPr>
          <w:trHeight w:val="440"/>
          <w:jc w:val="center"/>
        </w:trPr>
        <w:tc>
          <w:tcPr>
            <w:tcW w:w="647" w:type="dxa"/>
            <w:tcBorders>
              <w:top w:val="single" w:sz="4" w:space="0" w:color="auto"/>
              <w:left w:val="single" w:sz="4" w:space="0" w:color="auto"/>
              <w:bottom w:val="single" w:sz="4" w:space="0" w:color="auto"/>
              <w:right w:val="single" w:sz="4" w:space="0" w:color="auto"/>
            </w:tcBorders>
          </w:tcPr>
          <w:p w14:paraId="271CD905" w14:textId="77777777" w:rsidR="008E754A" w:rsidRDefault="008E754A" w:rsidP="008E754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22D221B7" w14:textId="77777777" w:rsidR="00E80225" w:rsidRDefault="00E80225" w:rsidP="00E80225">
            <w:pPr>
              <w:pStyle w:val="Odstavekseznama"/>
              <w:tabs>
                <w:tab w:val="right" w:pos="8931"/>
              </w:tabs>
              <w:jc w:val="both"/>
              <w:rPr>
                <w:rStyle w:val="cf01"/>
                <w:sz w:val="20"/>
                <w:szCs w:val="20"/>
              </w:rPr>
            </w:pPr>
          </w:p>
          <w:p w14:paraId="2C19BB14" w14:textId="74B48472" w:rsidR="008E754A" w:rsidRDefault="008E754A" w:rsidP="002C70B9">
            <w:pPr>
              <w:pStyle w:val="Odstavekseznama"/>
              <w:numPr>
                <w:ilvl w:val="0"/>
                <w:numId w:val="28"/>
              </w:numPr>
              <w:tabs>
                <w:tab w:val="right" w:pos="8931"/>
              </w:tabs>
              <w:spacing w:line="276" w:lineRule="auto"/>
              <w:jc w:val="both"/>
              <w:rPr>
                <w:rStyle w:val="cf01"/>
                <w:sz w:val="20"/>
                <w:szCs w:val="20"/>
              </w:rPr>
            </w:pPr>
            <w:r w:rsidRPr="008E754A">
              <w:rPr>
                <w:rStyle w:val="cf01"/>
                <w:sz w:val="20"/>
                <w:szCs w:val="20"/>
              </w:rPr>
              <w:t>NE</w:t>
            </w:r>
            <w:r w:rsidR="00F56BEA">
              <w:rPr>
                <w:rStyle w:val="cf01"/>
                <w:sz w:val="20"/>
                <w:szCs w:val="20"/>
              </w:rPr>
              <w:t>.</w:t>
            </w:r>
          </w:p>
          <w:p w14:paraId="2ADC5233" w14:textId="77777777" w:rsidR="00187D43" w:rsidRPr="00187D43" w:rsidRDefault="00187D43" w:rsidP="00187D43">
            <w:pPr>
              <w:tabs>
                <w:tab w:val="right" w:pos="8931"/>
              </w:tabs>
              <w:spacing w:line="276" w:lineRule="auto"/>
              <w:ind w:left="360"/>
              <w:jc w:val="both"/>
              <w:rPr>
                <w:rStyle w:val="cf01"/>
                <w:sz w:val="20"/>
                <w:szCs w:val="20"/>
              </w:rPr>
            </w:pPr>
          </w:p>
          <w:p w14:paraId="4E7299A5" w14:textId="4C49F1DD" w:rsidR="008E754A" w:rsidRDefault="008E754A" w:rsidP="002C70B9">
            <w:pPr>
              <w:pStyle w:val="Odstavekseznama"/>
              <w:numPr>
                <w:ilvl w:val="0"/>
                <w:numId w:val="28"/>
              </w:numPr>
              <w:tabs>
                <w:tab w:val="right" w:pos="8931"/>
              </w:tabs>
              <w:spacing w:line="276" w:lineRule="auto"/>
              <w:jc w:val="both"/>
              <w:rPr>
                <w:rStyle w:val="cf01"/>
                <w:sz w:val="20"/>
                <w:szCs w:val="20"/>
              </w:rPr>
            </w:pPr>
            <w:r w:rsidRPr="008E754A">
              <w:rPr>
                <w:rStyle w:val="cf01"/>
                <w:sz w:val="20"/>
                <w:szCs w:val="20"/>
              </w:rPr>
              <w:t>DA</w:t>
            </w:r>
            <w:r w:rsidR="00F56BEA">
              <w:rPr>
                <w:rStyle w:val="cf01"/>
                <w:sz w:val="20"/>
                <w:szCs w:val="20"/>
              </w:rPr>
              <w:t>.</w:t>
            </w:r>
          </w:p>
          <w:p w14:paraId="6A47326F" w14:textId="77777777" w:rsidR="00E80225" w:rsidRPr="00E80225" w:rsidRDefault="00E80225" w:rsidP="00E80225">
            <w:pPr>
              <w:tabs>
                <w:tab w:val="right" w:pos="8931"/>
              </w:tabs>
              <w:jc w:val="both"/>
              <w:rPr>
                <w:rStyle w:val="cf01"/>
                <w:sz w:val="20"/>
                <w:szCs w:val="20"/>
              </w:rPr>
            </w:pPr>
          </w:p>
          <w:p w14:paraId="0A30756F" w14:textId="77777777" w:rsidR="008E754A" w:rsidRDefault="008E754A" w:rsidP="008E754A">
            <w:pPr>
              <w:tabs>
                <w:tab w:val="right" w:pos="8931"/>
              </w:tabs>
              <w:jc w:val="both"/>
              <w:rPr>
                <w:rStyle w:val="cf01"/>
                <w:sz w:val="20"/>
                <w:szCs w:val="20"/>
              </w:rPr>
            </w:pPr>
            <w:r>
              <w:rPr>
                <w:rStyle w:val="cf01"/>
                <w:sz w:val="20"/>
                <w:szCs w:val="20"/>
              </w:rPr>
              <w:t>Obrazložitev:</w:t>
            </w:r>
          </w:p>
          <w:p w14:paraId="18BE6D9C" w14:textId="74D129FF" w:rsidR="00E80225" w:rsidRPr="00620343" w:rsidRDefault="00E80225" w:rsidP="008E754A">
            <w:pPr>
              <w:tabs>
                <w:tab w:val="right" w:pos="8931"/>
              </w:tabs>
              <w:jc w:val="both"/>
              <w:rPr>
                <w:rStyle w:val="cf01"/>
                <w:sz w:val="20"/>
                <w:szCs w:val="20"/>
              </w:rPr>
            </w:pPr>
          </w:p>
        </w:tc>
      </w:tr>
      <w:tr w:rsidR="008E754A" w:rsidRPr="004F55FB" w14:paraId="79930B65" w14:textId="77777777" w:rsidTr="00DA7FE3">
        <w:trPr>
          <w:trHeight w:val="467"/>
          <w:jc w:val="center"/>
        </w:trPr>
        <w:tc>
          <w:tcPr>
            <w:tcW w:w="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0F8796" w14:textId="4C3AF8EE" w:rsidR="008E754A" w:rsidRPr="004F55FB" w:rsidRDefault="008E754A" w:rsidP="008E754A">
            <w:pPr>
              <w:tabs>
                <w:tab w:val="right" w:pos="8931"/>
              </w:tabs>
              <w:rPr>
                <w:rFonts w:ascii="Arial" w:hAnsi="Arial" w:cs="Arial"/>
                <w:b/>
                <w:bCs/>
                <w:sz w:val="19"/>
                <w:szCs w:val="19"/>
              </w:rPr>
            </w:pPr>
            <w:r>
              <w:rPr>
                <w:rFonts w:ascii="Arial" w:hAnsi="Arial" w:cs="Arial"/>
                <w:b/>
                <w:bCs/>
                <w:sz w:val="19"/>
                <w:szCs w:val="19"/>
              </w:rPr>
              <w:lastRenderedPageBreak/>
              <w:t>5.8</w:t>
            </w:r>
          </w:p>
        </w:tc>
        <w:tc>
          <w:tcPr>
            <w:tcW w:w="9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17570" w14:textId="5A641B21" w:rsidR="008E754A" w:rsidRPr="004F55FB" w:rsidRDefault="008E754A" w:rsidP="008E754A">
            <w:pPr>
              <w:tabs>
                <w:tab w:val="right" w:pos="8931"/>
              </w:tabs>
              <w:outlineLvl w:val="0"/>
              <w:rPr>
                <w:rFonts w:ascii="Arial" w:hAnsi="Arial" w:cs="Arial"/>
                <w:b/>
                <w:sz w:val="19"/>
                <w:szCs w:val="19"/>
              </w:rPr>
            </w:pPr>
            <w:r w:rsidRPr="00F414FD">
              <w:rPr>
                <w:rFonts w:ascii="Arial" w:hAnsi="Arial" w:cs="Arial"/>
                <w:b/>
                <w:sz w:val="19"/>
                <w:szCs w:val="19"/>
              </w:rPr>
              <w:t>Bolnišnica že izvaja izobraževanje za paciente s potrebo po zahtevnejših postopkih zdravstvene nege in/ali njihove svojce.</w:t>
            </w:r>
            <w:r w:rsidRPr="00F414FD">
              <w:rPr>
                <w:rStyle w:val="cf01"/>
                <w:rFonts w:ascii="Arial" w:hAnsi="Arial" w:cs="Arial"/>
                <w:b/>
                <w:sz w:val="19"/>
                <w:szCs w:val="19"/>
              </w:rPr>
              <w:t xml:space="preserve"> </w:t>
            </w:r>
            <w:r w:rsidRPr="00620343">
              <w:rPr>
                <w:rStyle w:val="cf01"/>
                <w:rFonts w:ascii="Arial" w:hAnsi="Arial" w:cs="Arial"/>
                <w:i/>
                <w:iCs/>
                <w:sz w:val="19"/>
                <w:szCs w:val="19"/>
              </w:rPr>
              <w:t>(Prijavitelj ustrezno obkroži in na kratko obrazloži izbiro).</w:t>
            </w:r>
          </w:p>
        </w:tc>
      </w:tr>
      <w:tr w:rsidR="008E754A" w:rsidRPr="004F55FB" w14:paraId="78381380" w14:textId="77777777" w:rsidTr="00620343">
        <w:trPr>
          <w:trHeight w:val="467"/>
          <w:jc w:val="center"/>
        </w:trPr>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tcPr>
          <w:p w14:paraId="6E8FE6DD" w14:textId="77777777" w:rsidR="008E754A" w:rsidRDefault="008E754A" w:rsidP="008E754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FAB3A77" w14:textId="77777777" w:rsidR="008E754A" w:rsidRDefault="008E754A" w:rsidP="008E754A">
            <w:pPr>
              <w:tabs>
                <w:tab w:val="right" w:pos="8931"/>
              </w:tabs>
              <w:outlineLvl w:val="0"/>
              <w:rPr>
                <w:rFonts w:ascii="Arial" w:hAnsi="Arial" w:cs="Arial"/>
                <w:b/>
                <w:sz w:val="19"/>
                <w:szCs w:val="19"/>
              </w:rPr>
            </w:pPr>
          </w:p>
          <w:p w14:paraId="7542C9BA" w14:textId="4BD0989B" w:rsidR="008E754A" w:rsidRDefault="008E754A" w:rsidP="002C70B9">
            <w:pPr>
              <w:pStyle w:val="Odstavekseznama"/>
              <w:numPr>
                <w:ilvl w:val="0"/>
                <w:numId w:val="21"/>
              </w:numPr>
              <w:tabs>
                <w:tab w:val="right" w:pos="8931"/>
              </w:tabs>
              <w:spacing w:line="276" w:lineRule="auto"/>
              <w:outlineLvl w:val="0"/>
              <w:rPr>
                <w:rFonts w:ascii="Arial" w:hAnsi="Arial" w:cs="Arial"/>
                <w:bCs/>
                <w:sz w:val="19"/>
                <w:szCs w:val="19"/>
              </w:rPr>
            </w:pPr>
            <w:r w:rsidRPr="00E80225">
              <w:rPr>
                <w:rFonts w:ascii="Arial" w:hAnsi="Arial" w:cs="Arial"/>
                <w:bCs/>
                <w:sz w:val="19"/>
                <w:szCs w:val="19"/>
              </w:rPr>
              <w:t>NE</w:t>
            </w:r>
            <w:r w:rsidR="00F56BEA">
              <w:rPr>
                <w:rFonts w:ascii="Arial" w:hAnsi="Arial" w:cs="Arial"/>
                <w:bCs/>
                <w:sz w:val="19"/>
                <w:szCs w:val="19"/>
              </w:rPr>
              <w:t>.</w:t>
            </w:r>
          </w:p>
          <w:p w14:paraId="57321541" w14:textId="77777777" w:rsidR="00187D43" w:rsidRPr="00E80225" w:rsidRDefault="00187D43" w:rsidP="00187D43">
            <w:pPr>
              <w:pStyle w:val="Odstavekseznama"/>
              <w:tabs>
                <w:tab w:val="right" w:pos="8931"/>
              </w:tabs>
              <w:spacing w:line="276" w:lineRule="auto"/>
              <w:outlineLvl w:val="0"/>
              <w:rPr>
                <w:rFonts w:ascii="Arial" w:hAnsi="Arial" w:cs="Arial"/>
                <w:bCs/>
                <w:sz w:val="19"/>
                <w:szCs w:val="19"/>
              </w:rPr>
            </w:pPr>
          </w:p>
          <w:p w14:paraId="7A54DD4F" w14:textId="1C7B4CAD" w:rsidR="008E754A" w:rsidRPr="00E80225" w:rsidRDefault="008E754A" w:rsidP="002C70B9">
            <w:pPr>
              <w:pStyle w:val="Odstavekseznama"/>
              <w:numPr>
                <w:ilvl w:val="0"/>
                <w:numId w:val="21"/>
              </w:numPr>
              <w:tabs>
                <w:tab w:val="right" w:pos="8931"/>
              </w:tabs>
              <w:spacing w:line="276" w:lineRule="auto"/>
              <w:outlineLvl w:val="0"/>
              <w:rPr>
                <w:rFonts w:ascii="Arial" w:hAnsi="Arial" w:cs="Arial"/>
                <w:bCs/>
                <w:sz w:val="19"/>
                <w:szCs w:val="19"/>
              </w:rPr>
            </w:pPr>
            <w:r w:rsidRPr="00E80225">
              <w:rPr>
                <w:rFonts w:ascii="Arial" w:hAnsi="Arial" w:cs="Arial"/>
                <w:bCs/>
                <w:sz w:val="19"/>
                <w:szCs w:val="19"/>
              </w:rPr>
              <w:t>DA</w:t>
            </w:r>
            <w:r w:rsidR="00F56BEA">
              <w:rPr>
                <w:rFonts w:ascii="Arial" w:hAnsi="Arial" w:cs="Arial"/>
                <w:bCs/>
                <w:sz w:val="19"/>
                <w:szCs w:val="19"/>
              </w:rPr>
              <w:t>.</w:t>
            </w:r>
          </w:p>
          <w:p w14:paraId="097AA95B" w14:textId="77777777" w:rsidR="00E80225" w:rsidRPr="00E80225" w:rsidRDefault="00E80225" w:rsidP="002C70B9">
            <w:pPr>
              <w:tabs>
                <w:tab w:val="right" w:pos="8931"/>
              </w:tabs>
              <w:spacing w:line="276" w:lineRule="auto"/>
              <w:outlineLvl w:val="0"/>
              <w:rPr>
                <w:rFonts w:ascii="Arial" w:hAnsi="Arial" w:cs="Arial"/>
                <w:b/>
                <w:sz w:val="19"/>
                <w:szCs w:val="19"/>
              </w:rPr>
            </w:pPr>
          </w:p>
          <w:p w14:paraId="3AA108A2" w14:textId="0E086E8B" w:rsidR="008E754A" w:rsidRDefault="008E754A" w:rsidP="008E754A">
            <w:pPr>
              <w:tabs>
                <w:tab w:val="right" w:pos="8931"/>
              </w:tabs>
              <w:outlineLvl w:val="0"/>
              <w:rPr>
                <w:rFonts w:ascii="Arial" w:hAnsi="Arial" w:cs="Arial"/>
                <w:bCs/>
                <w:sz w:val="19"/>
                <w:szCs w:val="19"/>
              </w:rPr>
            </w:pPr>
            <w:r w:rsidRPr="00620343">
              <w:rPr>
                <w:rFonts w:ascii="Arial" w:hAnsi="Arial" w:cs="Arial"/>
                <w:bCs/>
                <w:sz w:val="19"/>
                <w:szCs w:val="19"/>
              </w:rPr>
              <w:t>Obrazložitev:</w:t>
            </w:r>
          </w:p>
          <w:p w14:paraId="3E616099" w14:textId="77777777" w:rsidR="008E754A" w:rsidRDefault="008E754A" w:rsidP="008E754A">
            <w:pPr>
              <w:tabs>
                <w:tab w:val="right" w:pos="8931"/>
              </w:tabs>
              <w:outlineLvl w:val="0"/>
              <w:rPr>
                <w:rFonts w:ascii="Arial" w:hAnsi="Arial" w:cs="Arial"/>
                <w:bCs/>
                <w:sz w:val="19"/>
                <w:szCs w:val="19"/>
              </w:rPr>
            </w:pPr>
          </w:p>
          <w:p w14:paraId="43F237CE" w14:textId="77777777" w:rsidR="008E754A" w:rsidRPr="00620343" w:rsidRDefault="008E754A" w:rsidP="008E754A">
            <w:pPr>
              <w:tabs>
                <w:tab w:val="right" w:pos="8931"/>
              </w:tabs>
              <w:outlineLvl w:val="0"/>
              <w:rPr>
                <w:rFonts w:ascii="Arial" w:hAnsi="Arial" w:cs="Arial"/>
                <w:bCs/>
                <w:sz w:val="19"/>
                <w:szCs w:val="19"/>
              </w:rPr>
            </w:pPr>
          </w:p>
          <w:p w14:paraId="2198A67F" w14:textId="77777777" w:rsidR="008E754A" w:rsidRPr="00DA7FE3" w:rsidRDefault="008E754A" w:rsidP="008E754A">
            <w:pPr>
              <w:tabs>
                <w:tab w:val="right" w:pos="8931"/>
              </w:tabs>
              <w:outlineLvl w:val="0"/>
              <w:rPr>
                <w:rFonts w:ascii="Arial" w:hAnsi="Arial" w:cs="Arial"/>
                <w:b/>
                <w:sz w:val="19"/>
                <w:szCs w:val="19"/>
              </w:rPr>
            </w:pPr>
          </w:p>
        </w:tc>
      </w:tr>
      <w:tr w:rsidR="008E754A" w:rsidRPr="004F55FB" w14:paraId="270C379E" w14:textId="77777777" w:rsidTr="00DA7FE3">
        <w:trPr>
          <w:trHeight w:val="467"/>
          <w:jc w:val="center"/>
        </w:trPr>
        <w:tc>
          <w:tcPr>
            <w:tcW w:w="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215B3" w14:textId="18E91C57" w:rsidR="008E754A" w:rsidRPr="00620343" w:rsidRDefault="008E754A" w:rsidP="008E754A">
            <w:pPr>
              <w:tabs>
                <w:tab w:val="right" w:pos="8931"/>
              </w:tabs>
              <w:rPr>
                <w:rFonts w:ascii="Arial" w:hAnsi="Arial" w:cs="Arial"/>
                <w:b/>
                <w:bCs/>
                <w:sz w:val="19"/>
                <w:szCs w:val="19"/>
              </w:rPr>
            </w:pPr>
            <w:r w:rsidRPr="00620343">
              <w:rPr>
                <w:rFonts w:ascii="Arial" w:hAnsi="Arial" w:cs="Arial"/>
                <w:b/>
                <w:bCs/>
                <w:sz w:val="19"/>
                <w:szCs w:val="19"/>
              </w:rPr>
              <w:t>5.9</w:t>
            </w:r>
          </w:p>
        </w:tc>
        <w:tc>
          <w:tcPr>
            <w:tcW w:w="9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723FC" w14:textId="117E5293" w:rsidR="008E754A" w:rsidRPr="00DA7FE3" w:rsidRDefault="008E754A" w:rsidP="008E754A">
            <w:pPr>
              <w:tabs>
                <w:tab w:val="right" w:pos="8931"/>
              </w:tabs>
              <w:outlineLvl w:val="0"/>
              <w:rPr>
                <w:rFonts w:ascii="Arial" w:hAnsi="Arial" w:cs="Arial"/>
                <w:b/>
                <w:sz w:val="19"/>
                <w:szCs w:val="19"/>
              </w:rPr>
            </w:pPr>
            <w:r w:rsidRPr="00F414FD">
              <w:rPr>
                <w:rFonts w:ascii="Arial" w:hAnsi="Arial" w:cs="Arial"/>
                <w:b/>
                <w:sz w:val="19"/>
                <w:szCs w:val="19"/>
              </w:rPr>
              <w:t xml:space="preserve">Bolnišnica ima </w:t>
            </w:r>
            <w:r w:rsidR="00005772">
              <w:rPr>
                <w:rFonts w:ascii="Arial" w:hAnsi="Arial" w:cs="Arial"/>
                <w:b/>
                <w:sz w:val="19"/>
                <w:szCs w:val="19"/>
              </w:rPr>
              <w:t>zunanjega izvajalca</w:t>
            </w:r>
            <w:r w:rsidRPr="00F414FD">
              <w:rPr>
                <w:rFonts w:ascii="Arial" w:hAnsi="Arial" w:cs="Arial"/>
                <w:b/>
                <w:sz w:val="19"/>
                <w:szCs w:val="19"/>
              </w:rPr>
              <w:t xml:space="preserve"> za izvedbo izobraževanja zdravstvenih delavcev za obravnavo pacientov s potrebo po zahtevnejših postopkih zdravstvene nege.</w:t>
            </w:r>
            <w:r>
              <w:rPr>
                <w:rFonts w:ascii="Arial" w:hAnsi="Arial" w:cs="Arial"/>
                <w:b/>
                <w:sz w:val="19"/>
                <w:szCs w:val="19"/>
              </w:rPr>
              <w:t xml:space="preserve"> </w:t>
            </w:r>
            <w:r w:rsidRPr="0014738D">
              <w:rPr>
                <w:rFonts w:ascii="Arial" w:hAnsi="Arial" w:cs="Arial"/>
                <w:bCs/>
                <w:i/>
                <w:iCs/>
                <w:sz w:val="19"/>
                <w:szCs w:val="19"/>
              </w:rPr>
              <w:t>(Prijavitelj ustrezno obkroži in na kratko obrazloži izbiro).</w:t>
            </w:r>
          </w:p>
        </w:tc>
      </w:tr>
      <w:tr w:rsidR="008E754A" w:rsidRPr="004F55FB" w14:paraId="07FD21EB" w14:textId="77777777" w:rsidTr="00620343">
        <w:trPr>
          <w:trHeight w:val="467"/>
          <w:jc w:val="center"/>
        </w:trPr>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tcPr>
          <w:p w14:paraId="1C16D596" w14:textId="77777777" w:rsidR="008E754A" w:rsidRDefault="008E754A" w:rsidP="008E754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F694BD" w14:textId="77777777" w:rsidR="008E754A" w:rsidRDefault="008E754A" w:rsidP="008E754A">
            <w:pPr>
              <w:tabs>
                <w:tab w:val="right" w:pos="8931"/>
              </w:tabs>
              <w:outlineLvl w:val="0"/>
              <w:rPr>
                <w:rFonts w:ascii="Arial" w:hAnsi="Arial" w:cs="Arial"/>
                <w:b/>
                <w:sz w:val="19"/>
                <w:szCs w:val="19"/>
              </w:rPr>
            </w:pPr>
          </w:p>
          <w:p w14:paraId="0D104EC3" w14:textId="41393E92" w:rsidR="008E754A" w:rsidRDefault="008E754A" w:rsidP="002C70B9">
            <w:pPr>
              <w:pStyle w:val="Odstavekseznama"/>
              <w:numPr>
                <w:ilvl w:val="0"/>
                <w:numId w:val="22"/>
              </w:numPr>
              <w:tabs>
                <w:tab w:val="right" w:pos="8931"/>
              </w:tabs>
              <w:spacing w:line="276" w:lineRule="auto"/>
              <w:jc w:val="both"/>
              <w:outlineLvl w:val="0"/>
              <w:rPr>
                <w:rFonts w:ascii="Arial" w:hAnsi="Arial" w:cs="Arial"/>
                <w:bCs/>
                <w:sz w:val="19"/>
                <w:szCs w:val="19"/>
              </w:rPr>
            </w:pPr>
            <w:r>
              <w:rPr>
                <w:rFonts w:ascii="Arial" w:hAnsi="Arial" w:cs="Arial"/>
                <w:bCs/>
                <w:sz w:val="19"/>
                <w:szCs w:val="19"/>
              </w:rPr>
              <w:t>NE</w:t>
            </w:r>
            <w:r w:rsidR="00F56BEA">
              <w:rPr>
                <w:rFonts w:ascii="Arial" w:hAnsi="Arial" w:cs="Arial"/>
                <w:bCs/>
                <w:sz w:val="19"/>
                <w:szCs w:val="19"/>
              </w:rPr>
              <w:t>.</w:t>
            </w:r>
          </w:p>
          <w:p w14:paraId="66BEB540" w14:textId="77777777" w:rsidR="00187D43" w:rsidRDefault="00187D43" w:rsidP="00187D43">
            <w:pPr>
              <w:pStyle w:val="Odstavekseznama"/>
              <w:tabs>
                <w:tab w:val="right" w:pos="8931"/>
              </w:tabs>
              <w:spacing w:line="276" w:lineRule="auto"/>
              <w:jc w:val="both"/>
              <w:outlineLvl w:val="0"/>
              <w:rPr>
                <w:rFonts w:ascii="Arial" w:hAnsi="Arial" w:cs="Arial"/>
                <w:bCs/>
                <w:sz w:val="19"/>
                <w:szCs w:val="19"/>
              </w:rPr>
            </w:pPr>
          </w:p>
          <w:p w14:paraId="4DC0CBB2" w14:textId="4C2249F2" w:rsidR="008E754A" w:rsidRDefault="008E754A" w:rsidP="002C70B9">
            <w:pPr>
              <w:pStyle w:val="Odstavekseznama"/>
              <w:numPr>
                <w:ilvl w:val="0"/>
                <w:numId w:val="22"/>
              </w:numPr>
              <w:spacing w:line="276" w:lineRule="auto"/>
              <w:jc w:val="both"/>
              <w:outlineLvl w:val="0"/>
              <w:rPr>
                <w:rFonts w:ascii="Arial" w:hAnsi="Arial" w:cs="Arial"/>
                <w:bCs/>
                <w:sz w:val="19"/>
                <w:szCs w:val="19"/>
              </w:rPr>
            </w:pPr>
            <w:r w:rsidRPr="00F414FD">
              <w:rPr>
                <w:rFonts w:ascii="Arial" w:hAnsi="Arial" w:cs="Arial"/>
                <w:bCs/>
                <w:sz w:val="19"/>
                <w:szCs w:val="19"/>
              </w:rPr>
              <w:t>DA</w:t>
            </w:r>
            <w:r w:rsidR="00F56BEA">
              <w:rPr>
                <w:rFonts w:ascii="Arial" w:hAnsi="Arial" w:cs="Arial"/>
                <w:bCs/>
                <w:sz w:val="19"/>
                <w:szCs w:val="19"/>
              </w:rPr>
              <w:t>.</w:t>
            </w:r>
          </w:p>
          <w:p w14:paraId="330EE8F3" w14:textId="77777777" w:rsidR="008E754A" w:rsidRPr="00F414FD" w:rsidRDefault="008E754A" w:rsidP="008E754A">
            <w:pPr>
              <w:jc w:val="both"/>
              <w:outlineLvl w:val="0"/>
              <w:rPr>
                <w:rFonts w:ascii="Arial" w:hAnsi="Arial" w:cs="Arial"/>
                <w:bCs/>
                <w:sz w:val="19"/>
                <w:szCs w:val="19"/>
              </w:rPr>
            </w:pPr>
          </w:p>
          <w:p w14:paraId="5A0D10DD" w14:textId="77777777" w:rsidR="008E754A" w:rsidRPr="00620343" w:rsidRDefault="008E754A" w:rsidP="008E754A">
            <w:pPr>
              <w:rPr>
                <w:rFonts w:ascii="Arial" w:hAnsi="Arial" w:cs="Arial"/>
                <w:bCs/>
                <w:sz w:val="19"/>
                <w:szCs w:val="19"/>
              </w:rPr>
            </w:pPr>
            <w:r w:rsidRPr="00620343">
              <w:rPr>
                <w:rFonts w:ascii="Arial" w:hAnsi="Arial" w:cs="Arial"/>
                <w:bCs/>
                <w:sz w:val="19"/>
                <w:szCs w:val="19"/>
              </w:rPr>
              <w:t>Obrazložitev:</w:t>
            </w:r>
          </w:p>
          <w:p w14:paraId="1379835D" w14:textId="77777777" w:rsidR="008E754A" w:rsidRDefault="008E754A" w:rsidP="008E754A">
            <w:pPr>
              <w:tabs>
                <w:tab w:val="right" w:pos="8931"/>
              </w:tabs>
              <w:outlineLvl w:val="0"/>
              <w:rPr>
                <w:rFonts w:ascii="Arial" w:hAnsi="Arial" w:cs="Arial"/>
                <w:b/>
                <w:sz w:val="19"/>
                <w:szCs w:val="19"/>
              </w:rPr>
            </w:pPr>
          </w:p>
          <w:p w14:paraId="239F3ED3" w14:textId="77777777" w:rsidR="008E754A" w:rsidRDefault="008E754A" w:rsidP="008E754A">
            <w:pPr>
              <w:tabs>
                <w:tab w:val="right" w:pos="8931"/>
              </w:tabs>
              <w:outlineLvl w:val="0"/>
              <w:rPr>
                <w:rFonts w:ascii="Arial" w:hAnsi="Arial" w:cs="Arial"/>
                <w:b/>
                <w:sz w:val="19"/>
                <w:szCs w:val="19"/>
              </w:rPr>
            </w:pPr>
          </w:p>
          <w:p w14:paraId="330CAAB1" w14:textId="77777777" w:rsidR="008E754A" w:rsidRPr="00DA7FE3" w:rsidRDefault="008E754A" w:rsidP="008E754A">
            <w:pPr>
              <w:tabs>
                <w:tab w:val="right" w:pos="8931"/>
              </w:tabs>
              <w:outlineLvl w:val="0"/>
              <w:rPr>
                <w:rFonts w:ascii="Arial" w:hAnsi="Arial" w:cs="Arial"/>
                <w:b/>
                <w:sz w:val="19"/>
                <w:szCs w:val="19"/>
              </w:rPr>
            </w:pPr>
          </w:p>
        </w:tc>
      </w:tr>
      <w:tr w:rsidR="008E754A" w:rsidRPr="004F55FB" w14:paraId="7C91368A" w14:textId="77777777" w:rsidTr="00DA7FE3">
        <w:trPr>
          <w:trHeight w:val="467"/>
          <w:jc w:val="center"/>
        </w:trPr>
        <w:tc>
          <w:tcPr>
            <w:tcW w:w="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695FD" w14:textId="6AF3BB5B" w:rsidR="008E754A" w:rsidRDefault="008E754A" w:rsidP="008E754A">
            <w:pPr>
              <w:tabs>
                <w:tab w:val="right" w:pos="8931"/>
              </w:tabs>
              <w:rPr>
                <w:rFonts w:ascii="Arial" w:hAnsi="Arial" w:cs="Arial"/>
                <w:b/>
                <w:bCs/>
                <w:sz w:val="19"/>
                <w:szCs w:val="19"/>
              </w:rPr>
            </w:pPr>
            <w:r>
              <w:rPr>
                <w:rFonts w:ascii="Arial" w:hAnsi="Arial" w:cs="Arial"/>
                <w:b/>
                <w:bCs/>
                <w:sz w:val="19"/>
                <w:szCs w:val="19"/>
              </w:rPr>
              <w:t>5.10</w:t>
            </w:r>
          </w:p>
        </w:tc>
        <w:tc>
          <w:tcPr>
            <w:tcW w:w="9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4DE4E" w14:textId="0E6C3ED2" w:rsidR="008E754A" w:rsidRPr="00DA7FE3" w:rsidRDefault="008E754A" w:rsidP="008E754A">
            <w:pPr>
              <w:tabs>
                <w:tab w:val="right" w:pos="8931"/>
              </w:tabs>
              <w:outlineLvl w:val="0"/>
              <w:rPr>
                <w:rFonts w:ascii="Arial" w:hAnsi="Arial" w:cs="Arial"/>
                <w:b/>
                <w:sz w:val="19"/>
                <w:szCs w:val="19"/>
              </w:rPr>
            </w:pPr>
            <w:r w:rsidRPr="00F414FD">
              <w:rPr>
                <w:rFonts w:ascii="Arial" w:hAnsi="Arial" w:cs="Arial"/>
                <w:b/>
                <w:sz w:val="19"/>
                <w:szCs w:val="19"/>
              </w:rPr>
              <w:t>Bolnišnica obravnava odrasle paciente s potrebo po zahtevnejših zdravstveno negovalnih postopkih in spremlja število takih pacientov, ki čakajo na odpust iz bolnišnice.</w:t>
            </w:r>
            <w:r>
              <w:rPr>
                <w:rFonts w:ascii="Arial" w:hAnsi="Arial" w:cs="Arial"/>
                <w:b/>
                <w:sz w:val="19"/>
                <w:szCs w:val="19"/>
              </w:rPr>
              <w:t xml:space="preserve"> </w:t>
            </w:r>
            <w:r w:rsidRPr="0014738D">
              <w:rPr>
                <w:rFonts w:ascii="Arial" w:hAnsi="Arial" w:cs="Arial"/>
                <w:bCs/>
                <w:i/>
                <w:iCs/>
                <w:sz w:val="19"/>
                <w:szCs w:val="19"/>
              </w:rPr>
              <w:t>(Prijavitelj ustrezno obkroži in na kratko obrazloži izbiro).</w:t>
            </w:r>
          </w:p>
        </w:tc>
      </w:tr>
      <w:tr w:rsidR="008E754A" w:rsidRPr="004F55FB" w14:paraId="54CCD51C" w14:textId="77777777" w:rsidTr="00D93EE4">
        <w:trPr>
          <w:trHeight w:val="467"/>
          <w:jc w:val="center"/>
        </w:trPr>
        <w:tc>
          <w:tcPr>
            <w:tcW w:w="647" w:type="dxa"/>
            <w:tcBorders>
              <w:top w:val="single" w:sz="4" w:space="0" w:color="auto"/>
              <w:left w:val="single" w:sz="4" w:space="0" w:color="auto"/>
              <w:bottom w:val="single" w:sz="4" w:space="0" w:color="auto"/>
              <w:right w:val="single" w:sz="4" w:space="0" w:color="auto"/>
            </w:tcBorders>
          </w:tcPr>
          <w:p w14:paraId="201683F3" w14:textId="77777777" w:rsidR="008E754A" w:rsidRPr="004F55FB" w:rsidRDefault="008E754A" w:rsidP="008E754A">
            <w:pPr>
              <w:tabs>
                <w:tab w:val="right" w:pos="8931"/>
              </w:tabs>
              <w:rPr>
                <w:rFonts w:ascii="Arial" w:hAnsi="Arial" w:cs="Arial"/>
                <w:b/>
                <w:bCs/>
                <w:sz w:val="19"/>
                <w:szCs w:val="19"/>
              </w:rPr>
            </w:pPr>
          </w:p>
        </w:tc>
        <w:tc>
          <w:tcPr>
            <w:tcW w:w="9553" w:type="dxa"/>
            <w:tcBorders>
              <w:top w:val="single" w:sz="4" w:space="0" w:color="auto"/>
              <w:left w:val="single" w:sz="4" w:space="0" w:color="auto"/>
              <w:bottom w:val="single" w:sz="4" w:space="0" w:color="auto"/>
              <w:right w:val="single" w:sz="4" w:space="0" w:color="auto"/>
            </w:tcBorders>
            <w:shd w:val="clear" w:color="auto" w:fill="auto"/>
          </w:tcPr>
          <w:p w14:paraId="2750FA5E" w14:textId="77777777" w:rsidR="008E754A" w:rsidRDefault="008E754A" w:rsidP="008E754A">
            <w:pPr>
              <w:tabs>
                <w:tab w:val="right" w:pos="8931"/>
              </w:tabs>
              <w:outlineLvl w:val="0"/>
              <w:rPr>
                <w:rFonts w:ascii="Arial" w:hAnsi="Arial" w:cs="Arial"/>
                <w:bCs/>
                <w:sz w:val="19"/>
                <w:szCs w:val="19"/>
              </w:rPr>
            </w:pPr>
          </w:p>
          <w:p w14:paraId="45462024" w14:textId="77777777" w:rsidR="008E754A" w:rsidRDefault="008E754A" w:rsidP="002C70B9">
            <w:pPr>
              <w:pStyle w:val="Odstavekseznama"/>
              <w:numPr>
                <w:ilvl w:val="0"/>
                <w:numId w:val="23"/>
              </w:numPr>
              <w:tabs>
                <w:tab w:val="right" w:pos="8931"/>
              </w:tabs>
              <w:spacing w:line="276" w:lineRule="auto"/>
              <w:outlineLvl w:val="0"/>
              <w:rPr>
                <w:rFonts w:ascii="Arial" w:hAnsi="Arial" w:cs="Arial"/>
                <w:bCs/>
                <w:sz w:val="19"/>
                <w:szCs w:val="19"/>
              </w:rPr>
            </w:pPr>
            <w:r w:rsidRPr="00F414FD">
              <w:rPr>
                <w:rFonts w:ascii="Arial" w:hAnsi="Arial" w:cs="Arial"/>
                <w:bCs/>
                <w:sz w:val="19"/>
                <w:szCs w:val="19"/>
              </w:rPr>
              <w:t>Ne obravnava in ne spremlja.</w:t>
            </w:r>
          </w:p>
          <w:p w14:paraId="4E201710" w14:textId="77777777" w:rsidR="00187D43" w:rsidRPr="00F414FD" w:rsidRDefault="00187D43" w:rsidP="00187D43">
            <w:pPr>
              <w:pStyle w:val="Odstavekseznama"/>
              <w:tabs>
                <w:tab w:val="right" w:pos="8931"/>
              </w:tabs>
              <w:spacing w:line="276" w:lineRule="auto"/>
              <w:outlineLvl w:val="0"/>
              <w:rPr>
                <w:rFonts w:ascii="Arial" w:hAnsi="Arial" w:cs="Arial"/>
                <w:bCs/>
                <w:sz w:val="19"/>
                <w:szCs w:val="19"/>
              </w:rPr>
            </w:pPr>
          </w:p>
          <w:p w14:paraId="6CF59858" w14:textId="5A7B99C3" w:rsidR="008E754A" w:rsidRDefault="008E754A" w:rsidP="002C70B9">
            <w:pPr>
              <w:numPr>
                <w:ilvl w:val="0"/>
                <w:numId w:val="23"/>
              </w:numPr>
              <w:tabs>
                <w:tab w:val="right" w:pos="8931"/>
              </w:tabs>
              <w:spacing w:line="276" w:lineRule="auto"/>
              <w:outlineLvl w:val="0"/>
              <w:rPr>
                <w:rFonts w:ascii="Arial" w:hAnsi="Arial" w:cs="Arial"/>
                <w:bCs/>
                <w:sz w:val="19"/>
                <w:szCs w:val="19"/>
              </w:rPr>
            </w:pPr>
            <w:r w:rsidRPr="00F414FD">
              <w:rPr>
                <w:rFonts w:ascii="Arial" w:hAnsi="Arial" w:cs="Arial"/>
                <w:bCs/>
                <w:sz w:val="19"/>
                <w:szCs w:val="19"/>
              </w:rPr>
              <w:t>Obravnava in spremlja take paciente.</w:t>
            </w:r>
          </w:p>
          <w:p w14:paraId="0EB8834E" w14:textId="77777777" w:rsidR="008E754A" w:rsidRDefault="008E754A" w:rsidP="008E754A">
            <w:pPr>
              <w:tabs>
                <w:tab w:val="right" w:pos="8931"/>
              </w:tabs>
              <w:outlineLvl w:val="0"/>
              <w:rPr>
                <w:rFonts w:ascii="Arial" w:hAnsi="Arial" w:cs="Arial"/>
                <w:bCs/>
                <w:sz w:val="19"/>
                <w:szCs w:val="19"/>
              </w:rPr>
            </w:pPr>
          </w:p>
          <w:p w14:paraId="4FC74624" w14:textId="24E26028" w:rsidR="008E754A" w:rsidRPr="00F414FD" w:rsidRDefault="008E754A" w:rsidP="008E754A">
            <w:pPr>
              <w:tabs>
                <w:tab w:val="right" w:pos="8931"/>
              </w:tabs>
              <w:ind w:left="360"/>
              <w:outlineLvl w:val="0"/>
              <w:rPr>
                <w:rFonts w:ascii="Arial" w:hAnsi="Arial" w:cs="Arial"/>
                <w:bCs/>
                <w:sz w:val="19"/>
                <w:szCs w:val="19"/>
              </w:rPr>
            </w:pPr>
            <w:r w:rsidRPr="00F414FD">
              <w:rPr>
                <w:rFonts w:ascii="Arial" w:hAnsi="Arial" w:cs="Arial"/>
                <w:bCs/>
                <w:sz w:val="19"/>
                <w:szCs w:val="19"/>
              </w:rPr>
              <w:t>Obrazložitev:</w:t>
            </w:r>
          </w:p>
          <w:p w14:paraId="248429E3" w14:textId="77777777" w:rsidR="008E754A" w:rsidRPr="0014738D" w:rsidRDefault="008E754A" w:rsidP="008E754A">
            <w:pPr>
              <w:pStyle w:val="Odstavekseznama"/>
              <w:tabs>
                <w:tab w:val="right" w:pos="8931"/>
              </w:tabs>
              <w:outlineLvl w:val="0"/>
              <w:rPr>
                <w:rFonts w:ascii="Arial" w:hAnsi="Arial" w:cs="Arial"/>
                <w:bCs/>
                <w:sz w:val="19"/>
                <w:szCs w:val="19"/>
              </w:rPr>
            </w:pPr>
          </w:p>
          <w:p w14:paraId="03D496E1" w14:textId="77777777" w:rsidR="008E754A" w:rsidRDefault="008E754A" w:rsidP="008E754A">
            <w:pPr>
              <w:tabs>
                <w:tab w:val="right" w:pos="8931"/>
              </w:tabs>
              <w:outlineLvl w:val="0"/>
              <w:rPr>
                <w:rFonts w:ascii="Arial" w:hAnsi="Arial" w:cs="Arial"/>
                <w:bCs/>
                <w:sz w:val="19"/>
                <w:szCs w:val="19"/>
              </w:rPr>
            </w:pPr>
          </w:p>
          <w:p w14:paraId="1AD0BC19" w14:textId="6459766F" w:rsidR="008E754A" w:rsidRPr="00DA7FE3" w:rsidRDefault="008E754A" w:rsidP="008E754A">
            <w:pPr>
              <w:tabs>
                <w:tab w:val="right" w:pos="8931"/>
              </w:tabs>
              <w:outlineLvl w:val="0"/>
              <w:rPr>
                <w:rFonts w:ascii="Arial" w:hAnsi="Arial" w:cs="Arial"/>
                <w:bCs/>
                <w:sz w:val="19"/>
                <w:szCs w:val="19"/>
              </w:rPr>
            </w:pPr>
          </w:p>
        </w:tc>
      </w:tr>
      <w:tr w:rsidR="008E754A" w:rsidRPr="004F55FB" w14:paraId="637FEDE1" w14:textId="77777777" w:rsidTr="00B803AB">
        <w:trPr>
          <w:trHeight w:val="1266"/>
          <w:jc w:val="center"/>
        </w:trPr>
        <w:tc>
          <w:tcPr>
            <w:tcW w:w="647" w:type="dxa"/>
            <w:shd w:val="clear" w:color="auto" w:fill="FFF2CC"/>
          </w:tcPr>
          <w:p w14:paraId="71BADCB3" w14:textId="09D38034" w:rsidR="008E754A" w:rsidRPr="004F55FB" w:rsidRDefault="008E754A" w:rsidP="008E754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rPr>
              <w:t>6</w:t>
            </w:r>
            <w:r w:rsidRPr="004F55FB">
              <w:rPr>
                <w:rFonts w:ascii="Arial" w:hAnsi="Arial" w:cs="Arial"/>
                <w:b/>
                <w:bCs/>
                <w:sz w:val="19"/>
                <w:szCs w:val="19"/>
                <w:lang w:val="sl-SI"/>
              </w:rPr>
              <w:t>.</w:t>
            </w:r>
          </w:p>
        </w:tc>
        <w:tc>
          <w:tcPr>
            <w:tcW w:w="9553" w:type="dxa"/>
            <w:shd w:val="clear" w:color="auto" w:fill="FFF2CC"/>
          </w:tcPr>
          <w:p w14:paraId="28B1BBEF" w14:textId="77777777" w:rsidR="008E754A" w:rsidRPr="004F55FB" w:rsidRDefault="008E754A" w:rsidP="008E754A">
            <w:pPr>
              <w:tabs>
                <w:tab w:val="right" w:pos="8931"/>
              </w:tabs>
              <w:outlineLvl w:val="0"/>
              <w:rPr>
                <w:rFonts w:ascii="Arial" w:hAnsi="Arial" w:cs="Arial"/>
                <w:b/>
                <w:bCs/>
                <w:color w:val="000000"/>
                <w:sz w:val="19"/>
                <w:szCs w:val="19"/>
              </w:rPr>
            </w:pPr>
            <w:r w:rsidRPr="004F55FB">
              <w:rPr>
                <w:rFonts w:ascii="Arial" w:hAnsi="Arial" w:cs="Arial"/>
                <w:b/>
                <w:bCs/>
                <w:color w:val="000000"/>
                <w:sz w:val="19"/>
                <w:szCs w:val="19"/>
              </w:rPr>
              <w:t xml:space="preserve">Upoštevanje načela </w:t>
            </w:r>
            <w:proofErr w:type="spellStart"/>
            <w:r w:rsidRPr="004F55FB">
              <w:rPr>
                <w:rFonts w:ascii="Arial" w:hAnsi="Arial" w:cs="Arial"/>
                <w:b/>
                <w:bCs/>
                <w:color w:val="000000"/>
                <w:sz w:val="19"/>
                <w:szCs w:val="19"/>
              </w:rPr>
              <w:t>nediskriminatornosti</w:t>
            </w:r>
            <w:proofErr w:type="spellEnd"/>
            <w:r w:rsidRPr="004F55FB">
              <w:rPr>
                <w:rFonts w:ascii="Arial" w:hAnsi="Arial" w:cs="Arial"/>
                <w:b/>
                <w:bCs/>
                <w:color w:val="000000"/>
                <w:sz w:val="19"/>
                <w:szCs w:val="19"/>
              </w:rPr>
              <w:t xml:space="preserve">, enakih možnosti, vključno z dostopnostjo za invalide, enakosti spolov (zagotavljanje skladnosti s horizontalnimi načeli iz 9. člena Uredbe 2021/1060/EU) </w:t>
            </w:r>
          </w:p>
          <w:p w14:paraId="458391DF" w14:textId="6F668C9D" w:rsidR="008E754A" w:rsidRPr="004F55FB" w:rsidRDefault="008E754A" w:rsidP="008E754A">
            <w:pPr>
              <w:suppressAutoHyphens w:val="0"/>
              <w:jc w:val="both"/>
              <w:rPr>
                <w:rFonts w:ascii="Arial" w:hAnsi="Arial" w:cs="Arial"/>
                <w:i/>
                <w:iCs/>
                <w:sz w:val="16"/>
                <w:szCs w:val="16"/>
              </w:rPr>
            </w:pPr>
            <w:r w:rsidRPr="004F55FB">
              <w:rPr>
                <w:rFonts w:ascii="Arial" w:hAnsi="Arial" w:cs="Arial"/>
                <w:i/>
                <w:iCs/>
                <w:sz w:val="16"/>
                <w:szCs w:val="16"/>
              </w:rPr>
              <w:t>(Prijavitelj opredeli na kakšen način bo zagotavljal spodbujanje enakosti moških in žensk ter preprečeval vsakršne diskriminacije na podlagi spola, rase ali narodnosti, vere ali prepričanja, invalidnosti, starosti ali spolne usmerjenosti med osebami, ki so oziroma bodo vključene v izvajanje aktivnosti v okviru tega javnega razpisa, v skladu z zakonodajo, ki pokriva področje zagotavljanja enakosti in nediskriminacije</w:t>
            </w:r>
            <w:r>
              <w:rPr>
                <w:rFonts w:ascii="Arial" w:hAnsi="Arial" w:cs="Arial"/>
                <w:i/>
                <w:iCs/>
                <w:sz w:val="16"/>
                <w:szCs w:val="16"/>
              </w:rPr>
              <w:t>.</w:t>
            </w:r>
            <w:r w:rsidRPr="004F55FB">
              <w:rPr>
                <w:rFonts w:ascii="Arial" w:hAnsi="Arial" w:cs="Arial"/>
                <w:i/>
                <w:iCs/>
                <w:sz w:val="16"/>
                <w:szCs w:val="16"/>
              </w:rPr>
              <w:t>)</w:t>
            </w:r>
          </w:p>
        </w:tc>
      </w:tr>
      <w:tr w:rsidR="008E754A" w:rsidRPr="004F55FB" w14:paraId="1C80AA1D" w14:textId="77777777" w:rsidTr="00453F9F">
        <w:trPr>
          <w:trHeight w:val="1550"/>
          <w:jc w:val="center"/>
        </w:trPr>
        <w:tc>
          <w:tcPr>
            <w:tcW w:w="647" w:type="dxa"/>
            <w:shd w:val="clear" w:color="auto" w:fill="FFFFFF"/>
          </w:tcPr>
          <w:p w14:paraId="3DD5B0B9" w14:textId="77777777" w:rsidR="008E754A" w:rsidRPr="004F55FB" w:rsidRDefault="008E754A" w:rsidP="008E754A">
            <w:pPr>
              <w:tabs>
                <w:tab w:val="right" w:pos="8931"/>
              </w:tabs>
              <w:jc w:val="center"/>
              <w:rPr>
                <w:rFonts w:ascii="Arial" w:hAnsi="Arial" w:cs="Arial"/>
                <w:b/>
                <w:bCs/>
                <w:sz w:val="19"/>
                <w:szCs w:val="19"/>
              </w:rPr>
            </w:pPr>
          </w:p>
        </w:tc>
        <w:tc>
          <w:tcPr>
            <w:tcW w:w="9553" w:type="dxa"/>
            <w:shd w:val="clear" w:color="auto" w:fill="FFFFFF"/>
          </w:tcPr>
          <w:p w14:paraId="49E976D5" w14:textId="77777777" w:rsidR="008E754A" w:rsidRPr="004F55FB" w:rsidRDefault="008E754A" w:rsidP="008E754A">
            <w:pPr>
              <w:tabs>
                <w:tab w:val="right" w:pos="8931"/>
              </w:tabs>
              <w:outlineLvl w:val="0"/>
              <w:rPr>
                <w:rFonts w:ascii="Arial" w:hAnsi="Arial" w:cs="Arial"/>
                <w:color w:val="000000"/>
                <w:sz w:val="19"/>
                <w:szCs w:val="19"/>
              </w:rPr>
            </w:pPr>
          </w:p>
        </w:tc>
      </w:tr>
    </w:tbl>
    <w:p w14:paraId="423CC2D5" w14:textId="77777777" w:rsidR="006A639B" w:rsidRPr="004F55FB" w:rsidRDefault="006A639B" w:rsidP="006A639B">
      <w:pPr>
        <w:ind w:left="360"/>
        <w:rPr>
          <w:rFonts w:ascii="Arial" w:hAnsi="Arial" w:cs="Arial"/>
          <w:b/>
          <w:sz w:val="19"/>
          <w:szCs w:val="19"/>
          <w:lang w:eastAsia="de-DE"/>
        </w:rPr>
      </w:pPr>
      <w:r w:rsidRPr="004F55FB">
        <w:rPr>
          <w:rFonts w:ascii="Arial" w:hAnsi="Arial" w:cs="Arial"/>
          <w:b/>
          <w:sz w:val="19"/>
          <w:szCs w:val="19"/>
          <w:lang w:eastAsia="de-DE"/>
        </w:rPr>
        <w:tab/>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9625"/>
      </w:tblGrid>
      <w:tr w:rsidR="006A639B" w:rsidRPr="004F55FB" w14:paraId="23FDAD2C" w14:textId="77777777" w:rsidTr="00CC4626">
        <w:trPr>
          <w:jc w:val="center"/>
        </w:trPr>
        <w:tc>
          <w:tcPr>
            <w:tcW w:w="10200" w:type="dxa"/>
            <w:gridSpan w:val="2"/>
            <w:shd w:val="clear" w:color="auto" w:fill="auto"/>
          </w:tcPr>
          <w:p w14:paraId="300B413E" w14:textId="77777777" w:rsidR="006A639B" w:rsidRPr="004F55FB" w:rsidRDefault="006A639B" w:rsidP="00D93DDA">
            <w:pPr>
              <w:tabs>
                <w:tab w:val="right" w:pos="8931"/>
              </w:tabs>
              <w:rPr>
                <w:rFonts w:ascii="Arial" w:hAnsi="Arial" w:cs="Arial"/>
                <w:b/>
                <w:bCs/>
                <w:sz w:val="19"/>
                <w:szCs w:val="19"/>
                <w:lang w:eastAsia="sl-SI"/>
              </w:rPr>
            </w:pPr>
          </w:p>
          <w:p w14:paraId="3AD2B586" w14:textId="77777777" w:rsidR="006A639B" w:rsidRPr="004F55FB" w:rsidRDefault="006A639B" w:rsidP="00D93DDA">
            <w:pPr>
              <w:tabs>
                <w:tab w:val="right" w:pos="8931"/>
              </w:tabs>
              <w:jc w:val="center"/>
              <w:rPr>
                <w:rFonts w:ascii="Arial" w:hAnsi="Arial" w:cs="Arial"/>
                <w:b/>
                <w:bCs/>
                <w:color w:val="0070C0"/>
                <w:sz w:val="19"/>
                <w:szCs w:val="19"/>
                <w:lang w:eastAsia="sl-SI"/>
              </w:rPr>
            </w:pPr>
            <w:r w:rsidRPr="004F55FB">
              <w:rPr>
                <w:rFonts w:ascii="Arial" w:hAnsi="Arial" w:cs="Arial"/>
                <w:b/>
                <w:bCs/>
                <w:color w:val="0070C0"/>
                <w:sz w:val="19"/>
                <w:szCs w:val="19"/>
                <w:lang w:eastAsia="sl-SI"/>
              </w:rPr>
              <w:t>VSEBINSKA ZASNOVA PROJEKTA</w:t>
            </w:r>
          </w:p>
          <w:p w14:paraId="408AB2E4" w14:textId="77777777" w:rsidR="006A639B" w:rsidRPr="004F55FB" w:rsidRDefault="006A639B" w:rsidP="00D93DDA">
            <w:pPr>
              <w:tabs>
                <w:tab w:val="right" w:pos="8931"/>
              </w:tabs>
              <w:rPr>
                <w:rFonts w:ascii="Arial" w:hAnsi="Arial" w:cs="Arial"/>
                <w:b/>
                <w:bCs/>
                <w:sz w:val="19"/>
                <w:szCs w:val="19"/>
                <w:lang w:eastAsia="sl-SI"/>
              </w:rPr>
            </w:pPr>
          </w:p>
        </w:tc>
      </w:tr>
      <w:tr w:rsidR="006A639B" w:rsidRPr="004F55FB" w14:paraId="7391F8E2" w14:textId="77777777" w:rsidTr="00CC4626">
        <w:trPr>
          <w:jc w:val="center"/>
        </w:trPr>
        <w:tc>
          <w:tcPr>
            <w:tcW w:w="575" w:type="dxa"/>
            <w:shd w:val="clear" w:color="auto" w:fill="FFF2CC"/>
          </w:tcPr>
          <w:p w14:paraId="55E92A61" w14:textId="60965F74" w:rsidR="006A639B" w:rsidRPr="004F55FB" w:rsidRDefault="00590837" w:rsidP="00D93DDA">
            <w:pPr>
              <w:pStyle w:val="Odstavekseznama"/>
              <w:suppressAutoHyphens w:val="0"/>
              <w:autoSpaceDE w:val="0"/>
              <w:autoSpaceDN w:val="0"/>
              <w:adjustRightInd w:val="0"/>
              <w:ind w:left="0"/>
              <w:jc w:val="center"/>
              <w:rPr>
                <w:rFonts w:ascii="Arial" w:hAnsi="Arial" w:cs="Arial"/>
                <w:b/>
                <w:color w:val="000000"/>
                <w:sz w:val="19"/>
                <w:szCs w:val="19"/>
                <w:lang w:val="sl-SI"/>
              </w:rPr>
            </w:pPr>
            <w:r w:rsidRPr="004F55FB">
              <w:rPr>
                <w:rFonts w:ascii="Arial" w:hAnsi="Arial" w:cs="Arial"/>
                <w:b/>
                <w:bCs/>
                <w:sz w:val="19"/>
                <w:szCs w:val="19"/>
              </w:rPr>
              <w:t>7</w:t>
            </w:r>
            <w:r w:rsidR="006A639B" w:rsidRPr="004F55FB">
              <w:rPr>
                <w:rFonts w:ascii="Arial" w:hAnsi="Arial" w:cs="Arial"/>
                <w:b/>
                <w:bCs/>
                <w:sz w:val="19"/>
                <w:szCs w:val="19"/>
                <w:lang w:val="sl-SI"/>
              </w:rPr>
              <w:t>.</w:t>
            </w:r>
          </w:p>
        </w:tc>
        <w:tc>
          <w:tcPr>
            <w:tcW w:w="9625" w:type="dxa"/>
            <w:shd w:val="clear" w:color="auto" w:fill="FFF2CC"/>
          </w:tcPr>
          <w:p w14:paraId="60E29D5A" w14:textId="7D3BF11E" w:rsidR="0014738D" w:rsidRDefault="00BD3ABF" w:rsidP="00BD3ABF">
            <w:pPr>
              <w:widowControl w:val="0"/>
              <w:tabs>
                <w:tab w:val="left" w:pos="1130"/>
                <w:tab w:val="left" w:pos="1132"/>
              </w:tabs>
              <w:suppressAutoHyphens w:val="0"/>
              <w:autoSpaceDE w:val="0"/>
              <w:autoSpaceDN w:val="0"/>
              <w:spacing w:before="1"/>
              <w:jc w:val="both"/>
              <w:rPr>
                <w:rFonts w:ascii="Arial" w:hAnsi="Arial" w:cs="Arial"/>
                <w:b/>
                <w:bCs/>
                <w:sz w:val="20"/>
                <w:szCs w:val="20"/>
              </w:rPr>
            </w:pPr>
            <w:r>
              <w:rPr>
                <w:rFonts w:ascii="Arial" w:hAnsi="Arial" w:cs="Arial"/>
                <w:b/>
                <w:bCs/>
                <w:sz w:val="20"/>
                <w:szCs w:val="20"/>
              </w:rPr>
              <w:t xml:space="preserve">Ustreznost in izvedljivost </w:t>
            </w:r>
            <w:r w:rsidR="00A300A5">
              <w:rPr>
                <w:rFonts w:ascii="Arial" w:hAnsi="Arial" w:cs="Arial"/>
                <w:b/>
                <w:bCs/>
                <w:sz w:val="20"/>
                <w:szCs w:val="20"/>
              </w:rPr>
              <w:t xml:space="preserve">vsebine javnega razpisa </w:t>
            </w:r>
            <w:r>
              <w:rPr>
                <w:rFonts w:ascii="Arial" w:hAnsi="Arial" w:cs="Arial"/>
                <w:b/>
                <w:bCs/>
                <w:sz w:val="20"/>
                <w:szCs w:val="20"/>
              </w:rPr>
              <w:t>v točki A</w:t>
            </w:r>
          </w:p>
          <w:p w14:paraId="6D0BAA52" w14:textId="233966AE" w:rsidR="00BD3ABF" w:rsidRPr="004F55FB" w:rsidRDefault="00BD3ABF" w:rsidP="00BD3ABF">
            <w:pPr>
              <w:widowControl w:val="0"/>
              <w:tabs>
                <w:tab w:val="left" w:pos="1130"/>
                <w:tab w:val="left" w:pos="1132"/>
              </w:tabs>
              <w:suppressAutoHyphens w:val="0"/>
              <w:autoSpaceDE w:val="0"/>
              <w:autoSpaceDN w:val="0"/>
              <w:spacing w:before="1"/>
              <w:jc w:val="both"/>
              <w:rPr>
                <w:rFonts w:ascii="Arial" w:hAnsi="Arial" w:cs="Arial"/>
                <w:b/>
                <w:bCs/>
                <w:sz w:val="19"/>
                <w:szCs w:val="19"/>
              </w:rPr>
            </w:pPr>
          </w:p>
        </w:tc>
      </w:tr>
      <w:tr w:rsidR="00406695" w:rsidRPr="004F55FB" w14:paraId="37564F26" w14:textId="77777777" w:rsidTr="00406695">
        <w:trPr>
          <w:jc w:val="center"/>
        </w:trPr>
        <w:tc>
          <w:tcPr>
            <w:tcW w:w="575" w:type="dxa"/>
            <w:shd w:val="clear" w:color="auto" w:fill="F2F2F2" w:themeFill="background1" w:themeFillShade="F2"/>
          </w:tcPr>
          <w:p w14:paraId="0C7AB0E8" w14:textId="1C768D0A" w:rsidR="00406695" w:rsidRPr="003F1444" w:rsidRDefault="00406695" w:rsidP="00D93DDA">
            <w:pPr>
              <w:pStyle w:val="Odstavekseznama"/>
              <w:suppressAutoHyphens w:val="0"/>
              <w:autoSpaceDE w:val="0"/>
              <w:autoSpaceDN w:val="0"/>
              <w:adjustRightInd w:val="0"/>
              <w:ind w:left="0"/>
              <w:jc w:val="center"/>
              <w:rPr>
                <w:rFonts w:ascii="Arial" w:hAnsi="Arial" w:cs="Arial"/>
                <w:b/>
                <w:bCs/>
                <w:sz w:val="18"/>
                <w:szCs w:val="18"/>
              </w:rPr>
            </w:pPr>
            <w:r w:rsidRPr="003F1444">
              <w:rPr>
                <w:rFonts w:ascii="Arial" w:hAnsi="Arial" w:cs="Arial"/>
                <w:b/>
                <w:bCs/>
                <w:sz w:val="18"/>
                <w:szCs w:val="18"/>
              </w:rPr>
              <w:t>7.</w:t>
            </w:r>
            <w:r w:rsidR="003F1444" w:rsidRPr="003F1444">
              <w:rPr>
                <w:rFonts w:ascii="Arial" w:hAnsi="Arial" w:cs="Arial"/>
                <w:b/>
                <w:bCs/>
                <w:sz w:val="18"/>
                <w:szCs w:val="18"/>
              </w:rPr>
              <w:t>1</w:t>
            </w:r>
          </w:p>
        </w:tc>
        <w:tc>
          <w:tcPr>
            <w:tcW w:w="9625" w:type="dxa"/>
            <w:shd w:val="clear" w:color="auto" w:fill="F2F2F2" w:themeFill="background1" w:themeFillShade="F2"/>
          </w:tcPr>
          <w:p w14:paraId="59E167C1" w14:textId="55F00458" w:rsidR="00F57541" w:rsidRPr="0014738D" w:rsidRDefault="00406695"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r w:rsidRPr="00406695">
              <w:rPr>
                <w:rFonts w:ascii="Arial" w:hAnsi="Arial" w:cs="Arial"/>
                <w:b/>
                <w:bCs/>
                <w:sz w:val="20"/>
                <w:szCs w:val="20"/>
              </w:rPr>
              <w:t>Vzpostavitev CTK</w:t>
            </w:r>
            <w:r w:rsidR="003F1444">
              <w:rPr>
                <w:rFonts w:ascii="Arial" w:hAnsi="Arial" w:cs="Arial"/>
                <w:b/>
                <w:bCs/>
                <w:sz w:val="20"/>
                <w:szCs w:val="20"/>
              </w:rPr>
              <w:t xml:space="preserve">: </w:t>
            </w:r>
            <w:r w:rsidR="00F57541" w:rsidRPr="00F57541">
              <w:rPr>
                <w:rFonts w:ascii="Arial" w:hAnsi="Arial" w:cs="Arial"/>
                <w:b/>
                <w:bCs/>
                <w:sz w:val="20"/>
                <w:szCs w:val="20"/>
              </w:rPr>
              <w:t>načrt glede zaposlitve koordinatorjev, načrt glede vzpostavitve CTK in evidence</w:t>
            </w:r>
            <w:r w:rsidR="0014738D">
              <w:rPr>
                <w:rFonts w:ascii="Arial" w:hAnsi="Arial" w:cs="Arial"/>
                <w:b/>
                <w:bCs/>
                <w:sz w:val="20"/>
                <w:szCs w:val="20"/>
              </w:rPr>
              <w:t xml:space="preserve"> </w:t>
            </w:r>
            <w:r w:rsidR="0014738D" w:rsidRPr="0014738D">
              <w:rPr>
                <w:rFonts w:ascii="Arial" w:hAnsi="Arial" w:cs="Arial"/>
                <w:b/>
                <w:bCs/>
                <w:sz w:val="20"/>
                <w:szCs w:val="20"/>
              </w:rPr>
              <w:t>potreb po premestitvah pacientov s potrebo po zahtevnejših zdravstveno negovalnih postopkov iz slovenskih bolnišnic v ZNE</w:t>
            </w:r>
            <w:r w:rsidR="0014738D">
              <w:rPr>
                <w:rFonts w:ascii="Arial" w:hAnsi="Arial" w:cs="Arial"/>
                <w:b/>
                <w:bCs/>
                <w:sz w:val="20"/>
                <w:szCs w:val="20"/>
              </w:rPr>
              <w:t xml:space="preserve"> </w:t>
            </w:r>
            <w:r w:rsidR="0014738D" w:rsidRPr="003F1444">
              <w:rPr>
                <w:rFonts w:ascii="Arial" w:hAnsi="Arial" w:cs="Arial"/>
                <w:i/>
                <w:iCs/>
                <w:sz w:val="18"/>
                <w:szCs w:val="18"/>
              </w:rPr>
              <w:t>(</w:t>
            </w:r>
            <w:r w:rsidR="003F1444">
              <w:rPr>
                <w:rFonts w:ascii="Arial" w:hAnsi="Arial" w:cs="Arial"/>
                <w:i/>
                <w:iCs/>
                <w:sz w:val="18"/>
                <w:szCs w:val="18"/>
              </w:rPr>
              <w:t>P</w:t>
            </w:r>
            <w:r w:rsidR="0014738D" w:rsidRPr="003F1444">
              <w:rPr>
                <w:rFonts w:ascii="Arial" w:hAnsi="Arial" w:cs="Arial"/>
                <w:i/>
                <w:iCs/>
                <w:sz w:val="18"/>
                <w:szCs w:val="18"/>
              </w:rPr>
              <w:t xml:space="preserve">rijavitelj predstavi </w:t>
            </w:r>
            <w:r w:rsidR="003F1444" w:rsidRPr="003F1444">
              <w:rPr>
                <w:rFonts w:ascii="Arial" w:hAnsi="Arial" w:cs="Arial"/>
                <w:i/>
                <w:iCs/>
                <w:sz w:val="18"/>
                <w:szCs w:val="18"/>
              </w:rPr>
              <w:t xml:space="preserve"> vrzeli, ki izkazujejo potrebo za uvedbo </w:t>
            </w:r>
            <w:r w:rsidR="003F1444">
              <w:rPr>
                <w:rFonts w:ascii="Arial" w:hAnsi="Arial" w:cs="Arial"/>
                <w:i/>
                <w:iCs/>
                <w:sz w:val="18"/>
                <w:szCs w:val="18"/>
              </w:rPr>
              <w:t>CTK</w:t>
            </w:r>
            <w:r w:rsidR="00BD3ABF">
              <w:rPr>
                <w:rFonts w:ascii="Arial" w:hAnsi="Arial" w:cs="Arial"/>
                <w:i/>
                <w:iCs/>
                <w:sz w:val="18"/>
                <w:szCs w:val="18"/>
              </w:rPr>
              <w:t xml:space="preserve">, </w:t>
            </w:r>
            <w:r w:rsidR="003F1444" w:rsidRPr="003F1444">
              <w:rPr>
                <w:rFonts w:ascii="Arial" w:hAnsi="Arial" w:cs="Arial"/>
                <w:i/>
                <w:iCs/>
                <w:sz w:val="18"/>
                <w:szCs w:val="18"/>
              </w:rPr>
              <w:t xml:space="preserve"> načrt</w:t>
            </w:r>
            <w:r w:rsidR="00BD3ABF">
              <w:rPr>
                <w:rFonts w:ascii="Arial" w:hAnsi="Arial" w:cs="Arial"/>
                <w:i/>
                <w:iCs/>
                <w:sz w:val="18"/>
                <w:szCs w:val="18"/>
              </w:rPr>
              <w:t xml:space="preserve"> in izvedljivost </w:t>
            </w:r>
            <w:r w:rsidR="003F1444" w:rsidRPr="003F1444">
              <w:rPr>
                <w:rFonts w:ascii="Arial" w:hAnsi="Arial" w:cs="Arial"/>
                <w:i/>
                <w:iCs/>
                <w:sz w:val="18"/>
                <w:szCs w:val="18"/>
              </w:rPr>
              <w:t xml:space="preserve"> vzpostavitve</w:t>
            </w:r>
            <w:r w:rsidR="003F1444">
              <w:rPr>
                <w:rFonts w:ascii="Arial" w:hAnsi="Arial" w:cs="Arial"/>
                <w:i/>
                <w:iCs/>
                <w:sz w:val="18"/>
                <w:szCs w:val="18"/>
              </w:rPr>
              <w:t xml:space="preserve"> CTK</w:t>
            </w:r>
            <w:r w:rsidR="003F1444" w:rsidRPr="003F1444">
              <w:rPr>
                <w:rFonts w:ascii="Arial" w:hAnsi="Arial" w:cs="Arial"/>
                <w:i/>
                <w:iCs/>
                <w:sz w:val="18"/>
                <w:szCs w:val="18"/>
              </w:rPr>
              <w:t xml:space="preserve"> </w:t>
            </w:r>
            <w:r w:rsidR="0014738D" w:rsidRPr="003F1444">
              <w:rPr>
                <w:rFonts w:ascii="Arial" w:hAnsi="Arial" w:cs="Arial"/>
                <w:i/>
                <w:iCs/>
                <w:sz w:val="18"/>
                <w:szCs w:val="18"/>
              </w:rPr>
              <w:t>v obsegu do največ ene strani)</w:t>
            </w:r>
            <w:r w:rsidR="003F1444">
              <w:rPr>
                <w:rFonts w:ascii="Arial" w:hAnsi="Arial" w:cs="Arial"/>
                <w:i/>
                <w:iCs/>
                <w:sz w:val="18"/>
                <w:szCs w:val="18"/>
              </w:rPr>
              <w:t>.</w:t>
            </w:r>
          </w:p>
        </w:tc>
      </w:tr>
      <w:tr w:rsidR="00406695" w:rsidRPr="004F55FB" w14:paraId="16EDCA32" w14:textId="77777777" w:rsidTr="00406695">
        <w:trPr>
          <w:jc w:val="center"/>
        </w:trPr>
        <w:tc>
          <w:tcPr>
            <w:tcW w:w="575" w:type="dxa"/>
            <w:shd w:val="clear" w:color="auto" w:fill="FFFFFF" w:themeFill="background1"/>
          </w:tcPr>
          <w:p w14:paraId="3B591215" w14:textId="77777777" w:rsidR="00406695" w:rsidRPr="003F1444" w:rsidRDefault="00406695" w:rsidP="00D93DDA">
            <w:pPr>
              <w:pStyle w:val="Odstavekseznama"/>
              <w:suppressAutoHyphens w:val="0"/>
              <w:autoSpaceDE w:val="0"/>
              <w:autoSpaceDN w:val="0"/>
              <w:adjustRightInd w:val="0"/>
              <w:ind w:left="0"/>
              <w:jc w:val="center"/>
              <w:rPr>
                <w:rFonts w:ascii="Arial" w:hAnsi="Arial" w:cs="Arial"/>
                <w:b/>
                <w:bCs/>
                <w:sz w:val="18"/>
                <w:szCs w:val="18"/>
              </w:rPr>
            </w:pPr>
          </w:p>
        </w:tc>
        <w:tc>
          <w:tcPr>
            <w:tcW w:w="9625" w:type="dxa"/>
            <w:shd w:val="clear" w:color="auto" w:fill="FFFFFF" w:themeFill="background1"/>
          </w:tcPr>
          <w:p w14:paraId="35876309" w14:textId="77777777" w:rsidR="00406695" w:rsidRDefault="00406695"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6083249F" w14:textId="77777777" w:rsidR="000D24C8" w:rsidRDefault="000D24C8"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60E05DE3" w14:textId="77777777" w:rsidR="000D24C8" w:rsidRDefault="000D24C8"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63177B9B" w14:textId="54C20A33" w:rsidR="000D24C8" w:rsidRPr="00EF1085" w:rsidRDefault="000D24C8"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tc>
      </w:tr>
      <w:tr w:rsidR="00406695" w:rsidRPr="004F55FB" w14:paraId="2F2A8C80" w14:textId="77777777" w:rsidTr="00406695">
        <w:trPr>
          <w:jc w:val="center"/>
        </w:trPr>
        <w:tc>
          <w:tcPr>
            <w:tcW w:w="575" w:type="dxa"/>
            <w:shd w:val="clear" w:color="auto" w:fill="F2F2F2" w:themeFill="background1" w:themeFillShade="F2"/>
          </w:tcPr>
          <w:p w14:paraId="271B6D1A" w14:textId="689A456F" w:rsidR="00406695" w:rsidRPr="003F1444" w:rsidRDefault="00406695" w:rsidP="00D93DDA">
            <w:pPr>
              <w:pStyle w:val="Odstavekseznama"/>
              <w:suppressAutoHyphens w:val="0"/>
              <w:autoSpaceDE w:val="0"/>
              <w:autoSpaceDN w:val="0"/>
              <w:adjustRightInd w:val="0"/>
              <w:ind w:left="0"/>
              <w:jc w:val="center"/>
              <w:rPr>
                <w:rFonts w:ascii="Arial" w:hAnsi="Arial" w:cs="Arial"/>
                <w:b/>
                <w:bCs/>
                <w:sz w:val="18"/>
                <w:szCs w:val="18"/>
              </w:rPr>
            </w:pPr>
            <w:r w:rsidRPr="003F1444">
              <w:rPr>
                <w:rFonts w:ascii="Arial" w:hAnsi="Arial" w:cs="Arial"/>
                <w:b/>
                <w:bCs/>
                <w:sz w:val="18"/>
                <w:szCs w:val="18"/>
              </w:rPr>
              <w:lastRenderedPageBreak/>
              <w:t>7.2</w:t>
            </w:r>
          </w:p>
        </w:tc>
        <w:tc>
          <w:tcPr>
            <w:tcW w:w="9625" w:type="dxa"/>
            <w:shd w:val="clear" w:color="auto" w:fill="F2F2F2" w:themeFill="background1" w:themeFillShade="F2"/>
          </w:tcPr>
          <w:p w14:paraId="62353B23" w14:textId="09242ED1" w:rsidR="00406695" w:rsidRPr="00EF1085" w:rsidRDefault="00406695"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r w:rsidRPr="00406695">
              <w:rPr>
                <w:rFonts w:ascii="Arial" w:hAnsi="Arial" w:cs="Arial"/>
                <w:b/>
                <w:bCs/>
                <w:sz w:val="20"/>
                <w:szCs w:val="20"/>
              </w:rPr>
              <w:t xml:space="preserve">Vzpostavitev SIC </w:t>
            </w:r>
            <w:r w:rsidR="003F1444" w:rsidRPr="003F1444">
              <w:rPr>
                <w:rFonts w:ascii="Arial" w:hAnsi="Arial" w:cs="Arial"/>
                <w:i/>
                <w:iCs/>
                <w:sz w:val="18"/>
                <w:szCs w:val="18"/>
              </w:rPr>
              <w:t>(</w:t>
            </w:r>
            <w:r w:rsidR="003F1444">
              <w:rPr>
                <w:rFonts w:ascii="Arial" w:hAnsi="Arial" w:cs="Arial"/>
                <w:i/>
                <w:iCs/>
                <w:sz w:val="18"/>
                <w:szCs w:val="18"/>
              </w:rPr>
              <w:t>P</w:t>
            </w:r>
            <w:r w:rsidR="003F1444" w:rsidRPr="003F1444">
              <w:rPr>
                <w:rFonts w:ascii="Arial" w:hAnsi="Arial" w:cs="Arial"/>
                <w:i/>
                <w:iCs/>
                <w:sz w:val="18"/>
                <w:szCs w:val="18"/>
              </w:rPr>
              <w:t xml:space="preserve">rijavitelj predstavi vrzeli, ki izkazujejo potrebo za uvedbo </w:t>
            </w:r>
            <w:r w:rsidR="003F1444">
              <w:rPr>
                <w:rFonts w:ascii="Arial" w:hAnsi="Arial" w:cs="Arial"/>
                <w:i/>
                <w:iCs/>
                <w:sz w:val="18"/>
                <w:szCs w:val="18"/>
              </w:rPr>
              <w:t xml:space="preserve">SIC in </w:t>
            </w:r>
            <w:r w:rsidR="003F1444" w:rsidRPr="003F1444">
              <w:rPr>
                <w:rFonts w:ascii="Arial" w:hAnsi="Arial" w:cs="Arial"/>
                <w:i/>
                <w:iCs/>
                <w:sz w:val="18"/>
                <w:szCs w:val="18"/>
              </w:rPr>
              <w:t xml:space="preserve">načrt </w:t>
            </w:r>
            <w:r w:rsidR="00BD3ABF">
              <w:rPr>
                <w:rFonts w:ascii="Arial" w:hAnsi="Arial" w:cs="Arial"/>
                <w:i/>
                <w:iCs/>
                <w:sz w:val="18"/>
                <w:szCs w:val="18"/>
              </w:rPr>
              <w:t xml:space="preserve">in izvedljivost </w:t>
            </w:r>
            <w:r w:rsidR="003F1444" w:rsidRPr="003F1444">
              <w:rPr>
                <w:rFonts w:ascii="Arial" w:hAnsi="Arial" w:cs="Arial"/>
                <w:i/>
                <w:iCs/>
                <w:sz w:val="18"/>
                <w:szCs w:val="18"/>
              </w:rPr>
              <w:t xml:space="preserve">vzpostavitve </w:t>
            </w:r>
            <w:proofErr w:type="spellStart"/>
            <w:r w:rsidR="003F1444">
              <w:rPr>
                <w:rFonts w:ascii="Arial" w:hAnsi="Arial" w:cs="Arial"/>
                <w:i/>
                <w:iCs/>
                <w:sz w:val="18"/>
                <w:szCs w:val="18"/>
              </w:rPr>
              <w:t>SICa</w:t>
            </w:r>
            <w:proofErr w:type="spellEnd"/>
            <w:r w:rsidR="003F1444">
              <w:rPr>
                <w:rFonts w:ascii="Arial" w:hAnsi="Arial" w:cs="Arial"/>
                <w:i/>
                <w:iCs/>
                <w:sz w:val="18"/>
                <w:szCs w:val="18"/>
              </w:rPr>
              <w:t xml:space="preserve"> </w:t>
            </w:r>
            <w:r w:rsidR="003F1444" w:rsidRPr="003F1444">
              <w:rPr>
                <w:rFonts w:ascii="Arial" w:hAnsi="Arial" w:cs="Arial"/>
                <w:i/>
                <w:iCs/>
                <w:sz w:val="18"/>
                <w:szCs w:val="18"/>
              </w:rPr>
              <w:t>v obsegu do največ ene strani</w:t>
            </w:r>
            <w:r w:rsidR="003F1444">
              <w:rPr>
                <w:rFonts w:ascii="Arial" w:hAnsi="Arial" w:cs="Arial"/>
                <w:i/>
                <w:iCs/>
                <w:sz w:val="18"/>
                <w:szCs w:val="18"/>
              </w:rPr>
              <w:t>.</w:t>
            </w:r>
            <w:r w:rsidR="003F1444" w:rsidRPr="003F1444">
              <w:rPr>
                <w:rFonts w:ascii="Arial" w:hAnsi="Arial" w:cs="Arial"/>
                <w:i/>
                <w:iCs/>
                <w:sz w:val="18"/>
                <w:szCs w:val="18"/>
              </w:rPr>
              <w:t>)</w:t>
            </w:r>
          </w:p>
        </w:tc>
      </w:tr>
      <w:tr w:rsidR="00406695" w:rsidRPr="004F55FB" w14:paraId="5E2BD1BD" w14:textId="77777777" w:rsidTr="00406695">
        <w:trPr>
          <w:jc w:val="center"/>
        </w:trPr>
        <w:tc>
          <w:tcPr>
            <w:tcW w:w="575" w:type="dxa"/>
            <w:shd w:val="clear" w:color="auto" w:fill="FFFFFF" w:themeFill="background1"/>
          </w:tcPr>
          <w:p w14:paraId="6781B08E" w14:textId="77777777" w:rsidR="00406695" w:rsidRPr="003F1444" w:rsidRDefault="00406695" w:rsidP="00D93DDA">
            <w:pPr>
              <w:pStyle w:val="Odstavekseznama"/>
              <w:suppressAutoHyphens w:val="0"/>
              <w:autoSpaceDE w:val="0"/>
              <w:autoSpaceDN w:val="0"/>
              <w:adjustRightInd w:val="0"/>
              <w:ind w:left="0"/>
              <w:jc w:val="center"/>
              <w:rPr>
                <w:rFonts w:ascii="Arial" w:hAnsi="Arial" w:cs="Arial"/>
                <w:b/>
                <w:bCs/>
                <w:sz w:val="18"/>
                <w:szCs w:val="18"/>
              </w:rPr>
            </w:pPr>
          </w:p>
        </w:tc>
        <w:tc>
          <w:tcPr>
            <w:tcW w:w="9625" w:type="dxa"/>
            <w:shd w:val="clear" w:color="auto" w:fill="FFFFFF" w:themeFill="background1"/>
          </w:tcPr>
          <w:p w14:paraId="4AE54713" w14:textId="77777777" w:rsidR="00406695" w:rsidRDefault="00406695"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4FD87DC8" w14:textId="77777777" w:rsidR="00406695" w:rsidRDefault="00406695"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7EC82AF0" w14:textId="77777777" w:rsidR="00406695" w:rsidRDefault="00406695"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68A3841B" w14:textId="77777777" w:rsidR="000D24C8" w:rsidRDefault="000D24C8"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755F256E" w14:textId="77777777" w:rsidR="000D24C8" w:rsidRPr="00EF1085" w:rsidRDefault="000D24C8"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tc>
      </w:tr>
      <w:tr w:rsidR="00406695" w:rsidRPr="004F55FB" w14:paraId="3E5CE9C8" w14:textId="77777777" w:rsidTr="00F57541">
        <w:trPr>
          <w:jc w:val="center"/>
        </w:trPr>
        <w:tc>
          <w:tcPr>
            <w:tcW w:w="575" w:type="dxa"/>
            <w:shd w:val="clear" w:color="auto" w:fill="F2F2F2" w:themeFill="background1" w:themeFillShade="F2"/>
          </w:tcPr>
          <w:p w14:paraId="5A8CF078" w14:textId="24AE92AB" w:rsidR="00406695" w:rsidRPr="003F1444" w:rsidRDefault="00406695" w:rsidP="00D93DDA">
            <w:pPr>
              <w:pStyle w:val="Odstavekseznama"/>
              <w:suppressAutoHyphens w:val="0"/>
              <w:autoSpaceDE w:val="0"/>
              <w:autoSpaceDN w:val="0"/>
              <w:adjustRightInd w:val="0"/>
              <w:ind w:left="0"/>
              <w:jc w:val="center"/>
              <w:rPr>
                <w:rFonts w:ascii="Arial" w:hAnsi="Arial" w:cs="Arial"/>
                <w:b/>
                <w:bCs/>
                <w:sz w:val="18"/>
                <w:szCs w:val="18"/>
              </w:rPr>
            </w:pPr>
            <w:r w:rsidRPr="003F1444">
              <w:rPr>
                <w:rFonts w:ascii="Arial" w:hAnsi="Arial" w:cs="Arial"/>
                <w:b/>
                <w:bCs/>
                <w:sz w:val="18"/>
                <w:szCs w:val="18"/>
              </w:rPr>
              <w:t xml:space="preserve">7.3 </w:t>
            </w:r>
          </w:p>
        </w:tc>
        <w:tc>
          <w:tcPr>
            <w:tcW w:w="9625" w:type="dxa"/>
            <w:shd w:val="clear" w:color="auto" w:fill="F2F2F2" w:themeFill="background1" w:themeFillShade="F2"/>
          </w:tcPr>
          <w:p w14:paraId="6BF202A8" w14:textId="0C310453" w:rsidR="00406695" w:rsidRPr="00E34612" w:rsidRDefault="003F1444" w:rsidP="00E34612">
            <w:pPr>
              <w:widowControl w:val="0"/>
              <w:tabs>
                <w:tab w:val="left" w:pos="1130"/>
                <w:tab w:val="left" w:pos="1132"/>
              </w:tabs>
              <w:suppressAutoHyphens w:val="0"/>
              <w:autoSpaceDE w:val="0"/>
              <w:autoSpaceDN w:val="0"/>
              <w:spacing w:before="1"/>
              <w:jc w:val="both"/>
              <w:rPr>
                <w:rFonts w:ascii="Arial" w:hAnsi="Arial" w:cs="Arial"/>
                <w:b/>
                <w:sz w:val="19"/>
                <w:szCs w:val="19"/>
              </w:rPr>
            </w:pPr>
            <w:r>
              <w:rPr>
                <w:rFonts w:ascii="Arial" w:hAnsi="Arial" w:cs="Arial"/>
                <w:b/>
                <w:sz w:val="19"/>
                <w:szCs w:val="19"/>
              </w:rPr>
              <w:t xml:space="preserve">Izvajanje izobraževanj za zdravstvene delavce za obravnavo pacientov po zahtevnejših postopkih zdravstvene nege </w:t>
            </w:r>
            <w:r w:rsidRPr="003F1444">
              <w:rPr>
                <w:rFonts w:ascii="Arial" w:hAnsi="Arial" w:cs="Arial"/>
                <w:i/>
                <w:iCs/>
                <w:sz w:val="18"/>
                <w:szCs w:val="18"/>
              </w:rPr>
              <w:t>(</w:t>
            </w:r>
            <w:r>
              <w:rPr>
                <w:rFonts w:ascii="Arial" w:hAnsi="Arial" w:cs="Arial"/>
                <w:i/>
                <w:iCs/>
                <w:sz w:val="18"/>
                <w:szCs w:val="18"/>
              </w:rPr>
              <w:t>P</w:t>
            </w:r>
            <w:r w:rsidRPr="003F1444">
              <w:rPr>
                <w:rFonts w:ascii="Arial" w:hAnsi="Arial" w:cs="Arial"/>
                <w:i/>
                <w:iCs/>
                <w:sz w:val="18"/>
                <w:szCs w:val="18"/>
              </w:rPr>
              <w:t xml:space="preserve">rijavitelj predstavi  vrzeli, ki izkazujejo potrebo za </w:t>
            </w:r>
            <w:r w:rsidR="00BD3ABF">
              <w:rPr>
                <w:rFonts w:ascii="Arial" w:hAnsi="Arial" w:cs="Arial"/>
                <w:i/>
                <w:iCs/>
                <w:sz w:val="18"/>
                <w:szCs w:val="18"/>
              </w:rPr>
              <w:t>izvajanje izobraževanj za zdravstvene delavce za obravnavo pacientov s potrebo po zahtevnejših postopkih zdravstvene nege, načrt in izvedljivost izvajanja izobraževanj</w:t>
            </w:r>
            <w:r w:rsidR="008501AD">
              <w:rPr>
                <w:rFonts w:ascii="Arial" w:hAnsi="Arial" w:cs="Arial"/>
                <w:i/>
                <w:iCs/>
                <w:sz w:val="18"/>
                <w:szCs w:val="18"/>
              </w:rPr>
              <w:t xml:space="preserve"> </w:t>
            </w:r>
            <w:r w:rsidR="00BD3ABF">
              <w:rPr>
                <w:rFonts w:ascii="Arial" w:hAnsi="Arial" w:cs="Arial"/>
                <w:i/>
                <w:iCs/>
                <w:sz w:val="18"/>
                <w:szCs w:val="18"/>
              </w:rPr>
              <w:t>v</w:t>
            </w:r>
            <w:r w:rsidRPr="003F1444">
              <w:rPr>
                <w:rFonts w:ascii="Arial" w:hAnsi="Arial" w:cs="Arial"/>
                <w:i/>
                <w:iCs/>
                <w:sz w:val="18"/>
                <w:szCs w:val="18"/>
              </w:rPr>
              <w:t xml:space="preserve"> obsegu do največ ene strani)</w:t>
            </w:r>
            <w:r w:rsidR="00BD3ABF">
              <w:rPr>
                <w:rFonts w:ascii="Arial" w:hAnsi="Arial" w:cs="Arial"/>
                <w:i/>
                <w:iCs/>
                <w:sz w:val="18"/>
                <w:szCs w:val="18"/>
              </w:rPr>
              <w:t>.</w:t>
            </w:r>
          </w:p>
        </w:tc>
      </w:tr>
      <w:tr w:rsidR="003F1444" w:rsidRPr="004F55FB" w14:paraId="3D9B01B3" w14:textId="77777777" w:rsidTr="003F1444">
        <w:trPr>
          <w:jc w:val="center"/>
        </w:trPr>
        <w:tc>
          <w:tcPr>
            <w:tcW w:w="575" w:type="dxa"/>
            <w:shd w:val="clear" w:color="auto" w:fill="FFFFFF" w:themeFill="background1"/>
          </w:tcPr>
          <w:p w14:paraId="3834DD7F" w14:textId="77777777" w:rsidR="003F1444" w:rsidRPr="003F1444" w:rsidRDefault="003F1444" w:rsidP="00D93DDA">
            <w:pPr>
              <w:pStyle w:val="Odstavekseznama"/>
              <w:suppressAutoHyphens w:val="0"/>
              <w:autoSpaceDE w:val="0"/>
              <w:autoSpaceDN w:val="0"/>
              <w:adjustRightInd w:val="0"/>
              <w:ind w:left="0"/>
              <w:jc w:val="center"/>
              <w:rPr>
                <w:rFonts w:ascii="Arial" w:hAnsi="Arial" w:cs="Arial"/>
                <w:b/>
                <w:bCs/>
                <w:sz w:val="18"/>
                <w:szCs w:val="18"/>
              </w:rPr>
            </w:pPr>
          </w:p>
        </w:tc>
        <w:tc>
          <w:tcPr>
            <w:tcW w:w="9625" w:type="dxa"/>
            <w:shd w:val="clear" w:color="auto" w:fill="FFFFFF" w:themeFill="background1"/>
          </w:tcPr>
          <w:p w14:paraId="728BDBBC" w14:textId="77777777" w:rsidR="003F1444" w:rsidRDefault="003F1444" w:rsidP="00E54B63">
            <w:pPr>
              <w:widowControl w:val="0"/>
              <w:tabs>
                <w:tab w:val="left" w:pos="1130"/>
                <w:tab w:val="left" w:pos="1132"/>
              </w:tabs>
              <w:suppressAutoHyphens w:val="0"/>
              <w:autoSpaceDE w:val="0"/>
              <w:autoSpaceDN w:val="0"/>
              <w:spacing w:before="1"/>
              <w:jc w:val="both"/>
              <w:rPr>
                <w:rFonts w:ascii="Arial" w:hAnsi="Arial" w:cs="Arial"/>
                <w:b/>
                <w:sz w:val="19"/>
                <w:szCs w:val="19"/>
              </w:rPr>
            </w:pPr>
          </w:p>
          <w:p w14:paraId="27C255CA" w14:textId="77777777" w:rsidR="00E34612" w:rsidRDefault="00E34612" w:rsidP="00E54B63">
            <w:pPr>
              <w:widowControl w:val="0"/>
              <w:tabs>
                <w:tab w:val="left" w:pos="1130"/>
                <w:tab w:val="left" w:pos="1132"/>
              </w:tabs>
              <w:suppressAutoHyphens w:val="0"/>
              <w:autoSpaceDE w:val="0"/>
              <w:autoSpaceDN w:val="0"/>
              <w:spacing w:before="1"/>
              <w:jc w:val="both"/>
              <w:rPr>
                <w:rFonts w:ascii="Arial" w:hAnsi="Arial" w:cs="Arial"/>
                <w:b/>
                <w:sz w:val="19"/>
                <w:szCs w:val="19"/>
              </w:rPr>
            </w:pPr>
          </w:p>
          <w:p w14:paraId="76FDD26F" w14:textId="77777777" w:rsidR="00E34612" w:rsidRDefault="00E34612" w:rsidP="00E54B63">
            <w:pPr>
              <w:widowControl w:val="0"/>
              <w:tabs>
                <w:tab w:val="left" w:pos="1130"/>
                <w:tab w:val="left" w:pos="1132"/>
              </w:tabs>
              <w:suppressAutoHyphens w:val="0"/>
              <w:autoSpaceDE w:val="0"/>
              <w:autoSpaceDN w:val="0"/>
              <w:spacing w:before="1"/>
              <w:jc w:val="both"/>
              <w:rPr>
                <w:rFonts w:ascii="Arial" w:hAnsi="Arial" w:cs="Arial"/>
                <w:b/>
                <w:sz w:val="19"/>
                <w:szCs w:val="19"/>
              </w:rPr>
            </w:pPr>
          </w:p>
          <w:p w14:paraId="59A3D008" w14:textId="77777777" w:rsidR="00E34612" w:rsidRDefault="00E34612" w:rsidP="00E54B63">
            <w:pPr>
              <w:widowControl w:val="0"/>
              <w:tabs>
                <w:tab w:val="left" w:pos="1130"/>
                <w:tab w:val="left" w:pos="1132"/>
              </w:tabs>
              <w:suppressAutoHyphens w:val="0"/>
              <w:autoSpaceDE w:val="0"/>
              <w:autoSpaceDN w:val="0"/>
              <w:spacing w:before="1"/>
              <w:jc w:val="both"/>
              <w:rPr>
                <w:rFonts w:ascii="Arial" w:hAnsi="Arial" w:cs="Arial"/>
                <w:b/>
                <w:sz w:val="19"/>
                <w:szCs w:val="19"/>
              </w:rPr>
            </w:pPr>
          </w:p>
          <w:p w14:paraId="5F223012" w14:textId="77777777" w:rsidR="00E34612" w:rsidRDefault="00E34612" w:rsidP="00E54B63">
            <w:pPr>
              <w:widowControl w:val="0"/>
              <w:tabs>
                <w:tab w:val="left" w:pos="1130"/>
                <w:tab w:val="left" w:pos="1132"/>
              </w:tabs>
              <w:suppressAutoHyphens w:val="0"/>
              <w:autoSpaceDE w:val="0"/>
              <w:autoSpaceDN w:val="0"/>
              <w:spacing w:before="1"/>
              <w:jc w:val="both"/>
              <w:rPr>
                <w:rFonts w:ascii="Arial" w:hAnsi="Arial" w:cs="Arial"/>
                <w:b/>
                <w:sz w:val="19"/>
                <w:szCs w:val="19"/>
              </w:rPr>
            </w:pPr>
          </w:p>
        </w:tc>
      </w:tr>
      <w:tr w:rsidR="003F1444" w:rsidRPr="004F55FB" w14:paraId="76796529" w14:textId="77777777" w:rsidTr="00F57541">
        <w:trPr>
          <w:jc w:val="center"/>
        </w:trPr>
        <w:tc>
          <w:tcPr>
            <w:tcW w:w="575" w:type="dxa"/>
            <w:shd w:val="clear" w:color="auto" w:fill="F2F2F2" w:themeFill="background1" w:themeFillShade="F2"/>
          </w:tcPr>
          <w:p w14:paraId="197D2FE5" w14:textId="3D2DFD69" w:rsidR="003F1444" w:rsidRPr="003F1444" w:rsidRDefault="00E34612" w:rsidP="00D93DDA">
            <w:pPr>
              <w:pStyle w:val="Odstavekseznama"/>
              <w:suppressAutoHyphens w:val="0"/>
              <w:autoSpaceDE w:val="0"/>
              <w:autoSpaceDN w:val="0"/>
              <w:adjustRightInd w:val="0"/>
              <w:ind w:left="0"/>
              <w:jc w:val="center"/>
              <w:rPr>
                <w:rFonts w:ascii="Arial" w:hAnsi="Arial" w:cs="Arial"/>
                <w:b/>
                <w:bCs/>
                <w:sz w:val="18"/>
                <w:szCs w:val="18"/>
              </w:rPr>
            </w:pPr>
            <w:r>
              <w:rPr>
                <w:rFonts w:ascii="Arial" w:hAnsi="Arial" w:cs="Arial"/>
                <w:b/>
                <w:bCs/>
                <w:sz w:val="18"/>
                <w:szCs w:val="18"/>
              </w:rPr>
              <w:t xml:space="preserve">7.4 </w:t>
            </w:r>
          </w:p>
        </w:tc>
        <w:tc>
          <w:tcPr>
            <w:tcW w:w="9625" w:type="dxa"/>
            <w:shd w:val="clear" w:color="auto" w:fill="F2F2F2" w:themeFill="background1" w:themeFillShade="F2"/>
          </w:tcPr>
          <w:p w14:paraId="72A31C16" w14:textId="3F3F2D50" w:rsidR="003F1444" w:rsidRDefault="003F1444" w:rsidP="00E54B63">
            <w:pPr>
              <w:widowControl w:val="0"/>
              <w:tabs>
                <w:tab w:val="left" w:pos="1130"/>
                <w:tab w:val="left" w:pos="1132"/>
              </w:tabs>
              <w:suppressAutoHyphens w:val="0"/>
              <w:autoSpaceDE w:val="0"/>
              <w:autoSpaceDN w:val="0"/>
              <w:spacing w:before="1"/>
              <w:jc w:val="both"/>
              <w:rPr>
                <w:rFonts w:ascii="Arial" w:hAnsi="Arial" w:cs="Arial"/>
                <w:b/>
                <w:sz w:val="19"/>
                <w:szCs w:val="19"/>
              </w:rPr>
            </w:pPr>
            <w:r>
              <w:rPr>
                <w:rFonts w:ascii="Arial" w:hAnsi="Arial" w:cs="Arial"/>
                <w:b/>
                <w:sz w:val="19"/>
                <w:szCs w:val="19"/>
              </w:rPr>
              <w:t>Iz</w:t>
            </w:r>
            <w:r w:rsidR="00BD3ABF">
              <w:rPr>
                <w:rFonts w:ascii="Arial" w:hAnsi="Arial" w:cs="Arial"/>
                <w:b/>
                <w:sz w:val="19"/>
                <w:szCs w:val="19"/>
              </w:rPr>
              <w:t>vajanje izobraževanj</w:t>
            </w:r>
            <w:r w:rsidRPr="003F1444">
              <w:rPr>
                <w:rFonts w:ascii="Arial" w:hAnsi="Arial" w:cs="Arial"/>
                <w:b/>
                <w:sz w:val="19"/>
                <w:szCs w:val="19"/>
              </w:rPr>
              <w:t xml:space="preserve"> za paciente in svojce</w:t>
            </w:r>
            <w:r w:rsidR="00BD3ABF">
              <w:rPr>
                <w:rFonts w:ascii="Arial" w:hAnsi="Arial" w:cs="Arial"/>
                <w:b/>
                <w:sz w:val="19"/>
                <w:szCs w:val="19"/>
              </w:rPr>
              <w:t xml:space="preserve"> </w:t>
            </w:r>
            <w:r w:rsidRPr="003F1444">
              <w:rPr>
                <w:rFonts w:ascii="Arial" w:hAnsi="Arial" w:cs="Arial"/>
                <w:b/>
                <w:sz w:val="19"/>
                <w:szCs w:val="19"/>
              </w:rPr>
              <w:t>(</w:t>
            </w:r>
            <w:r w:rsidR="00BD3ABF">
              <w:rPr>
                <w:rFonts w:ascii="Arial" w:hAnsi="Arial" w:cs="Arial"/>
                <w:b/>
                <w:sz w:val="19"/>
                <w:szCs w:val="19"/>
              </w:rPr>
              <w:t xml:space="preserve">vključno s </w:t>
            </w:r>
            <w:r w:rsidRPr="003F1444">
              <w:rPr>
                <w:rFonts w:ascii="Arial" w:hAnsi="Arial" w:cs="Arial"/>
                <w:b/>
                <w:sz w:val="19"/>
                <w:szCs w:val="19"/>
              </w:rPr>
              <w:t>krepit</w:t>
            </w:r>
            <w:r w:rsidR="00BD3ABF">
              <w:rPr>
                <w:rFonts w:ascii="Arial" w:hAnsi="Arial" w:cs="Arial"/>
                <w:b/>
                <w:sz w:val="19"/>
                <w:szCs w:val="19"/>
              </w:rPr>
              <w:t xml:space="preserve">vijo </w:t>
            </w:r>
            <w:r w:rsidRPr="003F1444">
              <w:rPr>
                <w:rFonts w:ascii="Arial" w:hAnsi="Arial" w:cs="Arial"/>
                <w:b/>
                <w:sz w:val="19"/>
                <w:szCs w:val="19"/>
              </w:rPr>
              <w:t>možnosti vrnitve v domače okolje ali v domačem okolju)</w:t>
            </w:r>
            <w:r w:rsidR="00BD3ABF">
              <w:t xml:space="preserve"> </w:t>
            </w:r>
            <w:r w:rsidR="00BD3ABF" w:rsidRPr="00BD3ABF">
              <w:rPr>
                <w:i/>
                <w:iCs/>
              </w:rPr>
              <w:t>(</w:t>
            </w:r>
            <w:r w:rsidR="00BD3ABF" w:rsidRPr="00BD3ABF">
              <w:rPr>
                <w:rFonts w:ascii="Arial" w:hAnsi="Arial" w:cs="Arial"/>
                <w:i/>
                <w:iCs/>
                <w:sz w:val="19"/>
                <w:szCs w:val="19"/>
              </w:rPr>
              <w:t xml:space="preserve">Prijavitelj predstavi  vrzeli, ki izkazujejo potrebo za </w:t>
            </w:r>
            <w:r w:rsidR="00BD3ABF">
              <w:rPr>
                <w:rFonts w:ascii="Arial" w:hAnsi="Arial" w:cs="Arial"/>
                <w:i/>
                <w:iCs/>
                <w:sz w:val="19"/>
                <w:szCs w:val="19"/>
              </w:rPr>
              <w:t xml:space="preserve">izvajanje izobraževanj za paciente s potrebo po zahtevnejših postopkih zdravstvene nege in njihovih svojcev za razvoj </w:t>
            </w:r>
            <w:r w:rsidR="00BD3ABF" w:rsidRPr="00BD3ABF">
              <w:rPr>
                <w:rFonts w:ascii="Arial" w:hAnsi="Arial" w:cs="Arial"/>
                <w:i/>
                <w:iCs/>
                <w:sz w:val="19"/>
                <w:szCs w:val="19"/>
              </w:rPr>
              <w:t>spretnostmi za laično obravnavo,</w:t>
            </w:r>
            <w:r w:rsidR="008501AD">
              <w:t xml:space="preserve"> </w:t>
            </w:r>
            <w:r w:rsidR="008501AD" w:rsidRPr="008501AD">
              <w:rPr>
                <w:rFonts w:ascii="Arial" w:hAnsi="Arial" w:cs="Arial"/>
                <w:i/>
                <w:iCs/>
                <w:sz w:val="19"/>
                <w:szCs w:val="19"/>
              </w:rPr>
              <w:t>načrt in izvedljivost izvajanja izobraževanj</w:t>
            </w:r>
            <w:r w:rsidR="00BD3ABF" w:rsidRPr="00BD3ABF">
              <w:rPr>
                <w:rFonts w:ascii="Arial" w:hAnsi="Arial" w:cs="Arial"/>
                <w:i/>
                <w:iCs/>
                <w:sz w:val="19"/>
                <w:szCs w:val="19"/>
              </w:rPr>
              <w:t xml:space="preserve"> v obsegu do največ ene strani)</w:t>
            </w:r>
            <w:r w:rsidR="008501AD">
              <w:rPr>
                <w:rFonts w:ascii="Arial" w:hAnsi="Arial" w:cs="Arial"/>
                <w:i/>
                <w:iCs/>
                <w:sz w:val="19"/>
                <w:szCs w:val="19"/>
              </w:rPr>
              <w:t>.</w:t>
            </w:r>
          </w:p>
        </w:tc>
      </w:tr>
      <w:tr w:rsidR="00406695" w:rsidRPr="004F55FB" w14:paraId="122A1865" w14:textId="77777777" w:rsidTr="00406695">
        <w:trPr>
          <w:jc w:val="center"/>
        </w:trPr>
        <w:tc>
          <w:tcPr>
            <w:tcW w:w="575" w:type="dxa"/>
            <w:shd w:val="clear" w:color="auto" w:fill="FFFFFF" w:themeFill="background1"/>
          </w:tcPr>
          <w:p w14:paraId="5F9F2E67" w14:textId="77777777" w:rsidR="00406695" w:rsidRPr="004F55FB" w:rsidRDefault="00406695" w:rsidP="00D93DDA">
            <w:pPr>
              <w:pStyle w:val="Odstavekseznama"/>
              <w:suppressAutoHyphens w:val="0"/>
              <w:autoSpaceDE w:val="0"/>
              <w:autoSpaceDN w:val="0"/>
              <w:adjustRightInd w:val="0"/>
              <w:ind w:left="0"/>
              <w:jc w:val="center"/>
              <w:rPr>
                <w:rFonts w:ascii="Arial" w:hAnsi="Arial" w:cs="Arial"/>
                <w:b/>
                <w:bCs/>
                <w:sz w:val="19"/>
                <w:szCs w:val="19"/>
              </w:rPr>
            </w:pPr>
          </w:p>
        </w:tc>
        <w:tc>
          <w:tcPr>
            <w:tcW w:w="9625" w:type="dxa"/>
            <w:shd w:val="clear" w:color="auto" w:fill="FFFFFF" w:themeFill="background1"/>
          </w:tcPr>
          <w:p w14:paraId="1040D56B" w14:textId="77777777" w:rsidR="00406695" w:rsidRDefault="00406695"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4601D554" w14:textId="77777777" w:rsidR="00F57541" w:rsidRDefault="00F57541"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76A961BA" w14:textId="77777777" w:rsidR="00F57541" w:rsidRDefault="00F57541"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550862D2" w14:textId="77777777" w:rsidR="000D24C8" w:rsidRDefault="000D24C8"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227146B4" w14:textId="77777777" w:rsidR="000D24C8" w:rsidRDefault="000D24C8"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p w14:paraId="78C3FF67" w14:textId="77777777" w:rsidR="00F57541" w:rsidRPr="00EF1085" w:rsidRDefault="00F57541" w:rsidP="00E54B63">
            <w:pPr>
              <w:widowControl w:val="0"/>
              <w:tabs>
                <w:tab w:val="left" w:pos="1130"/>
                <w:tab w:val="left" w:pos="1132"/>
              </w:tabs>
              <w:suppressAutoHyphens w:val="0"/>
              <w:autoSpaceDE w:val="0"/>
              <w:autoSpaceDN w:val="0"/>
              <w:spacing w:before="1"/>
              <w:jc w:val="both"/>
              <w:rPr>
                <w:rFonts w:ascii="Arial" w:hAnsi="Arial" w:cs="Arial"/>
                <w:b/>
                <w:bCs/>
                <w:sz w:val="20"/>
                <w:szCs w:val="20"/>
              </w:rPr>
            </w:pPr>
          </w:p>
        </w:tc>
      </w:tr>
      <w:tr w:rsidR="006A639B" w:rsidRPr="004F55FB" w14:paraId="7C8186BE" w14:textId="77777777" w:rsidTr="00CC4626">
        <w:trPr>
          <w:jc w:val="center"/>
        </w:trPr>
        <w:tc>
          <w:tcPr>
            <w:tcW w:w="575" w:type="dxa"/>
            <w:shd w:val="clear" w:color="auto" w:fill="FFF2CC"/>
          </w:tcPr>
          <w:p w14:paraId="2DD92E42" w14:textId="77999706" w:rsidR="006A639B" w:rsidRPr="004F55FB" w:rsidRDefault="00590837" w:rsidP="00D93DDA">
            <w:pPr>
              <w:pStyle w:val="Odstavekseznama"/>
              <w:suppressAutoHyphens w:val="0"/>
              <w:autoSpaceDE w:val="0"/>
              <w:autoSpaceDN w:val="0"/>
              <w:adjustRightInd w:val="0"/>
              <w:ind w:left="0"/>
              <w:jc w:val="center"/>
              <w:rPr>
                <w:rFonts w:ascii="Arial" w:hAnsi="Arial" w:cs="Arial"/>
                <w:b/>
                <w:color w:val="000000"/>
                <w:sz w:val="19"/>
                <w:szCs w:val="19"/>
                <w:lang w:val="sl-SI"/>
              </w:rPr>
            </w:pPr>
            <w:r w:rsidRPr="004F55FB">
              <w:rPr>
                <w:rFonts w:ascii="Arial" w:hAnsi="Arial" w:cs="Arial"/>
                <w:b/>
                <w:bCs/>
                <w:sz w:val="19"/>
                <w:szCs w:val="19"/>
              </w:rPr>
              <w:t>8</w:t>
            </w:r>
            <w:r w:rsidR="006A639B" w:rsidRPr="004F55FB">
              <w:rPr>
                <w:rFonts w:ascii="Arial" w:hAnsi="Arial" w:cs="Arial"/>
                <w:b/>
                <w:bCs/>
                <w:sz w:val="19"/>
                <w:szCs w:val="19"/>
                <w:lang w:val="sl-SI"/>
              </w:rPr>
              <w:t>.</w:t>
            </w:r>
          </w:p>
        </w:tc>
        <w:tc>
          <w:tcPr>
            <w:tcW w:w="9625" w:type="dxa"/>
            <w:shd w:val="clear" w:color="auto" w:fill="FFF2CC"/>
          </w:tcPr>
          <w:p w14:paraId="7FD06BCB" w14:textId="77777777" w:rsidR="006A639B" w:rsidRPr="004F55FB" w:rsidRDefault="006A639B" w:rsidP="00D93DDA">
            <w:pPr>
              <w:autoSpaceDE w:val="0"/>
              <w:autoSpaceDN w:val="0"/>
              <w:adjustRightInd w:val="0"/>
              <w:jc w:val="both"/>
              <w:rPr>
                <w:rFonts w:ascii="Arial" w:hAnsi="Arial" w:cs="Arial"/>
                <w:b/>
                <w:color w:val="000000"/>
                <w:sz w:val="19"/>
                <w:szCs w:val="19"/>
              </w:rPr>
            </w:pPr>
            <w:r w:rsidRPr="004F55FB">
              <w:rPr>
                <w:rFonts w:ascii="Arial" w:hAnsi="Arial" w:cs="Arial"/>
                <w:b/>
                <w:color w:val="000000"/>
                <w:sz w:val="19"/>
                <w:szCs w:val="19"/>
              </w:rPr>
              <w:t>Vključevanje ključnih deležnikov</w:t>
            </w:r>
          </w:p>
          <w:p w14:paraId="79C4586F" w14:textId="575748FC" w:rsidR="006A639B" w:rsidRPr="004F55FB" w:rsidRDefault="006A639B" w:rsidP="00D93DDA">
            <w:pPr>
              <w:jc w:val="both"/>
              <w:rPr>
                <w:rFonts w:ascii="Arial" w:hAnsi="Arial" w:cs="Arial"/>
                <w:b/>
                <w:bCs/>
                <w:sz w:val="16"/>
                <w:szCs w:val="16"/>
              </w:rPr>
            </w:pPr>
            <w:r w:rsidRPr="004F55FB">
              <w:rPr>
                <w:rFonts w:ascii="Arial" w:hAnsi="Arial" w:cs="Arial"/>
                <w:i/>
                <w:iCs/>
                <w:sz w:val="16"/>
                <w:szCs w:val="16"/>
              </w:rPr>
              <w:t xml:space="preserve">(Prijavitelj na največ pol strani navede kategorije različnih ključnih deležnikov in poda opis, iz katerega je razvidna njihova vključenost in vloga za kakovostno izvedbo projekta in doseganje ciljev. Pričakovane kategorije deležnikov so: </w:t>
            </w:r>
            <w:r w:rsidR="008501AD">
              <w:rPr>
                <w:rFonts w:ascii="Arial" w:hAnsi="Arial" w:cs="Arial"/>
                <w:i/>
                <w:iCs/>
                <w:sz w:val="16"/>
                <w:szCs w:val="16"/>
              </w:rPr>
              <w:t xml:space="preserve">ministrstvo, ZNE, zavodi v javni </w:t>
            </w:r>
            <w:r w:rsidR="008501AD" w:rsidRPr="008501AD">
              <w:rPr>
                <w:rFonts w:ascii="Arial" w:hAnsi="Arial" w:cs="Arial"/>
                <w:i/>
                <w:iCs/>
                <w:sz w:val="16"/>
                <w:szCs w:val="16"/>
              </w:rPr>
              <w:t xml:space="preserve">mreži, </w:t>
            </w:r>
            <w:r w:rsidRPr="008501AD">
              <w:rPr>
                <w:rFonts w:ascii="Arial" w:hAnsi="Arial" w:cs="Arial"/>
                <w:i/>
                <w:iCs/>
                <w:sz w:val="16"/>
                <w:szCs w:val="16"/>
              </w:rPr>
              <w:t>združenja, zbornice,</w:t>
            </w:r>
            <w:r w:rsidR="00EA56FE" w:rsidRPr="008501AD">
              <w:rPr>
                <w:rFonts w:ascii="Arial" w:hAnsi="Arial" w:cs="Arial"/>
                <w:i/>
                <w:iCs/>
                <w:sz w:val="16"/>
                <w:szCs w:val="16"/>
              </w:rPr>
              <w:t xml:space="preserve"> </w:t>
            </w:r>
            <w:r w:rsidR="008501AD">
              <w:rPr>
                <w:rFonts w:ascii="Arial" w:hAnsi="Arial" w:cs="Arial"/>
                <w:i/>
                <w:iCs/>
                <w:sz w:val="16"/>
                <w:szCs w:val="16"/>
              </w:rPr>
              <w:t xml:space="preserve">NVO, </w:t>
            </w:r>
            <w:r w:rsidR="00730628" w:rsidRPr="008501AD">
              <w:rPr>
                <w:rFonts w:ascii="Arial" w:hAnsi="Arial" w:cs="Arial"/>
                <w:i/>
                <w:iCs/>
                <w:sz w:val="16"/>
                <w:szCs w:val="16"/>
              </w:rPr>
              <w:t>fakultete</w:t>
            </w:r>
            <w:r w:rsidR="00EA56FE" w:rsidRPr="008501AD">
              <w:rPr>
                <w:rFonts w:ascii="Arial" w:hAnsi="Arial" w:cs="Arial"/>
                <w:i/>
                <w:iCs/>
                <w:sz w:val="16"/>
                <w:szCs w:val="16"/>
              </w:rPr>
              <w:t>)</w:t>
            </w:r>
          </w:p>
        </w:tc>
      </w:tr>
      <w:tr w:rsidR="006A639B" w:rsidRPr="004F55FB" w14:paraId="3E4A4C78" w14:textId="77777777" w:rsidTr="00B80F10">
        <w:trPr>
          <w:trHeight w:val="70"/>
          <w:jc w:val="center"/>
        </w:trPr>
        <w:tc>
          <w:tcPr>
            <w:tcW w:w="575" w:type="dxa"/>
            <w:shd w:val="clear" w:color="auto" w:fill="auto"/>
          </w:tcPr>
          <w:p w14:paraId="101B20EF" w14:textId="77777777" w:rsidR="006A639B" w:rsidRPr="004F55FB" w:rsidRDefault="006A639B" w:rsidP="00D93DDA">
            <w:pPr>
              <w:autoSpaceDE w:val="0"/>
              <w:autoSpaceDN w:val="0"/>
              <w:adjustRightInd w:val="0"/>
              <w:jc w:val="both"/>
              <w:rPr>
                <w:rFonts w:ascii="Arial" w:hAnsi="Arial" w:cs="Arial"/>
                <w:b/>
                <w:bCs/>
                <w:sz w:val="19"/>
                <w:szCs w:val="19"/>
              </w:rPr>
            </w:pPr>
          </w:p>
        </w:tc>
        <w:tc>
          <w:tcPr>
            <w:tcW w:w="9625" w:type="dxa"/>
            <w:shd w:val="clear" w:color="auto" w:fill="auto"/>
          </w:tcPr>
          <w:p w14:paraId="1590E1A7" w14:textId="77777777" w:rsidR="006A639B" w:rsidRDefault="006A639B" w:rsidP="00D93DDA">
            <w:pPr>
              <w:autoSpaceDE w:val="0"/>
              <w:autoSpaceDN w:val="0"/>
              <w:adjustRightInd w:val="0"/>
              <w:jc w:val="both"/>
              <w:rPr>
                <w:rFonts w:ascii="Arial" w:hAnsi="Arial" w:cs="Arial"/>
                <w:sz w:val="19"/>
                <w:szCs w:val="19"/>
              </w:rPr>
            </w:pPr>
          </w:p>
          <w:p w14:paraId="578DDD9A" w14:textId="77777777" w:rsidR="007073CE" w:rsidRDefault="007073CE" w:rsidP="00D93DDA">
            <w:pPr>
              <w:autoSpaceDE w:val="0"/>
              <w:autoSpaceDN w:val="0"/>
              <w:adjustRightInd w:val="0"/>
              <w:jc w:val="both"/>
              <w:rPr>
                <w:rFonts w:ascii="Arial" w:hAnsi="Arial" w:cs="Arial"/>
                <w:sz w:val="19"/>
                <w:szCs w:val="19"/>
              </w:rPr>
            </w:pPr>
          </w:p>
          <w:p w14:paraId="29C390C3" w14:textId="77777777" w:rsidR="007073CE" w:rsidRDefault="007073CE" w:rsidP="00D93DDA">
            <w:pPr>
              <w:autoSpaceDE w:val="0"/>
              <w:autoSpaceDN w:val="0"/>
              <w:adjustRightInd w:val="0"/>
              <w:jc w:val="both"/>
              <w:rPr>
                <w:rFonts w:ascii="Arial" w:hAnsi="Arial" w:cs="Arial"/>
                <w:sz w:val="19"/>
                <w:szCs w:val="19"/>
              </w:rPr>
            </w:pPr>
          </w:p>
          <w:p w14:paraId="524E1206" w14:textId="77777777" w:rsidR="007073CE" w:rsidRDefault="007073CE" w:rsidP="00D93DDA">
            <w:pPr>
              <w:autoSpaceDE w:val="0"/>
              <w:autoSpaceDN w:val="0"/>
              <w:adjustRightInd w:val="0"/>
              <w:jc w:val="both"/>
              <w:rPr>
                <w:rFonts w:ascii="Arial" w:hAnsi="Arial" w:cs="Arial"/>
                <w:sz w:val="19"/>
                <w:szCs w:val="19"/>
              </w:rPr>
            </w:pPr>
          </w:p>
          <w:p w14:paraId="297BBAFE" w14:textId="77777777" w:rsidR="007073CE" w:rsidRDefault="007073CE" w:rsidP="00D93DDA">
            <w:pPr>
              <w:autoSpaceDE w:val="0"/>
              <w:autoSpaceDN w:val="0"/>
              <w:adjustRightInd w:val="0"/>
              <w:jc w:val="both"/>
              <w:rPr>
                <w:rFonts w:ascii="Arial" w:hAnsi="Arial" w:cs="Arial"/>
                <w:sz w:val="19"/>
                <w:szCs w:val="19"/>
              </w:rPr>
            </w:pPr>
          </w:p>
          <w:p w14:paraId="7BCB38AD" w14:textId="77777777" w:rsidR="0016710E" w:rsidRPr="004F55FB" w:rsidRDefault="0016710E" w:rsidP="00D93DDA">
            <w:pPr>
              <w:autoSpaceDE w:val="0"/>
              <w:autoSpaceDN w:val="0"/>
              <w:adjustRightInd w:val="0"/>
              <w:jc w:val="both"/>
              <w:rPr>
                <w:rFonts w:ascii="Arial" w:hAnsi="Arial" w:cs="Arial"/>
                <w:sz w:val="19"/>
                <w:szCs w:val="19"/>
              </w:rPr>
            </w:pPr>
          </w:p>
        </w:tc>
      </w:tr>
      <w:tr w:rsidR="006A639B" w:rsidRPr="004F55FB" w14:paraId="53AAD352" w14:textId="77777777" w:rsidTr="00CC4626">
        <w:trPr>
          <w:jc w:val="center"/>
        </w:trPr>
        <w:tc>
          <w:tcPr>
            <w:tcW w:w="575" w:type="dxa"/>
            <w:shd w:val="clear" w:color="auto" w:fill="FFF2CC"/>
          </w:tcPr>
          <w:p w14:paraId="436468BE" w14:textId="14AB0577" w:rsidR="006A639B" w:rsidRPr="004F55FB" w:rsidRDefault="00590837" w:rsidP="00D93DDA">
            <w:pPr>
              <w:pStyle w:val="Odstavekseznama"/>
              <w:suppressAutoHyphens w:val="0"/>
              <w:autoSpaceDE w:val="0"/>
              <w:autoSpaceDN w:val="0"/>
              <w:adjustRightInd w:val="0"/>
              <w:ind w:left="0"/>
              <w:jc w:val="center"/>
              <w:rPr>
                <w:rFonts w:ascii="Arial" w:hAnsi="Arial" w:cs="Arial"/>
                <w:b/>
                <w:color w:val="000000"/>
                <w:sz w:val="19"/>
                <w:szCs w:val="19"/>
                <w:lang w:val="sl-SI"/>
              </w:rPr>
            </w:pPr>
            <w:r w:rsidRPr="004F55FB">
              <w:rPr>
                <w:rFonts w:ascii="Arial" w:hAnsi="Arial" w:cs="Arial"/>
                <w:b/>
                <w:bCs/>
                <w:sz w:val="19"/>
                <w:szCs w:val="19"/>
              </w:rPr>
              <w:t>9</w:t>
            </w:r>
            <w:r w:rsidR="006A639B" w:rsidRPr="004F55FB">
              <w:rPr>
                <w:rFonts w:ascii="Arial" w:hAnsi="Arial" w:cs="Arial"/>
                <w:b/>
                <w:bCs/>
                <w:sz w:val="19"/>
                <w:szCs w:val="19"/>
                <w:lang w:val="sl-SI"/>
              </w:rPr>
              <w:t>.</w:t>
            </w:r>
          </w:p>
        </w:tc>
        <w:tc>
          <w:tcPr>
            <w:tcW w:w="9625" w:type="dxa"/>
            <w:shd w:val="clear" w:color="auto" w:fill="FFF2CC"/>
          </w:tcPr>
          <w:p w14:paraId="7E130FFF" w14:textId="1EC1FB94" w:rsidR="006A639B" w:rsidRPr="004F55FB" w:rsidRDefault="006A639B" w:rsidP="00D93DDA">
            <w:pPr>
              <w:autoSpaceDE w:val="0"/>
              <w:autoSpaceDN w:val="0"/>
              <w:adjustRightInd w:val="0"/>
              <w:jc w:val="both"/>
              <w:rPr>
                <w:rFonts w:ascii="Arial" w:hAnsi="Arial" w:cs="Arial"/>
                <w:b/>
                <w:bCs/>
                <w:color w:val="00000A"/>
                <w:sz w:val="19"/>
                <w:szCs w:val="19"/>
              </w:rPr>
            </w:pPr>
            <w:r w:rsidRPr="004F55FB">
              <w:rPr>
                <w:rFonts w:ascii="Arial" w:hAnsi="Arial" w:cs="Arial"/>
                <w:b/>
                <w:bCs/>
                <w:color w:val="00000A"/>
                <w:sz w:val="19"/>
                <w:szCs w:val="19"/>
              </w:rPr>
              <w:t>Prispe</w:t>
            </w:r>
            <w:r w:rsidR="00192B90">
              <w:rPr>
                <w:rFonts w:ascii="Arial" w:hAnsi="Arial" w:cs="Arial"/>
                <w:b/>
                <w:bCs/>
                <w:color w:val="00000A"/>
                <w:sz w:val="19"/>
                <w:szCs w:val="19"/>
              </w:rPr>
              <w:t>vek</w:t>
            </w:r>
            <w:r w:rsidRPr="004F55FB">
              <w:rPr>
                <w:rFonts w:ascii="Arial" w:hAnsi="Arial" w:cs="Arial"/>
                <w:b/>
                <w:bCs/>
                <w:color w:val="00000A"/>
                <w:sz w:val="19"/>
                <w:szCs w:val="19"/>
              </w:rPr>
              <w:t xml:space="preserve"> k doseganju ciljev področnih strategij, resolucij, nacionalnih programov </w:t>
            </w:r>
          </w:p>
          <w:p w14:paraId="3C5994B6" w14:textId="2CA9D7AC" w:rsidR="006A639B" w:rsidRPr="004F55FB" w:rsidRDefault="006A639B" w:rsidP="00D93DDA">
            <w:pPr>
              <w:autoSpaceDE w:val="0"/>
              <w:autoSpaceDN w:val="0"/>
              <w:adjustRightInd w:val="0"/>
              <w:jc w:val="both"/>
              <w:rPr>
                <w:rFonts w:ascii="Arial" w:hAnsi="Arial" w:cs="Arial"/>
                <w:i/>
                <w:iCs/>
                <w:sz w:val="16"/>
                <w:szCs w:val="16"/>
              </w:rPr>
            </w:pPr>
            <w:r w:rsidRPr="004F55FB">
              <w:rPr>
                <w:rFonts w:ascii="Arial" w:hAnsi="Arial" w:cs="Arial"/>
                <w:i/>
                <w:iCs/>
                <w:sz w:val="16"/>
                <w:szCs w:val="16"/>
              </w:rPr>
              <w:t>(Prijavitelj navede relevantne področne strategije, resolucije ali nacionalne programe (vsaj dva) in opiše, kako bo projekt prispeval k doseganju ciljev navedenih dokumentov</w:t>
            </w:r>
            <w:r w:rsidR="007073CE">
              <w:rPr>
                <w:rFonts w:ascii="Arial" w:hAnsi="Arial" w:cs="Arial"/>
                <w:i/>
                <w:iCs/>
                <w:sz w:val="16"/>
                <w:szCs w:val="16"/>
              </w:rPr>
              <w:t>.</w:t>
            </w:r>
            <w:r w:rsidRPr="004F55FB">
              <w:rPr>
                <w:rFonts w:ascii="Arial" w:hAnsi="Arial" w:cs="Arial"/>
                <w:i/>
                <w:iCs/>
                <w:sz w:val="16"/>
                <w:szCs w:val="16"/>
              </w:rPr>
              <w:t>)</w:t>
            </w:r>
          </w:p>
        </w:tc>
      </w:tr>
      <w:tr w:rsidR="006A639B" w:rsidRPr="004F55FB" w14:paraId="7D5C8A5E" w14:textId="77777777" w:rsidTr="00CC4626">
        <w:trPr>
          <w:trHeight w:val="1519"/>
          <w:jc w:val="center"/>
        </w:trPr>
        <w:tc>
          <w:tcPr>
            <w:tcW w:w="575" w:type="dxa"/>
            <w:shd w:val="clear" w:color="auto" w:fill="auto"/>
          </w:tcPr>
          <w:p w14:paraId="5B79DC62" w14:textId="77777777" w:rsidR="006A639B" w:rsidRPr="004F55FB" w:rsidRDefault="006A639B" w:rsidP="00D93DDA">
            <w:pPr>
              <w:autoSpaceDE w:val="0"/>
              <w:autoSpaceDN w:val="0"/>
              <w:adjustRightInd w:val="0"/>
              <w:jc w:val="both"/>
              <w:rPr>
                <w:rFonts w:ascii="Arial" w:hAnsi="Arial" w:cs="Arial"/>
                <w:b/>
                <w:bCs/>
                <w:sz w:val="19"/>
                <w:szCs w:val="19"/>
              </w:rPr>
            </w:pPr>
          </w:p>
        </w:tc>
        <w:tc>
          <w:tcPr>
            <w:tcW w:w="9625" w:type="dxa"/>
            <w:shd w:val="clear" w:color="auto" w:fill="auto"/>
          </w:tcPr>
          <w:p w14:paraId="1AF84E0D" w14:textId="77777777" w:rsidR="006A639B" w:rsidRDefault="006A639B" w:rsidP="00D93DDA">
            <w:pPr>
              <w:tabs>
                <w:tab w:val="right" w:pos="8931"/>
              </w:tabs>
              <w:outlineLvl w:val="0"/>
              <w:rPr>
                <w:rFonts w:ascii="Arial" w:hAnsi="Arial" w:cs="Arial"/>
                <w:sz w:val="19"/>
                <w:szCs w:val="19"/>
              </w:rPr>
            </w:pPr>
          </w:p>
          <w:p w14:paraId="5FE9D23A" w14:textId="77777777" w:rsidR="00730628" w:rsidRDefault="00730628" w:rsidP="00D93DDA">
            <w:pPr>
              <w:tabs>
                <w:tab w:val="right" w:pos="8931"/>
              </w:tabs>
              <w:outlineLvl w:val="0"/>
              <w:rPr>
                <w:rFonts w:ascii="Arial" w:hAnsi="Arial" w:cs="Arial"/>
                <w:sz w:val="19"/>
                <w:szCs w:val="19"/>
              </w:rPr>
            </w:pPr>
          </w:p>
          <w:p w14:paraId="1554FFB7" w14:textId="77777777" w:rsidR="00730628" w:rsidRDefault="00730628" w:rsidP="00D93DDA">
            <w:pPr>
              <w:tabs>
                <w:tab w:val="right" w:pos="8931"/>
              </w:tabs>
              <w:outlineLvl w:val="0"/>
              <w:rPr>
                <w:rFonts w:ascii="Arial" w:hAnsi="Arial" w:cs="Arial"/>
                <w:sz w:val="19"/>
                <w:szCs w:val="19"/>
              </w:rPr>
            </w:pPr>
          </w:p>
          <w:p w14:paraId="2DC5A988" w14:textId="77777777" w:rsidR="00453F9F" w:rsidRDefault="00453F9F" w:rsidP="00D93DDA">
            <w:pPr>
              <w:tabs>
                <w:tab w:val="right" w:pos="8931"/>
              </w:tabs>
              <w:outlineLvl w:val="0"/>
              <w:rPr>
                <w:rFonts w:ascii="Arial" w:hAnsi="Arial" w:cs="Arial"/>
                <w:sz w:val="19"/>
                <w:szCs w:val="19"/>
              </w:rPr>
            </w:pPr>
          </w:p>
          <w:p w14:paraId="580FB782" w14:textId="77777777" w:rsidR="00453F9F" w:rsidRDefault="00453F9F" w:rsidP="00D93DDA">
            <w:pPr>
              <w:tabs>
                <w:tab w:val="right" w:pos="8931"/>
              </w:tabs>
              <w:outlineLvl w:val="0"/>
              <w:rPr>
                <w:rFonts w:ascii="Arial" w:hAnsi="Arial" w:cs="Arial"/>
                <w:sz w:val="19"/>
                <w:szCs w:val="19"/>
              </w:rPr>
            </w:pPr>
          </w:p>
          <w:p w14:paraId="0C1CD3FC" w14:textId="77777777" w:rsidR="00453F9F" w:rsidRDefault="00453F9F" w:rsidP="00D93DDA">
            <w:pPr>
              <w:tabs>
                <w:tab w:val="right" w:pos="8931"/>
              </w:tabs>
              <w:outlineLvl w:val="0"/>
              <w:rPr>
                <w:rFonts w:ascii="Arial" w:hAnsi="Arial" w:cs="Arial"/>
                <w:sz w:val="19"/>
                <w:szCs w:val="19"/>
              </w:rPr>
            </w:pPr>
          </w:p>
          <w:p w14:paraId="3460FC3A" w14:textId="77777777" w:rsidR="00453F9F" w:rsidRDefault="00453F9F" w:rsidP="00D93DDA">
            <w:pPr>
              <w:tabs>
                <w:tab w:val="right" w:pos="8931"/>
              </w:tabs>
              <w:outlineLvl w:val="0"/>
              <w:rPr>
                <w:rFonts w:ascii="Arial" w:hAnsi="Arial" w:cs="Arial"/>
                <w:sz w:val="19"/>
                <w:szCs w:val="19"/>
              </w:rPr>
            </w:pPr>
          </w:p>
          <w:p w14:paraId="6306F66F" w14:textId="77777777" w:rsidR="00453F9F" w:rsidRDefault="00453F9F" w:rsidP="00D93DDA">
            <w:pPr>
              <w:tabs>
                <w:tab w:val="right" w:pos="8931"/>
              </w:tabs>
              <w:outlineLvl w:val="0"/>
              <w:rPr>
                <w:rFonts w:ascii="Arial" w:hAnsi="Arial" w:cs="Arial"/>
                <w:sz w:val="19"/>
                <w:szCs w:val="19"/>
              </w:rPr>
            </w:pPr>
          </w:p>
          <w:p w14:paraId="47AD1C3C" w14:textId="77777777" w:rsidR="00453F9F" w:rsidRDefault="00453F9F" w:rsidP="00D93DDA">
            <w:pPr>
              <w:tabs>
                <w:tab w:val="right" w:pos="8931"/>
              </w:tabs>
              <w:outlineLvl w:val="0"/>
              <w:rPr>
                <w:rFonts w:ascii="Arial" w:hAnsi="Arial" w:cs="Arial"/>
                <w:sz w:val="19"/>
                <w:szCs w:val="19"/>
              </w:rPr>
            </w:pPr>
          </w:p>
          <w:p w14:paraId="6D089582" w14:textId="77777777" w:rsidR="00453F9F" w:rsidRPr="004F55FB" w:rsidRDefault="00453F9F" w:rsidP="00D93DDA">
            <w:pPr>
              <w:tabs>
                <w:tab w:val="right" w:pos="8931"/>
              </w:tabs>
              <w:outlineLvl w:val="0"/>
              <w:rPr>
                <w:rFonts w:ascii="Arial" w:hAnsi="Arial" w:cs="Arial"/>
                <w:sz w:val="19"/>
                <w:szCs w:val="19"/>
              </w:rPr>
            </w:pPr>
          </w:p>
        </w:tc>
      </w:tr>
      <w:tr w:rsidR="006A639B" w:rsidRPr="004F55FB" w14:paraId="081490E0" w14:textId="77777777" w:rsidTr="00CC4626">
        <w:trPr>
          <w:jc w:val="center"/>
        </w:trPr>
        <w:tc>
          <w:tcPr>
            <w:tcW w:w="575" w:type="dxa"/>
            <w:shd w:val="clear" w:color="auto" w:fill="FFF2CC"/>
          </w:tcPr>
          <w:p w14:paraId="623538F3" w14:textId="39A015CD" w:rsidR="006A639B" w:rsidRPr="004F55FB" w:rsidRDefault="006A639B" w:rsidP="00D93DDA">
            <w:pPr>
              <w:pStyle w:val="Odstavekseznama"/>
              <w:suppressAutoHyphens w:val="0"/>
              <w:autoSpaceDE w:val="0"/>
              <w:autoSpaceDN w:val="0"/>
              <w:adjustRightInd w:val="0"/>
              <w:ind w:left="0"/>
              <w:jc w:val="center"/>
              <w:rPr>
                <w:rFonts w:ascii="Arial" w:hAnsi="Arial" w:cs="Arial"/>
                <w:b/>
                <w:color w:val="000000"/>
                <w:sz w:val="19"/>
                <w:szCs w:val="19"/>
                <w:lang w:val="sl-SI"/>
              </w:rPr>
            </w:pPr>
            <w:bookmarkStart w:id="2" w:name="_Hlk143951586"/>
            <w:r w:rsidRPr="004F55FB">
              <w:rPr>
                <w:rFonts w:ascii="Arial" w:hAnsi="Arial" w:cs="Arial"/>
                <w:b/>
                <w:bCs/>
                <w:sz w:val="19"/>
                <w:szCs w:val="19"/>
              </w:rPr>
              <w:t>1</w:t>
            </w:r>
            <w:r w:rsidR="00590837" w:rsidRPr="004F55FB">
              <w:rPr>
                <w:rFonts w:ascii="Arial" w:hAnsi="Arial" w:cs="Arial"/>
                <w:b/>
                <w:bCs/>
                <w:sz w:val="19"/>
                <w:szCs w:val="19"/>
                <w:lang w:val="sl-SI"/>
              </w:rPr>
              <w:t>0</w:t>
            </w:r>
            <w:r w:rsidRPr="004F55FB">
              <w:rPr>
                <w:rFonts w:ascii="Arial" w:hAnsi="Arial" w:cs="Arial"/>
                <w:b/>
                <w:bCs/>
                <w:sz w:val="19"/>
                <w:szCs w:val="19"/>
                <w:lang w:val="sl-SI"/>
              </w:rPr>
              <w:t>.</w:t>
            </w:r>
          </w:p>
        </w:tc>
        <w:tc>
          <w:tcPr>
            <w:tcW w:w="9625" w:type="dxa"/>
            <w:shd w:val="clear" w:color="auto" w:fill="FFF2CC"/>
          </w:tcPr>
          <w:p w14:paraId="2ED6A569" w14:textId="77777777" w:rsidR="006A639B" w:rsidRPr="004F55FB" w:rsidRDefault="006A639B" w:rsidP="00D93DDA">
            <w:pPr>
              <w:autoSpaceDE w:val="0"/>
              <w:autoSpaceDN w:val="0"/>
              <w:adjustRightInd w:val="0"/>
              <w:jc w:val="both"/>
              <w:rPr>
                <w:rFonts w:ascii="Arial" w:hAnsi="Arial" w:cs="Arial"/>
                <w:b/>
                <w:bCs/>
                <w:color w:val="00000A"/>
                <w:sz w:val="19"/>
                <w:szCs w:val="19"/>
              </w:rPr>
            </w:pPr>
            <w:r w:rsidRPr="004F55FB">
              <w:rPr>
                <w:rFonts w:ascii="Arial" w:hAnsi="Arial" w:cs="Arial"/>
                <w:b/>
                <w:bCs/>
                <w:color w:val="00000A"/>
                <w:sz w:val="19"/>
                <w:szCs w:val="19"/>
              </w:rPr>
              <w:t>Izmenjava izkušenj, rezultatov in dobrih praks</w:t>
            </w:r>
          </w:p>
          <w:p w14:paraId="7B946C88" w14:textId="07E30DA5" w:rsidR="006A639B" w:rsidRPr="004F55FB" w:rsidRDefault="006A639B" w:rsidP="00D93DDA">
            <w:pPr>
              <w:tabs>
                <w:tab w:val="right" w:pos="8931"/>
              </w:tabs>
              <w:jc w:val="both"/>
              <w:rPr>
                <w:rFonts w:ascii="Arial" w:hAnsi="Arial" w:cs="Arial"/>
                <w:i/>
                <w:sz w:val="16"/>
                <w:szCs w:val="16"/>
                <w:lang w:eastAsia="sl-SI"/>
              </w:rPr>
            </w:pPr>
            <w:r w:rsidRPr="004F55FB">
              <w:rPr>
                <w:rFonts w:ascii="Arial" w:hAnsi="Arial" w:cs="Arial"/>
                <w:i/>
                <w:iCs/>
                <w:sz w:val="16"/>
                <w:szCs w:val="16"/>
              </w:rPr>
              <w:t>(Prijavitelj našteje in opiše dogodke, ki predvidevajo izmenjavo izkušenj, rezultatov in dobrih praks in so namenjeni predstavnikom ciljnih skupin, deležnikov in širši javnosti</w:t>
            </w:r>
            <w:r w:rsidR="007073CE">
              <w:rPr>
                <w:rFonts w:ascii="Arial" w:hAnsi="Arial" w:cs="Arial"/>
                <w:i/>
                <w:iCs/>
                <w:sz w:val="16"/>
                <w:szCs w:val="16"/>
              </w:rPr>
              <w:t xml:space="preserve">. Dolžina opisa je največ </w:t>
            </w:r>
            <w:r w:rsidR="008501AD">
              <w:rPr>
                <w:rFonts w:ascii="Arial" w:hAnsi="Arial" w:cs="Arial"/>
                <w:i/>
                <w:iCs/>
                <w:sz w:val="16"/>
                <w:szCs w:val="16"/>
              </w:rPr>
              <w:t xml:space="preserve">pol strani </w:t>
            </w:r>
            <w:r w:rsidR="007073CE">
              <w:rPr>
                <w:rFonts w:ascii="Arial" w:hAnsi="Arial" w:cs="Arial"/>
                <w:i/>
                <w:iCs/>
                <w:sz w:val="16"/>
                <w:szCs w:val="16"/>
              </w:rPr>
              <w:t>strani</w:t>
            </w:r>
            <w:r w:rsidR="007073CE" w:rsidRPr="004F55FB">
              <w:rPr>
                <w:rFonts w:ascii="Arial" w:hAnsi="Arial" w:cs="Arial"/>
                <w:i/>
                <w:iCs/>
                <w:sz w:val="16"/>
                <w:szCs w:val="16"/>
              </w:rPr>
              <w:t>.</w:t>
            </w:r>
            <w:r w:rsidRPr="004F55FB">
              <w:rPr>
                <w:rFonts w:ascii="Arial" w:hAnsi="Arial" w:cs="Arial"/>
                <w:i/>
                <w:iCs/>
                <w:sz w:val="16"/>
                <w:szCs w:val="16"/>
              </w:rPr>
              <w:t>)</w:t>
            </w:r>
          </w:p>
        </w:tc>
      </w:tr>
      <w:bookmarkEnd w:id="2"/>
      <w:tr w:rsidR="006A639B" w:rsidRPr="004F55FB" w14:paraId="0EE35712" w14:textId="77777777" w:rsidTr="00CC4626">
        <w:trPr>
          <w:trHeight w:val="1833"/>
          <w:jc w:val="center"/>
        </w:trPr>
        <w:tc>
          <w:tcPr>
            <w:tcW w:w="575" w:type="dxa"/>
            <w:shd w:val="clear" w:color="auto" w:fill="auto"/>
          </w:tcPr>
          <w:p w14:paraId="18069168" w14:textId="77777777" w:rsidR="006A639B" w:rsidRPr="004F55FB" w:rsidRDefault="006A639B" w:rsidP="00D93DDA">
            <w:pPr>
              <w:autoSpaceDE w:val="0"/>
              <w:autoSpaceDN w:val="0"/>
              <w:adjustRightInd w:val="0"/>
              <w:jc w:val="both"/>
              <w:rPr>
                <w:rFonts w:ascii="Arial" w:hAnsi="Arial" w:cs="Arial"/>
                <w:b/>
                <w:bCs/>
                <w:sz w:val="19"/>
                <w:szCs w:val="19"/>
              </w:rPr>
            </w:pPr>
          </w:p>
        </w:tc>
        <w:tc>
          <w:tcPr>
            <w:tcW w:w="9625" w:type="dxa"/>
            <w:shd w:val="clear" w:color="auto" w:fill="auto"/>
          </w:tcPr>
          <w:p w14:paraId="6E6E05BD" w14:textId="77777777" w:rsidR="006A639B" w:rsidRDefault="006A639B" w:rsidP="00D93DDA">
            <w:pPr>
              <w:autoSpaceDE w:val="0"/>
              <w:autoSpaceDN w:val="0"/>
              <w:adjustRightInd w:val="0"/>
              <w:jc w:val="both"/>
              <w:rPr>
                <w:rFonts w:ascii="Arial" w:hAnsi="Arial" w:cs="Arial"/>
                <w:sz w:val="19"/>
                <w:szCs w:val="19"/>
              </w:rPr>
            </w:pPr>
          </w:p>
          <w:p w14:paraId="446FA708" w14:textId="77777777" w:rsidR="00A300A5" w:rsidRDefault="00A300A5" w:rsidP="00D93DDA">
            <w:pPr>
              <w:autoSpaceDE w:val="0"/>
              <w:autoSpaceDN w:val="0"/>
              <w:adjustRightInd w:val="0"/>
              <w:jc w:val="both"/>
              <w:rPr>
                <w:rFonts w:ascii="Arial" w:hAnsi="Arial" w:cs="Arial"/>
                <w:sz w:val="19"/>
                <w:szCs w:val="19"/>
              </w:rPr>
            </w:pPr>
          </w:p>
          <w:p w14:paraId="48FB00CF" w14:textId="77777777" w:rsidR="00A300A5" w:rsidRDefault="00A300A5" w:rsidP="00D93DDA">
            <w:pPr>
              <w:autoSpaceDE w:val="0"/>
              <w:autoSpaceDN w:val="0"/>
              <w:adjustRightInd w:val="0"/>
              <w:jc w:val="both"/>
              <w:rPr>
                <w:rFonts w:ascii="Arial" w:hAnsi="Arial" w:cs="Arial"/>
                <w:sz w:val="19"/>
                <w:szCs w:val="19"/>
              </w:rPr>
            </w:pPr>
          </w:p>
          <w:p w14:paraId="171D4BF9" w14:textId="77777777" w:rsidR="00A300A5" w:rsidRDefault="00A300A5" w:rsidP="00D93DDA">
            <w:pPr>
              <w:autoSpaceDE w:val="0"/>
              <w:autoSpaceDN w:val="0"/>
              <w:adjustRightInd w:val="0"/>
              <w:jc w:val="both"/>
              <w:rPr>
                <w:rFonts w:ascii="Arial" w:hAnsi="Arial" w:cs="Arial"/>
                <w:sz w:val="19"/>
                <w:szCs w:val="19"/>
              </w:rPr>
            </w:pPr>
          </w:p>
          <w:p w14:paraId="27E411B1" w14:textId="77777777" w:rsidR="00A300A5" w:rsidRDefault="00A300A5" w:rsidP="00D93DDA">
            <w:pPr>
              <w:autoSpaceDE w:val="0"/>
              <w:autoSpaceDN w:val="0"/>
              <w:adjustRightInd w:val="0"/>
              <w:jc w:val="both"/>
              <w:rPr>
                <w:rFonts w:ascii="Arial" w:hAnsi="Arial" w:cs="Arial"/>
                <w:sz w:val="19"/>
                <w:szCs w:val="19"/>
              </w:rPr>
            </w:pPr>
          </w:p>
          <w:p w14:paraId="2EF9F563" w14:textId="77777777" w:rsidR="00A300A5" w:rsidRDefault="00A300A5" w:rsidP="00D93DDA">
            <w:pPr>
              <w:autoSpaceDE w:val="0"/>
              <w:autoSpaceDN w:val="0"/>
              <w:adjustRightInd w:val="0"/>
              <w:jc w:val="both"/>
              <w:rPr>
                <w:rFonts w:ascii="Arial" w:hAnsi="Arial" w:cs="Arial"/>
                <w:sz w:val="19"/>
                <w:szCs w:val="19"/>
              </w:rPr>
            </w:pPr>
          </w:p>
          <w:p w14:paraId="4306D22B" w14:textId="77777777" w:rsidR="00A300A5" w:rsidRDefault="00A300A5" w:rsidP="00D93DDA">
            <w:pPr>
              <w:autoSpaceDE w:val="0"/>
              <w:autoSpaceDN w:val="0"/>
              <w:adjustRightInd w:val="0"/>
              <w:jc w:val="both"/>
              <w:rPr>
                <w:rFonts w:ascii="Arial" w:hAnsi="Arial" w:cs="Arial"/>
                <w:sz w:val="19"/>
                <w:szCs w:val="19"/>
              </w:rPr>
            </w:pPr>
          </w:p>
          <w:p w14:paraId="270651C3" w14:textId="77777777" w:rsidR="00A300A5" w:rsidRDefault="00A300A5" w:rsidP="00D93DDA">
            <w:pPr>
              <w:autoSpaceDE w:val="0"/>
              <w:autoSpaceDN w:val="0"/>
              <w:adjustRightInd w:val="0"/>
              <w:jc w:val="both"/>
              <w:rPr>
                <w:rFonts w:ascii="Arial" w:hAnsi="Arial" w:cs="Arial"/>
                <w:sz w:val="19"/>
                <w:szCs w:val="19"/>
              </w:rPr>
            </w:pPr>
          </w:p>
          <w:p w14:paraId="74318FA4" w14:textId="77777777" w:rsidR="00A300A5" w:rsidRDefault="00A300A5" w:rsidP="00D93DDA">
            <w:pPr>
              <w:autoSpaceDE w:val="0"/>
              <w:autoSpaceDN w:val="0"/>
              <w:adjustRightInd w:val="0"/>
              <w:jc w:val="both"/>
              <w:rPr>
                <w:rFonts w:ascii="Arial" w:hAnsi="Arial" w:cs="Arial"/>
                <w:sz w:val="19"/>
                <w:szCs w:val="19"/>
              </w:rPr>
            </w:pPr>
          </w:p>
          <w:p w14:paraId="0ADDDDE9" w14:textId="77777777" w:rsidR="00A300A5" w:rsidRDefault="00A300A5" w:rsidP="00D93DDA">
            <w:pPr>
              <w:autoSpaceDE w:val="0"/>
              <w:autoSpaceDN w:val="0"/>
              <w:adjustRightInd w:val="0"/>
              <w:jc w:val="both"/>
              <w:rPr>
                <w:rFonts w:ascii="Arial" w:hAnsi="Arial" w:cs="Arial"/>
                <w:sz w:val="19"/>
                <w:szCs w:val="19"/>
              </w:rPr>
            </w:pPr>
          </w:p>
          <w:p w14:paraId="4607AC98" w14:textId="77777777" w:rsidR="00A300A5" w:rsidRDefault="00A300A5" w:rsidP="00D93DDA">
            <w:pPr>
              <w:autoSpaceDE w:val="0"/>
              <w:autoSpaceDN w:val="0"/>
              <w:adjustRightInd w:val="0"/>
              <w:jc w:val="both"/>
              <w:rPr>
                <w:rFonts w:ascii="Arial" w:hAnsi="Arial" w:cs="Arial"/>
                <w:sz w:val="19"/>
                <w:szCs w:val="19"/>
              </w:rPr>
            </w:pPr>
          </w:p>
          <w:p w14:paraId="4F0506D1" w14:textId="77777777" w:rsidR="00A300A5" w:rsidRPr="004F55FB" w:rsidRDefault="00A300A5" w:rsidP="00D93DDA">
            <w:pPr>
              <w:autoSpaceDE w:val="0"/>
              <w:autoSpaceDN w:val="0"/>
              <w:adjustRightInd w:val="0"/>
              <w:jc w:val="both"/>
              <w:rPr>
                <w:rFonts w:ascii="Arial" w:hAnsi="Arial" w:cs="Arial"/>
                <w:sz w:val="19"/>
                <w:szCs w:val="19"/>
              </w:rPr>
            </w:pPr>
          </w:p>
        </w:tc>
      </w:tr>
      <w:tr w:rsidR="006A639B" w:rsidRPr="004F55FB" w14:paraId="1D57C887" w14:textId="77777777" w:rsidTr="00CC4626">
        <w:trPr>
          <w:trHeight w:val="523"/>
          <w:jc w:val="center"/>
        </w:trPr>
        <w:tc>
          <w:tcPr>
            <w:tcW w:w="10200" w:type="dxa"/>
            <w:gridSpan w:val="2"/>
            <w:shd w:val="clear" w:color="auto" w:fill="FFF2CC"/>
            <w:vAlign w:val="center"/>
          </w:tcPr>
          <w:p w14:paraId="4A18328B" w14:textId="196D9350" w:rsidR="006A639B" w:rsidRPr="004F55FB" w:rsidRDefault="006A639B" w:rsidP="00D93DDA">
            <w:pPr>
              <w:rPr>
                <w:rFonts w:ascii="Arial" w:hAnsi="Arial" w:cs="Arial"/>
                <w:bCs/>
                <w:sz w:val="19"/>
                <w:szCs w:val="19"/>
                <w:lang w:eastAsia="de-DE"/>
              </w:rPr>
            </w:pPr>
            <w:r w:rsidRPr="004F55FB">
              <w:rPr>
                <w:rFonts w:ascii="Arial" w:hAnsi="Arial" w:cs="Arial"/>
                <w:b/>
                <w:bCs/>
                <w:sz w:val="19"/>
                <w:szCs w:val="19"/>
                <w:lang w:eastAsia="sl-SI"/>
              </w:rPr>
              <w:lastRenderedPageBreak/>
              <w:t>1</w:t>
            </w:r>
            <w:r w:rsidR="00005772">
              <w:rPr>
                <w:rFonts w:ascii="Arial" w:hAnsi="Arial" w:cs="Arial"/>
                <w:b/>
                <w:bCs/>
                <w:sz w:val="19"/>
                <w:szCs w:val="19"/>
                <w:lang w:eastAsia="sl-SI"/>
              </w:rPr>
              <w:t>1</w:t>
            </w:r>
            <w:r w:rsidRPr="004F55FB">
              <w:rPr>
                <w:rFonts w:ascii="Arial" w:hAnsi="Arial" w:cs="Arial"/>
                <w:b/>
                <w:bCs/>
                <w:sz w:val="19"/>
                <w:szCs w:val="19"/>
                <w:lang w:eastAsia="sl-SI"/>
              </w:rPr>
              <w:t xml:space="preserve">. </w:t>
            </w:r>
            <w:r w:rsidR="00005772" w:rsidRPr="00005772">
              <w:rPr>
                <w:rFonts w:ascii="Arial" w:hAnsi="Arial" w:cs="Arial"/>
                <w:b/>
                <w:bCs/>
                <w:sz w:val="19"/>
                <w:szCs w:val="19"/>
                <w:lang w:eastAsia="sl-SI"/>
              </w:rPr>
              <w:t xml:space="preserve">Ocena tveganj glede izvedbe nalog prijavitelja  pod točko A </w:t>
            </w:r>
            <w:r w:rsidR="00005772" w:rsidRPr="00005772">
              <w:rPr>
                <w:rFonts w:ascii="Arial" w:hAnsi="Arial" w:cs="Arial"/>
                <w:i/>
                <w:iCs/>
                <w:sz w:val="16"/>
                <w:szCs w:val="16"/>
                <w:lang w:eastAsia="sl-SI"/>
              </w:rPr>
              <w:t>(Prijavitelj za predvidene naloge obkroži ocenjeno tveganje glede uspešnosti izvedbe po lestvici: 0-ni tveganja, 1-majhno tveganje, 2-srednje veliko tveganje, 3-zelo veliko tveganje za izvedbo naloge in poda morebitne potrebne ukrepe za obvladovanje tveganja neuspešnosti izvedbe, lahko poda tudi obrazložitev v obsegu največ pol strani).</w:t>
            </w:r>
          </w:p>
        </w:tc>
      </w:tr>
      <w:tr w:rsidR="00E322E2" w:rsidRPr="004F55FB" w14:paraId="0047D49C" w14:textId="77777777" w:rsidTr="00DD63E3">
        <w:trPr>
          <w:trHeight w:val="523"/>
          <w:jc w:val="center"/>
        </w:trPr>
        <w:tc>
          <w:tcPr>
            <w:tcW w:w="10200" w:type="dxa"/>
            <w:gridSpan w:val="2"/>
            <w:shd w:val="clear" w:color="auto" w:fill="F2F2F2" w:themeFill="background1" w:themeFillShade="F2"/>
            <w:vAlign w:val="center"/>
          </w:tcPr>
          <w:p w14:paraId="5A4E1350" w14:textId="716C3B60" w:rsidR="00E322E2" w:rsidRPr="00E362F6" w:rsidRDefault="00E322E2" w:rsidP="00D93DDA">
            <w:pPr>
              <w:rPr>
                <w:rFonts w:ascii="Arial" w:hAnsi="Arial" w:cs="Arial"/>
                <w:b/>
                <w:bCs/>
                <w:sz w:val="19"/>
                <w:szCs w:val="19"/>
                <w:shd w:val="clear" w:color="auto" w:fill="F2F2F2" w:themeFill="background1" w:themeFillShade="F2"/>
                <w:lang w:eastAsia="sl-SI"/>
              </w:rPr>
            </w:pPr>
          </w:p>
        </w:tc>
      </w:tr>
      <w:tr w:rsidR="00F57541" w:rsidRPr="004F55FB" w14:paraId="359BDFD0" w14:textId="77777777" w:rsidTr="00F57541">
        <w:trPr>
          <w:trHeight w:val="523"/>
          <w:jc w:val="center"/>
        </w:trPr>
        <w:tc>
          <w:tcPr>
            <w:tcW w:w="10200" w:type="dxa"/>
            <w:gridSpan w:val="2"/>
            <w:shd w:val="clear" w:color="auto" w:fill="FFFFFF" w:themeFill="background1"/>
            <w:vAlign w:val="center"/>
          </w:tcPr>
          <w:p w14:paraId="1D2A2250" w14:textId="77777777" w:rsidR="00E322E2" w:rsidRDefault="00E322E2" w:rsidP="00E322E2">
            <w:pPr>
              <w:rPr>
                <w:rFonts w:ascii="Arial" w:hAnsi="Arial" w:cs="Arial"/>
                <w:sz w:val="19"/>
                <w:szCs w:val="19"/>
                <w:lang w:eastAsia="sl-SI"/>
              </w:rPr>
            </w:pPr>
          </w:p>
          <w:p w14:paraId="55AE191A" w14:textId="77777777" w:rsidR="00453F9F" w:rsidRDefault="00453F9F" w:rsidP="00E322E2">
            <w:pPr>
              <w:rPr>
                <w:rFonts w:ascii="Arial" w:hAnsi="Arial" w:cs="Arial"/>
                <w:sz w:val="19"/>
                <w:szCs w:val="19"/>
                <w:lang w:eastAsia="sl-SI"/>
              </w:rPr>
            </w:pPr>
          </w:p>
          <w:tbl>
            <w:tblPr>
              <w:tblStyle w:val="Tabelamrea"/>
              <w:tblW w:w="0" w:type="auto"/>
              <w:tblLook w:val="04A0" w:firstRow="1" w:lastRow="0" w:firstColumn="1" w:lastColumn="0" w:noHBand="0" w:noVBand="1"/>
            </w:tblPr>
            <w:tblGrid>
              <w:gridCol w:w="448"/>
              <w:gridCol w:w="4820"/>
              <w:gridCol w:w="2212"/>
              <w:gridCol w:w="2494"/>
            </w:tblGrid>
            <w:tr w:rsidR="00453F9F" w14:paraId="3C2C5891" w14:textId="77777777" w:rsidTr="00453F9F">
              <w:tc>
                <w:tcPr>
                  <w:tcW w:w="448" w:type="dxa"/>
                </w:tcPr>
                <w:p w14:paraId="3E2B94B9" w14:textId="77777777" w:rsidR="00453F9F" w:rsidRDefault="00453F9F" w:rsidP="00E322E2">
                  <w:pPr>
                    <w:rPr>
                      <w:rFonts w:ascii="Arial" w:hAnsi="Arial" w:cs="Arial"/>
                      <w:sz w:val="19"/>
                      <w:szCs w:val="19"/>
                      <w:lang w:eastAsia="sl-SI"/>
                    </w:rPr>
                  </w:pPr>
                </w:p>
              </w:tc>
              <w:tc>
                <w:tcPr>
                  <w:tcW w:w="4820" w:type="dxa"/>
                </w:tcPr>
                <w:p w14:paraId="28F55AA5" w14:textId="65DDE062" w:rsidR="00453F9F" w:rsidRPr="00453F9F" w:rsidRDefault="00453F9F" w:rsidP="00E322E2">
                  <w:pPr>
                    <w:rPr>
                      <w:rFonts w:ascii="Arial" w:hAnsi="Arial" w:cs="Arial"/>
                      <w:b/>
                      <w:bCs/>
                      <w:sz w:val="19"/>
                      <w:szCs w:val="19"/>
                      <w:lang w:eastAsia="sl-SI"/>
                    </w:rPr>
                  </w:pPr>
                  <w:r w:rsidRPr="00453F9F">
                    <w:rPr>
                      <w:rFonts w:ascii="Arial" w:hAnsi="Arial" w:cs="Arial"/>
                      <w:b/>
                      <w:bCs/>
                      <w:sz w:val="19"/>
                      <w:szCs w:val="19"/>
                      <w:lang w:eastAsia="sl-SI"/>
                    </w:rPr>
                    <w:t>Naloge prijavitelja pod točko A</w:t>
                  </w:r>
                </w:p>
              </w:tc>
              <w:tc>
                <w:tcPr>
                  <w:tcW w:w="2212" w:type="dxa"/>
                </w:tcPr>
                <w:p w14:paraId="67A332D2" w14:textId="006A35A6" w:rsidR="00453F9F" w:rsidRPr="00453F9F" w:rsidRDefault="00453F9F" w:rsidP="00E322E2">
                  <w:pPr>
                    <w:rPr>
                      <w:rFonts w:ascii="Arial" w:hAnsi="Arial" w:cs="Arial"/>
                      <w:b/>
                      <w:bCs/>
                      <w:sz w:val="19"/>
                      <w:szCs w:val="19"/>
                      <w:lang w:eastAsia="sl-SI"/>
                    </w:rPr>
                  </w:pPr>
                  <w:r w:rsidRPr="00453F9F">
                    <w:rPr>
                      <w:rFonts w:ascii="Arial" w:hAnsi="Arial" w:cs="Arial"/>
                      <w:b/>
                      <w:bCs/>
                      <w:sz w:val="19"/>
                      <w:szCs w:val="19"/>
                      <w:lang w:eastAsia="sl-SI"/>
                    </w:rPr>
                    <w:t>Tveganje</w:t>
                  </w:r>
                </w:p>
              </w:tc>
              <w:tc>
                <w:tcPr>
                  <w:tcW w:w="2494" w:type="dxa"/>
                </w:tcPr>
                <w:p w14:paraId="7AE19C0B" w14:textId="0C61A947" w:rsidR="00453F9F" w:rsidRPr="00453F9F" w:rsidRDefault="00453F9F" w:rsidP="00E322E2">
                  <w:pPr>
                    <w:rPr>
                      <w:rFonts w:ascii="Arial" w:hAnsi="Arial" w:cs="Arial"/>
                      <w:b/>
                      <w:bCs/>
                      <w:sz w:val="19"/>
                      <w:szCs w:val="19"/>
                      <w:lang w:eastAsia="sl-SI"/>
                    </w:rPr>
                  </w:pPr>
                  <w:r w:rsidRPr="00453F9F">
                    <w:rPr>
                      <w:rFonts w:ascii="Arial" w:hAnsi="Arial" w:cs="Arial"/>
                      <w:b/>
                      <w:bCs/>
                      <w:sz w:val="19"/>
                      <w:szCs w:val="19"/>
                      <w:lang w:eastAsia="sl-SI"/>
                    </w:rPr>
                    <w:t>Ukrepi za obvladovanje tveganja</w:t>
                  </w:r>
                </w:p>
              </w:tc>
            </w:tr>
            <w:tr w:rsidR="00453F9F" w14:paraId="7A5FB944" w14:textId="77777777" w:rsidTr="00453F9F">
              <w:tc>
                <w:tcPr>
                  <w:tcW w:w="448" w:type="dxa"/>
                </w:tcPr>
                <w:p w14:paraId="0C4E9536" w14:textId="7A6F42C7" w:rsidR="00453F9F" w:rsidRPr="00453F9F" w:rsidRDefault="00453F9F" w:rsidP="00453F9F">
                  <w:pPr>
                    <w:pStyle w:val="Brezrazmikov"/>
                    <w:rPr>
                      <w:rFonts w:ascii="Arial" w:hAnsi="Arial" w:cs="Arial"/>
                      <w:sz w:val="18"/>
                      <w:szCs w:val="18"/>
                      <w:lang w:eastAsia="sl-SI"/>
                    </w:rPr>
                  </w:pPr>
                  <w:r w:rsidRPr="00453F9F">
                    <w:rPr>
                      <w:rFonts w:ascii="Arial" w:hAnsi="Arial" w:cs="Arial"/>
                      <w:sz w:val="18"/>
                      <w:szCs w:val="18"/>
                      <w:lang w:eastAsia="sl-SI"/>
                    </w:rPr>
                    <w:t>1</w:t>
                  </w:r>
                </w:p>
              </w:tc>
              <w:tc>
                <w:tcPr>
                  <w:tcW w:w="4820" w:type="dxa"/>
                </w:tcPr>
                <w:p w14:paraId="3DBEE6A0" w14:textId="33D5F5BC" w:rsidR="00453F9F" w:rsidRPr="00453F9F" w:rsidRDefault="00453F9F" w:rsidP="00E3747C">
                  <w:pPr>
                    <w:pStyle w:val="Brezrazmikov"/>
                    <w:jc w:val="both"/>
                    <w:rPr>
                      <w:rFonts w:ascii="Arial" w:hAnsi="Arial" w:cs="Arial"/>
                      <w:sz w:val="18"/>
                      <w:szCs w:val="18"/>
                      <w:lang w:eastAsia="sl-SI"/>
                    </w:rPr>
                  </w:pPr>
                  <w:r w:rsidRPr="00453F9F">
                    <w:rPr>
                      <w:rFonts w:ascii="Arial" w:hAnsi="Arial" w:cs="Arial"/>
                      <w:sz w:val="18"/>
                      <w:szCs w:val="18"/>
                      <w:lang w:eastAsia="sl-SI"/>
                    </w:rPr>
                    <w:t>Koordiniranje izvajanja pilotnega projekta.</w:t>
                  </w:r>
                </w:p>
              </w:tc>
              <w:tc>
                <w:tcPr>
                  <w:tcW w:w="2212" w:type="dxa"/>
                </w:tcPr>
                <w:p w14:paraId="5FA24FD4" w14:textId="5A2FE31F" w:rsidR="00453F9F" w:rsidRDefault="00453F9F" w:rsidP="00E322E2">
                  <w:pPr>
                    <w:rPr>
                      <w:rFonts w:ascii="Arial" w:hAnsi="Arial" w:cs="Arial"/>
                      <w:sz w:val="19"/>
                      <w:szCs w:val="19"/>
                      <w:lang w:eastAsia="sl-SI"/>
                    </w:rPr>
                  </w:pPr>
                  <w:r>
                    <w:rPr>
                      <w:rFonts w:ascii="Arial" w:hAnsi="Arial" w:cs="Arial"/>
                      <w:sz w:val="19"/>
                      <w:szCs w:val="19"/>
                      <w:lang w:eastAsia="sl-SI"/>
                    </w:rPr>
                    <w:t xml:space="preserve">    0    1      2      3</w:t>
                  </w:r>
                </w:p>
              </w:tc>
              <w:tc>
                <w:tcPr>
                  <w:tcW w:w="2494" w:type="dxa"/>
                </w:tcPr>
                <w:p w14:paraId="719D86B9" w14:textId="77777777" w:rsidR="00453F9F" w:rsidRDefault="00453F9F" w:rsidP="00E322E2">
                  <w:pPr>
                    <w:rPr>
                      <w:rFonts w:ascii="Arial" w:hAnsi="Arial" w:cs="Arial"/>
                      <w:sz w:val="19"/>
                      <w:szCs w:val="19"/>
                      <w:lang w:eastAsia="sl-SI"/>
                    </w:rPr>
                  </w:pPr>
                </w:p>
                <w:p w14:paraId="70DD71B2" w14:textId="77777777" w:rsidR="00E362F6" w:rsidRDefault="00E362F6" w:rsidP="00E322E2">
                  <w:pPr>
                    <w:rPr>
                      <w:rFonts w:ascii="Arial" w:hAnsi="Arial" w:cs="Arial"/>
                      <w:sz w:val="19"/>
                      <w:szCs w:val="19"/>
                      <w:lang w:eastAsia="sl-SI"/>
                    </w:rPr>
                  </w:pPr>
                </w:p>
              </w:tc>
            </w:tr>
            <w:tr w:rsidR="00453F9F" w14:paraId="6E191FEC" w14:textId="77777777" w:rsidTr="00453F9F">
              <w:tc>
                <w:tcPr>
                  <w:tcW w:w="448" w:type="dxa"/>
                </w:tcPr>
                <w:p w14:paraId="45534C6E" w14:textId="1961C9F3" w:rsidR="00453F9F" w:rsidRPr="00453F9F" w:rsidRDefault="00453F9F" w:rsidP="00453F9F">
                  <w:pPr>
                    <w:pStyle w:val="Brezrazmikov"/>
                    <w:rPr>
                      <w:rFonts w:ascii="Arial" w:hAnsi="Arial" w:cs="Arial"/>
                      <w:sz w:val="18"/>
                      <w:szCs w:val="18"/>
                      <w:lang w:eastAsia="sl-SI"/>
                    </w:rPr>
                  </w:pPr>
                  <w:r w:rsidRPr="00453F9F">
                    <w:rPr>
                      <w:rFonts w:ascii="Arial" w:hAnsi="Arial" w:cs="Arial"/>
                      <w:sz w:val="18"/>
                      <w:szCs w:val="18"/>
                      <w:lang w:eastAsia="sl-SI"/>
                    </w:rPr>
                    <w:t>2</w:t>
                  </w:r>
                </w:p>
              </w:tc>
              <w:tc>
                <w:tcPr>
                  <w:tcW w:w="4820" w:type="dxa"/>
                </w:tcPr>
                <w:p w14:paraId="27A7F300" w14:textId="160408E5" w:rsidR="00453F9F" w:rsidRPr="00453F9F" w:rsidRDefault="00453F9F" w:rsidP="00E3747C">
                  <w:pPr>
                    <w:pStyle w:val="Brezrazmikov"/>
                    <w:jc w:val="both"/>
                    <w:rPr>
                      <w:rFonts w:ascii="Arial" w:hAnsi="Arial" w:cs="Arial"/>
                      <w:sz w:val="18"/>
                      <w:szCs w:val="18"/>
                      <w:lang w:eastAsia="sl-SI"/>
                    </w:rPr>
                  </w:pPr>
                  <w:r w:rsidRPr="00453F9F">
                    <w:rPr>
                      <w:rFonts w:ascii="Arial" w:hAnsi="Arial" w:cs="Arial"/>
                      <w:sz w:val="18"/>
                      <w:szCs w:val="18"/>
                      <w:lang w:eastAsia="sl-SI"/>
                    </w:rPr>
                    <w:t>Sodelovanje s SVZ in ZNE v povezavi s strokovnimi in administrativnimi nalogami za izpeljavo projekta, ki je predmet tega javnega razpisa.</w:t>
                  </w:r>
                </w:p>
              </w:tc>
              <w:tc>
                <w:tcPr>
                  <w:tcW w:w="2212" w:type="dxa"/>
                </w:tcPr>
                <w:p w14:paraId="71221513" w14:textId="77777777" w:rsidR="00453F9F" w:rsidRDefault="00453F9F" w:rsidP="00E322E2">
                  <w:pPr>
                    <w:rPr>
                      <w:rFonts w:ascii="Arial" w:hAnsi="Arial" w:cs="Arial"/>
                      <w:sz w:val="19"/>
                      <w:szCs w:val="19"/>
                      <w:lang w:eastAsia="sl-SI"/>
                    </w:rPr>
                  </w:pPr>
                </w:p>
              </w:tc>
              <w:tc>
                <w:tcPr>
                  <w:tcW w:w="2494" w:type="dxa"/>
                </w:tcPr>
                <w:p w14:paraId="438F5E15" w14:textId="77777777" w:rsidR="00453F9F" w:rsidRDefault="00453F9F" w:rsidP="00E322E2">
                  <w:pPr>
                    <w:rPr>
                      <w:rFonts w:ascii="Arial" w:hAnsi="Arial" w:cs="Arial"/>
                      <w:sz w:val="19"/>
                      <w:szCs w:val="19"/>
                      <w:lang w:eastAsia="sl-SI"/>
                    </w:rPr>
                  </w:pPr>
                </w:p>
              </w:tc>
            </w:tr>
            <w:tr w:rsidR="00453F9F" w14:paraId="44286E06" w14:textId="77777777" w:rsidTr="00453F9F">
              <w:tc>
                <w:tcPr>
                  <w:tcW w:w="448" w:type="dxa"/>
                </w:tcPr>
                <w:p w14:paraId="54EA87D6" w14:textId="578D3A48" w:rsidR="00453F9F" w:rsidRPr="00453F9F" w:rsidRDefault="00453F9F" w:rsidP="00453F9F">
                  <w:pPr>
                    <w:pStyle w:val="Brezrazmikov"/>
                    <w:rPr>
                      <w:rFonts w:ascii="Arial" w:hAnsi="Arial" w:cs="Arial"/>
                      <w:sz w:val="18"/>
                      <w:szCs w:val="18"/>
                      <w:lang w:eastAsia="sl-SI"/>
                    </w:rPr>
                  </w:pPr>
                  <w:r w:rsidRPr="00453F9F">
                    <w:rPr>
                      <w:rFonts w:ascii="Arial" w:hAnsi="Arial" w:cs="Arial"/>
                      <w:sz w:val="18"/>
                      <w:szCs w:val="18"/>
                      <w:lang w:eastAsia="sl-SI"/>
                    </w:rPr>
                    <w:t>3</w:t>
                  </w:r>
                </w:p>
              </w:tc>
              <w:tc>
                <w:tcPr>
                  <w:tcW w:w="4820" w:type="dxa"/>
                </w:tcPr>
                <w:p w14:paraId="4469F42F" w14:textId="1B18EB68" w:rsidR="00453F9F" w:rsidRPr="00453F9F" w:rsidRDefault="00E362F6" w:rsidP="00E3747C">
                  <w:pPr>
                    <w:pStyle w:val="Brezrazmikov"/>
                    <w:jc w:val="both"/>
                    <w:rPr>
                      <w:rFonts w:ascii="Arial" w:hAnsi="Arial" w:cs="Arial"/>
                      <w:sz w:val="18"/>
                      <w:szCs w:val="18"/>
                      <w:lang w:eastAsia="sl-SI"/>
                    </w:rPr>
                  </w:pPr>
                  <w:r>
                    <w:rPr>
                      <w:rFonts w:ascii="Arial" w:hAnsi="Arial" w:cs="Arial"/>
                      <w:sz w:val="18"/>
                      <w:szCs w:val="18"/>
                      <w:lang w:eastAsia="sl-SI"/>
                    </w:rPr>
                    <w:t>V</w:t>
                  </w:r>
                  <w:r w:rsidR="00453F9F" w:rsidRPr="00453F9F">
                    <w:rPr>
                      <w:rFonts w:ascii="Arial" w:hAnsi="Arial" w:cs="Arial"/>
                      <w:sz w:val="18"/>
                      <w:szCs w:val="18"/>
                      <w:lang w:eastAsia="sl-SI"/>
                    </w:rPr>
                    <w:t>zpostavi</w:t>
                  </w:r>
                  <w:r>
                    <w:rPr>
                      <w:rFonts w:ascii="Arial" w:hAnsi="Arial" w:cs="Arial"/>
                      <w:sz w:val="18"/>
                      <w:szCs w:val="18"/>
                      <w:lang w:eastAsia="sl-SI"/>
                    </w:rPr>
                    <w:t>tev</w:t>
                  </w:r>
                  <w:r w:rsidR="00453F9F" w:rsidRPr="00453F9F">
                    <w:rPr>
                      <w:rFonts w:ascii="Arial" w:hAnsi="Arial" w:cs="Arial"/>
                      <w:sz w:val="18"/>
                      <w:szCs w:val="18"/>
                      <w:lang w:eastAsia="sl-SI"/>
                    </w:rPr>
                    <w:t xml:space="preserve"> in vod</w:t>
                  </w:r>
                  <w:r>
                    <w:rPr>
                      <w:rFonts w:ascii="Arial" w:hAnsi="Arial" w:cs="Arial"/>
                      <w:sz w:val="18"/>
                      <w:szCs w:val="18"/>
                      <w:lang w:eastAsia="sl-SI"/>
                    </w:rPr>
                    <w:t>enje</w:t>
                  </w:r>
                  <w:r w:rsidR="00453F9F" w:rsidRPr="00453F9F">
                    <w:rPr>
                      <w:rFonts w:ascii="Arial" w:hAnsi="Arial" w:cs="Arial"/>
                      <w:sz w:val="18"/>
                      <w:szCs w:val="18"/>
                      <w:lang w:eastAsia="sl-SI"/>
                    </w:rPr>
                    <w:t xml:space="preserve"> evidenc</w:t>
                  </w:r>
                  <w:r>
                    <w:rPr>
                      <w:rFonts w:ascii="Arial" w:hAnsi="Arial" w:cs="Arial"/>
                      <w:sz w:val="18"/>
                      <w:szCs w:val="18"/>
                      <w:lang w:eastAsia="sl-SI"/>
                    </w:rPr>
                    <w:t>e</w:t>
                  </w:r>
                  <w:r w:rsidR="00453F9F" w:rsidRPr="00453F9F">
                    <w:rPr>
                      <w:rFonts w:ascii="Arial" w:hAnsi="Arial" w:cs="Arial"/>
                      <w:sz w:val="18"/>
                      <w:szCs w:val="18"/>
                      <w:lang w:eastAsia="sl-SI"/>
                    </w:rPr>
                    <w:t xml:space="preserve"> potreb po premestitvah pacientov s potrebo po zahtevnejših zdravstveno negovalnih postopkov iz slovenskih bolnišnic v ZNE</w:t>
                  </w:r>
                  <w:r>
                    <w:rPr>
                      <w:rFonts w:ascii="Arial" w:hAnsi="Arial" w:cs="Arial"/>
                      <w:sz w:val="18"/>
                      <w:szCs w:val="18"/>
                      <w:lang w:eastAsia="sl-SI"/>
                    </w:rPr>
                    <w:t>.</w:t>
                  </w:r>
                </w:p>
              </w:tc>
              <w:tc>
                <w:tcPr>
                  <w:tcW w:w="2212" w:type="dxa"/>
                </w:tcPr>
                <w:p w14:paraId="2FC987F1" w14:textId="7034B4D6" w:rsidR="00453F9F" w:rsidRDefault="00453F9F" w:rsidP="00E322E2">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6170EC5C" w14:textId="77777777" w:rsidR="00453F9F" w:rsidRDefault="00453F9F" w:rsidP="00E322E2">
                  <w:pPr>
                    <w:rPr>
                      <w:rFonts w:ascii="Arial" w:hAnsi="Arial" w:cs="Arial"/>
                      <w:sz w:val="19"/>
                      <w:szCs w:val="19"/>
                      <w:lang w:eastAsia="sl-SI"/>
                    </w:rPr>
                  </w:pPr>
                </w:p>
              </w:tc>
            </w:tr>
            <w:tr w:rsidR="00453F9F" w14:paraId="15ECD69B" w14:textId="77777777" w:rsidTr="00453F9F">
              <w:tc>
                <w:tcPr>
                  <w:tcW w:w="448" w:type="dxa"/>
                </w:tcPr>
                <w:p w14:paraId="5E11A588" w14:textId="6001AF2D" w:rsidR="00453F9F" w:rsidRPr="00453F9F" w:rsidRDefault="00453F9F" w:rsidP="00453F9F">
                  <w:pPr>
                    <w:pStyle w:val="Brezrazmikov"/>
                    <w:rPr>
                      <w:rFonts w:ascii="Arial" w:hAnsi="Arial" w:cs="Arial"/>
                      <w:sz w:val="18"/>
                      <w:szCs w:val="18"/>
                      <w:lang w:eastAsia="sl-SI"/>
                    </w:rPr>
                  </w:pPr>
                  <w:r w:rsidRPr="00453F9F">
                    <w:rPr>
                      <w:rFonts w:ascii="Arial" w:hAnsi="Arial" w:cs="Arial"/>
                      <w:sz w:val="18"/>
                      <w:szCs w:val="18"/>
                      <w:lang w:eastAsia="sl-SI"/>
                    </w:rPr>
                    <w:t>4</w:t>
                  </w:r>
                </w:p>
              </w:tc>
              <w:tc>
                <w:tcPr>
                  <w:tcW w:w="4820" w:type="dxa"/>
                </w:tcPr>
                <w:p w14:paraId="66084BF0" w14:textId="3A56928A" w:rsidR="00453F9F" w:rsidRPr="00453F9F" w:rsidRDefault="00E362F6" w:rsidP="00E3747C">
                  <w:pPr>
                    <w:pStyle w:val="Brezrazmikov"/>
                    <w:jc w:val="both"/>
                    <w:rPr>
                      <w:rFonts w:ascii="Arial" w:hAnsi="Arial" w:cs="Arial"/>
                      <w:sz w:val="18"/>
                      <w:szCs w:val="18"/>
                      <w:lang w:eastAsia="sl-SI"/>
                    </w:rPr>
                  </w:pPr>
                  <w:r>
                    <w:rPr>
                      <w:rFonts w:ascii="Arial" w:hAnsi="Arial" w:cs="Arial"/>
                      <w:sz w:val="18"/>
                      <w:szCs w:val="18"/>
                      <w:lang w:eastAsia="sl-SI"/>
                    </w:rPr>
                    <w:t>K</w:t>
                  </w:r>
                  <w:r w:rsidR="00453F9F" w:rsidRPr="00453F9F">
                    <w:rPr>
                      <w:rFonts w:ascii="Arial" w:hAnsi="Arial" w:cs="Arial"/>
                      <w:sz w:val="18"/>
                      <w:szCs w:val="18"/>
                      <w:lang w:eastAsia="sl-SI"/>
                    </w:rPr>
                    <w:t>oordinira</w:t>
                  </w:r>
                  <w:r>
                    <w:rPr>
                      <w:rFonts w:ascii="Arial" w:hAnsi="Arial" w:cs="Arial"/>
                      <w:sz w:val="18"/>
                      <w:szCs w:val="18"/>
                      <w:lang w:eastAsia="sl-SI"/>
                    </w:rPr>
                    <w:t>nje</w:t>
                  </w:r>
                  <w:r w:rsidR="00453F9F" w:rsidRPr="00453F9F">
                    <w:rPr>
                      <w:rFonts w:ascii="Arial" w:hAnsi="Arial" w:cs="Arial"/>
                      <w:sz w:val="18"/>
                      <w:szCs w:val="18"/>
                      <w:lang w:eastAsia="sl-SI"/>
                    </w:rPr>
                    <w:t xml:space="preserve"> razvoj</w:t>
                  </w:r>
                  <w:r>
                    <w:rPr>
                      <w:rFonts w:ascii="Arial" w:hAnsi="Arial" w:cs="Arial"/>
                      <w:sz w:val="18"/>
                      <w:szCs w:val="18"/>
                      <w:lang w:eastAsia="sl-SI"/>
                    </w:rPr>
                    <w:t>a</w:t>
                  </w:r>
                  <w:r w:rsidR="00453F9F" w:rsidRPr="00453F9F">
                    <w:rPr>
                      <w:rFonts w:ascii="Arial" w:hAnsi="Arial" w:cs="Arial"/>
                      <w:sz w:val="18"/>
                      <w:szCs w:val="18"/>
                      <w:lang w:eastAsia="sl-SI"/>
                    </w:rPr>
                    <w:t>/prilagajanj</w:t>
                  </w:r>
                  <w:r>
                    <w:rPr>
                      <w:rFonts w:ascii="Arial" w:hAnsi="Arial" w:cs="Arial"/>
                      <w:sz w:val="18"/>
                      <w:szCs w:val="18"/>
                      <w:lang w:eastAsia="sl-SI"/>
                    </w:rPr>
                    <w:t>a</w:t>
                  </w:r>
                  <w:r w:rsidR="00453F9F" w:rsidRPr="00453F9F">
                    <w:rPr>
                      <w:rFonts w:ascii="Arial" w:hAnsi="Arial" w:cs="Arial"/>
                      <w:sz w:val="18"/>
                      <w:szCs w:val="18"/>
                      <w:lang w:eastAsia="sl-SI"/>
                    </w:rPr>
                    <w:t>/posodobit</w:t>
                  </w:r>
                  <w:r>
                    <w:rPr>
                      <w:rFonts w:ascii="Arial" w:hAnsi="Arial" w:cs="Arial"/>
                      <w:sz w:val="18"/>
                      <w:szCs w:val="18"/>
                      <w:lang w:eastAsia="sl-SI"/>
                    </w:rPr>
                    <w:t xml:space="preserve">ve </w:t>
                  </w:r>
                  <w:r w:rsidR="00453F9F" w:rsidRPr="00453F9F">
                    <w:rPr>
                      <w:rFonts w:ascii="Arial" w:hAnsi="Arial" w:cs="Arial"/>
                      <w:sz w:val="18"/>
                      <w:szCs w:val="18"/>
                      <w:lang w:eastAsia="sl-SI"/>
                    </w:rPr>
                    <w:t>strokovnih standardov/protokolov/integriranih kliničnih poti prehoda pacienta, ki potrebuje zahtevnejše zdravstveno negovalne postopke iz bolnišnice v SVZ ali domače okolje, v sodelovanju z ZNE, ministrstvom, pristojnim za zdravje, in ministrstvom, pristojnim za institucionalno varstvo</w:t>
                  </w:r>
                  <w:r>
                    <w:rPr>
                      <w:rFonts w:ascii="Arial" w:hAnsi="Arial" w:cs="Arial"/>
                      <w:sz w:val="18"/>
                      <w:szCs w:val="18"/>
                      <w:lang w:eastAsia="sl-SI"/>
                    </w:rPr>
                    <w:t>.</w:t>
                  </w:r>
                </w:p>
              </w:tc>
              <w:tc>
                <w:tcPr>
                  <w:tcW w:w="2212" w:type="dxa"/>
                </w:tcPr>
                <w:p w14:paraId="675627DA" w14:textId="6569052F" w:rsidR="00453F9F" w:rsidRDefault="00453F9F" w:rsidP="00E322E2">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6F43C516" w14:textId="77777777" w:rsidR="00453F9F" w:rsidRDefault="00453F9F" w:rsidP="00E322E2">
                  <w:pPr>
                    <w:rPr>
                      <w:rFonts w:ascii="Arial" w:hAnsi="Arial" w:cs="Arial"/>
                      <w:sz w:val="19"/>
                      <w:szCs w:val="19"/>
                      <w:lang w:eastAsia="sl-SI"/>
                    </w:rPr>
                  </w:pPr>
                </w:p>
              </w:tc>
            </w:tr>
            <w:tr w:rsidR="00453F9F" w14:paraId="638FFB77" w14:textId="77777777" w:rsidTr="00453F9F">
              <w:tc>
                <w:tcPr>
                  <w:tcW w:w="448" w:type="dxa"/>
                </w:tcPr>
                <w:p w14:paraId="52B85318" w14:textId="26408E14" w:rsidR="00453F9F" w:rsidRPr="00453F9F" w:rsidRDefault="00E362F6" w:rsidP="00453F9F">
                  <w:pPr>
                    <w:pStyle w:val="Brezrazmikov"/>
                    <w:rPr>
                      <w:rFonts w:ascii="Arial" w:hAnsi="Arial" w:cs="Arial"/>
                      <w:sz w:val="18"/>
                      <w:szCs w:val="18"/>
                      <w:lang w:eastAsia="sl-SI"/>
                    </w:rPr>
                  </w:pPr>
                  <w:r>
                    <w:rPr>
                      <w:rFonts w:ascii="Arial" w:hAnsi="Arial" w:cs="Arial"/>
                      <w:sz w:val="18"/>
                      <w:szCs w:val="18"/>
                      <w:lang w:eastAsia="sl-SI"/>
                    </w:rPr>
                    <w:t>5</w:t>
                  </w:r>
                </w:p>
              </w:tc>
              <w:tc>
                <w:tcPr>
                  <w:tcW w:w="4820" w:type="dxa"/>
                </w:tcPr>
                <w:p w14:paraId="045890B8" w14:textId="56BEF25D" w:rsidR="00453F9F" w:rsidRPr="00453F9F" w:rsidRDefault="00E362F6" w:rsidP="00E3747C">
                  <w:pPr>
                    <w:pStyle w:val="Brezrazmikov"/>
                    <w:jc w:val="both"/>
                    <w:rPr>
                      <w:rFonts w:ascii="Arial" w:hAnsi="Arial" w:cs="Arial"/>
                      <w:sz w:val="18"/>
                      <w:szCs w:val="18"/>
                      <w:lang w:eastAsia="sl-SI"/>
                    </w:rPr>
                  </w:pPr>
                  <w:r>
                    <w:rPr>
                      <w:rFonts w:ascii="Arial" w:hAnsi="Arial" w:cs="Arial"/>
                      <w:sz w:val="18"/>
                      <w:szCs w:val="18"/>
                      <w:lang w:eastAsia="sl-SI"/>
                    </w:rPr>
                    <w:t>K</w:t>
                  </w:r>
                  <w:r w:rsidR="00453F9F" w:rsidRPr="00453F9F">
                    <w:rPr>
                      <w:rFonts w:ascii="Arial" w:hAnsi="Arial" w:cs="Arial"/>
                      <w:sz w:val="18"/>
                      <w:szCs w:val="18"/>
                      <w:lang w:eastAsia="sl-SI"/>
                    </w:rPr>
                    <w:t>oordinira</w:t>
                  </w:r>
                  <w:r>
                    <w:rPr>
                      <w:rFonts w:ascii="Arial" w:hAnsi="Arial" w:cs="Arial"/>
                      <w:sz w:val="18"/>
                      <w:szCs w:val="18"/>
                      <w:lang w:eastAsia="sl-SI"/>
                    </w:rPr>
                    <w:t>nje</w:t>
                  </w:r>
                  <w:r w:rsidR="00453F9F" w:rsidRPr="00453F9F">
                    <w:rPr>
                      <w:rFonts w:ascii="Arial" w:hAnsi="Arial" w:cs="Arial"/>
                      <w:sz w:val="18"/>
                      <w:szCs w:val="18"/>
                      <w:lang w:eastAsia="sl-SI"/>
                    </w:rPr>
                    <w:t xml:space="preserve"> priprav</w:t>
                  </w:r>
                  <w:r>
                    <w:rPr>
                      <w:rFonts w:ascii="Arial" w:hAnsi="Arial" w:cs="Arial"/>
                      <w:sz w:val="18"/>
                      <w:szCs w:val="18"/>
                      <w:lang w:eastAsia="sl-SI"/>
                    </w:rPr>
                    <w:t>e</w:t>
                  </w:r>
                  <w:r w:rsidR="00453F9F" w:rsidRPr="00453F9F">
                    <w:rPr>
                      <w:rFonts w:ascii="Arial" w:hAnsi="Arial" w:cs="Arial"/>
                      <w:sz w:val="18"/>
                      <w:szCs w:val="18"/>
                      <w:lang w:eastAsia="sl-SI"/>
                    </w:rPr>
                    <w:t xml:space="preserve"> izobraževalnih programov za pridobitev </w:t>
                  </w:r>
                  <w:r w:rsidR="00A300A5">
                    <w:rPr>
                      <w:rFonts w:ascii="Arial" w:hAnsi="Arial" w:cs="Arial"/>
                      <w:sz w:val="18"/>
                      <w:szCs w:val="18"/>
                      <w:lang w:eastAsia="sl-SI"/>
                    </w:rPr>
                    <w:t>dodatnih/specialnih</w:t>
                  </w:r>
                  <w:r w:rsidR="00453F9F" w:rsidRPr="00453F9F">
                    <w:rPr>
                      <w:rFonts w:ascii="Arial" w:hAnsi="Arial" w:cs="Arial"/>
                      <w:sz w:val="18"/>
                      <w:szCs w:val="18"/>
                      <w:lang w:eastAsia="sl-SI"/>
                    </w:rPr>
                    <w:t xml:space="preserve"> znanj</w:t>
                  </w:r>
                  <w:r w:rsidR="00E3747C">
                    <w:rPr>
                      <w:rFonts w:ascii="Arial" w:hAnsi="Arial" w:cs="Arial"/>
                      <w:sz w:val="18"/>
                      <w:szCs w:val="18"/>
                      <w:lang w:eastAsia="sl-SI"/>
                    </w:rPr>
                    <w:t xml:space="preserve"> in izpeljava verifikacije.</w:t>
                  </w:r>
                </w:p>
              </w:tc>
              <w:tc>
                <w:tcPr>
                  <w:tcW w:w="2212" w:type="dxa"/>
                </w:tcPr>
                <w:p w14:paraId="54B4A3E1" w14:textId="276C8CF7" w:rsidR="00453F9F" w:rsidRDefault="00453F9F" w:rsidP="00E322E2">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30FFE20E" w14:textId="77777777" w:rsidR="00453F9F" w:rsidRDefault="00453F9F" w:rsidP="00E322E2">
                  <w:pPr>
                    <w:rPr>
                      <w:rFonts w:ascii="Arial" w:hAnsi="Arial" w:cs="Arial"/>
                      <w:sz w:val="19"/>
                      <w:szCs w:val="19"/>
                      <w:lang w:eastAsia="sl-SI"/>
                    </w:rPr>
                  </w:pPr>
                </w:p>
              </w:tc>
            </w:tr>
            <w:tr w:rsidR="00453F9F" w14:paraId="498B4BE5" w14:textId="77777777" w:rsidTr="00453F9F">
              <w:tc>
                <w:tcPr>
                  <w:tcW w:w="448" w:type="dxa"/>
                </w:tcPr>
                <w:p w14:paraId="39F1A44B" w14:textId="69C57C10" w:rsidR="00453F9F" w:rsidRPr="00453F9F" w:rsidRDefault="00E362F6" w:rsidP="00453F9F">
                  <w:pPr>
                    <w:pStyle w:val="Brezrazmikov"/>
                    <w:rPr>
                      <w:rFonts w:ascii="Arial" w:hAnsi="Arial" w:cs="Arial"/>
                      <w:sz w:val="18"/>
                      <w:szCs w:val="18"/>
                      <w:lang w:eastAsia="sl-SI"/>
                    </w:rPr>
                  </w:pPr>
                  <w:r>
                    <w:rPr>
                      <w:rFonts w:ascii="Arial" w:hAnsi="Arial" w:cs="Arial"/>
                      <w:sz w:val="18"/>
                      <w:szCs w:val="18"/>
                      <w:lang w:eastAsia="sl-SI"/>
                    </w:rPr>
                    <w:t>6</w:t>
                  </w:r>
                </w:p>
              </w:tc>
              <w:tc>
                <w:tcPr>
                  <w:tcW w:w="4820" w:type="dxa"/>
                </w:tcPr>
                <w:p w14:paraId="06389CA1" w14:textId="2A3C6D08" w:rsidR="00453F9F" w:rsidRPr="00453F9F" w:rsidRDefault="00E362F6" w:rsidP="00E3747C">
                  <w:pPr>
                    <w:pStyle w:val="Brezrazmikov"/>
                    <w:jc w:val="both"/>
                    <w:rPr>
                      <w:rFonts w:ascii="Arial" w:hAnsi="Arial" w:cs="Arial"/>
                      <w:sz w:val="18"/>
                      <w:szCs w:val="18"/>
                      <w:lang w:eastAsia="sl-SI"/>
                    </w:rPr>
                  </w:pPr>
                  <w:r>
                    <w:rPr>
                      <w:rFonts w:ascii="Arial" w:hAnsi="Arial" w:cs="Arial"/>
                      <w:sz w:val="18"/>
                      <w:szCs w:val="18"/>
                      <w:lang w:eastAsia="sl-SI"/>
                    </w:rPr>
                    <w:t>O</w:t>
                  </w:r>
                  <w:r w:rsidR="00453F9F" w:rsidRPr="00453F9F">
                    <w:rPr>
                      <w:rFonts w:ascii="Arial" w:hAnsi="Arial" w:cs="Arial"/>
                      <w:sz w:val="18"/>
                      <w:szCs w:val="18"/>
                      <w:lang w:eastAsia="sl-SI"/>
                    </w:rPr>
                    <w:t>rganiz</w:t>
                  </w:r>
                  <w:r>
                    <w:rPr>
                      <w:rFonts w:ascii="Arial" w:hAnsi="Arial" w:cs="Arial"/>
                      <w:sz w:val="18"/>
                      <w:szCs w:val="18"/>
                      <w:lang w:eastAsia="sl-SI"/>
                    </w:rPr>
                    <w:t>acija</w:t>
                  </w:r>
                  <w:r w:rsidR="00453F9F" w:rsidRPr="00453F9F">
                    <w:rPr>
                      <w:rFonts w:ascii="Arial" w:hAnsi="Arial" w:cs="Arial"/>
                      <w:sz w:val="18"/>
                      <w:szCs w:val="18"/>
                      <w:lang w:eastAsia="sl-SI"/>
                    </w:rPr>
                    <w:t>, koordin</w:t>
                  </w:r>
                  <w:r>
                    <w:rPr>
                      <w:rFonts w:ascii="Arial" w:hAnsi="Arial" w:cs="Arial"/>
                      <w:sz w:val="18"/>
                      <w:szCs w:val="18"/>
                      <w:lang w:eastAsia="sl-SI"/>
                    </w:rPr>
                    <w:t>acija</w:t>
                  </w:r>
                  <w:r w:rsidR="00453F9F" w:rsidRPr="00453F9F">
                    <w:rPr>
                      <w:rFonts w:ascii="Arial" w:hAnsi="Arial" w:cs="Arial"/>
                      <w:sz w:val="18"/>
                      <w:szCs w:val="18"/>
                      <w:lang w:eastAsia="sl-SI"/>
                    </w:rPr>
                    <w:t xml:space="preserve"> izobraževanj</w:t>
                  </w:r>
                  <w:r>
                    <w:rPr>
                      <w:rFonts w:ascii="Arial" w:hAnsi="Arial" w:cs="Arial"/>
                      <w:sz w:val="18"/>
                      <w:szCs w:val="18"/>
                      <w:lang w:eastAsia="sl-SI"/>
                    </w:rPr>
                    <w:t>a</w:t>
                  </w:r>
                  <w:r w:rsidR="00453F9F" w:rsidRPr="00453F9F">
                    <w:rPr>
                      <w:rFonts w:ascii="Arial" w:hAnsi="Arial" w:cs="Arial"/>
                      <w:sz w:val="18"/>
                      <w:szCs w:val="18"/>
                      <w:lang w:eastAsia="sl-SI"/>
                    </w:rPr>
                    <w:t xml:space="preserve"> za zdravstvene delavce za razširitev poklicnih kompetenc različnih poklicnih skupin v ZNE, in zdravstvenih delavcev zainteresiranih za </w:t>
                  </w:r>
                  <w:r w:rsidR="00A300A5">
                    <w:rPr>
                      <w:rFonts w:ascii="Arial" w:hAnsi="Arial" w:cs="Arial"/>
                      <w:sz w:val="18"/>
                      <w:szCs w:val="18"/>
                      <w:lang w:eastAsia="sl-SI"/>
                    </w:rPr>
                    <w:t xml:space="preserve">izobraževanje </w:t>
                  </w:r>
                  <w:r w:rsidR="00453F9F" w:rsidRPr="00453F9F">
                    <w:rPr>
                      <w:rFonts w:ascii="Arial" w:hAnsi="Arial" w:cs="Arial"/>
                      <w:sz w:val="18"/>
                      <w:szCs w:val="18"/>
                      <w:lang w:eastAsia="sl-SI"/>
                    </w:rPr>
                    <w:t>iz drugih SVZ ter sodelova</w:t>
                  </w:r>
                  <w:r w:rsidR="00E3747C">
                    <w:rPr>
                      <w:rFonts w:ascii="Arial" w:hAnsi="Arial" w:cs="Arial"/>
                      <w:sz w:val="18"/>
                      <w:szCs w:val="18"/>
                      <w:lang w:eastAsia="sl-SI"/>
                    </w:rPr>
                    <w:t>nje</w:t>
                  </w:r>
                  <w:r w:rsidR="00453F9F" w:rsidRPr="00453F9F">
                    <w:rPr>
                      <w:rFonts w:ascii="Arial" w:hAnsi="Arial" w:cs="Arial"/>
                      <w:sz w:val="18"/>
                      <w:szCs w:val="18"/>
                      <w:lang w:eastAsia="sl-SI"/>
                    </w:rPr>
                    <w:t xml:space="preserve"> s partnerjem za izvedbo izobraževanj, v kolikor se bolnišnica odloči za partnerja projekta za namene izvajanj izobraževanja</w:t>
                  </w:r>
                  <w:r w:rsidR="00E3747C">
                    <w:rPr>
                      <w:rFonts w:ascii="Arial" w:hAnsi="Arial" w:cs="Arial"/>
                      <w:sz w:val="18"/>
                      <w:szCs w:val="18"/>
                      <w:lang w:eastAsia="sl-SI"/>
                    </w:rPr>
                    <w:t>.</w:t>
                  </w:r>
                </w:p>
              </w:tc>
              <w:tc>
                <w:tcPr>
                  <w:tcW w:w="2212" w:type="dxa"/>
                </w:tcPr>
                <w:p w14:paraId="44DD75A0" w14:textId="0D2B9A71" w:rsidR="00453F9F" w:rsidRDefault="00453F9F" w:rsidP="00E322E2">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7EF64A3F" w14:textId="77777777" w:rsidR="00453F9F" w:rsidRDefault="00453F9F" w:rsidP="00E322E2">
                  <w:pPr>
                    <w:rPr>
                      <w:rFonts w:ascii="Arial" w:hAnsi="Arial" w:cs="Arial"/>
                      <w:sz w:val="19"/>
                      <w:szCs w:val="19"/>
                      <w:lang w:eastAsia="sl-SI"/>
                    </w:rPr>
                  </w:pPr>
                </w:p>
              </w:tc>
            </w:tr>
            <w:tr w:rsidR="00453F9F" w14:paraId="51D3596E" w14:textId="77777777" w:rsidTr="00453F9F">
              <w:tc>
                <w:tcPr>
                  <w:tcW w:w="448" w:type="dxa"/>
                </w:tcPr>
                <w:p w14:paraId="7FEB7784" w14:textId="10BAEACC" w:rsidR="00453F9F" w:rsidRPr="00453F9F" w:rsidRDefault="00E362F6" w:rsidP="00453F9F">
                  <w:pPr>
                    <w:pStyle w:val="Brezrazmikov"/>
                    <w:rPr>
                      <w:rFonts w:ascii="Arial" w:hAnsi="Arial" w:cs="Arial"/>
                      <w:sz w:val="18"/>
                      <w:szCs w:val="18"/>
                      <w:lang w:eastAsia="sl-SI"/>
                    </w:rPr>
                  </w:pPr>
                  <w:r>
                    <w:rPr>
                      <w:rFonts w:ascii="Arial" w:hAnsi="Arial" w:cs="Arial"/>
                      <w:sz w:val="18"/>
                      <w:szCs w:val="18"/>
                      <w:lang w:eastAsia="sl-SI"/>
                    </w:rPr>
                    <w:t>7</w:t>
                  </w:r>
                </w:p>
              </w:tc>
              <w:tc>
                <w:tcPr>
                  <w:tcW w:w="4820" w:type="dxa"/>
                </w:tcPr>
                <w:p w14:paraId="0754EF4E" w14:textId="4061FAE8" w:rsidR="00453F9F" w:rsidRPr="00453F9F" w:rsidRDefault="00E362F6" w:rsidP="00E3747C">
                  <w:pPr>
                    <w:pStyle w:val="Brezrazmikov"/>
                    <w:jc w:val="both"/>
                    <w:rPr>
                      <w:rFonts w:ascii="Arial" w:hAnsi="Arial" w:cs="Arial"/>
                      <w:sz w:val="18"/>
                      <w:szCs w:val="18"/>
                      <w:lang w:eastAsia="sl-SI"/>
                    </w:rPr>
                  </w:pPr>
                  <w:r>
                    <w:rPr>
                      <w:rFonts w:ascii="Arial" w:hAnsi="Arial" w:cs="Arial"/>
                      <w:sz w:val="18"/>
                      <w:szCs w:val="18"/>
                      <w:lang w:eastAsia="sl-SI"/>
                    </w:rPr>
                    <w:t>O</w:t>
                  </w:r>
                  <w:r w:rsidR="00453F9F" w:rsidRPr="00453F9F">
                    <w:rPr>
                      <w:rFonts w:ascii="Arial" w:hAnsi="Arial" w:cs="Arial"/>
                      <w:sz w:val="18"/>
                      <w:szCs w:val="18"/>
                      <w:lang w:eastAsia="sl-SI"/>
                    </w:rPr>
                    <w:t>rganiz</w:t>
                  </w:r>
                  <w:r>
                    <w:rPr>
                      <w:rFonts w:ascii="Arial" w:hAnsi="Arial" w:cs="Arial"/>
                      <w:sz w:val="18"/>
                      <w:szCs w:val="18"/>
                      <w:lang w:eastAsia="sl-SI"/>
                    </w:rPr>
                    <w:t>acija</w:t>
                  </w:r>
                  <w:r w:rsidR="00453F9F" w:rsidRPr="00453F9F">
                    <w:rPr>
                      <w:rFonts w:ascii="Arial" w:hAnsi="Arial" w:cs="Arial"/>
                      <w:sz w:val="18"/>
                      <w:szCs w:val="18"/>
                      <w:lang w:eastAsia="sl-SI"/>
                    </w:rPr>
                    <w:t>, koordin</w:t>
                  </w:r>
                  <w:r>
                    <w:rPr>
                      <w:rFonts w:ascii="Arial" w:hAnsi="Arial" w:cs="Arial"/>
                      <w:sz w:val="18"/>
                      <w:szCs w:val="18"/>
                      <w:lang w:eastAsia="sl-SI"/>
                    </w:rPr>
                    <w:t>acija</w:t>
                  </w:r>
                  <w:r w:rsidR="00453F9F" w:rsidRPr="00453F9F">
                    <w:rPr>
                      <w:rFonts w:ascii="Arial" w:hAnsi="Arial" w:cs="Arial"/>
                      <w:sz w:val="18"/>
                      <w:szCs w:val="18"/>
                      <w:lang w:eastAsia="sl-SI"/>
                    </w:rPr>
                    <w:t xml:space="preserve"> </w:t>
                  </w:r>
                  <w:r>
                    <w:rPr>
                      <w:rFonts w:ascii="Arial" w:hAnsi="Arial" w:cs="Arial"/>
                      <w:sz w:val="18"/>
                      <w:szCs w:val="18"/>
                      <w:lang w:eastAsia="sl-SI"/>
                    </w:rPr>
                    <w:t>izobraževanja</w:t>
                  </w:r>
                  <w:r w:rsidR="00453F9F" w:rsidRPr="00453F9F">
                    <w:rPr>
                      <w:rFonts w:ascii="Arial" w:hAnsi="Arial" w:cs="Arial"/>
                      <w:sz w:val="18"/>
                      <w:szCs w:val="18"/>
                      <w:lang w:eastAsia="sl-SI"/>
                    </w:rPr>
                    <w:t xml:space="preserve"> za paciente in svojce za laično obravnavo pri skrbi za njihove obolele družinske člane za čim višjo stopnjo samooskrbe in vrnitev v domače okolje,</w:t>
                  </w:r>
                </w:p>
              </w:tc>
              <w:tc>
                <w:tcPr>
                  <w:tcW w:w="2212" w:type="dxa"/>
                </w:tcPr>
                <w:p w14:paraId="606D299F" w14:textId="0FF0ECF8" w:rsidR="00453F9F" w:rsidRDefault="00453F9F" w:rsidP="00E322E2">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56E2B1FF" w14:textId="77777777" w:rsidR="00453F9F" w:rsidRDefault="00453F9F" w:rsidP="00E322E2">
                  <w:pPr>
                    <w:rPr>
                      <w:rFonts w:ascii="Arial" w:hAnsi="Arial" w:cs="Arial"/>
                      <w:sz w:val="19"/>
                      <w:szCs w:val="19"/>
                      <w:lang w:eastAsia="sl-SI"/>
                    </w:rPr>
                  </w:pPr>
                </w:p>
              </w:tc>
            </w:tr>
            <w:tr w:rsidR="00453F9F" w14:paraId="47B32163" w14:textId="77777777" w:rsidTr="00453F9F">
              <w:tc>
                <w:tcPr>
                  <w:tcW w:w="448" w:type="dxa"/>
                </w:tcPr>
                <w:p w14:paraId="6C07C6D0" w14:textId="6DCE5D63" w:rsidR="00453F9F" w:rsidRPr="00453F9F" w:rsidRDefault="00E362F6" w:rsidP="00453F9F">
                  <w:pPr>
                    <w:pStyle w:val="Brezrazmikov"/>
                    <w:rPr>
                      <w:rFonts w:ascii="Arial" w:hAnsi="Arial" w:cs="Arial"/>
                      <w:sz w:val="18"/>
                      <w:szCs w:val="18"/>
                      <w:lang w:eastAsia="sl-SI"/>
                    </w:rPr>
                  </w:pPr>
                  <w:r>
                    <w:rPr>
                      <w:rFonts w:ascii="Arial" w:hAnsi="Arial" w:cs="Arial"/>
                      <w:sz w:val="18"/>
                      <w:szCs w:val="18"/>
                      <w:lang w:eastAsia="sl-SI"/>
                    </w:rPr>
                    <w:t>8</w:t>
                  </w:r>
                </w:p>
              </w:tc>
              <w:tc>
                <w:tcPr>
                  <w:tcW w:w="4820" w:type="dxa"/>
                </w:tcPr>
                <w:p w14:paraId="01631174" w14:textId="11BBD3AF" w:rsidR="00453F9F" w:rsidRPr="00453F9F" w:rsidRDefault="00E362F6" w:rsidP="00E3747C">
                  <w:pPr>
                    <w:pStyle w:val="Brezrazmikov"/>
                    <w:jc w:val="both"/>
                    <w:rPr>
                      <w:rFonts w:ascii="Arial" w:hAnsi="Arial" w:cs="Arial"/>
                      <w:sz w:val="18"/>
                      <w:szCs w:val="18"/>
                      <w:lang w:eastAsia="sl-SI"/>
                    </w:rPr>
                  </w:pPr>
                  <w:r>
                    <w:rPr>
                      <w:rFonts w:ascii="Arial" w:hAnsi="Arial" w:cs="Arial"/>
                      <w:sz w:val="18"/>
                      <w:szCs w:val="18"/>
                      <w:lang w:eastAsia="sl-SI"/>
                    </w:rPr>
                    <w:t>S</w:t>
                  </w:r>
                  <w:r w:rsidR="00453F9F" w:rsidRPr="00453F9F">
                    <w:rPr>
                      <w:rFonts w:ascii="Arial" w:hAnsi="Arial" w:cs="Arial"/>
                      <w:sz w:val="18"/>
                      <w:szCs w:val="18"/>
                      <w:lang w:eastAsia="sl-SI"/>
                    </w:rPr>
                    <w:t>premlja</w:t>
                  </w:r>
                  <w:r>
                    <w:rPr>
                      <w:rFonts w:ascii="Arial" w:hAnsi="Arial" w:cs="Arial"/>
                      <w:sz w:val="18"/>
                      <w:szCs w:val="18"/>
                      <w:lang w:eastAsia="sl-SI"/>
                    </w:rPr>
                    <w:t>nje</w:t>
                  </w:r>
                  <w:r w:rsidR="00453F9F" w:rsidRPr="00453F9F">
                    <w:rPr>
                      <w:rFonts w:ascii="Arial" w:hAnsi="Arial" w:cs="Arial"/>
                      <w:sz w:val="18"/>
                      <w:szCs w:val="18"/>
                      <w:lang w:eastAsia="sl-SI"/>
                    </w:rPr>
                    <w:t xml:space="preserve"> oskrb</w:t>
                  </w:r>
                  <w:r>
                    <w:rPr>
                      <w:rFonts w:ascii="Arial" w:hAnsi="Arial" w:cs="Arial"/>
                      <w:sz w:val="18"/>
                      <w:szCs w:val="18"/>
                      <w:lang w:eastAsia="sl-SI"/>
                    </w:rPr>
                    <w:t>e</w:t>
                  </w:r>
                  <w:r w:rsidR="00453F9F" w:rsidRPr="00453F9F">
                    <w:rPr>
                      <w:rFonts w:ascii="Arial" w:hAnsi="Arial" w:cs="Arial"/>
                      <w:sz w:val="18"/>
                      <w:szCs w:val="18"/>
                      <w:lang w:eastAsia="sl-SI"/>
                    </w:rPr>
                    <w:t xml:space="preserve"> v tem programu usposobljenih pacientov in svojcev za laično obravnavo v domačem okolju</w:t>
                  </w:r>
                  <w:r>
                    <w:rPr>
                      <w:rFonts w:ascii="Arial" w:hAnsi="Arial" w:cs="Arial"/>
                      <w:sz w:val="18"/>
                      <w:szCs w:val="18"/>
                      <w:lang w:eastAsia="sl-SI"/>
                    </w:rPr>
                    <w:t>.</w:t>
                  </w:r>
                </w:p>
              </w:tc>
              <w:tc>
                <w:tcPr>
                  <w:tcW w:w="2212" w:type="dxa"/>
                </w:tcPr>
                <w:p w14:paraId="50A1343B" w14:textId="2340BE12" w:rsidR="00453F9F" w:rsidRDefault="00453F9F" w:rsidP="00E322E2">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535D91E7" w14:textId="77777777" w:rsidR="00453F9F" w:rsidRDefault="00453F9F" w:rsidP="00E322E2">
                  <w:pPr>
                    <w:rPr>
                      <w:rFonts w:ascii="Arial" w:hAnsi="Arial" w:cs="Arial"/>
                      <w:sz w:val="19"/>
                      <w:szCs w:val="19"/>
                      <w:lang w:eastAsia="sl-SI"/>
                    </w:rPr>
                  </w:pPr>
                </w:p>
              </w:tc>
            </w:tr>
            <w:tr w:rsidR="00453F9F" w14:paraId="3A12C3A5" w14:textId="77777777" w:rsidTr="00453F9F">
              <w:tc>
                <w:tcPr>
                  <w:tcW w:w="448" w:type="dxa"/>
                </w:tcPr>
                <w:p w14:paraId="40A314EA" w14:textId="20E19188" w:rsidR="00453F9F" w:rsidRPr="00453F9F" w:rsidRDefault="00E362F6" w:rsidP="00453F9F">
                  <w:pPr>
                    <w:pStyle w:val="Brezrazmikov"/>
                    <w:rPr>
                      <w:rFonts w:ascii="Arial" w:hAnsi="Arial" w:cs="Arial"/>
                      <w:sz w:val="18"/>
                      <w:szCs w:val="18"/>
                      <w:lang w:eastAsia="sl-SI"/>
                    </w:rPr>
                  </w:pPr>
                  <w:r>
                    <w:rPr>
                      <w:rFonts w:ascii="Arial" w:hAnsi="Arial" w:cs="Arial"/>
                      <w:sz w:val="18"/>
                      <w:szCs w:val="18"/>
                      <w:lang w:eastAsia="sl-SI"/>
                    </w:rPr>
                    <w:t>9</w:t>
                  </w:r>
                </w:p>
              </w:tc>
              <w:tc>
                <w:tcPr>
                  <w:tcW w:w="4820" w:type="dxa"/>
                </w:tcPr>
                <w:p w14:paraId="4B661958" w14:textId="3FAFBE8E" w:rsidR="00453F9F" w:rsidRPr="00453F9F" w:rsidRDefault="00A300A5" w:rsidP="00E3747C">
                  <w:pPr>
                    <w:pStyle w:val="Brezrazmikov"/>
                    <w:jc w:val="both"/>
                    <w:rPr>
                      <w:rFonts w:ascii="Arial" w:hAnsi="Arial" w:cs="Arial"/>
                      <w:sz w:val="18"/>
                      <w:szCs w:val="18"/>
                      <w:lang w:eastAsia="sl-SI"/>
                    </w:rPr>
                  </w:pPr>
                  <w:r>
                    <w:rPr>
                      <w:rFonts w:ascii="Arial" w:hAnsi="Arial" w:cs="Arial"/>
                      <w:sz w:val="18"/>
                      <w:szCs w:val="18"/>
                      <w:lang w:eastAsia="sl-SI"/>
                    </w:rPr>
                    <w:t>S</w:t>
                  </w:r>
                  <w:r w:rsidR="00453F9F" w:rsidRPr="00453F9F">
                    <w:rPr>
                      <w:rFonts w:ascii="Arial" w:hAnsi="Arial" w:cs="Arial"/>
                      <w:sz w:val="18"/>
                      <w:szCs w:val="18"/>
                      <w:lang w:eastAsia="sl-SI"/>
                    </w:rPr>
                    <w:t>premlja</w:t>
                  </w:r>
                  <w:r w:rsidR="00E362F6">
                    <w:rPr>
                      <w:rFonts w:ascii="Arial" w:hAnsi="Arial" w:cs="Arial"/>
                      <w:sz w:val="18"/>
                      <w:szCs w:val="18"/>
                      <w:lang w:eastAsia="sl-SI"/>
                    </w:rPr>
                    <w:t>nje</w:t>
                  </w:r>
                  <w:r w:rsidR="00453F9F" w:rsidRPr="00453F9F">
                    <w:rPr>
                      <w:rFonts w:ascii="Arial" w:hAnsi="Arial" w:cs="Arial"/>
                      <w:sz w:val="18"/>
                      <w:szCs w:val="18"/>
                      <w:lang w:eastAsia="sl-SI"/>
                    </w:rPr>
                    <w:t>, kaj se dogaja z učinkovitostjo obravnave pacientov v ZNE</w:t>
                  </w:r>
                  <w:r w:rsidR="00A426C0">
                    <w:rPr>
                      <w:rFonts w:ascii="Arial" w:hAnsi="Arial" w:cs="Arial"/>
                      <w:sz w:val="18"/>
                      <w:szCs w:val="18"/>
                      <w:lang w:eastAsia="sl-SI"/>
                    </w:rPr>
                    <w:t>.</w:t>
                  </w:r>
                </w:p>
              </w:tc>
              <w:tc>
                <w:tcPr>
                  <w:tcW w:w="2212" w:type="dxa"/>
                </w:tcPr>
                <w:p w14:paraId="26E7119F" w14:textId="171B6E0F" w:rsidR="00453F9F" w:rsidRDefault="00453F9F" w:rsidP="00E322E2">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099BD3A3" w14:textId="77777777" w:rsidR="00453F9F" w:rsidRDefault="00453F9F" w:rsidP="00E322E2">
                  <w:pPr>
                    <w:rPr>
                      <w:rFonts w:ascii="Arial" w:hAnsi="Arial" w:cs="Arial"/>
                      <w:sz w:val="19"/>
                      <w:szCs w:val="19"/>
                      <w:lang w:eastAsia="sl-SI"/>
                    </w:rPr>
                  </w:pPr>
                </w:p>
              </w:tc>
            </w:tr>
            <w:tr w:rsidR="00453F9F" w14:paraId="6342EB27" w14:textId="77777777" w:rsidTr="00453F9F">
              <w:tc>
                <w:tcPr>
                  <w:tcW w:w="448" w:type="dxa"/>
                </w:tcPr>
                <w:p w14:paraId="463FA204" w14:textId="6B85DC67" w:rsidR="00453F9F" w:rsidRPr="00453F9F" w:rsidRDefault="00E362F6" w:rsidP="00453F9F">
                  <w:pPr>
                    <w:pStyle w:val="Brezrazmikov"/>
                    <w:rPr>
                      <w:rFonts w:ascii="Arial" w:hAnsi="Arial" w:cs="Arial"/>
                      <w:sz w:val="18"/>
                      <w:szCs w:val="18"/>
                      <w:lang w:eastAsia="sl-SI"/>
                    </w:rPr>
                  </w:pPr>
                  <w:r>
                    <w:rPr>
                      <w:rFonts w:ascii="Arial" w:hAnsi="Arial" w:cs="Arial"/>
                      <w:sz w:val="18"/>
                      <w:szCs w:val="18"/>
                      <w:lang w:eastAsia="sl-SI"/>
                    </w:rPr>
                    <w:t>10</w:t>
                  </w:r>
                </w:p>
              </w:tc>
              <w:tc>
                <w:tcPr>
                  <w:tcW w:w="4820" w:type="dxa"/>
                </w:tcPr>
                <w:p w14:paraId="12373D69" w14:textId="085541AA" w:rsidR="00453F9F" w:rsidRPr="00453F9F" w:rsidRDefault="00E362F6" w:rsidP="00E3747C">
                  <w:pPr>
                    <w:pStyle w:val="Brezrazmikov"/>
                    <w:jc w:val="both"/>
                    <w:rPr>
                      <w:rFonts w:ascii="Arial" w:hAnsi="Arial" w:cs="Arial"/>
                      <w:sz w:val="18"/>
                      <w:szCs w:val="18"/>
                      <w:lang w:eastAsia="sl-SI"/>
                    </w:rPr>
                  </w:pPr>
                  <w:r>
                    <w:rPr>
                      <w:rFonts w:ascii="Arial" w:hAnsi="Arial" w:cs="Arial"/>
                      <w:sz w:val="18"/>
                      <w:szCs w:val="18"/>
                      <w:lang w:eastAsia="sl-SI"/>
                    </w:rPr>
                    <w:t>K</w:t>
                  </w:r>
                  <w:r w:rsidR="00453F9F" w:rsidRPr="00453F9F">
                    <w:rPr>
                      <w:rFonts w:ascii="Arial" w:hAnsi="Arial" w:cs="Arial"/>
                      <w:sz w:val="18"/>
                      <w:szCs w:val="18"/>
                      <w:lang w:eastAsia="sl-SI"/>
                    </w:rPr>
                    <w:t>oordin</w:t>
                  </w:r>
                  <w:r>
                    <w:rPr>
                      <w:rFonts w:ascii="Arial" w:hAnsi="Arial" w:cs="Arial"/>
                      <w:sz w:val="18"/>
                      <w:szCs w:val="18"/>
                      <w:lang w:eastAsia="sl-SI"/>
                    </w:rPr>
                    <w:t xml:space="preserve">acija, </w:t>
                  </w:r>
                  <w:r w:rsidR="00453F9F" w:rsidRPr="00453F9F">
                    <w:rPr>
                      <w:rFonts w:ascii="Arial" w:hAnsi="Arial" w:cs="Arial"/>
                      <w:sz w:val="18"/>
                      <w:szCs w:val="18"/>
                      <w:lang w:eastAsia="sl-SI"/>
                    </w:rPr>
                    <w:t>izved</w:t>
                  </w:r>
                  <w:r>
                    <w:rPr>
                      <w:rFonts w:ascii="Arial" w:hAnsi="Arial" w:cs="Arial"/>
                      <w:sz w:val="18"/>
                      <w:szCs w:val="18"/>
                      <w:lang w:eastAsia="sl-SI"/>
                    </w:rPr>
                    <w:t>ba</w:t>
                  </w:r>
                  <w:r w:rsidR="00453F9F" w:rsidRPr="00453F9F">
                    <w:rPr>
                      <w:rFonts w:ascii="Arial" w:hAnsi="Arial" w:cs="Arial"/>
                      <w:sz w:val="18"/>
                      <w:szCs w:val="18"/>
                      <w:lang w:eastAsia="sl-SI"/>
                    </w:rPr>
                    <w:t xml:space="preserve"> raziskav</w:t>
                  </w:r>
                  <w:r>
                    <w:rPr>
                      <w:rFonts w:ascii="Arial" w:hAnsi="Arial" w:cs="Arial"/>
                      <w:sz w:val="18"/>
                      <w:szCs w:val="18"/>
                      <w:lang w:eastAsia="sl-SI"/>
                    </w:rPr>
                    <w:t>e</w:t>
                  </w:r>
                  <w:r w:rsidR="00453F9F" w:rsidRPr="00453F9F">
                    <w:rPr>
                      <w:rFonts w:ascii="Arial" w:hAnsi="Arial" w:cs="Arial"/>
                      <w:sz w:val="18"/>
                      <w:szCs w:val="18"/>
                      <w:lang w:eastAsia="sl-SI"/>
                    </w:rPr>
                    <w:t xml:space="preserve"> za evalvacijo učinkov projekta, ki je predmet tega javnega razpisa</w:t>
                  </w:r>
                  <w:r w:rsidR="00A426C0">
                    <w:rPr>
                      <w:rFonts w:ascii="Arial" w:hAnsi="Arial" w:cs="Arial"/>
                      <w:sz w:val="18"/>
                      <w:szCs w:val="18"/>
                      <w:lang w:eastAsia="sl-SI"/>
                    </w:rPr>
                    <w:t>.</w:t>
                  </w:r>
                </w:p>
              </w:tc>
              <w:tc>
                <w:tcPr>
                  <w:tcW w:w="2212" w:type="dxa"/>
                </w:tcPr>
                <w:p w14:paraId="6C3BA355" w14:textId="67529CB0" w:rsidR="00453F9F" w:rsidRDefault="00453F9F" w:rsidP="00E322E2">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46F5EAF1" w14:textId="77777777" w:rsidR="00453F9F" w:rsidRDefault="00453F9F" w:rsidP="00E322E2">
                  <w:pPr>
                    <w:rPr>
                      <w:rFonts w:ascii="Arial" w:hAnsi="Arial" w:cs="Arial"/>
                      <w:sz w:val="19"/>
                      <w:szCs w:val="19"/>
                      <w:lang w:eastAsia="sl-SI"/>
                    </w:rPr>
                  </w:pPr>
                </w:p>
              </w:tc>
            </w:tr>
            <w:tr w:rsidR="00453F9F" w14:paraId="4EA1B461" w14:textId="77777777" w:rsidTr="00453F9F">
              <w:tc>
                <w:tcPr>
                  <w:tcW w:w="448" w:type="dxa"/>
                </w:tcPr>
                <w:p w14:paraId="2217BCB3" w14:textId="0F64C0ED" w:rsidR="00453F9F" w:rsidRPr="00453F9F" w:rsidRDefault="00E362F6" w:rsidP="00453F9F">
                  <w:pPr>
                    <w:pStyle w:val="Brezrazmikov"/>
                    <w:rPr>
                      <w:rFonts w:ascii="Arial" w:hAnsi="Arial" w:cs="Arial"/>
                      <w:sz w:val="18"/>
                      <w:szCs w:val="18"/>
                      <w:lang w:eastAsia="sl-SI"/>
                    </w:rPr>
                  </w:pPr>
                  <w:r>
                    <w:rPr>
                      <w:rFonts w:ascii="Arial" w:hAnsi="Arial" w:cs="Arial"/>
                      <w:sz w:val="18"/>
                      <w:szCs w:val="18"/>
                      <w:lang w:eastAsia="sl-SI"/>
                    </w:rPr>
                    <w:t>11</w:t>
                  </w:r>
                </w:p>
              </w:tc>
              <w:tc>
                <w:tcPr>
                  <w:tcW w:w="4820" w:type="dxa"/>
                </w:tcPr>
                <w:p w14:paraId="03AED415" w14:textId="49C4C177" w:rsidR="00453F9F" w:rsidRPr="00453F9F" w:rsidRDefault="00E362F6" w:rsidP="00E3747C">
                  <w:pPr>
                    <w:pStyle w:val="Brezrazmikov"/>
                    <w:jc w:val="both"/>
                    <w:rPr>
                      <w:rFonts w:ascii="Arial" w:hAnsi="Arial" w:cs="Arial"/>
                      <w:sz w:val="18"/>
                      <w:szCs w:val="18"/>
                      <w:lang w:eastAsia="sl-SI"/>
                    </w:rPr>
                  </w:pPr>
                  <w:r>
                    <w:rPr>
                      <w:rFonts w:ascii="Arial" w:hAnsi="Arial" w:cs="Arial"/>
                      <w:sz w:val="18"/>
                      <w:szCs w:val="18"/>
                      <w:lang w:eastAsia="sl-SI"/>
                    </w:rPr>
                    <w:t>P</w:t>
                  </w:r>
                  <w:r w:rsidR="00453F9F" w:rsidRPr="00453F9F">
                    <w:rPr>
                      <w:rFonts w:ascii="Arial" w:hAnsi="Arial" w:cs="Arial"/>
                      <w:sz w:val="18"/>
                      <w:szCs w:val="18"/>
                      <w:lang w:eastAsia="sl-SI"/>
                    </w:rPr>
                    <w:t>oroča</w:t>
                  </w:r>
                  <w:r>
                    <w:rPr>
                      <w:rFonts w:ascii="Arial" w:hAnsi="Arial" w:cs="Arial"/>
                      <w:sz w:val="18"/>
                      <w:szCs w:val="18"/>
                      <w:lang w:eastAsia="sl-SI"/>
                    </w:rPr>
                    <w:t>nje</w:t>
                  </w:r>
                  <w:r w:rsidR="00453F9F" w:rsidRPr="00453F9F">
                    <w:rPr>
                      <w:rFonts w:ascii="Arial" w:hAnsi="Arial" w:cs="Arial"/>
                      <w:sz w:val="18"/>
                      <w:szCs w:val="18"/>
                      <w:lang w:eastAsia="sl-SI"/>
                    </w:rPr>
                    <w:t xml:space="preserve"> financerju o podatkih in realizaciji projekta, ki je predmet tega javnega razpisa na dogovorjen način</w:t>
                  </w:r>
                  <w:r w:rsidR="00A426C0">
                    <w:rPr>
                      <w:rFonts w:ascii="Arial" w:hAnsi="Arial" w:cs="Arial"/>
                      <w:sz w:val="18"/>
                      <w:szCs w:val="18"/>
                      <w:lang w:eastAsia="sl-SI"/>
                    </w:rPr>
                    <w:t>.</w:t>
                  </w:r>
                </w:p>
              </w:tc>
              <w:tc>
                <w:tcPr>
                  <w:tcW w:w="2212" w:type="dxa"/>
                </w:tcPr>
                <w:p w14:paraId="650ACDD1" w14:textId="259DC7AB" w:rsidR="00453F9F" w:rsidRDefault="00453F9F" w:rsidP="00E322E2">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6A86C0DC" w14:textId="77777777" w:rsidR="00453F9F" w:rsidRDefault="00453F9F" w:rsidP="00E322E2">
                  <w:pPr>
                    <w:rPr>
                      <w:rFonts w:ascii="Arial" w:hAnsi="Arial" w:cs="Arial"/>
                      <w:sz w:val="19"/>
                      <w:szCs w:val="19"/>
                      <w:lang w:eastAsia="sl-SI"/>
                    </w:rPr>
                  </w:pPr>
                </w:p>
              </w:tc>
            </w:tr>
          </w:tbl>
          <w:p w14:paraId="7A2A3423" w14:textId="77777777" w:rsidR="00E3747C" w:rsidRDefault="00E3747C" w:rsidP="00E322E2">
            <w:pPr>
              <w:rPr>
                <w:rFonts w:ascii="Arial" w:hAnsi="Arial" w:cs="Arial"/>
                <w:sz w:val="19"/>
                <w:szCs w:val="19"/>
                <w:lang w:eastAsia="sl-SI"/>
              </w:rPr>
            </w:pPr>
          </w:p>
          <w:p w14:paraId="7AFDC244" w14:textId="77777777" w:rsidR="00F57541" w:rsidRDefault="00F57541" w:rsidP="00D93DDA">
            <w:pPr>
              <w:rPr>
                <w:rFonts w:ascii="Arial" w:hAnsi="Arial" w:cs="Arial"/>
                <w:b/>
                <w:bCs/>
                <w:sz w:val="19"/>
                <w:szCs w:val="19"/>
                <w:lang w:eastAsia="sl-SI"/>
              </w:rPr>
            </w:pPr>
          </w:p>
          <w:p w14:paraId="0DC938CD" w14:textId="22AD2EF7" w:rsidR="00E3747C" w:rsidRPr="00E3747C" w:rsidRDefault="00E3747C" w:rsidP="00D93DDA">
            <w:pPr>
              <w:rPr>
                <w:rFonts w:ascii="Arial" w:hAnsi="Arial" w:cs="Arial"/>
                <w:sz w:val="19"/>
                <w:szCs w:val="19"/>
                <w:lang w:eastAsia="sl-SI"/>
              </w:rPr>
            </w:pPr>
            <w:r w:rsidRPr="00E3747C">
              <w:rPr>
                <w:rFonts w:ascii="Arial" w:hAnsi="Arial" w:cs="Arial"/>
                <w:sz w:val="19"/>
                <w:szCs w:val="19"/>
                <w:lang w:eastAsia="sl-SI"/>
              </w:rPr>
              <w:t>Obrazložitev:</w:t>
            </w:r>
          </w:p>
          <w:p w14:paraId="151FB399" w14:textId="77777777" w:rsidR="00E3747C" w:rsidRPr="00E3747C" w:rsidRDefault="00E3747C" w:rsidP="00D93DDA">
            <w:pPr>
              <w:rPr>
                <w:rFonts w:ascii="Arial" w:hAnsi="Arial" w:cs="Arial"/>
                <w:sz w:val="19"/>
                <w:szCs w:val="19"/>
                <w:lang w:eastAsia="sl-SI"/>
              </w:rPr>
            </w:pPr>
          </w:p>
          <w:p w14:paraId="4DF93634" w14:textId="77777777" w:rsidR="00E3747C" w:rsidRDefault="00E3747C" w:rsidP="00D93DDA">
            <w:pPr>
              <w:rPr>
                <w:rFonts w:ascii="Arial" w:hAnsi="Arial" w:cs="Arial"/>
                <w:b/>
                <w:bCs/>
                <w:sz w:val="19"/>
                <w:szCs w:val="19"/>
                <w:lang w:eastAsia="sl-SI"/>
              </w:rPr>
            </w:pPr>
          </w:p>
          <w:p w14:paraId="0172D2A5" w14:textId="77777777" w:rsidR="00E3747C" w:rsidRDefault="00E3747C" w:rsidP="00D93DDA">
            <w:pPr>
              <w:rPr>
                <w:rFonts w:ascii="Arial" w:hAnsi="Arial" w:cs="Arial"/>
                <w:b/>
                <w:bCs/>
                <w:sz w:val="19"/>
                <w:szCs w:val="19"/>
                <w:lang w:eastAsia="sl-SI"/>
              </w:rPr>
            </w:pPr>
          </w:p>
          <w:p w14:paraId="0BBFA501" w14:textId="77777777" w:rsidR="00E3747C" w:rsidRDefault="00E3747C" w:rsidP="00D93DDA">
            <w:pPr>
              <w:rPr>
                <w:rFonts w:ascii="Arial" w:hAnsi="Arial" w:cs="Arial"/>
                <w:b/>
                <w:bCs/>
                <w:sz w:val="19"/>
                <w:szCs w:val="19"/>
                <w:lang w:eastAsia="sl-SI"/>
              </w:rPr>
            </w:pPr>
          </w:p>
          <w:p w14:paraId="66225439" w14:textId="77777777" w:rsidR="00187D43" w:rsidRDefault="00187D43" w:rsidP="00D93DDA">
            <w:pPr>
              <w:rPr>
                <w:rFonts w:ascii="Arial" w:hAnsi="Arial" w:cs="Arial"/>
                <w:b/>
                <w:bCs/>
                <w:sz w:val="19"/>
                <w:szCs w:val="19"/>
                <w:lang w:eastAsia="sl-SI"/>
              </w:rPr>
            </w:pPr>
          </w:p>
          <w:p w14:paraId="57464B89" w14:textId="77777777" w:rsidR="00187D43" w:rsidRDefault="00187D43" w:rsidP="00D93DDA">
            <w:pPr>
              <w:rPr>
                <w:rFonts w:ascii="Arial" w:hAnsi="Arial" w:cs="Arial"/>
                <w:b/>
                <w:bCs/>
                <w:sz w:val="19"/>
                <w:szCs w:val="19"/>
                <w:lang w:eastAsia="sl-SI"/>
              </w:rPr>
            </w:pPr>
          </w:p>
          <w:p w14:paraId="4ADB769C" w14:textId="77777777" w:rsidR="00187D43" w:rsidRDefault="00187D43" w:rsidP="00D93DDA">
            <w:pPr>
              <w:rPr>
                <w:rFonts w:ascii="Arial" w:hAnsi="Arial" w:cs="Arial"/>
                <w:b/>
                <w:bCs/>
                <w:sz w:val="19"/>
                <w:szCs w:val="19"/>
                <w:lang w:eastAsia="sl-SI"/>
              </w:rPr>
            </w:pPr>
          </w:p>
          <w:p w14:paraId="3163E7F5" w14:textId="77777777" w:rsidR="00187D43" w:rsidRDefault="00187D43" w:rsidP="00D93DDA">
            <w:pPr>
              <w:rPr>
                <w:rFonts w:ascii="Arial" w:hAnsi="Arial" w:cs="Arial"/>
                <w:b/>
                <w:bCs/>
                <w:sz w:val="19"/>
                <w:szCs w:val="19"/>
                <w:lang w:eastAsia="sl-SI"/>
              </w:rPr>
            </w:pPr>
          </w:p>
          <w:p w14:paraId="37989584" w14:textId="77777777" w:rsidR="00187D43" w:rsidRDefault="00187D43" w:rsidP="00D93DDA">
            <w:pPr>
              <w:rPr>
                <w:rFonts w:ascii="Arial" w:hAnsi="Arial" w:cs="Arial"/>
                <w:b/>
                <w:bCs/>
                <w:sz w:val="19"/>
                <w:szCs w:val="19"/>
                <w:lang w:eastAsia="sl-SI"/>
              </w:rPr>
            </w:pPr>
          </w:p>
          <w:p w14:paraId="00DCE723" w14:textId="77777777" w:rsidR="00E3747C" w:rsidRPr="00E322E2" w:rsidRDefault="00E3747C" w:rsidP="00D93DDA">
            <w:pPr>
              <w:rPr>
                <w:rFonts w:ascii="Arial" w:hAnsi="Arial" w:cs="Arial"/>
                <w:b/>
                <w:bCs/>
                <w:sz w:val="19"/>
                <w:szCs w:val="19"/>
                <w:lang w:eastAsia="sl-SI"/>
              </w:rPr>
            </w:pPr>
          </w:p>
        </w:tc>
      </w:tr>
      <w:tr w:rsidR="006A639B" w:rsidRPr="004F55FB" w14:paraId="2518B2EF" w14:textId="77777777" w:rsidTr="00CC4626">
        <w:trPr>
          <w:trHeight w:val="514"/>
          <w:jc w:val="center"/>
        </w:trPr>
        <w:tc>
          <w:tcPr>
            <w:tcW w:w="10200" w:type="dxa"/>
            <w:gridSpan w:val="2"/>
            <w:shd w:val="clear" w:color="auto" w:fill="FFF2CC"/>
            <w:vAlign w:val="center"/>
          </w:tcPr>
          <w:p w14:paraId="6883D895" w14:textId="25CD286E" w:rsidR="006A639B" w:rsidRPr="004F55FB" w:rsidRDefault="006A639B" w:rsidP="00D93DDA">
            <w:pPr>
              <w:autoSpaceDE w:val="0"/>
              <w:autoSpaceDN w:val="0"/>
              <w:adjustRightInd w:val="0"/>
              <w:rPr>
                <w:rFonts w:ascii="Arial" w:hAnsi="Arial" w:cs="Arial"/>
                <w:b/>
                <w:bCs/>
                <w:sz w:val="19"/>
                <w:szCs w:val="19"/>
                <w:lang w:eastAsia="sl-SI"/>
              </w:rPr>
            </w:pPr>
            <w:r w:rsidRPr="004F55FB">
              <w:rPr>
                <w:rFonts w:ascii="Arial" w:hAnsi="Arial" w:cs="Arial"/>
                <w:b/>
                <w:bCs/>
                <w:sz w:val="19"/>
                <w:szCs w:val="19"/>
                <w:lang w:eastAsia="sl-SI"/>
              </w:rPr>
              <w:t>1</w:t>
            </w:r>
            <w:r w:rsidR="00005772">
              <w:rPr>
                <w:rFonts w:ascii="Arial" w:hAnsi="Arial" w:cs="Arial"/>
                <w:b/>
                <w:bCs/>
                <w:sz w:val="19"/>
                <w:szCs w:val="19"/>
                <w:lang w:eastAsia="sl-SI"/>
              </w:rPr>
              <w:t>2</w:t>
            </w:r>
            <w:r w:rsidRPr="004F55FB">
              <w:rPr>
                <w:rFonts w:ascii="Arial" w:hAnsi="Arial" w:cs="Arial"/>
                <w:b/>
                <w:bCs/>
                <w:sz w:val="19"/>
                <w:szCs w:val="19"/>
                <w:lang w:eastAsia="sl-SI"/>
              </w:rPr>
              <w:t>. Izjave prijavitelja</w:t>
            </w:r>
          </w:p>
        </w:tc>
      </w:tr>
      <w:tr w:rsidR="006A639B" w:rsidRPr="004F55FB" w14:paraId="34BB917B" w14:textId="77777777" w:rsidTr="00416FED">
        <w:trPr>
          <w:trHeight w:val="2967"/>
          <w:jc w:val="center"/>
        </w:trPr>
        <w:tc>
          <w:tcPr>
            <w:tcW w:w="10200" w:type="dxa"/>
            <w:gridSpan w:val="2"/>
            <w:shd w:val="clear" w:color="auto" w:fill="FFFFFF"/>
            <w:vAlign w:val="center"/>
          </w:tcPr>
          <w:p w14:paraId="3F953664" w14:textId="49984F77" w:rsidR="006A639B" w:rsidRPr="004551B5" w:rsidRDefault="006A639B" w:rsidP="00D93DDA">
            <w:pPr>
              <w:autoSpaceDE w:val="0"/>
              <w:autoSpaceDN w:val="0"/>
              <w:adjustRightInd w:val="0"/>
              <w:rPr>
                <w:rFonts w:ascii="Arial" w:hAnsi="Arial" w:cs="Arial"/>
                <w:b/>
                <w:bCs/>
                <w:sz w:val="20"/>
                <w:szCs w:val="20"/>
                <w:lang w:eastAsia="sl-SI"/>
              </w:rPr>
            </w:pPr>
            <w:r w:rsidRPr="004F55FB">
              <w:rPr>
                <w:rFonts w:ascii="Arial" w:hAnsi="Arial" w:cs="Arial"/>
                <w:b/>
                <w:bCs/>
                <w:sz w:val="19"/>
                <w:szCs w:val="19"/>
                <w:lang w:eastAsia="sl-SI"/>
              </w:rPr>
              <w:lastRenderedPageBreak/>
              <w:t>1</w:t>
            </w:r>
            <w:r w:rsidR="00005772">
              <w:rPr>
                <w:rFonts w:ascii="Arial" w:hAnsi="Arial" w:cs="Arial"/>
                <w:b/>
                <w:bCs/>
                <w:sz w:val="19"/>
                <w:szCs w:val="19"/>
                <w:lang w:eastAsia="sl-SI"/>
              </w:rPr>
              <w:t>2</w:t>
            </w:r>
            <w:r w:rsidRPr="004F55FB">
              <w:rPr>
                <w:rFonts w:ascii="Arial" w:hAnsi="Arial" w:cs="Arial"/>
                <w:b/>
                <w:bCs/>
                <w:sz w:val="19"/>
                <w:szCs w:val="19"/>
                <w:lang w:eastAsia="sl-SI"/>
              </w:rPr>
              <w:t xml:space="preserve">.1. </w:t>
            </w:r>
            <w:r w:rsidRPr="004551B5">
              <w:rPr>
                <w:rFonts w:ascii="Arial" w:hAnsi="Arial" w:cs="Arial"/>
                <w:b/>
                <w:bCs/>
                <w:sz w:val="20"/>
                <w:szCs w:val="20"/>
                <w:lang w:eastAsia="sl-SI"/>
              </w:rPr>
              <w:t xml:space="preserve">Izjave o </w:t>
            </w:r>
            <w:r w:rsidR="004551B5" w:rsidRPr="004551B5">
              <w:rPr>
                <w:rFonts w:ascii="Arial" w:hAnsi="Arial" w:cs="Arial"/>
                <w:b/>
                <w:bCs/>
                <w:sz w:val="20"/>
                <w:szCs w:val="20"/>
                <w:lang w:eastAsia="sl-SI"/>
              </w:rPr>
              <w:t xml:space="preserve">sprejemanju in </w:t>
            </w:r>
            <w:r w:rsidRPr="004551B5">
              <w:rPr>
                <w:rFonts w:ascii="Arial" w:hAnsi="Arial" w:cs="Arial"/>
                <w:b/>
                <w:bCs/>
                <w:sz w:val="20"/>
                <w:szCs w:val="20"/>
                <w:lang w:eastAsia="sl-SI"/>
              </w:rPr>
              <w:t>izpolnjevanju splošnih pogojev prijavitelja</w:t>
            </w:r>
          </w:p>
          <w:p w14:paraId="5A5483AD" w14:textId="77777777" w:rsidR="006A639B" w:rsidRPr="004F55FB" w:rsidRDefault="006A639B" w:rsidP="00D93DDA">
            <w:pPr>
              <w:autoSpaceDE w:val="0"/>
              <w:autoSpaceDN w:val="0"/>
              <w:adjustRightInd w:val="0"/>
              <w:rPr>
                <w:rFonts w:ascii="Arial" w:hAnsi="Arial" w:cs="Arial"/>
                <w:sz w:val="19"/>
                <w:szCs w:val="19"/>
                <w:lang w:eastAsia="sl-SI"/>
              </w:rPr>
            </w:pPr>
          </w:p>
          <w:p w14:paraId="774C6C85" w14:textId="6CA05CD0" w:rsidR="006A639B" w:rsidRPr="004551B5" w:rsidRDefault="006A639B" w:rsidP="00D93DDA">
            <w:pPr>
              <w:autoSpaceDE w:val="0"/>
              <w:autoSpaceDN w:val="0"/>
              <w:adjustRightInd w:val="0"/>
              <w:rPr>
                <w:rFonts w:ascii="Arial" w:hAnsi="Arial" w:cs="Arial"/>
                <w:sz w:val="19"/>
                <w:szCs w:val="19"/>
                <w:lang w:eastAsia="sl-SI"/>
              </w:rPr>
            </w:pPr>
            <w:r w:rsidRPr="004551B5">
              <w:rPr>
                <w:rFonts w:ascii="Arial" w:hAnsi="Arial" w:cs="Arial"/>
                <w:sz w:val="19"/>
                <w:szCs w:val="19"/>
                <w:lang w:eastAsia="sl-SI"/>
              </w:rPr>
              <w:t>Izjavljamo, da:</w:t>
            </w:r>
          </w:p>
          <w:p w14:paraId="49EC2101" w14:textId="7AAD3271" w:rsidR="006A639B" w:rsidRPr="004F55FB" w:rsidRDefault="006A639B" w:rsidP="0025355D">
            <w:pPr>
              <w:numPr>
                <w:ilvl w:val="0"/>
                <w:numId w:val="5"/>
              </w:numPr>
              <w:autoSpaceDE w:val="0"/>
              <w:autoSpaceDN w:val="0"/>
              <w:adjustRightInd w:val="0"/>
              <w:jc w:val="both"/>
              <w:rPr>
                <w:rFonts w:ascii="Arial" w:hAnsi="Arial" w:cs="Arial"/>
                <w:sz w:val="19"/>
                <w:szCs w:val="19"/>
                <w:lang w:eastAsia="sl-SI"/>
              </w:rPr>
            </w:pPr>
            <w:bookmarkStart w:id="3" w:name="_Hlk144068492"/>
            <w:r w:rsidRPr="004F55FB">
              <w:rPr>
                <w:rFonts w:ascii="Arial" w:hAnsi="Arial" w:cs="Arial"/>
                <w:sz w:val="19"/>
                <w:szCs w:val="19"/>
                <w:lang w:eastAsia="sl-SI"/>
              </w:rPr>
              <w:t xml:space="preserve">za stroške, ki so predmet sofinanciranja v okviru javnega </w:t>
            </w:r>
            <w:r w:rsidRPr="00E3747C">
              <w:rPr>
                <w:rFonts w:ascii="Arial" w:hAnsi="Arial" w:cs="Arial"/>
                <w:sz w:val="19"/>
                <w:szCs w:val="19"/>
                <w:lang w:eastAsia="sl-SI"/>
              </w:rPr>
              <w:t>razpisa,</w:t>
            </w:r>
            <w:r w:rsidRPr="004F55FB">
              <w:rPr>
                <w:rFonts w:ascii="Arial" w:hAnsi="Arial" w:cs="Arial"/>
                <w:sz w:val="19"/>
                <w:szCs w:val="19"/>
                <w:lang w:eastAsia="sl-SI"/>
              </w:rPr>
              <w:t xml:space="preserve"> nismo pridobili in ne bomo pridobili ter nismo v postopku pridobivanja sredstev iz drugih javnih virov, kot npr. iz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p>
          <w:p w14:paraId="02BAF26B" w14:textId="79ED368F" w:rsidR="006A639B" w:rsidRDefault="006A639B" w:rsidP="0025355D">
            <w:pPr>
              <w:numPr>
                <w:ilvl w:val="0"/>
                <w:numId w:val="5"/>
              </w:numPr>
              <w:autoSpaceDE w:val="0"/>
              <w:autoSpaceDN w:val="0"/>
              <w:adjustRightInd w:val="0"/>
              <w:jc w:val="both"/>
              <w:rPr>
                <w:rFonts w:ascii="Arial" w:hAnsi="Arial" w:cs="Arial"/>
                <w:sz w:val="19"/>
                <w:szCs w:val="19"/>
                <w:lang w:eastAsia="sl-SI"/>
              </w:rPr>
            </w:pPr>
            <w:r w:rsidRPr="00024867">
              <w:rPr>
                <w:rFonts w:ascii="Arial" w:hAnsi="Arial" w:cs="Arial"/>
                <w:sz w:val="19"/>
                <w:szCs w:val="19"/>
                <w:lang w:eastAsia="sl-SI"/>
              </w:rPr>
              <w:t xml:space="preserve">imamo v obdobju zadnjih 30 dni pred datumom oddaje vloge, oziroma, če potrdilo pridobi </w:t>
            </w:r>
            <w:r w:rsidR="00304A24" w:rsidRPr="00024867">
              <w:rPr>
                <w:rFonts w:ascii="Arial" w:hAnsi="Arial" w:cs="Arial"/>
                <w:sz w:val="19"/>
                <w:szCs w:val="19"/>
                <w:lang w:eastAsia="sl-SI"/>
              </w:rPr>
              <w:t>m</w:t>
            </w:r>
            <w:r w:rsidRPr="00024867">
              <w:rPr>
                <w:rFonts w:ascii="Arial" w:hAnsi="Arial" w:cs="Arial"/>
                <w:sz w:val="19"/>
                <w:szCs w:val="19"/>
                <w:lang w:eastAsia="sl-SI"/>
              </w:rPr>
              <w:t>inistrstvo</w:t>
            </w:r>
            <w:r w:rsidR="00304A24" w:rsidRPr="00024867">
              <w:rPr>
                <w:rFonts w:ascii="Arial" w:hAnsi="Arial" w:cs="Arial"/>
                <w:sz w:val="19"/>
                <w:szCs w:val="19"/>
                <w:lang w:eastAsia="sl-SI"/>
              </w:rPr>
              <w:t>, pristojno</w:t>
            </w:r>
            <w:r w:rsidRPr="00024867">
              <w:rPr>
                <w:rFonts w:ascii="Arial" w:hAnsi="Arial" w:cs="Arial"/>
                <w:sz w:val="19"/>
                <w:szCs w:val="19"/>
                <w:lang w:eastAsia="sl-SI"/>
              </w:rPr>
              <w:t xml:space="preserve"> za </w:t>
            </w:r>
            <w:r w:rsidR="00CC4626" w:rsidRPr="00024867">
              <w:rPr>
                <w:rFonts w:ascii="Arial" w:hAnsi="Arial" w:cs="Arial"/>
                <w:sz w:val="19"/>
                <w:szCs w:val="19"/>
                <w:lang w:eastAsia="sl-SI"/>
              </w:rPr>
              <w:t>zdravje</w:t>
            </w:r>
            <w:r w:rsidRPr="00024867">
              <w:rPr>
                <w:rFonts w:ascii="Arial" w:hAnsi="Arial" w:cs="Arial"/>
                <w:sz w:val="19"/>
                <w:szCs w:val="19"/>
                <w:lang w:eastAsia="sl-SI"/>
              </w:rPr>
              <w:t>, na dan oddaje vloge, poravnane vse davke, prispevke in druge dajatve, določene z zakonom, ki ureja davčni postopek, oziroma vrednost neplačanih zapadlih obveznosti ne znaša 50,00 eurov ali več;</w:t>
            </w:r>
          </w:p>
          <w:p w14:paraId="58F2982F" w14:textId="4BB231CF" w:rsidR="006A639B" w:rsidRPr="00024867" w:rsidRDefault="006A639B" w:rsidP="00024867">
            <w:pPr>
              <w:numPr>
                <w:ilvl w:val="0"/>
                <w:numId w:val="5"/>
              </w:numPr>
              <w:autoSpaceDE w:val="0"/>
              <w:autoSpaceDN w:val="0"/>
              <w:adjustRightInd w:val="0"/>
              <w:jc w:val="both"/>
              <w:rPr>
                <w:rFonts w:ascii="Arial" w:hAnsi="Arial" w:cs="Arial"/>
                <w:sz w:val="19"/>
                <w:szCs w:val="19"/>
                <w:lang w:eastAsia="sl-SI"/>
              </w:rPr>
            </w:pPr>
            <w:r w:rsidRPr="00024867">
              <w:rPr>
                <w:rFonts w:ascii="Arial" w:hAnsi="Arial" w:cs="Arial"/>
                <w:sz w:val="19"/>
                <w:szCs w:val="19"/>
                <w:lang w:eastAsia="sl-SI"/>
              </w:rPr>
              <w:t>nam, vključno z odgovorno osebo oziroma zakonitim(</w:t>
            </w:r>
            <w:proofErr w:type="spellStart"/>
            <w:r w:rsidRPr="00024867">
              <w:rPr>
                <w:rFonts w:ascii="Arial" w:hAnsi="Arial" w:cs="Arial"/>
                <w:sz w:val="19"/>
                <w:szCs w:val="19"/>
                <w:lang w:eastAsia="sl-SI"/>
              </w:rPr>
              <w:t>imi</w:t>
            </w:r>
            <w:proofErr w:type="spellEnd"/>
            <w:r w:rsidRPr="00024867">
              <w:rPr>
                <w:rFonts w:ascii="Arial" w:hAnsi="Arial" w:cs="Arial"/>
                <w:sz w:val="19"/>
                <w:szCs w:val="19"/>
                <w:lang w:eastAsia="sl-SI"/>
              </w:rPr>
              <w:t xml:space="preserve">) zastopnikom(i), ni bila izrečena pravnomočna sodba, ki ima elemente kaznivih dejanj, taksativno naštetih v prvem odstavku 75. člena Zakona o javnem naročanju </w:t>
            </w:r>
            <w:r w:rsidR="003E4A6C" w:rsidRPr="00024867">
              <w:rPr>
                <w:rFonts w:ascii="Arial" w:hAnsi="Arial" w:cs="Arial"/>
                <w:sz w:val="19"/>
                <w:szCs w:val="19"/>
                <w:lang w:eastAsia="sl-SI"/>
              </w:rPr>
              <w:t>(Uradni list RS,  št. 91/15, 14/18, 121/21, 10/22, 74/22 – odl. US, 100/22 – ZNUZSZS, 28/23 in 88/23 – ZOPNN-F), ali kaznivih dejanj zoper delovno razmerje in socialno varnost, naštetih v 196.-203. členu Kazenskega zakonika (Uradni list RS, št. 50/12 – uradno prečiščeno besedilo, 6/16 – popr., 54/15, 38/16, 27/17, 23/20, 91/20, 95/21, 186/21, 105/22 – ZZNŠPP</w:t>
            </w:r>
            <w:r w:rsidR="0057391C" w:rsidRPr="00024867">
              <w:rPr>
                <w:rFonts w:ascii="Arial" w:hAnsi="Arial" w:cs="Arial"/>
                <w:sz w:val="19"/>
                <w:szCs w:val="19"/>
                <w:lang w:eastAsia="sl-SI"/>
              </w:rPr>
              <w:t>,</w:t>
            </w:r>
            <w:r w:rsidR="003E4A6C" w:rsidRPr="00024867">
              <w:rPr>
                <w:rFonts w:ascii="Arial" w:hAnsi="Arial" w:cs="Arial"/>
                <w:sz w:val="19"/>
                <w:szCs w:val="19"/>
                <w:lang w:eastAsia="sl-SI"/>
              </w:rPr>
              <w:t xml:space="preserve"> 16/23</w:t>
            </w:r>
            <w:r w:rsidR="0057391C" w:rsidRPr="00024867">
              <w:t xml:space="preserve"> </w:t>
            </w:r>
            <w:r w:rsidR="0057391C" w:rsidRPr="00024867">
              <w:rPr>
                <w:rFonts w:ascii="Arial" w:hAnsi="Arial" w:cs="Arial"/>
                <w:sz w:val="19"/>
                <w:szCs w:val="19"/>
                <w:lang w:eastAsia="sl-SI"/>
              </w:rPr>
              <w:t>in 107/24 – odl. US</w:t>
            </w:r>
            <w:r w:rsidR="003E4A6C" w:rsidRPr="00024867">
              <w:rPr>
                <w:rFonts w:ascii="Arial" w:hAnsi="Arial" w:cs="Arial"/>
                <w:sz w:val="19"/>
                <w:szCs w:val="19"/>
                <w:lang w:eastAsia="sl-SI"/>
              </w:rPr>
              <w:t>).</w:t>
            </w:r>
          </w:p>
          <w:p w14:paraId="2526EDA1" w14:textId="61751C8C" w:rsidR="004551B5" w:rsidRPr="004F55FB" w:rsidRDefault="004551B5" w:rsidP="004551B5">
            <w:pPr>
              <w:pStyle w:val="pf0"/>
              <w:jc w:val="both"/>
              <w:rPr>
                <w:rFonts w:ascii="Arial" w:hAnsi="Arial" w:cs="Arial"/>
                <w:b/>
                <w:sz w:val="19"/>
                <w:szCs w:val="19"/>
              </w:rPr>
            </w:pPr>
            <w:r w:rsidRPr="004F55FB">
              <w:rPr>
                <w:rFonts w:ascii="Arial" w:hAnsi="Arial" w:cs="Arial"/>
                <w:b/>
                <w:sz w:val="19"/>
                <w:szCs w:val="19"/>
              </w:rPr>
              <w:t>Kot prijavitelj na javnem razpisu</w:t>
            </w:r>
            <w:r w:rsidR="000D24C8">
              <w:rPr>
                <w:rFonts w:ascii="Arial" w:hAnsi="Arial" w:cs="Arial"/>
                <w:b/>
                <w:sz w:val="19"/>
                <w:szCs w:val="19"/>
              </w:rPr>
              <w:t xml:space="preserve"> </w:t>
            </w:r>
            <w:r w:rsidRPr="004F55FB">
              <w:rPr>
                <w:rFonts w:ascii="Arial" w:hAnsi="Arial" w:cs="Arial"/>
                <w:b/>
                <w:sz w:val="19"/>
                <w:szCs w:val="19"/>
              </w:rPr>
              <w:t>izjavljamo, da izpolnjujemo zgoraj navedene splošne pogoje za prijavitelja.</w:t>
            </w:r>
          </w:p>
          <w:p w14:paraId="61770CA8" w14:textId="05BFF867" w:rsidR="004551B5" w:rsidRPr="004F55FB" w:rsidRDefault="004551B5" w:rsidP="004551B5">
            <w:pPr>
              <w:pStyle w:val="pf0"/>
              <w:jc w:val="both"/>
              <w:rPr>
                <w:rFonts w:ascii="Arial" w:hAnsi="Arial" w:cs="Arial"/>
                <w:color w:val="00000A"/>
                <w:sz w:val="19"/>
                <w:szCs w:val="19"/>
              </w:rPr>
            </w:pPr>
            <w:r w:rsidRPr="004F55FB">
              <w:rPr>
                <w:rFonts w:ascii="Arial" w:hAnsi="Arial" w:cs="Arial"/>
                <w:bCs/>
                <w:sz w:val="19"/>
                <w:szCs w:val="19"/>
              </w:rPr>
              <w:t xml:space="preserve">S podpisom prijavnega obrazca soglašamo, </w:t>
            </w:r>
            <w:r w:rsidR="00E3747C">
              <w:rPr>
                <w:rFonts w:ascii="Arial" w:hAnsi="Arial" w:cs="Arial"/>
                <w:bCs/>
                <w:sz w:val="19"/>
                <w:szCs w:val="19"/>
              </w:rPr>
              <w:t xml:space="preserve">da </w:t>
            </w:r>
            <w:r w:rsidR="00304A24">
              <w:rPr>
                <w:rFonts w:ascii="Arial" w:hAnsi="Arial" w:cs="Arial"/>
                <w:bCs/>
                <w:sz w:val="19"/>
                <w:szCs w:val="19"/>
              </w:rPr>
              <w:t>m</w:t>
            </w:r>
            <w:r w:rsidRPr="004F55FB">
              <w:rPr>
                <w:rFonts w:ascii="Arial" w:hAnsi="Arial" w:cs="Arial"/>
                <w:bCs/>
                <w:sz w:val="19"/>
                <w:szCs w:val="19"/>
              </w:rPr>
              <w:t>inistrstvo</w:t>
            </w:r>
            <w:r w:rsidR="00304A24">
              <w:rPr>
                <w:rFonts w:ascii="Arial" w:hAnsi="Arial" w:cs="Arial"/>
                <w:bCs/>
                <w:sz w:val="19"/>
                <w:szCs w:val="19"/>
              </w:rPr>
              <w:t>, pristojno</w:t>
            </w:r>
            <w:r w:rsidRPr="004F55FB">
              <w:rPr>
                <w:rFonts w:ascii="Arial" w:hAnsi="Arial" w:cs="Arial"/>
                <w:bCs/>
                <w:sz w:val="19"/>
                <w:szCs w:val="19"/>
              </w:rPr>
              <w:t xml:space="preserve"> za zdravje za potrebe javnega razpisa, v skladu z 18. členom Zakona o davčnem postopku (Uradni list RS, št. 13/11 – uradno prečiščeno besedilo, 32/12, 94/12, 101/13 – </w:t>
            </w:r>
            <w:proofErr w:type="spellStart"/>
            <w:r w:rsidRPr="004F55FB">
              <w:rPr>
                <w:rFonts w:ascii="Arial" w:hAnsi="Arial" w:cs="Arial"/>
                <w:bCs/>
                <w:sz w:val="19"/>
                <w:szCs w:val="19"/>
              </w:rPr>
              <w:t>ZdavNepr</w:t>
            </w:r>
            <w:proofErr w:type="spellEnd"/>
            <w:r w:rsidRPr="004F55FB">
              <w:rPr>
                <w:rFonts w:ascii="Arial" w:hAnsi="Arial" w:cs="Arial"/>
                <w:bCs/>
                <w:sz w:val="19"/>
                <w:szCs w:val="19"/>
              </w:rPr>
              <w:t>, 111/13, 22/14 – odl. US, 25/14 – ZFU, 40/14 – ZIN-B, 90/14, 91/15, 63/16, 69/17, 13/18 – ZJF-H, 36/19, 66/19, 145/20 – odl. US, 203/20 – ZIUPOPDVE, 39/22 – ZFU-A, 52/22 – odl. US, 87/22 – odl. US</w:t>
            </w:r>
            <w:r w:rsidR="0057391C">
              <w:rPr>
                <w:rFonts w:ascii="Arial" w:hAnsi="Arial" w:cs="Arial"/>
                <w:bCs/>
                <w:sz w:val="19"/>
                <w:szCs w:val="19"/>
              </w:rPr>
              <w:t>,</w:t>
            </w:r>
            <w:r w:rsidRPr="004F55FB">
              <w:rPr>
                <w:rFonts w:ascii="Arial" w:hAnsi="Arial" w:cs="Arial"/>
                <w:bCs/>
                <w:sz w:val="19"/>
                <w:szCs w:val="19"/>
              </w:rPr>
              <w:t xml:space="preserve"> 163/22</w:t>
            </w:r>
            <w:r w:rsidR="0057391C" w:rsidRPr="00401103">
              <w:rPr>
                <w:rFonts w:ascii="Arial" w:hAnsi="Arial" w:cs="Arial"/>
                <w:bCs/>
                <w:sz w:val="19"/>
                <w:szCs w:val="19"/>
              </w:rPr>
              <w:t>,</w:t>
            </w:r>
            <w:r w:rsidR="0057391C" w:rsidRPr="00401103">
              <w:t xml:space="preserve"> </w:t>
            </w:r>
            <w:r w:rsidR="0057391C" w:rsidRPr="00401103">
              <w:rPr>
                <w:rFonts w:ascii="Arial" w:hAnsi="Arial" w:cs="Arial"/>
                <w:bCs/>
                <w:sz w:val="19"/>
                <w:szCs w:val="19"/>
              </w:rPr>
              <w:t>109/23 – odl. US, 131/23 – ZORZFS in 100/24</w:t>
            </w:r>
            <w:r w:rsidRPr="00401103">
              <w:rPr>
                <w:rFonts w:ascii="Arial" w:hAnsi="Arial" w:cs="Arial"/>
                <w:bCs/>
                <w:sz w:val="19"/>
                <w:szCs w:val="19"/>
              </w:rPr>
              <w:t>) preveri podatke, ki so davčna tajnost in se vodijo v uradnih evidencah, ter za potrebe preverbe izpolnjevanja pogojev pridobi druge potrebne podatke po uradni dolžnosti iz uradnih evidenc, vključno s potrdilom o nekaznovanosti iz kazenske evidence, ki jo upravlja Ministrstvo za pravosodje, skladno s pogojem iz točke</w:t>
            </w:r>
            <w:r w:rsidRPr="004F55FB">
              <w:rPr>
                <w:rFonts w:ascii="Arial" w:hAnsi="Arial" w:cs="Arial"/>
                <w:bCs/>
                <w:sz w:val="19"/>
                <w:szCs w:val="19"/>
              </w:rPr>
              <w:t xml:space="preserve"> 3.1 javnega razpisa, v kolikor ne bomo sami priložili dokazil(a). </w:t>
            </w:r>
          </w:p>
          <w:p w14:paraId="7655DDC6" w14:textId="4F1542EA" w:rsidR="004551B5" w:rsidRPr="007073CE" w:rsidRDefault="004551B5" w:rsidP="007073CE">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bCs/>
                <w:sz w:val="19"/>
                <w:szCs w:val="19"/>
              </w:rPr>
            </w:pPr>
            <w:r w:rsidRPr="004F55FB">
              <w:rPr>
                <w:rFonts w:ascii="Arial" w:hAnsi="Arial" w:cs="Arial"/>
                <w:bCs/>
                <w:sz w:val="19"/>
                <w:szCs w:val="19"/>
              </w:rPr>
              <w:t>Ministrstvo</w:t>
            </w:r>
            <w:r w:rsidR="00304A24">
              <w:rPr>
                <w:rFonts w:ascii="Arial" w:hAnsi="Arial" w:cs="Arial"/>
                <w:bCs/>
                <w:sz w:val="19"/>
                <w:szCs w:val="19"/>
              </w:rPr>
              <w:t>, pristojno</w:t>
            </w:r>
            <w:r w:rsidRPr="004F55FB">
              <w:rPr>
                <w:rFonts w:ascii="Arial" w:hAnsi="Arial" w:cs="Arial"/>
                <w:bCs/>
                <w:sz w:val="19"/>
                <w:szCs w:val="19"/>
              </w:rPr>
              <w:t xml:space="preserve"> za zdravje si pridržuje pravico, da pozove prijavitelje v katerikoli fazi javnega razpisa, da predložijo ustrezna dokazila, s katerimi izkažejo resničnost zgoraj navedene izjave. </w:t>
            </w:r>
          </w:p>
          <w:p w14:paraId="7B837B00" w14:textId="77777777" w:rsidR="004551B5" w:rsidRDefault="004551B5" w:rsidP="004551B5">
            <w:pPr>
              <w:autoSpaceDE w:val="0"/>
              <w:autoSpaceDN w:val="0"/>
              <w:adjustRightInd w:val="0"/>
              <w:ind w:left="720"/>
              <w:jc w:val="both"/>
              <w:rPr>
                <w:rFonts w:ascii="Arial" w:hAnsi="Arial" w:cs="Arial"/>
                <w:sz w:val="19"/>
                <w:szCs w:val="19"/>
                <w:lang w:eastAsia="sl-SI"/>
              </w:rPr>
            </w:pPr>
          </w:p>
          <w:p w14:paraId="3E996C5B" w14:textId="320C1C33" w:rsidR="004551B5" w:rsidRDefault="004551B5" w:rsidP="004551B5">
            <w:pPr>
              <w:autoSpaceDE w:val="0"/>
              <w:autoSpaceDN w:val="0"/>
              <w:adjustRightInd w:val="0"/>
              <w:jc w:val="both"/>
              <w:rPr>
                <w:rFonts w:ascii="Arial" w:hAnsi="Arial" w:cs="Arial"/>
                <w:b/>
                <w:bCs/>
                <w:sz w:val="19"/>
                <w:szCs w:val="19"/>
                <w:lang w:eastAsia="sl-SI"/>
              </w:rPr>
            </w:pPr>
            <w:r w:rsidRPr="00005772">
              <w:rPr>
                <w:rFonts w:ascii="Arial" w:hAnsi="Arial" w:cs="Arial"/>
                <w:b/>
                <w:bCs/>
                <w:sz w:val="19"/>
                <w:szCs w:val="19"/>
                <w:lang w:eastAsia="sl-SI"/>
              </w:rPr>
              <w:t>1</w:t>
            </w:r>
            <w:r w:rsidR="00005772" w:rsidRPr="00005772">
              <w:rPr>
                <w:rFonts w:ascii="Arial" w:hAnsi="Arial" w:cs="Arial"/>
                <w:b/>
                <w:bCs/>
                <w:sz w:val="19"/>
                <w:szCs w:val="19"/>
                <w:lang w:eastAsia="sl-SI"/>
              </w:rPr>
              <w:t>2</w:t>
            </w:r>
            <w:r w:rsidRPr="00005772">
              <w:rPr>
                <w:rFonts w:ascii="Arial" w:hAnsi="Arial" w:cs="Arial"/>
                <w:b/>
                <w:bCs/>
                <w:sz w:val="19"/>
                <w:szCs w:val="19"/>
                <w:lang w:eastAsia="sl-SI"/>
              </w:rPr>
              <w:t xml:space="preserve">.2. Izjava o seznanitvi in pridobitvi </w:t>
            </w:r>
            <w:r w:rsidR="007073CE" w:rsidRPr="00005772">
              <w:rPr>
                <w:rFonts w:ascii="Arial" w:hAnsi="Arial" w:cs="Arial"/>
                <w:b/>
                <w:bCs/>
                <w:sz w:val="19"/>
                <w:szCs w:val="19"/>
                <w:lang w:eastAsia="sl-SI"/>
              </w:rPr>
              <w:t>soglasja</w:t>
            </w:r>
            <w:r w:rsidRPr="00005772">
              <w:rPr>
                <w:rFonts w:ascii="Arial" w:hAnsi="Arial" w:cs="Arial"/>
                <w:b/>
                <w:bCs/>
                <w:sz w:val="19"/>
                <w:szCs w:val="19"/>
                <w:lang w:eastAsia="sl-SI"/>
              </w:rPr>
              <w:t xml:space="preserve"> za obdelavo osebnih podatkov</w:t>
            </w:r>
          </w:p>
          <w:p w14:paraId="4CE352A9" w14:textId="77777777" w:rsidR="004551B5" w:rsidRDefault="004551B5" w:rsidP="004551B5">
            <w:pPr>
              <w:autoSpaceDE w:val="0"/>
              <w:autoSpaceDN w:val="0"/>
              <w:adjustRightInd w:val="0"/>
              <w:jc w:val="both"/>
              <w:rPr>
                <w:rFonts w:ascii="Arial" w:hAnsi="Arial" w:cs="Arial"/>
                <w:b/>
                <w:bCs/>
                <w:sz w:val="19"/>
                <w:szCs w:val="19"/>
                <w:lang w:eastAsia="sl-SI"/>
              </w:rPr>
            </w:pPr>
          </w:p>
          <w:p w14:paraId="00C1C054" w14:textId="2A4BF80D" w:rsidR="004551B5" w:rsidRPr="004551B5" w:rsidRDefault="004551B5" w:rsidP="004551B5">
            <w:pPr>
              <w:autoSpaceDE w:val="0"/>
              <w:autoSpaceDN w:val="0"/>
              <w:adjustRightInd w:val="0"/>
              <w:jc w:val="both"/>
              <w:rPr>
                <w:rFonts w:ascii="Arial" w:hAnsi="Arial" w:cs="Arial"/>
                <w:sz w:val="19"/>
                <w:szCs w:val="19"/>
                <w:lang w:eastAsia="sl-SI"/>
              </w:rPr>
            </w:pPr>
            <w:r w:rsidRPr="004551B5">
              <w:rPr>
                <w:rFonts w:ascii="Arial" w:hAnsi="Arial" w:cs="Arial"/>
                <w:sz w:val="19"/>
                <w:szCs w:val="19"/>
                <w:lang w:eastAsia="sl-SI"/>
              </w:rPr>
              <w:t>Izjavljamo, da:</w:t>
            </w:r>
          </w:p>
          <w:p w14:paraId="6DC52E72" w14:textId="1528B4AF" w:rsidR="006A639B" w:rsidRPr="004F55FB" w:rsidRDefault="006A639B" w:rsidP="0025355D">
            <w:pPr>
              <w:pStyle w:val="Style2"/>
              <w:numPr>
                <w:ilvl w:val="0"/>
                <w:numId w:val="5"/>
              </w:numPr>
              <w:suppressAutoHyphens w:val="0"/>
              <w:jc w:val="both"/>
              <w:rPr>
                <w:rStyle w:val="cf01"/>
                <w:rFonts w:ascii="Arial" w:hAnsi="Arial" w:cs="Arial"/>
                <w:sz w:val="19"/>
                <w:szCs w:val="19"/>
              </w:rPr>
            </w:pPr>
            <w:r w:rsidRPr="004F55FB">
              <w:rPr>
                <w:rStyle w:val="cf01"/>
                <w:rFonts w:ascii="Arial" w:hAnsi="Arial" w:cs="Arial"/>
                <w:sz w:val="19"/>
                <w:szCs w:val="19"/>
              </w:rPr>
              <w:t xml:space="preserve">smo </w:t>
            </w:r>
            <w:r w:rsidRPr="00DD63E3">
              <w:rPr>
                <w:rStyle w:val="cf01"/>
                <w:rFonts w:ascii="Arial" w:hAnsi="Arial" w:cs="Arial"/>
                <w:sz w:val="19"/>
                <w:szCs w:val="19"/>
              </w:rPr>
              <w:t xml:space="preserve">seznanjeni </w:t>
            </w:r>
            <w:r w:rsidRPr="00401103">
              <w:rPr>
                <w:rStyle w:val="cf01"/>
                <w:rFonts w:ascii="Arial" w:hAnsi="Arial" w:cs="Arial"/>
                <w:sz w:val="19"/>
                <w:szCs w:val="19"/>
              </w:rPr>
              <w:t xml:space="preserve">s Prilogo </w:t>
            </w:r>
            <w:r w:rsidR="00401103" w:rsidRPr="00401103">
              <w:rPr>
                <w:rStyle w:val="cf01"/>
                <w:rFonts w:ascii="Arial" w:hAnsi="Arial" w:cs="Arial"/>
                <w:sz w:val="19"/>
                <w:szCs w:val="19"/>
              </w:rPr>
              <w:t>8:</w:t>
            </w:r>
            <w:r w:rsidR="00AA3BF7" w:rsidRPr="00401103">
              <w:rPr>
                <w:rStyle w:val="cf01"/>
                <w:rFonts w:ascii="Arial" w:hAnsi="Arial" w:cs="Arial"/>
                <w:sz w:val="19"/>
                <w:szCs w:val="19"/>
              </w:rPr>
              <w:t xml:space="preserve"> </w:t>
            </w:r>
            <w:bookmarkStart w:id="4" w:name="_Hlk194992595"/>
            <w:r w:rsidRPr="00401103">
              <w:rPr>
                <w:rStyle w:val="cf01"/>
                <w:rFonts w:ascii="Arial" w:hAnsi="Arial" w:cs="Arial"/>
                <w:sz w:val="19"/>
                <w:szCs w:val="19"/>
              </w:rPr>
              <w:t>Varovanje osebnih podatkov na ravni izvedbe javnega razpisa</w:t>
            </w:r>
            <w:bookmarkEnd w:id="4"/>
            <w:r w:rsidRPr="00401103">
              <w:rPr>
                <w:rStyle w:val="cf01"/>
                <w:rFonts w:ascii="Arial" w:hAnsi="Arial" w:cs="Arial"/>
                <w:sz w:val="19"/>
                <w:szCs w:val="19"/>
              </w:rPr>
              <w:t>,</w:t>
            </w:r>
            <w:r w:rsidRPr="004F55FB">
              <w:rPr>
                <w:rStyle w:val="cf01"/>
                <w:rFonts w:ascii="Arial" w:hAnsi="Arial" w:cs="Arial"/>
                <w:sz w:val="19"/>
                <w:szCs w:val="19"/>
              </w:rPr>
              <w:t xml:space="preserve"> ki velja za obdelavo vseh osebnih podatkov v povezavi z javnim razpisom in smo z njo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p>
          <w:p w14:paraId="4093C76C" w14:textId="77777777" w:rsidR="006A639B" w:rsidRPr="004F55FB" w:rsidRDefault="006A639B" w:rsidP="0025355D">
            <w:pPr>
              <w:pStyle w:val="Pripombabesedilo"/>
              <w:numPr>
                <w:ilvl w:val="0"/>
                <w:numId w:val="7"/>
              </w:numPr>
              <w:jc w:val="both"/>
              <w:rPr>
                <w:rFonts w:ascii="Arial" w:hAnsi="Arial" w:cs="Arial"/>
                <w:sz w:val="19"/>
                <w:szCs w:val="19"/>
              </w:rPr>
            </w:pPr>
            <w:r w:rsidRPr="004F55FB">
              <w:rPr>
                <w:rFonts w:ascii="Arial" w:hAnsi="Arial" w:cs="Arial"/>
                <w:sz w:val="19"/>
                <w:szCs w:val="19"/>
              </w:rPr>
              <w:t>v informacijskem sistemu e-MA2, katerega upravljavec je Ministrstvo za kohezijo in regionalni razvoj;</w:t>
            </w:r>
          </w:p>
          <w:p w14:paraId="00564564" w14:textId="3D003204" w:rsidR="006A639B" w:rsidRPr="004F55FB" w:rsidRDefault="006A639B" w:rsidP="0025355D">
            <w:pPr>
              <w:pStyle w:val="pf0"/>
              <w:numPr>
                <w:ilvl w:val="0"/>
                <w:numId w:val="7"/>
              </w:numPr>
              <w:jc w:val="both"/>
              <w:rPr>
                <w:rFonts w:ascii="Arial" w:hAnsi="Arial" w:cs="Arial"/>
                <w:sz w:val="19"/>
                <w:szCs w:val="19"/>
              </w:rPr>
            </w:pPr>
            <w:r w:rsidRPr="004F55FB">
              <w:rPr>
                <w:rStyle w:val="cf01"/>
                <w:rFonts w:ascii="Arial" w:hAnsi="Arial" w:cs="Arial"/>
                <w:sz w:val="19"/>
                <w:szCs w:val="19"/>
              </w:rPr>
              <w:t>na Ministrstvu</w:t>
            </w:r>
            <w:r w:rsidR="00E3747C">
              <w:rPr>
                <w:rStyle w:val="cf01"/>
                <w:rFonts w:ascii="Arial" w:hAnsi="Arial" w:cs="Arial"/>
                <w:sz w:val="19"/>
                <w:szCs w:val="19"/>
              </w:rPr>
              <w:t>, pristojnim za zdravje</w:t>
            </w:r>
            <w:r w:rsidRPr="004F55FB">
              <w:rPr>
                <w:rStyle w:val="cf01"/>
                <w:rFonts w:ascii="Arial" w:hAnsi="Arial" w:cs="Arial"/>
                <w:sz w:val="19"/>
                <w:szCs w:val="19"/>
              </w:rPr>
              <w:t xml:space="preserve"> v okviru izbora in izvajanja operacije, to pomeni upravljalnih preverjanj in drugega nadzora ter spremljanja in vrednotenja operacije</w:t>
            </w:r>
            <w:r w:rsidR="004551B5">
              <w:rPr>
                <w:rStyle w:val="cf01"/>
                <w:rFonts w:ascii="Arial" w:hAnsi="Arial" w:cs="Arial"/>
                <w:sz w:val="19"/>
                <w:szCs w:val="19"/>
              </w:rPr>
              <w:t>;</w:t>
            </w:r>
          </w:p>
          <w:p w14:paraId="012950BB" w14:textId="0ECB4B3D" w:rsidR="006A639B" w:rsidRDefault="006A639B" w:rsidP="0025355D">
            <w:pPr>
              <w:pStyle w:val="pf0"/>
              <w:numPr>
                <w:ilvl w:val="0"/>
                <w:numId w:val="7"/>
              </w:numPr>
              <w:jc w:val="both"/>
              <w:rPr>
                <w:rStyle w:val="cf01"/>
                <w:rFonts w:ascii="Arial" w:hAnsi="Arial" w:cs="Arial"/>
                <w:color w:val="00000A"/>
                <w:sz w:val="19"/>
                <w:szCs w:val="19"/>
              </w:rPr>
            </w:pPr>
            <w:r w:rsidRPr="004F55FB">
              <w:rPr>
                <w:rStyle w:val="cf01"/>
                <w:rFonts w:ascii="Arial" w:hAnsi="Arial" w:cs="Arial"/>
                <w:sz w:val="19"/>
                <w:szCs w:val="19"/>
              </w:rPr>
              <w:t xml:space="preserve">v vlogi upravljavca osebnih podatkov bomo tudi sami zagotovili ustrezno varstvo osebnih podatkov sodelujočih pri projektu in pri kakršnem koli zbiranju, obdelavi in hrambi osebnih podatkov dosledno upoštevali </w:t>
            </w:r>
            <w:r w:rsidRPr="004F55FB">
              <w:rPr>
                <w:rStyle w:val="cf21"/>
                <w:rFonts w:ascii="Arial" w:hAnsi="Arial" w:cs="Arial"/>
                <w:sz w:val="19"/>
                <w:szCs w:val="19"/>
              </w:rPr>
              <w:t xml:space="preserve">Zakon o varstvu osebnih podatkov (Uradni list RS, št. </w:t>
            </w:r>
            <w:r w:rsidRPr="004F55FB">
              <w:rPr>
                <w:rStyle w:val="cf01"/>
                <w:rFonts w:ascii="Arial" w:hAnsi="Arial" w:cs="Arial"/>
                <w:color w:val="00000A"/>
                <w:sz w:val="19"/>
                <w:szCs w:val="19"/>
              </w:rPr>
              <w:t>163/22) in Splošno uredbo o varstvu podatkov (GDPR)</w:t>
            </w:r>
            <w:bookmarkEnd w:id="3"/>
            <w:r w:rsidRPr="004F55FB">
              <w:rPr>
                <w:rStyle w:val="cf01"/>
                <w:rFonts w:ascii="Arial" w:hAnsi="Arial" w:cs="Arial"/>
                <w:color w:val="00000A"/>
                <w:sz w:val="19"/>
                <w:szCs w:val="19"/>
              </w:rPr>
              <w:t>.</w:t>
            </w:r>
          </w:p>
          <w:p w14:paraId="2F61F09F" w14:textId="309B4AC2" w:rsidR="004551B5" w:rsidRPr="003D5F34" w:rsidRDefault="003D5F34" w:rsidP="004551B5">
            <w:pPr>
              <w:suppressAutoHyphens w:val="0"/>
              <w:jc w:val="both"/>
              <w:rPr>
                <w:rStyle w:val="cf01"/>
                <w:rFonts w:ascii="Arial" w:hAnsi="Arial" w:cs="Arial"/>
                <w:b/>
                <w:bCs/>
                <w:sz w:val="19"/>
                <w:szCs w:val="19"/>
              </w:rPr>
            </w:pPr>
            <w:r>
              <w:rPr>
                <w:rFonts w:ascii="Arial" w:hAnsi="Arial" w:cs="Arial"/>
                <w:b/>
                <w:bCs/>
                <w:sz w:val="19"/>
                <w:szCs w:val="19"/>
              </w:rPr>
              <w:t>Kot p</w:t>
            </w:r>
            <w:r w:rsidR="004551B5" w:rsidRPr="003D5F34">
              <w:rPr>
                <w:rFonts w:ascii="Arial" w:hAnsi="Arial" w:cs="Arial"/>
                <w:b/>
                <w:bCs/>
                <w:sz w:val="19"/>
                <w:szCs w:val="19"/>
              </w:rPr>
              <w:t>rijavitelj na javnem razpisu</w:t>
            </w:r>
            <w:r w:rsidR="00E3747C">
              <w:rPr>
                <w:rFonts w:ascii="Arial" w:hAnsi="Arial" w:cs="Arial"/>
                <w:b/>
                <w:bCs/>
                <w:sz w:val="19"/>
                <w:szCs w:val="19"/>
              </w:rPr>
              <w:t xml:space="preserve"> </w:t>
            </w:r>
            <w:r w:rsidR="00CC344D">
              <w:rPr>
                <w:rFonts w:ascii="Arial" w:hAnsi="Arial" w:cs="Arial"/>
                <w:b/>
                <w:bCs/>
                <w:sz w:val="19"/>
                <w:szCs w:val="19"/>
              </w:rPr>
              <w:t xml:space="preserve">pod točko A javnega razpisa </w:t>
            </w:r>
            <w:r w:rsidR="004551B5" w:rsidRPr="003D5F34">
              <w:rPr>
                <w:rFonts w:ascii="Arial" w:hAnsi="Arial" w:cs="Arial"/>
                <w:b/>
                <w:bCs/>
                <w:sz w:val="19"/>
                <w:szCs w:val="19"/>
              </w:rPr>
              <w:t>izjavljam</w:t>
            </w:r>
            <w:r>
              <w:rPr>
                <w:rFonts w:ascii="Arial" w:hAnsi="Arial" w:cs="Arial"/>
                <w:b/>
                <w:bCs/>
                <w:sz w:val="19"/>
                <w:szCs w:val="19"/>
              </w:rPr>
              <w:t>o</w:t>
            </w:r>
            <w:r w:rsidR="004551B5" w:rsidRPr="003D5F34">
              <w:rPr>
                <w:rFonts w:ascii="Arial" w:hAnsi="Arial" w:cs="Arial"/>
                <w:b/>
                <w:bCs/>
                <w:sz w:val="19"/>
                <w:szCs w:val="19"/>
              </w:rPr>
              <w:t>, da s</w:t>
            </w:r>
            <w:r>
              <w:rPr>
                <w:rFonts w:ascii="Arial" w:hAnsi="Arial" w:cs="Arial"/>
                <w:b/>
                <w:bCs/>
                <w:sz w:val="19"/>
                <w:szCs w:val="19"/>
              </w:rPr>
              <w:t>mo</w:t>
            </w:r>
            <w:r w:rsidR="004551B5" w:rsidRPr="003D5F34">
              <w:rPr>
                <w:rFonts w:ascii="Arial" w:hAnsi="Arial" w:cs="Arial"/>
                <w:b/>
                <w:bCs/>
                <w:sz w:val="19"/>
                <w:szCs w:val="19"/>
              </w:rPr>
              <w:t xml:space="preserve"> </w:t>
            </w:r>
            <w:r w:rsidR="001F01C2" w:rsidRPr="003D5F34">
              <w:rPr>
                <w:rStyle w:val="cf01"/>
                <w:rFonts w:ascii="Arial" w:hAnsi="Arial" w:cs="Arial"/>
                <w:b/>
                <w:bCs/>
                <w:sz w:val="19"/>
                <w:szCs w:val="19"/>
              </w:rPr>
              <w:t xml:space="preserve">glede </w:t>
            </w:r>
            <w:r w:rsidR="005B268C" w:rsidRPr="003D5F34">
              <w:rPr>
                <w:rStyle w:val="cf01"/>
                <w:rFonts w:ascii="Arial" w:hAnsi="Arial" w:cs="Arial"/>
                <w:b/>
                <w:bCs/>
                <w:sz w:val="19"/>
                <w:szCs w:val="19"/>
              </w:rPr>
              <w:t xml:space="preserve">pridobivanja, evidentiranja, </w:t>
            </w:r>
            <w:r w:rsidR="001F01C2" w:rsidRPr="003D5F34">
              <w:rPr>
                <w:rStyle w:val="cf01"/>
                <w:rFonts w:ascii="Arial" w:hAnsi="Arial" w:cs="Arial"/>
                <w:b/>
                <w:bCs/>
                <w:sz w:val="19"/>
                <w:szCs w:val="19"/>
              </w:rPr>
              <w:t>obdelave</w:t>
            </w:r>
            <w:r w:rsidR="005B268C" w:rsidRPr="003D5F34">
              <w:rPr>
                <w:rStyle w:val="cf01"/>
                <w:rFonts w:ascii="Arial" w:hAnsi="Arial" w:cs="Arial"/>
                <w:b/>
                <w:bCs/>
                <w:sz w:val="19"/>
                <w:szCs w:val="19"/>
              </w:rPr>
              <w:t xml:space="preserve"> in hrambe</w:t>
            </w:r>
            <w:r w:rsidR="001F01C2" w:rsidRPr="003D5F34">
              <w:rPr>
                <w:rStyle w:val="cf01"/>
                <w:rFonts w:ascii="Arial" w:hAnsi="Arial" w:cs="Arial"/>
                <w:b/>
                <w:bCs/>
                <w:sz w:val="19"/>
                <w:szCs w:val="19"/>
              </w:rPr>
              <w:t xml:space="preserve"> osebnih podatkov</w:t>
            </w:r>
            <w:r w:rsidR="001F01C2" w:rsidRPr="003D5F34">
              <w:rPr>
                <w:rFonts w:ascii="Arial" w:hAnsi="Arial" w:cs="Arial"/>
                <w:b/>
                <w:bCs/>
                <w:sz w:val="19"/>
                <w:szCs w:val="19"/>
              </w:rPr>
              <w:t xml:space="preserve"> </w:t>
            </w:r>
            <w:r w:rsidR="004551B5" w:rsidRPr="003D5F34">
              <w:rPr>
                <w:rFonts w:ascii="Arial" w:hAnsi="Arial" w:cs="Arial"/>
                <w:b/>
                <w:bCs/>
                <w:sz w:val="19"/>
                <w:szCs w:val="19"/>
              </w:rPr>
              <w:t>seznan</w:t>
            </w:r>
            <w:r w:rsidR="001F01C2" w:rsidRPr="003D5F34">
              <w:rPr>
                <w:rFonts w:ascii="Arial" w:hAnsi="Arial" w:cs="Arial"/>
                <w:b/>
                <w:bCs/>
                <w:sz w:val="19"/>
                <w:szCs w:val="19"/>
              </w:rPr>
              <w:t xml:space="preserve">ili in pridobili </w:t>
            </w:r>
            <w:r w:rsidR="0016710E">
              <w:rPr>
                <w:rFonts w:ascii="Arial" w:hAnsi="Arial" w:cs="Arial"/>
                <w:b/>
                <w:bCs/>
                <w:sz w:val="19"/>
                <w:szCs w:val="19"/>
              </w:rPr>
              <w:t>soglasje</w:t>
            </w:r>
            <w:r w:rsidR="001F01C2" w:rsidRPr="003D5F34">
              <w:rPr>
                <w:rFonts w:ascii="Arial" w:hAnsi="Arial" w:cs="Arial"/>
                <w:b/>
                <w:bCs/>
                <w:sz w:val="19"/>
                <w:szCs w:val="19"/>
              </w:rPr>
              <w:t xml:space="preserve"> </w:t>
            </w:r>
            <w:r w:rsidR="005B268C" w:rsidRPr="003D5F34">
              <w:rPr>
                <w:rFonts w:ascii="Arial" w:hAnsi="Arial" w:cs="Arial"/>
                <w:b/>
                <w:bCs/>
                <w:sz w:val="19"/>
                <w:szCs w:val="19"/>
              </w:rPr>
              <w:t xml:space="preserve">za pridobitev, evidentiranje, obdelavo in hrambo </w:t>
            </w:r>
            <w:r w:rsidR="001F01C2" w:rsidRPr="003D5F34">
              <w:rPr>
                <w:rFonts w:ascii="Arial" w:hAnsi="Arial" w:cs="Arial"/>
                <w:b/>
                <w:bCs/>
                <w:sz w:val="19"/>
                <w:szCs w:val="19"/>
              </w:rPr>
              <w:t xml:space="preserve">vseh sodelujočih, </w:t>
            </w:r>
            <w:r w:rsidR="001F01C2" w:rsidRPr="003D5F34">
              <w:rPr>
                <w:rStyle w:val="cf01"/>
                <w:rFonts w:ascii="Arial" w:hAnsi="Arial" w:cs="Arial"/>
                <w:b/>
                <w:bCs/>
                <w:sz w:val="19"/>
                <w:szCs w:val="19"/>
              </w:rPr>
              <w:t>katerih osebne podatke posredujem</w:t>
            </w:r>
            <w:r>
              <w:rPr>
                <w:rStyle w:val="cf01"/>
                <w:rFonts w:ascii="Arial" w:hAnsi="Arial" w:cs="Arial"/>
                <w:b/>
                <w:bCs/>
                <w:sz w:val="19"/>
                <w:szCs w:val="19"/>
              </w:rPr>
              <w:t>o</w:t>
            </w:r>
            <w:r w:rsidR="001F01C2" w:rsidRPr="003D5F34">
              <w:rPr>
                <w:rStyle w:val="cf01"/>
                <w:rFonts w:ascii="Arial" w:hAnsi="Arial" w:cs="Arial"/>
                <w:b/>
                <w:bCs/>
                <w:sz w:val="19"/>
                <w:szCs w:val="19"/>
              </w:rPr>
              <w:t xml:space="preserve"> na javni razpis</w:t>
            </w:r>
            <w:r w:rsidR="00B87FA4">
              <w:rPr>
                <w:rStyle w:val="cf01"/>
                <w:b/>
              </w:rPr>
              <w:t>.</w:t>
            </w:r>
          </w:p>
          <w:p w14:paraId="3F46D40A" w14:textId="77777777" w:rsidR="0017591E" w:rsidRPr="004551B5" w:rsidRDefault="0017591E" w:rsidP="004551B5">
            <w:pPr>
              <w:suppressAutoHyphens w:val="0"/>
              <w:jc w:val="both"/>
              <w:rPr>
                <w:rFonts w:ascii="Arial" w:hAnsi="Arial" w:cs="Arial"/>
                <w:b/>
                <w:bCs/>
                <w:sz w:val="19"/>
                <w:szCs w:val="19"/>
              </w:rPr>
            </w:pPr>
          </w:p>
          <w:p w14:paraId="290AD7DF" w14:textId="1AED7B27" w:rsidR="006A639B" w:rsidRPr="004F55FB" w:rsidRDefault="006A639B" w:rsidP="00D93DDA">
            <w:pPr>
              <w:suppressAutoHyphens w:val="0"/>
              <w:jc w:val="both"/>
              <w:rPr>
                <w:rFonts w:ascii="Arial" w:hAnsi="Arial" w:cs="Arial"/>
                <w:b/>
                <w:bCs/>
                <w:sz w:val="19"/>
                <w:szCs w:val="19"/>
              </w:rPr>
            </w:pPr>
            <w:r w:rsidRPr="004F55FB">
              <w:rPr>
                <w:rFonts w:ascii="Arial" w:hAnsi="Arial" w:cs="Arial"/>
                <w:b/>
                <w:bCs/>
                <w:sz w:val="19"/>
                <w:szCs w:val="19"/>
              </w:rPr>
              <w:t>1</w:t>
            </w:r>
            <w:r w:rsidR="00005772">
              <w:rPr>
                <w:rFonts w:ascii="Arial" w:hAnsi="Arial" w:cs="Arial"/>
                <w:b/>
                <w:bCs/>
                <w:sz w:val="19"/>
                <w:szCs w:val="19"/>
              </w:rPr>
              <w:t>2</w:t>
            </w:r>
            <w:r w:rsidRPr="004F55FB">
              <w:rPr>
                <w:rFonts w:ascii="Arial" w:hAnsi="Arial" w:cs="Arial"/>
                <w:b/>
                <w:bCs/>
                <w:sz w:val="19"/>
                <w:szCs w:val="19"/>
              </w:rPr>
              <w:t xml:space="preserve">.3. Izjave o izpolnjevanju dodatnih zahtev v primeru izbora projekta za prijavitelja </w:t>
            </w:r>
          </w:p>
          <w:p w14:paraId="200859DC" w14:textId="77777777" w:rsidR="006A639B" w:rsidRPr="004F55FB" w:rsidRDefault="006A639B" w:rsidP="00D93DDA">
            <w:pPr>
              <w:suppressAutoHyphens w:val="0"/>
              <w:jc w:val="both"/>
              <w:rPr>
                <w:rFonts w:ascii="Arial" w:hAnsi="Arial" w:cs="Arial"/>
                <w:sz w:val="19"/>
                <w:szCs w:val="19"/>
              </w:rPr>
            </w:pPr>
          </w:p>
          <w:p w14:paraId="44D57883" w14:textId="314449E2" w:rsidR="006A639B" w:rsidRDefault="006A639B" w:rsidP="00830AAF">
            <w:pPr>
              <w:autoSpaceDE w:val="0"/>
              <w:autoSpaceDN w:val="0"/>
              <w:adjustRightInd w:val="0"/>
              <w:rPr>
                <w:rFonts w:ascii="Arial" w:hAnsi="Arial" w:cs="Arial"/>
                <w:sz w:val="19"/>
                <w:szCs w:val="19"/>
                <w:lang w:eastAsia="sl-SI"/>
              </w:rPr>
            </w:pPr>
            <w:r w:rsidRPr="004F55FB">
              <w:rPr>
                <w:rFonts w:ascii="Arial" w:hAnsi="Arial" w:cs="Arial"/>
                <w:sz w:val="19"/>
                <w:szCs w:val="19"/>
                <w:lang w:eastAsia="sl-SI"/>
              </w:rPr>
              <w:t>Izjavljamo, da</w:t>
            </w:r>
            <w:r w:rsidR="000D24C8">
              <w:rPr>
                <w:rFonts w:ascii="Arial" w:hAnsi="Arial" w:cs="Arial"/>
                <w:sz w:val="19"/>
                <w:szCs w:val="19"/>
                <w:lang w:eastAsia="sl-SI"/>
              </w:rPr>
              <w:t xml:space="preserve"> bomo</w:t>
            </w:r>
            <w:r w:rsidRPr="004F55FB">
              <w:rPr>
                <w:rFonts w:ascii="Arial" w:hAnsi="Arial" w:cs="Arial"/>
                <w:sz w:val="19"/>
                <w:szCs w:val="19"/>
                <w:lang w:eastAsia="sl-SI"/>
              </w:rPr>
              <w:t>:</w:t>
            </w:r>
          </w:p>
          <w:p w14:paraId="56D49A77" w14:textId="77777777" w:rsidR="00304A24" w:rsidRDefault="00304A24" w:rsidP="00830AAF">
            <w:pPr>
              <w:autoSpaceDE w:val="0"/>
              <w:autoSpaceDN w:val="0"/>
              <w:adjustRightInd w:val="0"/>
              <w:rPr>
                <w:rFonts w:ascii="Arial" w:hAnsi="Arial" w:cs="Arial"/>
                <w:sz w:val="19"/>
                <w:szCs w:val="19"/>
                <w:lang w:eastAsia="sl-SI"/>
              </w:rPr>
            </w:pPr>
          </w:p>
          <w:p w14:paraId="25DB3D06" w14:textId="653A649B" w:rsidR="00304A24" w:rsidRPr="00186F50" w:rsidRDefault="00304A24" w:rsidP="00186F50">
            <w:pPr>
              <w:pStyle w:val="Odstavekseznama"/>
              <w:numPr>
                <w:ilvl w:val="0"/>
                <w:numId w:val="17"/>
              </w:numPr>
              <w:autoSpaceDE w:val="0"/>
              <w:autoSpaceDN w:val="0"/>
              <w:adjustRightInd w:val="0"/>
              <w:rPr>
                <w:rFonts w:ascii="Arial" w:hAnsi="Arial" w:cs="Arial"/>
                <w:sz w:val="19"/>
                <w:szCs w:val="19"/>
                <w:lang w:eastAsia="sl-SI"/>
              </w:rPr>
            </w:pPr>
            <w:r w:rsidRPr="00186F50">
              <w:rPr>
                <w:rFonts w:ascii="Arial" w:hAnsi="Arial" w:cs="Arial"/>
                <w:sz w:val="19"/>
                <w:szCs w:val="19"/>
                <w:lang w:eastAsia="sl-SI"/>
              </w:rPr>
              <w:t>imenova</w:t>
            </w:r>
            <w:r w:rsidR="00186F50">
              <w:rPr>
                <w:rFonts w:ascii="Arial" w:hAnsi="Arial" w:cs="Arial"/>
                <w:sz w:val="19"/>
                <w:szCs w:val="19"/>
                <w:lang w:eastAsia="sl-SI"/>
              </w:rPr>
              <w:t>li</w:t>
            </w:r>
            <w:r w:rsidRPr="00186F50">
              <w:rPr>
                <w:rFonts w:ascii="Arial" w:hAnsi="Arial" w:cs="Arial"/>
                <w:sz w:val="19"/>
                <w:szCs w:val="19"/>
                <w:lang w:eastAsia="sl-SI"/>
              </w:rPr>
              <w:t xml:space="preserve"> koordinatorja pilotnega projekta in vzpostavi</w:t>
            </w:r>
            <w:r w:rsidR="00186F50">
              <w:rPr>
                <w:rFonts w:ascii="Arial" w:hAnsi="Arial" w:cs="Arial"/>
                <w:sz w:val="19"/>
                <w:szCs w:val="19"/>
                <w:lang w:eastAsia="sl-SI"/>
              </w:rPr>
              <w:t>li</w:t>
            </w:r>
            <w:r w:rsidRPr="00186F50">
              <w:rPr>
                <w:rFonts w:ascii="Arial" w:hAnsi="Arial" w:cs="Arial"/>
                <w:sz w:val="19"/>
                <w:szCs w:val="19"/>
                <w:lang w:eastAsia="sl-SI"/>
              </w:rPr>
              <w:t xml:space="preserve"> CTK najkasneje v 30 dneh od  podpisa pogodbe,</w:t>
            </w:r>
          </w:p>
          <w:p w14:paraId="66C0C846" w14:textId="61B43ED6" w:rsidR="00304A24" w:rsidRPr="00186F50" w:rsidRDefault="00304A24" w:rsidP="00186F50">
            <w:pPr>
              <w:pStyle w:val="Odstavekseznama"/>
              <w:numPr>
                <w:ilvl w:val="0"/>
                <w:numId w:val="17"/>
              </w:numPr>
              <w:autoSpaceDE w:val="0"/>
              <w:autoSpaceDN w:val="0"/>
              <w:adjustRightInd w:val="0"/>
              <w:rPr>
                <w:rFonts w:ascii="Arial" w:hAnsi="Arial" w:cs="Arial"/>
                <w:sz w:val="19"/>
                <w:szCs w:val="19"/>
                <w:lang w:eastAsia="sl-SI"/>
              </w:rPr>
            </w:pPr>
            <w:r w:rsidRPr="00186F50">
              <w:rPr>
                <w:rFonts w:ascii="Arial" w:hAnsi="Arial" w:cs="Arial"/>
                <w:sz w:val="19"/>
                <w:szCs w:val="19"/>
                <w:lang w:eastAsia="sl-SI"/>
              </w:rPr>
              <w:t>vzpostavi</w:t>
            </w:r>
            <w:r w:rsidR="00186F50">
              <w:rPr>
                <w:rFonts w:ascii="Arial" w:hAnsi="Arial" w:cs="Arial"/>
                <w:sz w:val="19"/>
                <w:szCs w:val="19"/>
                <w:lang w:eastAsia="sl-SI"/>
              </w:rPr>
              <w:t>li</w:t>
            </w:r>
            <w:r w:rsidRPr="00186F50">
              <w:rPr>
                <w:rFonts w:ascii="Arial" w:hAnsi="Arial" w:cs="Arial"/>
                <w:sz w:val="19"/>
                <w:szCs w:val="19"/>
                <w:lang w:eastAsia="sl-SI"/>
              </w:rPr>
              <w:t xml:space="preserve"> potrebne evidence in definira</w:t>
            </w:r>
            <w:r w:rsidR="00186F50">
              <w:rPr>
                <w:rFonts w:ascii="Arial" w:hAnsi="Arial" w:cs="Arial"/>
                <w:sz w:val="19"/>
                <w:szCs w:val="19"/>
                <w:lang w:eastAsia="sl-SI"/>
              </w:rPr>
              <w:t>li</w:t>
            </w:r>
            <w:r w:rsidRPr="00186F50">
              <w:rPr>
                <w:rFonts w:ascii="Arial" w:hAnsi="Arial" w:cs="Arial"/>
                <w:sz w:val="19"/>
                <w:szCs w:val="19"/>
                <w:lang w:eastAsia="sl-SI"/>
              </w:rPr>
              <w:t xml:space="preserve"> protokole dela najkasneje v 60 dneh od podpisa pogodbe,</w:t>
            </w:r>
          </w:p>
          <w:p w14:paraId="0CD00F02" w14:textId="29353AD3" w:rsidR="00304A24" w:rsidRPr="00186F50" w:rsidRDefault="00304A24" w:rsidP="00186F50">
            <w:pPr>
              <w:pStyle w:val="Odstavekseznama"/>
              <w:numPr>
                <w:ilvl w:val="0"/>
                <w:numId w:val="17"/>
              </w:numPr>
              <w:autoSpaceDE w:val="0"/>
              <w:autoSpaceDN w:val="0"/>
              <w:adjustRightInd w:val="0"/>
              <w:rPr>
                <w:rFonts w:ascii="Arial" w:hAnsi="Arial" w:cs="Arial"/>
                <w:sz w:val="19"/>
                <w:szCs w:val="19"/>
                <w:lang w:eastAsia="sl-SI"/>
              </w:rPr>
            </w:pPr>
            <w:r w:rsidRPr="00186F50">
              <w:rPr>
                <w:rFonts w:ascii="Arial" w:hAnsi="Arial" w:cs="Arial"/>
                <w:sz w:val="19"/>
                <w:szCs w:val="19"/>
                <w:lang w:eastAsia="sl-SI"/>
              </w:rPr>
              <w:t>vzpostavi</w:t>
            </w:r>
            <w:r w:rsidR="00186F50">
              <w:rPr>
                <w:rFonts w:ascii="Arial" w:hAnsi="Arial" w:cs="Arial"/>
                <w:sz w:val="19"/>
                <w:szCs w:val="19"/>
                <w:lang w:eastAsia="sl-SI"/>
              </w:rPr>
              <w:t>lo</w:t>
            </w:r>
            <w:r w:rsidRPr="00186F50">
              <w:rPr>
                <w:rFonts w:ascii="Arial" w:hAnsi="Arial" w:cs="Arial"/>
                <w:sz w:val="19"/>
                <w:szCs w:val="19"/>
                <w:lang w:eastAsia="sl-SI"/>
              </w:rPr>
              <w:t xml:space="preserve"> delovanje </w:t>
            </w:r>
            <w:proofErr w:type="spellStart"/>
            <w:r w:rsidRPr="00186F50">
              <w:rPr>
                <w:rFonts w:ascii="Arial" w:hAnsi="Arial" w:cs="Arial"/>
                <w:sz w:val="19"/>
                <w:szCs w:val="19"/>
                <w:lang w:eastAsia="sl-SI"/>
              </w:rPr>
              <w:t>SICa</w:t>
            </w:r>
            <w:proofErr w:type="spellEnd"/>
            <w:r w:rsidRPr="00186F50">
              <w:rPr>
                <w:rFonts w:ascii="Arial" w:hAnsi="Arial" w:cs="Arial"/>
                <w:sz w:val="19"/>
                <w:szCs w:val="19"/>
                <w:lang w:eastAsia="sl-SI"/>
              </w:rPr>
              <w:t xml:space="preserve"> najkasneje </w:t>
            </w:r>
            <w:r w:rsidRPr="00416FED">
              <w:rPr>
                <w:rFonts w:ascii="Arial" w:hAnsi="Arial" w:cs="Arial"/>
                <w:sz w:val="19"/>
                <w:szCs w:val="19"/>
                <w:lang w:eastAsia="sl-SI"/>
              </w:rPr>
              <w:t xml:space="preserve">v </w:t>
            </w:r>
            <w:r w:rsidR="00416FED" w:rsidRPr="00416FED">
              <w:rPr>
                <w:rFonts w:ascii="Arial" w:hAnsi="Arial" w:cs="Arial"/>
                <w:sz w:val="19"/>
                <w:szCs w:val="19"/>
                <w:lang w:eastAsia="sl-SI"/>
              </w:rPr>
              <w:t>60</w:t>
            </w:r>
            <w:r w:rsidRPr="00416FED">
              <w:rPr>
                <w:rFonts w:ascii="Arial" w:hAnsi="Arial" w:cs="Arial"/>
                <w:sz w:val="19"/>
                <w:szCs w:val="19"/>
                <w:lang w:eastAsia="sl-SI"/>
              </w:rPr>
              <w:t xml:space="preserve"> dneh od podpisa</w:t>
            </w:r>
            <w:r w:rsidRPr="00186F50">
              <w:rPr>
                <w:rFonts w:ascii="Arial" w:hAnsi="Arial" w:cs="Arial"/>
                <w:sz w:val="19"/>
                <w:szCs w:val="19"/>
                <w:lang w:eastAsia="sl-SI"/>
              </w:rPr>
              <w:t xml:space="preserve"> pogodbe,</w:t>
            </w:r>
          </w:p>
          <w:p w14:paraId="37D7C817" w14:textId="2A3EEF44" w:rsidR="00304A24" w:rsidRPr="00186F50" w:rsidRDefault="00304A24" w:rsidP="00186F50">
            <w:pPr>
              <w:pStyle w:val="Odstavekseznama"/>
              <w:numPr>
                <w:ilvl w:val="0"/>
                <w:numId w:val="17"/>
              </w:numPr>
              <w:autoSpaceDE w:val="0"/>
              <w:autoSpaceDN w:val="0"/>
              <w:adjustRightInd w:val="0"/>
              <w:rPr>
                <w:rFonts w:ascii="Arial" w:hAnsi="Arial" w:cs="Arial"/>
                <w:sz w:val="19"/>
                <w:szCs w:val="19"/>
                <w:lang w:eastAsia="sl-SI"/>
              </w:rPr>
            </w:pPr>
            <w:r w:rsidRPr="00186F50">
              <w:rPr>
                <w:rFonts w:ascii="Arial" w:hAnsi="Arial" w:cs="Arial"/>
                <w:sz w:val="19"/>
                <w:szCs w:val="19"/>
                <w:lang w:eastAsia="sl-SI"/>
              </w:rPr>
              <w:t>zaključi</w:t>
            </w:r>
            <w:r w:rsidR="00186F50">
              <w:rPr>
                <w:rFonts w:ascii="Arial" w:hAnsi="Arial" w:cs="Arial"/>
                <w:sz w:val="19"/>
                <w:szCs w:val="19"/>
                <w:lang w:eastAsia="sl-SI"/>
              </w:rPr>
              <w:t>li</w:t>
            </w:r>
            <w:r w:rsidRPr="00186F50">
              <w:rPr>
                <w:rFonts w:ascii="Arial" w:hAnsi="Arial" w:cs="Arial"/>
                <w:sz w:val="19"/>
                <w:szCs w:val="19"/>
                <w:lang w:eastAsia="sl-SI"/>
              </w:rPr>
              <w:t xml:space="preserve"> prvo usposabljanje za zdravstvene delavce SVZ, izbranih na tem javnem razpisu</w:t>
            </w:r>
            <w:r w:rsidR="00E3747C">
              <w:rPr>
                <w:rFonts w:ascii="Arial" w:hAnsi="Arial" w:cs="Arial"/>
                <w:sz w:val="19"/>
                <w:szCs w:val="19"/>
                <w:lang w:eastAsia="sl-SI"/>
              </w:rPr>
              <w:t>,</w:t>
            </w:r>
            <w:r w:rsidRPr="00186F50">
              <w:rPr>
                <w:rFonts w:ascii="Arial" w:hAnsi="Arial" w:cs="Arial"/>
                <w:sz w:val="19"/>
                <w:szCs w:val="19"/>
                <w:lang w:eastAsia="sl-SI"/>
              </w:rPr>
              <w:t xml:space="preserve"> najkasneje v 60 dneh od podpisa pogodbe, nato pa glede na potrebe izve</w:t>
            </w:r>
            <w:r w:rsidR="00E3747C">
              <w:rPr>
                <w:rFonts w:ascii="Arial" w:hAnsi="Arial" w:cs="Arial"/>
                <w:sz w:val="19"/>
                <w:szCs w:val="19"/>
                <w:lang w:eastAsia="sl-SI"/>
              </w:rPr>
              <w:t>dli</w:t>
            </w:r>
            <w:r w:rsidRPr="00186F50">
              <w:rPr>
                <w:rFonts w:ascii="Arial" w:hAnsi="Arial" w:cs="Arial"/>
                <w:sz w:val="19"/>
                <w:szCs w:val="19"/>
                <w:lang w:eastAsia="sl-SI"/>
              </w:rPr>
              <w:t xml:space="preserve"> še </w:t>
            </w:r>
            <w:r w:rsidR="00186F50" w:rsidRPr="00416FED">
              <w:rPr>
                <w:rFonts w:ascii="Arial" w:hAnsi="Arial" w:cs="Arial"/>
                <w:sz w:val="19"/>
                <w:szCs w:val="19"/>
                <w:lang w:eastAsia="sl-SI"/>
              </w:rPr>
              <w:t xml:space="preserve">najmanj </w:t>
            </w:r>
            <w:r w:rsidRPr="00416FED">
              <w:rPr>
                <w:rFonts w:ascii="Arial" w:hAnsi="Arial" w:cs="Arial"/>
                <w:sz w:val="19"/>
                <w:szCs w:val="19"/>
                <w:lang w:eastAsia="sl-SI"/>
              </w:rPr>
              <w:t>5 ponovitev izobraževanja</w:t>
            </w:r>
            <w:r w:rsidRPr="00186F50">
              <w:rPr>
                <w:rFonts w:ascii="Arial" w:hAnsi="Arial" w:cs="Arial"/>
                <w:sz w:val="19"/>
                <w:szCs w:val="19"/>
                <w:lang w:eastAsia="sl-SI"/>
              </w:rPr>
              <w:t xml:space="preserve"> do konca projekta, ki je predmet tega javnega razpisa,</w:t>
            </w:r>
          </w:p>
          <w:p w14:paraId="6C23EA87" w14:textId="4221D802" w:rsidR="00304A24" w:rsidRDefault="00304A24" w:rsidP="00186F50">
            <w:pPr>
              <w:pStyle w:val="Odstavekseznama"/>
              <w:numPr>
                <w:ilvl w:val="0"/>
                <w:numId w:val="17"/>
              </w:numPr>
              <w:autoSpaceDE w:val="0"/>
              <w:autoSpaceDN w:val="0"/>
              <w:adjustRightInd w:val="0"/>
              <w:rPr>
                <w:rFonts w:ascii="Arial" w:hAnsi="Arial" w:cs="Arial"/>
                <w:sz w:val="19"/>
                <w:szCs w:val="19"/>
                <w:lang w:eastAsia="sl-SI"/>
              </w:rPr>
            </w:pPr>
            <w:bookmarkStart w:id="5" w:name="_Hlk190847752"/>
            <w:r w:rsidRPr="00186F50">
              <w:rPr>
                <w:rFonts w:ascii="Arial" w:hAnsi="Arial" w:cs="Arial"/>
                <w:sz w:val="19"/>
                <w:szCs w:val="19"/>
                <w:lang w:eastAsia="sl-SI"/>
              </w:rPr>
              <w:t>izve</w:t>
            </w:r>
            <w:r w:rsidR="00186F50">
              <w:rPr>
                <w:rFonts w:ascii="Arial" w:hAnsi="Arial" w:cs="Arial"/>
                <w:sz w:val="19"/>
                <w:szCs w:val="19"/>
                <w:lang w:eastAsia="sl-SI"/>
              </w:rPr>
              <w:t>dli</w:t>
            </w:r>
            <w:r w:rsidRPr="00186F50">
              <w:rPr>
                <w:rFonts w:ascii="Arial" w:hAnsi="Arial" w:cs="Arial"/>
                <w:sz w:val="19"/>
                <w:szCs w:val="19"/>
                <w:lang w:eastAsia="sl-SI"/>
              </w:rPr>
              <w:t xml:space="preserve"> prvo izobraževanje za paciente in svojce najkasneje v petih mesecih od podpisa pogodbe, potem pa izve</w:t>
            </w:r>
            <w:r w:rsidR="00186F50">
              <w:rPr>
                <w:rFonts w:ascii="Arial" w:hAnsi="Arial" w:cs="Arial"/>
                <w:sz w:val="19"/>
                <w:szCs w:val="19"/>
                <w:lang w:eastAsia="sl-SI"/>
              </w:rPr>
              <w:t xml:space="preserve">dli </w:t>
            </w:r>
            <w:r w:rsidRPr="00186F50">
              <w:rPr>
                <w:rFonts w:ascii="Arial" w:hAnsi="Arial" w:cs="Arial"/>
                <w:sz w:val="19"/>
                <w:szCs w:val="19"/>
                <w:lang w:eastAsia="sl-SI"/>
              </w:rPr>
              <w:t xml:space="preserve">še </w:t>
            </w:r>
            <w:r w:rsidR="00186F50">
              <w:rPr>
                <w:rFonts w:ascii="Arial" w:hAnsi="Arial" w:cs="Arial"/>
                <w:sz w:val="19"/>
                <w:szCs w:val="19"/>
                <w:lang w:eastAsia="sl-SI"/>
              </w:rPr>
              <w:t xml:space="preserve">najmanj </w:t>
            </w:r>
            <w:r w:rsidRPr="00186F50">
              <w:rPr>
                <w:rFonts w:ascii="Arial" w:hAnsi="Arial" w:cs="Arial"/>
                <w:sz w:val="19"/>
                <w:szCs w:val="19"/>
                <w:lang w:eastAsia="sl-SI"/>
              </w:rPr>
              <w:t xml:space="preserve">pet ponovitev </w:t>
            </w:r>
            <w:bookmarkEnd w:id="5"/>
            <w:r w:rsidRPr="00186F50">
              <w:rPr>
                <w:rFonts w:ascii="Arial" w:hAnsi="Arial" w:cs="Arial"/>
                <w:sz w:val="19"/>
                <w:szCs w:val="19"/>
                <w:lang w:eastAsia="sl-SI"/>
              </w:rPr>
              <w:t>glede na potrebe</w:t>
            </w:r>
            <w:r w:rsidR="00D97978">
              <w:rPr>
                <w:rFonts w:ascii="Arial" w:hAnsi="Arial" w:cs="Arial"/>
                <w:sz w:val="19"/>
                <w:szCs w:val="19"/>
                <w:lang w:eastAsia="sl-SI"/>
              </w:rPr>
              <w:t>,</w:t>
            </w:r>
          </w:p>
          <w:p w14:paraId="5EEF10DC" w14:textId="52C6A74E" w:rsidR="006A639B" w:rsidRPr="00647192" w:rsidRDefault="006A639B" w:rsidP="00647192">
            <w:pPr>
              <w:pStyle w:val="Odstavekseznama"/>
              <w:numPr>
                <w:ilvl w:val="0"/>
                <w:numId w:val="17"/>
              </w:numPr>
              <w:autoSpaceDE w:val="0"/>
              <w:autoSpaceDN w:val="0"/>
              <w:adjustRightInd w:val="0"/>
              <w:rPr>
                <w:rFonts w:ascii="Arial" w:hAnsi="Arial" w:cs="Arial"/>
                <w:sz w:val="19"/>
                <w:szCs w:val="19"/>
                <w:lang w:eastAsia="sl-SI"/>
              </w:rPr>
            </w:pPr>
            <w:r w:rsidRPr="00647192">
              <w:rPr>
                <w:rFonts w:ascii="Arial" w:hAnsi="Arial" w:cs="Arial"/>
                <w:sz w:val="19"/>
                <w:szCs w:val="19"/>
              </w:rPr>
              <w:lastRenderedPageBreak/>
              <w:t xml:space="preserve">za namene spremljanja, poročanja in vrednotenja </w:t>
            </w:r>
            <w:r w:rsidR="00647192" w:rsidRPr="00647192">
              <w:rPr>
                <w:rFonts w:ascii="Arial" w:hAnsi="Arial" w:cs="Arial"/>
                <w:sz w:val="19"/>
                <w:szCs w:val="19"/>
              </w:rPr>
              <w:t xml:space="preserve">projekta </w:t>
            </w:r>
            <w:r w:rsidRPr="00647192">
              <w:rPr>
                <w:rFonts w:ascii="Arial" w:hAnsi="Arial" w:cs="Arial"/>
                <w:sz w:val="19"/>
                <w:szCs w:val="19"/>
              </w:rPr>
              <w:t xml:space="preserve">zbirali podatke o udeležencih </w:t>
            </w:r>
            <w:r w:rsidRPr="008C1D71">
              <w:rPr>
                <w:rFonts w:ascii="Arial" w:hAnsi="Arial" w:cs="Arial"/>
                <w:sz w:val="19"/>
                <w:szCs w:val="19"/>
              </w:rPr>
              <w:t xml:space="preserve">po Prilogi </w:t>
            </w:r>
            <w:r w:rsidR="00D8031D" w:rsidRPr="008C1D71">
              <w:rPr>
                <w:rFonts w:ascii="Arial" w:hAnsi="Arial" w:cs="Arial"/>
                <w:sz w:val="19"/>
                <w:szCs w:val="19"/>
              </w:rPr>
              <w:t>1A</w:t>
            </w:r>
            <w:r w:rsidR="001F01C2" w:rsidRPr="008C1D71">
              <w:rPr>
                <w:rFonts w:ascii="Arial" w:hAnsi="Arial" w:cs="Arial"/>
                <w:sz w:val="19"/>
                <w:szCs w:val="19"/>
              </w:rPr>
              <w:t xml:space="preserve"> k</w:t>
            </w:r>
            <w:r w:rsidR="001F01C2" w:rsidRPr="00647192">
              <w:rPr>
                <w:rFonts w:ascii="Arial" w:hAnsi="Arial" w:cs="Arial"/>
                <w:sz w:val="19"/>
                <w:szCs w:val="19"/>
              </w:rPr>
              <w:t xml:space="preserve"> javnemu razpisu</w:t>
            </w:r>
            <w:r w:rsidRPr="00647192">
              <w:rPr>
                <w:rFonts w:ascii="Arial" w:hAnsi="Arial" w:cs="Arial"/>
                <w:sz w:val="19"/>
                <w:szCs w:val="19"/>
              </w:rPr>
              <w:t>, ki je sestavni del razpisne dokumentacije</w:t>
            </w:r>
            <w:r w:rsidR="00F56BEA">
              <w:rPr>
                <w:rFonts w:ascii="Arial" w:hAnsi="Arial" w:cs="Arial"/>
                <w:sz w:val="19"/>
                <w:szCs w:val="19"/>
              </w:rPr>
              <w:t>.</w:t>
            </w:r>
            <w:r w:rsidR="001F01C2" w:rsidRPr="00647192">
              <w:rPr>
                <w:rFonts w:ascii="Arial" w:hAnsi="Arial" w:cs="Arial"/>
                <w:sz w:val="19"/>
                <w:szCs w:val="19"/>
              </w:rPr>
              <w:t xml:space="preserve"> </w:t>
            </w:r>
          </w:p>
          <w:p w14:paraId="1466A3A3" w14:textId="1DDA3FFB" w:rsidR="006A639B" w:rsidRPr="004F55FB" w:rsidRDefault="006A639B" w:rsidP="00D97978">
            <w:pPr>
              <w:spacing w:line="276" w:lineRule="auto"/>
              <w:jc w:val="both"/>
              <w:rPr>
                <w:rFonts w:ascii="Arial" w:hAnsi="Arial" w:cs="Arial"/>
                <w:sz w:val="19"/>
                <w:szCs w:val="19"/>
              </w:rPr>
            </w:pPr>
          </w:p>
          <w:p w14:paraId="40A06447" w14:textId="640A6EEC" w:rsidR="006A639B" w:rsidRPr="004F55FB" w:rsidRDefault="003D5F34" w:rsidP="00D93DDA">
            <w:pPr>
              <w:suppressAutoHyphens w:val="0"/>
              <w:jc w:val="both"/>
              <w:rPr>
                <w:rFonts w:ascii="Arial" w:hAnsi="Arial" w:cs="Arial"/>
                <w:b/>
                <w:bCs/>
                <w:sz w:val="19"/>
                <w:szCs w:val="19"/>
              </w:rPr>
            </w:pPr>
            <w:r>
              <w:rPr>
                <w:rFonts w:ascii="Arial" w:hAnsi="Arial" w:cs="Arial"/>
                <w:b/>
                <w:bCs/>
                <w:sz w:val="19"/>
                <w:szCs w:val="19"/>
              </w:rPr>
              <w:t>Kot p</w:t>
            </w:r>
            <w:r w:rsidR="006A639B" w:rsidRPr="004F55FB">
              <w:rPr>
                <w:rFonts w:ascii="Arial" w:hAnsi="Arial" w:cs="Arial"/>
                <w:b/>
                <w:bCs/>
                <w:sz w:val="19"/>
                <w:szCs w:val="19"/>
              </w:rPr>
              <w:t>rijavitelj na javnem razpisu izjavljam</w:t>
            </w:r>
            <w:r>
              <w:rPr>
                <w:rFonts w:ascii="Arial" w:hAnsi="Arial" w:cs="Arial"/>
                <w:b/>
                <w:bCs/>
                <w:sz w:val="19"/>
                <w:szCs w:val="19"/>
              </w:rPr>
              <w:t>o</w:t>
            </w:r>
            <w:r w:rsidR="006A639B" w:rsidRPr="004F55FB">
              <w:rPr>
                <w:rFonts w:ascii="Arial" w:hAnsi="Arial" w:cs="Arial"/>
                <w:b/>
                <w:bCs/>
                <w:sz w:val="19"/>
                <w:szCs w:val="19"/>
              </w:rPr>
              <w:t>, da izpolnjujem</w:t>
            </w:r>
            <w:r>
              <w:rPr>
                <w:rFonts w:ascii="Arial" w:hAnsi="Arial" w:cs="Arial"/>
                <w:b/>
                <w:bCs/>
                <w:sz w:val="19"/>
                <w:szCs w:val="19"/>
              </w:rPr>
              <w:t>o</w:t>
            </w:r>
            <w:r w:rsidR="006A639B" w:rsidRPr="004F55FB">
              <w:rPr>
                <w:rFonts w:ascii="Arial" w:hAnsi="Arial" w:cs="Arial"/>
                <w:b/>
                <w:bCs/>
                <w:sz w:val="19"/>
                <w:szCs w:val="19"/>
              </w:rPr>
              <w:t xml:space="preserve"> zgoraj navedene dodatne zahteve v primeru izbora projekta za prijavitelja</w:t>
            </w:r>
            <w:r w:rsidR="0034326A" w:rsidRPr="004F55FB">
              <w:rPr>
                <w:rFonts w:ascii="Arial" w:hAnsi="Arial" w:cs="Arial"/>
                <w:b/>
                <w:bCs/>
                <w:sz w:val="19"/>
                <w:szCs w:val="19"/>
              </w:rPr>
              <w:t>.</w:t>
            </w:r>
          </w:p>
          <w:p w14:paraId="6433DD3E" w14:textId="77777777" w:rsidR="006A639B" w:rsidRPr="004F55FB" w:rsidRDefault="006A639B" w:rsidP="00D93DDA">
            <w:pPr>
              <w:suppressAutoHyphens w:val="0"/>
              <w:jc w:val="both"/>
              <w:rPr>
                <w:rFonts w:ascii="Arial" w:hAnsi="Arial" w:cs="Arial"/>
                <w:sz w:val="19"/>
                <w:szCs w:val="19"/>
              </w:rPr>
            </w:pPr>
          </w:p>
        </w:tc>
      </w:tr>
    </w:tbl>
    <w:p w14:paraId="7D1A8CA7" w14:textId="77777777" w:rsidR="0016710E" w:rsidRDefault="0016710E" w:rsidP="006A639B">
      <w:pPr>
        <w:rPr>
          <w:rFonts w:ascii="Arial" w:hAnsi="Arial" w:cs="Arial"/>
          <w:sz w:val="19"/>
          <w:szCs w:val="19"/>
        </w:rPr>
      </w:pPr>
    </w:p>
    <w:p w14:paraId="1F7031F8" w14:textId="33ED0F50" w:rsidR="006F3223" w:rsidRDefault="006F3223" w:rsidP="006A639B">
      <w:pPr>
        <w:rPr>
          <w:rFonts w:ascii="Arial" w:hAnsi="Arial" w:cs="Arial"/>
          <w:b/>
          <w:bCs/>
          <w:sz w:val="19"/>
          <w:szCs w:val="19"/>
        </w:rPr>
      </w:pPr>
      <w:r w:rsidRPr="006F3223">
        <w:rPr>
          <w:rFonts w:ascii="Arial" w:hAnsi="Arial" w:cs="Arial"/>
          <w:b/>
          <w:bCs/>
          <w:sz w:val="19"/>
          <w:szCs w:val="19"/>
        </w:rPr>
        <w:t>1</w:t>
      </w:r>
      <w:r w:rsidR="00005772">
        <w:rPr>
          <w:rFonts w:ascii="Arial" w:hAnsi="Arial" w:cs="Arial"/>
          <w:b/>
          <w:bCs/>
          <w:sz w:val="19"/>
          <w:szCs w:val="19"/>
        </w:rPr>
        <w:t>3</w:t>
      </w:r>
      <w:r w:rsidRPr="006F3223">
        <w:rPr>
          <w:rFonts w:ascii="Arial" w:hAnsi="Arial" w:cs="Arial"/>
          <w:b/>
          <w:bCs/>
          <w:sz w:val="19"/>
          <w:szCs w:val="19"/>
        </w:rPr>
        <w:t>. Podpis prijavitelja:</w:t>
      </w:r>
    </w:p>
    <w:p w14:paraId="278DF781" w14:textId="77777777" w:rsidR="006F3223" w:rsidRPr="006F3223" w:rsidRDefault="006F3223" w:rsidP="006A639B">
      <w:pPr>
        <w:rPr>
          <w:rFonts w:ascii="Arial" w:hAnsi="Arial" w:cs="Arial"/>
          <w:b/>
          <w:bCs/>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6F3223" w:rsidRPr="00116FE9" w14:paraId="35F37C2F" w14:textId="77777777" w:rsidTr="006F3223">
        <w:trPr>
          <w:cantSplit/>
          <w:trHeight w:val="556"/>
          <w:jc w:val="center"/>
        </w:trPr>
        <w:tc>
          <w:tcPr>
            <w:tcW w:w="10200"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0379586C" w14:textId="77777777" w:rsidR="006F3223" w:rsidRPr="00116FE9" w:rsidRDefault="006F3223" w:rsidP="00EA38D7">
            <w:pPr>
              <w:snapToGrid w:val="0"/>
              <w:jc w:val="both"/>
              <w:rPr>
                <w:rFonts w:ascii="Arial" w:hAnsi="Arial" w:cs="Arial"/>
                <w:b/>
                <w:sz w:val="19"/>
                <w:szCs w:val="19"/>
              </w:rPr>
            </w:pPr>
          </w:p>
          <w:p w14:paraId="6141E2A7" w14:textId="6366ADF8" w:rsidR="006F3223" w:rsidRPr="00116FE9" w:rsidRDefault="006F3223" w:rsidP="00EA38D7">
            <w:pPr>
              <w:jc w:val="both"/>
              <w:rPr>
                <w:rFonts w:ascii="Arial" w:hAnsi="Arial" w:cs="Arial"/>
                <w:sz w:val="19"/>
                <w:szCs w:val="19"/>
              </w:rPr>
            </w:pPr>
            <w:r w:rsidRPr="00116FE9">
              <w:rPr>
                <w:rFonts w:ascii="Arial" w:hAnsi="Arial" w:cs="Arial"/>
                <w:b/>
                <w:sz w:val="19"/>
                <w:szCs w:val="19"/>
              </w:rPr>
              <w:t xml:space="preserve">Organizacija </w:t>
            </w:r>
            <w:r w:rsidRPr="00116FE9">
              <w:rPr>
                <w:rFonts w:ascii="Arial" w:hAnsi="Arial" w:cs="Arial"/>
                <w:sz w:val="19"/>
                <w:szCs w:val="19"/>
              </w:rPr>
              <w:t xml:space="preserve">(prijavitelj), </w:t>
            </w:r>
            <w:r w:rsidRPr="00116FE9">
              <w:rPr>
                <w:rFonts w:ascii="Arial" w:hAnsi="Arial" w:cs="Arial"/>
                <w:b/>
                <w:sz w:val="19"/>
                <w:szCs w:val="19"/>
              </w:rPr>
              <w:t xml:space="preserve">ki prijavlja </w:t>
            </w:r>
            <w:r w:rsidR="00D97978">
              <w:rPr>
                <w:rFonts w:ascii="Arial" w:hAnsi="Arial" w:cs="Arial"/>
                <w:b/>
                <w:sz w:val="19"/>
                <w:szCs w:val="19"/>
              </w:rPr>
              <w:t>projekt</w:t>
            </w:r>
            <w:r w:rsidRPr="00116FE9">
              <w:rPr>
                <w:rFonts w:ascii="Arial" w:hAnsi="Arial" w:cs="Arial"/>
                <w:b/>
                <w:sz w:val="19"/>
                <w:szCs w:val="19"/>
              </w:rPr>
              <w:t>:</w:t>
            </w:r>
          </w:p>
          <w:p w14:paraId="37A0FC15" w14:textId="77777777" w:rsidR="006F3223" w:rsidRPr="00116FE9" w:rsidRDefault="006F3223" w:rsidP="00EA38D7">
            <w:pPr>
              <w:jc w:val="both"/>
              <w:rPr>
                <w:rFonts w:ascii="Arial" w:hAnsi="Arial" w:cs="Arial"/>
                <w:b/>
                <w:sz w:val="19"/>
                <w:szCs w:val="19"/>
              </w:rPr>
            </w:pPr>
          </w:p>
        </w:tc>
      </w:tr>
      <w:tr w:rsidR="006F3223" w:rsidRPr="00116FE9" w14:paraId="0999EE52" w14:textId="77777777" w:rsidTr="006F3223">
        <w:trPr>
          <w:trHeight w:val="746"/>
          <w:jc w:val="center"/>
        </w:trPr>
        <w:tc>
          <w:tcPr>
            <w:tcW w:w="3240" w:type="dxa"/>
            <w:tcBorders>
              <w:top w:val="single" w:sz="12" w:space="0" w:color="999999"/>
              <w:left w:val="single" w:sz="12" w:space="0" w:color="999999"/>
              <w:bottom w:val="single" w:sz="12" w:space="0" w:color="999999"/>
            </w:tcBorders>
            <w:shd w:val="clear" w:color="auto" w:fill="auto"/>
          </w:tcPr>
          <w:p w14:paraId="52BC0774" w14:textId="77777777" w:rsidR="006F3223" w:rsidRPr="00116FE9" w:rsidRDefault="006F3223" w:rsidP="00EA38D7">
            <w:pPr>
              <w:jc w:val="both"/>
              <w:rPr>
                <w:rFonts w:ascii="Arial" w:hAnsi="Arial" w:cs="Arial"/>
                <w:sz w:val="19"/>
                <w:szCs w:val="19"/>
              </w:rPr>
            </w:pPr>
            <w:r w:rsidRPr="00116FE9">
              <w:rPr>
                <w:rFonts w:ascii="Arial" w:hAnsi="Arial" w:cs="Arial"/>
                <w:b/>
                <w:sz w:val="19"/>
                <w:szCs w:val="19"/>
              </w:rPr>
              <w:t>Odgovorna oseba prijavitelja</w:t>
            </w:r>
          </w:p>
          <w:p w14:paraId="1276D9F1" w14:textId="77777777" w:rsidR="006F3223" w:rsidRPr="00116FE9" w:rsidRDefault="006F3223" w:rsidP="00EA38D7">
            <w:pPr>
              <w:jc w:val="both"/>
              <w:rPr>
                <w:rFonts w:ascii="Arial" w:hAnsi="Arial" w:cs="Arial"/>
                <w:sz w:val="19"/>
                <w:szCs w:val="19"/>
              </w:rPr>
            </w:pPr>
            <w:r w:rsidRPr="00116FE9">
              <w:rPr>
                <w:rFonts w:ascii="Arial" w:hAnsi="Arial" w:cs="Arial"/>
                <w:sz w:val="19"/>
                <w:szCs w:val="19"/>
              </w:rPr>
              <w:t>(ime in priimek, funkcija)</w:t>
            </w:r>
          </w:p>
          <w:p w14:paraId="74939C22" w14:textId="77777777" w:rsidR="006F3223" w:rsidRPr="00116FE9" w:rsidRDefault="006F3223" w:rsidP="00EA38D7">
            <w:pPr>
              <w:jc w:val="both"/>
              <w:rPr>
                <w:rFonts w:ascii="Arial" w:hAnsi="Arial" w:cs="Arial"/>
                <w:sz w:val="19"/>
                <w:szCs w:val="19"/>
              </w:rPr>
            </w:pPr>
          </w:p>
          <w:p w14:paraId="5DD9BD49" w14:textId="77777777" w:rsidR="006F3223" w:rsidRPr="00116FE9" w:rsidRDefault="006F3223" w:rsidP="00EA38D7">
            <w:pPr>
              <w:jc w:val="both"/>
              <w:rPr>
                <w:rFonts w:ascii="Arial" w:hAnsi="Arial" w:cs="Arial"/>
                <w:sz w:val="19"/>
                <w:szCs w:val="19"/>
              </w:rPr>
            </w:pPr>
          </w:p>
        </w:tc>
        <w:tc>
          <w:tcPr>
            <w:tcW w:w="3892" w:type="dxa"/>
            <w:tcBorders>
              <w:top w:val="single" w:sz="12" w:space="0" w:color="999999"/>
              <w:left w:val="single" w:sz="12" w:space="0" w:color="999999"/>
              <w:bottom w:val="single" w:sz="12" w:space="0" w:color="999999"/>
            </w:tcBorders>
            <w:shd w:val="clear" w:color="auto" w:fill="auto"/>
          </w:tcPr>
          <w:p w14:paraId="053F79F5" w14:textId="77777777" w:rsidR="006F3223" w:rsidRPr="00116FE9" w:rsidRDefault="006F3223" w:rsidP="00EA38D7">
            <w:pPr>
              <w:jc w:val="both"/>
              <w:rPr>
                <w:rFonts w:ascii="Arial" w:hAnsi="Arial" w:cs="Arial"/>
                <w:sz w:val="19"/>
                <w:szCs w:val="19"/>
              </w:rPr>
            </w:pPr>
          </w:p>
        </w:tc>
        <w:tc>
          <w:tcPr>
            <w:tcW w:w="3068" w:type="dxa"/>
            <w:tcBorders>
              <w:top w:val="single" w:sz="12" w:space="0" w:color="999999"/>
              <w:left w:val="single" w:sz="12" w:space="0" w:color="999999"/>
              <w:bottom w:val="single" w:sz="12" w:space="0" w:color="999999"/>
              <w:right w:val="single" w:sz="12" w:space="0" w:color="999999"/>
            </w:tcBorders>
            <w:shd w:val="clear" w:color="auto" w:fill="auto"/>
          </w:tcPr>
          <w:p w14:paraId="6F3656B6" w14:textId="77777777" w:rsidR="006F3223" w:rsidRPr="00116FE9" w:rsidRDefault="006F3223" w:rsidP="00EA38D7">
            <w:pPr>
              <w:jc w:val="both"/>
              <w:rPr>
                <w:rFonts w:ascii="Arial" w:hAnsi="Arial" w:cs="Arial"/>
                <w:sz w:val="19"/>
                <w:szCs w:val="19"/>
              </w:rPr>
            </w:pPr>
            <w:r w:rsidRPr="00116FE9">
              <w:rPr>
                <w:rFonts w:ascii="Arial" w:hAnsi="Arial" w:cs="Arial"/>
                <w:sz w:val="19"/>
                <w:szCs w:val="19"/>
              </w:rPr>
              <w:t>Podpis:</w:t>
            </w:r>
          </w:p>
          <w:p w14:paraId="12A9727D" w14:textId="77777777" w:rsidR="006F3223" w:rsidRPr="00116FE9" w:rsidRDefault="006F3223" w:rsidP="00EA38D7">
            <w:pPr>
              <w:jc w:val="both"/>
              <w:rPr>
                <w:rFonts w:ascii="Arial" w:hAnsi="Arial" w:cs="Arial"/>
                <w:sz w:val="19"/>
                <w:szCs w:val="19"/>
              </w:rPr>
            </w:pPr>
          </w:p>
        </w:tc>
      </w:tr>
      <w:tr w:rsidR="006F3223" w:rsidRPr="00116FE9" w14:paraId="19DF9C4B" w14:textId="77777777" w:rsidTr="006F3223">
        <w:trPr>
          <w:trHeight w:val="544"/>
          <w:jc w:val="center"/>
        </w:trPr>
        <w:tc>
          <w:tcPr>
            <w:tcW w:w="3240" w:type="dxa"/>
            <w:tcBorders>
              <w:top w:val="single" w:sz="12" w:space="0" w:color="999999"/>
              <w:left w:val="single" w:sz="12" w:space="0" w:color="999999"/>
              <w:bottom w:val="single" w:sz="12" w:space="0" w:color="999999"/>
            </w:tcBorders>
            <w:shd w:val="clear" w:color="auto" w:fill="auto"/>
          </w:tcPr>
          <w:p w14:paraId="71586926" w14:textId="77777777" w:rsidR="006F3223" w:rsidRPr="00116FE9" w:rsidRDefault="006F3223" w:rsidP="00EA38D7">
            <w:pPr>
              <w:jc w:val="both"/>
              <w:rPr>
                <w:rFonts w:ascii="Arial" w:hAnsi="Arial" w:cs="Arial"/>
                <w:sz w:val="19"/>
                <w:szCs w:val="19"/>
              </w:rPr>
            </w:pPr>
            <w:r w:rsidRPr="00116FE9">
              <w:rPr>
                <w:rFonts w:ascii="Arial" w:hAnsi="Arial" w:cs="Arial"/>
                <w:b/>
                <w:sz w:val="19"/>
                <w:szCs w:val="19"/>
              </w:rPr>
              <w:t>Kraj in datum</w:t>
            </w:r>
          </w:p>
          <w:p w14:paraId="67C6BAD5" w14:textId="77777777" w:rsidR="006F3223" w:rsidRPr="00116FE9" w:rsidRDefault="006F3223" w:rsidP="00EA38D7">
            <w:pPr>
              <w:jc w:val="both"/>
              <w:rPr>
                <w:rFonts w:ascii="Arial" w:hAnsi="Arial" w:cs="Arial"/>
                <w:b/>
                <w:sz w:val="19"/>
                <w:szCs w:val="19"/>
              </w:rPr>
            </w:pPr>
          </w:p>
          <w:p w14:paraId="4DFA6A19" w14:textId="77777777" w:rsidR="006F3223" w:rsidRPr="00116FE9" w:rsidRDefault="006F3223" w:rsidP="00EA38D7">
            <w:pPr>
              <w:jc w:val="both"/>
              <w:rPr>
                <w:rFonts w:ascii="Arial" w:hAnsi="Arial" w:cs="Arial"/>
                <w:b/>
                <w:sz w:val="19"/>
                <w:szCs w:val="19"/>
              </w:rPr>
            </w:pPr>
          </w:p>
        </w:tc>
        <w:tc>
          <w:tcPr>
            <w:tcW w:w="6960"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1AC5306E" w14:textId="77777777" w:rsidR="006F3223" w:rsidRPr="00116FE9" w:rsidRDefault="006F3223" w:rsidP="00EA38D7">
            <w:pPr>
              <w:jc w:val="both"/>
              <w:rPr>
                <w:rFonts w:ascii="Arial" w:hAnsi="Arial" w:cs="Arial"/>
                <w:sz w:val="19"/>
                <w:szCs w:val="19"/>
              </w:rPr>
            </w:pPr>
          </w:p>
        </w:tc>
      </w:tr>
      <w:tr w:rsidR="006F3223" w:rsidRPr="00116FE9" w14:paraId="21D22E96" w14:textId="77777777" w:rsidTr="003D5F34">
        <w:trPr>
          <w:trHeight w:val="944"/>
          <w:jc w:val="center"/>
        </w:trPr>
        <w:tc>
          <w:tcPr>
            <w:tcW w:w="3240" w:type="dxa"/>
            <w:tcBorders>
              <w:top w:val="single" w:sz="12" w:space="0" w:color="999999"/>
              <w:left w:val="single" w:sz="12" w:space="0" w:color="999999"/>
              <w:bottom w:val="single" w:sz="12" w:space="0" w:color="999999"/>
            </w:tcBorders>
            <w:shd w:val="clear" w:color="auto" w:fill="auto"/>
          </w:tcPr>
          <w:p w14:paraId="327BA2CB" w14:textId="77777777" w:rsidR="006F3223" w:rsidRPr="00116FE9" w:rsidRDefault="006F3223" w:rsidP="00EA38D7">
            <w:pPr>
              <w:jc w:val="both"/>
              <w:rPr>
                <w:rFonts w:ascii="Arial" w:hAnsi="Arial" w:cs="Arial"/>
                <w:sz w:val="19"/>
                <w:szCs w:val="19"/>
              </w:rPr>
            </w:pPr>
            <w:r w:rsidRPr="00116FE9">
              <w:rPr>
                <w:rFonts w:ascii="Arial" w:hAnsi="Arial" w:cs="Arial"/>
                <w:b/>
                <w:sz w:val="19"/>
                <w:szCs w:val="19"/>
              </w:rPr>
              <w:t xml:space="preserve">Žig organizacije </w:t>
            </w:r>
          </w:p>
          <w:p w14:paraId="4C210C67" w14:textId="77777777" w:rsidR="006F3223" w:rsidRPr="00116FE9" w:rsidRDefault="006F3223" w:rsidP="00EA38D7">
            <w:pPr>
              <w:jc w:val="both"/>
              <w:rPr>
                <w:rFonts w:ascii="Arial" w:hAnsi="Arial" w:cs="Arial"/>
                <w:b/>
                <w:sz w:val="19"/>
                <w:szCs w:val="19"/>
              </w:rPr>
            </w:pPr>
          </w:p>
          <w:p w14:paraId="2AE5B046" w14:textId="77777777" w:rsidR="006F3223" w:rsidRPr="00116FE9" w:rsidRDefault="006F3223" w:rsidP="00EA38D7">
            <w:pPr>
              <w:jc w:val="both"/>
              <w:rPr>
                <w:rFonts w:ascii="Arial" w:hAnsi="Arial" w:cs="Arial"/>
                <w:b/>
                <w:sz w:val="19"/>
                <w:szCs w:val="19"/>
              </w:rPr>
            </w:pPr>
          </w:p>
          <w:p w14:paraId="48A833A3" w14:textId="77777777" w:rsidR="006F3223" w:rsidRPr="00116FE9" w:rsidRDefault="006F3223" w:rsidP="00EA38D7">
            <w:pPr>
              <w:jc w:val="both"/>
              <w:rPr>
                <w:rFonts w:ascii="Arial" w:hAnsi="Arial" w:cs="Arial"/>
                <w:b/>
                <w:sz w:val="19"/>
                <w:szCs w:val="19"/>
              </w:rPr>
            </w:pPr>
          </w:p>
          <w:p w14:paraId="77D1D59E" w14:textId="77777777" w:rsidR="006F3223" w:rsidRPr="00116FE9" w:rsidRDefault="006F3223" w:rsidP="00EA38D7">
            <w:pPr>
              <w:jc w:val="both"/>
              <w:rPr>
                <w:rFonts w:ascii="Arial" w:hAnsi="Arial" w:cs="Arial"/>
                <w:b/>
                <w:sz w:val="19"/>
                <w:szCs w:val="19"/>
              </w:rPr>
            </w:pPr>
          </w:p>
          <w:p w14:paraId="47FD13B2" w14:textId="77777777" w:rsidR="006F3223" w:rsidRPr="00116FE9" w:rsidRDefault="006F3223" w:rsidP="00EA38D7">
            <w:pPr>
              <w:jc w:val="both"/>
              <w:rPr>
                <w:rFonts w:ascii="Arial" w:hAnsi="Arial" w:cs="Arial"/>
                <w:b/>
                <w:sz w:val="19"/>
                <w:szCs w:val="19"/>
              </w:rPr>
            </w:pPr>
          </w:p>
        </w:tc>
        <w:tc>
          <w:tcPr>
            <w:tcW w:w="6960"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52E972E6" w14:textId="77777777" w:rsidR="006F3223" w:rsidRPr="00116FE9" w:rsidRDefault="006F3223" w:rsidP="00EA38D7">
            <w:pPr>
              <w:snapToGrid w:val="0"/>
              <w:jc w:val="both"/>
              <w:rPr>
                <w:rFonts w:ascii="Arial" w:hAnsi="Arial" w:cs="Arial"/>
                <w:b/>
                <w:sz w:val="19"/>
                <w:szCs w:val="19"/>
              </w:rPr>
            </w:pPr>
          </w:p>
          <w:p w14:paraId="60E9B639" w14:textId="77777777" w:rsidR="006F3223" w:rsidRPr="00116FE9" w:rsidRDefault="006F3223" w:rsidP="00EA38D7">
            <w:pPr>
              <w:jc w:val="both"/>
              <w:rPr>
                <w:rFonts w:ascii="Arial" w:hAnsi="Arial" w:cs="Arial"/>
                <w:sz w:val="19"/>
                <w:szCs w:val="19"/>
              </w:rPr>
            </w:pPr>
          </w:p>
          <w:p w14:paraId="01008C4A" w14:textId="77777777" w:rsidR="006F3223" w:rsidRPr="00116FE9" w:rsidRDefault="006F3223" w:rsidP="00EA38D7">
            <w:pPr>
              <w:jc w:val="both"/>
              <w:rPr>
                <w:rFonts w:ascii="Arial" w:hAnsi="Arial" w:cs="Arial"/>
                <w:sz w:val="19"/>
                <w:szCs w:val="19"/>
              </w:rPr>
            </w:pPr>
          </w:p>
          <w:p w14:paraId="0D12B5B9" w14:textId="77777777" w:rsidR="006F3223" w:rsidRPr="00116FE9" w:rsidRDefault="006F3223" w:rsidP="00EA38D7">
            <w:pPr>
              <w:jc w:val="both"/>
              <w:rPr>
                <w:rFonts w:ascii="Arial" w:hAnsi="Arial" w:cs="Arial"/>
                <w:sz w:val="19"/>
                <w:szCs w:val="19"/>
              </w:rPr>
            </w:pPr>
          </w:p>
        </w:tc>
      </w:tr>
      <w:bookmarkEnd w:id="0"/>
    </w:tbl>
    <w:p w14:paraId="6AA3A8F0" w14:textId="77777777" w:rsidR="003D5F34" w:rsidRPr="003D5F34" w:rsidRDefault="003D5F34" w:rsidP="00D97978"/>
    <w:sectPr w:rsidR="003D5F34" w:rsidRPr="003D5F34">
      <w:headerReference w:type="default" r:id="rId8"/>
      <w:footerReference w:type="default" r:id="rId9"/>
      <w:headerReference w:type="first" r:id="rId10"/>
      <w:footerReference w:type="first" r:id="rId11"/>
      <w:pgSz w:w="11906" w:h="16838"/>
      <w:pgMar w:top="851" w:right="851" w:bottom="1020"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2EED4" w14:textId="77777777" w:rsidR="003767C2" w:rsidRDefault="003767C2" w:rsidP="006A639B">
      <w:r>
        <w:separator/>
      </w:r>
    </w:p>
  </w:endnote>
  <w:endnote w:type="continuationSeparator" w:id="0">
    <w:p w14:paraId="1777C40E" w14:textId="77777777" w:rsidR="003767C2" w:rsidRDefault="003767C2" w:rsidP="006A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udiSans-Roman">
    <w:altName w:val="Arial"/>
    <w:panose1 w:val="00000000000000000000"/>
    <w:charset w:val="00"/>
    <w:family w:val="swiss"/>
    <w:notTrueType/>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12F0" w14:textId="77777777" w:rsidR="004F55FB" w:rsidRPr="00082C5F" w:rsidRDefault="004F55FB" w:rsidP="00243489">
    <w:pPr>
      <w:pStyle w:val="Noga"/>
      <w:jc w:val="center"/>
      <w:rPr>
        <w:rFonts w:ascii="Arial" w:hAnsi="Arial" w:cs="Arial"/>
        <w:sz w:val="20"/>
        <w:szCs w:val="20"/>
      </w:rPr>
    </w:pPr>
    <w:r w:rsidRPr="00082C5F">
      <w:rPr>
        <w:rFonts w:ascii="Arial" w:hAnsi="Arial" w:cs="Arial"/>
        <w:sz w:val="20"/>
        <w:szCs w:val="20"/>
      </w:rPr>
      <w:fldChar w:fldCharType="begin"/>
    </w:r>
    <w:r w:rsidRPr="00082C5F">
      <w:rPr>
        <w:rFonts w:ascii="Arial" w:hAnsi="Arial" w:cs="Arial"/>
        <w:sz w:val="20"/>
        <w:szCs w:val="20"/>
      </w:rPr>
      <w:instrText xml:space="preserve"> PAGE </w:instrText>
    </w:r>
    <w:r w:rsidRPr="00082C5F">
      <w:rPr>
        <w:rFonts w:ascii="Arial" w:hAnsi="Arial" w:cs="Arial"/>
        <w:sz w:val="20"/>
        <w:szCs w:val="20"/>
      </w:rPr>
      <w:fldChar w:fldCharType="separate"/>
    </w:r>
    <w:r w:rsidRPr="00082C5F">
      <w:rPr>
        <w:rFonts w:ascii="Arial" w:hAnsi="Arial" w:cs="Arial"/>
        <w:noProof/>
        <w:sz w:val="20"/>
        <w:szCs w:val="20"/>
      </w:rPr>
      <w:t>14</w:t>
    </w:r>
    <w:r w:rsidRPr="00082C5F">
      <w:rPr>
        <w:rFonts w:ascii="Arial" w:hAnsi="Arial" w:cs="Arial"/>
        <w:sz w:val="20"/>
        <w:szCs w:val="20"/>
      </w:rPr>
      <w:fldChar w:fldCharType="end"/>
    </w:r>
  </w:p>
  <w:p w14:paraId="7BD864EA" w14:textId="77777777" w:rsidR="004F55FB" w:rsidRDefault="004F55FB">
    <w:pPr>
      <w:pStyle w:val="Noga"/>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391027"/>
      <w:docPartObj>
        <w:docPartGallery w:val="Page Numbers (Bottom of Page)"/>
        <w:docPartUnique/>
      </w:docPartObj>
    </w:sdtPr>
    <w:sdtEndPr>
      <w:rPr>
        <w:rFonts w:ascii="Arial" w:hAnsi="Arial" w:cs="Arial"/>
        <w:sz w:val="20"/>
        <w:szCs w:val="20"/>
      </w:rPr>
    </w:sdtEndPr>
    <w:sdtContent>
      <w:p w14:paraId="2F3BD84F" w14:textId="122B85C6" w:rsidR="00082C5F" w:rsidRPr="00082C5F" w:rsidRDefault="00082C5F">
        <w:pPr>
          <w:pStyle w:val="Noga"/>
          <w:jc w:val="center"/>
          <w:rPr>
            <w:rFonts w:ascii="Arial" w:hAnsi="Arial" w:cs="Arial"/>
            <w:sz w:val="20"/>
            <w:szCs w:val="20"/>
          </w:rPr>
        </w:pPr>
        <w:r w:rsidRPr="00082C5F">
          <w:rPr>
            <w:rFonts w:ascii="Arial" w:hAnsi="Arial" w:cs="Arial"/>
            <w:sz w:val="20"/>
            <w:szCs w:val="20"/>
          </w:rPr>
          <w:fldChar w:fldCharType="begin"/>
        </w:r>
        <w:r w:rsidRPr="00082C5F">
          <w:rPr>
            <w:rFonts w:ascii="Arial" w:hAnsi="Arial" w:cs="Arial"/>
            <w:sz w:val="20"/>
            <w:szCs w:val="20"/>
          </w:rPr>
          <w:instrText>PAGE   \* MERGEFORMAT</w:instrText>
        </w:r>
        <w:r w:rsidRPr="00082C5F">
          <w:rPr>
            <w:rFonts w:ascii="Arial" w:hAnsi="Arial" w:cs="Arial"/>
            <w:sz w:val="20"/>
            <w:szCs w:val="20"/>
          </w:rPr>
          <w:fldChar w:fldCharType="separate"/>
        </w:r>
        <w:r w:rsidRPr="00082C5F">
          <w:rPr>
            <w:rFonts w:ascii="Arial" w:hAnsi="Arial" w:cs="Arial"/>
            <w:sz w:val="20"/>
            <w:szCs w:val="20"/>
          </w:rPr>
          <w:t>2</w:t>
        </w:r>
        <w:r w:rsidRPr="00082C5F">
          <w:rPr>
            <w:rFonts w:ascii="Arial" w:hAnsi="Arial" w:cs="Arial"/>
            <w:sz w:val="20"/>
            <w:szCs w:val="20"/>
          </w:rPr>
          <w:fldChar w:fldCharType="end"/>
        </w:r>
      </w:p>
    </w:sdtContent>
  </w:sdt>
  <w:p w14:paraId="3246CA98" w14:textId="77777777" w:rsidR="004F55FB" w:rsidRDefault="004F55FB">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2EABE" w14:textId="77777777" w:rsidR="003767C2" w:rsidRDefault="003767C2" w:rsidP="006A639B">
      <w:r>
        <w:separator/>
      </w:r>
    </w:p>
  </w:footnote>
  <w:footnote w:type="continuationSeparator" w:id="0">
    <w:p w14:paraId="6B10B225" w14:textId="77777777" w:rsidR="003767C2" w:rsidRDefault="003767C2" w:rsidP="006A6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B51E" w14:textId="77777777" w:rsidR="004F55FB" w:rsidRDefault="004F55FB">
    <w:pPr>
      <w:tabs>
        <w:tab w:val="left" w:pos="3960"/>
      </w:tabs>
      <w:spacing w:before="60"/>
      <w:ind w:right="30"/>
      <w:rPr>
        <w:rFonts w:ascii="Trajan Pro" w:hAnsi="Trajan Pro" w:cs="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A9E2" w14:textId="570B3689" w:rsidR="004F55FB" w:rsidRDefault="000E11E3" w:rsidP="006C330C">
    <w:pPr>
      <w:pStyle w:val="Glava"/>
      <w:rPr>
        <w:szCs w:val="22"/>
      </w:rPr>
    </w:pPr>
    <w:r>
      <w:rPr>
        <w:noProof/>
      </w:rPr>
      <w:drawing>
        <wp:anchor distT="0" distB="0" distL="0" distR="0" simplePos="0" relativeHeight="251663360" behindDoc="1" locked="0" layoutInCell="1" allowOverlap="1" wp14:anchorId="66478BFC" wp14:editId="0794706B">
          <wp:simplePos x="0" y="0"/>
          <wp:positionH relativeFrom="margin">
            <wp:align>center</wp:align>
          </wp:positionH>
          <wp:positionV relativeFrom="paragraph">
            <wp:posOffset>175260</wp:posOffset>
          </wp:positionV>
          <wp:extent cx="923290" cy="447675"/>
          <wp:effectExtent l="0" t="0" r="0" b="952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251661312" behindDoc="1" locked="0" layoutInCell="1" allowOverlap="1" wp14:anchorId="247D76BA" wp14:editId="398A54FC">
          <wp:simplePos x="0" y="0"/>
          <wp:positionH relativeFrom="page">
            <wp:posOffset>4596859</wp:posOffset>
          </wp:positionH>
          <wp:positionV relativeFrom="paragraph">
            <wp:posOffset>171179</wp:posOffset>
          </wp:positionV>
          <wp:extent cx="1975104" cy="48463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75104" cy="484631"/>
                  </a:xfrm>
                  <a:prstGeom prst="rect">
                    <a:avLst/>
                  </a:prstGeom>
                </pic:spPr>
              </pic:pic>
            </a:graphicData>
          </a:graphic>
        </wp:anchor>
      </w:drawing>
    </w:r>
    <w:r>
      <w:rPr>
        <w:noProof/>
      </w:rPr>
      <w:drawing>
        <wp:anchor distT="0" distB="0" distL="114300" distR="114300" simplePos="0" relativeHeight="251659264" behindDoc="0" locked="0" layoutInCell="1" allowOverlap="1" wp14:anchorId="1FE2DA8C" wp14:editId="1EF680FB">
          <wp:simplePos x="0" y="0"/>
          <wp:positionH relativeFrom="page">
            <wp:posOffset>891540</wp:posOffset>
          </wp:positionH>
          <wp:positionV relativeFrom="page">
            <wp:posOffset>467436</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55FB">
      <w:rPr>
        <w:noProof/>
      </w:rPr>
      <w:tab/>
    </w:r>
  </w:p>
  <w:p w14:paraId="44EC1F43" w14:textId="77777777" w:rsidR="004F55FB" w:rsidRDefault="004F55FB">
    <w:pPr>
      <w:pStyle w:val="Glava"/>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Arial" w:hAnsi="Arial" w:cs="Arial" w:hint="default"/>
        <w:sz w:val="20"/>
        <w:szCs w:val="20"/>
        <w:lang w:eastAsia="lt-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0"/>
        </w:tabs>
        <w:ind w:left="330" w:hanging="330"/>
      </w:pPr>
      <w:rPr>
        <w:rFonts w:hint="default"/>
        <w:b/>
      </w:rPr>
    </w:lvl>
    <w:lvl w:ilvl="3">
      <w:start w:val="1"/>
      <w:numFmt w:val="decimal"/>
      <w:lvlText w:val="%1.%2.%3.%4"/>
      <w:lvlJc w:val="left"/>
      <w:pPr>
        <w:tabs>
          <w:tab w:val="num" w:pos="0"/>
        </w:tabs>
        <w:ind w:left="330" w:hanging="330"/>
      </w:pPr>
      <w:rPr>
        <w:rFonts w:hint="default"/>
        <w:b/>
      </w:rPr>
    </w:lvl>
    <w:lvl w:ilvl="4">
      <w:start w:val="1"/>
      <w:numFmt w:val="decimal"/>
      <w:lvlText w:val="%1.%2.%3.%4.%5"/>
      <w:lvlJc w:val="left"/>
      <w:pPr>
        <w:tabs>
          <w:tab w:val="num" w:pos="0"/>
        </w:tabs>
        <w:ind w:left="690" w:hanging="690"/>
      </w:pPr>
      <w:rPr>
        <w:rFonts w:hint="default"/>
        <w:b/>
      </w:rPr>
    </w:lvl>
    <w:lvl w:ilvl="5">
      <w:start w:val="1"/>
      <w:numFmt w:val="decimal"/>
      <w:lvlText w:val="%1.%2.%3.%4.%5.%6"/>
      <w:lvlJc w:val="left"/>
      <w:pPr>
        <w:tabs>
          <w:tab w:val="num" w:pos="0"/>
        </w:tabs>
        <w:ind w:left="690" w:hanging="690"/>
      </w:pPr>
      <w:rPr>
        <w:rFonts w:hint="default"/>
        <w:b/>
      </w:rPr>
    </w:lvl>
    <w:lvl w:ilvl="6">
      <w:start w:val="1"/>
      <w:numFmt w:val="decimal"/>
      <w:lvlText w:val="%1.%2.%3.%4.%5.%6.%7"/>
      <w:lvlJc w:val="left"/>
      <w:pPr>
        <w:tabs>
          <w:tab w:val="num" w:pos="0"/>
        </w:tabs>
        <w:ind w:left="1050" w:hanging="1050"/>
      </w:pPr>
      <w:rPr>
        <w:rFonts w:hint="default"/>
        <w:b/>
      </w:rPr>
    </w:lvl>
    <w:lvl w:ilvl="7">
      <w:start w:val="1"/>
      <w:numFmt w:val="decimal"/>
      <w:lvlText w:val="%1.%2.%3.%4.%5.%6.%7.%8"/>
      <w:lvlJc w:val="left"/>
      <w:pPr>
        <w:tabs>
          <w:tab w:val="num" w:pos="0"/>
        </w:tabs>
        <w:ind w:left="1050" w:hanging="1050"/>
      </w:pPr>
      <w:rPr>
        <w:rFonts w:hint="default"/>
        <w:b/>
      </w:rPr>
    </w:lvl>
    <w:lvl w:ilvl="8">
      <w:start w:val="1"/>
      <w:numFmt w:val="decimal"/>
      <w:lvlText w:val="%1.%2.%3.%4.%5.%6.%7.%8.%9"/>
      <w:lvlJc w:val="left"/>
      <w:pPr>
        <w:tabs>
          <w:tab w:val="num" w:pos="0"/>
        </w:tabs>
        <w:ind w:left="1410" w:hanging="1410"/>
      </w:pPr>
      <w:rPr>
        <w:rFonts w:hint="default"/>
        <w:b/>
      </w:rPr>
    </w:lvl>
  </w:abstractNum>
  <w:abstractNum w:abstractNumId="2" w15:restartNumberingAfterBreak="0">
    <w:nsid w:val="00000003"/>
    <w:multiLevelType w:val="singleLevel"/>
    <w:tmpl w:val="00000003"/>
    <w:name w:val="WW8Num3"/>
    <w:lvl w:ilvl="0">
      <w:numFmt w:val="bullet"/>
      <w:pStyle w:val="Style2"/>
      <w:lvlText w:val=""/>
      <w:lvlJc w:val="left"/>
      <w:pPr>
        <w:tabs>
          <w:tab w:val="num" w:pos="720"/>
        </w:tabs>
        <w:ind w:left="720" w:hanging="360"/>
      </w:pPr>
      <w:rPr>
        <w:rFonts w:ascii="Wingdings" w:hAnsi="Wingdings" w:cs="Times New Roman" w:hint="default"/>
      </w:rPr>
    </w:lvl>
  </w:abstractNum>
  <w:abstractNum w:abstractNumId="3" w15:restartNumberingAfterBreak="0">
    <w:nsid w:val="00000004"/>
    <w:multiLevelType w:val="multilevel"/>
    <w:tmpl w:val="8E4EEB0C"/>
    <w:name w:val="WW8Num4"/>
    <w:lvl w:ilvl="0">
      <w:start w:val="1"/>
      <w:numFmt w:val="decimal"/>
      <w:lvlText w:val="%1."/>
      <w:lvlJc w:val="left"/>
      <w:pPr>
        <w:tabs>
          <w:tab w:val="num" w:pos="0"/>
        </w:tabs>
        <w:ind w:left="360" w:hanging="360"/>
      </w:pPr>
      <w:rPr>
        <w:rFonts w:ascii="Arial" w:hAnsi="Arial" w:cs="Arial" w:hint="default"/>
        <w:b/>
        <w:bCs/>
        <w:sz w:val="20"/>
        <w:szCs w:val="20"/>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05"/>
    <w:multiLevelType w:val="singleLevel"/>
    <w:tmpl w:val="00000005"/>
    <w:name w:val="WW8Num5"/>
    <w:lvl w:ilvl="0">
      <w:start w:val="1"/>
      <w:numFmt w:val="decimal"/>
      <w:pStyle w:val="CharChar"/>
      <w:lvlText w:val="%1."/>
      <w:lvlJc w:val="left"/>
      <w:pPr>
        <w:tabs>
          <w:tab w:val="num" w:pos="360"/>
        </w:tabs>
        <w:ind w:left="360" w:hanging="360"/>
      </w:pPr>
      <w:rPr>
        <w:rFonts w:hint="default"/>
        <w:b/>
        <w:i w:val="0"/>
      </w:rPr>
    </w:lvl>
  </w:abstractNum>
  <w:abstractNum w:abstractNumId="5" w15:restartNumberingAfterBreak="0">
    <w:nsid w:val="00000006"/>
    <w:multiLevelType w:val="multilevel"/>
    <w:tmpl w:val="00000006"/>
    <w:name w:val="WW8Num6"/>
    <w:lvl w:ilvl="0">
      <w:start w:val="1"/>
      <w:numFmt w:val="decimal"/>
      <w:pStyle w:val="Style3"/>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00000007"/>
    <w:name w:val="WW8Num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65"/>
        </w:tabs>
        <w:ind w:left="785"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7" w15:restartNumberingAfterBreak="0">
    <w:nsid w:val="00000008"/>
    <w:multiLevelType w:val="singleLevel"/>
    <w:tmpl w:val="00000008"/>
    <w:name w:val="WW8Num8"/>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8" w15:restartNumberingAfterBreak="0">
    <w:nsid w:val="00000009"/>
    <w:multiLevelType w:val="singleLevel"/>
    <w:tmpl w:val="00000009"/>
    <w:name w:val="WW8Num9"/>
    <w:lvl w:ilvl="0">
      <w:numFmt w:val="bullet"/>
      <w:lvlText w:val="−"/>
      <w:lvlJc w:val="left"/>
      <w:pPr>
        <w:tabs>
          <w:tab w:val="num" w:pos="0"/>
        </w:tabs>
        <w:ind w:left="360" w:hanging="360"/>
      </w:pPr>
      <w:rPr>
        <w:rFonts w:ascii="Times New Roman" w:hAnsi="Times New Roman" w:cs="Times New Roman" w:hint="default"/>
        <w:sz w:val="16"/>
        <w:szCs w:val="16"/>
        <w:lang w:eastAsia="sl-SI"/>
      </w:rPr>
    </w:lvl>
  </w:abstractNum>
  <w:abstractNum w:abstractNumId="9"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sz w:val="20"/>
        <w:szCs w:val="20"/>
      </w:rPr>
    </w:lvl>
  </w:abstractNum>
  <w:abstractNum w:abstractNumId="10" w15:restartNumberingAfterBreak="0">
    <w:nsid w:val="0000000B"/>
    <w:multiLevelType w:val="singleLevel"/>
    <w:tmpl w:val="0000000B"/>
    <w:name w:val="WW8Num11"/>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11" w15:restartNumberingAfterBreak="0">
    <w:nsid w:val="0FC776F8"/>
    <w:multiLevelType w:val="hybridMultilevel"/>
    <w:tmpl w:val="FC0ACC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4FC341E"/>
    <w:multiLevelType w:val="hybridMultilevel"/>
    <w:tmpl w:val="670A4638"/>
    <w:lvl w:ilvl="0" w:tplc="3124A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7426A5"/>
    <w:multiLevelType w:val="hybridMultilevel"/>
    <w:tmpl w:val="E0D61956"/>
    <w:lvl w:ilvl="0" w:tplc="1EA648A2">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18227A71"/>
    <w:multiLevelType w:val="hybridMultilevel"/>
    <w:tmpl w:val="0708115C"/>
    <w:lvl w:ilvl="0" w:tplc="3124A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A1C50D2"/>
    <w:multiLevelType w:val="hybridMultilevel"/>
    <w:tmpl w:val="8F58AEEE"/>
    <w:lvl w:ilvl="0" w:tplc="40D4986C">
      <w:start w:val="1"/>
      <w:numFmt w:val="lowerLetter"/>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F343AB"/>
    <w:multiLevelType w:val="hybridMultilevel"/>
    <w:tmpl w:val="6A26BF34"/>
    <w:lvl w:ilvl="0" w:tplc="40D4986C">
      <w:start w:val="1"/>
      <w:numFmt w:val="lowerLetter"/>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38134A"/>
    <w:multiLevelType w:val="hybridMultilevel"/>
    <w:tmpl w:val="C87E2D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5D139B"/>
    <w:multiLevelType w:val="hybridMultilevel"/>
    <w:tmpl w:val="0DBAFDB0"/>
    <w:lvl w:ilvl="0" w:tplc="CD944112">
      <w:start w:val="1"/>
      <w:numFmt w:val="lowerLetter"/>
      <w:lvlText w:val="%1)"/>
      <w:lvlJc w:val="left"/>
      <w:pPr>
        <w:ind w:left="720" w:hanging="360"/>
      </w:pPr>
      <w:rPr>
        <w:rFonts w:ascii="Arial" w:hAnsi="Arial" w:cs="Arial" w:hint="default"/>
        <w:sz w:val="19"/>
        <w:szCs w:val="19"/>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F34E23"/>
    <w:multiLevelType w:val="hybridMultilevel"/>
    <w:tmpl w:val="31E21D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374DC9"/>
    <w:multiLevelType w:val="hybridMultilevel"/>
    <w:tmpl w:val="DFDEEAB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1274D7"/>
    <w:multiLevelType w:val="hybridMultilevel"/>
    <w:tmpl w:val="9C223ED2"/>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0761FDC"/>
    <w:multiLevelType w:val="hybridMultilevel"/>
    <w:tmpl w:val="A1E6A08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4639FD"/>
    <w:multiLevelType w:val="hybridMultilevel"/>
    <w:tmpl w:val="143205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3542851"/>
    <w:multiLevelType w:val="hybridMultilevel"/>
    <w:tmpl w:val="436E42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3AC728C"/>
    <w:multiLevelType w:val="hybridMultilevel"/>
    <w:tmpl w:val="A17E08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843805"/>
    <w:multiLevelType w:val="hybridMultilevel"/>
    <w:tmpl w:val="25AEEF50"/>
    <w:lvl w:ilvl="0" w:tplc="40D4986C">
      <w:start w:val="1"/>
      <w:numFmt w:val="lowerLetter"/>
      <w:lvlText w:val="%1)"/>
      <w:lvlJc w:val="left"/>
      <w:pPr>
        <w:ind w:left="720" w:hanging="360"/>
      </w:pPr>
      <w:rPr>
        <w:rFonts w:ascii="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5F22D0"/>
    <w:multiLevelType w:val="hybridMultilevel"/>
    <w:tmpl w:val="F0966AE8"/>
    <w:lvl w:ilvl="0" w:tplc="40D4986C">
      <w:start w:val="1"/>
      <w:numFmt w:val="lowerLetter"/>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BC6EDB"/>
    <w:multiLevelType w:val="hybridMultilevel"/>
    <w:tmpl w:val="84BCB5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A26CB5"/>
    <w:multiLevelType w:val="hybridMultilevel"/>
    <w:tmpl w:val="6CD820A8"/>
    <w:lvl w:ilvl="0" w:tplc="3124A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794084"/>
    <w:multiLevelType w:val="hybridMultilevel"/>
    <w:tmpl w:val="ADE48E00"/>
    <w:lvl w:ilvl="0" w:tplc="3124A6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3C6902"/>
    <w:multiLevelType w:val="hybridMultilevel"/>
    <w:tmpl w:val="7DE673EE"/>
    <w:lvl w:ilvl="0" w:tplc="93DCFAA6">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EC6021"/>
    <w:multiLevelType w:val="hybridMultilevel"/>
    <w:tmpl w:val="C87E2D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143165"/>
    <w:multiLevelType w:val="hybridMultilevel"/>
    <w:tmpl w:val="77682D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C34302"/>
    <w:multiLevelType w:val="hybridMultilevel"/>
    <w:tmpl w:val="432ECF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9CF46C1"/>
    <w:multiLevelType w:val="hybridMultilevel"/>
    <w:tmpl w:val="92844E9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CCA2FA3"/>
    <w:multiLevelType w:val="hybridMultilevel"/>
    <w:tmpl w:val="88F240D0"/>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8034D6"/>
    <w:multiLevelType w:val="hybridMultilevel"/>
    <w:tmpl w:val="171267AC"/>
    <w:lvl w:ilvl="0" w:tplc="406C020A">
      <w:start w:val="1"/>
      <w:numFmt w:val="lowerLetter"/>
      <w:lvlText w:val="%1)"/>
      <w:lvlJc w:val="left"/>
      <w:pPr>
        <w:ind w:left="720" w:hanging="360"/>
      </w:pPr>
      <w:rPr>
        <w:rFonts w:ascii="Arial"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68380893">
    <w:abstractNumId w:val="0"/>
  </w:num>
  <w:num w:numId="2" w16cid:durableId="1888176944">
    <w:abstractNumId w:val="2"/>
  </w:num>
  <w:num w:numId="3" w16cid:durableId="1908765142">
    <w:abstractNumId w:val="4"/>
  </w:num>
  <w:num w:numId="4" w16cid:durableId="1884171123">
    <w:abstractNumId w:val="5"/>
  </w:num>
  <w:num w:numId="5" w16cid:durableId="1680228091">
    <w:abstractNumId w:val="37"/>
  </w:num>
  <w:num w:numId="6" w16cid:durableId="1782335420">
    <w:abstractNumId w:val="18"/>
  </w:num>
  <w:num w:numId="7" w16cid:durableId="638801256">
    <w:abstractNumId w:val="21"/>
  </w:num>
  <w:num w:numId="8" w16cid:durableId="575822541">
    <w:abstractNumId w:val="33"/>
  </w:num>
  <w:num w:numId="9" w16cid:durableId="583878713">
    <w:abstractNumId w:val="17"/>
  </w:num>
  <w:num w:numId="10" w16cid:durableId="697386976">
    <w:abstractNumId w:val="32"/>
  </w:num>
  <w:num w:numId="11" w16cid:durableId="1193958937">
    <w:abstractNumId w:val="34"/>
  </w:num>
  <w:num w:numId="12" w16cid:durableId="601910972">
    <w:abstractNumId w:val="36"/>
  </w:num>
  <w:num w:numId="13" w16cid:durableId="115685248">
    <w:abstractNumId w:val="31"/>
  </w:num>
  <w:num w:numId="14" w16cid:durableId="2146386548">
    <w:abstractNumId w:val="27"/>
  </w:num>
  <w:num w:numId="15" w16cid:durableId="1605923578">
    <w:abstractNumId w:val="24"/>
  </w:num>
  <w:num w:numId="16" w16cid:durableId="561136456">
    <w:abstractNumId w:val="25"/>
  </w:num>
  <w:num w:numId="17" w16cid:durableId="2085713081">
    <w:abstractNumId w:val="20"/>
  </w:num>
  <w:num w:numId="18" w16cid:durableId="738747643">
    <w:abstractNumId w:val="28"/>
  </w:num>
  <w:num w:numId="19" w16cid:durableId="1531453515">
    <w:abstractNumId w:val="13"/>
  </w:num>
  <w:num w:numId="20" w16cid:durableId="84159427">
    <w:abstractNumId w:val="23"/>
  </w:num>
  <w:num w:numId="21" w16cid:durableId="13926272">
    <w:abstractNumId w:val="19"/>
  </w:num>
  <w:num w:numId="22" w16cid:durableId="1977297921">
    <w:abstractNumId w:val="22"/>
  </w:num>
  <w:num w:numId="23" w16cid:durableId="1522157812">
    <w:abstractNumId w:val="11"/>
  </w:num>
  <w:num w:numId="24" w16cid:durableId="1768234226">
    <w:abstractNumId w:val="12"/>
  </w:num>
  <w:num w:numId="25" w16cid:durableId="784619562">
    <w:abstractNumId w:val="14"/>
  </w:num>
  <w:num w:numId="26" w16cid:durableId="1517040542">
    <w:abstractNumId w:val="29"/>
  </w:num>
  <w:num w:numId="27" w16cid:durableId="1395273129">
    <w:abstractNumId w:val="30"/>
  </w:num>
  <w:num w:numId="28" w16cid:durableId="763499578">
    <w:abstractNumId w:val="16"/>
  </w:num>
  <w:num w:numId="29" w16cid:durableId="1174297002">
    <w:abstractNumId w:val="26"/>
  </w:num>
  <w:num w:numId="30" w16cid:durableId="89934616">
    <w:abstractNumId w:val="15"/>
  </w:num>
  <w:num w:numId="31" w16cid:durableId="19997316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9B"/>
    <w:rsid w:val="00000758"/>
    <w:rsid w:val="00003E41"/>
    <w:rsid w:val="00005772"/>
    <w:rsid w:val="00024867"/>
    <w:rsid w:val="00080314"/>
    <w:rsid w:val="000814B8"/>
    <w:rsid w:val="00082C5F"/>
    <w:rsid w:val="000A6012"/>
    <w:rsid w:val="000C21E4"/>
    <w:rsid w:val="000D24C8"/>
    <w:rsid w:val="000E11E3"/>
    <w:rsid w:val="00111EB9"/>
    <w:rsid w:val="0014738D"/>
    <w:rsid w:val="0016710E"/>
    <w:rsid w:val="0017591E"/>
    <w:rsid w:val="001810E0"/>
    <w:rsid w:val="00186F50"/>
    <w:rsid w:val="00187D43"/>
    <w:rsid w:val="00192B90"/>
    <w:rsid w:val="0019424B"/>
    <w:rsid w:val="001D263E"/>
    <w:rsid w:val="001F01C2"/>
    <w:rsid w:val="00241EEE"/>
    <w:rsid w:val="002505C6"/>
    <w:rsid w:val="002514AF"/>
    <w:rsid w:val="0025355D"/>
    <w:rsid w:val="0026314D"/>
    <w:rsid w:val="00273A07"/>
    <w:rsid w:val="002864CE"/>
    <w:rsid w:val="002A6D4D"/>
    <w:rsid w:val="002C70B9"/>
    <w:rsid w:val="002E366B"/>
    <w:rsid w:val="00304A24"/>
    <w:rsid w:val="0034326A"/>
    <w:rsid w:val="003575DE"/>
    <w:rsid w:val="00360112"/>
    <w:rsid w:val="00361BEE"/>
    <w:rsid w:val="003767C2"/>
    <w:rsid w:val="003944FB"/>
    <w:rsid w:val="003B663A"/>
    <w:rsid w:val="003D5F34"/>
    <w:rsid w:val="003E4A6C"/>
    <w:rsid w:val="003F1444"/>
    <w:rsid w:val="00401103"/>
    <w:rsid w:val="00406695"/>
    <w:rsid w:val="00416FED"/>
    <w:rsid w:val="00445675"/>
    <w:rsid w:val="00453F9F"/>
    <w:rsid w:val="004551B5"/>
    <w:rsid w:val="0048559E"/>
    <w:rsid w:val="004A354F"/>
    <w:rsid w:val="004B423D"/>
    <w:rsid w:val="004C637C"/>
    <w:rsid w:val="004E1E06"/>
    <w:rsid w:val="004E3E16"/>
    <w:rsid w:val="004F55FB"/>
    <w:rsid w:val="00571005"/>
    <w:rsid w:val="0057391C"/>
    <w:rsid w:val="00590837"/>
    <w:rsid w:val="005954A5"/>
    <w:rsid w:val="00596047"/>
    <w:rsid w:val="005B268C"/>
    <w:rsid w:val="005E18A3"/>
    <w:rsid w:val="00602BB3"/>
    <w:rsid w:val="00606B1C"/>
    <w:rsid w:val="00620343"/>
    <w:rsid w:val="006437AB"/>
    <w:rsid w:val="00647192"/>
    <w:rsid w:val="00657560"/>
    <w:rsid w:val="006A639B"/>
    <w:rsid w:val="006A6FBF"/>
    <w:rsid w:val="006C3F31"/>
    <w:rsid w:val="006D7864"/>
    <w:rsid w:val="006F3223"/>
    <w:rsid w:val="007073CE"/>
    <w:rsid w:val="00730628"/>
    <w:rsid w:val="00752306"/>
    <w:rsid w:val="00794F90"/>
    <w:rsid w:val="007A24CA"/>
    <w:rsid w:val="007E7F72"/>
    <w:rsid w:val="00830AAF"/>
    <w:rsid w:val="008319A7"/>
    <w:rsid w:val="008501AD"/>
    <w:rsid w:val="008620B5"/>
    <w:rsid w:val="008C1D71"/>
    <w:rsid w:val="008E754A"/>
    <w:rsid w:val="009101E7"/>
    <w:rsid w:val="00965CA0"/>
    <w:rsid w:val="00967468"/>
    <w:rsid w:val="00972AC1"/>
    <w:rsid w:val="0099565E"/>
    <w:rsid w:val="009D0A89"/>
    <w:rsid w:val="00A300A5"/>
    <w:rsid w:val="00A32B59"/>
    <w:rsid w:val="00A35DCB"/>
    <w:rsid w:val="00A426C0"/>
    <w:rsid w:val="00A57194"/>
    <w:rsid w:val="00A5797B"/>
    <w:rsid w:val="00AA3BF7"/>
    <w:rsid w:val="00B0789B"/>
    <w:rsid w:val="00B11F30"/>
    <w:rsid w:val="00B35471"/>
    <w:rsid w:val="00B803AB"/>
    <w:rsid w:val="00B80F10"/>
    <w:rsid w:val="00B87FA4"/>
    <w:rsid w:val="00B96BEB"/>
    <w:rsid w:val="00BB0E73"/>
    <w:rsid w:val="00BD3ABF"/>
    <w:rsid w:val="00C26087"/>
    <w:rsid w:val="00C608F1"/>
    <w:rsid w:val="00C731F2"/>
    <w:rsid w:val="00C90529"/>
    <w:rsid w:val="00CC02E7"/>
    <w:rsid w:val="00CC344D"/>
    <w:rsid w:val="00CC4626"/>
    <w:rsid w:val="00D01C75"/>
    <w:rsid w:val="00D528A7"/>
    <w:rsid w:val="00D54021"/>
    <w:rsid w:val="00D8031D"/>
    <w:rsid w:val="00D816C3"/>
    <w:rsid w:val="00D93EE4"/>
    <w:rsid w:val="00D97978"/>
    <w:rsid w:val="00DA7FE3"/>
    <w:rsid w:val="00DC2042"/>
    <w:rsid w:val="00DD63E3"/>
    <w:rsid w:val="00E17397"/>
    <w:rsid w:val="00E322E2"/>
    <w:rsid w:val="00E34612"/>
    <w:rsid w:val="00E362F6"/>
    <w:rsid w:val="00E3747C"/>
    <w:rsid w:val="00E54B63"/>
    <w:rsid w:val="00E563C1"/>
    <w:rsid w:val="00E75268"/>
    <w:rsid w:val="00E80225"/>
    <w:rsid w:val="00EA56FE"/>
    <w:rsid w:val="00EB40A9"/>
    <w:rsid w:val="00EE4010"/>
    <w:rsid w:val="00EE7180"/>
    <w:rsid w:val="00EF1085"/>
    <w:rsid w:val="00F12EF9"/>
    <w:rsid w:val="00F25200"/>
    <w:rsid w:val="00F414FD"/>
    <w:rsid w:val="00F56BEA"/>
    <w:rsid w:val="00F57541"/>
    <w:rsid w:val="00F65285"/>
    <w:rsid w:val="00F658F7"/>
    <w:rsid w:val="00F87868"/>
    <w:rsid w:val="00F922B0"/>
    <w:rsid w:val="00FA57C1"/>
    <w:rsid w:val="00FB4CF3"/>
    <w:rsid w:val="00FC20C6"/>
    <w:rsid w:val="00FD4624"/>
    <w:rsid w:val="00FE36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433C"/>
  <w15:chartTrackingRefBased/>
  <w15:docId w15:val="{85DE2612-AC3E-4A3B-805D-2B2A1D38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60" w:lineRule="atLeast"/>
        <w:ind w:left="57" w:right="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20343"/>
    <w:pPr>
      <w:suppressAutoHyphens/>
      <w:spacing w:line="240" w:lineRule="auto"/>
      <w:ind w:left="0" w:right="0"/>
    </w:pPr>
    <w:rPr>
      <w:rFonts w:ascii="Times New Roman" w:eastAsia="Times New Roman" w:hAnsi="Times New Roman" w:cs="Times New Roman"/>
      <w:kern w:val="0"/>
      <w:sz w:val="24"/>
      <w:szCs w:val="24"/>
      <w:lang w:eastAsia="zh-CN"/>
      <w14:ligatures w14:val="none"/>
    </w:rPr>
  </w:style>
  <w:style w:type="paragraph" w:styleId="Naslov1">
    <w:name w:val="heading 1"/>
    <w:basedOn w:val="Navaden"/>
    <w:next w:val="Navaden"/>
    <w:link w:val="Naslov1Znak"/>
    <w:qFormat/>
    <w:rsid w:val="006A639B"/>
    <w:pPr>
      <w:keepNext/>
      <w:spacing w:before="240" w:after="60"/>
      <w:outlineLvl w:val="0"/>
    </w:pPr>
    <w:rPr>
      <w:rFonts w:ascii="Arial" w:hAnsi="Arial" w:cs="Arial"/>
      <w:b/>
      <w:bCs/>
      <w:kern w:val="1"/>
      <w:sz w:val="32"/>
      <w:szCs w:val="32"/>
    </w:rPr>
  </w:style>
  <w:style w:type="paragraph" w:styleId="Naslov2">
    <w:name w:val="heading 2"/>
    <w:basedOn w:val="Navaden"/>
    <w:next w:val="Navaden"/>
    <w:link w:val="Naslov2Znak"/>
    <w:qFormat/>
    <w:rsid w:val="006A639B"/>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6A639B"/>
    <w:pPr>
      <w:keepNext/>
      <w:spacing w:before="240" w:after="60"/>
      <w:outlineLvl w:val="2"/>
    </w:pPr>
    <w:rPr>
      <w:rFonts w:ascii="Arial" w:hAnsi="Arial" w:cs="Arial"/>
      <w:b/>
      <w:bCs/>
      <w:sz w:val="26"/>
      <w:szCs w:val="26"/>
    </w:rPr>
  </w:style>
  <w:style w:type="paragraph" w:styleId="Naslov5">
    <w:name w:val="heading 5"/>
    <w:basedOn w:val="Navaden"/>
    <w:next w:val="Navaden"/>
    <w:link w:val="Naslov5Znak"/>
    <w:qFormat/>
    <w:rsid w:val="006A639B"/>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A639B"/>
    <w:rPr>
      <w:rFonts w:ascii="Arial" w:eastAsia="Times New Roman" w:hAnsi="Arial" w:cs="Arial"/>
      <w:b/>
      <w:bCs/>
      <w:kern w:val="1"/>
      <w:sz w:val="32"/>
      <w:szCs w:val="32"/>
      <w:lang w:eastAsia="zh-CN"/>
      <w14:ligatures w14:val="none"/>
    </w:rPr>
  </w:style>
  <w:style w:type="character" w:customStyle="1" w:styleId="Naslov2Znak">
    <w:name w:val="Naslov 2 Znak"/>
    <w:basedOn w:val="Privzetapisavaodstavka"/>
    <w:link w:val="Naslov2"/>
    <w:rsid w:val="006A639B"/>
    <w:rPr>
      <w:rFonts w:ascii="Arial" w:eastAsia="Times New Roman" w:hAnsi="Arial" w:cs="Arial"/>
      <w:b/>
      <w:bCs/>
      <w:i/>
      <w:iCs/>
      <w:kern w:val="0"/>
      <w:sz w:val="28"/>
      <w:szCs w:val="28"/>
      <w:lang w:eastAsia="zh-CN"/>
      <w14:ligatures w14:val="none"/>
    </w:rPr>
  </w:style>
  <w:style w:type="character" w:customStyle="1" w:styleId="Naslov3Znak">
    <w:name w:val="Naslov 3 Znak"/>
    <w:basedOn w:val="Privzetapisavaodstavka"/>
    <w:link w:val="Naslov3"/>
    <w:rsid w:val="006A639B"/>
    <w:rPr>
      <w:rFonts w:ascii="Arial" w:eastAsia="Times New Roman" w:hAnsi="Arial" w:cs="Arial"/>
      <w:b/>
      <w:bCs/>
      <w:kern w:val="0"/>
      <w:sz w:val="26"/>
      <w:szCs w:val="26"/>
      <w:lang w:eastAsia="zh-CN"/>
      <w14:ligatures w14:val="none"/>
    </w:rPr>
  </w:style>
  <w:style w:type="character" w:customStyle="1" w:styleId="Naslov5Znak">
    <w:name w:val="Naslov 5 Znak"/>
    <w:basedOn w:val="Privzetapisavaodstavka"/>
    <w:link w:val="Naslov5"/>
    <w:rsid w:val="006A639B"/>
    <w:rPr>
      <w:rFonts w:ascii="Times New Roman" w:eastAsia="Times New Roman" w:hAnsi="Times New Roman" w:cs="Times New Roman"/>
      <w:b/>
      <w:bCs/>
      <w:i/>
      <w:iCs/>
      <w:kern w:val="0"/>
      <w:sz w:val="26"/>
      <w:szCs w:val="26"/>
      <w:lang w:eastAsia="zh-CN"/>
      <w14:ligatures w14:val="none"/>
    </w:rPr>
  </w:style>
  <w:style w:type="character" w:customStyle="1" w:styleId="WW8Num1z0">
    <w:name w:val="WW8Num1z0"/>
    <w:rsid w:val="006A639B"/>
  </w:style>
  <w:style w:type="character" w:customStyle="1" w:styleId="WW8Num1z1">
    <w:name w:val="WW8Num1z1"/>
    <w:rsid w:val="006A639B"/>
  </w:style>
  <w:style w:type="character" w:customStyle="1" w:styleId="WW8Num1z2">
    <w:name w:val="WW8Num1z2"/>
    <w:rsid w:val="006A639B"/>
  </w:style>
  <w:style w:type="character" w:customStyle="1" w:styleId="WW8Num1z3">
    <w:name w:val="WW8Num1z3"/>
    <w:rsid w:val="006A639B"/>
  </w:style>
  <w:style w:type="character" w:customStyle="1" w:styleId="WW8Num1z4">
    <w:name w:val="WW8Num1z4"/>
    <w:rsid w:val="006A639B"/>
  </w:style>
  <w:style w:type="character" w:customStyle="1" w:styleId="WW8Num1z5">
    <w:name w:val="WW8Num1z5"/>
    <w:rsid w:val="006A639B"/>
  </w:style>
  <w:style w:type="character" w:customStyle="1" w:styleId="WW8Num1z6">
    <w:name w:val="WW8Num1z6"/>
    <w:rsid w:val="006A639B"/>
  </w:style>
  <w:style w:type="character" w:customStyle="1" w:styleId="WW8Num1z7">
    <w:name w:val="WW8Num1z7"/>
    <w:rsid w:val="006A639B"/>
  </w:style>
  <w:style w:type="character" w:customStyle="1" w:styleId="WW8Num1z8">
    <w:name w:val="WW8Num1z8"/>
    <w:rsid w:val="006A639B"/>
  </w:style>
  <w:style w:type="character" w:customStyle="1" w:styleId="WW8Num2z0">
    <w:name w:val="WW8Num2z0"/>
    <w:rsid w:val="006A639B"/>
    <w:rPr>
      <w:rFonts w:ascii="Arial" w:hAnsi="Arial" w:cs="Arial" w:hint="default"/>
      <w:sz w:val="20"/>
      <w:szCs w:val="20"/>
      <w:lang w:eastAsia="lt-LT"/>
    </w:rPr>
  </w:style>
  <w:style w:type="character" w:customStyle="1" w:styleId="WW8Num2z1">
    <w:name w:val="WW8Num2z1"/>
    <w:rsid w:val="006A639B"/>
    <w:rPr>
      <w:rFonts w:hint="default"/>
      <w:b/>
    </w:rPr>
  </w:style>
  <w:style w:type="character" w:customStyle="1" w:styleId="WW8Num3z0">
    <w:name w:val="WW8Num3z0"/>
    <w:rsid w:val="006A639B"/>
    <w:rPr>
      <w:rFonts w:ascii="Wingdings" w:hAnsi="Wingdings" w:cs="Times New Roman" w:hint="default"/>
    </w:rPr>
  </w:style>
  <w:style w:type="character" w:customStyle="1" w:styleId="WW8Num4z0">
    <w:name w:val="WW8Num4z0"/>
    <w:rsid w:val="006A639B"/>
    <w:rPr>
      <w:rFonts w:ascii="Arial" w:hAnsi="Arial" w:cs="Arial" w:hint="default"/>
      <w:sz w:val="20"/>
      <w:szCs w:val="20"/>
    </w:rPr>
  </w:style>
  <w:style w:type="character" w:customStyle="1" w:styleId="WW8Num4z1">
    <w:name w:val="WW8Num4z1"/>
    <w:rsid w:val="006A639B"/>
    <w:rPr>
      <w:rFonts w:hint="default"/>
    </w:rPr>
  </w:style>
  <w:style w:type="character" w:customStyle="1" w:styleId="WW8Num5z0">
    <w:name w:val="WW8Num5z0"/>
    <w:rsid w:val="006A639B"/>
    <w:rPr>
      <w:rFonts w:hint="default"/>
      <w:b/>
      <w:i w:val="0"/>
    </w:rPr>
  </w:style>
  <w:style w:type="character" w:customStyle="1" w:styleId="WW8Num6z0">
    <w:name w:val="WW8Num6z0"/>
    <w:rsid w:val="006A639B"/>
    <w:rPr>
      <w:rFonts w:hint="default"/>
    </w:rPr>
  </w:style>
  <w:style w:type="character" w:customStyle="1" w:styleId="WW8Num7z0">
    <w:name w:val="WW8Num7z0"/>
    <w:rsid w:val="006A639B"/>
    <w:rPr>
      <w:rFonts w:ascii="Arial" w:hAnsi="Arial" w:cs="Arial" w:hint="default"/>
      <w:b/>
      <w:sz w:val="20"/>
      <w:szCs w:val="20"/>
    </w:rPr>
  </w:style>
  <w:style w:type="character" w:customStyle="1" w:styleId="WW8Num8z0">
    <w:name w:val="WW8Num8z0"/>
    <w:rsid w:val="006A639B"/>
    <w:rPr>
      <w:rFonts w:ascii="Times New Roman" w:hAnsi="Times New Roman" w:cs="Times New Roman" w:hint="default"/>
      <w:sz w:val="20"/>
      <w:szCs w:val="20"/>
    </w:rPr>
  </w:style>
  <w:style w:type="character" w:customStyle="1" w:styleId="WW8Num9z0">
    <w:name w:val="WW8Num9z0"/>
    <w:rsid w:val="006A639B"/>
    <w:rPr>
      <w:rFonts w:ascii="Times New Roman" w:hAnsi="Times New Roman" w:cs="Times New Roman" w:hint="default"/>
      <w:sz w:val="16"/>
      <w:szCs w:val="16"/>
      <w:lang w:eastAsia="sl-SI"/>
    </w:rPr>
  </w:style>
  <w:style w:type="character" w:customStyle="1" w:styleId="WW8Num10z0">
    <w:name w:val="WW8Num10z0"/>
    <w:rsid w:val="006A639B"/>
    <w:rPr>
      <w:rFonts w:ascii="Courier New" w:hAnsi="Courier New" w:cs="Courier New" w:hint="default"/>
      <w:sz w:val="20"/>
      <w:szCs w:val="20"/>
    </w:rPr>
  </w:style>
  <w:style w:type="character" w:customStyle="1" w:styleId="WW8Num11z0">
    <w:name w:val="WW8Num11z0"/>
    <w:rsid w:val="006A639B"/>
    <w:rPr>
      <w:rFonts w:ascii="Times New Roman" w:hAnsi="Times New Roman" w:cs="Times New Roman" w:hint="default"/>
      <w:sz w:val="20"/>
      <w:szCs w:val="20"/>
    </w:rPr>
  </w:style>
  <w:style w:type="character" w:customStyle="1" w:styleId="Privzetapisavaodstavka9">
    <w:name w:val="Privzeta pisava odstavka9"/>
    <w:rsid w:val="006A639B"/>
  </w:style>
  <w:style w:type="character" w:customStyle="1" w:styleId="WW8Num12z0">
    <w:name w:val="WW8Num12z0"/>
    <w:rsid w:val="006A639B"/>
    <w:rPr>
      <w:rFonts w:ascii="Times New Roman" w:hAnsi="Times New Roman" w:cs="Times New Roman" w:hint="default"/>
      <w:sz w:val="20"/>
      <w:szCs w:val="20"/>
    </w:rPr>
  </w:style>
  <w:style w:type="character" w:customStyle="1" w:styleId="WW8Num12z1">
    <w:name w:val="WW8Num12z1"/>
    <w:rsid w:val="006A639B"/>
    <w:rPr>
      <w:rFonts w:ascii="Courier New" w:hAnsi="Courier New" w:cs="Courier New" w:hint="default"/>
    </w:rPr>
  </w:style>
  <w:style w:type="character" w:customStyle="1" w:styleId="WW8Num12z2">
    <w:name w:val="WW8Num12z2"/>
    <w:rsid w:val="006A639B"/>
    <w:rPr>
      <w:rFonts w:ascii="Wingdings" w:hAnsi="Wingdings" w:cs="Wingdings" w:hint="default"/>
    </w:rPr>
  </w:style>
  <w:style w:type="character" w:customStyle="1" w:styleId="WW8Num12z3">
    <w:name w:val="WW8Num12z3"/>
    <w:rsid w:val="006A639B"/>
    <w:rPr>
      <w:rFonts w:ascii="Symbol" w:hAnsi="Symbol" w:cs="Symbol" w:hint="default"/>
    </w:rPr>
  </w:style>
  <w:style w:type="character" w:customStyle="1" w:styleId="WW8Num13z0">
    <w:name w:val="WW8Num13z0"/>
    <w:rsid w:val="006A639B"/>
    <w:rPr>
      <w:rFonts w:ascii="Arial" w:eastAsia="Times New Roman" w:hAnsi="Arial" w:cs="Arial" w:hint="default"/>
    </w:rPr>
  </w:style>
  <w:style w:type="character" w:customStyle="1" w:styleId="WW8Num13z1">
    <w:name w:val="WW8Num13z1"/>
    <w:rsid w:val="006A639B"/>
    <w:rPr>
      <w:rFonts w:ascii="Courier New" w:hAnsi="Courier New" w:cs="Courier New" w:hint="default"/>
    </w:rPr>
  </w:style>
  <w:style w:type="character" w:customStyle="1" w:styleId="WW8Num13z2">
    <w:name w:val="WW8Num13z2"/>
    <w:rsid w:val="006A639B"/>
    <w:rPr>
      <w:rFonts w:ascii="Wingdings" w:hAnsi="Wingdings" w:cs="Wingdings" w:hint="default"/>
    </w:rPr>
  </w:style>
  <w:style w:type="character" w:customStyle="1" w:styleId="WW8Num13z3">
    <w:name w:val="WW8Num13z3"/>
    <w:rsid w:val="006A639B"/>
    <w:rPr>
      <w:rFonts w:ascii="Symbol" w:hAnsi="Symbol" w:cs="Symbol" w:hint="default"/>
    </w:rPr>
  </w:style>
  <w:style w:type="character" w:customStyle="1" w:styleId="Privzetapisavaodstavka8">
    <w:name w:val="Privzeta pisava odstavka8"/>
    <w:rsid w:val="006A639B"/>
  </w:style>
  <w:style w:type="character" w:customStyle="1" w:styleId="WW8Num10z1">
    <w:name w:val="WW8Num10z1"/>
    <w:rsid w:val="006A639B"/>
    <w:rPr>
      <w:rFonts w:ascii="Courier New" w:hAnsi="Courier New" w:cs="Courier New" w:hint="default"/>
    </w:rPr>
  </w:style>
  <w:style w:type="character" w:customStyle="1" w:styleId="WW8Num10z2">
    <w:name w:val="WW8Num10z2"/>
    <w:rsid w:val="006A639B"/>
    <w:rPr>
      <w:rFonts w:ascii="Wingdings" w:hAnsi="Wingdings" w:cs="Wingdings" w:hint="default"/>
    </w:rPr>
  </w:style>
  <w:style w:type="character" w:customStyle="1" w:styleId="WW8Num10z3">
    <w:name w:val="WW8Num10z3"/>
    <w:rsid w:val="006A639B"/>
    <w:rPr>
      <w:rFonts w:ascii="Symbol" w:hAnsi="Symbol" w:cs="Symbol" w:hint="default"/>
    </w:rPr>
  </w:style>
  <w:style w:type="character" w:customStyle="1" w:styleId="WW8Num11z1">
    <w:name w:val="WW8Num11z1"/>
    <w:rsid w:val="006A639B"/>
    <w:rPr>
      <w:rFonts w:ascii="Courier New" w:hAnsi="Courier New" w:cs="Courier New" w:hint="default"/>
    </w:rPr>
  </w:style>
  <w:style w:type="character" w:customStyle="1" w:styleId="WW8Num11z2">
    <w:name w:val="WW8Num11z2"/>
    <w:rsid w:val="006A639B"/>
    <w:rPr>
      <w:rFonts w:ascii="Wingdings" w:hAnsi="Wingdings" w:cs="Wingdings" w:hint="default"/>
    </w:rPr>
  </w:style>
  <w:style w:type="character" w:customStyle="1" w:styleId="WW8Num11z3">
    <w:name w:val="WW8Num11z3"/>
    <w:rsid w:val="006A639B"/>
    <w:rPr>
      <w:rFonts w:ascii="Symbol" w:hAnsi="Symbol" w:cs="Symbol" w:hint="default"/>
    </w:rPr>
  </w:style>
  <w:style w:type="character" w:customStyle="1" w:styleId="Privzetapisavaodstavka7">
    <w:name w:val="Privzeta pisava odstavka7"/>
    <w:rsid w:val="006A639B"/>
  </w:style>
  <w:style w:type="character" w:customStyle="1" w:styleId="Privzetapisavaodstavka6">
    <w:name w:val="Privzeta pisava odstavka6"/>
    <w:rsid w:val="006A639B"/>
  </w:style>
  <w:style w:type="character" w:customStyle="1" w:styleId="Privzetapisavaodstavka5">
    <w:name w:val="Privzeta pisava odstavka5"/>
    <w:rsid w:val="006A639B"/>
  </w:style>
  <w:style w:type="character" w:customStyle="1" w:styleId="Privzetapisavaodstavka4">
    <w:name w:val="Privzeta pisava odstavka4"/>
    <w:rsid w:val="006A639B"/>
  </w:style>
  <w:style w:type="character" w:customStyle="1" w:styleId="Privzetapisavaodstavka3">
    <w:name w:val="Privzeta pisava odstavka3"/>
    <w:rsid w:val="006A639B"/>
  </w:style>
  <w:style w:type="character" w:customStyle="1" w:styleId="WW8Num3z1">
    <w:name w:val="WW8Num3z1"/>
    <w:rsid w:val="006A639B"/>
    <w:rPr>
      <w:rFonts w:ascii="Courier New" w:hAnsi="Courier New" w:cs="Courier New" w:hint="default"/>
    </w:rPr>
  </w:style>
  <w:style w:type="character" w:customStyle="1" w:styleId="WW8Num3z2">
    <w:name w:val="WW8Num3z2"/>
    <w:rsid w:val="006A639B"/>
    <w:rPr>
      <w:rFonts w:ascii="Wingdings" w:hAnsi="Wingdings" w:cs="Wingdings" w:hint="default"/>
    </w:rPr>
  </w:style>
  <w:style w:type="character" w:customStyle="1" w:styleId="WW8Num3z3">
    <w:name w:val="WW8Num3z3"/>
    <w:rsid w:val="006A639B"/>
    <w:rPr>
      <w:rFonts w:ascii="Symbol" w:hAnsi="Symbol" w:cs="Symbol" w:hint="default"/>
    </w:rPr>
  </w:style>
  <w:style w:type="character" w:customStyle="1" w:styleId="WW8Num5z1">
    <w:name w:val="WW8Num5z1"/>
    <w:rsid w:val="006A639B"/>
  </w:style>
  <w:style w:type="character" w:customStyle="1" w:styleId="WW8Num5z2">
    <w:name w:val="WW8Num5z2"/>
    <w:rsid w:val="006A639B"/>
  </w:style>
  <w:style w:type="character" w:customStyle="1" w:styleId="WW8Num5z3">
    <w:name w:val="WW8Num5z3"/>
    <w:rsid w:val="006A639B"/>
  </w:style>
  <w:style w:type="character" w:customStyle="1" w:styleId="WW8Num5z4">
    <w:name w:val="WW8Num5z4"/>
    <w:rsid w:val="006A639B"/>
  </w:style>
  <w:style w:type="character" w:customStyle="1" w:styleId="WW8Num5z5">
    <w:name w:val="WW8Num5z5"/>
    <w:rsid w:val="006A639B"/>
  </w:style>
  <w:style w:type="character" w:customStyle="1" w:styleId="WW8Num5z6">
    <w:name w:val="WW8Num5z6"/>
    <w:rsid w:val="006A639B"/>
  </w:style>
  <w:style w:type="character" w:customStyle="1" w:styleId="WW8Num5z7">
    <w:name w:val="WW8Num5z7"/>
    <w:rsid w:val="006A639B"/>
  </w:style>
  <w:style w:type="character" w:customStyle="1" w:styleId="WW8Num5z8">
    <w:name w:val="WW8Num5z8"/>
    <w:rsid w:val="006A639B"/>
  </w:style>
  <w:style w:type="character" w:customStyle="1" w:styleId="WW8Num9z1">
    <w:name w:val="WW8Num9z1"/>
    <w:rsid w:val="006A639B"/>
    <w:rPr>
      <w:rFonts w:ascii="Courier New" w:hAnsi="Courier New" w:cs="Courier New" w:hint="default"/>
    </w:rPr>
  </w:style>
  <w:style w:type="character" w:customStyle="1" w:styleId="WW8Num9z2">
    <w:name w:val="WW8Num9z2"/>
    <w:rsid w:val="006A639B"/>
    <w:rPr>
      <w:rFonts w:ascii="Wingdings" w:hAnsi="Wingdings" w:cs="Wingdings" w:hint="default"/>
    </w:rPr>
  </w:style>
  <w:style w:type="character" w:customStyle="1" w:styleId="WW8Num10z4">
    <w:name w:val="WW8Num10z4"/>
    <w:rsid w:val="006A639B"/>
  </w:style>
  <w:style w:type="character" w:customStyle="1" w:styleId="WW8Num10z5">
    <w:name w:val="WW8Num10z5"/>
    <w:rsid w:val="006A639B"/>
  </w:style>
  <w:style w:type="character" w:customStyle="1" w:styleId="WW8Num10z6">
    <w:name w:val="WW8Num10z6"/>
    <w:rsid w:val="006A639B"/>
  </w:style>
  <w:style w:type="character" w:customStyle="1" w:styleId="WW8Num10z7">
    <w:name w:val="WW8Num10z7"/>
    <w:rsid w:val="006A639B"/>
  </w:style>
  <w:style w:type="character" w:customStyle="1" w:styleId="WW8Num10z8">
    <w:name w:val="WW8Num10z8"/>
    <w:rsid w:val="006A639B"/>
  </w:style>
  <w:style w:type="character" w:customStyle="1" w:styleId="Privzetapisavaodstavka2">
    <w:name w:val="Privzeta pisava odstavka2"/>
    <w:rsid w:val="006A639B"/>
  </w:style>
  <w:style w:type="character" w:customStyle="1" w:styleId="Absatz-Standardschriftart">
    <w:name w:val="Absatz-Standardschriftart"/>
    <w:rsid w:val="006A639B"/>
  </w:style>
  <w:style w:type="character" w:customStyle="1" w:styleId="Privzetapisavaodstavka1">
    <w:name w:val="Privzeta pisava odstavka1"/>
    <w:rsid w:val="006A639B"/>
  </w:style>
  <w:style w:type="character" w:styleId="tevilkastrani">
    <w:name w:val="page number"/>
    <w:basedOn w:val="Privzetapisavaodstavka1"/>
    <w:rsid w:val="006A639B"/>
  </w:style>
  <w:style w:type="character" w:styleId="Hiperpovezava">
    <w:name w:val="Hyperlink"/>
    <w:rsid w:val="006A639B"/>
    <w:rPr>
      <w:color w:val="000080"/>
      <w:u w:val="single"/>
    </w:rPr>
  </w:style>
  <w:style w:type="character" w:customStyle="1" w:styleId="BesedilooblakaZnak">
    <w:name w:val="Besedilo oblačka Znak"/>
    <w:rsid w:val="006A639B"/>
    <w:rPr>
      <w:rFonts w:ascii="Tahoma" w:hAnsi="Tahoma" w:cs="Tahoma"/>
      <w:sz w:val="16"/>
      <w:szCs w:val="16"/>
    </w:rPr>
  </w:style>
  <w:style w:type="character" w:customStyle="1" w:styleId="ZgradbadokumentaZnak">
    <w:name w:val="Zgradba dokumenta Znak"/>
    <w:rsid w:val="006A639B"/>
    <w:rPr>
      <w:rFonts w:ascii="Tahoma" w:hAnsi="Tahoma" w:cs="Tahoma"/>
      <w:sz w:val="16"/>
      <w:szCs w:val="16"/>
    </w:rPr>
  </w:style>
  <w:style w:type="character" w:customStyle="1" w:styleId="BoldChar">
    <w:name w:val="Bold Char"/>
    <w:rsid w:val="006A639B"/>
    <w:rPr>
      <w:rFonts w:ascii="Tahoma" w:hAnsi="Tahoma" w:cs="Tahoma"/>
      <w:b/>
      <w:spacing w:val="10"/>
      <w:sz w:val="16"/>
      <w:szCs w:val="16"/>
      <w:lang w:val="en-US"/>
    </w:rPr>
  </w:style>
  <w:style w:type="character" w:customStyle="1" w:styleId="GlavaZnak">
    <w:name w:val="Glava Znak"/>
    <w:rsid w:val="006A639B"/>
    <w:rPr>
      <w:sz w:val="24"/>
      <w:szCs w:val="24"/>
    </w:rPr>
  </w:style>
  <w:style w:type="character" w:customStyle="1" w:styleId="Znakisprotnihopomb">
    <w:name w:val="Znaki sprotnih opomb"/>
    <w:rsid w:val="006A639B"/>
    <w:rPr>
      <w:vertAlign w:val="superscript"/>
    </w:rPr>
  </w:style>
  <w:style w:type="character" w:customStyle="1" w:styleId="Pripombasklic1">
    <w:name w:val="Pripomba – sklic1"/>
    <w:rsid w:val="006A639B"/>
    <w:rPr>
      <w:sz w:val="16"/>
      <w:szCs w:val="16"/>
    </w:rPr>
  </w:style>
  <w:style w:type="character" w:customStyle="1" w:styleId="PripombabesediloZnak">
    <w:name w:val="Pripomba – besedilo Znak"/>
    <w:aliases w:val=" Znak9 Znak,Znak9 Znak,Komentar - besedilo Znak,Komentar - besedilo1 Znak"/>
    <w:basedOn w:val="Privzetapisavaodstavka2"/>
    <w:qFormat/>
    <w:rsid w:val="006A639B"/>
  </w:style>
  <w:style w:type="character" w:customStyle="1" w:styleId="ZadevapripombeZnak">
    <w:name w:val="Zadeva pripombe Znak"/>
    <w:rsid w:val="006A639B"/>
    <w:rPr>
      <w:b/>
      <w:bCs/>
    </w:rPr>
  </w:style>
  <w:style w:type="character" w:customStyle="1" w:styleId="OdstavekseznamaZnak">
    <w:name w:val="Odstavek seznama Znak"/>
    <w:uiPriority w:val="99"/>
    <w:rsid w:val="006A639B"/>
    <w:rPr>
      <w:sz w:val="24"/>
      <w:szCs w:val="24"/>
    </w:rPr>
  </w:style>
  <w:style w:type="character" w:customStyle="1" w:styleId="NogaZnak">
    <w:name w:val="Noga Znak"/>
    <w:uiPriority w:val="99"/>
    <w:rsid w:val="006A639B"/>
    <w:rPr>
      <w:sz w:val="24"/>
      <w:szCs w:val="24"/>
    </w:rPr>
  </w:style>
  <w:style w:type="character" w:customStyle="1" w:styleId="Sprotnaopomba-besediloZnak">
    <w:name w:val="Sprotna opomba - besedilo Znak"/>
    <w:rsid w:val="006A639B"/>
  </w:style>
  <w:style w:type="character" w:customStyle="1" w:styleId="Sprotnaopomba-sklic1">
    <w:name w:val="Sprotna opomba - sklic1"/>
    <w:rsid w:val="006A639B"/>
    <w:rPr>
      <w:vertAlign w:val="superscript"/>
    </w:rPr>
  </w:style>
  <w:style w:type="character" w:customStyle="1" w:styleId="Znakikonnihopomb">
    <w:name w:val="Znaki končnih opomb"/>
    <w:rsid w:val="006A639B"/>
    <w:rPr>
      <w:vertAlign w:val="superscript"/>
    </w:rPr>
  </w:style>
  <w:style w:type="character" w:customStyle="1" w:styleId="WW-Znakikonnihopomb">
    <w:name w:val="WW-Znaki končnih opomb"/>
    <w:rsid w:val="006A639B"/>
  </w:style>
  <w:style w:type="character" w:customStyle="1" w:styleId="Pripombasklic2">
    <w:name w:val="Pripomba – sklic2"/>
    <w:rsid w:val="006A639B"/>
    <w:rPr>
      <w:sz w:val="16"/>
      <w:szCs w:val="16"/>
    </w:rPr>
  </w:style>
  <w:style w:type="character" w:customStyle="1" w:styleId="PripombabesediloZnak1">
    <w:name w:val="Pripomba – besedilo Znak1"/>
    <w:rsid w:val="006A639B"/>
    <w:rPr>
      <w:lang w:eastAsia="zh-CN"/>
    </w:rPr>
  </w:style>
  <w:style w:type="character" w:customStyle="1" w:styleId="Sprotnaopomba-sklic2">
    <w:name w:val="Sprotna opomba - sklic2"/>
    <w:rsid w:val="006A639B"/>
    <w:rPr>
      <w:vertAlign w:val="superscript"/>
    </w:rPr>
  </w:style>
  <w:style w:type="character" w:customStyle="1" w:styleId="Konnaopomba-sklic1">
    <w:name w:val="Končna opomba - sklic1"/>
    <w:rsid w:val="006A639B"/>
    <w:rPr>
      <w:vertAlign w:val="superscript"/>
    </w:rPr>
  </w:style>
  <w:style w:type="character" w:customStyle="1" w:styleId="Pripombasklic3">
    <w:name w:val="Pripomba – sklic3"/>
    <w:rsid w:val="006A639B"/>
    <w:rPr>
      <w:sz w:val="16"/>
      <w:szCs w:val="16"/>
    </w:rPr>
  </w:style>
  <w:style w:type="character" w:customStyle="1" w:styleId="PripombabesediloZnak2">
    <w:name w:val="Pripomba – besedilo Znak2"/>
    <w:rsid w:val="006A639B"/>
    <w:rPr>
      <w:lang w:eastAsia="zh-CN"/>
    </w:rPr>
  </w:style>
  <w:style w:type="character" w:customStyle="1" w:styleId="Sprotnaopomba-sklic3">
    <w:name w:val="Sprotna opomba - sklic3"/>
    <w:rsid w:val="006A639B"/>
    <w:rPr>
      <w:vertAlign w:val="superscript"/>
    </w:rPr>
  </w:style>
  <w:style w:type="character" w:customStyle="1" w:styleId="Konnaopomba-sklic2">
    <w:name w:val="Končna opomba - sklic2"/>
    <w:rsid w:val="006A639B"/>
    <w:rPr>
      <w:vertAlign w:val="superscript"/>
    </w:rPr>
  </w:style>
  <w:style w:type="character" w:customStyle="1" w:styleId="Pripombasklic4">
    <w:name w:val="Pripomba – sklic4"/>
    <w:rsid w:val="006A639B"/>
    <w:rPr>
      <w:sz w:val="16"/>
      <w:szCs w:val="16"/>
    </w:rPr>
  </w:style>
  <w:style w:type="character" w:customStyle="1" w:styleId="PripombabesediloZnak3">
    <w:name w:val="Pripomba – besedilo Znak3"/>
    <w:rsid w:val="006A639B"/>
    <w:rPr>
      <w:lang w:eastAsia="zh-CN"/>
    </w:rPr>
  </w:style>
  <w:style w:type="character" w:customStyle="1" w:styleId="Sprotnaopomba-sklic4">
    <w:name w:val="Sprotna opomba - sklic4"/>
    <w:rsid w:val="006A639B"/>
    <w:rPr>
      <w:vertAlign w:val="superscript"/>
    </w:rPr>
  </w:style>
  <w:style w:type="character" w:customStyle="1" w:styleId="Konnaopomba-sklic3">
    <w:name w:val="Končna opomba - sklic3"/>
    <w:rsid w:val="006A639B"/>
    <w:rPr>
      <w:vertAlign w:val="superscript"/>
    </w:rPr>
  </w:style>
  <w:style w:type="character" w:customStyle="1" w:styleId="Pripombasklic5">
    <w:name w:val="Pripomba – sklic5"/>
    <w:rsid w:val="006A639B"/>
    <w:rPr>
      <w:sz w:val="16"/>
      <w:szCs w:val="16"/>
    </w:rPr>
  </w:style>
  <w:style w:type="character" w:customStyle="1" w:styleId="PripombabesediloZnak4">
    <w:name w:val="Pripomba – besedilo Znak4"/>
    <w:rsid w:val="006A639B"/>
    <w:rPr>
      <w:lang w:eastAsia="zh-CN"/>
    </w:rPr>
  </w:style>
  <w:style w:type="character" w:customStyle="1" w:styleId="Sprotnaopomba-sklic5">
    <w:name w:val="Sprotna opomba - sklic5"/>
    <w:rsid w:val="006A639B"/>
    <w:rPr>
      <w:vertAlign w:val="superscript"/>
    </w:rPr>
  </w:style>
  <w:style w:type="character" w:customStyle="1" w:styleId="Konnaopomba-sklic4">
    <w:name w:val="Končna opomba - sklic4"/>
    <w:rsid w:val="006A639B"/>
    <w:rPr>
      <w:vertAlign w:val="superscript"/>
    </w:rPr>
  </w:style>
  <w:style w:type="character" w:customStyle="1" w:styleId="Pripombasklic6">
    <w:name w:val="Pripomba – sklic6"/>
    <w:rsid w:val="006A639B"/>
    <w:rPr>
      <w:sz w:val="16"/>
      <w:szCs w:val="16"/>
    </w:rPr>
  </w:style>
  <w:style w:type="character" w:customStyle="1" w:styleId="PripombabesediloZnak5">
    <w:name w:val="Pripomba – besedilo Znak5"/>
    <w:rsid w:val="006A639B"/>
    <w:rPr>
      <w:lang w:eastAsia="zh-CN"/>
    </w:rPr>
  </w:style>
  <w:style w:type="character" w:customStyle="1" w:styleId="Sprotnaopomba-sklic6">
    <w:name w:val="Sprotna opomba - sklic6"/>
    <w:rsid w:val="006A639B"/>
    <w:rPr>
      <w:vertAlign w:val="superscript"/>
    </w:rPr>
  </w:style>
  <w:style w:type="character" w:customStyle="1" w:styleId="Konnaopomba-sklic5">
    <w:name w:val="Končna opomba - sklic5"/>
    <w:rsid w:val="006A639B"/>
    <w:rPr>
      <w:vertAlign w:val="superscript"/>
    </w:rPr>
  </w:style>
  <w:style w:type="character" w:customStyle="1" w:styleId="Pripombasklic7">
    <w:name w:val="Pripomba – sklic7"/>
    <w:rsid w:val="006A639B"/>
    <w:rPr>
      <w:sz w:val="16"/>
      <w:szCs w:val="16"/>
    </w:rPr>
  </w:style>
  <w:style w:type="character" w:customStyle="1" w:styleId="PripombabesediloZnak6">
    <w:name w:val="Pripomba – besedilo Znak6"/>
    <w:rsid w:val="006A639B"/>
    <w:rPr>
      <w:lang w:eastAsia="zh-CN"/>
    </w:rPr>
  </w:style>
  <w:style w:type="character" w:customStyle="1" w:styleId="Sprotnaopomba-sklic7">
    <w:name w:val="Sprotna opomba - sklic7"/>
    <w:rsid w:val="006A639B"/>
    <w:rPr>
      <w:vertAlign w:val="superscript"/>
    </w:rPr>
  </w:style>
  <w:style w:type="character" w:customStyle="1" w:styleId="Konnaopomba-sklic6">
    <w:name w:val="Končna opomba - sklic6"/>
    <w:rsid w:val="006A639B"/>
    <w:rPr>
      <w:vertAlign w:val="superscript"/>
    </w:rPr>
  </w:style>
  <w:style w:type="character" w:styleId="Sprotnaopomba-sklic">
    <w:name w:val="footnote reference"/>
    <w:rsid w:val="006A639B"/>
    <w:rPr>
      <w:vertAlign w:val="superscript"/>
    </w:rPr>
  </w:style>
  <w:style w:type="character" w:styleId="Konnaopomba-sklic">
    <w:name w:val="endnote reference"/>
    <w:rsid w:val="006A639B"/>
    <w:rPr>
      <w:vertAlign w:val="superscript"/>
    </w:rPr>
  </w:style>
  <w:style w:type="paragraph" w:customStyle="1" w:styleId="Naslov9">
    <w:name w:val="Naslov9"/>
    <w:basedOn w:val="Navaden"/>
    <w:next w:val="Telobesedila"/>
    <w:rsid w:val="006A639B"/>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6A639B"/>
    <w:pPr>
      <w:spacing w:after="120"/>
    </w:pPr>
  </w:style>
  <w:style w:type="character" w:customStyle="1" w:styleId="TelobesedilaZnak">
    <w:name w:val="Telo besedila Znak"/>
    <w:basedOn w:val="Privzetapisavaodstavka"/>
    <w:link w:val="Telobesedila"/>
    <w:rsid w:val="006A639B"/>
    <w:rPr>
      <w:rFonts w:ascii="Times New Roman" w:eastAsia="Times New Roman" w:hAnsi="Times New Roman" w:cs="Times New Roman"/>
      <w:kern w:val="0"/>
      <w:sz w:val="24"/>
      <w:szCs w:val="24"/>
      <w:lang w:eastAsia="zh-CN"/>
      <w14:ligatures w14:val="none"/>
    </w:rPr>
  </w:style>
  <w:style w:type="paragraph" w:styleId="Seznam">
    <w:name w:val="List"/>
    <w:basedOn w:val="Telobesedila"/>
    <w:rsid w:val="006A639B"/>
    <w:rPr>
      <w:rFonts w:cs="Tahoma"/>
    </w:rPr>
  </w:style>
  <w:style w:type="paragraph" w:styleId="Napis">
    <w:name w:val="caption"/>
    <w:basedOn w:val="Navaden"/>
    <w:qFormat/>
    <w:rsid w:val="006A639B"/>
    <w:pPr>
      <w:suppressLineNumbers/>
      <w:spacing w:before="120" w:after="120"/>
    </w:pPr>
    <w:rPr>
      <w:rFonts w:cs="Lucida Sans"/>
      <w:i/>
      <w:iCs/>
    </w:rPr>
  </w:style>
  <w:style w:type="paragraph" w:customStyle="1" w:styleId="Kazalo">
    <w:name w:val="Kazalo"/>
    <w:basedOn w:val="Navaden"/>
    <w:rsid w:val="006A639B"/>
    <w:pPr>
      <w:suppressLineNumbers/>
    </w:pPr>
    <w:rPr>
      <w:rFonts w:cs="Tahoma"/>
    </w:rPr>
  </w:style>
  <w:style w:type="paragraph" w:customStyle="1" w:styleId="Naslov8">
    <w:name w:val="Naslov8"/>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7">
    <w:name w:val="Naslov7"/>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6">
    <w:name w:val="Naslov6"/>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50">
    <w:name w:val="Naslov5"/>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4">
    <w:name w:val="Naslov4"/>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30">
    <w:name w:val="Naslov3"/>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20">
    <w:name w:val="Naslov2"/>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10">
    <w:name w:val="Naslov1"/>
    <w:basedOn w:val="Navaden"/>
    <w:next w:val="Telobesedila"/>
    <w:rsid w:val="006A639B"/>
    <w:pPr>
      <w:keepNext/>
      <w:spacing w:before="240" w:after="120"/>
    </w:pPr>
    <w:rPr>
      <w:rFonts w:ascii="Arial" w:eastAsia="Lucida Sans Unicode" w:hAnsi="Arial" w:cs="Tahoma"/>
      <w:sz w:val="28"/>
      <w:szCs w:val="28"/>
    </w:rPr>
  </w:style>
  <w:style w:type="paragraph" w:customStyle="1" w:styleId="Napis1">
    <w:name w:val="Napis1"/>
    <w:basedOn w:val="Navaden"/>
    <w:rsid w:val="006A639B"/>
    <w:pPr>
      <w:suppressLineNumbers/>
      <w:spacing w:before="120" w:after="120"/>
    </w:pPr>
    <w:rPr>
      <w:rFonts w:cs="Tahoma"/>
      <w:i/>
      <w:iCs/>
    </w:rPr>
  </w:style>
  <w:style w:type="paragraph" w:styleId="Glava">
    <w:name w:val="header"/>
    <w:basedOn w:val="Navaden"/>
    <w:link w:val="GlavaZnak1"/>
    <w:rsid w:val="006A639B"/>
    <w:pPr>
      <w:tabs>
        <w:tab w:val="center" w:pos="4536"/>
        <w:tab w:val="right" w:pos="9072"/>
      </w:tabs>
    </w:pPr>
    <w:rPr>
      <w:lang w:val="x-none"/>
    </w:rPr>
  </w:style>
  <w:style w:type="character" w:customStyle="1" w:styleId="GlavaZnak1">
    <w:name w:val="Glava Znak1"/>
    <w:basedOn w:val="Privzetapisavaodstavka"/>
    <w:link w:val="Glava"/>
    <w:rsid w:val="006A639B"/>
    <w:rPr>
      <w:rFonts w:ascii="Times New Roman" w:eastAsia="Times New Roman" w:hAnsi="Times New Roman" w:cs="Times New Roman"/>
      <w:kern w:val="0"/>
      <w:sz w:val="24"/>
      <w:szCs w:val="24"/>
      <w:lang w:val="x-none" w:eastAsia="zh-CN"/>
      <w14:ligatures w14:val="none"/>
    </w:rPr>
  </w:style>
  <w:style w:type="paragraph" w:styleId="Noga">
    <w:name w:val="footer"/>
    <w:basedOn w:val="Navaden"/>
    <w:link w:val="NogaZnak1"/>
    <w:uiPriority w:val="99"/>
    <w:rsid w:val="006A639B"/>
    <w:pPr>
      <w:tabs>
        <w:tab w:val="center" w:pos="4536"/>
        <w:tab w:val="right" w:pos="9072"/>
      </w:tabs>
    </w:pPr>
  </w:style>
  <w:style w:type="character" w:customStyle="1" w:styleId="NogaZnak1">
    <w:name w:val="Noga Znak1"/>
    <w:basedOn w:val="Privzetapisavaodstavka"/>
    <w:link w:val="Noga"/>
    <w:rsid w:val="006A639B"/>
    <w:rPr>
      <w:rFonts w:ascii="Times New Roman" w:eastAsia="Times New Roman" w:hAnsi="Times New Roman" w:cs="Times New Roman"/>
      <w:kern w:val="0"/>
      <w:sz w:val="24"/>
      <w:szCs w:val="24"/>
      <w:lang w:eastAsia="zh-CN"/>
      <w14:ligatures w14:val="none"/>
    </w:rPr>
  </w:style>
  <w:style w:type="paragraph" w:customStyle="1" w:styleId="Telobesedila21">
    <w:name w:val="Telo besedila 21"/>
    <w:basedOn w:val="Navaden"/>
    <w:rsid w:val="006A639B"/>
    <w:pPr>
      <w:tabs>
        <w:tab w:val="right" w:pos="9072"/>
      </w:tabs>
      <w:jc w:val="both"/>
    </w:pPr>
    <w:rPr>
      <w:rFonts w:ascii="Arial" w:hAnsi="Arial" w:cs="Arial"/>
      <w:szCs w:val="20"/>
    </w:rPr>
  </w:style>
  <w:style w:type="paragraph" w:customStyle="1" w:styleId="Vsebinatabele">
    <w:name w:val="Vsebina tabele"/>
    <w:basedOn w:val="Navaden"/>
    <w:rsid w:val="006A639B"/>
    <w:pPr>
      <w:suppressLineNumbers/>
    </w:pPr>
  </w:style>
  <w:style w:type="paragraph" w:customStyle="1" w:styleId="Naslovtabele">
    <w:name w:val="Naslov tabele"/>
    <w:basedOn w:val="Vsebinatabele"/>
    <w:rsid w:val="006A639B"/>
    <w:pPr>
      <w:jc w:val="center"/>
    </w:pPr>
    <w:rPr>
      <w:b/>
      <w:bCs/>
    </w:rPr>
  </w:style>
  <w:style w:type="paragraph" w:customStyle="1" w:styleId="Vsebinaokvira">
    <w:name w:val="Vsebina okvira"/>
    <w:basedOn w:val="Telobesedila"/>
    <w:rsid w:val="006A639B"/>
  </w:style>
  <w:style w:type="paragraph" w:customStyle="1" w:styleId="NoParagraphStyle">
    <w:name w:val="[No Paragraph Style]"/>
    <w:rsid w:val="006A639B"/>
    <w:pPr>
      <w:widowControl w:val="0"/>
      <w:suppressAutoHyphens/>
      <w:autoSpaceDE w:val="0"/>
      <w:spacing w:line="288" w:lineRule="auto"/>
      <w:ind w:left="0" w:right="0"/>
      <w:textAlignment w:val="center"/>
    </w:pPr>
    <w:rPr>
      <w:rFonts w:ascii="Times New Roman" w:eastAsia="Times New Roman" w:hAnsi="Times New Roman" w:cs="Times New Roman"/>
      <w:color w:val="000000"/>
      <w:kern w:val="0"/>
      <w:sz w:val="24"/>
      <w:szCs w:val="24"/>
      <w:lang w:val="en-US" w:eastAsia="zh-CN"/>
      <w14:ligatures w14:val="none"/>
    </w:rPr>
  </w:style>
  <w:style w:type="paragraph" w:customStyle="1" w:styleId="BasicParagraph">
    <w:name w:val="[Basic Paragraph]"/>
    <w:basedOn w:val="NoParagraphStyle"/>
    <w:rsid w:val="006A639B"/>
  </w:style>
  <w:style w:type="paragraph" w:styleId="Besedilooblaka">
    <w:name w:val="Balloon Text"/>
    <w:basedOn w:val="Navaden"/>
    <w:link w:val="BesedilooblakaZnak1"/>
    <w:rsid w:val="006A639B"/>
    <w:rPr>
      <w:rFonts w:ascii="Tahoma" w:hAnsi="Tahoma" w:cs="Tahoma"/>
      <w:sz w:val="16"/>
      <w:szCs w:val="16"/>
      <w:lang w:val="x-none"/>
    </w:rPr>
  </w:style>
  <w:style w:type="character" w:customStyle="1" w:styleId="BesedilooblakaZnak1">
    <w:name w:val="Besedilo oblačka Znak1"/>
    <w:basedOn w:val="Privzetapisavaodstavka"/>
    <w:link w:val="Besedilooblaka"/>
    <w:rsid w:val="006A639B"/>
    <w:rPr>
      <w:rFonts w:ascii="Tahoma" w:eastAsia="Times New Roman" w:hAnsi="Tahoma" w:cs="Tahoma"/>
      <w:kern w:val="0"/>
      <w:sz w:val="16"/>
      <w:szCs w:val="16"/>
      <w:lang w:val="x-none" w:eastAsia="zh-CN"/>
      <w14:ligatures w14:val="none"/>
    </w:rPr>
  </w:style>
  <w:style w:type="paragraph" w:customStyle="1" w:styleId="Zgradbadokumenta1">
    <w:name w:val="Zgradba dokumenta1"/>
    <w:basedOn w:val="Navaden"/>
    <w:rsid w:val="006A639B"/>
    <w:rPr>
      <w:rFonts w:ascii="Tahoma" w:hAnsi="Tahoma" w:cs="Tahoma"/>
      <w:sz w:val="16"/>
      <w:szCs w:val="16"/>
      <w:lang w:val="x-none"/>
    </w:rPr>
  </w:style>
  <w:style w:type="paragraph" w:customStyle="1" w:styleId="Betreff">
    <w:name w:val="Betreff"/>
    <w:basedOn w:val="Navaden"/>
    <w:rsid w:val="006A639B"/>
    <w:pPr>
      <w:suppressAutoHyphens w:val="0"/>
      <w:spacing w:line="240" w:lineRule="exact"/>
    </w:pPr>
    <w:rPr>
      <w:rFonts w:ascii="Arial" w:hAnsi="Arial" w:cs="Arial"/>
      <w:b/>
      <w:kern w:val="1"/>
      <w:sz w:val="22"/>
      <w:szCs w:val="22"/>
      <w:lang w:val="en-US"/>
    </w:rPr>
  </w:style>
  <w:style w:type="paragraph" w:customStyle="1" w:styleId="Marginalie1">
    <w:name w:val="Marginalie_1"/>
    <w:basedOn w:val="Navaden"/>
    <w:rsid w:val="006A639B"/>
    <w:pPr>
      <w:tabs>
        <w:tab w:val="left" w:pos="522"/>
      </w:tabs>
      <w:suppressAutoHyphens w:val="0"/>
      <w:spacing w:line="240" w:lineRule="exact"/>
      <w:jc w:val="right"/>
    </w:pPr>
    <w:rPr>
      <w:rFonts w:ascii="AudiSans-Roman" w:hAnsi="AudiSans-Roman" w:cs="AudiSans-Roman"/>
      <w:kern w:val="1"/>
      <w:sz w:val="20"/>
      <w:szCs w:val="20"/>
      <w:lang w:val="en-US"/>
    </w:rPr>
  </w:style>
  <w:style w:type="paragraph" w:customStyle="1" w:styleId="Marginalie2">
    <w:name w:val="Marginalie_2"/>
    <w:basedOn w:val="Navaden"/>
    <w:rsid w:val="006A639B"/>
    <w:pPr>
      <w:tabs>
        <w:tab w:val="left" w:pos="522"/>
      </w:tabs>
      <w:suppressAutoHyphens w:val="0"/>
      <w:spacing w:line="240" w:lineRule="exact"/>
    </w:pPr>
    <w:rPr>
      <w:rFonts w:ascii="AudiSans-Roman" w:hAnsi="AudiSans-Roman" w:cs="AudiSans-Roman"/>
      <w:kern w:val="1"/>
      <w:sz w:val="15"/>
      <w:szCs w:val="15"/>
      <w:lang w:val="en-US"/>
    </w:rPr>
  </w:style>
  <w:style w:type="paragraph" w:customStyle="1" w:styleId="IhrZeichen">
    <w:name w:val="IhrZeichen"/>
    <w:basedOn w:val="Navaden"/>
    <w:rsid w:val="006A639B"/>
    <w:pPr>
      <w:suppressAutoHyphens w:val="0"/>
      <w:spacing w:line="240" w:lineRule="exact"/>
      <w:jc w:val="right"/>
    </w:pPr>
    <w:rPr>
      <w:kern w:val="1"/>
      <w:sz w:val="22"/>
      <w:szCs w:val="22"/>
      <w:lang w:val="en-US"/>
    </w:rPr>
  </w:style>
  <w:style w:type="paragraph" w:customStyle="1" w:styleId="Adresse">
    <w:name w:val="Adresse"/>
    <w:basedOn w:val="Navaden"/>
    <w:rsid w:val="006A639B"/>
    <w:pPr>
      <w:suppressAutoHyphens w:val="0"/>
      <w:spacing w:line="240" w:lineRule="exact"/>
    </w:pPr>
    <w:rPr>
      <w:kern w:val="1"/>
      <w:sz w:val="22"/>
      <w:szCs w:val="22"/>
      <w:lang w:val="en-US"/>
    </w:rPr>
  </w:style>
  <w:style w:type="paragraph" w:customStyle="1" w:styleId="Line">
    <w:name w:val="Line"/>
    <w:rsid w:val="006A639B"/>
    <w:pPr>
      <w:pBdr>
        <w:top w:val="none" w:sz="0" w:space="0" w:color="000000"/>
        <w:left w:val="none" w:sz="0" w:space="0" w:color="000000"/>
        <w:bottom w:val="single" w:sz="4" w:space="1" w:color="808080"/>
        <w:right w:val="none" w:sz="0" w:space="0" w:color="000000"/>
      </w:pBdr>
      <w:suppressAutoHyphens/>
      <w:spacing w:line="240" w:lineRule="auto"/>
      <w:ind w:left="0" w:right="0"/>
    </w:pPr>
    <w:rPr>
      <w:rFonts w:ascii="Tahoma" w:eastAsia="Times New Roman" w:hAnsi="Tahoma" w:cs="Tahoma"/>
      <w:color w:val="333333"/>
      <w:spacing w:val="20"/>
      <w:kern w:val="0"/>
      <w:sz w:val="16"/>
      <w:szCs w:val="16"/>
      <w:lang w:val="en-US" w:eastAsia="zh-CN"/>
      <w14:ligatures w14:val="none"/>
    </w:rPr>
  </w:style>
  <w:style w:type="paragraph" w:customStyle="1" w:styleId="Bold">
    <w:name w:val="Bold"/>
    <w:basedOn w:val="Navaden"/>
    <w:rsid w:val="006A639B"/>
    <w:pPr>
      <w:suppressAutoHyphens w:val="0"/>
      <w:spacing w:before="120" w:after="120"/>
    </w:pPr>
    <w:rPr>
      <w:rFonts w:ascii="Tahoma" w:hAnsi="Tahoma" w:cs="Tahoma"/>
      <w:b/>
      <w:spacing w:val="10"/>
      <w:sz w:val="16"/>
      <w:szCs w:val="16"/>
      <w:lang w:val="en-US"/>
    </w:rPr>
  </w:style>
  <w:style w:type="paragraph" w:customStyle="1" w:styleId="MSSnas">
    <w:name w:val="MSS_nas"/>
    <w:rsid w:val="006A639B"/>
    <w:pPr>
      <w:suppressAutoHyphens/>
      <w:spacing w:line="280" w:lineRule="exact"/>
      <w:ind w:left="0" w:right="0"/>
    </w:pPr>
    <w:rPr>
      <w:rFonts w:ascii="Gatineau_CE" w:eastAsia="Times New Roman" w:hAnsi="Gatineau_CE" w:cs="Gatineau_CE"/>
      <w:kern w:val="0"/>
      <w:sz w:val="20"/>
      <w:szCs w:val="20"/>
      <w:lang w:eastAsia="sl-SI"/>
      <w14:ligatures w14:val="none"/>
    </w:rPr>
  </w:style>
  <w:style w:type="paragraph" w:customStyle="1" w:styleId="Default">
    <w:name w:val="Default"/>
    <w:rsid w:val="006A639B"/>
    <w:pPr>
      <w:suppressAutoHyphens/>
      <w:autoSpaceDE w:val="0"/>
      <w:spacing w:line="240" w:lineRule="auto"/>
      <w:ind w:left="0" w:right="0"/>
    </w:pPr>
    <w:rPr>
      <w:rFonts w:ascii="Arial" w:eastAsia="Times New Roman" w:hAnsi="Arial" w:cs="Arial"/>
      <w:color w:val="000000"/>
      <w:kern w:val="0"/>
      <w:sz w:val="24"/>
      <w:szCs w:val="24"/>
      <w:lang w:eastAsia="zh-CN"/>
      <w14:ligatures w14:val="none"/>
    </w:rPr>
  </w:style>
  <w:style w:type="paragraph" w:styleId="Telobesedila-zamik">
    <w:name w:val="Body Text Indent"/>
    <w:basedOn w:val="Navaden"/>
    <w:link w:val="Telobesedila-zamikZnak"/>
    <w:rsid w:val="006A639B"/>
    <w:pPr>
      <w:ind w:left="720"/>
      <w:jc w:val="both"/>
    </w:pPr>
    <w:rPr>
      <w:rFonts w:ascii="Arial Narrow" w:hAnsi="Arial Narrow" w:cs="Arial"/>
      <w:bCs/>
      <w:sz w:val="22"/>
      <w:szCs w:val="22"/>
    </w:rPr>
  </w:style>
  <w:style w:type="character" w:customStyle="1" w:styleId="Telobesedila-zamikZnak">
    <w:name w:val="Telo besedila - zamik Znak"/>
    <w:basedOn w:val="Privzetapisavaodstavka"/>
    <w:link w:val="Telobesedila-zamik"/>
    <w:rsid w:val="006A639B"/>
    <w:rPr>
      <w:rFonts w:ascii="Arial Narrow" w:eastAsia="Times New Roman" w:hAnsi="Arial Narrow" w:cs="Arial"/>
      <w:bCs/>
      <w:kern w:val="0"/>
      <w:lang w:eastAsia="zh-CN"/>
      <w14:ligatures w14:val="none"/>
    </w:rPr>
  </w:style>
  <w:style w:type="paragraph" w:customStyle="1" w:styleId="Telobesedila31">
    <w:name w:val="Telo besedila 31"/>
    <w:basedOn w:val="Navaden"/>
    <w:rsid w:val="006A639B"/>
    <w:pPr>
      <w:jc w:val="both"/>
    </w:pPr>
    <w:rPr>
      <w:rFonts w:ascii="Arial Narrow" w:hAnsi="Arial Narrow" w:cs="Arial"/>
      <w:bCs/>
      <w:sz w:val="22"/>
      <w:szCs w:val="22"/>
    </w:rPr>
  </w:style>
  <w:style w:type="paragraph" w:customStyle="1" w:styleId="Telobesedila-zamik21">
    <w:name w:val="Telo besedila - zamik 21"/>
    <w:basedOn w:val="Navaden"/>
    <w:rsid w:val="006A639B"/>
    <w:pPr>
      <w:ind w:left="360"/>
    </w:pPr>
    <w:rPr>
      <w:rFonts w:ascii="Arial Narrow" w:hAnsi="Arial Narrow" w:cs="Arial"/>
      <w:b/>
      <w:color w:val="0000FF"/>
      <w:sz w:val="22"/>
      <w:szCs w:val="22"/>
    </w:rPr>
  </w:style>
  <w:style w:type="paragraph" w:customStyle="1" w:styleId="CharChar">
    <w:name w:val="Char Char"/>
    <w:basedOn w:val="Navaden"/>
    <w:rsid w:val="006A639B"/>
    <w:pPr>
      <w:numPr>
        <w:numId w:val="3"/>
      </w:numPr>
      <w:spacing w:after="160" w:line="240" w:lineRule="exact"/>
    </w:pPr>
    <w:rPr>
      <w:i/>
      <w:lang w:val="en-US"/>
    </w:rPr>
  </w:style>
  <w:style w:type="paragraph" w:customStyle="1" w:styleId="BodyText22">
    <w:name w:val="Body Text 22"/>
    <w:basedOn w:val="Navaden"/>
    <w:rsid w:val="006A639B"/>
    <w:pPr>
      <w:widowControl w:val="0"/>
      <w:jc w:val="both"/>
    </w:pPr>
    <w:rPr>
      <w:sz w:val="22"/>
      <w:szCs w:val="20"/>
    </w:rPr>
  </w:style>
  <w:style w:type="paragraph" w:customStyle="1" w:styleId="Telobesedila22">
    <w:name w:val="Telo besedila 22"/>
    <w:basedOn w:val="Navaden"/>
    <w:rsid w:val="006A639B"/>
    <w:pPr>
      <w:spacing w:after="120" w:line="480" w:lineRule="auto"/>
    </w:pPr>
  </w:style>
  <w:style w:type="paragraph" w:customStyle="1" w:styleId="CharZnakZnakChar">
    <w:name w:val="Char Znak Znak Char"/>
    <w:basedOn w:val="Navaden"/>
    <w:rsid w:val="006A639B"/>
    <w:pPr>
      <w:tabs>
        <w:tab w:val="left" w:pos="360"/>
      </w:tabs>
      <w:spacing w:after="160" w:line="240" w:lineRule="exact"/>
      <w:ind w:left="360" w:hanging="360"/>
    </w:pPr>
    <w:rPr>
      <w:i/>
      <w:lang w:val="en-US"/>
    </w:rPr>
  </w:style>
  <w:style w:type="paragraph" w:styleId="Sprotnaopomba-besedilo">
    <w:name w:val="footnote text"/>
    <w:basedOn w:val="Navaden"/>
    <w:link w:val="Sprotnaopomba-besediloZnak1"/>
    <w:rsid w:val="006A639B"/>
    <w:rPr>
      <w:sz w:val="20"/>
      <w:szCs w:val="20"/>
    </w:rPr>
  </w:style>
  <w:style w:type="character" w:customStyle="1" w:styleId="Sprotnaopomba-besediloZnak1">
    <w:name w:val="Sprotna opomba - besedilo Znak1"/>
    <w:basedOn w:val="Privzetapisavaodstavka"/>
    <w:link w:val="Sprotnaopomba-besedilo"/>
    <w:rsid w:val="006A639B"/>
    <w:rPr>
      <w:rFonts w:ascii="Times New Roman" w:eastAsia="Times New Roman" w:hAnsi="Times New Roman" w:cs="Times New Roman"/>
      <w:kern w:val="0"/>
      <w:sz w:val="20"/>
      <w:szCs w:val="20"/>
      <w:lang w:eastAsia="zh-CN"/>
      <w14:ligatures w14:val="none"/>
    </w:rPr>
  </w:style>
  <w:style w:type="paragraph" w:styleId="Kazalovsebine1">
    <w:name w:val="toc 1"/>
    <w:basedOn w:val="Navaden"/>
    <w:next w:val="Navaden"/>
    <w:rsid w:val="006A639B"/>
    <w:pPr>
      <w:tabs>
        <w:tab w:val="right" w:leader="dot" w:pos="9912"/>
      </w:tabs>
      <w:spacing w:before="360"/>
    </w:pPr>
    <w:rPr>
      <w:rFonts w:ascii="Arial" w:hAnsi="Arial" w:cs="Arial"/>
      <w:b/>
      <w:bCs/>
      <w:caps/>
    </w:rPr>
  </w:style>
  <w:style w:type="paragraph" w:styleId="Kazalovsebine2">
    <w:name w:val="toc 2"/>
    <w:basedOn w:val="Navaden"/>
    <w:next w:val="Navaden"/>
    <w:rsid w:val="006A639B"/>
    <w:pPr>
      <w:tabs>
        <w:tab w:val="right" w:leader="dot" w:pos="9912"/>
      </w:tabs>
      <w:spacing w:before="240"/>
    </w:pPr>
    <w:rPr>
      <w:rFonts w:ascii="Tahoma" w:hAnsi="Tahoma" w:cs="Tahoma"/>
      <w:b/>
      <w:bCs/>
    </w:rPr>
  </w:style>
  <w:style w:type="paragraph" w:styleId="Kazalovsebine3">
    <w:name w:val="toc 3"/>
    <w:basedOn w:val="Navaden"/>
    <w:next w:val="Navaden"/>
    <w:rsid w:val="006A639B"/>
    <w:pPr>
      <w:ind w:left="240"/>
    </w:pPr>
    <w:rPr>
      <w:sz w:val="20"/>
      <w:szCs w:val="20"/>
    </w:rPr>
  </w:style>
  <w:style w:type="paragraph" w:customStyle="1" w:styleId="Char">
    <w:name w:val="Char"/>
    <w:basedOn w:val="Navaden"/>
    <w:rsid w:val="006A639B"/>
    <w:pPr>
      <w:tabs>
        <w:tab w:val="left" w:pos="360"/>
      </w:tabs>
      <w:spacing w:after="160" w:line="240" w:lineRule="exact"/>
      <w:ind w:left="360" w:hanging="360"/>
    </w:pPr>
    <w:rPr>
      <w:i/>
      <w:lang w:val="en-US"/>
    </w:rPr>
  </w:style>
  <w:style w:type="paragraph" w:customStyle="1" w:styleId="Style3">
    <w:name w:val="Style3"/>
    <w:basedOn w:val="Navaden"/>
    <w:rsid w:val="006A639B"/>
    <w:pPr>
      <w:numPr>
        <w:numId w:val="4"/>
      </w:numPr>
      <w:tabs>
        <w:tab w:val="left" w:pos="360"/>
      </w:tabs>
      <w:ind w:left="360" w:hanging="360"/>
    </w:pPr>
    <w:rPr>
      <w:szCs w:val="20"/>
    </w:rPr>
  </w:style>
  <w:style w:type="paragraph" w:customStyle="1" w:styleId="Znak1ZnakZnakZnak">
    <w:name w:val="Znak1 Znak Znak Znak"/>
    <w:basedOn w:val="Navaden"/>
    <w:rsid w:val="006A639B"/>
    <w:pPr>
      <w:tabs>
        <w:tab w:val="left" w:pos="360"/>
      </w:tabs>
      <w:spacing w:after="160" w:line="240" w:lineRule="exact"/>
      <w:ind w:left="360" w:hanging="360"/>
    </w:pPr>
    <w:rPr>
      <w:i/>
      <w:color w:val="000000"/>
      <w:szCs w:val="16"/>
      <w:lang w:val="en-US" w:eastAsia="sl-SI"/>
    </w:rPr>
  </w:style>
  <w:style w:type="paragraph" w:styleId="Odstavekseznama">
    <w:name w:val="List Paragraph"/>
    <w:aliases w:val="Odstavek seznama_IP,Seznam_IP_1"/>
    <w:basedOn w:val="Navaden"/>
    <w:uiPriority w:val="1"/>
    <w:qFormat/>
    <w:rsid w:val="006A639B"/>
    <w:pPr>
      <w:ind w:left="720"/>
      <w:contextualSpacing/>
    </w:pPr>
    <w:rPr>
      <w:lang w:val="x-none"/>
    </w:rPr>
  </w:style>
  <w:style w:type="paragraph" w:customStyle="1" w:styleId="Pripombabesedilo1">
    <w:name w:val="Pripomba – besedilo1"/>
    <w:basedOn w:val="Navaden"/>
    <w:rsid w:val="006A639B"/>
    <w:rPr>
      <w:sz w:val="20"/>
      <w:szCs w:val="20"/>
    </w:rPr>
  </w:style>
  <w:style w:type="paragraph" w:styleId="Pripombabesedilo">
    <w:name w:val="annotation text"/>
    <w:aliases w:val=" Znak9,Znak9,Komentar - besedilo,Komentar - besedilo1"/>
    <w:basedOn w:val="Navaden"/>
    <w:link w:val="PripombabesediloZnak7"/>
    <w:uiPriority w:val="99"/>
    <w:unhideWhenUsed/>
    <w:qFormat/>
    <w:rsid w:val="006A639B"/>
    <w:rPr>
      <w:sz w:val="20"/>
      <w:szCs w:val="20"/>
    </w:rPr>
  </w:style>
  <w:style w:type="character" w:customStyle="1" w:styleId="PripombabesediloZnak7">
    <w:name w:val="Pripomba – besedilo Znak7"/>
    <w:aliases w:val=" Znak9 Znak1,Znak9 Znak1,Komentar - besedilo Znak1,Komentar - besedilo1 Znak1"/>
    <w:basedOn w:val="Privzetapisavaodstavka"/>
    <w:link w:val="Pripombabesedilo"/>
    <w:uiPriority w:val="99"/>
    <w:semiHidden/>
    <w:rsid w:val="006A639B"/>
    <w:rPr>
      <w:rFonts w:ascii="Times New Roman" w:eastAsia="Times New Roman" w:hAnsi="Times New Roman" w:cs="Times New Roman"/>
      <w:kern w:val="0"/>
      <w:sz w:val="20"/>
      <w:szCs w:val="20"/>
      <w:lang w:eastAsia="zh-CN"/>
      <w14:ligatures w14:val="none"/>
    </w:rPr>
  </w:style>
  <w:style w:type="paragraph" w:styleId="Zadevapripombe">
    <w:name w:val="annotation subject"/>
    <w:basedOn w:val="Pripombabesedilo1"/>
    <w:next w:val="Pripombabesedilo1"/>
    <w:link w:val="ZadevapripombeZnak1"/>
    <w:rsid w:val="006A639B"/>
    <w:rPr>
      <w:b/>
      <w:bCs/>
      <w:lang w:val="x-none"/>
    </w:rPr>
  </w:style>
  <w:style w:type="character" w:customStyle="1" w:styleId="ZadevapripombeZnak1">
    <w:name w:val="Zadeva pripombe Znak1"/>
    <w:basedOn w:val="PripombabesediloZnak7"/>
    <w:link w:val="Zadevapripombe"/>
    <w:rsid w:val="006A639B"/>
    <w:rPr>
      <w:rFonts w:ascii="Times New Roman" w:eastAsia="Times New Roman" w:hAnsi="Times New Roman" w:cs="Times New Roman"/>
      <w:b/>
      <w:bCs/>
      <w:kern w:val="0"/>
      <w:sz w:val="20"/>
      <w:szCs w:val="20"/>
      <w:lang w:val="x-none" w:eastAsia="zh-CN"/>
      <w14:ligatures w14:val="none"/>
    </w:rPr>
  </w:style>
  <w:style w:type="paragraph" w:customStyle="1" w:styleId="Style2">
    <w:name w:val="Style2"/>
    <w:basedOn w:val="Navaden"/>
    <w:qFormat/>
    <w:rsid w:val="006A639B"/>
    <w:pPr>
      <w:numPr>
        <w:numId w:val="2"/>
      </w:numPr>
    </w:pPr>
  </w:style>
  <w:style w:type="paragraph" w:customStyle="1" w:styleId="Pripombabesedilo2">
    <w:name w:val="Pripomba – besedilo2"/>
    <w:basedOn w:val="Navaden"/>
    <w:rsid w:val="006A639B"/>
    <w:rPr>
      <w:sz w:val="20"/>
      <w:szCs w:val="20"/>
    </w:rPr>
  </w:style>
  <w:style w:type="paragraph" w:customStyle="1" w:styleId="Pripombabesedilo3">
    <w:name w:val="Pripomba – besedilo3"/>
    <w:basedOn w:val="Navaden"/>
    <w:rsid w:val="006A639B"/>
    <w:rPr>
      <w:sz w:val="20"/>
      <w:szCs w:val="20"/>
    </w:rPr>
  </w:style>
  <w:style w:type="paragraph" w:customStyle="1" w:styleId="Pripombabesedilo4">
    <w:name w:val="Pripomba – besedilo4"/>
    <w:basedOn w:val="Navaden"/>
    <w:rsid w:val="006A639B"/>
    <w:rPr>
      <w:sz w:val="20"/>
      <w:szCs w:val="20"/>
    </w:rPr>
  </w:style>
  <w:style w:type="paragraph" w:customStyle="1" w:styleId="Pripombabesedilo5">
    <w:name w:val="Pripomba – besedilo5"/>
    <w:basedOn w:val="Navaden"/>
    <w:rsid w:val="006A639B"/>
    <w:rPr>
      <w:sz w:val="20"/>
      <w:szCs w:val="20"/>
    </w:rPr>
  </w:style>
  <w:style w:type="paragraph" w:customStyle="1" w:styleId="Pripombabesedilo6">
    <w:name w:val="Pripomba – besedilo6"/>
    <w:basedOn w:val="Navaden"/>
    <w:rsid w:val="006A639B"/>
    <w:rPr>
      <w:sz w:val="20"/>
      <w:szCs w:val="20"/>
    </w:rPr>
  </w:style>
  <w:style w:type="paragraph" w:customStyle="1" w:styleId="Pripombabesedilo7">
    <w:name w:val="Pripomba – besedilo7"/>
    <w:basedOn w:val="Navaden"/>
    <w:rsid w:val="006A639B"/>
    <w:rPr>
      <w:sz w:val="20"/>
      <w:szCs w:val="20"/>
    </w:rPr>
  </w:style>
  <w:style w:type="paragraph" w:styleId="Revizija">
    <w:name w:val="Revision"/>
    <w:hidden/>
    <w:uiPriority w:val="99"/>
    <w:semiHidden/>
    <w:rsid w:val="006A639B"/>
    <w:pPr>
      <w:spacing w:line="240" w:lineRule="auto"/>
      <w:ind w:left="0" w:right="0"/>
    </w:pPr>
    <w:rPr>
      <w:rFonts w:ascii="Times New Roman" w:eastAsia="Times New Roman" w:hAnsi="Times New Roman" w:cs="Times New Roman"/>
      <w:kern w:val="0"/>
      <w:sz w:val="24"/>
      <w:szCs w:val="24"/>
      <w:lang w:eastAsia="zh-CN"/>
      <w14:ligatures w14:val="none"/>
    </w:rPr>
  </w:style>
  <w:style w:type="character" w:styleId="Pripombasklic">
    <w:name w:val="annotation reference"/>
    <w:uiPriority w:val="99"/>
    <w:semiHidden/>
    <w:unhideWhenUsed/>
    <w:rsid w:val="006A639B"/>
    <w:rPr>
      <w:sz w:val="16"/>
      <w:szCs w:val="16"/>
    </w:rPr>
  </w:style>
  <w:style w:type="table" w:styleId="Tabelamrea">
    <w:name w:val="Table Grid"/>
    <w:basedOn w:val="Navadnatabela"/>
    <w:uiPriority w:val="39"/>
    <w:rsid w:val="006A639B"/>
    <w:pPr>
      <w:spacing w:line="240" w:lineRule="auto"/>
      <w:ind w:left="0" w:right="0"/>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rsid w:val="006A639B"/>
    <w:rPr>
      <w:rFonts w:ascii="Segoe UI" w:hAnsi="Segoe UI" w:cs="Segoe UI" w:hint="default"/>
      <w:sz w:val="18"/>
      <w:szCs w:val="18"/>
    </w:rPr>
  </w:style>
  <w:style w:type="paragraph" w:customStyle="1" w:styleId="pf0">
    <w:name w:val="pf0"/>
    <w:basedOn w:val="Navaden"/>
    <w:rsid w:val="006A639B"/>
    <w:pPr>
      <w:suppressAutoHyphens w:val="0"/>
      <w:spacing w:before="100" w:beforeAutospacing="1" w:after="100" w:afterAutospacing="1"/>
    </w:pPr>
    <w:rPr>
      <w:lang w:eastAsia="sl-SI"/>
    </w:rPr>
  </w:style>
  <w:style w:type="character" w:customStyle="1" w:styleId="cf21">
    <w:name w:val="cf21"/>
    <w:rsid w:val="006A639B"/>
    <w:rPr>
      <w:rFonts w:ascii="Segoe UI" w:hAnsi="Segoe UI" w:cs="Segoe UI" w:hint="default"/>
      <w:sz w:val="18"/>
      <w:szCs w:val="18"/>
    </w:rPr>
  </w:style>
  <w:style w:type="paragraph" w:styleId="Brezrazmikov">
    <w:name w:val="No Spacing"/>
    <w:uiPriority w:val="1"/>
    <w:qFormat/>
    <w:rsid w:val="00F65285"/>
    <w:pPr>
      <w:suppressAutoHyphens/>
      <w:spacing w:line="240" w:lineRule="auto"/>
      <w:ind w:left="0" w:right="0"/>
    </w:pPr>
    <w:rPr>
      <w:rFonts w:ascii="Times New Roman" w:eastAsia="Times New Roman" w:hAnsi="Times New Roman" w:cs="Times New Roman"/>
      <w:kern w:val="0"/>
      <w:sz w:val="24"/>
      <w:szCs w:val="24"/>
      <w:lang w:eastAsia="zh-CN"/>
      <w14:ligatures w14:val="none"/>
    </w:rPr>
  </w:style>
  <w:style w:type="table" w:customStyle="1" w:styleId="TableNormal1">
    <w:name w:val="Table Normal1"/>
    <w:uiPriority w:val="2"/>
    <w:semiHidden/>
    <w:unhideWhenUsed/>
    <w:qFormat/>
    <w:rsid w:val="004B423D"/>
    <w:pPr>
      <w:widowControl w:val="0"/>
      <w:autoSpaceDE w:val="0"/>
      <w:autoSpaceDN w:val="0"/>
      <w:spacing w:line="240" w:lineRule="auto"/>
      <w:ind w:left="0" w:right="0"/>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2864CE"/>
    <w:pPr>
      <w:widowControl w:val="0"/>
      <w:suppressAutoHyphens w:val="0"/>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4E9503-192C-4AB9-9736-87F9EDEC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2815</Words>
  <Characters>16046</Characters>
  <Application>Microsoft Office Word</Application>
  <DocSecurity>4</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Hodak</dc:creator>
  <cp:keywords/>
  <dc:description/>
  <cp:lastModifiedBy>Vesna Zupančič</cp:lastModifiedBy>
  <cp:revision>2</cp:revision>
  <cp:lastPrinted>2025-02-25T07:53:00Z</cp:lastPrinted>
  <dcterms:created xsi:type="dcterms:W3CDTF">2025-09-04T09:32:00Z</dcterms:created>
  <dcterms:modified xsi:type="dcterms:W3CDTF">2025-09-04T09:32:00Z</dcterms:modified>
</cp:coreProperties>
</file>