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EA24F" w14:textId="5C4CCA00" w:rsidR="00AE736A" w:rsidRPr="001115C3" w:rsidRDefault="000757C2" w:rsidP="0053034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" w:name="_Hlk170132306"/>
      <w:r w:rsidRPr="001115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bookmarkEnd w:id="1"/>
    <w:p w14:paraId="0FB65C1B" w14:textId="185BC704" w:rsidR="000757C2" w:rsidRPr="001115C3" w:rsidRDefault="000757C2" w:rsidP="000757C2">
      <w:pPr>
        <w:tabs>
          <w:tab w:val="center" w:pos="4703"/>
          <w:tab w:val="right" w:pos="9406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lang w:val="en-US"/>
        </w:rPr>
      </w:pPr>
      <w:proofErr w:type="spellStart"/>
      <w:r w:rsidRPr="001115C3">
        <w:rPr>
          <w:rFonts w:ascii="Arial" w:eastAsia="Times New Roman" w:hAnsi="Arial" w:cs="Arial"/>
          <w:b/>
          <w:color w:val="000000" w:themeColor="text1"/>
          <w:lang w:val="en-US"/>
        </w:rPr>
        <w:t>Priloga</w:t>
      </w:r>
      <w:proofErr w:type="spellEnd"/>
      <w:r w:rsidRPr="001115C3">
        <w:rPr>
          <w:rFonts w:ascii="Arial" w:eastAsia="Times New Roman" w:hAnsi="Arial" w:cs="Arial"/>
          <w:b/>
          <w:color w:val="000000" w:themeColor="text1"/>
          <w:lang w:val="en-US"/>
        </w:rPr>
        <w:t xml:space="preserve"> (d) </w:t>
      </w:r>
      <w:r w:rsidR="00B52659" w:rsidRPr="001115C3">
        <w:rPr>
          <w:rFonts w:ascii="Arial" w:eastAsia="Times New Roman" w:hAnsi="Arial" w:cs="Arial"/>
          <w:b/>
          <w:color w:val="000000" w:themeColor="text1"/>
          <w:lang w:val="en-US"/>
        </w:rPr>
        <w:t>–</w:t>
      </w:r>
      <w:r w:rsidRPr="001115C3">
        <w:rPr>
          <w:rFonts w:ascii="Arial" w:eastAsia="Times New Roman" w:hAnsi="Arial" w:cs="Arial"/>
          <w:b/>
          <w:color w:val="000000" w:themeColor="text1"/>
          <w:lang w:val="en-US"/>
        </w:rPr>
        <w:t xml:space="preserve"> </w:t>
      </w:r>
      <w:proofErr w:type="spellStart"/>
      <w:r w:rsidR="00B52659" w:rsidRPr="001115C3">
        <w:rPr>
          <w:rFonts w:ascii="Arial" w:eastAsia="Times New Roman" w:hAnsi="Arial" w:cs="Arial"/>
          <w:b/>
          <w:color w:val="000000" w:themeColor="text1"/>
          <w:lang w:val="en-US"/>
        </w:rPr>
        <w:t>Ocenjevalni</w:t>
      </w:r>
      <w:proofErr w:type="spellEnd"/>
      <w:r w:rsidR="00B52659" w:rsidRPr="001115C3">
        <w:rPr>
          <w:rFonts w:ascii="Arial" w:eastAsia="Times New Roman" w:hAnsi="Arial" w:cs="Arial"/>
          <w:b/>
          <w:color w:val="000000" w:themeColor="text1"/>
          <w:lang w:val="en-US"/>
        </w:rPr>
        <w:t xml:space="preserve"> list</w:t>
      </w:r>
    </w:p>
    <w:p w14:paraId="0B814016" w14:textId="77777777" w:rsidR="000757C2" w:rsidRPr="001115C3" w:rsidRDefault="000757C2" w:rsidP="000757C2">
      <w:pPr>
        <w:spacing w:after="0" w:line="240" w:lineRule="atLeast"/>
        <w:rPr>
          <w:rFonts w:ascii="Arial" w:eastAsia="Times New Roman" w:hAnsi="Arial" w:cs="Arial"/>
          <w:b/>
          <w:color w:val="000000" w:themeColor="text1"/>
        </w:rPr>
      </w:pPr>
    </w:p>
    <w:p w14:paraId="78845232" w14:textId="77777777" w:rsidR="000757C2" w:rsidRPr="001115C3" w:rsidRDefault="000757C2" w:rsidP="000757C2">
      <w:pPr>
        <w:spacing w:after="0" w:line="240" w:lineRule="atLeast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</w:p>
    <w:p w14:paraId="7BD162C1" w14:textId="1604CFE0" w:rsidR="000757C2" w:rsidRPr="001115C3" w:rsidRDefault="00F33FF4" w:rsidP="00F33FF4">
      <w:pPr>
        <w:spacing w:after="0" w:line="240" w:lineRule="atLeast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val="en-US"/>
        </w:rPr>
      </w:pPr>
      <w:r w:rsidRPr="001115C3">
        <w:rPr>
          <w:rFonts w:ascii="Arial" w:eastAsia="Times New Roman" w:hAnsi="Arial" w:cs="Arial"/>
          <w:b/>
          <w:color w:val="000000" w:themeColor="text1"/>
          <w:sz w:val="28"/>
          <w:szCs w:val="28"/>
          <w:lang w:val="en-US"/>
        </w:rPr>
        <w:t>OCENJEVALNI LIST</w:t>
      </w:r>
    </w:p>
    <w:p w14:paraId="4AA55975" w14:textId="77777777" w:rsidR="00F33FF4" w:rsidRPr="001115C3" w:rsidRDefault="00F33FF4" w:rsidP="00B96F54">
      <w:pPr>
        <w:spacing w:after="0" w:line="240" w:lineRule="atLeast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tbl>
      <w:tblPr>
        <w:tblW w:w="907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432"/>
        <w:gridCol w:w="1458"/>
        <w:gridCol w:w="1394"/>
        <w:gridCol w:w="1394"/>
        <w:gridCol w:w="1395"/>
      </w:tblGrid>
      <w:tr w:rsidR="001115C3" w:rsidRPr="001115C3" w14:paraId="0C77355D" w14:textId="77777777" w:rsidTr="2FB2C3E7">
        <w:trPr>
          <w:trHeight w:val="157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58C"/>
            <w:vAlign w:val="center"/>
          </w:tcPr>
          <w:p w14:paraId="2AC68BA3" w14:textId="78189B13" w:rsidR="000757C2" w:rsidRPr="001115C3" w:rsidRDefault="000757C2" w:rsidP="00C01802">
            <w:pPr>
              <w:spacing w:after="0" w:line="240" w:lineRule="auto"/>
              <w:ind w:left="-108" w:firstLine="108"/>
              <w:rPr>
                <w:rFonts w:ascii="Arial" w:eastAsia="Times New Roman" w:hAnsi="Arial" w:cs="Arial"/>
                <w:color w:val="000000" w:themeColor="text1"/>
                <w:lang w:eastAsia="lt-LT"/>
              </w:rPr>
            </w:pPr>
            <w:r w:rsidRPr="001115C3">
              <w:rPr>
                <w:rFonts w:ascii="Arial" w:eastAsia="Times New Roman" w:hAnsi="Arial" w:cs="Arial"/>
                <w:color w:val="000000" w:themeColor="text1"/>
                <w:lang w:eastAsia="lt-LT"/>
              </w:rPr>
              <w:t xml:space="preserve">NAZIV </w:t>
            </w:r>
            <w:r w:rsidR="007F605B">
              <w:rPr>
                <w:rFonts w:ascii="Arial" w:eastAsia="Times New Roman" w:hAnsi="Arial" w:cs="Arial"/>
                <w:color w:val="000000" w:themeColor="text1"/>
                <w:lang w:eastAsia="lt-LT"/>
              </w:rPr>
              <w:t xml:space="preserve">JAVNEGA </w:t>
            </w:r>
            <w:r w:rsidRPr="001115C3">
              <w:rPr>
                <w:rFonts w:ascii="Arial" w:eastAsia="Times New Roman" w:hAnsi="Arial" w:cs="Arial"/>
                <w:color w:val="000000" w:themeColor="text1"/>
                <w:lang w:eastAsia="lt-LT"/>
              </w:rPr>
              <w:t>RAZPISA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BA11" w14:textId="6DED6FA8" w:rsidR="000757C2" w:rsidRPr="001115C3" w:rsidRDefault="000757C2" w:rsidP="00075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1115C3">
              <w:rPr>
                <w:rFonts w:ascii="Arial" w:eastAsia="Times New Roman" w:hAnsi="Arial" w:cs="Arial"/>
                <w:b/>
                <w:color w:val="000000" w:themeColor="text1"/>
              </w:rPr>
              <w:t>JAVNI RA</w:t>
            </w:r>
            <w:r w:rsidR="006806BF" w:rsidRPr="001115C3">
              <w:rPr>
                <w:rFonts w:ascii="Arial" w:eastAsia="Times New Roman" w:hAnsi="Arial" w:cs="Arial"/>
                <w:b/>
                <w:color w:val="000000" w:themeColor="text1"/>
              </w:rPr>
              <w:t>Z</w:t>
            </w:r>
            <w:r w:rsidRPr="001115C3">
              <w:rPr>
                <w:rFonts w:ascii="Arial" w:eastAsia="Times New Roman" w:hAnsi="Arial" w:cs="Arial"/>
                <w:b/>
                <w:color w:val="000000" w:themeColor="text1"/>
              </w:rPr>
              <w:t>PIS »Izboljšanje pedagoškega procesa za delo z dijaki iz ranljivih skupin v programih nižjega poklicnega izobraževanja«</w:t>
            </w:r>
          </w:p>
          <w:p w14:paraId="5DD9ED73" w14:textId="3D2F80EB" w:rsidR="000757C2" w:rsidRPr="001115C3" w:rsidRDefault="000757C2" w:rsidP="000757C2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1115C3">
              <w:rPr>
                <w:rFonts w:ascii="Arial" w:eastAsia="Times New Roman" w:hAnsi="Arial" w:cs="Arial"/>
                <w:b/>
                <w:color w:val="000000" w:themeColor="text1"/>
              </w:rPr>
              <w:t>Krajši naziv »NPI</w:t>
            </w:r>
            <w:r w:rsidR="009C4E71" w:rsidRPr="001115C3">
              <w:rPr>
                <w:rFonts w:ascii="Arial" w:eastAsia="Times New Roman" w:hAnsi="Arial" w:cs="Arial"/>
                <w:b/>
                <w:color w:val="000000" w:themeColor="text1"/>
              </w:rPr>
              <w:t xml:space="preserve"> DRS</w:t>
            </w:r>
            <w:r w:rsidRPr="001115C3">
              <w:rPr>
                <w:rFonts w:ascii="Arial" w:eastAsia="Times New Roman" w:hAnsi="Arial" w:cs="Arial"/>
                <w:b/>
                <w:color w:val="000000" w:themeColor="text1"/>
              </w:rPr>
              <w:t>«</w:t>
            </w:r>
          </w:p>
        </w:tc>
      </w:tr>
      <w:tr w:rsidR="001115C3" w:rsidRPr="001115C3" w14:paraId="1EB88394" w14:textId="77777777" w:rsidTr="2FB2C3E7">
        <w:trPr>
          <w:trHeight w:val="45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58C"/>
            <w:vAlign w:val="center"/>
          </w:tcPr>
          <w:p w14:paraId="5446E96E" w14:textId="77777777" w:rsidR="000757C2" w:rsidRPr="001115C3" w:rsidRDefault="000757C2" w:rsidP="00C01802">
            <w:pPr>
              <w:spacing w:after="0" w:line="240" w:lineRule="auto"/>
              <w:ind w:left="-108" w:firstLine="108"/>
              <w:rPr>
                <w:rFonts w:ascii="Arial" w:eastAsia="Times New Roman" w:hAnsi="Arial" w:cs="Arial"/>
                <w:color w:val="000000" w:themeColor="text1"/>
                <w:lang w:eastAsia="lt-LT"/>
              </w:rPr>
            </w:pPr>
            <w:r w:rsidRPr="001115C3">
              <w:rPr>
                <w:rFonts w:ascii="Arial" w:eastAsia="Times New Roman" w:hAnsi="Arial" w:cs="Arial"/>
                <w:color w:val="000000" w:themeColor="text1"/>
                <w:lang w:eastAsia="lt-LT"/>
              </w:rPr>
              <w:t>ZA OBDOBJE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0717" w14:textId="77777777" w:rsidR="000757C2" w:rsidRPr="001115C3" w:rsidRDefault="000757C2" w:rsidP="000757C2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 w:themeColor="text1"/>
                <w:lang w:eastAsia="lt-LT"/>
              </w:rPr>
            </w:pPr>
            <w:r w:rsidRPr="001115C3">
              <w:rPr>
                <w:rFonts w:ascii="Arial" w:eastAsia="Times New Roman" w:hAnsi="Arial" w:cs="Arial"/>
                <w:color w:val="000000" w:themeColor="text1"/>
                <w:lang w:eastAsia="lt-LT"/>
              </w:rPr>
              <w:t>OD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C6F0" w14:textId="77777777" w:rsidR="000757C2" w:rsidRPr="001115C3" w:rsidRDefault="000757C2" w:rsidP="000757C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lt-LT"/>
              </w:rPr>
            </w:pPr>
            <w:r w:rsidRPr="001115C3">
              <w:rPr>
                <w:rFonts w:ascii="Arial" w:eastAsia="Times New Roman" w:hAnsi="Arial" w:cs="Arial"/>
                <w:color w:val="000000" w:themeColor="text1"/>
                <w:lang w:eastAsia="lt-LT"/>
              </w:rPr>
              <w:t xml:space="preserve">od datuma objave </w:t>
            </w:r>
            <w:proofErr w:type="gramStart"/>
            <w:r w:rsidRPr="001115C3">
              <w:rPr>
                <w:rFonts w:ascii="Arial" w:eastAsia="Times New Roman" w:hAnsi="Arial" w:cs="Arial"/>
                <w:color w:val="000000" w:themeColor="text1"/>
                <w:lang w:eastAsia="lt-LT"/>
              </w:rPr>
              <w:t>JR</w:t>
            </w:r>
            <w:proofErr w:type="gram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A6E7" w14:textId="77777777" w:rsidR="000757C2" w:rsidRPr="001115C3" w:rsidRDefault="000757C2" w:rsidP="000757C2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 w:themeColor="text1"/>
                <w:lang w:eastAsia="lt-LT"/>
              </w:rPr>
            </w:pPr>
            <w:r w:rsidRPr="001115C3">
              <w:rPr>
                <w:rFonts w:ascii="Arial" w:eastAsia="Times New Roman" w:hAnsi="Arial" w:cs="Arial"/>
                <w:color w:val="000000" w:themeColor="text1"/>
                <w:lang w:eastAsia="lt-LT"/>
              </w:rPr>
              <w:t>DO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AADC" w14:textId="77777777" w:rsidR="000757C2" w:rsidRPr="001115C3" w:rsidRDefault="000757C2" w:rsidP="00075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lt-LT"/>
              </w:rPr>
            </w:pPr>
            <w:proofErr w:type="gramStart"/>
            <w:r w:rsidRPr="001115C3">
              <w:rPr>
                <w:rFonts w:ascii="Arial" w:eastAsia="Times New Roman" w:hAnsi="Arial" w:cs="Arial"/>
                <w:color w:val="000000" w:themeColor="text1"/>
                <w:lang w:eastAsia="lt-LT"/>
              </w:rPr>
              <w:t>31. 1. 2028</w:t>
            </w:r>
            <w:proofErr w:type="gramEnd"/>
          </w:p>
        </w:tc>
      </w:tr>
      <w:tr w:rsidR="001115C3" w:rsidRPr="001115C3" w14:paraId="488DCA9C" w14:textId="77777777" w:rsidTr="2FB2C3E7">
        <w:trPr>
          <w:trHeight w:val="45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58C"/>
            <w:vAlign w:val="center"/>
          </w:tcPr>
          <w:p w14:paraId="279C8D73" w14:textId="77777777" w:rsidR="000757C2" w:rsidRPr="001115C3" w:rsidRDefault="000757C2" w:rsidP="00C01802">
            <w:pPr>
              <w:spacing w:after="0" w:line="240" w:lineRule="auto"/>
              <w:ind w:left="-108" w:firstLine="108"/>
              <w:rPr>
                <w:rFonts w:ascii="Arial" w:eastAsia="Times New Roman" w:hAnsi="Arial" w:cs="Arial"/>
                <w:color w:val="000000" w:themeColor="text1"/>
                <w:lang w:eastAsia="lt-LT"/>
              </w:rPr>
            </w:pPr>
            <w:r w:rsidRPr="001115C3">
              <w:rPr>
                <w:rFonts w:ascii="Arial" w:eastAsia="Times New Roman" w:hAnsi="Arial" w:cs="Arial"/>
                <w:color w:val="000000" w:themeColor="text1"/>
                <w:lang w:eastAsia="lt-LT"/>
              </w:rPr>
              <w:t>OBJAVLJEN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2F99" w14:textId="77777777" w:rsidR="000757C2" w:rsidRPr="001115C3" w:rsidRDefault="000757C2" w:rsidP="000757C2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lt-LT"/>
              </w:rPr>
            </w:pPr>
          </w:p>
        </w:tc>
      </w:tr>
      <w:tr w:rsidR="001115C3" w:rsidRPr="001115C3" w14:paraId="72B4C4ED" w14:textId="77777777" w:rsidTr="2FB2C3E7">
        <w:trPr>
          <w:trHeight w:val="45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58C"/>
            <w:vAlign w:val="center"/>
          </w:tcPr>
          <w:p w14:paraId="02A2AE33" w14:textId="254BFE40" w:rsidR="000757C2" w:rsidRPr="001115C3" w:rsidRDefault="000757C2" w:rsidP="00C01802">
            <w:pPr>
              <w:spacing w:after="0" w:line="240" w:lineRule="auto"/>
              <w:ind w:left="-108" w:firstLine="108"/>
              <w:rPr>
                <w:rFonts w:ascii="Arial" w:eastAsia="Times New Roman" w:hAnsi="Arial" w:cs="Arial"/>
                <w:color w:val="000000" w:themeColor="text1"/>
                <w:lang w:eastAsia="lt-LT"/>
              </w:rPr>
            </w:pPr>
            <w:r w:rsidRPr="001115C3">
              <w:rPr>
                <w:rFonts w:ascii="Arial" w:eastAsia="Times New Roman" w:hAnsi="Arial" w:cs="Arial"/>
                <w:color w:val="000000" w:themeColor="text1"/>
                <w:lang w:eastAsia="lt-LT"/>
              </w:rPr>
              <w:t xml:space="preserve">ROK ZA </w:t>
            </w:r>
            <w:r w:rsidR="007F605B">
              <w:rPr>
                <w:rFonts w:ascii="Arial" w:eastAsia="Times New Roman" w:hAnsi="Arial" w:cs="Arial"/>
                <w:color w:val="000000" w:themeColor="text1"/>
                <w:lang w:eastAsia="lt-LT"/>
              </w:rPr>
              <w:t xml:space="preserve">ODDAJO </w:t>
            </w:r>
            <w:r w:rsidRPr="001115C3">
              <w:rPr>
                <w:rFonts w:ascii="Arial" w:eastAsia="Times New Roman" w:hAnsi="Arial" w:cs="Arial"/>
                <w:color w:val="000000" w:themeColor="text1"/>
                <w:lang w:eastAsia="lt-LT"/>
              </w:rPr>
              <w:t>VLOGE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80BE" w14:textId="77777777" w:rsidR="000757C2" w:rsidRPr="001115C3" w:rsidRDefault="000757C2" w:rsidP="000757C2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lt-LT"/>
              </w:rPr>
            </w:pPr>
          </w:p>
        </w:tc>
      </w:tr>
      <w:tr w:rsidR="001115C3" w:rsidRPr="001115C3" w14:paraId="599A9881" w14:textId="77777777" w:rsidTr="2FB2C3E7">
        <w:trPr>
          <w:trHeight w:val="54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58C"/>
            <w:vAlign w:val="center"/>
          </w:tcPr>
          <w:p w14:paraId="1BF3A904" w14:textId="7A9590B3" w:rsidR="000757C2" w:rsidRPr="001115C3" w:rsidRDefault="000757C2" w:rsidP="00C01802">
            <w:pPr>
              <w:spacing w:after="0" w:line="240" w:lineRule="auto"/>
              <w:ind w:left="-108" w:firstLine="108"/>
              <w:rPr>
                <w:rFonts w:ascii="Arial" w:eastAsia="Times New Roman" w:hAnsi="Arial" w:cs="Arial"/>
                <w:color w:val="000000" w:themeColor="text1"/>
                <w:lang w:eastAsia="lt-LT"/>
              </w:rPr>
            </w:pPr>
            <w:r w:rsidRPr="001115C3">
              <w:rPr>
                <w:rFonts w:ascii="Arial" w:eastAsia="Times New Roman" w:hAnsi="Arial" w:cs="Arial"/>
                <w:color w:val="000000" w:themeColor="text1"/>
                <w:lang w:eastAsia="lt-LT"/>
              </w:rPr>
              <w:t>ŠTEVILKA VLOGE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CE19" w14:textId="77777777" w:rsidR="000757C2" w:rsidRPr="001115C3" w:rsidRDefault="000757C2" w:rsidP="000757C2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lt-LT"/>
              </w:rPr>
            </w:pPr>
          </w:p>
        </w:tc>
      </w:tr>
      <w:tr w:rsidR="001115C3" w:rsidRPr="001115C3" w14:paraId="3C5C7A87" w14:textId="77777777" w:rsidTr="2FB2C3E7">
        <w:trPr>
          <w:trHeight w:val="542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58C"/>
            <w:vAlign w:val="center"/>
          </w:tcPr>
          <w:p w14:paraId="0A1EEEBC" w14:textId="77777777" w:rsidR="00B52659" w:rsidRPr="001115C3" w:rsidRDefault="000757C2">
            <w:pPr>
              <w:spacing w:after="0" w:line="240" w:lineRule="auto"/>
              <w:ind w:left="-108" w:firstLine="108"/>
              <w:rPr>
                <w:rFonts w:ascii="Arial" w:eastAsia="Times New Roman" w:hAnsi="Arial" w:cs="Arial"/>
                <w:color w:val="000000" w:themeColor="text1"/>
                <w:lang w:eastAsia="lt-LT"/>
              </w:rPr>
            </w:pPr>
            <w:r w:rsidRPr="001115C3">
              <w:rPr>
                <w:rFonts w:ascii="Arial" w:eastAsia="Times New Roman" w:hAnsi="Arial" w:cs="Arial"/>
                <w:color w:val="000000" w:themeColor="text1"/>
                <w:lang w:eastAsia="lt-LT"/>
              </w:rPr>
              <w:t xml:space="preserve">DATUM PREJEMA (URA) </w:t>
            </w:r>
            <w:r w:rsidR="00B52659" w:rsidRPr="001115C3">
              <w:rPr>
                <w:rFonts w:ascii="Arial" w:eastAsia="Times New Roman" w:hAnsi="Arial" w:cs="Arial"/>
                <w:color w:val="000000" w:themeColor="text1"/>
                <w:lang w:eastAsia="lt-LT"/>
              </w:rPr>
              <w:t xml:space="preserve"> </w:t>
            </w:r>
          </w:p>
          <w:p w14:paraId="1AD97DC8" w14:textId="6B9339D7" w:rsidR="000757C2" w:rsidRPr="001115C3" w:rsidRDefault="000757C2" w:rsidP="00C01802">
            <w:pPr>
              <w:spacing w:after="0" w:line="240" w:lineRule="auto"/>
              <w:ind w:left="-108" w:firstLine="108"/>
              <w:rPr>
                <w:rFonts w:ascii="Arial" w:eastAsia="Times New Roman" w:hAnsi="Arial" w:cs="Arial"/>
                <w:color w:val="000000" w:themeColor="text1"/>
                <w:lang w:eastAsia="lt-LT"/>
              </w:rPr>
            </w:pPr>
            <w:r w:rsidRPr="001115C3">
              <w:rPr>
                <w:rFonts w:ascii="Arial" w:eastAsia="Times New Roman" w:hAnsi="Arial" w:cs="Arial"/>
                <w:color w:val="000000" w:themeColor="text1"/>
                <w:lang w:eastAsia="lt-LT"/>
              </w:rPr>
              <w:t>VLOGE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313B" w14:textId="77777777" w:rsidR="000757C2" w:rsidRPr="001115C3" w:rsidRDefault="000757C2" w:rsidP="000757C2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lt-LT"/>
              </w:rPr>
            </w:pPr>
          </w:p>
        </w:tc>
      </w:tr>
      <w:tr w:rsidR="001115C3" w:rsidRPr="001115C3" w14:paraId="4F76749A" w14:textId="77777777" w:rsidTr="2FB2C3E7">
        <w:trPr>
          <w:trHeight w:val="45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58C"/>
            <w:vAlign w:val="center"/>
          </w:tcPr>
          <w:p w14:paraId="76B4C6E1" w14:textId="13EEB54E" w:rsidR="000757C2" w:rsidRPr="001115C3" w:rsidRDefault="000757C2" w:rsidP="00C0180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lt-LT"/>
              </w:rPr>
            </w:pPr>
            <w:r w:rsidRPr="001115C3">
              <w:rPr>
                <w:rFonts w:ascii="Arial" w:eastAsia="Times New Roman" w:hAnsi="Arial" w:cs="Arial"/>
                <w:color w:val="000000" w:themeColor="text1"/>
                <w:lang w:eastAsia="lt-LT"/>
              </w:rPr>
              <w:t>URADNI NAZIV PRIJAVITELJA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ACC3" w14:textId="77777777" w:rsidR="000757C2" w:rsidRPr="001115C3" w:rsidRDefault="000757C2" w:rsidP="000757C2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 w:themeColor="text1"/>
                <w:lang w:eastAsia="lt-LT"/>
              </w:rPr>
            </w:pPr>
          </w:p>
        </w:tc>
      </w:tr>
      <w:tr w:rsidR="001115C3" w:rsidRPr="001115C3" w14:paraId="48A2EE70" w14:textId="77777777" w:rsidTr="2FB2C3E7">
        <w:trPr>
          <w:trHeight w:val="542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58C"/>
            <w:vAlign w:val="center"/>
          </w:tcPr>
          <w:p w14:paraId="4339D742" w14:textId="77777777" w:rsidR="00B52659" w:rsidRPr="000E70CD" w:rsidRDefault="000757C2">
            <w:pPr>
              <w:spacing w:after="0" w:line="240" w:lineRule="auto"/>
              <w:ind w:left="-108" w:firstLine="108"/>
              <w:rPr>
                <w:rFonts w:ascii="Arial" w:eastAsia="Times New Roman" w:hAnsi="Arial" w:cs="Arial"/>
                <w:color w:val="000000" w:themeColor="text1"/>
                <w:lang w:val="en-GB" w:eastAsia="lt-LT"/>
              </w:rPr>
            </w:pPr>
            <w:r w:rsidRPr="000E70CD">
              <w:rPr>
                <w:rFonts w:ascii="Arial" w:eastAsia="Times New Roman" w:hAnsi="Arial" w:cs="Arial"/>
                <w:color w:val="000000" w:themeColor="text1"/>
                <w:lang w:eastAsia="lt-LT"/>
              </w:rPr>
              <w:t xml:space="preserve">SEKTOR, DIREKTORAT </w:t>
            </w:r>
            <w:r w:rsidRPr="000E70CD">
              <w:rPr>
                <w:rFonts w:ascii="Arial" w:eastAsia="Times New Roman" w:hAnsi="Arial" w:cs="Arial"/>
                <w:color w:val="000000" w:themeColor="text1"/>
                <w:lang w:val="en-GB" w:eastAsia="lt-LT"/>
              </w:rPr>
              <w:t xml:space="preserve">NA </w:t>
            </w:r>
            <w:r w:rsidR="00B52659" w:rsidRPr="000E70CD">
              <w:rPr>
                <w:rFonts w:ascii="Arial" w:eastAsia="Times New Roman" w:hAnsi="Arial" w:cs="Arial"/>
                <w:color w:val="000000" w:themeColor="text1"/>
                <w:lang w:val="en-GB" w:eastAsia="lt-LT"/>
              </w:rPr>
              <w:t xml:space="preserve">    </w:t>
            </w:r>
          </w:p>
          <w:p w14:paraId="0E6427E4" w14:textId="19AAA99E" w:rsidR="000757C2" w:rsidRPr="001115C3" w:rsidRDefault="000757C2" w:rsidP="00C01802">
            <w:pPr>
              <w:spacing w:after="0" w:line="240" w:lineRule="auto"/>
              <w:ind w:left="-108" w:firstLine="108"/>
              <w:rPr>
                <w:rFonts w:ascii="Arial" w:eastAsia="Times New Roman" w:hAnsi="Arial" w:cs="Arial"/>
                <w:color w:val="000000" w:themeColor="text1"/>
                <w:lang w:val="en-GB" w:eastAsia="lt-LT"/>
              </w:rPr>
            </w:pPr>
            <w:r w:rsidRPr="000E70CD">
              <w:rPr>
                <w:rFonts w:ascii="Arial" w:eastAsia="Times New Roman" w:hAnsi="Arial" w:cs="Arial"/>
                <w:color w:val="000000" w:themeColor="text1"/>
                <w:lang w:val="en-GB" w:eastAsia="lt-LT"/>
              </w:rPr>
              <w:t>MINISTRSTVU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178B" w14:textId="77777777" w:rsidR="000757C2" w:rsidRPr="001115C3" w:rsidRDefault="000757C2" w:rsidP="000757C2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lt-LT"/>
              </w:rPr>
            </w:pPr>
            <w:r w:rsidRPr="001115C3">
              <w:rPr>
                <w:rFonts w:ascii="Arial" w:eastAsia="Times New Roman" w:hAnsi="Arial" w:cs="Arial"/>
                <w:bCs/>
                <w:color w:val="000000" w:themeColor="text1"/>
                <w:lang w:eastAsia="sl-SI"/>
              </w:rPr>
              <w:t>Sektor za izobraževanje otrok s posebnimi potrebami, Direktorat za predšolsko vzgojo in osnovno šolstvo</w:t>
            </w:r>
          </w:p>
        </w:tc>
      </w:tr>
      <w:tr w:rsidR="001115C3" w:rsidRPr="001115C3" w14:paraId="20628271" w14:textId="77777777" w:rsidTr="2FB2C3E7">
        <w:trPr>
          <w:trHeight w:val="45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58C"/>
            <w:vAlign w:val="center"/>
          </w:tcPr>
          <w:p w14:paraId="2DA20858" w14:textId="77777777" w:rsidR="000757C2" w:rsidRPr="001115C3" w:rsidRDefault="000757C2" w:rsidP="00C01802">
            <w:pPr>
              <w:spacing w:after="0" w:line="240" w:lineRule="auto"/>
              <w:ind w:left="-108" w:firstLine="108"/>
              <w:rPr>
                <w:rFonts w:ascii="Arial" w:eastAsia="Times New Roman" w:hAnsi="Arial" w:cs="Arial"/>
                <w:color w:val="000000" w:themeColor="text1"/>
                <w:lang w:val="en-GB" w:eastAsia="lt-LT"/>
              </w:rPr>
            </w:pPr>
            <w:r w:rsidRPr="001115C3">
              <w:rPr>
                <w:rFonts w:ascii="Arial" w:eastAsia="Times New Roman" w:hAnsi="Arial" w:cs="Arial"/>
                <w:color w:val="000000" w:themeColor="text1"/>
                <w:lang w:val="en-GB" w:eastAsia="lt-LT"/>
              </w:rPr>
              <w:t>NAZIV PROJEKTA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E0A6" w14:textId="77777777" w:rsidR="000757C2" w:rsidRPr="001115C3" w:rsidRDefault="000757C2" w:rsidP="000757C2">
            <w:pPr>
              <w:tabs>
                <w:tab w:val="left" w:pos="318"/>
                <w:tab w:val="left" w:pos="1965"/>
              </w:tabs>
              <w:spacing w:after="0" w:line="240" w:lineRule="auto"/>
              <w:ind w:left="-108" w:firstLine="108"/>
              <w:rPr>
                <w:rFonts w:ascii="Arial" w:eastAsia="Times New Roman" w:hAnsi="Arial" w:cs="Arial"/>
                <w:b/>
                <w:color w:val="000000" w:themeColor="text1"/>
                <w:lang w:eastAsia="lt-LT"/>
              </w:rPr>
            </w:pPr>
          </w:p>
          <w:p w14:paraId="3A85217D" w14:textId="77777777" w:rsidR="000757C2" w:rsidRPr="001115C3" w:rsidRDefault="000757C2" w:rsidP="000757C2">
            <w:pPr>
              <w:tabs>
                <w:tab w:val="left" w:pos="318"/>
                <w:tab w:val="left" w:pos="1965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lt-LT"/>
              </w:rPr>
            </w:pPr>
          </w:p>
        </w:tc>
      </w:tr>
    </w:tbl>
    <w:p w14:paraId="7E32EE35" w14:textId="77777777" w:rsidR="000757C2" w:rsidRPr="001115C3" w:rsidRDefault="000757C2" w:rsidP="000757C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</w:p>
    <w:p w14:paraId="02E95A33" w14:textId="77777777" w:rsidR="000757C2" w:rsidRPr="001115C3" w:rsidRDefault="000757C2" w:rsidP="000757C2">
      <w:pPr>
        <w:tabs>
          <w:tab w:val="right" w:leader="dot" w:pos="9062"/>
        </w:tabs>
        <w:spacing w:after="0" w:line="240" w:lineRule="auto"/>
        <w:rPr>
          <w:rFonts w:ascii="Arial" w:eastAsia="Times New Roman" w:hAnsi="Arial" w:cs="Arial"/>
          <w:b/>
          <w:noProof/>
          <w:color w:val="000000" w:themeColor="text1"/>
        </w:rPr>
      </w:pPr>
      <w:r w:rsidRPr="001115C3">
        <w:rPr>
          <w:rFonts w:ascii="Arial" w:eastAsia="Times New Roman" w:hAnsi="Arial" w:cs="Arial"/>
          <w:b/>
          <w:noProof/>
          <w:color w:val="000000" w:themeColor="text1"/>
        </w:rPr>
        <w:t xml:space="preserve"> </w:t>
      </w:r>
    </w:p>
    <w:p w14:paraId="4D35FC37" w14:textId="77777777" w:rsidR="000757C2" w:rsidRPr="001115C3" w:rsidRDefault="000757C2" w:rsidP="000757C2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2B19B1D6" w14:textId="77777777" w:rsidR="000757C2" w:rsidRPr="001115C3" w:rsidRDefault="000757C2" w:rsidP="000757C2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13C81FC8" w14:textId="77777777" w:rsidR="000757C2" w:rsidRPr="001115C3" w:rsidRDefault="000757C2" w:rsidP="000757C2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7F78089B" w14:textId="77777777" w:rsidR="000757C2" w:rsidRPr="001115C3" w:rsidRDefault="000757C2" w:rsidP="000757C2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3AEF110E" w14:textId="77777777" w:rsidR="000757C2" w:rsidRPr="001115C3" w:rsidRDefault="000757C2" w:rsidP="000757C2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006E0B8C" w14:textId="77777777" w:rsidR="000757C2" w:rsidRPr="001115C3" w:rsidRDefault="000757C2" w:rsidP="000757C2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18BDBBF3" w14:textId="77777777" w:rsidR="000757C2" w:rsidRPr="001115C3" w:rsidRDefault="000757C2" w:rsidP="000757C2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41E014B2" w14:textId="77777777" w:rsidR="000757C2" w:rsidRPr="001115C3" w:rsidRDefault="000757C2" w:rsidP="000757C2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4C86D794" w14:textId="77777777" w:rsidR="000757C2" w:rsidRPr="001115C3" w:rsidRDefault="000757C2" w:rsidP="000757C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</w:rPr>
      </w:pPr>
    </w:p>
    <w:p w14:paraId="6C0921EE" w14:textId="77777777" w:rsidR="000757C2" w:rsidRPr="001115C3" w:rsidRDefault="000757C2" w:rsidP="000757C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</w:rPr>
      </w:pPr>
    </w:p>
    <w:p w14:paraId="35678725" w14:textId="77777777" w:rsidR="000757C2" w:rsidRPr="001115C3" w:rsidRDefault="000757C2" w:rsidP="000757C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</w:rPr>
      </w:pPr>
    </w:p>
    <w:p w14:paraId="5FB86EA1" w14:textId="77777777" w:rsidR="000757C2" w:rsidRPr="001115C3" w:rsidRDefault="000757C2" w:rsidP="000757C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</w:rPr>
      </w:pPr>
    </w:p>
    <w:p w14:paraId="41790EAC" w14:textId="77777777" w:rsidR="000757C2" w:rsidRPr="001115C3" w:rsidRDefault="000757C2" w:rsidP="000757C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</w:rPr>
      </w:pPr>
    </w:p>
    <w:p w14:paraId="56426F5C" w14:textId="77777777" w:rsidR="000757C2" w:rsidRPr="001115C3" w:rsidRDefault="000757C2" w:rsidP="000757C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</w:rPr>
      </w:pPr>
    </w:p>
    <w:p w14:paraId="731346FD" w14:textId="77777777" w:rsidR="00907D2D" w:rsidRPr="001115C3" w:rsidRDefault="00907D2D" w:rsidP="000757C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</w:rPr>
      </w:pPr>
    </w:p>
    <w:p w14:paraId="56171094" w14:textId="77777777" w:rsidR="00907D2D" w:rsidRPr="001115C3" w:rsidRDefault="00907D2D" w:rsidP="000757C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</w:rPr>
      </w:pPr>
    </w:p>
    <w:p w14:paraId="0593E224" w14:textId="77777777" w:rsidR="000757C2" w:rsidRPr="001115C3" w:rsidRDefault="000757C2" w:rsidP="000757C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</w:rPr>
      </w:pPr>
    </w:p>
    <w:p w14:paraId="4E71B54A" w14:textId="77777777" w:rsidR="000757C2" w:rsidRPr="001115C3" w:rsidRDefault="000757C2" w:rsidP="000757C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</w:rPr>
      </w:pPr>
    </w:p>
    <w:p w14:paraId="4B65657D" w14:textId="77777777" w:rsidR="000757C2" w:rsidRPr="001115C3" w:rsidRDefault="000757C2" w:rsidP="000757C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</w:rPr>
      </w:pPr>
    </w:p>
    <w:p w14:paraId="4DB707CB" w14:textId="77777777" w:rsidR="000757C2" w:rsidRPr="001115C3" w:rsidRDefault="000757C2" w:rsidP="000757C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</w:rPr>
      </w:pPr>
    </w:p>
    <w:p w14:paraId="3B9B57C3" w14:textId="77777777" w:rsidR="002B06F3" w:rsidRPr="001115C3" w:rsidRDefault="002B06F3">
      <w:pPr>
        <w:rPr>
          <w:rFonts w:ascii="Arial" w:eastAsia="Times New Roman" w:hAnsi="Arial" w:cs="Arial"/>
          <w:color w:val="000000" w:themeColor="text1"/>
          <w:sz w:val="24"/>
          <w:szCs w:val="20"/>
        </w:rPr>
      </w:pPr>
      <w:r w:rsidRPr="001115C3">
        <w:rPr>
          <w:rFonts w:ascii="Arial" w:eastAsia="Times New Roman" w:hAnsi="Arial" w:cs="Arial"/>
          <w:color w:val="000000" w:themeColor="text1"/>
          <w:sz w:val="24"/>
          <w:szCs w:val="20"/>
        </w:rPr>
        <w:br w:type="page"/>
      </w:r>
    </w:p>
    <w:p w14:paraId="634830B6" w14:textId="63CFF29D" w:rsidR="000757C2" w:rsidRPr="001115C3" w:rsidRDefault="000757C2" w:rsidP="000757C2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0"/>
        </w:rPr>
      </w:pPr>
      <w:r w:rsidRPr="001115C3">
        <w:rPr>
          <w:rFonts w:ascii="Arial" w:eastAsia="Times New Roman" w:hAnsi="Arial" w:cs="Arial"/>
          <w:b/>
          <w:bCs/>
          <w:color w:val="000000" w:themeColor="text1"/>
          <w:sz w:val="24"/>
          <w:szCs w:val="20"/>
        </w:rPr>
        <w:lastRenderedPageBreak/>
        <w:t>KAZALO</w:t>
      </w:r>
    </w:p>
    <w:p w14:paraId="6381913A" w14:textId="77777777" w:rsidR="000757C2" w:rsidRPr="001115C3" w:rsidRDefault="000757C2" w:rsidP="000757C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</w:rPr>
      </w:pPr>
    </w:p>
    <w:p w14:paraId="7CAD5979" w14:textId="77777777" w:rsidR="000757C2" w:rsidRPr="001115C3" w:rsidRDefault="000757C2" w:rsidP="000757C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</w:rPr>
      </w:pPr>
    </w:p>
    <w:p w14:paraId="62528180" w14:textId="7E4B9971" w:rsidR="00D81B2E" w:rsidRDefault="000757C2">
      <w:pPr>
        <w:pStyle w:val="Kazalovsebine1"/>
        <w:tabs>
          <w:tab w:val="right" w:leader="dot" w:pos="9062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14:ligatures w14:val="standardContextual"/>
        </w:rPr>
      </w:pPr>
      <w:r w:rsidRPr="001115C3">
        <w:rPr>
          <w:b/>
          <w:bCs w:val="0"/>
          <w:noProof/>
          <w:color w:val="000000" w:themeColor="text1"/>
          <w:szCs w:val="32"/>
        </w:rPr>
        <w:fldChar w:fldCharType="begin"/>
      </w:r>
      <w:r w:rsidRPr="001115C3">
        <w:rPr>
          <w:b/>
          <w:noProof/>
          <w:color w:val="000000" w:themeColor="text1"/>
          <w:szCs w:val="32"/>
        </w:rPr>
        <w:instrText xml:space="preserve"> TOC \o "1-3" \h \z \u </w:instrText>
      </w:r>
      <w:r w:rsidRPr="001115C3">
        <w:rPr>
          <w:b/>
          <w:bCs w:val="0"/>
          <w:noProof/>
          <w:color w:val="000000" w:themeColor="text1"/>
          <w:szCs w:val="32"/>
        </w:rPr>
        <w:fldChar w:fldCharType="separate"/>
      </w:r>
      <w:hyperlink w:anchor="_Toc191981586" w:history="1">
        <w:r w:rsidR="00D81B2E" w:rsidRPr="005C618F">
          <w:rPr>
            <w:rStyle w:val="Hiperpovezava"/>
            <w:noProof/>
          </w:rPr>
          <w:t>1. PREVERJANJE FORMALNE POPOLNOSTI VLOGE</w:t>
        </w:r>
        <w:r w:rsidR="00D81B2E">
          <w:rPr>
            <w:noProof/>
            <w:webHidden/>
          </w:rPr>
          <w:tab/>
        </w:r>
        <w:r w:rsidR="00D81B2E">
          <w:rPr>
            <w:noProof/>
            <w:webHidden/>
          </w:rPr>
          <w:fldChar w:fldCharType="begin"/>
        </w:r>
        <w:r w:rsidR="00D81B2E">
          <w:rPr>
            <w:noProof/>
            <w:webHidden/>
          </w:rPr>
          <w:instrText xml:space="preserve"> PAGEREF _Toc191981586 \h </w:instrText>
        </w:r>
        <w:r w:rsidR="00D81B2E">
          <w:rPr>
            <w:noProof/>
            <w:webHidden/>
          </w:rPr>
        </w:r>
        <w:r w:rsidR="00D81B2E">
          <w:rPr>
            <w:noProof/>
            <w:webHidden/>
          </w:rPr>
          <w:fldChar w:fldCharType="separate"/>
        </w:r>
        <w:r w:rsidR="00D81B2E">
          <w:rPr>
            <w:noProof/>
            <w:webHidden/>
          </w:rPr>
          <w:t>3</w:t>
        </w:r>
        <w:r w:rsidR="00D81B2E">
          <w:rPr>
            <w:noProof/>
            <w:webHidden/>
          </w:rPr>
          <w:fldChar w:fldCharType="end"/>
        </w:r>
      </w:hyperlink>
    </w:p>
    <w:p w14:paraId="123EEC76" w14:textId="10A38D91" w:rsidR="00D81B2E" w:rsidRDefault="006875B4">
      <w:pPr>
        <w:pStyle w:val="Kazalovsebine1"/>
        <w:tabs>
          <w:tab w:val="right" w:leader="dot" w:pos="9062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14:ligatures w14:val="standardContextual"/>
        </w:rPr>
      </w:pPr>
      <w:hyperlink w:anchor="_Toc191981587" w:history="1">
        <w:r w:rsidR="00D81B2E" w:rsidRPr="005C618F">
          <w:rPr>
            <w:rStyle w:val="Hiperpovezava"/>
            <w:noProof/>
          </w:rPr>
          <w:t>2. PREVERJANJE POGOJEV</w:t>
        </w:r>
        <w:r w:rsidR="00D81B2E">
          <w:rPr>
            <w:noProof/>
            <w:webHidden/>
          </w:rPr>
          <w:tab/>
        </w:r>
        <w:r w:rsidR="00D81B2E">
          <w:rPr>
            <w:noProof/>
            <w:webHidden/>
          </w:rPr>
          <w:fldChar w:fldCharType="begin"/>
        </w:r>
        <w:r w:rsidR="00D81B2E">
          <w:rPr>
            <w:noProof/>
            <w:webHidden/>
          </w:rPr>
          <w:instrText xml:space="preserve"> PAGEREF _Toc191981587 \h </w:instrText>
        </w:r>
        <w:r w:rsidR="00D81B2E">
          <w:rPr>
            <w:noProof/>
            <w:webHidden/>
          </w:rPr>
        </w:r>
        <w:r w:rsidR="00D81B2E">
          <w:rPr>
            <w:noProof/>
            <w:webHidden/>
          </w:rPr>
          <w:fldChar w:fldCharType="separate"/>
        </w:r>
        <w:r w:rsidR="00D81B2E">
          <w:rPr>
            <w:noProof/>
            <w:webHidden/>
          </w:rPr>
          <w:t>5</w:t>
        </w:r>
        <w:r w:rsidR="00D81B2E">
          <w:rPr>
            <w:noProof/>
            <w:webHidden/>
          </w:rPr>
          <w:fldChar w:fldCharType="end"/>
        </w:r>
      </w:hyperlink>
    </w:p>
    <w:p w14:paraId="13021FFF" w14:textId="12DD37A2" w:rsidR="00D81B2E" w:rsidRDefault="006875B4">
      <w:pPr>
        <w:pStyle w:val="Kazalovsebine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sl-SI"/>
          <w14:ligatures w14:val="standardContextual"/>
        </w:rPr>
      </w:pPr>
      <w:hyperlink w:anchor="_Toc191981588" w:history="1">
        <w:r w:rsidR="00D81B2E" w:rsidRPr="005C618F">
          <w:rPr>
            <w:rStyle w:val="Hiperpovezava"/>
            <w:rFonts w:ascii="Arial" w:hAnsi="Arial" w:cs="Arial"/>
            <w:noProof/>
          </w:rPr>
          <w:t>2.1</w:t>
        </w:r>
        <w:r w:rsidR="00D81B2E">
          <w:rPr>
            <w:rFonts w:eastAsiaTheme="minorEastAsia"/>
            <w:noProof/>
            <w:kern w:val="2"/>
            <w:sz w:val="24"/>
            <w:szCs w:val="24"/>
            <w:lang w:eastAsia="sl-SI"/>
            <w14:ligatures w14:val="standardContextual"/>
          </w:rPr>
          <w:tab/>
        </w:r>
        <w:r w:rsidR="00D81B2E" w:rsidRPr="005C618F">
          <w:rPr>
            <w:rStyle w:val="Hiperpovezava"/>
            <w:rFonts w:ascii="Arial" w:hAnsi="Arial" w:cs="Arial"/>
            <w:noProof/>
          </w:rPr>
          <w:t xml:space="preserve">PREVERJANJE SPLOŠNIH POGOJEV ZA PRIJAVITELJA IN KONZORCIJSKE </w:t>
        </w:r>
        <w:r w:rsidR="00533B06">
          <w:rPr>
            <w:rStyle w:val="Hiperpovezava"/>
            <w:rFonts w:ascii="Arial" w:hAnsi="Arial" w:cs="Arial"/>
            <w:noProof/>
          </w:rPr>
          <w:t xml:space="preserve">  </w:t>
        </w:r>
        <w:r w:rsidR="00D81B2E" w:rsidRPr="005C618F">
          <w:rPr>
            <w:rStyle w:val="Hiperpovezava"/>
            <w:rFonts w:ascii="Arial" w:hAnsi="Arial" w:cs="Arial"/>
            <w:noProof/>
          </w:rPr>
          <w:t>PARTNERJE</w:t>
        </w:r>
        <w:r w:rsidR="00D81B2E">
          <w:rPr>
            <w:noProof/>
            <w:webHidden/>
          </w:rPr>
          <w:tab/>
        </w:r>
        <w:r w:rsidR="00D81B2E">
          <w:rPr>
            <w:noProof/>
            <w:webHidden/>
          </w:rPr>
          <w:fldChar w:fldCharType="begin"/>
        </w:r>
        <w:r w:rsidR="00D81B2E">
          <w:rPr>
            <w:noProof/>
            <w:webHidden/>
          </w:rPr>
          <w:instrText xml:space="preserve"> PAGEREF _Toc191981588 \h </w:instrText>
        </w:r>
        <w:r w:rsidR="00D81B2E">
          <w:rPr>
            <w:noProof/>
            <w:webHidden/>
          </w:rPr>
        </w:r>
        <w:r w:rsidR="00D81B2E">
          <w:rPr>
            <w:noProof/>
            <w:webHidden/>
          </w:rPr>
          <w:fldChar w:fldCharType="separate"/>
        </w:r>
        <w:r w:rsidR="00D81B2E">
          <w:rPr>
            <w:noProof/>
            <w:webHidden/>
          </w:rPr>
          <w:t>5</w:t>
        </w:r>
        <w:r w:rsidR="00D81B2E">
          <w:rPr>
            <w:noProof/>
            <w:webHidden/>
          </w:rPr>
          <w:fldChar w:fldCharType="end"/>
        </w:r>
      </w:hyperlink>
    </w:p>
    <w:p w14:paraId="539224CB" w14:textId="44B36C4B" w:rsidR="00D81B2E" w:rsidRDefault="006875B4">
      <w:pPr>
        <w:pStyle w:val="Kazalovsebine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sl-SI"/>
          <w14:ligatures w14:val="standardContextual"/>
        </w:rPr>
      </w:pPr>
      <w:hyperlink w:anchor="_Toc191981589" w:history="1">
        <w:r w:rsidR="00D81B2E" w:rsidRPr="005C618F">
          <w:rPr>
            <w:rStyle w:val="Hiperpovezava"/>
            <w:rFonts w:ascii="Arial" w:hAnsi="Arial" w:cs="Arial"/>
            <w:noProof/>
          </w:rPr>
          <w:t>2.2</w:t>
        </w:r>
        <w:r w:rsidR="00D81B2E">
          <w:rPr>
            <w:rFonts w:eastAsiaTheme="minorEastAsia"/>
            <w:noProof/>
            <w:kern w:val="2"/>
            <w:sz w:val="24"/>
            <w:szCs w:val="24"/>
            <w:lang w:eastAsia="sl-SI"/>
            <w14:ligatures w14:val="standardContextual"/>
          </w:rPr>
          <w:tab/>
        </w:r>
        <w:r w:rsidR="00D81B2E" w:rsidRPr="005C618F">
          <w:rPr>
            <w:rStyle w:val="Hiperpovezava"/>
            <w:rFonts w:ascii="Arial" w:hAnsi="Arial" w:cs="Arial"/>
            <w:noProof/>
          </w:rPr>
          <w:t>PREVERJANJE SPLOŠNIH POGOJEV ZA PRIJAVITELJA</w:t>
        </w:r>
        <w:r w:rsidR="00D81B2E">
          <w:rPr>
            <w:noProof/>
            <w:webHidden/>
          </w:rPr>
          <w:tab/>
        </w:r>
        <w:r w:rsidR="00D81B2E">
          <w:rPr>
            <w:noProof/>
            <w:webHidden/>
          </w:rPr>
          <w:fldChar w:fldCharType="begin"/>
        </w:r>
        <w:r w:rsidR="00D81B2E">
          <w:rPr>
            <w:noProof/>
            <w:webHidden/>
          </w:rPr>
          <w:instrText xml:space="preserve"> PAGEREF _Toc191981589 \h </w:instrText>
        </w:r>
        <w:r w:rsidR="00D81B2E">
          <w:rPr>
            <w:noProof/>
            <w:webHidden/>
          </w:rPr>
        </w:r>
        <w:r w:rsidR="00D81B2E">
          <w:rPr>
            <w:noProof/>
            <w:webHidden/>
          </w:rPr>
          <w:fldChar w:fldCharType="separate"/>
        </w:r>
        <w:r w:rsidR="00D81B2E">
          <w:rPr>
            <w:noProof/>
            <w:webHidden/>
          </w:rPr>
          <w:t>5</w:t>
        </w:r>
        <w:r w:rsidR="00D81B2E">
          <w:rPr>
            <w:noProof/>
            <w:webHidden/>
          </w:rPr>
          <w:fldChar w:fldCharType="end"/>
        </w:r>
      </w:hyperlink>
    </w:p>
    <w:p w14:paraId="289A7190" w14:textId="5F459C23" w:rsidR="00D81B2E" w:rsidRDefault="006875B4">
      <w:pPr>
        <w:pStyle w:val="Kazalovsebine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sl-SI"/>
          <w14:ligatures w14:val="standardContextual"/>
        </w:rPr>
      </w:pPr>
      <w:hyperlink w:anchor="_Toc191981590" w:history="1">
        <w:r w:rsidR="00D81B2E" w:rsidRPr="005C618F">
          <w:rPr>
            <w:rStyle w:val="Hiperpovezava"/>
            <w:rFonts w:ascii="Arial" w:hAnsi="Arial" w:cs="Arial"/>
            <w:noProof/>
          </w:rPr>
          <w:t>2.3</w:t>
        </w:r>
        <w:r w:rsidR="00D81B2E">
          <w:rPr>
            <w:rFonts w:eastAsiaTheme="minorEastAsia"/>
            <w:noProof/>
            <w:kern w:val="2"/>
            <w:sz w:val="24"/>
            <w:szCs w:val="24"/>
            <w:lang w:eastAsia="sl-SI"/>
            <w14:ligatures w14:val="standardContextual"/>
          </w:rPr>
          <w:tab/>
        </w:r>
        <w:r w:rsidR="00D81B2E" w:rsidRPr="005C618F">
          <w:rPr>
            <w:rStyle w:val="Hiperpovezava"/>
            <w:rFonts w:ascii="Arial" w:hAnsi="Arial" w:cs="Arial"/>
            <w:noProof/>
          </w:rPr>
          <w:t>PREVERJANJE SPLOŠNIH POGOJEV ZA KONZORCIJSKEGA PARTNERJA, BREZ PRIJAVITELJA</w:t>
        </w:r>
        <w:r w:rsidR="00D81B2E">
          <w:rPr>
            <w:noProof/>
            <w:webHidden/>
          </w:rPr>
          <w:tab/>
        </w:r>
        <w:r w:rsidR="00D81B2E">
          <w:rPr>
            <w:noProof/>
            <w:webHidden/>
          </w:rPr>
          <w:fldChar w:fldCharType="begin"/>
        </w:r>
        <w:r w:rsidR="00D81B2E">
          <w:rPr>
            <w:noProof/>
            <w:webHidden/>
          </w:rPr>
          <w:instrText xml:space="preserve"> PAGEREF _Toc191981590 \h </w:instrText>
        </w:r>
        <w:r w:rsidR="00D81B2E">
          <w:rPr>
            <w:noProof/>
            <w:webHidden/>
          </w:rPr>
        </w:r>
        <w:r w:rsidR="00D81B2E">
          <w:rPr>
            <w:noProof/>
            <w:webHidden/>
          </w:rPr>
          <w:fldChar w:fldCharType="separate"/>
        </w:r>
        <w:r w:rsidR="00D81B2E">
          <w:rPr>
            <w:noProof/>
            <w:webHidden/>
          </w:rPr>
          <w:t>7</w:t>
        </w:r>
        <w:r w:rsidR="00D81B2E">
          <w:rPr>
            <w:noProof/>
            <w:webHidden/>
          </w:rPr>
          <w:fldChar w:fldCharType="end"/>
        </w:r>
      </w:hyperlink>
    </w:p>
    <w:p w14:paraId="480377C8" w14:textId="256B443A" w:rsidR="00D81B2E" w:rsidRDefault="006875B4">
      <w:pPr>
        <w:pStyle w:val="Kazalovsebine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sl-SI"/>
          <w14:ligatures w14:val="standardContextual"/>
        </w:rPr>
      </w:pPr>
      <w:hyperlink w:anchor="_Toc191981591" w:history="1">
        <w:r w:rsidR="00D81B2E" w:rsidRPr="005C618F">
          <w:rPr>
            <w:rStyle w:val="Hiperpovezava"/>
            <w:rFonts w:ascii="Arial" w:hAnsi="Arial" w:cs="Arial"/>
            <w:noProof/>
          </w:rPr>
          <w:t>2.4</w:t>
        </w:r>
        <w:r w:rsidR="00D81B2E">
          <w:rPr>
            <w:rFonts w:eastAsiaTheme="minorEastAsia"/>
            <w:noProof/>
            <w:kern w:val="2"/>
            <w:sz w:val="24"/>
            <w:szCs w:val="24"/>
            <w:lang w:eastAsia="sl-SI"/>
            <w14:ligatures w14:val="standardContextual"/>
          </w:rPr>
          <w:tab/>
        </w:r>
        <w:r w:rsidR="00D81B2E" w:rsidRPr="005C618F">
          <w:rPr>
            <w:rStyle w:val="Hiperpovezava"/>
            <w:rFonts w:ascii="Arial" w:hAnsi="Arial" w:cs="Arial"/>
            <w:noProof/>
          </w:rPr>
          <w:t>SPLOŠNI POGOJI, VEZANI NA VLOGO</w:t>
        </w:r>
        <w:r w:rsidR="00D81B2E">
          <w:rPr>
            <w:noProof/>
            <w:webHidden/>
          </w:rPr>
          <w:tab/>
        </w:r>
        <w:r w:rsidR="00D81B2E">
          <w:rPr>
            <w:noProof/>
            <w:webHidden/>
          </w:rPr>
          <w:fldChar w:fldCharType="begin"/>
        </w:r>
        <w:r w:rsidR="00D81B2E">
          <w:rPr>
            <w:noProof/>
            <w:webHidden/>
          </w:rPr>
          <w:instrText xml:space="preserve"> PAGEREF _Toc191981591 \h </w:instrText>
        </w:r>
        <w:r w:rsidR="00D81B2E">
          <w:rPr>
            <w:noProof/>
            <w:webHidden/>
          </w:rPr>
        </w:r>
        <w:r w:rsidR="00D81B2E">
          <w:rPr>
            <w:noProof/>
            <w:webHidden/>
          </w:rPr>
          <w:fldChar w:fldCharType="separate"/>
        </w:r>
        <w:r w:rsidR="00D81B2E">
          <w:rPr>
            <w:noProof/>
            <w:webHidden/>
          </w:rPr>
          <w:t>9</w:t>
        </w:r>
        <w:r w:rsidR="00D81B2E">
          <w:rPr>
            <w:noProof/>
            <w:webHidden/>
          </w:rPr>
          <w:fldChar w:fldCharType="end"/>
        </w:r>
      </w:hyperlink>
    </w:p>
    <w:p w14:paraId="4816FEA9" w14:textId="36C77EFC" w:rsidR="00D81B2E" w:rsidRDefault="006875B4">
      <w:pPr>
        <w:pStyle w:val="Kazalovsebine1"/>
        <w:tabs>
          <w:tab w:val="right" w:leader="dot" w:pos="9062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14:ligatures w14:val="standardContextual"/>
        </w:rPr>
      </w:pPr>
      <w:hyperlink w:anchor="_Toc191981592" w:history="1">
        <w:r w:rsidR="00D81B2E" w:rsidRPr="005C618F">
          <w:rPr>
            <w:rStyle w:val="Hiperpovezava"/>
            <w:noProof/>
          </w:rPr>
          <w:t>3. OCENJEVANJE PROJEKTA</w:t>
        </w:r>
        <w:r w:rsidR="00D81B2E">
          <w:rPr>
            <w:noProof/>
            <w:webHidden/>
          </w:rPr>
          <w:tab/>
        </w:r>
        <w:r w:rsidR="00D81B2E">
          <w:rPr>
            <w:noProof/>
            <w:webHidden/>
          </w:rPr>
          <w:fldChar w:fldCharType="begin"/>
        </w:r>
        <w:r w:rsidR="00D81B2E">
          <w:rPr>
            <w:noProof/>
            <w:webHidden/>
          </w:rPr>
          <w:instrText xml:space="preserve"> PAGEREF _Toc191981592 \h </w:instrText>
        </w:r>
        <w:r w:rsidR="00D81B2E">
          <w:rPr>
            <w:noProof/>
            <w:webHidden/>
          </w:rPr>
        </w:r>
        <w:r w:rsidR="00D81B2E">
          <w:rPr>
            <w:noProof/>
            <w:webHidden/>
          </w:rPr>
          <w:fldChar w:fldCharType="separate"/>
        </w:r>
        <w:r w:rsidR="00D81B2E">
          <w:rPr>
            <w:noProof/>
            <w:webHidden/>
          </w:rPr>
          <w:t>13</w:t>
        </w:r>
        <w:r w:rsidR="00D81B2E">
          <w:rPr>
            <w:noProof/>
            <w:webHidden/>
          </w:rPr>
          <w:fldChar w:fldCharType="end"/>
        </w:r>
      </w:hyperlink>
    </w:p>
    <w:p w14:paraId="35346C6B" w14:textId="2B42006A" w:rsidR="00D81B2E" w:rsidRDefault="006875B4">
      <w:pPr>
        <w:pStyle w:val="Kazalovsebine1"/>
        <w:tabs>
          <w:tab w:val="right" w:leader="dot" w:pos="9062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14:ligatures w14:val="standardContextual"/>
        </w:rPr>
      </w:pPr>
      <w:hyperlink w:anchor="_Toc191981593" w:history="1">
        <w:r w:rsidR="00D81B2E" w:rsidRPr="005C618F">
          <w:rPr>
            <w:rStyle w:val="Hiperpovezava"/>
            <w:noProof/>
          </w:rPr>
          <w:t>4. POVZETEK POSTOPKA IN REZULTATOV</w:t>
        </w:r>
        <w:r w:rsidR="00D81B2E">
          <w:rPr>
            <w:noProof/>
            <w:webHidden/>
          </w:rPr>
          <w:tab/>
        </w:r>
        <w:r w:rsidR="00D81B2E">
          <w:rPr>
            <w:noProof/>
            <w:webHidden/>
          </w:rPr>
          <w:fldChar w:fldCharType="begin"/>
        </w:r>
        <w:r w:rsidR="00D81B2E">
          <w:rPr>
            <w:noProof/>
            <w:webHidden/>
          </w:rPr>
          <w:instrText xml:space="preserve"> PAGEREF _Toc191981593 \h </w:instrText>
        </w:r>
        <w:r w:rsidR="00D81B2E">
          <w:rPr>
            <w:noProof/>
            <w:webHidden/>
          </w:rPr>
        </w:r>
        <w:r w:rsidR="00D81B2E">
          <w:rPr>
            <w:noProof/>
            <w:webHidden/>
          </w:rPr>
          <w:fldChar w:fldCharType="separate"/>
        </w:r>
        <w:r w:rsidR="00D81B2E">
          <w:rPr>
            <w:noProof/>
            <w:webHidden/>
          </w:rPr>
          <w:t>16</w:t>
        </w:r>
        <w:r w:rsidR="00D81B2E">
          <w:rPr>
            <w:noProof/>
            <w:webHidden/>
          </w:rPr>
          <w:fldChar w:fldCharType="end"/>
        </w:r>
      </w:hyperlink>
    </w:p>
    <w:p w14:paraId="3730023D" w14:textId="2DCD71C3" w:rsidR="00D81B2E" w:rsidRDefault="006875B4">
      <w:pPr>
        <w:pStyle w:val="Kazalovsebine2"/>
        <w:tabs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sl-SI"/>
          <w14:ligatures w14:val="standardContextual"/>
        </w:rPr>
      </w:pPr>
      <w:hyperlink w:anchor="_Toc191981594" w:history="1">
        <w:r w:rsidR="00D81B2E" w:rsidRPr="005C618F">
          <w:rPr>
            <w:rStyle w:val="Hiperpovezava"/>
            <w:rFonts w:ascii="Arial" w:hAnsi="Arial" w:cs="Arial"/>
            <w:noProof/>
          </w:rPr>
          <w:t>4.1 PREVERJANJE FORMALNE POPOLNOSTI VLOGE IN POGOJEV ZA KANDIDIRANJE NA JAVNEM RAZPISU</w:t>
        </w:r>
        <w:r w:rsidR="00D81B2E">
          <w:rPr>
            <w:noProof/>
            <w:webHidden/>
          </w:rPr>
          <w:tab/>
        </w:r>
        <w:r w:rsidR="00D81B2E">
          <w:rPr>
            <w:noProof/>
            <w:webHidden/>
          </w:rPr>
          <w:fldChar w:fldCharType="begin"/>
        </w:r>
        <w:r w:rsidR="00D81B2E">
          <w:rPr>
            <w:noProof/>
            <w:webHidden/>
          </w:rPr>
          <w:instrText xml:space="preserve"> PAGEREF _Toc191981594 \h </w:instrText>
        </w:r>
        <w:r w:rsidR="00D81B2E">
          <w:rPr>
            <w:noProof/>
            <w:webHidden/>
          </w:rPr>
        </w:r>
        <w:r w:rsidR="00D81B2E">
          <w:rPr>
            <w:noProof/>
            <w:webHidden/>
          </w:rPr>
          <w:fldChar w:fldCharType="separate"/>
        </w:r>
        <w:r w:rsidR="00D81B2E">
          <w:rPr>
            <w:noProof/>
            <w:webHidden/>
          </w:rPr>
          <w:t>16</w:t>
        </w:r>
        <w:r w:rsidR="00D81B2E">
          <w:rPr>
            <w:noProof/>
            <w:webHidden/>
          </w:rPr>
          <w:fldChar w:fldCharType="end"/>
        </w:r>
      </w:hyperlink>
    </w:p>
    <w:p w14:paraId="47D2AEEF" w14:textId="471DDB85" w:rsidR="00D81B2E" w:rsidRDefault="006875B4">
      <w:pPr>
        <w:pStyle w:val="Kazalovsebine2"/>
        <w:tabs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sl-SI"/>
          <w14:ligatures w14:val="standardContextual"/>
        </w:rPr>
      </w:pPr>
      <w:hyperlink w:anchor="_Toc191981595" w:history="1">
        <w:r w:rsidR="00D81B2E" w:rsidRPr="005C618F">
          <w:rPr>
            <w:rStyle w:val="Hiperpovezava"/>
            <w:rFonts w:ascii="Arial" w:hAnsi="Arial" w:cs="Arial"/>
            <w:noProof/>
          </w:rPr>
          <w:t>4.2 OCENJEVANJE PROJEKTA IN KONČNI REZULTAT</w:t>
        </w:r>
        <w:r w:rsidR="00D81B2E">
          <w:rPr>
            <w:noProof/>
            <w:webHidden/>
          </w:rPr>
          <w:tab/>
        </w:r>
        <w:r w:rsidR="00D81B2E">
          <w:rPr>
            <w:noProof/>
            <w:webHidden/>
          </w:rPr>
          <w:fldChar w:fldCharType="begin"/>
        </w:r>
        <w:r w:rsidR="00D81B2E">
          <w:rPr>
            <w:noProof/>
            <w:webHidden/>
          </w:rPr>
          <w:instrText xml:space="preserve"> PAGEREF _Toc191981595 \h </w:instrText>
        </w:r>
        <w:r w:rsidR="00D81B2E">
          <w:rPr>
            <w:noProof/>
            <w:webHidden/>
          </w:rPr>
        </w:r>
        <w:r w:rsidR="00D81B2E">
          <w:rPr>
            <w:noProof/>
            <w:webHidden/>
          </w:rPr>
          <w:fldChar w:fldCharType="separate"/>
        </w:r>
        <w:r w:rsidR="00D81B2E">
          <w:rPr>
            <w:noProof/>
            <w:webHidden/>
          </w:rPr>
          <w:t>16</w:t>
        </w:r>
        <w:r w:rsidR="00D81B2E">
          <w:rPr>
            <w:noProof/>
            <w:webHidden/>
          </w:rPr>
          <w:fldChar w:fldCharType="end"/>
        </w:r>
      </w:hyperlink>
    </w:p>
    <w:p w14:paraId="167F896E" w14:textId="788DD951" w:rsidR="000757C2" w:rsidRPr="001115C3" w:rsidRDefault="000757C2" w:rsidP="000757C2">
      <w:pPr>
        <w:pStyle w:val="Kazalovsebine1"/>
        <w:tabs>
          <w:tab w:val="left" w:pos="880"/>
          <w:tab w:val="right" w:leader="dot" w:pos="9062"/>
        </w:tabs>
        <w:rPr>
          <w:b/>
          <w:color w:val="000000" w:themeColor="text1"/>
          <w:szCs w:val="20"/>
          <w:lang w:eastAsia="en-US"/>
        </w:rPr>
      </w:pPr>
      <w:r w:rsidRPr="001115C3">
        <w:rPr>
          <w:b/>
          <w:bCs w:val="0"/>
          <w:color w:val="000000" w:themeColor="text1"/>
          <w:szCs w:val="20"/>
        </w:rPr>
        <w:fldChar w:fldCharType="end"/>
      </w:r>
    </w:p>
    <w:p w14:paraId="57F0342E" w14:textId="77777777" w:rsidR="000757C2" w:rsidRPr="001115C3" w:rsidRDefault="000757C2" w:rsidP="000757C2">
      <w:pPr>
        <w:rPr>
          <w:rFonts w:ascii="Arial" w:hAnsi="Arial" w:cs="Arial"/>
          <w:color w:val="000000" w:themeColor="text1"/>
        </w:rPr>
      </w:pPr>
    </w:p>
    <w:p w14:paraId="0C5C79F6" w14:textId="77777777" w:rsidR="000757C2" w:rsidRPr="001115C3" w:rsidRDefault="000757C2" w:rsidP="000757C2">
      <w:pPr>
        <w:rPr>
          <w:rFonts w:ascii="Arial" w:hAnsi="Arial" w:cs="Arial"/>
          <w:color w:val="000000" w:themeColor="text1"/>
        </w:rPr>
      </w:pPr>
    </w:p>
    <w:p w14:paraId="61024705" w14:textId="77777777" w:rsidR="000757C2" w:rsidRPr="001115C3" w:rsidRDefault="000757C2" w:rsidP="000757C2">
      <w:pPr>
        <w:rPr>
          <w:rFonts w:ascii="Arial" w:hAnsi="Arial" w:cs="Arial"/>
          <w:color w:val="000000" w:themeColor="text1"/>
        </w:rPr>
      </w:pPr>
    </w:p>
    <w:p w14:paraId="46A24B76" w14:textId="77777777" w:rsidR="000757C2" w:rsidRPr="001115C3" w:rsidRDefault="000757C2" w:rsidP="000757C2">
      <w:pPr>
        <w:rPr>
          <w:rFonts w:ascii="Arial" w:hAnsi="Arial" w:cs="Arial"/>
          <w:color w:val="000000" w:themeColor="text1"/>
        </w:rPr>
      </w:pPr>
    </w:p>
    <w:p w14:paraId="3912FE3D" w14:textId="77777777" w:rsidR="000757C2" w:rsidRPr="001115C3" w:rsidRDefault="000757C2" w:rsidP="000757C2">
      <w:pPr>
        <w:rPr>
          <w:rFonts w:ascii="Arial" w:hAnsi="Arial" w:cs="Arial"/>
          <w:color w:val="000000" w:themeColor="text1"/>
        </w:rPr>
      </w:pPr>
    </w:p>
    <w:p w14:paraId="0A42274D" w14:textId="77777777" w:rsidR="000757C2" w:rsidRPr="001115C3" w:rsidRDefault="000757C2" w:rsidP="000757C2">
      <w:pPr>
        <w:rPr>
          <w:rFonts w:ascii="Arial" w:hAnsi="Arial" w:cs="Arial"/>
          <w:color w:val="000000" w:themeColor="text1"/>
        </w:rPr>
      </w:pPr>
    </w:p>
    <w:p w14:paraId="093D1AE2" w14:textId="77777777" w:rsidR="000757C2" w:rsidRPr="001115C3" w:rsidRDefault="000757C2" w:rsidP="000757C2">
      <w:pPr>
        <w:rPr>
          <w:rFonts w:ascii="Arial" w:hAnsi="Arial" w:cs="Arial"/>
          <w:color w:val="000000" w:themeColor="text1"/>
        </w:rPr>
      </w:pPr>
    </w:p>
    <w:p w14:paraId="2A9EF555" w14:textId="77777777" w:rsidR="000757C2" w:rsidRPr="001115C3" w:rsidRDefault="000757C2" w:rsidP="000757C2">
      <w:pPr>
        <w:rPr>
          <w:rFonts w:ascii="Arial" w:hAnsi="Arial" w:cs="Arial"/>
          <w:color w:val="000000" w:themeColor="text1"/>
        </w:rPr>
      </w:pPr>
    </w:p>
    <w:p w14:paraId="7405FA7E" w14:textId="77777777" w:rsidR="000757C2" w:rsidRPr="001115C3" w:rsidRDefault="000757C2" w:rsidP="000757C2">
      <w:pPr>
        <w:rPr>
          <w:rFonts w:ascii="Arial" w:hAnsi="Arial" w:cs="Arial"/>
          <w:color w:val="000000" w:themeColor="text1"/>
        </w:rPr>
      </w:pPr>
    </w:p>
    <w:p w14:paraId="73B9AE98" w14:textId="77777777" w:rsidR="000757C2" w:rsidRPr="001115C3" w:rsidRDefault="000757C2" w:rsidP="000757C2">
      <w:pPr>
        <w:rPr>
          <w:rFonts w:ascii="Arial" w:hAnsi="Arial" w:cs="Arial"/>
          <w:color w:val="000000" w:themeColor="text1"/>
        </w:rPr>
      </w:pPr>
    </w:p>
    <w:p w14:paraId="4561D7C1" w14:textId="77777777" w:rsidR="000757C2" w:rsidRPr="001115C3" w:rsidRDefault="000757C2" w:rsidP="000757C2">
      <w:pPr>
        <w:rPr>
          <w:rFonts w:ascii="Arial" w:hAnsi="Arial" w:cs="Arial"/>
          <w:color w:val="000000" w:themeColor="text1"/>
        </w:rPr>
      </w:pPr>
    </w:p>
    <w:p w14:paraId="723EFB82" w14:textId="77777777" w:rsidR="004F7708" w:rsidRPr="001115C3" w:rsidRDefault="004F7708" w:rsidP="000757C2">
      <w:pPr>
        <w:rPr>
          <w:rFonts w:ascii="Arial" w:hAnsi="Arial" w:cs="Arial"/>
          <w:color w:val="000000" w:themeColor="text1"/>
        </w:rPr>
      </w:pPr>
    </w:p>
    <w:p w14:paraId="0850A1D6" w14:textId="77777777" w:rsidR="007D0087" w:rsidRPr="001115C3" w:rsidRDefault="007D0087" w:rsidP="000757C2">
      <w:pPr>
        <w:rPr>
          <w:rFonts w:ascii="Arial" w:hAnsi="Arial" w:cs="Arial"/>
          <w:color w:val="000000" w:themeColor="text1"/>
        </w:rPr>
      </w:pPr>
    </w:p>
    <w:p w14:paraId="6536AD7D" w14:textId="4CBB6A2A" w:rsidR="00EC6311" w:rsidRPr="001115C3" w:rsidRDefault="00EC6311">
      <w:pPr>
        <w:rPr>
          <w:rFonts w:ascii="Arial" w:hAnsi="Arial" w:cs="Arial"/>
          <w:color w:val="000000" w:themeColor="text1"/>
        </w:rPr>
      </w:pPr>
      <w:r w:rsidRPr="001115C3">
        <w:rPr>
          <w:rFonts w:ascii="Arial" w:hAnsi="Arial" w:cs="Arial"/>
          <w:color w:val="000000" w:themeColor="text1"/>
        </w:rPr>
        <w:br w:type="page"/>
      </w:r>
    </w:p>
    <w:p w14:paraId="065F516E" w14:textId="6E7291EC" w:rsidR="000757C2" w:rsidRPr="001115C3" w:rsidRDefault="000B2739" w:rsidP="001115C3">
      <w:pPr>
        <w:pStyle w:val="Naslov1"/>
      </w:pPr>
      <w:bookmarkStart w:id="2" w:name="_Toc447611112"/>
      <w:bookmarkStart w:id="3" w:name="_Toc447611392"/>
      <w:bookmarkStart w:id="4" w:name="_Toc176939726"/>
      <w:bookmarkStart w:id="5" w:name="_Toc191981586"/>
      <w:bookmarkStart w:id="6" w:name="_Toc138220569"/>
      <w:bookmarkStart w:id="7" w:name="_Toc172557535"/>
      <w:r w:rsidRPr="001115C3">
        <w:lastRenderedPageBreak/>
        <w:t>1</w:t>
      </w:r>
      <w:r w:rsidR="007D0087" w:rsidRPr="001115C3">
        <w:t>.</w:t>
      </w:r>
      <w:r w:rsidR="000757C2" w:rsidRPr="001115C3">
        <w:t xml:space="preserve"> PREVERJANJE</w:t>
      </w:r>
      <w:bookmarkEnd w:id="2"/>
      <w:bookmarkEnd w:id="3"/>
      <w:r w:rsidR="000757C2" w:rsidRPr="001115C3">
        <w:t xml:space="preserve"> </w:t>
      </w:r>
      <w:r w:rsidRPr="001115C3">
        <w:t>FORMALN</w:t>
      </w:r>
      <w:r w:rsidR="00D6192A" w:rsidRPr="001115C3">
        <w:t>E</w:t>
      </w:r>
      <w:r w:rsidRPr="001115C3">
        <w:t xml:space="preserve"> POPOLNOST</w:t>
      </w:r>
      <w:r w:rsidR="00D6192A" w:rsidRPr="001115C3">
        <w:t>I</w:t>
      </w:r>
      <w:r w:rsidR="000757C2" w:rsidRPr="001115C3">
        <w:t xml:space="preserve"> VLOGE</w:t>
      </w:r>
      <w:bookmarkEnd w:id="4"/>
      <w:bookmarkEnd w:id="5"/>
      <w:r w:rsidR="000757C2" w:rsidRPr="001115C3">
        <w:t xml:space="preserve"> </w:t>
      </w:r>
      <w:bookmarkEnd w:id="6"/>
    </w:p>
    <w:p w14:paraId="39A99555" w14:textId="77777777" w:rsidR="0003116A" w:rsidRPr="001115C3" w:rsidRDefault="0003116A" w:rsidP="0003116A">
      <w:pPr>
        <w:rPr>
          <w:rFonts w:ascii="Arial" w:hAnsi="Arial" w:cs="Arial"/>
          <w:color w:val="000000" w:themeColor="text1"/>
        </w:rPr>
      </w:pPr>
    </w:p>
    <w:tbl>
      <w:tblPr>
        <w:tblW w:w="8916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1E0" w:firstRow="1" w:lastRow="1" w:firstColumn="1" w:lastColumn="1" w:noHBand="0" w:noVBand="0"/>
      </w:tblPr>
      <w:tblGrid>
        <w:gridCol w:w="2112"/>
        <w:gridCol w:w="4110"/>
        <w:gridCol w:w="2694"/>
      </w:tblGrid>
      <w:tr w:rsidR="001115C3" w:rsidRPr="001115C3" w14:paraId="03B7E8C7" w14:textId="77777777" w:rsidTr="2FB2C3E7">
        <w:tc>
          <w:tcPr>
            <w:tcW w:w="8916" w:type="dxa"/>
            <w:gridSpan w:val="3"/>
            <w:shd w:val="clear" w:color="auto" w:fill="FED58C"/>
          </w:tcPr>
          <w:p w14:paraId="3F538F94" w14:textId="55387D4E" w:rsidR="002B1F66" w:rsidRPr="001115C3" w:rsidRDefault="002B1F66" w:rsidP="002B1F66">
            <w:pPr>
              <w:pStyle w:val="Odstavekseznama"/>
              <w:numPr>
                <w:ilvl w:val="0"/>
                <w:numId w:val="39"/>
              </w:num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Pravilnost dospelosti in označenosti</w:t>
            </w:r>
          </w:p>
        </w:tc>
      </w:tr>
      <w:tr w:rsidR="001115C3" w:rsidRPr="001115C3" w14:paraId="4DA4CC9F" w14:textId="77777777" w:rsidTr="2FB2C3E7">
        <w:tc>
          <w:tcPr>
            <w:tcW w:w="2112" w:type="dxa"/>
          </w:tcPr>
          <w:p w14:paraId="5CC4AAF4" w14:textId="12D6F0A7" w:rsidR="002B1F66" w:rsidRPr="001115C3" w:rsidRDefault="002B1F66" w:rsidP="00D82B7C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110" w:type="dxa"/>
            <w:vAlign w:val="center"/>
          </w:tcPr>
          <w:p w14:paraId="2EB40A6C" w14:textId="551D369B" w:rsidR="002B1F66" w:rsidRPr="001115C3" w:rsidRDefault="002B1F66" w:rsidP="00D82B7C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Vloga je dospela pravočasno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4C0096C4" w14:textId="77777777" w:rsidR="002B1F66" w:rsidRPr="001115C3" w:rsidRDefault="006875B4" w:rsidP="00D82B7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19"/>
                  <w:szCs w:val="19"/>
                </w:rPr>
                <w:id w:val="159798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F66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2B1F66"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DA       </w:t>
            </w:r>
            <w:sdt>
              <w:sdtPr>
                <w:rPr>
                  <w:rFonts w:ascii="Arial" w:eastAsia="MS Gothic" w:hAnsi="Arial" w:cs="Arial"/>
                  <w:color w:val="000000" w:themeColor="text1"/>
                  <w:sz w:val="19"/>
                  <w:szCs w:val="19"/>
                </w:rPr>
                <w:id w:val="148983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F66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2B1F66"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1115C3" w:rsidRPr="001115C3" w14:paraId="2D4575F3" w14:textId="77777777" w:rsidTr="2FB2C3E7">
        <w:tc>
          <w:tcPr>
            <w:tcW w:w="2112" w:type="dxa"/>
          </w:tcPr>
          <w:p w14:paraId="6C09262A" w14:textId="46369A9F" w:rsidR="002B1F66" w:rsidRPr="001115C3" w:rsidRDefault="002B1F66" w:rsidP="00D82B7C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14:paraId="3EB78406" w14:textId="646AE714" w:rsidR="002B1F66" w:rsidRPr="001115C3" w:rsidRDefault="7E995ABF" w:rsidP="00D82B7C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Ovojnica je zaprta in pravilno označena. 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2150A137" w14:textId="5AF5EE63" w:rsidR="002B1F66" w:rsidRPr="001115C3" w:rsidRDefault="006875B4" w:rsidP="00D82B7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19"/>
                  <w:szCs w:val="19"/>
                </w:rPr>
                <w:id w:val="-16949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F66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2B1F66"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DA       </w:t>
            </w:r>
            <w:sdt>
              <w:sdtPr>
                <w:rPr>
                  <w:rFonts w:ascii="Arial" w:eastAsia="MS Gothic" w:hAnsi="Arial" w:cs="Arial"/>
                  <w:color w:val="000000" w:themeColor="text1"/>
                  <w:sz w:val="19"/>
                  <w:szCs w:val="19"/>
                </w:rPr>
                <w:id w:val="100509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F66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2B1F66"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1115C3" w:rsidRPr="001115C3" w14:paraId="69B104CD" w14:textId="77777777" w:rsidTr="2FB2C3E7">
        <w:tc>
          <w:tcPr>
            <w:tcW w:w="8916" w:type="dxa"/>
            <w:gridSpan w:val="3"/>
            <w:tcBorders>
              <w:bottom w:val="single" w:sz="12" w:space="0" w:color="999999"/>
            </w:tcBorders>
            <w:shd w:val="clear" w:color="auto" w:fill="FFE599" w:themeFill="accent4" w:themeFillTint="66"/>
          </w:tcPr>
          <w:p w14:paraId="5CCAC33E" w14:textId="32CF6325" w:rsidR="00E84C4F" w:rsidRPr="001115C3" w:rsidRDefault="00E84C4F" w:rsidP="00D82B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Neustrezno označene in nepravočasno prispele vloge se ne obravnavajo, s sklepom se zavržejo in se vrnejo prijavitelju.</w:t>
            </w:r>
          </w:p>
        </w:tc>
      </w:tr>
      <w:tr w:rsidR="001115C3" w:rsidRPr="001115C3" w14:paraId="11DEB7CB" w14:textId="77777777" w:rsidTr="2FB2C3E7">
        <w:trPr>
          <w:trHeight w:val="550"/>
        </w:trPr>
        <w:tc>
          <w:tcPr>
            <w:tcW w:w="8916" w:type="dxa"/>
            <w:gridSpan w:val="3"/>
          </w:tcPr>
          <w:p w14:paraId="47122029" w14:textId="4617AF17" w:rsidR="00E84C4F" w:rsidRPr="001115C3" w:rsidRDefault="00E84C4F" w:rsidP="00D82B7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Če je odgovor NE, navedite obrazložitev za </w:t>
            </w:r>
            <w:proofErr w:type="spellStart"/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zavržbo</w:t>
            </w:r>
            <w:proofErr w:type="spellEnd"/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vloge:</w:t>
            </w:r>
          </w:p>
          <w:p w14:paraId="1D68B01F" w14:textId="77777777" w:rsidR="00E84C4F" w:rsidRPr="001115C3" w:rsidRDefault="00E84C4F" w:rsidP="00D82B7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14:paraId="543945F7" w14:textId="77777777" w:rsidR="00E84C4F" w:rsidRPr="001115C3" w:rsidRDefault="00E84C4F" w:rsidP="00D82B7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14:paraId="343DF11E" w14:textId="77777777" w:rsidR="00E84C4F" w:rsidRPr="001115C3" w:rsidRDefault="00E84C4F" w:rsidP="00D82B7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14:paraId="4757E450" w14:textId="77777777" w:rsidR="00E84C4F" w:rsidRPr="001115C3" w:rsidRDefault="00E84C4F" w:rsidP="00D82B7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EB75612" w14:textId="77777777" w:rsidR="0003116A" w:rsidRPr="001115C3" w:rsidRDefault="0003116A" w:rsidP="0003116A">
      <w:pPr>
        <w:rPr>
          <w:rFonts w:ascii="Arial" w:hAnsi="Arial" w:cs="Arial"/>
          <w:color w:val="000000" w:themeColor="text1"/>
        </w:rPr>
      </w:pPr>
    </w:p>
    <w:tbl>
      <w:tblPr>
        <w:tblW w:w="8916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1E0" w:firstRow="1" w:lastRow="1" w:firstColumn="1" w:lastColumn="1" w:noHBand="0" w:noVBand="0"/>
      </w:tblPr>
      <w:tblGrid>
        <w:gridCol w:w="2221"/>
        <w:gridCol w:w="3151"/>
        <w:gridCol w:w="1843"/>
        <w:gridCol w:w="1701"/>
      </w:tblGrid>
      <w:tr w:rsidR="001115C3" w:rsidRPr="001115C3" w14:paraId="1A2313BB" w14:textId="77777777" w:rsidTr="2FB2C3E7">
        <w:tc>
          <w:tcPr>
            <w:tcW w:w="2221" w:type="dxa"/>
            <w:shd w:val="clear" w:color="auto" w:fill="FED58C"/>
            <w:vAlign w:val="center"/>
          </w:tcPr>
          <w:p w14:paraId="4EA9CD1D" w14:textId="742FCDD8" w:rsidR="000757C2" w:rsidRPr="001115C3" w:rsidRDefault="000757C2" w:rsidP="000757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II.</w:t>
            </w:r>
          </w:p>
        </w:tc>
        <w:tc>
          <w:tcPr>
            <w:tcW w:w="4994" w:type="dxa"/>
            <w:gridSpan w:val="2"/>
            <w:shd w:val="clear" w:color="auto" w:fill="FED58C"/>
            <w:vAlign w:val="center"/>
          </w:tcPr>
          <w:p w14:paraId="632E9EB6" w14:textId="77777777" w:rsidR="000757C2" w:rsidRPr="001115C3" w:rsidRDefault="000757C2" w:rsidP="000757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Formalna popolnost vloge</w:t>
            </w:r>
          </w:p>
        </w:tc>
        <w:tc>
          <w:tcPr>
            <w:tcW w:w="1701" w:type="dxa"/>
            <w:shd w:val="clear" w:color="auto" w:fill="FED58C"/>
            <w:vAlign w:val="center"/>
          </w:tcPr>
          <w:p w14:paraId="0E8B8968" w14:textId="77777777" w:rsidR="000757C2" w:rsidRPr="001115C3" w:rsidRDefault="000757C2" w:rsidP="00075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946A7" w:rsidRPr="001115C3" w14:paraId="0ECCEA85" w14:textId="77777777" w:rsidTr="2FB2C3E7">
        <w:tc>
          <w:tcPr>
            <w:tcW w:w="2221" w:type="dxa"/>
            <w:vMerge w:val="restart"/>
            <w:vAlign w:val="center"/>
          </w:tcPr>
          <w:p w14:paraId="4EB8A235" w14:textId="4265E70C" w:rsidR="000946A7" w:rsidRPr="001115C3" w:rsidRDefault="000946A7" w:rsidP="000757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Prijavnica</w:t>
            </w:r>
          </w:p>
        </w:tc>
        <w:tc>
          <w:tcPr>
            <w:tcW w:w="4994" w:type="dxa"/>
            <w:gridSpan w:val="2"/>
            <w:vAlign w:val="center"/>
          </w:tcPr>
          <w:p w14:paraId="1C33AAB7" w14:textId="77777777" w:rsidR="000946A7" w:rsidRPr="001115C3" w:rsidRDefault="000946A7" w:rsidP="000757C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Priložena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0528F1B2" w14:textId="77777777" w:rsidR="000946A7" w:rsidRPr="001115C3" w:rsidRDefault="006875B4" w:rsidP="00075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19"/>
                  <w:szCs w:val="19"/>
                </w:rPr>
                <w:id w:val="-110295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6A7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0946A7"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DA       </w:t>
            </w:r>
            <w:sdt>
              <w:sdtPr>
                <w:rPr>
                  <w:rFonts w:ascii="Arial" w:eastAsia="MS Gothic" w:hAnsi="Arial" w:cs="Arial"/>
                  <w:color w:val="000000" w:themeColor="text1"/>
                  <w:sz w:val="19"/>
                  <w:szCs w:val="19"/>
                </w:rPr>
                <w:id w:val="118910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6A7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0946A7"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0946A7" w:rsidRPr="001115C3" w14:paraId="578DF32C" w14:textId="77777777" w:rsidTr="2FB2C3E7">
        <w:tc>
          <w:tcPr>
            <w:tcW w:w="2221" w:type="dxa"/>
            <w:vMerge/>
            <w:vAlign w:val="center"/>
          </w:tcPr>
          <w:p w14:paraId="664DB446" w14:textId="77777777" w:rsidR="000946A7" w:rsidRPr="001115C3" w:rsidRDefault="000946A7" w:rsidP="000757C2">
            <w:pPr>
              <w:spacing w:after="0" w:line="276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55D6F637" w14:textId="41309FA5" w:rsidR="000946A7" w:rsidRPr="001115C3" w:rsidRDefault="000946A7" w:rsidP="000757C2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Izpolnjena v celoti, podpisana in žigosana. </w:t>
            </w:r>
          </w:p>
          <w:p w14:paraId="4E09D7F7" w14:textId="6AE04FE9" w:rsidR="000946A7" w:rsidRPr="001115C3" w:rsidRDefault="000946A7" w:rsidP="000757C2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6AAF0634" w14:textId="3B99ADD3" w:rsidR="000946A7" w:rsidRPr="001115C3" w:rsidRDefault="006875B4" w:rsidP="000757C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19"/>
                  <w:szCs w:val="19"/>
                </w:rPr>
                <w:id w:val="-40137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6A7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0946A7"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DA       </w:t>
            </w:r>
            <w:sdt>
              <w:sdtPr>
                <w:rPr>
                  <w:rFonts w:ascii="Arial" w:eastAsia="MS Gothic" w:hAnsi="Arial" w:cs="Arial"/>
                  <w:color w:val="000000" w:themeColor="text1"/>
                  <w:sz w:val="19"/>
                  <w:szCs w:val="19"/>
                </w:rPr>
                <w:id w:val="73751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6A7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0946A7"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0946A7" w:rsidRPr="001115C3" w14:paraId="1DD89CE2" w14:textId="77777777" w:rsidTr="2FB2C3E7">
        <w:tc>
          <w:tcPr>
            <w:tcW w:w="2221" w:type="dxa"/>
            <w:vMerge w:val="restart"/>
            <w:vAlign w:val="center"/>
          </w:tcPr>
          <w:p w14:paraId="7BB6C99B" w14:textId="77777777" w:rsidR="000946A7" w:rsidRPr="001115C3" w:rsidRDefault="000946A7" w:rsidP="000757C2">
            <w:pPr>
              <w:spacing w:after="0" w:line="276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bookmarkStart w:id="8" w:name="_Hlk178923505"/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Priloga 1 – Finančni načrt</w:t>
            </w:r>
          </w:p>
        </w:tc>
        <w:tc>
          <w:tcPr>
            <w:tcW w:w="4994" w:type="dxa"/>
            <w:gridSpan w:val="2"/>
            <w:vAlign w:val="center"/>
          </w:tcPr>
          <w:p w14:paraId="2E612B5B" w14:textId="77777777" w:rsidR="000946A7" w:rsidRPr="001115C3" w:rsidRDefault="000946A7" w:rsidP="000757C2">
            <w:pPr>
              <w:tabs>
                <w:tab w:val="left" w:pos="1417"/>
                <w:tab w:val="left" w:pos="2126"/>
                <w:tab w:val="left" w:pos="2835"/>
              </w:tabs>
              <w:spacing w:after="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Priložen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60C91933" w14:textId="77777777" w:rsidR="000946A7" w:rsidRPr="001115C3" w:rsidRDefault="006875B4" w:rsidP="000757C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19"/>
                  <w:szCs w:val="19"/>
                </w:rPr>
                <w:id w:val="141982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6A7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0946A7"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DA       </w:t>
            </w:r>
            <w:sdt>
              <w:sdtPr>
                <w:rPr>
                  <w:rFonts w:ascii="Arial" w:eastAsia="MS Gothic" w:hAnsi="Arial" w:cs="Arial"/>
                  <w:color w:val="000000" w:themeColor="text1"/>
                  <w:sz w:val="19"/>
                  <w:szCs w:val="19"/>
                </w:rPr>
                <w:id w:val="-152439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6A7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0946A7"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0946A7" w:rsidRPr="001115C3" w14:paraId="7DB49C25" w14:textId="77777777" w:rsidTr="2FB2C3E7">
        <w:tc>
          <w:tcPr>
            <w:tcW w:w="2221" w:type="dxa"/>
            <w:vMerge/>
            <w:vAlign w:val="center"/>
          </w:tcPr>
          <w:p w14:paraId="1A075E66" w14:textId="77777777" w:rsidR="000946A7" w:rsidRPr="001115C3" w:rsidRDefault="000946A7" w:rsidP="000757C2">
            <w:pPr>
              <w:spacing w:after="0" w:line="276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27BD2FCB" w14:textId="3A6692D5" w:rsidR="000946A7" w:rsidRPr="001115C3" w:rsidRDefault="000946A7" w:rsidP="000757C2">
            <w:pPr>
              <w:tabs>
                <w:tab w:val="left" w:pos="1417"/>
                <w:tab w:val="left" w:pos="2126"/>
                <w:tab w:val="left" w:pos="2835"/>
              </w:tabs>
              <w:spacing w:after="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Izpolnjen v celoti, podpisan in žigosan. </w:t>
            </w:r>
          </w:p>
          <w:p w14:paraId="1FDF5631" w14:textId="3CF77A50" w:rsidR="000946A7" w:rsidRPr="001115C3" w:rsidRDefault="000946A7" w:rsidP="2FB2C3E7">
            <w:pPr>
              <w:tabs>
                <w:tab w:val="left" w:pos="1417"/>
                <w:tab w:val="left" w:pos="2126"/>
                <w:tab w:val="left" w:pos="2835"/>
              </w:tabs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55FA484D" w14:textId="77777777" w:rsidR="000946A7" w:rsidRPr="001115C3" w:rsidRDefault="006875B4" w:rsidP="000757C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19"/>
                  <w:szCs w:val="19"/>
                </w:rPr>
                <w:id w:val="-103349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6A7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0946A7"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DA       </w:t>
            </w:r>
            <w:sdt>
              <w:sdtPr>
                <w:rPr>
                  <w:rFonts w:ascii="Arial" w:eastAsia="MS Gothic" w:hAnsi="Arial" w:cs="Arial"/>
                  <w:color w:val="000000" w:themeColor="text1"/>
                  <w:sz w:val="19"/>
                  <w:szCs w:val="19"/>
                </w:rPr>
                <w:id w:val="-74225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6A7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0946A7"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bookmarkEnd w:id="8"/>
      <w:tr w:rsidR="000946A7" w:rsidRPr="001115C3" w14:paraId="6BF289F3" w14:textId="77777777" w:rsidTr="2FB2C3E7">
        <w:tc>
          <w:tcPr>
            <w:tcW w:w="2221" w:type="dxa"/>
            <w:vMerge w:val="restart"/>
            <w:vAlign w:val="center"/>
          </w:tcPr>
          <w:p w14:paraId="14D7200B" w14:textId="77777777" w:rsidR="000946A7" w:rsidRPr="001115C3" w:rsidRDefault="000946A7" w:rsidP="002B1F66">
            <w:pPr>
              <w:spacing w:after="0" w:line="276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Priloga 2 – Konzorcijska pogodba</w:t>
            </w:r>
          </w:p>
        </w:tc>
        <w:tc>
          <w:tcPr>
            <w:tcW w:w="4994" w:type="dxa"/>
            <w:gridSpan w:val="2"/>
            <w:vAlign w:val="center"/>
          </w:tcPr>
          <w:p w14:paraId="1BF50F5A" w14:textId="77777777" w:rsidR="000946A7" w:rsidRPr="001115C3" w:rsidRDefault="000946A7" w:rsidP="000757C2">
            <w:pPr>
              <w:tabs>
                <w:tab w:val="left" w:pos="1417"/>
                <w:tab w:val="left" w:pos="2126"/>
                <w:tab w:val="left" w:pos="2835"/>
              </w:tabs>
              <w:spacing w:after="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Priložena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235AC2DE" w14:textId="77777777" w:rsidR="000946A7" w:rsidRPr="001115C3" w:rsidRDefault="006875B4" w:rsidP="000757C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19"/>
                  <w:szCs w:val="19"/>
                </w:rPr>
                <w:id w:val="-124364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6A7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0946A7"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DA       </w:t>
            </w:r>
            <w:sdt>
              <w:sdtPr>
                <w:rPr>
                  <w:rFonts w:ascii="Arial" w:eastAsia="MS Gothic" w:hAnsi="Arial" w:cs="Arial"/>
                  <w:color w:val="000000" w:themeColor="text1"/>
                  <w:sz w:val="19"/>
                  <w:szCs w:val="19"/>
                </w:rPr>
                <w:id w:val="26357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6A7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0946A7"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0946A7" w:rsidRPr="001115C3" w14:paraId="5CF9E229" w14:textId="77777777" w:rsidTr="2FB2C3E7">
        <w:tc>
          <w:tcPr>
            <w:tcW w:w="2221" w:type="dxa"/>
            <w:vMerge/>
            <w:vAlign w:val="center"/>
          </w:tcPr>
          <w:p w14:paraId="52A31E2C" w14:textId="77777777" w:rsidR="000946A7" w:rsidRPr="001115C3" w:rsidRDefault="000946A7" w:rsidP="002B1F66">
            <w:pPr>
              <w:spacing w:after="0" w:line="276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56C9513B" w14:textId="2212AAD6" w:rsidR="000946A7" w:rsidRPr="001115C3" w:rsidRDefault="000946A7" w:rsidP="2FB2C3E7">
            <w:pPr>
              <w:tabs>
                <w:tab w:val="left" w:pos="1417"/>
                <w:tab w:val="left" w:pos="2126"/>
                <w:tab w:val="left" w:pos="2835"/>
              </w:tabs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Izpolnjena v celoti, podpisana in žigosana.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043E16B5" w14:textId="77777777" w:rsidR="000946A7" w:rsidRPr="001115C3" w:rsidRDefault="006875B4" w:rsidP="000757C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19"/>
                  <w:szCs w:val="19"/>
                </w:rPr>
                <w:id w:val="-17973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6A7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0946A7"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DA       </w:t>
            </w:r>
            <w:sdt>
              <w:sdtPr>
                <w:rPr>
                  <w:rFonts w:ascii="Arial" w:eastAsia="MS Gothic" w:hAnsi="Arial" w:cs="Arial"/>
                  <w:color w:val="000000" w:themeColor="text1"/>
                  <w:sz w:val="19"/>
                  <w:szCs w:val="19"/>
                </w:rPr>
                <w:id w:val="95630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6A7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0946A7"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0946A7" w:rsidRPr="001115C3" w14:paraId="3257DE21" w14:textId="77777777" w:rsidTr="2FB2C3E7">
        <w:tc>
          <w:tcPr>
            <w:tcW w:w="2221" w:type="dxa"/>
            <w:vMerge w:val="restart"/>
            <w:vAlign w:val="center"/>
          </w:tcPr>
          <w:p w14:paraId="796638E0" w14:textId="77777777" w:rsidR="000946A7" w:rsidRPr="001115C3" w:rsidRDefault="000946A7" w:rsidP="000757C2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Priloga 3 – Izračun SE</w:t>
            </w:r>
          </w:p>
        </w:tc>
        <w:tc>
          <w:tcPr>
            <w:tcW w:w="4994" w:type="dxa"/>
            <w:gridSpan w:val="2"/>
            <w:vAlign w:val="center"/>
          </w:tcPr>
          <w:p w14:paraId="61A0DE7C" w14:textId="745BBBDE" w:rsidR="000946A7" w:rsidRPr="001115C3" w:rsidRDefault="000946A7" w:rsidP="000757C2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Priložen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738437A6" w14:textId="77777777" w:rsidR="000946A7" w:rsidRPr="001115C3" w:rsidRDefault="006875B4" w:rsidP="000757C2">
            <w:pPr>
              <w:spacing w:after="0" w:line="276" w:lineRule="auto"/>
              <w:jc w:val="center"/>
              <w:rPr>
                <w:rFonts w:ascii="Arial" w:eastAsia="MS Gothic" w:hAnsi="Arial" w:cs="Arial"/>
                <w:color w:val="000000" w:themeColor="text1"/>
                <w:sz w:val="19"/>
                <w:szCs w:val="19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19"/>
                  <w:szCs w:val="19"/>
                </w:rPr>
                <w:id w:val="102876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6A7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0946A7"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DA       </w:t>
            </w:r>
            <w:sdt>
              <w:sdtPr>
                <w:rPr>
                  <w:rFonts w:ascii="Arial" w:eastAsia="MS Gothic" w:hAnsi="Arial" w:cs="Arial"/>
                  <w:color w:val="000000" w:themeColor="text1"/>
                  <w:sz w:val="19"/>
                  <w:szCs w:val="19"/>
                </w:rPr>
                <w:id w:val="-39789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6A7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0946A7"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0946A7" w:rsidRPr="001115C3" w14:paraId="020B4C9B" w14:textId="77777777" w:rsidTr="2FB2C3E7">
        <w:tc>
          <w:tcPr>
            <w:tcW w:w="2221" w:type="dxa"/>
            <w:vMerge/>
            <w:vAlign w:val="center"/>
          </w:tcPr>
          <w:p w14:paraId="6FF17785" w14:textId="77777777" w:rsidR="000946A7" w:rsidRPr="001115C3" w:rsidRDefault="000946A7" w:rsidP="000757C2">
            <w:pPr>
              <w:spacing w:after="0" w:line="276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1D8319DC" w14:textId="7F2E08B9" w:rsidR="000946A7" w:rsidRPr="001115C3" w:rsidRDefault="000946A7" w:rsidP="2FB2C3E7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Izpolnjen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</w:t>
            </w:r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v celoti, podpisan in žigosan. </w:t>
            </w:r>
          </w:p>
          <w:p w14:paraId="4983E02B" w14:textId="043DAA1B" w:rsidR="000946A7" w:rsidRPr="001115C3" w:rsidRDefault="000946A7" w:rsidP="2FB2C3E7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633BA3E4" w14:textId="77777777" w:rsidR="000946A7" w:rsidRPr="001115C3" w:rsidRDefault="006875B4" w:rsidP="000757C2">
            <w:pPr>
              <w:spacing w:after="0" w:line="276" w:lineRule="auto"/>
              <w:jc w:val="center"/>
              <w:rPr>
                <w:rFonts w:ascii="Arial" w:eastAsia="MS Gothic" w:hAnsi="Arial" w:cs="Arial"/>
                <w:color w:val="000000" w:themeColor="text1"/>
                <w:sz w:val="19"/>
                <w:szCs w:val="19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19"/>
                  <w:szCs w:val="19"/>
                </w:rPr>
                <w:id w:val="176494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6A7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0946A7"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946A7" w:rsidRPr="001115C3">
              <w:rPr>
                <w:rFonts w:ascii="Arial" w:eastAsia="MS Gothic" w:hAnsi="Arial" w:cs="Arial"/>
                <w:b/>
                <w:bCs/>
                <w:color w:val="000000" w:themeColor="text1"/>
                <w:sz w:val="19"/>
                <w:szCs w:val="19"/>
              </w:rPr>
              <w:t>DA</w:t>
            </w:r>
            <w:r w:rsidR="000946A7" w:rsidRPr="001115C3">
              <w:rPr>
                <w:rFonts w:ascii="Arial" w:eastAsia="MS Gothic" w:hAnsi="Arial" w:cs="Arial"/>
                <w:color w:val="000000" w:themeColor="text1"/>
                <w:sz w:val="19"/>
                <w:szCs w:val="19"/>
              </w:rPr>
              <w:t xml:space="preserve">       </w:t>
            </w:r>
            <w:r w:rsidR="000946A7" w:rsidRPr="001115C3">
              <w:rPr>
                <w:rFonts w:ascii="Segoe UI Symbol" w:eastAsia="MS Gothic" w:hAnsi="Segoe UI Symbol" w:cs="Segoe UI Symbol"/>
                <w:color w:val="000000" w:themeColor="text1"/>
                <w:sz w:val="19"/>
                <w:szCs w:val="19"/>
              </w:rPr>
              <w:t>☐</w:t>
            </w:r>
            <w:r w:rsidR="000946A7" w:rsidRPr="001115C3">
              <w:rPr>
                <w:rFonts w:ascii="Arial" w:eastAsia="MS Gothic" w:hAnsi="Arial" w:cs="Arial"/>
                <w:color w:val="000000" w:themeColor="text1"/>
                <w:sz w:val="19"/>
                <w:szCs w:val="19"/>
              </w:rPr>
              <w:t xml:space="preserve"> </w:t>
            </w:r>
            <w:r w:rsidR="000946A7" w:rsidRPr="001115C3">
              <w:rPr>
                <w:rFonts w:ascii="Arial" w:eastAsia="MS Gothic" w:hAnsi="Arial" w:cs="Arial"/>
                <w:b/>
                <w:bCs/>
                <w:color w:val="000000" w:themeColor="text1"/>
                <w:sz w:val="19"/>
                <w:szCs w:val="19"/>
              </w:rPr>
              <w:t>NE</w:t>
            </w:r>
          </w:p>
        </w:tc>
      </w:tr>
      <w:tr w:rsidR="000946A7" w:rsidRPr="001115C3" w14:paraId="00D2100F" w14:textId="77777777" w:rsidTr="2FB2C3E7">
        <w:tc>
          <w:tcPr>
            <w:tcW w:w="2221" w:type="dxa"/>
            <w:vMerge w:val="restart"/>
            <w:vAlign w:val="center"/>
          </w:tcPr>
          <w:p w14:paraId="06868392" w14:textId="77777777" w:rsidR="000946A7" w:rsidRPr="001115C3" w:rsidRDefault="000946A7" w:rsidP="000757C2">
            <w:pPr>
              <w:spacing w:after="0" w:line="276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bookmarkStart w:id="9" w:name="_Hlk183696305"/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Priloga 4 – Izjave konzorcijskih partnerjev o izpolnjevanju in sprejemanju razpisnih pogojev</w:t>
            </w:r>
          </w:p>
        </w:tc>
        <w:tc>
          <w:tcPr>
            <w:tcW w:w="4994" w:type="dxa"/>
            <w:gridSpan w:val="2"/>
            <w:vAlign w:val="center"/>
          </w:tcPr>
          <w:p w14:paraId="7172206D" w14:textId="77777777" w:rsidR="000946A7" w:rsidRPr="001115C3" w:rsidRDefault="000946A7" w:rsidP="000757C2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Priložene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4252E2C2" w14:textId="77777777" w:rsidR="000946A7" w:rsidRPr="001115C3" w:rsidRDefault="006875B4" w:rsidP="000757C2">
            <w:pPr>
              <w:spacing w:after="0" w:line="276" w:lineRule="auto"/>
              <w:jc w:val="center"/>
              <w:rPr>
                <w:rFonts w:ascii="Arial" w:eastAsia="MS Gothic" w:hAnsi="Arial" w:cs="Arial"/>
                <w:color w:val="000000" w:themeColor="text1"/>
                <w:sz w:val="19"/>
                <w:szCs w:val="19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19"/>
                  <w:szCs w:val="19"/>
                </w:rPr>
                <w:id w:val="151179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6A7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0946A7"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DA       </w:t>
            </w:r>
            <w:sdt>
              <w:sdtPr>
                <w:rPr>
                  <w:rFonts w:ascii="Arial" w:eastAsia="MS Gothic" w:hAnsi="Arial" w:cs="Arial"/>
                  <w:color w:val="000000" w:themeColor="text1"/>
                  <w:sz w:val="19"/>
                  <w:szCs w:val="19"/>
                </w:rPr>
                <w:id w:val="-119044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6A7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0946A7"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0946A7" w:rsidRPr="001115C3" w14:paraId="1BA2521D" w14:textId="77777777" w:rsidTr="2FB2C3E7">
        <w:tc>
          <w:tcPr>
            <w:tcW w:w="2221" w:type="dxa"/>
            <w:vMerge/>
            <w:vAlign w:val="center"/>
          </w:tcPr>
          <w:p w14:paraId="15BED24A" w14:textId="77777777" w:rsidR="000946A7" w:rsidRPr="001115C3" w:rsidRDefault="000946A7" w:rsidP="000757C2">
            <w:pPr>
              <w:spacing w:after="0" w:line="276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54961542" w14:textId="4CB37D9D" w:rsidR="000946A7" w:rsidRPr="001115C3" w:rsidRDefault="000946A7" w:rsidP="2FB2C3E7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Izpolnjene v celoti, podpisane in žigosane. </w:t>
            </w:r>
          </w:p>
          <w:p w14:paraId="1CBA690C" w14:textId="075F0DB0" w:rsidR="000946A7" w:rsidRPr="001115C3" w:rsidRDefault="000946A7" w:rsidP="2FB2C3E7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365CA7E8" w14:textId="5B9D0177" w:rsidR="000946A7" w:rsidRPr="001115C3" w:rsidRDefault="006875B4" w:rsidP="000757C2">
            <w:pPr>
              <w:spacing w:after="0" w:line="276" w:lineRule="auto"/>
              <w:jc w:val="center"/>
              <w:rPr>
                <w:rFonts w:ascii="Arial" w:eastAsia="MS Gothic" w:hAnsi="Arial" w:cs="Arial"/>
                <w:color w:val="000000" w:themeColor="text1"/>
                <w:sz w:val="19"/>
                <w:szCs w:val="19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19"/>
                  <w:szCs w:val="19"/>
                </w:rPr>
                <w:id w:val="-90020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6A7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0946A7"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946A7" w:rsidRPr="001115C3">
              <w:rPr>
                <w:rFonts w:ascii="Arial" w:eastAsia="MS Gothic" w:hAnsi="Arial" w:cs="Arial"/>
                <w:b/>
                <w:bCs/>
                <w:color w:val="000000" w:themeColor="text1"/>
                <w:sz w:val="19"/>
                <w:szCs w:val="19"/>
              </w:rPr>
              <w:t>DA</w:t>
            </w:r>
            <w:r w:rsidR="000946A7" w:rsidRPr="001115C3">
              <w:rPr>
                <w:rFonts w:ascii="Arial" w:eastAsia="MS Gothic" w:hAnsi="Arial" w:cs="Arial"/>
                <w:color w:val="000000" w:themeColor="text1"/>
                <w:sz w:val="19"/>
                <w:szCs w:val="19"/>
              </w:rPr>
              <w:t xml:space="preserve">       </w:t>
            </w:r>
            <w:r w:rsidR="000946A7" w:rsidRPr="001115C3">
              <w:rPr>
                <w:rFonts w:ascii="Segoe UI Symbol" w:eastAsia="MS Gothic" w:hAnsi="Segoe UI Symbol" w:cs="Segoe UI Symbol"/>
                <w:color w:val="000000" w:themeColor="text1"/>
                <w:sz w:val="19"/>
                <w:szCs w:val="19"/>
              </w:rPr>
              <w:t>☐</w:t>
            </w:r>
            <w:r w:rsidR="000946A7" w:rsidRPr="001115C3">
              <w:rPr>
                <w:rFonts w:ascii="Arial" w:eastAsia="MS Gothic" w:hAnsi="Arial" w:cs="Arial"/>
                <w:color w:val="000000" w:themeColor="text1"/>
                <w:sz w:val="19"/>
                <w:szCs w:val="19"/>
              </w:rPr>
              <w:t xml:space="preserve"> </w:t>
            </w:r>
            <w:r w:rsidR="000946A7" w:rsidRPr="001115C3">
              <w:rPr>
                <w:rFonts w:ascii="Arial" w:eastAsia="MS Gothic" w:hAnsi="Arial" w:cs="Arial"/>
                <w:b/>
                <w:bCs/>
                <w:color w:val="000000" w:themeColor="text1"/>
                <w:sz w:val="19"/>
                <w:szCs w:val="19"/>
              </w:rPr>
              <w:t>NE</w:t>
            </w:r>
          </w:p>
        </w:tc>
      </w:tr>
      <w:tr w:rsidR="000946A7" w:rsidRPr="001115C3" w14:paraId="32026E49" w14:textId="77777777" w:rsidTr="2FB2C3E7">
        <w:tc>
          <w:tcPr>
            <w:tcW w:w="2221" w:type="dxa"/>
            <w:vMerge w:val="restart"/>
            <w:vAlign w:val="center"/>
          </w:tcPr>
          <w:p w14:paraId="3D34EC6A" w14:textId="051F8E9E" w:rsidR="000946A7" w:rsidRPr="001115C3" w:rsidRDefault="000946A7" w:rsidP="000757C2">
            <w:pPr>
              <w:spacing w:after="0" w:line="276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Priloga 5 – Izjava DNSH </w:t>
            </w:r>
          </w:p>
        </w:tc>
        <w:tc>
          <w:tcPr>
            <w:tcW w:w="4994" w:type="dxa"/>
            <w:gridSpan w:val="2"/>
            <w:vAlign w:val="center"/>
          </w:tcPr>
          <w:p w14:paraId="325E7C18" w14:textId="6C0D2964" w:rsidR="000946A7" w:rsidRPr="001115C3" w:rsidRDefault="000946A7" w:rsidP="000757C2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Priložena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6DCB7989" w14:textId="77777777" w:rsidR="000946A7" w:rsidRPr="001115C3" w:rsidRDefault="006875B4" w:rsidP="000757C2">
            <w:pPr>
              <w:spacing w:after="0" w:line="276" w:lineRule="auto"/>
              <w:jc w:val="center"/>
              <w:rPr>
                <w:rFonts w:ascii="Arial" w:eastAsia="MS Gothic" w:hAnsi="Arial" w:cs="Arial"/>
                <w:color w:val="000000" w:themeColor="text1"/>
                <w:sz w:val="19"/>
                <w:szCs w:val="19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19"/>
                  <w:szCs w:val="19"/>
                </w:rPr>
                <w:id w:val="-203533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6A7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0946A7"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DA       </w:t>
            </w:r>
            <w:sdt>
              <w:sdtPr>
                <w:rPr>
                  <w:rFonts w:ascii="Arial" w:eastAsia="MS Gothic" w:hAnsi="Arial" w:cs="Arial"/>
                  <w:color w:val="000000" w:themeColor="text1"/>
                  <w:sz w:val="19"/>
                  <w:szCs w:val="19"/>
                </w:rPr>
                <w:id w:val="-140035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6A7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0946A7"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0946A7" w:rsidRPr="001115C3" w14:paraId="4004213B" w14:textId="77777777" w:rsidTr="2FB2C3E7">
        <w:tc>
          <w:tcPr>
            <w:tcW w:w="2221" w:type="dxa"/>
            <w:vMerge/>
            <w:vAlign w:val="center"/>
          </w:tcPr>
          <w:p w14:paraId="224DC78E" w14:textId="77777777" w:rsidR="000946A7" w:rsidRPr="001115C3" w:rsidRDefault="000946A7" w:rsidP="000757C2">
            <w:pPr>
              <w:spacing w:after="0" w:line="276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1CED4EAE" w14:textId="5D9C09F1" w:rsidR="000946A7" w:rsidRPr="001115C3" w:rsidRDefault="000946A7" w:rsidP="2FB2C3E7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Izpolnjena v celoti, podpisana in žigosana. </w:t>
            </w:r>
          </w:p>
          <w:p w14:paraId="56F0369C" w14:textId="37F915B5" w:rsidR="000946A7" w:rsidRPr="001115C3" w:rsidRDefault="000946A7" w:rsidP="2FB2C3E7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586BF0DD" w14:textId="77777777" w:rsidR="000946A7" w:rsidRPr="001115C3" w:rsidRDefault="006875B4" w:rsidP="000757C2">
            <w:pPr>
              <w:spacing w:after="0" w:line="276" w:lineRule="auto"/>
              <w:jc w:val="center"/>
              <w:rPr>
                <w:rFonts w:ascii="Arial" w:eastAsia="MS Gothic" w:hAnsi="Arial" w:cs="Arial"/>
                <w:color w:val="000000" w:themeColor="text1"/>
                <w:sz w:val="19"/>
                <w:szCs w:val="19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19"/>
                  <w:szCs w:val="19"/>
                </w:rPr>
                <w:id w:val="-149362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6A7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0946A7"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946A7" w:rsidRPr="001115C3">
              <w:rPr>
                <w:rFonts w:ascii="Arial" w:eastAsia="MS Gothic" w:hAnsi="Arial" w:cs="Arial"/>
                <w:b/>
                <w:bCs/>
                <w:color w:val="000000" w:themeColor="text1"/>
                <w:sz w:val="19"/>
                <w:szCs w:val="19"/>
              </w:rPr>
              <w:t>DA</w:t>
            </w:r>
            <w:r w:rsidR="000946A7" w:rsidRPr="001115C3">
              <w:rPr>
                <w:rFonts w:ascii="Arial" w:eastAsia="MS Gothic" w:hAnsi="Arial" w:cs="Arial"/>
                <w:color w:val="000000" w:themeColor="text1"/>
                <w:sz w:val="19"/>
                <w:szCs w:val="19"/>
              </w:rPr>
              <w:t xml:space="preserve">       </w:t>
            </w:r>
            <w:r w:rsidR="000946A7" w:rsidRPr="001115C3">
              <w:rPr>
                <w:rFonts w:ascii="Segoe UI Symbol" w:eastAsia="MS Gothic" w:hAnsi="Segoe UI Symbol" w:cs="Segoe UI Symbol"/>
                <w:color w:val="000000" w:themeColor="text1"/>
                <w:sz w:val="19"/>
                <w:szCs w:val="19"/>
              </w:rPr>
              <w:t>☐</w:t>
            </w:r>
            <w:r w:rsidR="000946A7" w:rsidRPr="001115C3">
              <w:rPr>
                <w:rFonts w:ascii="Arial" w:eastAsia="MS Gothic" w:hAnsi="Arial" w:cs="Arial"/>
                <w:color w:val="000000" w:themeColor="text1"/>
                <w:sz w:val="19"/>
                <w:szCs w:val="19"/>
              </w:rPr>
              <w:t xml:space="preserve"> </w:t>
            </w:r>
            <w:r w:rsidR="000946A7" w:rsidRPr="001115C3">
              <w:rPr>
                <w:rFonts w:ascii="Arial" w:eastAsia="MS Gothic" w:hAnsi="Arial" w:cs="Arial"/>
                <w:b/>
                <w:bCs/>
                <w:color w:val="000000" w:themeColor="text1"/>
                <w:sz w:val="19"/>
                <w:szCs w:val="19"/>
              </w:rPr>
              <w:t>NE</w:t>
            </w:r>
          </w:p>
        </w:tc>
      </w:tr>
      <w:bookmarkEnd w:id="9"/>
      <w:tr w:rsidR="001115C3" w:rsidRPr="001115C3" w14:paraId="1949A00F" w14:textId="77777777" w:rsidTr="2FB2C3E7">
        <w:tc>
          <w:tcPr>
            <w:tcW w:w="8916" w:type="dxa"/>
            <w:gridSpan w:val="4"/>
            <w:tcBorders>
              <w:bottom w:val="single" w:sz="12" w:space="0" w:color="999999"/>
            </w:tcBorders>
            <w:shd w:val="clear" w:color="auto" w:fill="FFE599" w:themeFill="accent4" w:themeFillTint="66"/>
            <w:vAlign w:val="center"/>
          </w:tcPr>
          <w:p w14:paraId="797BB131" w14:textId="747E4166" w:rsidR="000757C2" w:rsidRPr="001115C3" w:rsidRDefault="55B89853" w:rsidP="2FB2C3E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Komisija za izvedbo postopka javnega razpisa v roku </w:t>
            </w:r>
            <w:r w:rsidR="2A60C359" w:rsidRPr="001115C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osmih (</w:t>
            </w:r>
            <w:r w:rsidRPr="001115C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7FA45E45" w:rsidRPr="001115C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Pr="001115C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dni od odpiranja vlog pisno pozove prijavitelja, katerega vloga ni popolna, da jo dopolni. Nepopolne vloge, ki jih prijavitelji v skladu s pozivom ne bodo dopolnili oziroma bo dopolnitev nepravilna ali neustrezna, bodo zavržene.</w:t>
            </w:r>
          </w:p>
        </w:tc>
      </w:tr>
      <w:tr w:rsidR="001115C3" w:rsidRPr="001115C3" w14:paraId="325225DF" w14:textId="77777777" w:rsidTr="2FB2C3E7">
        <w:trPr>
          <w:trHeight w:val="491"/>
        </w:trPr>
        <w:tc>
          <w:tcPr>
            <w:tcW w:w="8916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148689FF" w14:textId="1DA17871" w:rsidR="006C35F4" w:rsidRPr="001115C3" w:rsidRDefault="006C35F4" w:rsidP="00016C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UGOTOVITVE:</w:t>
            </w:r>
          </w:p>
          <w:p w14:paraId="0868AA19" w14:textId="77777777" w:rsidR="006C35F4" w:rsidRPr="001115C3" w:rsidRDefault="006C35F4" w:rsidP="00016C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115C3" w:rsidRPr="001115C3" w14:paraId="1758EACE" w14:textId="77777777" w:rsidTr="2FB2C3E7">
        <w:trPr>
          <w:trHeight w:val="327"/>
        </w:trPr>
        <w:tc>
          <w:tcPr>
            <w:tcW w:w="7215" w:type="dxa"/>
            <w:gridSpan w:val="3"/>
            <w:tcBorders>
              <w:top w:val="single" w:sz="12" w:space="0" w:color="AEAAAA" w:themeColor="background2" w:themeShade="BF"/>
              <w:left w:val="single" w:sz="12" w:space="0" w:color="AEAAAA" w:themeColor="background2" w:themeShade="BF"/>
              <w:bottom w:val="single" w:sz="12" w:space="0" w:color="AEAAAA" w:themeColor="background2" w:themeShade="BF"/>
              <w:right w:val="single" w:sz="12" w:space="0" w:color="AEAAAA" w:themeColor="background2" w:themeShade="BF"/>
            </w:tcBorders>
            <w:shd w:val="clear" w:color="auto" w:fill="FFFFFF" w:themeFill="background1"/>
          </w:tcPr>
          <w:p w14:paraId="2D8933F6" w14:textId="04F0DB29" w:rsidR="00AF7DF5" w:rsidRPr="001115C3" w:rsidRDefault="00AF7DF5" w:rsidP="00016C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Vlogo je </w:t>
            </w:r>
            <w:proofErr w:type="gramStart"/>
            <w:r w:rsidRPr="0011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potrebno</w:t>
            </w:r>
            <w:proofErr w:type="gramEnd"/>
            <w:r w:rsidRPr="0011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dopolniti.</w:t>
            </w:r>
          </w:p>
        </w:tc>
        <w:tc>
          <w:tcPr>
            <w:tcW w:w="1701" w:type="dxa"/>
            <w:tcBorders>
              <w:top w:val="single" w:sz="12" w:space="0" w:color="AEAAAA" w:themeColor="background2" w:themeShade="BF"/>
              <w:left w:val="single" w:sz="12" w:space="0" w:color="AEAAAA" w:themeColor="background2" w:themeShade="BF"/>
              <w:bottom w:val="single" w:sz="12" w:space="0" w:color="AEAAAA" w:themeColor="background2" w:themeShade="BF"/>
              <w:right w:val="single" w:sz="12" w:space="0" w:color="AEAAAA" w:themeColor="background2" w:themeShade="BF"/>
            </w:tcBorders>
            <w:shd w:val="clear" w:color="auto" w:fill="auto"/>
          </w:tcPr>
          <w:p w14:paraId="720DD2B2" w14:textId="77777777" w:rsidR="00AF7DF5" w:rsidRPr="001115C3" w:rsidRDefault="00AF7DF5" w:rsidP="00016C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5C3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 FORMCHECKBOX </w:instrText>
            </w:r>
            <w:r w:rsidR="006875B4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6875B4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115C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11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DA       </w:t>
            </w:r>
            <w:r w:rsidRPr="001115C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5C3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 FORMCHECKBOX </w:instrText>
            </w:r>
            <w:r w:rsidR="006875B4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6875B4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115C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11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1115C3" w:rsidRPr="001115C3" w14:paraId="0364703B" w14:textId="77777777" w:rsidTr="2FB2C3E7">
        <w:trPr>
          <w:trHeight w:val="349"/>
        </w:trPr>
        <w:tc>
          <w:tcPr>
            <w:tcW w:w="8916" w:type="dxa"/>
            <w:gridSpan w:val="4"/>
            <w:tcBorders>
              <w:top w:val="single" w:sz="12" w:space="0" w:color="AEAAAA" w:themeColor="background2" w:themeShade="BF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66F63C16" w14:textId="77777777" w:rsidR="006C35F4" w:rsidRPr="001115C3" w:rsidRDefault="006C35F4" w:rsidP="00016C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Dopolniti s/z:</w:t>
            </w:r>
          </w:p>
          <w:p w14:paraId="4B8A6DF0" w14:textId="77777777" w:rsidR="006C35F4" w:rsidRPr="001115C3" w:rsidRDefault="006C35F4" w:rsidP="00016C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472639E" w14:textId="77777777" w:rsidR="00672907" w:rsidRPr="001115C3" w:rsidRDefault="00672907" w:rsidP="00016C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115C3" w:rsidRPr="001115C3" w14:paraId="3C17AB87" w14:textId="77777777" w:rsidTr="2FB2C3E7">
        <w:tc>
          <w:tcPr>
            <w:tcW w:w="8916" w:type="dxa"/>
            <w:gridSpan w:val="4"/>
            <w:tcBorders>
              <w:top w:val="single" w:sz="12" w:space="0" w:color="999999"/>
              <w:bottom w:val="single" w:sz="12" w:space="0" w:color="999999"/>
            </w:tcBorders>
            <w:shd w:val="clear" w:color="auto" w:fill="FFD966" w:themeFill="accent4" w:themeFillTint="99"/>
            <w:vAlign w:val="center"/>
          </w:tcPr>
          <w:p w14:paraId="6CE8DA9D" w14:textId="5942D18E" w:rsidR="000757C2" w:rsidRPr="001115C3" w:rsidRDefault="006C35F4" w:rsidP="000757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PREGLED DOPOLNITVE VLOGE</w:t>
            </w:r>
          </w:p>
        </w:tc>
      </w:tr>
      <w:tr w:rsidR="001115C3" w:rsidRPr="001115C3" w14:paraId="1B24465D" w14:textId="77777777" w:rsidTr="2FB2C3E7">
        <w:tc>
          <w:tcPr>
            <w:tcW w:w="5372" w:type="dxa"/>
            <w:gridSpan w:val="2"/>
            <w:vAlign w:val="center"/>
          </w:tcPr>
          <w:p w14:paraId="3419F36B" w14:textId="71D53224" w:rsidR="000757C2" w:rsidRPr="001115C3" w:rsidRDefault="00CF48E3" w:rsidP="000757C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</w:t>
            </w:r>
            <w:r w:rsidR="007E42E6"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atum</w:t>
            </w:r>
            <w:r w:rsidR="000757C2"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poslanega poziva za dopolnitev vloge </w:t>
            </w:r>
          </w:p>
        </w:tc>
        <w:tc>
          <w:tcPr>
            <w:tcW w:w="3544" w:type="dxa"/>
            <w:gridSpan w:val="2"/>
            <w:shd w:val="clear" w:color="auto" w:fill="E6E6E6"/>
            <w:vAlign w:val="center"/>
          </w:tcPr>
          <w:p w14:paraId="629C242A" w14:textId="27EB4238" w:rsidR="000757C2" w:rsidRPr="001115C3" w:rsidRDefault="000757C2" w:rsidP="00075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115C3" w:rsidRPr="001115C3" w14:paraId="78B4E36B" w14:textId="77777777" w:rsidTr="2FB2C3E7">
        <w:tc>
          <w:tcPr>
            <w:tcW w:w="5372" w:type="dxa"/>
            <w:gridSpan w:val="2"/>
            <w:vAlign w:val="center"/>
          </w:tcPr>
          <w:p w14:paraId="38C30D27" w14:textId="03DF280E" w:rsidR="000757C2" w:rsidRPr="001115C3" w:rsidRDefault="00CF48E3" w:rsidP="000757C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</w:t>
            </w:r>
            <w:r w:rsidR="007E42E6"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atum</w:t>
            </w:r>
            <w:r w:rsidR="000757C2"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vročitve poziva za dopolnitev vloge (prijavitelju)</w:t>
            </w:r>
          </w:p>
        </w:tc>
        <w:tc>
          <w:tcPr>
            <w:tcW w:w="3544" w:type="dxa"/>
            <w:gridSpan w:val="2"/>
            <w:shd w:val="clear" w:color="auto" w:fill="E6E6E6"/>
            <w:vAlign w:val="center"/>
          </w:tcPr>
          <w:p w14:paraId="2DDC54FB" w14:textId="6B183B77" w:rsidR="000757C2" w:rsidRPr="001115C3" w:rsidRDefault="000757C2" w:rsidP="00075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115C3" w:rsidRPr="001115C3" w14:paraId="37321167" w14:textId="77777777" w:rsidTr="2FB2C3E7">
        <w:trPr>
          <w:trHeight w:val="369"/>
        </w:trPr>
        <w:tc>
          <w:tcPr>
            <w:tcW w:w="5372" w:type="dxa"/>
            <w:gridSpan w:val="2"/>
            <w:vAlign w:val="center"/>
          </w:tcPr>
          <w:p w14:paraId="7016C719" w14:textId="69A436D8" w:rsidR="000757C2" w:rsidRPr="001115C3" w:rsidRDefault="00CF48E3" w:rsidP="000757C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D</w:t>
            </w:r>
            <w:r w:rsidR="007E42E6"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atum</w:t>
            </w:r>
            <w:r w:rsidR="000757C2"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prejetja dopolnitve (na MVI)</w:t>
            </w:r>
          </w:p>
        </w:tc>
        <w:tc>
          <w:tcPr>
            <w:tcW w:w="3544" w:type="dxa"/>
            <w:gridSpan w:val="2"/>
            <w:shd w:val="clear" w:color="auto" w:fill="E6E6E6"/>
            <w:vAlign w:val="center"/>
          </w:tcPr>
          <w:p w14:paraId="34E102B8" w14:textId="1BAE3287" w:rsidR="000757C2" w:rsidRPr="001115C3" w:rsidRDefault="000757C2" w:rsidP="00075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115C3" w:rsidRPr="001115C3" w14:paraId="3CAB5577" w14:textId="77777777" w:rsidTr="2FB2C3E7">
        <w:tc>
          <w:tcPr>
            <w:tcW w:w="5372" w:type="dxa"/>
            <w:gridSpan w:val="2"/>
            <w:vAlign w:val="center"/>
          </w:tcPr>
          <w:p w14:paraId="0C62E367" w14:textId="03BD44F6" w:rsidR="00533C89" w:rsidRPr="001115C3" w:rsidRDefault="00533C89" w:rsidP="000757C2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Datum pregleda dopolnitve vloge</w:t>
            </w:r>
          </w:p>
        </w:tc>
        <w:tc>
          <w:tcPr>
            <w:tcW w:w="3544" w:type="dxa"/>
            <w:gridSpan w:val="2"/>
            <w:shd w:val="clear" w:color="auto" w:fill="E6E6E6"/>
            <w:vAlign w:val="center"/>
          </w:tcPr>
          <w:p w14:paraId="48BAADD3" w14:textId="77777777" w:rsidR="00533C89" w:rsidRPr="001115C3" w:rsidRDefault="00533C89" w:rsidP="000757C2">
            <w:pPr>
              <w:spacing w:after="0" w:line="240" w:lineRule="auto"/>
              <w:jc w:val="center"/>
              <w:rPr>
                <w:rFonts w:ascii="Arial" w:eastAsia="MS Gothic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1115C3" w:rsidRPr="001115C3" w14:paraId="18C75FC7" w14:textId="77777777" w:rsidTr="2FB2C3E7">
        <w:tc>
          <w:tcPr>
            <w:tcW w:w="5372" w:type="dxa"/>
            <w:gridSpan w:val="2"/>
            <w:vAlign w:val="center"/>
          </w:tcPr>
          <w:p w14:paraId="2437A654" w14:textId="768BF2A5" w:rsidR="000757C2" w:rsidRPr="001115C3" w:rsidRDefault="00CF48E3" w:rsidP="000757C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D</w:t>
            </w:r>
            <w:r w:rsidR="007E42E6"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opolnitev je </w:t>
            </w:r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prispela pravočasno</w:t>
            </w:r>
          </w:p>
        </w:tc>
        <w:tc>
          <w:tcPr>
            <w:tcW w:w="3544" w:type="dxa"/>
            <w:gridSpan w:val="2"/>
            <w:shd w:val="clear" w:color="auto" w:fill="E6E6E6"/>
            <w:vAlign w:val="center"/>
          </w:tcPr>
          <w:p w14:paraId="05F4BB70" w14:textId="5B5920F4" w:rsidR="000757C2" w:rsidRPr="001115C3" w:rsidRDefault="006875B4" w:rsidP="00075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szCs w:val="20"/>
                </w:rPr>
                <w:id w:val="122201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7C2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757C2"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DA       </w:t>
            </w: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szCs w:val="20"/>
                </w:rPr>
                <w:id w:val="-154528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7C2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757C2"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1115C3" w:rsidRPr="001115C3" w14:paraId="1200D1E7" w14:textId="77777777" w:rsidTr="2FB2C3E7">
        <w:tc>
          <w:tcPr>
            <w:tcW w:w="5372" w:type="dxa"/>
            <w:gridSpan w:val="2"/>
            <w:vAlign w:val="center"/>
          </w:tcPr>
          <w:p w14:paraId="1F150EB4" w14:textId="49181B3E" w:rsidR="00A02BC2" w:rsidRPr="001115C3" w:rsidRDefault="00A539EE" w:rsidP="000757C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O</w:t>
            </w:r>
            <w:r w:rsidR="007E42E6"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vojnica</w:t>
            </w:r>
            <w:r w:rsidR="000757C2"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je </w:t>
            </w:r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zaprta in </w:t>
            </w:r>
            <w:r w:rsidR="000757C2"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pravilno označena</w:t>
            </w:r>
            <w:r w:rsidR="007E42E6"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510CD378" w14:textId="57FD9C57" w:rsidR="000757C2" w:rsidRPr="001115C3" w:rsidRDefault="000757C2" w:rsidP="000757C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E6E6E6"/>
            <w:vAlign w:val="center"/>
          </w:tcPr>
          <w:p w14:paraId="74198499" w14:textId="6D4E9641" w:rsidR="000757C2" w:rsidRPr="001115C3" w:rsidRDefault="006875B4" w:rsidP="00075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szCs w:val="20"/>
                </w:rPr>
                <w:id w:val="61540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7C2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757C2"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DA       </w:t>
            </w: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szCs w:val="20"/>
                </w:rPr>
                <w:id w:val="-60196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7C2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757C2"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1115C3" w:rsidRPr="001115C3" w14:paraId="299E78C6" w14:textId="77777777" w:rsidTr="2FB2C3E7">
        <w:tc>
          <w:tcPr>
            <w:tcW w:w="5372" w:type="dxa"/>
            <w:gridSpan w:val="2"/>
            <w:vAlign w:val="center"/>
          </w:tcPr>
          <w:p w14:paraId="2EE167BE" w14:textId="4417BFFA" w:rsidR="000757C2" w:rsidRPr="001115C3" w:rsidRDefault="00185C80" w:rsidP="000757C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Vloga je ustrezno dopolnjena.</w:t>
            </w:r>
          </w:p>
        </w:tc>
        <w:tc>
          <w:tcPr>
            <w:tcW w:w="3544" w:type="dxa"/>
            <w:gridSpan w:val="2"/>
            <w:shd w:val="clear" w:color="auto" w:fill="E6E6E6"/>
            <w:vAlign w:val="center"/>
          </w:tcPr>
          <w:p w14:paraId="1855AB6F" w14:textId="77777777" w:rsidR="000757C2" w:rsidRPr="001115C3" w:rsidRDefault="006875B4" w:rsidP="00075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szCs w:val="20"/>
                </w:rPr>
                <w:id w:val="130002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7C2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757C2"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DA      </w:t>
            </w: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szCs w:val="20"/>
                </w:rPr>
                <w:id w:val="155612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7C2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757C2"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757C2"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NE</w:t>
            </w:r>
          </w:p>
        </w:tc>
      </w:tr>
      <w:tr w:rsidR="001115C3" w:rsidRPr="001115C3" w14:paraId="6F463DE1" w14:textId="77777777" w:rsidTr="2FB2C3E7">
        <w:trPr>
          <w:trHeight w:val="1363"/>
        </w:trPr>
        <w:tc>
          <w:tcPr>
            <w:tcW w:w="8916" w:type="dxa"/>
            <w:gridSpan w:val="4"/>
          </w:tcPr>
          <w:p w14:paraId="506EE670" w14:textId="77777777" w:rsidR="00672907" w:rsidRPr="001115C3" w:rsidRDefault="00672907" w:rsidP="0067290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Če je odgovor NE, navedite obrazložitev za </w:t>
            </w:r>
            <w:proofErr w:type="spellStart"/>
            <w:r w:rsidRPr="0011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zavržbo</w:t>
            </w:r>
            <w:proofErr w:type="spellEnd"/>
            <w:r w:rsidRPr="0011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vloge: </w:t>
            </w:r>
          </w:p>
          <w:p w14:paraId="30595CB4" w14:textId="37D3B90D" w:rsidR="000757C2" w:rsidRPr="001115C3" w:rsidRDefault="000757C2" w:rsidP="000757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70B8BC8" w14:textId="77777777" w:rsidR="000757C2" w:rsidRPr="001115C3" w:rsidRDefault="000757C2" w:rsidP="000757C2">
      <w:pPr>
        <w:keepNext/>
        <w:spacing w:after="0" w:line="240" w:lineRule="atLeast"/>
        <w:outlineLvl w:val="0"/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</w:rPr>
      </w:pPr>
      <w:bookmarkStart w:id="10" w:name="_Toc138220571"/>
    </w:p>
    <w:tbl>
      <w:tblPr>
        <w:tblW w:w="8916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1E0" w:firstRow="1" w:lastRow="1" w:firstColumn="1" w:lastColumn="1" w:noHBand="0" w:noVBand="0"/>
      </w:tblPr>
      <w:tblGrid>
        <w:gridCol w:w="5514"/>
        <w:gridCol w:w="3402"/>
      </w:tblGrid>
      <w:tr w:rsidR="001115C3" w:rsidRPr="001115C3" w14:paraId="7ED47476" w14:textId="77777777" w:rsidTr="00C95C6E">
        <w:trPr>
          <w:trHeight w:val="815"/>
        </w:trPr>
        <w:tc>
          <w:tcPr>
            <w:tcW w:w="5514" w:type="dxa"/>
            <w:shd w:val="clear" w:color="auto" w:fill="FFE599" w:themeFill="accent4" w:themeFillTint="66"/>
            <w:vAlign w:val="center"/>
          </w:tcPr>
          <w:p w14:paraId="1F1EC466" w14:textId="308FCDD7" w:rsidR="00033177" w:rsidRPr="001115C3" w:rsidRDefault="1FA88FBC" w:rsidP="2FB2C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Vloga je formalno popolna in se uvrsti v nadaljnjo obravnavo.</w:t>
            </w:r>
          </w:p>
        </w:tc>
        <w:tc>
          <w:tcPr>
            <w:tcW w:w="3402" w:type="dxa"/>
            <w:shd w:val="clear" w:color="auto" w:fill="E6E6E6"/>
            <w:vAlign w:val="center"/>
          </w:tcPr>
          <w:p w14:paraId="7A6138FE" w14:textId="77777777" w:rsidR="00033177" w:rsidRPr="001115C3" w:rsidRDefault="006875B4" w:rsidP="00016C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19"/>
                  <w:szCs w:val="19"/>
                </w:rPr>
                <w:id w:val="-39543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177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033177"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DA       </w:t>
            </w:r>
            <w:sdt>
              <w:sdtPr>
                <w:rPr>
                  <w:rFonts w:ascii="Arial" w:eastAsia="MS Gothic" w:hAnsi="Arial" w:cs="Arial"/>
                  <w:color w:val="000000" w:themeColor="text1"/>
                  <w:sz w:val="19"/>
                  <w:szCs w:val="19"/>
                </w:rPr>
                <w:id w:val="-107158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177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033177"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3A3689D2" w14:textId="77777777" w:rsidR="00033177" w:rsidRPr="001115C3" w:rsidRDefault="00033177" w:rsidP="000757C2">
      <w:pPr>
        <w:keepNext/>
        <w:spacing w:after="0" w:line="240" w:lineRule="atLeast"/>
        <w:outlineLvl w:val="0"/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</w:rPr>
      </w:pPr>
    </w:p>
    <w:p w14:paraId="29801CBE" w14:textId="77777777" w:rsidR="00033177" w:rsidRPr="001115C3" w:rsidRDefault="00033177" w:rsidP="000757C2">
      <w:pPr>
        <w:keepNext/>
        <w:spacing w:after="0" w:line="240" w:lineRule="atLeast"/>
        <w:outlineLvl w:val="0"/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</w:rPr>
      </w:pPr>
    </w:p>
    <w:bookmarkEnd w:id="7"/>
    <w:bookmarkEnd w:id="10"/>
    <w:p w14:paraId="7568FCFF" w14:textId="77777777" w:rsidR="00B74D5F" w:rsidRPr="001115C3" w:rsidRDefault="00B74D5F" w:rsidP="00B74D5F">
      <w:pPr>
        <w:keepNext/>
        <w:spacing w:before="240" w:after="60" w:line="240" w:lineRule="auto"/>
        <w:outlineLvl w:val="0"/>
        <w:rPr>
          <w:rFonts w:ascii="Arial" w:eastAsia="Times New Roman" w:hAnsi="Arial" w:cs="Arial"/>
          <w:color w:val="000000" w:themeColor="text1"/>
          <w:sz w:val="24"/>
          <w:szCs w:val="20"/>
        </w:rPr>
        <w:sectPr w:rsidR="00B74D5F" w:rsidRPr="001115C3" w:rsidSect="00D1184E">
          <w:footerReference w:type="default" r:id="rId11"/>
          <w:headerReference w:type="first" r:id="rId12"/>
          <w:footerReference w:type="first" r:id="rId13"/>
          <w:pgSz w:w="11906" w:h="16838"/>
          <w:pgMar w:top="709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52841AB3" w14:textId="15E3DF96" w:rsidR="00B74D5F" w:rsidRPr="001115C3" w:rsidRDefault="004F7708" w:rsidP="001115C3">
      <w:pPr>
        <w:pStyle w:val="Naslov1"/>
      </w:pPr>
      <w:bookmarkStart w:id="11" w:name="_Toc447611120"/>
      <w:bookmarkStart w:id="12" w:name="_Toc447611400"/>
      <w:bookmarkStart w:id="13" w:name="_Toc191981587"/>
      <w:r w:rsidRPr="001115C3">
        <w:lastRenderedPageBreak/>
        <w:t>2</w:t>
      </w:r>
      <w:r w:rsidR="00B74D5F" w:rsidRPr="001115C3">
        <w:t>.</w:t>
      </w:r>
      <w:r w:rsidR="007B4BE0" w:rsidRPr="001115C3">
        <w:t xml:space="preserve"> </w:t>
      </w:r>
      <w:r w:rsidR="00B74D5F" w:rsidRPr="001115C3">
        <w:t>PREVERJANJE POGOJEV</w:t>
      </w:r>
      <w:bookmarkEnd w:id="11"/>
      <w:bookmarkEnd w:id="12"/>
      <w:bookmarkEnd w:id="13"/>
    </w:p>
    <w:p w14:paraId="6C3014BD" w14:textId="77777777" w:rsidR="00B74D5F" w:rsidRPr="001115C3" w:rsidRDefault="00B74D5F" w:rsidP="00B74D5F">
      <w:pPr>
        <w:rPr>
          <w:rFonts w:ascii="Arial" w:hAnsi="Arial" w:cs="Arial"/>
          <w:b/>
          <w:bCs/>
          <w:color w:val="000000" w:themeColor="text1"/>
          <w:sz w:val="20"/>
        </w:rPr>
      </w:pPr>
      <w:bookmarkStart w:id="14" w:name="_Hlk176939767"/>
      <w:bookmarkStart w:id="15" w:name="_Hlk144099592"/>
      <w:r w:rsidRPr="001115C3">
        <w:rPr>
          <w:rFonts w:ascii="Arial" w:hAnsi="Arial" w:cs="Arial"/>
          <w:b/>
          <w:bCs/>
          <w:color w:val="000000" w:themeColor="text1"/>
          <w:sz w:val="20"/>
        </w:rPr>
        <w:t xml:space="preserve">   </w:t>
      </w:r>
    </w:p>
    <w:p w14:paraId="153A831B" w14:textId="55ECE2F6" w:rsidR="00B74D5F" w:rsidRPr="001115C3" w:rsidRDefault="00B74D5F" w:rsidP="001115C3">
      <w:pPr>
        <w:pStyle w:val="Naslov2"/>
        <w:numPr>
          <w:ilvl w:val="1"/>
          <w:numId w:val="42"/>
        </w:numPr>
        <w:rPr>
          <w:rFonts w:ascii="Arial" w:hAnsi="Arial" w:cs="Arial"/>
          <w:color w:val="000000" w:themeColor="text1"/>
        </w:rPr>
      </w:pPr>
      <w:bookmarkStart w:id="16" w:name="_Toc191981588"/>
      <w:r w:rsidRPr="001115C3">
        <w:rPr>
          <w:rFonts w:ascii="Arial" w:hAnsi="Arial" w:cs="Arial"/>
          <w:color w:val="000000" w:themeColor="text1"/>
        </w:rPr>
        <w:t>PREVERJANJE SPLOŠNIH POGOJEV ZA PRIJAVITELJA IN KONZORCIJSKE PARTNERJE</w:t>
      </w:r>
      <w:bookmarkEnd w:id="14"/>
      <w:bookmarkEnd w:id="16"/>
    </w:p>
    <w:p w14:paraId="290B34BB" w14:textId="77777777" w:rsidR="00B74D5F" w:rsidRPr="001115C3" w:rsidRDefault="00B74D5F" w:rsidP="00D62B37">
      <w:pPr>
        <w:rPr>
          <w:rFonts w:ascii="Arial" w:hAnsi="Arial" w:cs="Arial"/>
          <w:b/>
          <w:bCs/>
          <w:color w:val="000000" w:themeColor="text1"/>
          <w:sz w:val="20"/>
        </w:rPr>
      </w:pP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7"/>
        <w:gridCol w:w="3031"/>
        <w:gridCol w:w="2453"/>
        <w:gridCol w:w="1701"/>
        <w:gridCol w:w="3402"/>
      </w:tblGrid>
      <w:tr w:rsidR="001115C3" w:rsidRPr="001115C3" w14:paraId="00B8DDC7" w14:textId="77777777" w:rsidTr="00C95C6E">
        <w:trPr>
          <w:trHeight w:val="144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457DD" w14:textId="77777777" w:rsidR="00B74D5F" w:rsidRPr="001115C3" w:rsidRDefault="00B74D5F" w:rsidP="00172EA9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115C3">
              <w:rPr>
                <w:rFonts w:ascii="Arial" w:hAnsi="Arial" w:cs="Arial"/>
                <w:color w:val="000000" w:themeColor="text1"/>
                <w:sz w:val="20"/>
              </w:rPr>
              <w:t>Pogoj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B5D7B" w14:textId="77777777" w:rsidR="00B74D5F" w:rsidRPr="001115C3" w:rsidRDefault="00B74D5F" w:rsidP="00172EA9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115C3">
              <w:rPr>
                <w:rFonts w:ascii="Arial" w:hAnsi="Arial" w:cs="Arial"/>
                <w:color w:val="000000" w:themeColor="text1"/>
                <w:sz w:val="20"/>
              </w:rPr>
              <w:t>Opis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DE0E5" w14:textId="77777777" w:rsidR="00B74D5F" w:rsidRPr="001115C3" w:rsidRDefault="00B74D5F" w:rsidP="00172EA9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115C3">
              <w:rPr>
                <w:rFonts w:ascii="Arial" w:hAnsi="Arial" w:cs="Arial"/>
                <w:color w:val="000000" w:themeColor="text1"/>
                <w:sz w:val="20"/>
              </w:rPr>
              <w:t>Dokazilo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92CA" w14:textId="77777777" w:rsidR="00B74D5F" w:rsidRPr="001115C3" w:rsidRDefault="00B74D5F" w:rsidP="00172EA9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115C3">
              <w:rPr>
                <w:rFonts w:ascii="Arial" w:hAnsi="Arial" w:cs="Arial"/>
                <w:color w:val="000000" w:themeColor="text1"/>
                <w:sz w:val="20"/>
              </w:rPr>
              <w:t>Ustreznost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063C" w14:textId="77777777" w:rsidR="00B74D5F" w:rsidRPr="001115C3" w:rsidRDefault="00B74D5F" w:rsidP="00172EA9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115C3">
              <w:rPr>
                <w:rFonts w:ascii="Arial" w:hAnsi="Arial" w:cs="Arial"/>
                <w:color w:val="000000" w:themeColor="text1"/>
                <w:sz w:val="20"/>
              </w:rPr>
              <w:t>Opombe</w:t>
            </w:r>
          </w:p>
        </w:tc>
      </w:tr>
      <w:tr w:rsidR="001115C3" w:rsidRPr="001115C3" w14:paraId="0C51B5AA" w14:textId="77777777" w:rsidTr="00C95C6E">
        <w:trPr>
          <w:trHeight w:val="1398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0D4B0" w14:textId="77777777" w:rsidR="00B74D5F" w:rsidRPr="001115C3" w:rsidRDefault="00B74D5F" w:rsidP="00172EA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115C3">
              <w:rPr>
                <w:rFonts w:ascii="Arial" w:hAnsi="Arial" w:cs="Arial"/>
                <w:b/>
                <w:color w:val="000000" w:themeColor="text1"/>
                <w:sz w:val="20"/>
              </w:rPr>
              <w:t>Prijavitelj in konzorcijski partnerji so vključeni samo v en (1) konzorcij.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C4306" w14:textId="77777777" w:rsidR="00B74D5F" w:rsidRPr="001115C3" w:rsidRDefault="00B74D5F" w:rsidP="005B438A">
            <w:pPr>
              <w:spacing w:after="0"/>
              <w:rPr>
                <w:rFonts w:ascii="Arial" w:hAnsi="Arial" w:cs="Arial"/>
                <w:color w:val="000000" w:themeColor="text1"/>
                <w:sz w:val="20"/>
              </w:rPr>
            </w:pPr>
            <w:r w:rsidRPr="001115C3">
              <w:rPr>
                <w:rFonts w:ascii="Arial" w:hAnsi="Arial" w:cs="Arial"/>
                <w:color w:val="000000" w:themeColor="text1"/>
                <w:sz w:val="20"/>
              </w:rPr>
              <w:t>Iz priložene konzorcijske pogodbe je razvidno, da:</w:t>
            </w:r>
          </w:p>
          <w:p w14:paraId="54F40F60" w14:textId="77777777" w:rsidR="00B74D5F" w:rsidRPr="001115C3" w:rsidRDefault="00B74D5F" w:rsidP="005B438A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1115C3">
              <w:rPr>
                <w:rFonts w:ascii="Arial" w:hAnsi="Arial" w:cs="Arial"/>
                <w:color w:val="000000" w:themeColor="text1"/>
                <w:sz w:val="20"/>
              </w:rPr>
              <w:t>so prijavitelj in konzorcijski partnerji vključeni v samo en (1) konzorcij.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EB9AE" w14:textId="77777777" w:rsidR="00B74D5F" w:rsidRPr="001115C3" w:rsidRDefault="00B74D5F" w:rsidP="00B74D5F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Arial" w:hAnsi="Arial" w:cs="Arial"/>
                <w:color w:val="000000" w:themeColor="text1"/>
                <w:sz w:val="20"/>
              </w:rPr>
            </w:pPr>
            <w:r w:rsidRPr="001115C3">
              <w:rPr>
                <w:rFonts w:ascii="Arial" w:hAnsi="Arial" w:cs="Arial"/>
                <w:color w:val="000000" w:themeColor="text1"/>
                <w:sz w:val="20"/>
              </w:rPr>
              <w:t>Pogoj se preveri v konzorcijski pogodbi med prispelimi vlogami.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1FF4" w14:textId="77777777" w:rsidR="00B74D5F" w:rsidRPr="001115C3" w:rsidRDefault="00B74D5F" w:rsidP="00172EA9">
            <w:pPr>
              <w:spacing w:after="5" w:line="248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A4A205" w14:textId="77777777" w:rsidR="00B74D5F" w:rsidRPr="001115C3" w:rsidRDefault="00B74D5F" w:rsidP="00172EA9">
            <w:pPr>
              <w:spacing w:after="5" w:line="248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7E84D24" w14:textId="77777777" w:rsidR="00B74D5F" w:rsidRPr="001115C3" w:rsidRDefault="006875B4" w:rsidP="00172EA9">
            <w:pPr>
              <w:spacing w:after="5" w:line="248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19"/>
                  <w:szCs w:val="19"/>
                </w:rPr>
                <w:id w:val="156437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D5F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B74D5F" w:rsidRPr="001115C3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DA       </w:t>
            </w:r>
            <w:sdt>
              <w:sdtPr>
                <w:rPr>
                  <w:rFonts w:ascii="Arial" w:eastAsia="MS Gothic" w:hAnsi="Arial" w:cs="Arial"/>
                  <w:color w:val="000000" w:themeColor="text1"/>
                  <w:sz w:val="19"/>
                  <w:szCs w:val="19"/>
                </w:rPr>
                <w:id w:val="3093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D5F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B74D5F" w:rsidRPr="001115C3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NE</w:t>
            </w:r>
          </w:p>
          <w:p w14:paraId="55E4482D" w14:textId="77777777" w:rsidR="00B74D5F" w:rsidRPr="001115C3" w:rsidRDefault="00B74D5F" w:rsidP="00172EA9">
            <w:pPr>
              <w:spacing w:after="5" w:line="248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C7FB" w14:textId="77777777" w:rsidR="00B74D5F" w:rsidRPr="001115C3" w:rsidRDefault="00B74D5F" w:rsidP="00172EA9">
            <w:pPr>
              <w:spacing w:after="5" w:line="248" w:lineRule="auto"/>
              <w:ind w:left="360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35B2E731" w14:textId="2876BE2C" w:rsidR="00B74D5F" w:rsidRPr="001115C3" w:rsidRDefault="00263CD5" w:rsidP="00B74D5F">
      <w:pPr>
        <w:rPr>
          <w:rFonts w:ascii="Arial" w:hAnsi="Arial" w:cs="Arial"/>
          <w:color w:val="000000" w:themeColor="text1"/>
          <w:sz w:val="20"/>
          <w:lang w:eastAsia="sl-SI"/>
        </w:rPr>
      </w:pPr>
      <w:r w:rsidRPr="001115C3">
        <w:rPr>
          <w:rFonts w:ascii="Arial" w:hAnsi="Arial" w:cs="Arial"/>
          <w:color w:val="000000" w:themeColor="text1"/>
          <w:sz w:val="20"/>
          <w:szCs w:val="20"/>
          <w:lang w:eastAsia="sl-SI"/>
        </w:rPr>
        <w:t>Če</w:t>
      </w:r>
      <w:r w:rsidR="00B74D5F" w:rsidRPr="001115C3">
        <w:rPr>
          <w:rFonts w:ascii="Arial" w:hAnsi="Arial" w:cs="Arial"/>
          <w:color w:val="000000" w:themeColor="text1"/>
          <w:sz w:val="20"/>
          <w:szCs w:val="20"/>
          <w:lang w:eastAsia="sl-SI"/>
        </w:rPr>
        <w:t xml:space="preserve"> </w:t>
      </w:r>
      <w:r w:rsidR="003D11FD" w:rsidRPr="001115C3">
        <w:rPr>
          <w:rFonts w:ascii="Arial" w:hAnsi="Arial" w:cs="Arial"/>
          <w:color w:val="000000" w:themeColor="text1"/>
          <w:sz w:val="20"/>
          <w:szCs w:val="20"/>
          <w:lang w:eastAsia="sl-SI"/>
        </w:rPr>
        <w:t>je</w:t>
      </w:r>
      <w:r w:rsidR="00B74D5F" w:rsidRPr="001115C3">
        <w:rPr>
          <w:rFonts w:ascii="Arial" w:hAnsi="Arial" w:cs="Arial"/>
          <w:color w:val="000000" w:themeColor="text1"/>
          <w:sz w:val="20"/>
          <w:szCs w:val="20"/>
          <w:lang w:eastAsia="sl-SI"/>
        </w:rPr>
        <w:t xml:space="preserve"> prijavitelj </w:t>
      </w:r>
      <w:r w:rsidR="003D11FD" w:rsidRPr="001115C3">
        <w:rPr>
          <w:rFonts w:ascii="Arial" w:hAnsi="Arial" w:cs="Arial"/>
          <w:color w:val="000000" w:themeColor="text1"/>
          <w:sz w:val="20"/>
          <w:szCs w:val="20"/>
          <w:lang w:eastAsia="sl-SI"/>
        </w:rPr>
        <w:t>ali</w:t>
      </w:r>
      <w:r w:rsidR="00B74D5F" w:rsidRPr="001115C3">
        <w:rPr>
          <w:rFonts w:ascii="Arial" w:hAnsi="Arial" w:cs="Arial"/>
          <w:color w:val="000000" w:themeColor="text1"/>
          <w:sz w:val="20"/>
          <w:szCs w:val="20"/>
          <w:lang w:eastAsia="sl-SI"/>
        </w:rPr>
        <w:t xml:space="preserve"> konzorcijski partner</w:t>
      </w:r>
      <w:proofErr w:type="gramStart"/>
      <w:r w:rsidR="00B74D5F" w:rsidRPr="001115C3">
        <w:rPr>
          <w:rFonts w:ascii="Arial" w:hAnsi="Arial" w:cs="Arial"/>
          <w:color w:val="000000" w:themeColor="text1"/>
          <w:sz w:val="20"/>
          <w:szCs w:val="20"/>
          <w:lang w:eastAsia="sl-SI"/>
        </w:rPr>
        <w:t xml:space="preserve"> vključen</w:t>
      </w:r>
      <w:proofErr w:type="gramEnd"/>
      <w:r w:rsidR="00B74D5F" w:rsidRPr="001115C3">
        <w:rPr>
          <w:rFonts w:ascii="Arial" w:hAnsi="Arial" w:cs="Arial"/>
          <w:color w:val="000000" w:themeColor="text1"/>
          <w:sz w:val="20"/>
          <w:szCs w:val="20"/>
          <w:lang w:eastAsia="sl-SI"/>
        </w:rPr>
        <w:t xml:space="preserve"> v več kot en (1) konzorcij, komisija upošteva prvo prejeto vlogo, vsako naslednjo vlogo, v kateri sodeluje prijavitelj ali konzorcijski partner, ki je že vključen v predhodni konzorcij, izloči in je ne ocenjuje po merilih za ocenjevanje, vloga pa se s sklepom zavrne.</w:t>
      </w:r>
    </w:p>
    <w:p w14:paraId="2B5C11A0" w14:textId="77777777" w:rsidR="00B74D5F" w:rsidRPr="001115C3" w:rsidRDefault="00B74D5F" w:rsidP="00B74D5F">
      <w:pPr>
        <w:rPr>
          <w:rFonts w:ascii="Arial" w:hAnsi="Arial" w:cs="Arial"/>
          <w:color w:val="000000" w:themeColor="text1"/>
          <w:sz w:val="20"/>
          <w:szCs w:val="20"/>
          <w:lang w:eastAsia="sl-SI"/>
        </w:rPr>
      </w:pPr>
    </w:p>
    <w:p w14:paraId="22394FB7" w14:textId="10558CDA" w:rsidR="00B74D5F" w:rsidRPr="001115C3" w:rsidRDefault="00B74D5F" w:rsidP="001115C3">
      <w:pPr>
        <w:pStyle w:val="Naslov2"/>
        <w:numPr>
          <w:ilvl w:val="1"/>
          <w:numId w:val="42"/>
        </w:numPr>
        <w:rPr>
          <w:rFonts w:ascii="Arial" w:hAnsi="Arial" w:cs="Arial"/>
          <w:color w:val="000000" w:themeColor="text1"/>
        </w:rPr>
      </w:pPr>
      <w:bookmarkStart w:id="17" w:name="_Toc191981589"/>
      <w:r w:rsidRPr="001115C3">
        <w:rPr>
          <w:rFonts w:ascii="Arial" w:hAnsi="Arial" w:cs="Arial"/>
          <w:color w:val="000000" w:themeColor="text1"/>
        </w:rPr>
        <w:t>PREVERJANJE SPLOŠNIH POGOJEV ZA PRIJAVITELJA</w:t>
      </w:r>
      <w:bookmarkEnd w:id="15"/>
      <w:bookmarkEnd w:id="17"/>
    </w:p>
    <w:p w14:paraId="0BB3DD00" w14:textId="77777777" w:rsidR="00B74D5F" w:rsidRPr="001115C3" w:rsidRDefault="00B74D5F" w:rsidP="00B74D5F">
      <w:pPr>
        <w:jc w:val="both"/>
        <w:rPr>
          <w:rFonts w:ascii="Arial" w:hAnsi="Arial" w:cs="Arial"/>
          <w:color w:val="000000" w:themeColor="text1"/>
          <w:sz w:val="20"/>
        </w:rPr>
      </w:pPr>
      <w:r w:rsidRPr="001115C3">
        <w:rPr>
          <w:rFonts w:ascii="Arial" w:hAnsi="Arial" w:cs="Arial"/>
          <w:color w:val="000000" w:themeColor="text1"/>
          <w:sz w:val="20"/>
        </w:rPr>
        <w:t xml:space="preserve">Na javnem razpisu lahko kot prijavitelj kandidira vzgojno-izobraževalni zavod (srednja šola ali šolski </w:t>
      </w:r>
      <w:proofErr w:type="gramStart"/>
      <w:r w:rsidRPr="001115C3">
        <w:rPr>
          <w:rFonts w:ascii="Arial" w:hAnsi="Arial" w:cs="Arial"/>
          <w:color w:val="000000" w:themeColor="text1"/>
          <w:sz w:val="20"/>
        </w:rPr>
        <w:t>center</w:t>
      </w:r>
      <w:proofErr w:type="gramEnd"/>
      <w:r w:rsidRPr="001115C3">
        <w:rPr>
          <w:rFonts w:ascii="Arial" w:hAnsi="Arial" w:cs="Arial"/>
          <w:color w:val="000000" w:themeColor="text1"/>
          <w:sz w:val="20"/>
        </w:rPr>
        <w:t>), ki izvaja programe NPI.</w:t>
      </w: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3"/>
        <w:gridCol w:w="4645"/>
        <w:gridCol w:w="2692"/>
        <w:gridCol w:w="1832"/>
        <w:gridCol w:w="3402"/>
      </w:tblGrid>
      <w:tr w:rsidR="001115C3" w:rsidRPr="001115C3" w14:paraId="2DEF46DF" w14:textId="77777777" w:rsidTr="00B96F54">
        <w:trPr>
          <w:trHeight w:val="417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20159" w14:textId="77777777" w:rsidR="00B74D5F" w:rsidRPr="001115C3" w:rsidRDefault="00B74D5F" w:rsidP="00172EA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bookmarkStart w:id="18" w:name="_Hlk143690382"/>
            <w:r w:rsidRPr="001115C3">
              <w:rPr>
                <w:rFonts w:ascii="Arial" w:hAnsi="Arial" w:cs="Arial"/>
                <w:b/>
                <w:color w:val="000000" w:themeColor="text1"/>
                <w:sz w:val="20"/>
              </w:rPr>
              <w:t>Pogoj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A7D96" w14:textId="77777777" w:rsidR="00B74D5F" w:rsidRPr="001115C3" w:rsidRDefault="00B74D5F" w:rsidP="00172EA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115C3">
              <w:rPr>
                <w:rFonts w:ascii="Arial" w:hAnsi="Arial" w:cs="Arial"/>
                <w:b/>
                <w:color w:val="000000" w:themeColor="text1"/>
                <w:sz w:val="20"/>
              </w:rPr>
              <w:t>Opis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0BD8F" w14:textId="77777777" w:rsidR="00B74D5F" w:rsidRPr="001115C3" w:rsidRDefault="00B74D5F" w:rsidP="00172EA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115C3">
              <w:rPr>
                <w:rFonts w:ascii="Arial" w:hAnsi="Arial" w:cs="Arial"/>
                <w:b/>
                <w:color w:val="000000" w:themeColor="text1"/>
                <w:sz w:val="20"/>
              </w:rPr>
              <w:t>Dokazilo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D729" w14:textId="77777777" w:rsidR="00B74D5F" w:rsidRPr="001115C3" w:rsidRDefault="00B74D5F" w:rsidP="00172EA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115C3">
              <w:rPr>
                <w:rFonts w:ascii="Arial" w:hAnsi="Arial" w:cs="Arial"/>
                <w:b/>
                <w:color w:val="000000" w:themeColor="text1"/>
                <w:sz w:val="20"/>
              </w:rPr>
              <w:t>Ustreznost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3349" w14:textId="77777777" w:rsidR="00B74D5F" w:rsidRPr="001115C3" w:rsidRDefault="00B74D5F" w:rsidP="00172EA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115C3">
              <w:rPr>
                <w:rFonts w:ascii="Arial" w:hAnsi="Arial" w:cs="Arial"/>
                <w:b/>
                <w:color w:val="000000" w:themeColor="text1"/>
                <w:sz w:val="20"/>
              </w:rPr>
              <w:t>Opombe</w:t>
            </w:r>
          </w:p>
        </w:tc>
      </w:tr>
      <w:tr w:rsidR="001115C3" w:rsidRPr="001115C3" w14:paraId="3177B30C" w14:textId="77777777" w:rsidTr="00B96F54">
        <w:trPr>
          <w:trHeight w:val="1124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E9A33" w14:textId="77777777" w:rsidR="00B74D5F" w:rsidRPr="001115C3" w:rsidRDefault="00B74D5F" w:rsidP="00172EA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46EE716A" w14:textId="77777777" w:rsidR="00B74D5F" w:rsidRPr="001115C3" w:rsidRDefault="00B74D5F" w:rsidP="00172EA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4481D602" w14:textId="77777777" w:rsidR="00B74D5F" w:rsidRPr="001115C3" w:rsidRDefault="00B74D5F" w:rsidP="00172EA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43FBF726" w14:textId="77777777" w:rsidR="00B74D5F" w:rsidRPr="001115C3" w:rsidRDefault="00B74D5F" w:rsidP="00172EA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34454047" w14:textId="77777777" w:rsidR="00B74D5F" w:rsidRPr="001115C3" w:rsidRDefault="00B74D5F" w:rsidP="00172EA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5FBFA49B" w14:textId="77777777" w:rsidR="00B74D5F" w:rsidRPr="001115C3" w:rsidRDefault="00B74D5F" w:rsidP="00172EA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561AACB8" w14:textId="77777777" w:rsidR="00B74D5F" w:rsidRPr="001115C3" w:rsidRDefault="00B74D5F" w:rsidP="00172EA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5860E396" w14:textId="77777777" w:rsidR="00B74D5F" w:rsidRPr="001115C3" w:rsidRDefault="00B74D5F" w:rsidP="00172EA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115C3">
              <w:rPr>
                <w:rFonts w:ascii="Arial" w:hAnsi="Arial" w:cs="Arial"/>
                <w:b/>
                <w:color w:val="000000" w:themeColor="text1"/>
                <w:sz w:val="20"/>
              </w:rPr>
              <w:t>Ustreznost in sposobnost prijavitelja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7DC0B" w14:textId="600C1E9B" w:rsidR="00B74D5F" w:rsidRPr="001115C3" w:rsidRDefault="00B74D5F" w:rsidP="00B96F54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1115C3">
              <w:rPr>
                <w:rFonts w:ascii="Arial" w:hAnsi="Arial" w:cs="Arial"/>
                <w:color w:val="000000" w:themeColor="text1"/>
                <w:sz w:val="20"/>
              </w:rPr>
              <w:lastRenderedPageBreak/>
              <w:t>Prijavitelj je vzgojno-izobraževalni (srednj</w:t>
            </w:r>
            <w:r w:rsidR="00EC6311" w:rsidRPr="001115C3">
              <w:rPr>
                <w:rFonts w:ascii="Arial" w:hAnsi="Arial" w:cs="Arial"/>
                <w:color w:val="000000" w:themeColor="text1"/>
                <w:sz w:val="20"/>
              </w:rPr>
              <w:t>a</w:t>
            </w:r>
            <w:r w:rsidRPr="001115C3">
              <w:rPr>
                <w:rFonts w:ascii="Arial" w:hAnsi="Arial" w:cs="Arial"/>
                <w:color w:val="000000" w:themeColor="text1"/>
                <w:sz w:val="20"/>
              </w:rPr>
              <w:t xml:space="preserve"> šol</w:t>
            </w:r>
            <w:r w:rsidR="00EC6311" w:rsidRPr="001115C3">
              <w:rPr>
                <w:rFonts w:ascii="Arial" w:hAnsi="Arial" w:cs="Arial"/>
                <w:color w:val="000000" w:themeColor="text1"/>
                <w:sz w:val="20"/>
              </w:rPr>
              <w:t>a</w:t>
            </w:r>
            <w:r w:rsidRPr="001115C3">
              <w:rPr>
                <w:rFonts w:ascii="Arial" w:hAnsi="Arial" w:cs="Arial"/>
                <w:color w:val="000000" w:themeColor="text1"/>
                <w:sz w:val="20"/>
              </w:rPr>
              <w:t xml:space="preserve"> ali šolski </w:t>
            </w:r>
            <w:proofErr w:type="gramStart"/>
            <w:r w:rsidRPr="001115C3">
              <w:rPr>
                <w:rFonts w:ascii="Arial" w:hAnsi="Arial" w:cs="Arial"/>
                <w:color w:val="000000" w:themeColor="text1"/>
                <w:sz w:val="20"/>
              </w:rPr>
              <w:t>cent</w:t>
            </w:r>
            <w:r w:rsidR="00D002B4" w:rsidRPr="001115C3">
              <w:rPr>
                <w:rFonts w:ascii="Arial" w:hAnsi="Arial" w:cs="Arial"/>
                <w:color w:val="000000" w:themeColor="text1"/>
                <w:sz w:val="20"/>
              </w:rPr>
              <w:t>er</w:t>
            </w:r>
            <w:proofErr w:type="gramEnd"/>
            <w:r w:rsidRPr="001115C3">
              <w:rPr>
                <w:rFonts w:ascii="Arial" w:hAnsi="Arial" w:cs="Arial"/>
                <w:color w:val="000000" w:themeColor="text1"/>
                <w:sz w:val="20"/>
              </w:rPr>
              <w:t>), ki izvaja program NPI in je vpisan v razvid izvajalcev javnoveljavnih programov vzgoje in izobraževanja.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50B7" w14:textId="2AFF28B3" w:rsidR="00B74D5F" w:rsidRPr="001115C3" w:rsidRDefault="00B74D5F" w:rsidP="00B74D5F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Arial" w:hAnsi="Arial" w:cs="Arial"/>
                <w:color w:val="000000" w:themeColor="text1"/>
                <w:sz w:val="20"/>
              </w:rPr>
            </w:pPr>
            <w:r w:rsidRPr="001115C3">
              <w:rPr>
                <w:rFonts w:ascii="Arial" w:hAnsi="Arial" w:cs="Arial"/>
                <w:color w:val="000000" w:themeColor="text1"/>
                <w:sz w:val="20"/>
              </w:rPr>
              <w:t xml:space="preserve">Pogoji se bodo preverili v razvidu izvajalcev </w:t>
            </w:r>
            <w:proofErr w:type="gramStart"/>
            <w:r w:rsidRPr="001115C3">
              <w:rPr>
                <w:rFonts w:ascii="Arial" w:hAnsi="Arial" w:cs="Arial"/>
                <w:color w:val="000000" w:themeColor="text1"/>
                <w:sz w:val="20"/>
              </w:rPr>
              <w:t>javnoveljavnih</w:t>
            </w:r>
            <w:proofErr w:type="gramEnd"/>
            <w:r w:rsidRPr="001115C3">
              <w:rPr>
                <w:rFonts w:ascii="Arial" w:hAnsi="Arial" w:cs="Arial"/>
                <w:color w:val="000000" w:themeColor="text1"/>
                <w:sz w:val="20"/>
              </w:rPr>
              <w:t xml:space="preserve"> programov vzgoje in izobraževanja pri ministrstvu</w:t>
            </w:r>
            <w:r w:rsidR="00135FA3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2313A" w14:textId="77777777" w:rsidR="00B74D5F" w:rsidRPr="001115C3" w:rsidRDefault="00B74D5F" w:rsidP="00172EA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B7797A" w14:textId="79DDBEFA" w:rsidR="00B74D5F" w:rsidRPr="001115C3" w:rsidRDefault="006875B4" w:rsidP="00172EA9">
            <w:pPr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19"/>
                  <w:szCs w:val="19"/>
                </w:rPr>
                <w:id w:val="-67657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C31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B74D5F" w:rsidRPr="001115C3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DA       </w:t>
            </w:r>
            <w:sdt>
              <w:sdtPr>
                <w:rPr>
                  <w:rFonts w:ascii="Arial" w:eastAsia="MS Gothic" w:hAnsi="Arial" w:cs="Arial"/>
                  <w:color w:val="000000" w:themeColor="text1"/>
                  <w:sz w:val="19"/>
                  <w:szCs w:val="19"/>
                </w:rPr>
                <w:id w:val="181930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D5F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B74D5F" w:rsidRPr="001115C3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C28D8" w14:textId="77777777" w:rsidR="00B74D5F" w:rsidRPr="001115C3" w:rsidRDefault="00B74D5F" w:rsidP="00172EA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115C3" w:rsidRPr="001115C3" w14:paraId="45C4C57F" w14:textId="77777777" w:rsidTr="00B96F54">
        <w:trPr>
          <w:trHeight w:val="116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C9F43" w14:textId="77777777" w:rsidR="00B74D5F" w:rsidRPr="001115C3" w:rsidRDefault="00B74D5F" w:rsidP="00172EA9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A741" w14:textId="77777777" w:rsidR="00B74D5F" w:rsidRPr="001115C3" w:rsidRDefault="00B74D5F" w:rsidP="00B96F54">
            <w:pPr>
              <w:suppressAutoHyphens/>
              <w:spacing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Prijavitelj za stroške, ki so predmet tega javnega razpisa, ni sofinanciran, ni pridobil in ni v postopku pridobivanja sofinanciranja istih stroškov, iz drugih </w:t>
            </w:r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 xml:space="preserve">javnih virov, </w:t>
            </w:r>
            <w:proofErr w:type="gramStart"/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t.</w:t>
            </w:r>
            <w:proofErr w:type="gramEnd"/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j. javnih finančnih sredstev evropskega, državnega ali občinskega proračuna.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4141" w14:textId="77777777" w:rsidR="00B74D5F" w:rsidRPr="001115C3" w:rsidRDefault="00B74D5F" w:rsidP="00172EA9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35A32FE2" w14:textId="28877F17" w:rsidR="00B74D5F" w:rsidRPr="001115C3" w:rsidRDefault="00B74D5F" w:rsidP="00B74D5F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Izjava prijavitelja: točka 1</w:t>
            </w:r>
            <w:r w:rsidR="006719A7"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35F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</w:t>
            </w:r>
            <w:r w:rsidR="00D002B4"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rijavnice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0BFB3" w14:textId="77777777" w:rsidR="00B74D5F" w:rsidRPr="001115C3" w:rsidRDefault="006875B4" w:rsidP="00172EA9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19"/>
                  <w:szCs w:val="19"/>
                </w:rPr>
                <w:id w:val="23197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D5F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B74D5F" w:rsidRPr="001115C3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DA       </w:t>
            </w:r>
            <w:sdt>
              <w:sdtPr>
                <w:rPr>
                  <w:rFonts w:ascii="Arial" w:eastAsia="MS Gothic" w:hAnsi="Arial" w:cs="Arial"/>
                  <w:color w:val="000000" w:themeColor="text1"/>
                  <w:sz w:val="19"/>
                  <w:szCs w:val="19"/>
                </w:rPr>
                <w:id w:val="-209885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D5F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B74D5F" w:rsidRPr="001115C3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24A0" w14:textId="77777777" w:rsidR="00B74D5F" w:rsidRPr="001115C3" w:rsidRDefault="00B74D5F" w:rsidP="00172EA9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1115C3" w:rsidRPr="001115C3" w14:paraId="398B23C3" w14:textId="77777777" w:rsidTr="00B96F54">
        <w:trPr>
          <w:trHeight w:val="1610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97BE5" w14:textId="77777777" w:rsidR="00B74D5F" w:rsidRPr="001115C3" w:rsidRDefault="00B74D5F" w:rsidP="00172EA9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A72C31A" w14:textId="76BB6ADA" w:rsidR="00B74D5F" w:rsidRPr="001115C3" w:rsidRDefault="00B74D5F" w:rsidP="000C2575">
            <w:pPr>
              <w:spacing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bookmarkStart w:id="19" w:name="_Hlk183380277"/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Prijavitelj ima v okviru zadnjih </w:t>
            </w:r>
            <w:r w:rsidR="00D002B4"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trideset (</w:t>
            </w:r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30</w:t>
            </w:r>
            <w:r w:rsidR="00D002B4"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dni pred datumom oddaje vloge oziroma, če potrdilo pridobi ministrstvo, na dan oddaje vloge, poravnane vse davke, prispevke in druge dajatve, določene z zakonom, ki ureja davčni postopek oziroma vrednost neplačanih zapadlih obveznosti ne znaša 50,00 </w:t>
            </w:r>
            <w:proofErr w:type="spellStart"/>
            <w:proofErr w:type="gramStart"/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eurov</w:t>
            </w:r>
            <w:proofErr w:type="spellEnd"/>
            <w:proofErr w:type="gramEnd"/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ali več.</w:t>
            </w:r>
            <w:bookmarkEnd w:id="19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FB39E26" w14:textId="77777777" w:rsidR="00B74D5F" w:rsidRPr="001115C3" w:rsidRDefault="00B74D5F" w:rsidP="00D14E87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Potrdilo Finančne uprave RS o plačanih obveznostih*,</w:t>
            </w:r>
          </w:p>
          <w:p w14:paraId="08C7129E" w14:textId="0EFF1FEA" w:rsidR="00B74D5F" w:rsidRPr="001115C3" w:rsidRDefault="00B74D5F" w:rsidP="00D14E87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Izjava prijavitelja: točka 1</w:t>
            </w:r>
            <w:r w:rsidR="00D653F5"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35F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</w:t>
            </w:r>
            <w:r w:rsidR="00D002B4"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rijavnice</w:t>
            </w:r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21DFB5" w14:textId="77777777" w:rsidR="00B74D5F" w:rsidRPr="001115C3" w:rsidRDefault="00B74D5F" w:rsidP="00172EA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26901851" w14:textId="77777777" w:rsidR="00B74D5F" w:rsidRPr="001115C3" w:rsidRDefault="006875B4" w:rsidP="00172EA9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19"/>
                  <w:szCs w:val="19"/>
                </w:rPr>
                <w:id w:val="118471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D5F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B74D5F" w:rsidRPr="001115C3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DA      </w:t>
            </w:r>
            <w:sdt>
              <w:sdtPr>
                <w:rPr>
                  <w:rFonts w:ascii="Arial" w:eastAsia="MS Gothic" w:hAnsi="Arial" w:cs="Arial"/>
                  <w:color w:val="000000" w:themeColor="text1"/>
                  <w:sz w:val="19"/>
                  <w:szCs w:val="19"/>
                </w:rPr>
                <w:id w:val="66243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D5F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B74D5F" w:rsidRPr="001115C3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</w:t>
            </w:r>
            <w:r w:rsidR="00B74D5F" w:rsidRPr="001115C3">
              <w:rPr>
                <w:rFonts w:ascii="Arial" w:hAnsi="Arial" w:cs="Arial"/>
                <w:b/>
                <w:color w:val="000000" w:themeColor="text1"/>
                <w:sz w:val="20"/>
              </w:rPr>
              <w:t>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01B50B" w14:textId="77777777" w:rsidR="00B74D5F" w:rsidRPr="001115C3" w:rsidRDefault="00B74D5F" w:rsidP="00172EA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1115C3" w:rsidRPr="001115C3" w14:paraId="3CE26C5A" w14:textId="77777777" w:rsidTr="00B96F54">
        <w:trPr>
          <w:trHeight w:val="14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7D598" w14:textId="77777777" w:rsidR="00B74D5F" w:rsidRPr="001115C3" w:rsidRDefault="00B74D5F" w:rsidP="00172EA9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A00C9" w14:textId="5910066E" w:rsidR="00B74D5F" w:rsidRPr="001115C3" w:rsidRDefault="00B74D5F" w:rsidP="000C2575">
            <w:pPr>
              <w:spacing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bookmarkStart w:id="20" w:name="_Hlk170115593"/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Prijavitelju, vključno njegovi odgovorni osebi oziroma zakonitemu(</w:t>
            </w:r>
            <w:proofErr w:type="gramStart"/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im</w:t>
            </w:r>
            <w:proofErr w:type="gramEnd"/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 zastopniku(om), ni bila izrečena pravnomočna sodba, ki ima elemente kaznivih dejanj, taksativno naštetih v prvem odstavku 75. člena Zakona o javnem naročanju (Uradni list RS, št. 91/15, 14/18, 121/21, 10/22, 74/22 – odl. US, 100/22 – ZNUZSZS, 28/23, 88/23 – ZOPNN-F), ali kaznivih dejanj zoper delovno razmerje in socialno varnost, naštetih v 196. - 203. členu Kazenskega zakonika (Uradni list RS, št. 50/12 – uradno prečiščeno besedilo, 6/16 – popr., 54/15, 38/16, 27/17, 23/20, 91/20, 95/21, 186/21, 105/22 – ZZNŠPP, 16/23</w:t>
            </w:r>
            <w:r w:rsidR="00310E0F"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, 107/24 – </w:t>
            </w:r>
            <w:proofErr w:type="gramStart"/>
            <w:r w:rsidR="00310E0F"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odl</w:t>
            </w:r>
            <w:proofErr w:type="gramEnd"/>
            <w:r w:rsidR="00310E0F"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 US</w:t>
            </w:r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).</w:t>
            </w:r>
            <w:bookmarkEnd w:id="20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CED52" w14:textId="77777777" w:rsidR="00B74D5F" w:rsidRPr="001115C3" w:rsidRDefault="00B74D5F" w:rsidP="000C2575">
            <w:pPr>
              <w:spacing w:line="240" w:lineRule="auto"/>
              <w:ind w:left="3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14293583" w14:textId="77777777" w:rsidR="00B74D5F" w:rsidRPr="001115C3" w:rsidRDefault="00B74D5F" w:rsidP="000C2575">
            <w:pPr>
              <w:spacing w:line="240" w:lineRule="auto"/>
              <w:ind w:left="3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0BF6AA73" w14:textId="77777777" w:rsidR="00B74D5F" w:rsidRPr="001115C3" w:rsidRDefault="00B74D5F" w:rsidP="00D14E87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Dokazilo Ministrstva za pravosodje o nekaznovanosti**,</w:t>
            </w:r>
          </w:p>
          <w:p w14:paraId="10F5B8AD" w14:textId="6C780B14" w:rsidR="00B74D5F" w:rsidRPr="001115C3" w:rsidRDefault="00B74D5F" w:rsidP="00D14E87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Izjava prijavitelja: točka 1</w:t>
            </w:r>
            <w:r w:rsidR="00D653F5"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35F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</w:t>
            </w:r>
            <w:r w:rsidR="00D002B4"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rijavnice</w:t>
            </w:r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A6F7B" w14:textId="77777777" w:rsidR="00B74D5F" w:rsidRPr="001115C3" w:rsidRDefault="00B74D5F" w:rsidP="00B96F54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 prijavitelja</w:t>
            </w:r>
          </w:p>
          <w:p w14:paraId="3453A916" w14:textId="77777777" w:rsidR="00B74D5F" w:rsidRPr="001115C3" w:rsidRDefault="00B74D5F" w:rsidP="00B96F54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szCs w:val="20"/>
                </w:rPr>
                <w:id w:val="95414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15C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11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DA       </w:t>
            </w: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szCs w:val="20"/>
                </w:rPr>
                <w:id w:val="194695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15C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11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NE</w:t>
            </w:r>
          </w:p>
          <w:p w14:paraId="440E754B" w14:textId="77777777" w:rsidR="00B74D5F" w:rsidRPr="001115C3" w:rsidRDefault="00B74D5F" w:rsidP="00B96F54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9B6A9EA" w14:textId="77777777" w:rsidR="00B74D5F" w:rsidRPr="001115C3" w:rsidRDefault="00B74D5F" w:rsidP="00B96F54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 odgovorno osebo prijavitelja</w:t>
            </w:r>
          </w:p>
          <w:p w14:paraId="205AA621" w14:textId="7103ADE1" w:rsidR="00B74D5F" w:rsidRPr="001115C3" w:rsidRDefault="006875B4" w:rsidP="00B96F54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szCs w:val="20"/>
                </w:rPr>
                <w:id w:val="-3643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D5F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74D5F" w:rsidRPr="0011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DA       </w:t>
            </w: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szCs w:val="20"/>
                </w:rPr>
                <w:id w:val="52815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D5F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74D5F" w:rsidRPr="0011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F45D" w14:textId="77777777" w:rsidR="00B74D5F" w:rsidRPr="001115C3" w:rsidRDefault="00B74D5F" w:rsidP="00172EA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</w:tbl>
    <w:bookmarkEnd w:id="18"/>
    <w:p w14:paraId="556386FF" w14:textId="77777777" w:rsidR="00B74D5F" w:rsidRPr="001115C3" w:rsidRDefault="00B74D5F" w:rsidP="00B74D5F">
      <w:pPr>
        <w:jc w:val="both"/>
        <w:rPr>
          <w:rFonts w:ascii="Arial" w:hAnsi="Arial" w:cs="Arial"/>
          <w:bCs/>
          <w:i/>
          <w:color w:val="000000" w:themeColor="text1"/>
          <w:sz w:val="20"/>
          <w:szCs w:val="20"/>
        </w:rPr>
      </w:pPr>
      <w:r w:rsidRPr="001115C3">
        <w:rPr>
          <w:rFonts w:ascii="Arial" w:hAnsi="Arial" w:cs="Arial"/>
          <w:bCs/>
          <w:color w:val="000000" w:themeColor="text1"/>
          <w:sz w:val="20"/>
          <w:szCs w:val="20"/>
        </w:rPr>
        <w:t>*</w:t>
      </w:r>
      <w:r w:rsidRPr="001115C3">
        <w:rPr>
          <w:rFonts w:ascii="Arial" w:hAnsi="Arial" w:cs="Arial"/>
          <w:bCs/>
          <w:i/>
          <w:color w:val="000000" w:themeColor="text1"/>
          <w:sz w:val="20"/>
          <w:szCs w:val="20"/>
        </w:rPr>
        <w:t>Če prijavitelj ne bo predložil potrdila Finančne uprave RS o plačanih obveznostih, ga bo pridobilo ministrstvo po uradni dolžnosti iz uradnih evidenc, v tem primeru se bo izpolnjevanje tega pogoja preverjalo na dan oddaje vloge.</w:t>
      </w:r>
    </w:p>
    <w:p w14:paraId="663EB75B" w14:textId="04D15F2E" w:rsidR="00B74D5F" w:rsidRPr="001115C3" w:rsidRDefault="00B74D5F" w:rsidP="00B74D5F">
      <w:pPr>
        <w:jc w:val="both"/>
        <w:rPr>
          <w:rFonts w:ascii="Arial" w:hAnsi="Arial" w:cs="Arial"/>
          <w:bCs/>
          <w:i/>
          <w:color w:val="000000" w:themeColor="text1"/>
          <w:sz w:val="20"/>
          <w:szCs w:val="20"/>
        </w:rPr>
      </w:pPr>
      <w:r w:rsidRPr="001115C3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** Dokazilo ne sme biti starejše od </w:t>
      </w:r>
      <w:bookmarkStart w:id="21" w:name="_Hlk179364011"/>
      <w:r w:rsidR="006C00EE" w:rsidRPr="001115C3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štirih </w:t>
      </w:r>
      <w:r w:rsidR="006C00EE">
        <w:rPr>
          <w:rFonts w:ascii="Arial" w:hAnsi="Arial" w:cs="Arial"/>
          <w:bCs/>
          <w:i/>
          <w:color w:val="000000" w:themeColor="text1"/>
          <w:sz w:val="20"/>
          <w:szCs w:val="20"/>
        </w:rPr>
        <w:t>(</w:t>
      </w:r>
      <w:r w:rsidRPr="001115C3">
        <w:rPr>
          <w:rFonts w:ascii="Arial" w:hAnsi="Arial" w:cs="Arial"/>
          <w:bCs/>
          <w:i/>
          <w:color w:val="000000" w:themeColor="text1"/>
          <w:sz w:val="20"/>
          <w:szCs w:val="20"/>
        </w:rPr>
        <w:t>4</w:t>
      </w:r>
      <w:r w:rsidR="006C00EE">
        <w:rPr>
          <w:rFonts w:ascii="Arial" w:hAnsi="Arial" w:cs="Arial"/>
          <w:bCs/>
          <w:i/>
          <w:color w:val="000000" w:themeColor="text1"/>
          <w:sz w:val="20"/>
          <w:szCs w:val="20"/>
        </w:rPr>
        <w:t>)</w:t>
      </w:r>
      <w:r w:rsidRPr="001115C3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mesecev </w:t>
      </w:r>
      <w:bookmarkEnd w:id="21"/>
      <w:r w:rsidRPr="001115C3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pred oddajo vloge. Če prijavitelj ne bo predložil dokazila Ministrstva za pravosodje o nekaznovanosti ali bo dokazilo starejše od </w:t>
      </w:r>
      <w:r w:rsidR="006C00EE">
        <w:rPr>
          <w:rFonts w:ascii="Arial" w:hAnsi="Arial" w:cs="Arial"/>
          <w:bCs/>
          <w:i/>
          <w:color w:val="000000" w:themeColor="text1"/>
          <w:sz w:val="20"/>
          <w:szCs w:val="20"/>
        </w:rPr>
        <w:t>štirih (</w:t>
      </w:r>
      <w:r w:rsidRPr="001115C3">
        <w:rPr>
          <w:rFonts w:ascii="Arial" w:hAnsi="Arial" w:cs="Arial"/>
          <w:bCs/>
          <w:i/>
          <w:color w:val="000000" w:themeColor="text1"/>
          <w:sz w:val="20"/>
          <w:szCs w:val="20"/>
        </w:rPr>
        <w:t>4</w:t>
      </w:r>
      <w:r w:rsidR="006C00EE">
        <w:rPr>
          <w:rFonts w:ascii="Arial" w:hAnsi="Arial" w:cs="Arial"/>
          <w:bCs/>
          <w:i/>
          <w:color w:val="000000" w:themeColor="text1"/>
          <w:sz w:val="20"/>
          <w:szCs w:val="20"/>
        </w:rPr>
        <w:t>)</w:t>
      </w:r>
      <w:r w:rsidRPr="001115C3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mesecev pred oddajo vloge, ga bo pridobilo ministrstvo po uradni dolžnosti iz uradnih eviden</w:t>
      </w:r>
      <w:r w:rsidR="00BE3F89" w:rsidRPr="001115C3">
        <w:rPr>
          <w:rFonts w:ascii="Arial" w:hAnsi="Arial" w:cs="Arial"/>
          <w:bCs/>
          <w:i/>
          <w:color w:val="000000" w:themeColor="text1"/>
          <w:sz w:val="20"/>
          <w:szCs w:val="20"/>
        </w:rPr>
        <w:t>c</w:t>
      </w:r>
      <w:r w:rsidRPr="001115C3">
        <w:rPr>
          <w:rFonts w:ascii="Arial" w:hAnsi="Arial" w:cs="Arial"/>
          <w:bCs/>
          <w:i/>
          <w:color w:val="000000" w:themeColor="text1"/>
          <w:sz w:val="20"/>
          <w:szCs w:val="20"/>
        </w:rPr>
        <w:t>.</w:t>
      </w:r>
    </w:p>
    <w:p w14:paraId="1B0882AE" w14:textId="77777777" w:rsidR="00D74ACE" w:rsidRPr="001115C3" w:rsidRDefault="00D74ACE" w:rsidP="00B74D5F">
      <w:pPr>
        <w:jc w:val="both"/>
        <w:rPr>
          <w:rFonts w:ascii="Arial" w:hAnsi="Arial" w:cs="Arial"/>
          <w:bCs/>
          <w:i/>
          <w:color w:val="000000" w:themeColor="text1"/>
          <w:sz w:val="20"/>
          <w:szCs w:val="20"/>
        </w:rPr>
      </w:pPr>
    </w:p>
    <w:p w14:paraId="3B0C41AF" w14:textId="77777777" w:rsidR="00804E7A" w:rsidRPr="001115C3" w:rsidRDefault="00804E7A" w:rsidP="00B74D5F">
      <w:pPr>
        <w:jc w:val="both"/>
        <w:rPr>
          <w:rFonts w:ascii="Arial" w:hAnsi="Arial" w:cs="Arial"/>
          <w:bCs/>
          <w:i/>
          <w:color w:val="000000" w:themeColor="text1"/>
          <w:sz w:val="20"/>
          <w:szCs w:val="20"/>
        </w:rPr>
      </w:pPr>
    </w:p>
    <w:p w14:paraId="0F0D0C48" w14:textId="2002B89C" w:rsidR="00B74D5F" w:rsidRPr="001115C3" w:rsidRDefault="00B74D5F" w:rsidP="001115C3">
      <w:pPr>
        <w:pStyle w:val="Naslov2"/>
        <w:numPr>
          <w:ilvl w:val="1"/>
          <w:numId w:val="42"/>
        </w:numPr>
        <w:rPr>
          <w:rFonts w:ascii="Arial" w:hAnsi="Arial" w:cs="Arial"/>
          <w:color w:val="000000" w:themeColor="text1"/>
        </w:rPr>
      </w:pPr>
      <w:bookmarkStart w:id="22" w:name="_Toc191981590"/>
      <w:r w:rsidRPr="001115C3">
        <w:rPr>
          <w:rFonts w:ascii="Arial" w:hAnsi="Arial" w:cs="Arial"/>
          <w:color w:val="000000" w:themeColor="text1"/>
        </w:rPr>
        <w:lastRenderedPageBreak/>
        <w:t>PREVERJANJE SPLOŠNIH POGOJEV ZA KONZORCIJSKE</w:t>
      </w:r>
      <w:r w:rsidR="00644411" w:rsidRPr="001115C3">
        <w:rPr>
          <w:rFonts w:ascii="Arial" w:hAnsi="Arial" w:cs="Arial"/>
          <w:color w:val="000000" w:themeColor="text1"/>
        </w:rPr>
        <w:t>GA</w:t>
      </w:r>
      <w:r w:rsidRPr="001115C3">
        <w:rPr>
          <w:rFonts w:ascii="Arial" w:hAnsi="Arial" w:cs="Arial"/>
          <w:color w:val="000000" w:themeColor="text1"/>
        </w:rPr>
        <w:t xml:space="preserve"> PARTNERJ</w:t>
      </w:r>
      <w:r w:rsidR="00644411" w:rsidRPr="001115C3">
        <w:rPr>
          <w:rFonts w:ascii="Arial" w:hAnsi="Arial" w:cs="Arial"/>
          <w:color w:val="000000" w:themeColor="text1"/>
        </w:rPr>
        <w:t>A</w:t>
      </w:r>
      <w:r w:rsidRPr="001115C3">
        <w:rPr>
          <w:rFonts w:ascii="Arial" w:hAnsi="Arial" w:cs="Arial"/>
          <w:color w:val="000000" w:themeColor="text1"/>
        </w:rPr>
        <w:t>, BREZ PRIJAVITELJA</w:t>
      </w:r>
      <w:bookmarkEnd w:id="22"/>
    </w:p>
    <w:p w14:paraId="029CE10E" w14:textId="77777777" w:rsidR="00B74D5F" w:rsidRPr="001115C3" w:rsidRDefault="00B74D5F" w:rsidP="00B74D5F">
      <w:pPr>
        <w:rPr>
          <w:rFonts w:ascii="Arial" w:hAnsi="Arial" w:cs="Arial"/>
          <w:color w:val="000000" w:themeColor="text1"/>
          <w:sz w:val="20"/>
        </w:rPr>
      </w:pPr>
    </w:p>
    <w:p w14:paraId="577280B8" w14:textId="77777777" w:rsidR="00B74D5F" w:rsidRPr="001115C3" w:rsidRDefault="00B74D5F" w:rsidP="00B74D5F">
      <w:pPr>
        <w:rPr>
          <w:rFonts w:ascii="Arial" w:hAnsi="Arial" w:cs="Arial"/>
          <w:color w:val="000000" w:themeColor="text1"/>
          <w:sz w:val="20"/>
          <w:szCs w:val="20"/>
        </w:rPr>
      </w:pPr>
      <w:bookmarkStart w:id="23" w:name="_Hlk179364300"/>
      <w:r w:rsidRPr="001115C3">
        <w:rPr>
          <w:rFonts w:ascii="Arial" w:hAnsi="Arial" w:cs="Arial"/>
          <w:bCs/>
          <w:color w:val="000000" w:themeColor="text1"/>
          <w:sz w:val="20"/>
          <w:szCs w:val="20"/>
        </w:rPr>
        <w:t xml:space="preserve">V konzorcij se </w:t>
      </w:r>
      <w:proofErr w:type="gramStart"/>
      <w:r w:rsidRPr="001115C3">
        <w:rPr>
          <w:rFonts w:ascii="Arial" w:hAnsi="Arial" w:cs="Arial"/>
          <w:bCs/>
          <w:color w:val="000000" w:themeColor="text1"/>
          <w:sz w:val="20"/>
          <w:szCs w:val="20"/>
        </w:rPr>
        <w:t>mora</w:t>
      </w:r>
      <w:proofErr w:type="gramEnd"/>
      <w:r w:rsidRPr="001115C3">
        <w:rPr>
          <w:rFonts w:ascii="Arial" w:hAnsi="Arial" w:cs="Arial"/>
          <w:bCs/>
          <w:color w:val="000000" w:themeColor="text1"/>
          <w:sz w:val="20"/>
          <w:szCs w:val="20"/>
        </w:rPr>
        <w:t xml:space="preserve"> vključiti dva (2) konzorcijska partnerja, ki sta obvezna (skladno s tabelo v nadaljevanju), lahko pa se vključijo dodatni konzorcijski partnerji, to so vzgojno-izobraževalni zavodi.</w:t>
      </w:r>
      <w:bookmarkEnd w:id="23"/>
    </w:p>
    <w:tbl>
      <w:tblPr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6"/>
        <w:gridCol w:w="4244"/>
        <w:gridCol w:w="2528"/>
        <w:gridCol w:w="2297"/>
        <w:gridCol w:w="2977"/>
      </w:tblGrid>
      <w:tr w:rsidR="001115C3" w:rsidRPr="001115C3" w14:paraId="34E92B5D" w14:textId="77777777" w:rsidTr="000C2575">
        <w:trPr>
          <w:trHeight w:val="417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0FA3F" w14:textId="77777777" w:rsidR="00B74D5F" w:rsidRPr="001115C3" w:rsidRDefault="00B74D5F" w:rsidP="00172EA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sl-SI"/>
              </w:rPr>
            </w:pPr>
            <w:r w:rsidRPr="001115C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sl-SI"/>
              </w:rPr>
              <w:t>Pogoj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D26D8" w14:textId="77777777" w:rsidR="00B74D5F" w:rsidRPr="001115C3" w:rsidRDefault="00B74D5F" w:rsidP="00172EA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sl-SI"/>
              </w:rPr>
            </w:pPr>
            <w:r w:rsidRPr="001115C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sl-SI"/>
              </w:rPr>
              <w:t>Opis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7EBC9" w14:textId="77777777" w:rsidR="00B74D5F" w:rsidRPr="001115C3" w:rsidRDefault="00B74D5F" w:rsidP="00172EA9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sl-SI"/>
              </w:rPr>
            </w:pPr>
            <w:r w:rsidRPr="001115C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sl-SI"/>
              </w:rPr>
              <w:t>Dokazilo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D4427" w14:textId="77777777" w:rsidR="00B74D5F" w:rsidRPr="001115C3" w:rsidRDefault="00B74D5F" w:rsidP="00172EA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sl-SI"/>
              </w:rPr>
            </w:pPr>
            <w:r w:rsidRPr="0011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Ustreznost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C669C" w14:textId="77777777" w:rsidR="00B74D5F" w:rsidRPr="001115C3" w:rsidRDefault="00B74D5F" w:rsidP="00172EA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sl-SI"/>
              </w:rPr>
            </w:pPr>
            <w:r w:rsidRPr="0011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Opombe</w:t>
            </w:r>
          </w:p>
        </w:tc>
      </w:tr>
      <w:tr w:rsidR="001115C3" w:rsidRPr="001115C3" w14:paraId="3E06EC15" w14:textId="77777777" w:rsidTr="000C2575">
        <w:trPr>
          <w:trHeight w:val="144"/>
        </w:trPr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16D91" w14:textId="77777777" w:rsidR="00B74D5F" w:rsidRPr="001115C3" w:rsidRDefault="00B74D5F" w:rsidP="00172EA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</w:p>
          <w:p w14:paraId="33454B43" w14:textId="77777777" w:rsidR="00B74D5F" w:rsidRPr="001115C3" w:rsidRDefault="00B74D5F" w:rsidP="00172EA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</w:p>
          <w:p w14:paraId="04651F49" w14:textId="77777777" w:rsidR="00B74D5F" w:rsidRPr="001115C3" w:rsidRDefault="00B74D5F" w:rsidP="00172EA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</w:p>
          <w:p w14:paraId="366DF41C" w14:textId="77777777" w:rsidR="00B74D5F" w:rsidRPr="001115C3" w:rsidRDefault="00B74D5F" w:rsidP="00172EA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</w:p>
          <w:p w14:paraId="333A9FAD" w14:textId="77777777" w:rsidR="00B74D5F" w:rsidRPr="001115C3" w:rsidRDefault="00B74D5F" w:rsidP="00172EA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</w:p>
          <w:p w14:paraId="6B0C90F4" w14:textId="77777777" w:rsidR="00B74D5F" w:rsidRPr="001115C3" w:rsidRDefault="00B74D5F" w:rsidP="00172EA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</w:p>
          <w:p w14:paraId="5C21CA10" w14:textId="77777777" w:rsidR="00B74D5F" w:rsidRPr="001115C3" w:rsidRDefault="00B74D5F" w:rsidP="00172EA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</w:p>
          <w:p w14:paraId="1751B789" w14:textId="77777777" w:rsidR="00B74D5F" w:rsidRPr="001115C3" w:rsidRDefault="00B74D5F" w:rsidP="00D62B3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  <w:r w:rsidRPr="001115C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  <w:t xml:space="preserve">Ustreznost in sposobnost </w:t>
            </w:r>
          </w:p>
          <w:p w14:paraId="34FAAF94" w14:textId="77777777" w:rsidR="00B74D5F" w:rsidRPr="001115C3" w:rsidRDefault="00B74D5F" w:rsidP="00D62B3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  <w:r w:rsidRPr="001115C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  <w:t>konzorcijskih</w:t>
            </w:r>
          </w:p>
          <w:p w14:paraId="64C05711" w14:textId="6EAA5E53" w:rsidR="00B74D5F" w:rsidRPr="001115C3" w:rsidRDefault="00B74D5F" w:rsidP="00D62B3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  <w:r w:rsidRPr="001115C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  <w:t>partnerjev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920C9" w14:textId="77777777" w:rsidR="00B74D5F" w:rsidRPr="001115C3" w:rsidRDefault="00B74D5F" w:rsidP="0028307B">
            <w:pPr>
              <w:spacing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Konzorcijska partnerja sta najmanj dva (2), od tega sta obvezna:</w:t>
            </w:r>
          </w:p>
          <w:p w14:paraId="5AFE8676" w14:textId="77777777" w:rsidR="00BB709E" w:rsidRPr="001115C3" w:rsidRDefault="00B74D5F" w:rsidP="0028307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ena (1) osnovna šola, ki izvaja prilagojeni izobraževalni program osnovne šole </w:t>
            </w:r>
            <w:r w:rsidRPr="001115C3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z nižjim izobrazbenim standardom</w:t>
            </w:r>
            <w:r w:rsidRPr="001115C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 posebni program vzgoje in izobraževanja ali osnovna šola s prilagojenim programom ali zavod za vzgojo in izobraževanje otrok in mladostnikov s posebnimi potrebami, ki je vpisan v razvid izvajalcev </w:t>
            </w:r>
            <w:proofErr w:type="gramStart"/>
            <w:r w:rsidRPr="001115C3">
              <w:rPr>
                <w:rFonts w:ascii="Arial" w:hAnsi="Arial" w:cs="Arial"/>
                <w:color w:val="000000" w:themeColor="text1"/>
                <w:sz w:val="20"/>
                <w:szCs w:val="20"/>
              </w:rPr>
              <w:t>javnoveljavnih</w:t>
            </w:r>
            <w:proofErr w:type="gramEnd"/>
            <w:r w:rsidRPr="001115C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programov vzgoje in izobraževanja</w:t>
            </w:r>
            <w:r w:rsidR="00BB709E" w:rsidRPr="001115C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991AEA8" w14:textId="74401F52" w:rsidR="00B74D5F" w:rsidRPr="001115C3" w:rsidRDefault="00B74D5F" w:rsidP="0028307B">
            <w:pPr>
              <w:spacing w:after="0" w:line="240" w:lineRule="auto"/>
              <w:ind w:left="72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 </w:t>
            </w:r>
          </w:p>
          <w:p w14:paraId="24E636A7" w14:textId="77777777" w:rsidR="00B74D5F" w:rsidRPr="001115C3" w:rsidRDefault="00B74D5F" w:rsidP="0028307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 (1) strokovni </w:t>
            </w:r>
            <w:proofErr w:type="gramStart"/>
            <w:r w:rsidRPr="001115C3">
              <w:rPr>
                <w:rFonts w:ascii="Arial" w:hAnsi="Arial" w:cs="Arial"/>
                <w:color w:val="000000" w:themeColor="text1"/>
                <w:sz w:val="20"/>
                <w:szCs w:val="20"/>
              </w:rPr>
              <w:t>center</w:t>
            </w:r>
            <w:proofErr w:type="gramEnd"/>
            <w:r w:rsidRPr="001115C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za otroke s čustvenimi in vedenjskimi težavami ter motnjami, ki je vpisan v razvid izvajalcev javnoveljavnih programov vzgoje in izobraževanja.</w:t>
            </w:r>
          </w:p>
          <w:p w14:paraId="2ECB736B" w14:textId="77777777" w:rsidR="00B74D5F" w:rsidRPr="001115C3" w:rsidRDefault="00B74D5F" w:rsidP="0028307B">
            <w:pPr>
              <w:spacing w:after="0" w:line="240" w:lineRule="auto"/>
              <w:ind w:left="72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4E17A60A" w14:textId="77777777" w:rsidR="00B74D5F" w:rsidRPr="001115C3" w:rsidRDefault="00B74D5F" w:rsidP="0028307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Konzorcijski partnerji, poleg obvezno vključenih, so lahko tudi:</w:t>
            </w:r>
          </w:p>
          <w:p w14:paraId="7C49A31F" w14:textId="77777777" w:rsidR="00B74D5F" w:rsidRPr="001115C3" w:rsidRDefault="00B74D5F" w:rsidP="00A40FD8">
            <w:pPr>
              <w:pStyle w:val="Odstavekseznama"/>
              <w:numPr>
                <w:ilvl w:val="0"/>
                <w:numId w:val="8"/>
              </w:numPr>
              <w:suppressAutoHyphens w:val="0"/>
              <w:contextualSpacing w:val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</w:pPr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vzgojno-izobraževalni zavodi (srednje šole ali šolski </w:t>
            </w:r>
            <w:proofErr w:type="gramStart"/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centri</w:t>
            </w:r>
            <w:proofErr w:type="gramEnd"/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), ki izvajajo programe NPI.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6B1B" w14:textId="77777777" w:rsidR="00257BA0" w:rsidRPr="001115C3" w:rsidRDefault="00257BA0" w:rsidP="00257BA0">
            <w:pPr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</w:pPr>
          </w:p>
          <w:p w14:paraId="2B546D7C" w14:textId="77777777" w:rsidR="00257BA0" w:rsidRPr="001115C3" w:rsidRDefault="00257BA0" w:rsidP="00257BA0">
            <w:pPr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</w:pPr>
          </w:p>
          <w:p w14:paraId="4AEFF550" w14:textId="77777777" w:rsidR="00257BA0" w:rsidRPr="001115C3" w:rsidRDefault="00257BA0" w:rsidP="00257BA0">
            <w:pPr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</w:pPr>
          </w:p>
          <w:p w14:paraId="6ACBDB66" w14:textId="77777777" w:rsidR="00257BA0" w:rsidRPr="001115C3" w:rsidRDefault="00257BA0" w:rsidP="00257BA0">
            <w:pPr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</w:pPr>
          </w:p>
          <w:p w14:paraId="66AC30D3" w14:textId="77777777" w:rsidR="00257BA0" w:rsidRPr="001115C3" w:rsidRDefault="00257BA0" w:rsidP="00257BA0">
            <w:pPr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</w:pPr>
          </w:p>
          <w:p w14:paraId="2505E9EA" w14:textId="77777777" w:rsidR="00257BA0" w:rsidRPr="001115C3" w:rsidRDefault="00257BA0" w:rsidP="00257BA0">
            <w:pPr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</w:pPr>
          </w:p>
          <w:p w14:paraId="5D1A1397" w14:textId="77777777" w:rsidR="00257BA0" w:rsidRPr="001115C3" w:rsidRDefault="00257BA0" w:rsidP="00257BA0">
            <w:pPr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</w:pPr>
          </w:p>
          <w:p w14:paraId="43C32306" w14:textId="77777777" w:rsidR="00257BA0" w:rsidRPr="001115C3" w:rsidRDefault="00257BA0" w:rsidP="00257BA0">
            <w:pPr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</w:pPr>
          </w:p>
          <w:p w14:paraId="5A691A32" w14:textId="77777777" w:rsidR="00257BA0" w:rsidRPr="001115C3" w:rsidRDefault="00257BA0" w:rsidP="00257BA0">
            <w:pPr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</w:pPr>
          </w:p>
          <w:p w14:paraId="3003E622" w14:textId="6918FC7A" w:rsidR="00B74D5F" w:rsidRPr="001115C3" w:rsidRDefault="00B74D5F" w:rsidP="00B74D5F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1115C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Pogoji se bodo preverili v razvidu izvajalcev </w:t>
            </w:r>
            <w:proofErr w:type="gramStart"/>
            <w:r w:rsidRPr="001115C3">
              <w:rPr>
                <w:rFonts w:ascii="Arial" w:hAnsi="Arial" w:cs="Arial"/>
                <w:color w:val="000000" w:themeColor="text1"/>
                <w:sz w:val="20"/>
                <w:szCs w:val="20"/>
              </w:rPr>
              <w:t>javnoveljavnih</w:t>
            </w:r>
            <w:proofErr w:type="gramEnd"/>
            <w:r w:rsidRPr="001115C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programov vzgoje in izobraževanja</w:t>
            </w:r>
            <w:r w:rsidRPr="001115C3" w:rsidDel="007F74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115C3">
              <w:rPr>
                <w:rFonts w:ascii="Arial" w:hAnsi="Arial" w:cs="Arial"/>
                <w:color w:val="000000" w:themeColor="text1"/>
                <w:sz w:val="20"/>
                <w:szCs w:val="20"/>
              </w:rPr>
              <w:t>pri ministrstvu</w:t>
            </w:r>
            <w:r w:rsidR="00135FA3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06239" w14:textId="77777777" w:rsidR="00B74D5F" w:rsidRPr="001115C3" w:rsidRDefault="006875B4" w:rsidP="00172EA9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szCs w:val="20"/>
                </w:rPr>
                <w:id w:val="-159832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D5F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74D5F" w:rsidRPr="0011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DA       </w:t>
            </w: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szCs w:val="20"/>
                </w:rPr>
                <w:id w:val="88506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D5F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74D5F" w:rsidRPr="0011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NE</w:t>
            </w:r>
            <w:r w:rsidR="00B74D5F"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DD34" w14:textId="77777777" w:rsidR="00B74D5F" w:rsidRPr="001115C3" w:rsidRDefault="00B74D5F" w:rsidP="00172EA9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1115C3" w:rsidRPr="001115C3" w14:paraId="7105866F" w14:textId="77777777" w:rsidTr="000C2575">
        <w:trPr>
          <w:trHeight w:val="144"/>
        </w:trPr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BB374" w14:textId="77777777" w:rsidR="00B74D5F" w:rsidRPr="001115C3" w:rsidRDefault="00B74D5F" w:rsidP="00172EA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02A1B" w14:textId="77777777" w:rsidR="00B74D5F" w:rsidRPr="001115C3" w:rsidRDefault="00B74D5F" w:rsidP="000C257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</w:pPr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Konzorcijski partner za stroške, ki so predmet tega javnega razpisa, ni sofinanciran, ni pridobil in ni v postopku pridobivanja </w:t>
            </w:r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 xml:space="preserve">sofinanciranja istih stroškov, iz drugih javnih virov, </w:t>
            </w:r>
            <w:proofErr w:type="gramStart"/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t.</w:t>
            </w:r>
            <w:proofErr w:type="gramEnd"/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j. javnih finančnih sredstev evropskega, državnega ali občinskega proračuna.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C13CA" w14:textId="77777777" w:rsidR="00B74D5F" w:rsidRPr="001115C3" w:rsidRDefault="00B74D5F" w:rsidP="00B74D5F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Izjave konzorcijskih partnerjev - Priloga 4</w:t>
            </w:r>
          </w:p>
          <w:p w14:paraId="18B01F40" w14:textId="77777777" w:rsidR="00B74D5F" w:rsidRPr="001115C3" w:rsidRDefault="00B74D5F" w:rsidP="00172EA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B9F2F" w14:textId="77777777" w:rsidR="00B74D5F" w:rsidRPr="001115C3" w:rsidRDefault="006875B4" w:rsidP="00172EA9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szCs w:val="20"/>
                </w:rPr>
                <w:id w:val="8974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D5F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74D5F" w:rsidRPr="0011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DA       </w:t>
            </w: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szCs w:val="20"/>
                </w:rPr>
                <w:id w:val="99630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D5F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74D5F" w:rsidRPr="0011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AC1C" w14:textId="77777777" w:rsidR="00B74D5F" w:rsidRPr="001115C3" w:rsidRDefault="00B74D5F" w:rsidP="00172EA9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1115C3" w:rsidRPr="001115C3" w14:paraId="172EFF9F" w14:textId="77777777" w:rsidTr="000C2575">
        <w:trPr>
          <w:trHeight w:val="144"/>
        </w:trPr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34F79" w14:textId="77777777" w:rsidR="00B74D5F" w:rsidRPr="001115C3" w:rsidRDefault="00B74D5F" w:rsidP="002B06F3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sl-SI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CDE9A" w14:textId="2684EC0A" w:rsidR="00B74D5F" w:rsidRPr="001115C3" w:rsidRDefault="00B74D5F" w:rsidP="000C257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lang w:eastAsia="sl-SI"/>
              </w:rPr>
            </w:pPr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Konzorcijski partner ima v okviru zadnjih </w:t>
            </w:r>
            <w:r w:rsidR="00D002B4"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trideset (</w:t>
            </w:r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30</w:t>
            </w:r>
            <w:r w:rsidR="00D002B4"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dni pred datumom oddaje vloge oziroma, če potrdilo pridobi ministrstvo, na dan oddaje vloge, poravnane vse davke, prispevke in druge dajatve, določene z zakonom, ki ureja davčni postopek, oziroma vrednost neplačanih zapadlih obveznosti ne znaša 50,00 </w:t>
            </w:r>
            <w:proofErr w:type="spellStart"/>
            <w:proofErr w:type="gramStart"/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eurov</w:t>
            </w:r>
            <w:proofErr w:type="spellEnd"/>
            <w:proofErr w:type="gramEnd"/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ali več.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48758" w14:textId="0B92C72B" w:rsidR="00B74D5F" w:rsidRPr="001115C3" w:rsidRDefault="00B74D5F" w:rsidP="00D52E1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Arial" w:hAnsi="Arial" w:cs="Arial"/>
                <w:color w:val="000000" w:themeColor="text1"/>
                <w:sz w:val="20"/>
                <w:lang w:eastAsia="sl-SI"/>
              </w:rPr>
            </w:pPr>
            <w:r w:rsidRPr="001115C3">
              <w:rPr>
                <w:rFonts w:ascii="Arial" w:hAnsi="Arial" w:cs="Arial"/>
                <w:color w:val="000000" w:themeColor="text1"/>
                <w:sz w:val="20"/>
                <w:lang w:eastAsia="sl-SI"/>
              </w:rPr>
              <w:t>Potrdilo Finančne uprave RS o plačanih obveznostih*</w:t>
            </w:r>
          </w:p>
          <w:p w14:paraId="4C892D29" w14:textId="1597E4D1" w:rsidR="00B74D5F" w:rsidRPr="001115C3" w:rsidRDefault="00B74D5F" w:rsidP="00D52E1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Arial" w:hAnsi="Arial" w:cs="Arial"/>
                <w:color w:val="000000" w:themeColor="text1"/>
                <w:sz w:val="20"/>
                <w:lang w:eastAsia="sl-SI"/>
              </w:rPr>
            </w:pPr>
            <w:r w:rsidRPr="001115C3">
              <w:rPr>
                <w:rFonts w:ascii="Arial" w:hAnsi="Arial" w:cs="Arial"/>
                <w:color w:val="000000" w:themeColor="text1"/>
                <w:sz w:val="20"/>
                <w:lang w:eastAsia="sl-SI"/>
              </w:rPr>
              <w:t>Izjave konzorcijskih partnerjev - Priloga 4</w:t>
            </w:r>
            <w:r w:rsidR="00135FA3">
              <w:rPr>
                <w:rFonts w:ascii="Arial" w:hAnsi="Arial" w:cs="Arial"/>
                <w:color w:val="000000" w:themeColor="text1"/>
                <w:sz w:val="20"/>
                <w:lang w:eastAsia="sl-SI"/>
              </w:rPr>
              <w:t>.</w:t>
            </w:r>
          </w:p>
          <w:p w14:paraId="459650D7" w14:textId="77777777" w:rsidR="00B74D5F" w:rsidRPr="001115C3" w:rsidRDefault="00B74D5F" w:rsidP="000C2575">
            <w:pPr>
              <w:spacing w:after="0"/>
              <w:rPr>
                <w:rFonts w:ascii="Arial" w:hAnsi="Arial" w:cs="Arial"/>
                <w:color w:val="000000" w:themeColor="text1"/>
                <w:sz w:val="20"/>
                <w:lang w:eastAsia="sl-SI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824DE" w14:textId="77777777" w:rsidR="00B74D5F" w:rsidRPr="001115C3" w:rsidRDefault="006875B4" w:rsidP="000C2575">
            <w:pPr>
              <w:spacing w:after="0"/>
              <w:rPr>
                <w:rFonts w:ascii="Arial" w:hAnsi="Arial" w:cs="Arial"/>
                <w:bCs/>
                <w:color w:val="000000" w:themeColor="text1"/>
                <w:sz w:val="20"/>
                <w:lang w:eastAsia="sl-SI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19"/>
                  <w:szCs w:val="19"/>
                </w:rPr>
                <w:id w:val="168024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D5F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B74D5F" w:rsidRPr="001115C3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DA       </w:t>
            </w:r>
            <w:sdt>
              <w:sdtPr>
                <w:rPr>
                  <w:rFonts w:ascii="Arial" w:eastAsia="MS Gothic" w:hAnsi="Arial" w:cs="Arial"/>
                  <w:color w:val="000000" w:themeColor="text1"/>
                  <w:sz w:val="19"/>
                  <w:szCs w:val="19"/>
                </w:rPr>
                <w:id w:val="-33299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D5F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B74D5F" w:rsidRPr="001115C3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NE</w:t>
            </w:r>
            <w:r w:rsidR="00B74D5F" w:rsidRPr="001115C3">
              <w:rPr>
                <w:rFonts w:ascii="Arial" w:hAnsi="Arial" w:cs="Arial"/>
                <w:bCs/>
                <w:color w:val="000000" w:themeColor="text1"/>
                <w:sz w:val="20"/>
                <w:lang w:eastAsia="sl-SI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2D8A" w14:textId="77777777" w:rsidR="00B74D5F" w:rsidRPr="001115C3" w:rsidRDefault="00B74D5F" w:rsidP="000C2575">
            <w:pPr>
              <w:spacing w:after="0"/>
              <w:rPr>
                <w:rFonts w:ascii="Arial" w:hAnsi="Arial" w:cs="Arial"/>
                <w:bCs/>
                <w:color w:val="000000" w:themeColor="text1"/>
                <w:sz w:val="20"/>
                <w:lang w:eastAsia="sl-SI"/>
              </w:rPr>
            </w:pPr>
          </w:p>
        </w:tc>
      </w:tr>
      <w:tr w:rsidR="001115C3" w:rsidRPr="001115C3" w14:paraId="57340F59" w14:textId="77777777" w:rsidTr="000C2575">
        <w:trPr>
          <w:trHeight w:val="144"/>
        </w:trPr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12D3D" w14:textId="77777777" w:rsidR="00B74D5F" w:rsidRPr="001115C3" w:rsidRDefault="00B74D5F" w:rsidP="002B06F3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sl-SI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132AA" w14:textId="63A40966" w:rsidR="00B74D5F" w:rsidRPr="001115C3" w:rsidRDefault="00B74D5F" w:rsidP="000C257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lang w:eastAsia="sl-SI"/>
              </w:rPr>
            </w:pPr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Konzorcijskemu partnerju, vključno njegovi odgovorni osebi oziroma zakonitemu(</w:t>
            </w:r>
            <w:proofErr w:type="gramStart"/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im</w:t>
            </w:r>
            <w:proofErr w:type="gramEnd"/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 zastopniku(om), ni bila izrečena pravnomočna sodba, ki ima elemente kaznivih dejanj, taksativno naštetih v prvem odstavku 75. člena Zakona o javnem naročanju (Uradni list RS, št. 91/15, 14/18, 121/21, 10/22, 74/22 – odl. US, 100/22 – ZNUZSZS, 28/23, 88/23 – ZOPNN-F), ali kaznivih dejanj zoper delovno razmerje in socialno varnost, naštetih v 196. - 203. členu Kazenskega zakonika (Uradni list RS, št. 50/12 – uradno prečiščeno besedilo, 6/16 – popr., 54/15, 38/16, 27/17, 23/20, 91/20, 95/21, 186/21, 105/22 – ZZNŠPP, 16/23</w:t>
            </w:r>
            <w:r w:rsidR="00D002B4"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in 107/24- </w:t>
            </w:r>
            <w:proofErr w:type="gramStart"/>
            <w:r w:rsidR="00D002B4"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odl</w:t>
            </w:r>
            <w:proofErr w:type="gramEnd"/>
            <w:r w:rsidR="00D002B4"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 US).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EB8B1" w14:textId="77777777" w:rsidR="00D52E10" w:rsidRPr="001115C3" w:rsidRDefault="00D52E10" w:rsidP="000C2575">
            <w:pPr>
              <w:spacing w:after="0"/>
              <w:rPr>
                <w:rFonts w:ascii="Arial" w:hAnsi="Arial" w:cs="Arial"/>
                <w:color w:val="000000" w:themeColor="text1"/>
                <w:sz w:val="20"/>
                <w:lang w:eastAsia="sl-SI"/>
              </w:rPr>
            </w:pPr>
            <w:bookmarkStart w:id="24" w:name="_Hlk144107125"/>
          </w:p>
          <w:p w14:paraId="1D5783AD" w14:textId="77777777" w:rsidR="00257BA0" w:rsidRPr="001115C3" w:rsidRDefault="00257BA0" w:rsidP="000C2575">
            <w:pPr>
              <w:spacing w:after="0"/>
              <w:rPr>
                <w:rFonts w:ascii="Arial" w:hAnsi="Arial" w:cs="Arial"/>
                <w:color w:val="000000" w:themeColor="text1"/>
                <w:sz w:val="20"/>
                <w:lang w:eastAsia="sl-SI"/>
              </w:rPr>
            </w:pPr>
          </w:p>
          <w:p w14:paraId="1A283078" w14:textId="77777777" w:rsidR="00257BA0" w:rsidRPr="001115C3" w:rsidRDefault="00257BA0" w:rsidP="000C2575">
            <w:pPr>
              <w:spacing w:after="0"/>
              <w:rPr>
                <w:rFonts w:ascii="Arial" w:hAnsi="Arial" w:cs="Arial"/>
                <w:color w:val="000000" w:themeColor="text1"/>
                <w:sz w:val="20"/>
                <w:lang w:eastAsia="sl-SI"/>
              </w:rPr>
            </w:pPr>
          </w:p>
          <w:p w14:paraId="16EC5E2B" w14:textId="18EF70B3" w:rsidR="00B74D5F" w:rsidRPr="001115C3" w:rsidRDefault="00B74D5F" w:rsidP="00D52E1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Arial" w:hAnsi="Arial" w:cs="Arial"/>
                <w:color w:val="000000" w:themeColor="text1"/>
                <w:sz w:val="20"/>
              </w:rPr>
            </w:pPr>
            <w:r w:rsidRPr="001115C3">
              <w:rPr>
                <w:rFonts w:ascii="Arial" w:hAnsi="Arial" w:cs="Arial"/>
                <w:color w:val="000000" w:themeColor="text1"/>
                <w:sz w:val="20"/>
              </w:rPr>
              <w:t>Dokazila Ministrstva za pravosodje o nekaznovanosti</w:t>
            </w:r>
            <w:bookmarkEnd w:id="24"/>
            <w:r w:rsidRPr="001115C3">
              <w:rPr>
                <w:rFonts w:ascii="Arial" w:hAnsi="Arial" w:cs="Arial"/>
                <w:color w:val="000000" w:themeColor="text1"/>
                <w:sz w:val="20"/>
              </w:rPr>
              <w:t>**</w:t>
            </w:r>
          </w:p>
          <w:p w14:paraId="04E5604E" w14:textId="59850275" w:rsidR="00B74D5F" w:rsidRPr="001115C3" w:rsidRDefault="00B74D5F" w:rsidP="00D52E1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Arial" w:hAnsi="Arial" w:cs="Arial"/>
                <w:color w:val="000000" w:themeColor="text1"/>
                <w:sz w:val="20"/>
                <w:lang w:eastAsia="sl-SI"/>
              </w:rPr>
            </w:pPr>
            <w:r w:rsidRPr="001115C3">
              <w:rPr>
                <w:rFonts w:ascii="Arial" w:hAnsi="Arial" w:cs="Arial"/>
                <w:color w:val="000000" w:themeColor="text1"/>
                <w:sz w:val="20"/>
              </w:rPr>
              <w:t>Izjave konzorcijskih partnerjev - Priloga 4</w:t>
            </w:r>
            <w:r w:rsidR="00135FA3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6EAC4B27" w14:textId="77777777" w:rsidR="00B74D5F" w:rsidRPr="001115C3" w:rsidRDefault="00B74D5F" w:rsidP="000C2575">
            <w:pPr>
              <w:spacing w:after="0"/>
              <w:rPr>
                <w:rFonts w:ascii="Arial" w:hAnsi="Arial" w:cs="Arial"/>
                <w:color w:val="000000" w:themeColor="text1"/>
                <w:sz w:val="20"/>
                <w:lang w:eastAsia="sl-SI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C078F" w14:textId="3FB9508C" w:rsidR="00B74D5F" w:rsidRPr="001115C3" w:rsidRDefault="00B74D5F" w:rsidP="000C2575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lang w:eastAsia="sl-SI"/>
              </w:rPr>
            </w:pPr>
            <w:r w:rsidRPr="001115C3">
              <w:rPr>
                <w:rFonts w:ascii="Arial" w:hAnsi="Arial" w:cs="Arial"/>
                <w:b/>
                <w:color w:val="000000" w:themeColor="text1"/>
                <w:sz w:val="20"/>
                <w:lang w:eastAsia="sl-SI"/>
              </w:rPr>
              <w:t>Za pravne osebe</w:t>
            </w:r>
          </w:p>
          <w:p w14:paraId="484AE479" w14:textId="77777777" w:rsidR="00B74D5F" w:rsidRPr="001115C3" w:rsidRDefault="00B74D5F" w:rsidP="000C2575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lang w:eastAsia="sl-SI"/>
              </w:rPr>
            </w:pPr>
            <w:r w:rsidRPr="001115C3">
              <w:rPr>
                <w:rFonts w:ascii="Arial" w:hAnsi="Arial" w:cs="Arial"/>
                <w:b/>
                <w:color w:val="000000" w:themeColor="text1"/>
                <w:sz w:val="20"/>
                <w:lang w:eastAsia="sl-SI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 w:themeColor="text1"/>
                  <w:sz w:val="19"/>
                  <w:szCs w:val="19"/>
                </w:rPr>
                <w:id w:val="145822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15C3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Pr="001115C3">
              <w:rPr>
                <w:rFonts w:ascii="Arial" w:hAnsi="Arial" w:cs="Arial"/>
                <w:b/>
                <w:color w:val="000000" w:themeColor="text1"/>
                <w:sz w:val="20"/>
                <w:lang w:eastAsia="sl-SI"/>
              </w:rPr>
              <w:t xml:space="preserve"> DA       </w:t>
            </w:r>
            <w:sdt>
              <w:sdtPr>
                <w:rPr>
                  <w:rFonts w:ascii="Arial" w:eastAsia="MS Gothic" w:hAnsi="Arial" w:cs="Arial"/>
                  <w:color w:val="000000" w:themeColor="text1"/>
                  <w:sz w:val="19"/>
                  <w:szCs w:val="19"/>
                </w:rPr>
                <w:id w:val="-160865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15C3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Pr="001115C3">
              <w:rPr>
                <w:rFonts w:ascii="Arial" w:hAnsi="Arial" w:cs="Arial"/>
                <w:b/>
                <w:color w:val="000000" w:themeColor="text1"/>
                <w:sz w:val="20"/>
                <w:lang w:eastAsia="sl-SI"/>
              </w:rPr>
              <w:t xml:space="preserve"> NE</w:t>
            </w:r>
          </w:p>
          <w:p w14:paraId="35D2CDAC" w14:textId="77777777" w:rsidR="00B74D5F" w:rsidRPr="001115C3" w:rsidRDefault="00B74D5F" w:rsidP="000C2575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lang w:eastAsia="sl-SI"/>
              </w:rPr>
            </w:pPr>
          </w:p>
          <w:p w14:paraId="73291978" w14:textId="77777777" w:rsidR="00B74D5F" w:rsidRPr="001115C3" w:rsidRDefault="00B74D5F" w:rsidP="000C2575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lang w:eastAsia="sl-SI"/>
              </w:rPr>
            </w:pPr>
            <w:r w:rsidRPr="001115C3">
              <w:rPr>
                <w:rFonts w:ascii="Arial" w:hAnsi="Arial" w:cs="Arial"/>
                <w:b/>
                <w:color w:val="000000" w:themeColor="text1"/>
                <w:sz w:val="20"/>
                <w:lang w:eastAsia="sl-SI"/>
              </w:rPr>
              <w:t>Za odgovorne osebe konzorcijskih partnerjev</w:t>
            </w:r>
          </w:p>
          <w:p w14:paraId="0AC31692" w14:textId="77777777" w:rsidR="00B74D5F" w:rsidRPr="001115C3" w:rsidRDefault="006875B4" w:rsidP="000C2575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lang w:eastAsia="sl-SI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19"/>
                  <w:szCs w:val="19"/>
                </w:rPr>
                <w:id w:val="50217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D5F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B74D5F" w:rsidRPr="001115C3">
              <w:rPr>
                <w:rFonts w:ascii="Arial" w:hAnsi="Arial" w:cs="Arial"/>
                <w:b/>
                <w:color w:val="000000" w:themeColor="text1"/>
                <w:sz w:val="20"/>
                <w:lang w:eastAsia="sl-SI"/>
              </w:rPr>
              <w:t xml:space="preserve"> DA       </w:t>
            </w:r>
            <w:sdt>
              <w:sdtPr>
                <w:rPr>
                  <w:rFonts w:ascii="Arial" w:eastAsia="MS Gothic" w:hAnsi="Arial" w:cs="Arial"/>
                  <w:color w:val="000000" w:themeColor="text1"/>
                  <w:sz w:val="19"/>
                  <w:szCs w:val="19"/>
                </w:rPr>
                <w:id w:val="91929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D5F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B74D5F" w:rsidRPr="001115C3">
              <w:rPr>
                <w:rFonts w:ascii="Arial" w:hAnsi="Arial" w:cs="Arial"/>
                <w:b/>
                <w:color w:val="000000" w:themeColor="text1"/>
                <w:sz w:val="20"/>
                <w:lang w:eastAsia="sl-SI"/>
              </w:rPr>
              <w:t xml:space="preserve"> NE</w:t>
            </w:r>
          </w:p>
          <w:p w14:paraId="794589D2" w14:textId="77777777" w:rsidR="00B74D5F" w:rsidRPr="001115C3" w:rsidRDefault="00B74D5F" w:rsidP="000C2575">
            <w:pPr>
              <w:spacing w:after="0"/>
              <w:rPr>
                <w:rFonts w:ascii="Arial" w:hAnsi="Arial" w:cs="Arial"/>
                <w:color w:val="000000" w:themeColor="text1"/>
                <w:sz w:val="20"/>
                <w:lang w:eastAsia="sl-S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32A0" w14:textId="77777777" w:rsidR="00B74D5F" w:rsidRPr="001115C3" w:rsidRDefault="00B74D5F" w:rsidP="000C2575">
            <w:pPr>
              <w:spacing w:after="0"/>
              <w:rPr>
                <w:rFonts w:ascii="Arial" w:hAnsi="Arial" w:cs="Arial"/>
                <w:bCs/>
                <w:color w:val="000000" w:themeColor="text1"/>
                <w:sz w:val="20"/>
                <w:lang w:eastAsia="sl-SI"/>
              </w:rPr>
            </w:pPr>
          </w:p>
        </w:tc>
      </w:tr>
    </w:tbl>
    <w:p w14:paraId="033DA07A" w14:textId="77777777" w:rsidR="00B74D5F" w:rsidRPr="001115C3" w:rsidRDefault="00B74D5F" w:rsidP="00B74D5F">
      <w:pPr>
        <w:jc w:val="both"/>
        <w:rPr>
          <w:rFonts w:ascii="Arial" w:hAnsi="Arial" w:cs="Arial"/>
          <w:bCs/>
          <w:i/>
          <w:color w:val="000000" w:themeColor="text1"/>
          <w:sz w:val="20"/>
          <w:szCs w:val="20"/>
        </w:rPr>
      </w:pPr>
      <w:bookmarkStart w:id="25" w:name="_Hlk176939417"/>
      <w:r w:rsidRPr="001115C3">
        <w:rPr>
          <w:rFonts w:ascii="Arial" w:hAnsi="Arial" w:cs="Arial"/>
          <w:bCs/>
          <w:color w:val="000000" w:themeColor="text1"/>
          <w:sz w:val="20"/>
          <w:szCs w:val="20"/>
        </w:rPr>
        <w:t>*</w:t>
      </w:r>
      <w:r w:rsidRPr="001115C3">
        <w:rPr>
          <w:rFonts w:ascii="Arial" w:hAnsi="Arial" w:cs="Arial"/>
          <w:bCs/>
          <w:i/>
          <w:color w:val="000000" w:themeColor="text1"/>
          <w:sz w:val="20"/>
          <w:szCs w:val="20"/>
        </w:rPr>
        <w:t>Če konzorcijski partner ne bo predložil potrdila Finančne uprave RS o plačanih obveznostih, ga bo pridobilo ministrstvo po uradni dolžnosti iz uradnih evidenc, v tem primeru se bo izpolnjevanje tega pogoja preverjalo na dan oddaje vloge.</w:t>
      </w:r>
    </w:p>
    <w:p w14:paraId="6E42254F" w14:textId="05A91213" w:rsidR="00B74D5F" w:rsidRPr="001115C3" w:rsidRDefault="00B74D5F" w:rsidP="00B74D5F">
      <w:pPr>
        <w:jc w:val="both"/>
        <w:rPr>
          <w:rFonts w:ascii="Arial" w:hAnsi="Arial" w:cs="Arial"/>
          <w:bCs/>
          <w:i/>
          <w:color w:val="000000" w:themeColor="text1"/>
          <w:sz w:val="20"/>
          <w:szCs w:val="20"/>
        </w:rPr>
      </w:pPr>
      <w:r w:rsidRPr="001115C3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** Dokazilo ne sme biti starejše od </w:t>
      </w:r>
      <w:r w:rsidR="00D002B4" w:rsidRPr="001115C3">
        <w:rPr>
          <w:rFonts w:ascii="Arial" w:hAnsi="Arial" w:cs="Arial"/>
          <w:bCs/>
          <w:i/>
          <w:color w:val="000000" w:themeColor="text1"/>
          <w:sz w:val="20"/>
          <w:szCs w:val="20"/>
        </w:rPr>
        <w:t>štirih (</w:t>
      </w:r>
      <w:r w:rsidRPr="001115C3">
        <w:rPr>
          <w:rFonts w:ascii="Arial" w:hAnsi="Arial" w:cs="Arial"/>
          <w:bCs/>
          <w:i/>
          <w:color w:val="000000" w:themeColor="text1"/>
          <w:sz w:val="20"/>
          <w:szCs w:val="20"/>
        </w:rPr>
        <w:t>4</w:t>
      </w:r>
      <w:r w:rsidR="00D002B4" w:rsidRPr="001115C3">
        <w:rPr>
          <w:rFonts w:ascii="Arial" w:hAnsi="Arial" w:cs="Arial"/>
          <w:bCs/>
          <w:i/>
          <w:color w:val="000000" w:themeColor="text1"/>
          <w:sz w:val="20"/>
          <w:szCs w:val="20"/>
        </w:rPr>
        <w:t>)</w:t>
      </w:r>
      <w:r w:rsidRPr="001115C3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mesecev pred oddajo vloge. Če konzorcijski partner ne bo predložil dokazila Ministrstva za pravosodje o nekaznovanosti ali bo dokazilo starejše od </w:t>
      </w:r>
      <w:r w:rsidR="00D002B4" w:rsidRPr="001115C3">
        <w:rPr>
          <w:rFonts w:ascii="Arial" w:hAnsi="Arial" w:cs="Arial"/>
          <w:bCs/>
          <w:i/>
          <w:color w:val="000000" w:themeColor="text1"/>
          <w:sz w:val="20"/>
          <w:szCs w:val="20"/>
        </w:rPr>
        <w:t>štirih (</w:t>
      </w:r>
      <w:r w:rsidRPr="001115C3">
        <w:rPr>
          <w:rFonts w:ascii="Arial" w:hAnsi="Arial" w:cs="Arial"/>
          <w:bCs/>
          <w:i/>
          <w:color w:val="000000" w:themeColor="text1"/>
          <w:sz w:val="20"/>
          <w:szCs w:val="20"/>
        </w:rPr>
        <w:t>4</w:t>
      </w:r>
      <w:proofErr w:type="gramStart"/>
      <w:r w:rsidRPr="001115C3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</w:t>
      </w:r>
      <w:r w:rsidR="00D002B4" w:rsidRPr="001115C3">
        <w:rPr>
          <w:rFonts w:ascii="Arial" w:hAnsi="Arial" w:cs="Arial"/>
          <w:bCs/>
          <w:i/>
          <w:color w:val="000000" w:themeColor="text1"/>
          <w:sz w:val="20"/>
          <w:szCs w:val="20"/>
        </w:rPr>
        <w:t>)</w:t>
      </w:r>
      <w:proofErr w:type="gramEnd"/>
      <w:r w:rsidR="006C00EE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</w:t>
      </w:r>
      <w:r w:rsidRPr="001115C3">
        <w:rPr>
          <w:rFonts w:ascii="Arial" w:hAnsi="Arial" w:cs="Arial"/>
          <w:bCs/>
          <w:i/>
          <w:color w:val="000000" w:themeColor="text1"/>
          <w:sz w:val="20"/>
          <w:szCs w:val="20"/>
        </w:rPr>
        <w:t>mesecev pred oddajo vloge, ga bo pridobilo ministrstvo po uradni dolžnosti iz uradnih evidenc.</w:t>
      </w:r>
      <w:bookmarkEnd w:id="25"/>
    </w:p>
    <w:p w14:paraId="6CE14497" w14:textId="77777777" w:rsidR="00930411" w:rsidRPr="001115C3" w:rsidRDefault="00930411" w:rsidP="00B74D5F">
      <w:pPr>
        <w:jc w:val="both"/>
        <w:rPr>
          <w:rFonts w:ascii="Arial" w:hAnsi="Arial" w:cs="Arial"/>
          <w:bCs/>
          <w:i/>
          <w:color w:val="000000" w:themeColor="text1"/>
          <w:sz w:val="20"/>
        </w:rPr>
      </w:pPr>
    </w:p>
    <w:p w14:paraId="7A9E425B" w14:textId="7C7B3FF2" w:rsidR="00B74D5F" w:rsidRPr="001115C3" w:rsidRDefault="00B74D5F" w:rsidP="001115C3">
      <w:pPr>
        <w:pStyle w:val="Naslov2"/>
        <w:numPr>
          <w:ilvl w:val="1"/>
          <w:numId w:val="42"/>
        </w:numPr>
        <w:rPr>
          <w:rFonts w:ascii="Arial" w:hAnsi="Arial" w:cs="Arial"/>
          <w:color w:val="000000" w:themeColor="text1"/>
        </w:rPr>
      </w:pPr>
      <w:bookmarkStart w:id="26" w:name="_Toc191981591"/>
      <w:r w:rsidRPr="001115C3">
        <w:rPr>
          <w:rFonts w:ascii="Arial" w:hAnsi="Arial" w:cs="Arial"/>
          <w:color w:val="000000" w:themeColor="text1"/>
        </w:rPr>
        <w:lastRenderedPageBreak/>
        <w:t>SPLOŠNI POGOJI, VEZANI NA VLOGO</w:t>
      </w:r>
      <w:bookmarkEnd w:id="26"/>
    </w:p>
    <w:p w14:paraId="24649B2A" w14:textId="77777777" w:rsidR="00B74D5F" w:rsidRPr="001115C3" w:rsidRDefault="00B74D5F" w:rsidP="00B74D5F">
      <w:pPr>
        <w:rPr>
          <w:rFonts w:ascii="Arial" w:hAnsi="Arial" w:cs="Arial"/>
          <w:color w:val="000000" w:themeColor="text1"/>
        </w:rPr>
      </w:pPr>
    </w:p>
    <w:p w14:paraId="42A168B5" w14:textId="77777777" w:rsidR="00B74D5F" w:rsidRPr="001115C3" w:rsidRDefault="00B74D5F" w:rsidP="000C2575">
      <w:pPr>
        <w:spacing w:line="240" w:lineRule="auto"/>
        <w:rPr>
          <w:rFonts w:ascii="Arial" w:hAnsi="Arial" w:cs="Arial"/>
          <w:color w:val="000000" w:themeColor="text1"/>
          <w:sz w:val="20"/>
        </w:rPr>
      </w:pPr>
      <w:r w:rsidRPr="001115C3">
        <w:rPr>
          <w:rFonts w:ascii="Arial" w:hAnsi="Arial" w:cs="Arial"/>
          <w:color w:val="000000" w:themeColor="text1"/>
          <w:sz w:val="20"/>
        </w:rPr>
        <w:t>Posamezna vloga mora izpolnjevati naslednje pogoje:</w:t>
      </w: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0"/>
        <w:gridCol w:w="3240"/>
        <w:gridCol w:w="2274"/>
        <w:gridCol w:w="1985"/>
        <w:gridCol w:w="2835"/>
      </w:tblGrid>
      <w:tr w:rsidR="001115C3" w:rsidRPr="001115C3" w14:paraId="0496975D" w14:textId="77777777" w:rsidTr="002B06F3">
        <w:trPr>
          <w:trHeight w:val="58"/>
        </w:trPr>
        <w:tc>
          <w:tcPr>
            <w:tcW w:w="3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AC869" w14:textId="77777777" w:rsidR="00B74D5F" w:rsidRPr="001115C3" w:rsidRDefault="00B74D5F" w:rsidP="00172EA9">
            <w:pPr>
              <w:rPr>
                <w:rFonts w:ascii="Arial" w:hAnsi="Arial" w:cs="Arial"/>
                <w:b/>
                <w:color w:val="000000" w:themeColor="text1"/>
                <w:sz w:val="20"/>
                <w:lang w:eastAsia="sl-SI"/>
              </w:rPr>
            </w:pPr>
            <w:bookmarkStart w:id="27" w:name="_Hlk143691899"/>
            <w:r w:rsidRPr="001115C3">
              <w:rPr>
                <w:rFonts w:ascii="Arial" w:hAnsi="Arial" w:cs="Arial"/>
                <w:b/>
                <w:color w:val="000000" w:themeColor="text1"/>
                <w:sz w:val="20"/>
                <w:lang w:eastAsia="sl-SI"/>
              </w:rPr>
              <w:t>Pogoj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74A1E" w14:textId="77777777" w:rsidR="00B74D5F" w:rsidRPr="001115C3" w:rsidRDefault="00B74D5F" w:rsidP="00172EA9">
            <w:pPr>
              <w:rPr>
                <w:rFonts w:ascii="Arial" w:hAnsi="Arial" w:cs="Arial"/>
                <w:b/>
                <w:color w:val="000000" w:themeColor="text1"/>
                <w:sz w:val="20"/>
                <w:lang w:eastAsia="sl-SI"/>
              </w:rPr>
            </w:pPr>
            <w:r w:rsidRPr="001115C3">
              <w:rPr>
                <w:rFonts w:ascii="Arial" w:hAnsi="Arial" w:cs="Arial"/>
                <w:b/>
                <w:color w:val="000000" w:themeColor="text1"/>
                <w:sz w:val="20"/>
                <w:lang w:eastAsia="sl-SI"/>
              </w:rPr>
              <w:t>Opis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36945" w14:textId="77777777" w:rsidR="00B74D5F" w:rsidRPr="001115C3" w:rsidRDefault="00B74D5F" w:rsidP="00172EA9">
            <w:pPr>
              <w:rPr>
                <w:rFonts w:ascii="Arial" w:hAnsi="Arial" w:cs="Arial"/>
                <w:b/>
                <w:color w:val="000000" w:themeColor="text1"/>
                <w:sz w:val="20"/>
                <w:lang w:eastAsia="sl-SI"/>
              </w:rPr>
            </w:pPr>
            <w:r w:rsidRPr="001115C3">
              <w:rPr>
                <w:rFonts w:ascii="Arial" w:hAnsi="Arial" w:cs="Arial"/>
                <w:b/>
                <w:color w:val="000000" w:themeColor="text1"/>
                <w:sz w:val="20"/>
                <w:lang w:eastAsia="sl-SI"/>
              </w:rPr>
              <w:t>Dokazilo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FA4605" w14:textId="77777777" w:rsidR="00B74D5F" w:rsidRPr="001115C3" w:rsidRDefault="00B74D5F" w:rsidP="00172EA9">
            <w:pPr>
              <w:rPr>
                <w:rFonts w:ascii="Arial" w:hAnsi="Arial" w:cs="Arial"/>
                <w:b/>
                <w:color w:val="000000" w:themeColor="text1"/>
                <w:sz w:val="20"/>
                <w:lang w:eastAsia="sl-SI"/>
              </w:rPr>
            </w:pPr>
            <w:r w:rsidRPr="001115C3">
              <w:rPr>
                <w:rFonts w:ascii="Arial" w:hAnsi="Arial" w:cs="Arial"/>
                <w:b/>
                <w:color w:val="000000" w:themeColor="text1"/>
                <w:sz w:val="20"/>
                <w:lang w:eastAsia="sl-SI"/>
              </w:rPr>
              <w:t>Ustreznost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D125E" w14:textId="77777777" w:rsidR="00B74D5F" w:rsidRPr="001115C3" w:rsidRDefault="00B74D5F" w:rsidP="00172EA9">
            <w:pPr>
              <w:rPr>
                <w:rFonts w:ascii="Arial" w:hAnsi="Arial" w:cs="Arial"/>
                <w:b/>
                <w:color w:val="000000" w:themeColor="text1"/>
                <w:sz w:val="20"/>
                <w:lang w:eastAsia="sl-SI"/>
              </w:rPr>
            </w:pPr>
            <w:r w:rsidRPr="001115C3">
              <w:rPr>
                <w:rFonts w:ascii="Arial" w:hAnsi="Arial" w:cs="Arial"/>
                <w:b/>
                <w:color w:val="000000" w:themeColor="text1"/>
                <w:sz w:val="20"/>
                <w:lang w:eastAsia="sl-SI"/>
              </w:rPr>
              <w:t>Opombe</w:t>
            </w:r>
          </w:p>
        </w:tc>
      </w:tr>
      <w:tr w:rsidR="001115C3" w:rsidRPr="001115C3" w14:paraId="251C257E" w14:textId="77777777" w:rsidTr="002B06F3">
        <w:trPr>
          <w:trHeight w:val="1767"/>
        </w:trPr>
        <w:tc>
          <w:tcPr>
            <w:tcW w:w="3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97DE3" w14:textId="77777777" w:rsidR="00B74D5F" w:rsidRPr="001115C3" w:rsidRDefault="00B74D5F" w:rsidP="00172EA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sl-SI"/>
              </w:rPr>
            </w:pPr>
            <w:bookmarkStart w:id="28" w:name="_Hlk133310827" w:colFirst="1" w:colLast="2"/>
            <w:r w:rsidRPr="001115C3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sl-SI"/>
              </w:rPr>
              <w:t>Prispevek k doseganju ciljev in rezultatov na ravni cilja politike, prednostne naloge in specifičnega cilja in neposrednih učinkov Programa 2021</w:t>
            </w:r>
            <w:r w:rsidRPr="001115C3">
              <w:rPr>
                <w:rFonts w:ascii="Arial" w:hAnsi="Arial" w:cs="Arial"/>
                <w:bCs/>
                <w:color w:val="000000" w:themeColor="text1"/>
                <w:sz w:val="20"/>
                <w:lang w:eastAsia="sl-SI"/>
              </w:rPr>
              <w:t>–</w:t>
            </w:r>
            <w:r w:rsidRPr="001115C3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sl-SI"/>
              </w:rPr>
              <w:t>2027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F42A8" w14:textId="77777777" w:rsidR="00B74D5F" w:rsidRPr="001115C3" w:rsidRDefault="00B74D5F" w:rsidP="000C2575">
            <w:pPr>
              <w:spacing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</w:pPr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Iz predlaganih </w:t>
            </w:r>
            <w:proofErr w:type="gramStart"/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aktivnosti</w:t>
            </w:r>
            <w:proofErr w:type="gramEnd"/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operacije je razviden prispevek k doseganju ciljev in rezultatov na ravni cilja politike, prednostne naloge in specifičnega cilja in neposrednih učinkov Programa 2021-2027.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C79E6" w14:textId="77777777" w:rsidR="00B74D5F" w:rsidRPr="001115C3" w:rsidRDefault="00B74D5F" w:rsidP="00B129A6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</w:pPr>
          </w:p>
          <w:p w14:paraId="21CD23A1" w14:textId="438F373E" w:rsidR="00B74D5F" w:rsidRPr="001115C3" w:rsidRDefault="00B74D5F" w:rsidP="00B74D5F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</w:pPr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Pogoj se preveri v točki 4 </w:t>
            </w:r>
            <w:r w:rsidR="00135F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</w:t>
            </w:r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rijavnice</w:t>
            </w:r>
            <w:r w:rsidR="00135F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C9E5F" w14:textId="21E4E5FB" w:rsidR="00B74D5F" w:rsidRPr="001115C3" w:rsidRDefault="006875B4" w:rsidP="2FB2C3E7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szCs w:val="20"/>
                </w:rPr>
                <w:id w:val="-136112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D5F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74D5F" w:rsidRPr="001115C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DA     </w:t>
            </w:r>
            <w:proofErr w:type="gramStart"/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szCs w:val="20"/>
                </w:rPr>
                <w:id w:val="24056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7913638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74D5F" w:rsidRPr="001115C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 w:rsidR="00B74D5F" w:rsidRPr="001115C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475E9" w14:textId="77777777" w:rsidR="00B74D5F" w:rsidRPr="001115C3" w:rsidRDefault="00B74D5F" w:rsidP="00172EA9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bookmarkEnd w:id="27"/>
      <w:tr w:rsidR="001115C3" w:rsidRPr="001115C3" w14:paraId="67D09423" w14:textId="77777777" w:rsidTr="002B06F3">
        <w:trPr>
          <w:trHeight w:val="144"/>
        </w:trPr>
        <w:tc>
          <w:tcPr>
            <w:tcW w:w="3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70EF1" w14:textId="77777777" w:rsidR="00B74D5F" w:rsidRPr="001115C3" w:rsidRDefault="00B74D5F" w:rsidP="00172EA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sl-SI"/>
              </w:rPr>
            </w:pPr>
            <w:r w:rsidRPr="001115C3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sl-SI"/>
              </w:rPr>
              <w:t>Realna izvedljivost v obdobju, za katero velja podpora ter zagotovljenost stroškovne učinkovitosti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507EC" w14:textId="77777777" w:rsidR="00B74D5F" w:rsidRPr="001115C3" w:rsidRDefault="00B74D5F" w:rsidP="000C257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</w:pPr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  <w:t xml:space="preserve">Iz predlagane operacije je razvidna realna izvedljivost v obdobju, za </w:t>
            </w:r>
            <w:proofErr w:type="gramStart"/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  <w:t>katerega</w:t>
            </w:r>
            <w:proofErr w:type="gramEnd"/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  <w:t xml:space="preserve"> velja podpora (operacija upošteva aktivnosti ter </w:t>
            </w:r>
          </w:p>
          <w:p w14:paraId="3AEDB071" w14:textId="77777777" w:rsidR="00B74D5F" w:rsidRPr="001115C3" w:rsidRDefault="00B74D5F" w:rsidP="000C257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</w:pPr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  <w:t>časovni in finančni okvir, določen s tem javnim</w:t>
            </w:r>
          </w:p>
          <w:p w14:paraId="4B96B25F" w14:textId="77777777" w:rsidR="00B74D5F" w:rsidRPr="001115C3" w:rsidRDefault="00B74D5F" w:rsidP="000C257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</w:pPr>
            <w:proofErr w:type="gramStart"/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  <w:t>razpisom</w:t>
            </w:r>
            <w:proofErr w:type="gramEnd"/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  <w:t xml:space="preserve"> in razpisno dokumentacijo) ter razvidna je zagotovljenost stroškovne učinkovitosti.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18B7B" w14:textId="77777777" w:rsidR="00B74D5F" w:rsidRPr="001115C3" w:rsidRDefault="00B74D5F" w:rsidP="00B74D5F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</w:pPr>
          </w:p>
          <w:p w14:paraId="0EBA6B48" w14:textId="77777777" w:rsidR="00B74D5F" w:rsidRPr="001115C3" w:rsidRDefault="00B74D5F" w:rsidP="00F5341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</w:pPr>
          </w:p>
          <w:p w14:paraId="5870A701" w14:textId="684722A8" w:rsidR="00B74D5F" w:rsidRPr="001115C3" w:rsidRDefault="00B74D5F" w:rsidP="00B74D5F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</w:pPr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Pogoj se preveri v točki 5 </w:t>
            </w:r>
            <w:r w:rsidR="00135F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</w:t>
            </w:r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rijavnice</w:t>
            </w:r>
            <w:r w:rsidR="00135F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C3A97A" w14:textId="65579BA8" w:rsidR="00B74D5F" w:rsidRPr="001115C3" w:rsidRDefault="006875B4" w:rsidP="00172EA9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szCs w:val="20"/>
                </w:rPr>
                <w:id w:val="130504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D5F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74D5F" w:rsidRPr="0011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DA       </w:t>
            </w: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szCs w:val="20"/>
                </w:rPr>
                <w:id w:val="69257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52A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74D5F" w:rsidRPr="0011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NE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99E8A" w14:textId="77777777" w:rsidR="00B74D5F" w:rsidRPr="001115C3" w:rsidRDefault="00B74D5F" w:rsidP="00172EA9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</w:pPr>
          </w:p>
          <w:p w14:paraId="6448108E" w14:textId="77777777" w:rsidR="00B74D5F" w:rsidRPr="001115C3" w:rsidRDefault="00B74D5F" w:rsidP="00172EA9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</w:pPr>
          </w:p>
          <w:p w14:paraId="3BAFF180" w14:textId="0C028CDE" w:rsidR="00B74D5F" w:rsidRPr="001115C3" w:rsidRDefault="00B74D5F" w:rsidP="00172EA9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1115C3" w:rsidRPr="001115C3" w14:paraId="016F4B46" w14:textId="77777777" w:rsidTr="002B06F3">
        <w:trPr>
          <w:trHeight w:val="144"/>
        </w:trPr>
        <w:tc>
          <w:tcPr>
            <w:tcW w:w="3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FFE59" w14:textId="77777777" w:rsidR="00B74D5F" w:rsidRPr="001115C3" w:rsidRDefault="00B74D5F" w:rsidP="00172EA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lang w:eastAsia="sl-SI"/>
              </w:rPr>
            </w:pPr>
            <w:r w:rsidRPr="001115C3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sl-SI"/>
              </w:rPr>
              <w:t>Ustreznost ciljnih skupin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D6AEF" w14:textId="77777777" w:rsidR="00B74D5F" w:rsidRPr="001115C3" w:rsidRDefault="00B74D5F" w:rsidP="000C2575">
            <w:pPr>
              <w:spacing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</w:pPr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  <w:t>Iz predlagane operacije je razvidna ustreznost ciljnih skupin.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C1B0E" w14:textId="0C097EC5" w:rsidR="00B74D5F" w:rsidRPr="001115C3" w:rsidRDefault="00B74D5F" w:rsidP="00B74D5F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</w:pPr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  <w:t xml:space="preserve">Pogoj se preveri v točki 6 </w:t>
            </w:r>
            <w:r w:rsidR="00135FA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  <w:t>P</w:t>
            </w:r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  <w:t>rijavnice</w:t>
            </w:r>
            <w:r w:rsidR="00135FA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06C5D2" w14:textId="77777777" w:rsidR="00B74D5F" w:rsidRPr="001115C3" w:rsidRDefault="006875B4" w:rsidP="00172EA9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szCs w:val="20"/>
                </w:rPr>
                <w:id w:val="-28528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D5F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74D5F" w:rsidRPr="0011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DA       </w:t>
            </w: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szCs w:val="20"/>
                </w:rPr>
                <w:id w:val="28107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D5F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74D5F" w:rsidRPr="0011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NE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FEC0C" w14:textId="77777777" w:rsidR="00B74D5F" w:rsidRPr="001115C3" w:rsidRDefault="00B74D5F" w:rsidP="00172EA9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1115C3" w:rsidRPr="001115C3" w14:paraId="428C7166" w14:textId="77777777" w:rsidTr="002B06F3">
        <w:trPr>
          <w:trHeight w:val="144"/>
        </w:trPr>
        <w:tc>
          <w:tcPr>
            <w:tcW w:w="3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ABB61" w14:textId="4A77992B" w:rsidR="00B74D5F" w:rsidRPr="001115C3" w:rsidRDefault="00B74D5F" w:rsidP="000C2575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sl-SI"/>
              </w:rPr>
            </w:pPr>
            <w:r w:rsidRPr="001115C3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sl-SI"/>
              </w:rPr>
              <w:t xml:space="preserve">Upoštevanje načela </w:t>
            </w:r>
            <w:proofErr w:type="gramStart"/>
            <w:r w:rsidRPr="001115C3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sl-SI"/>
              </w:rPr>
              <w:t>nediskriminatornosti</w:t>
            </w:r>
            <w:proofErr w:type="gramEnd"/>
            <w:r w:rsidRPr="001115C3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sl-SI"/>
              </w:rPr>
              <w:t>, enakih možnosti, vključno z dostopnostjo za invalide, enakosti spolov (zagotavljanje skladnosti s horizontalnimi načeli iz 9. člena Uredbe 2021/1060/EU)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32C0D" w14:textId="0ECF55A8" w:rsidR="00B74D5F" w:rsidRPr="001115C3" w:rsidRDefault="00B74D5F" w:rsidP="000C2575">
            <w:pPr>
              <w:spacing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</w:pPr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  <w:t xml:space="preserve">Iz predlagane operacije je razvidno zagotavljanje spodbujanja enakosti moških in žensk ter preprečevanje vsakršne diskriminacije na podlagi spola, rase ali narodnosti, vere ali prepričanja, invalidnosti, starosti ali spolne usmerjenosti med </w:t>
            </w:r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  <w:lastRenderedPageBreak/>
              <w:t xml:space="preserve">osebami, ki so oziroma bodo vključene v izvajanje </w:t>
            </w:r>
            <w:proofErr w:type="gramStart"/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  <w:t>aktivnosti</w:t>
            </w:r>
            <w:proofErr w:type="gramEnd"/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  <w:t xml:space="preserve"> v okviru tega javnega razpisa, v skladu z zakonodajo, ki pokriva področje zagotavljanja enakosti in nediskriminacije</w:t>
            </w:r>
            <w:r w:rsidR="009555CE"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DCC92" w14:textId="77777777" w:rsidR="00B74D5F" w:rsidRPr="001115C3" w:rsidRDefault="00B74D5F" w:rsidP="00172EA9">
            <w:pPr>
              <w:ind w:left="36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</w:pPr>
          </w:p>
          <w:p w14:paraId="30C7C97F" w14:textId="77777777" w:rsidR="00B74D5F" w:rsidRPr="001115C3" w:rsidRDefault="00B74D5F" w:rsidP="00F5341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</w:pPr>
          </w:p>
          <w:p w14:paraId="7B89E805" w14:textId="63510915" w:rsidR="00B74D5F" w:rsidRPr="001115C3" w:rsidRDefault="00B74D5F" w:rsidP="00B74D5F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</w:pPr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  <w:t xml:space="preserve">Pogoj se preveri v točki 7 </w:t>
            </w:r>
            <w:r w:rsidR="00135FA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  <w:t>P</w:t>
            </w:r>
            <w:r w:rsidRPr="001115C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  <w:t>rijavnice</w:t>
            </w:r>
            <w:r w:rsidR="00135FA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9714AE" w14:textId="77777777" w:rsidR="00B74D5F" w:rsidRPr="001115C3" w:rsidRDefault="006875B4" w:rsidP="00172EA9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szCs w:val="20"/>
                </w:rPr>
                <w:id w:val="-112845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D5F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74D5F" w:rsidRPr="0011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DA       </w:t>
            </w: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szCs w:val="20"/>
                </w:rPr>
                <w:id w:val="5590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D5F" w:rsidRPr="001115C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74D5F" w:rsidRPr="0011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NE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143A1" w14:textId="77777777" w:rsidR="00B74D5F" w:rsidRPr="001115C3" w:rsidRDefault="00B74D5F" w:rsidP="00172EA9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sl-SI"/>
              </w:rPr>
            </w:pPr>
          </w:p>
        </w:tc>
      </w:tr>
    </w:tbl>
    <w:bookmarkEnd w:id="28"/>
    <w:p w14:paraId="3E468906" w14:textId="54A52BA7" w:rsidR="00B74D5F" w:rsidRPr="001115C3" w:rsidRDefault="00B74D5F" w:rsidP="00B74D5F">
      <w:pPr>
        <w:jc w:val="both"/>
        <w:rPr>
          <w:rFonts w:ascii="Arial" w:hAnsi="Arial" w:cs="Arial"/>
          <w:bCs/>
          <w:color w:val="000000" w:themeColor="text1"/>
        </w:rPr>
      </w:pPr>
      <w:r w:rsidRPr="001115C3">
        <w:rPr>
          <w:rFonts w:ascii="Arial" w:hAnsi="Arial" w:cs="Arial"/>
          <w:bCs/>
          <w:color w:val="000000" w:themeColor="text1"/>
        </w:rPr>
        <w:t xml:space="preserve">Prijavitelj k prijavi priloži s strani vseh partnerjev konzorcija podpisano konzorcijsko pogodbo, s katero se partnerji konzorcija dogovorijo o načinu delitve sredstev ustanovljenega konzorcija, ki jih v primeru uspešne izbire na javnem razpisu dodeli ministrstvo za sofinanciranje projekta, uredijo medsebojne pravice in obveznosti, vključno s solidarno odgovornostjo, in določijo pogoji, pravice in obveznosti tudi v zvezi z morebitnim odstopom posameznega partnerja konzorcija in vstopom novega partnerja konzorcija. </w:t>
      </w:r>
      <w:r w:rsidR="00D002B4" w:rsidRPr="001115C3">
        <w:rPr>
          <w:rFonts w:ascii="Arial" w:hAnsi="Arial" w:cs="Arial"/>
          <w:bCs/>
          <w:color w:val="000000" w:themeColor="text1"/>
        </w:rPr>
        <w:t>Konzorcijska</w:t>
      </w:r>
      <w:r w:rsidRPr="001115C3">
        <w:rPr>
          <w:rFonts w:ascii="Arial" w:hAnsi="Arial" w:cs="Arial"/>
          <w:bCs/>
          <w:color w:val="000000" w:themeColor="text1"/>
        </w:rPr>
        <w:t xml:space="preserve"> pogod</w:t>
      </w:r>
      <w:r w:rsidR="00D002B4" w:rsidRPr="001115C3">
        <w:rPr>
          <w:rFonts w:ascii="Arial" w:hAnsi="Arial" w:cs="Arial"/>
          <w:bCs/>
          <w:color w:val="000000" w:themeColor="text1"/>
        </w:rPr>
        <w:t>ba</w:t>
      </w:r>
      <w:r w:rsidRPr="001115C3">
        <w:rPr>
          <w:rFonts w:ascii="Arial" w:hAnsi="Arial" w:cs="Arial"/>
          <w:bCs/>
          <w:color w:val="000000" w:themeColor="text1"/>
        </w:rPr>
        <w:t xml:space="preserve"> je sestavni del razpisne dokumentacije kot Priloga 2</w:t>
      </w:r>
      <w:r w:rsidR="00FB62C5">
        <w:rPr>
          <w:rFonts w:ascii="Arial" w:hAnsi="Arial" w:cs="Arial"/>
          <w:bCs/>
          <w:color w:val="000000" w:themeColor="text1"/>
        </w:rPr>
        <w:t xml:space="preserve"> </w:t>
      </w:r>
      <w:r w:rsidR="00135FA3">
        <w:rPr>
          <w:rFonts w:ascii="Arial" w:hAnsi="Arial" w:cs="Arial"/>
          <w:bCs/>
          <w:color w:val="000000" w:themeColor="text1"/>
        </w:rPr>
        <w:t>P</w:t>
      </w:r>
      <w:r w:rsidR="00FB62C5">
        <w:rPr>
          <w:rFonts w:ascii="Arial" w:hAnsi="Arial" w:cs="Arial"/>
          <w:bCs/>
          <w:color w:val="000000" w:themeColor="text1"/>
        </w:rPr>
        <w:t>rijavnice</w:t>
      </w:r>
      <w:r w:rsidRPr="001115C3">
        <w:rPr>
          <w:rFonts w:ascii="Arial" w:hAnsi="Arial" w:cs="Arial"/>
          <w:bCs/>
          <w:color w:val="000000" w:themeColor="text1"/>
        </w:rPr>
        <w:t xml:space="preserve"> </w:t>
      </w:r>
      <w:r w:rsidR="00923019" w:rsidRPr="001115C3">
        <w:rPr>
          <w:rFonts w:ascii="Arial" w:hAnsi="Arial" w:cs="Arial"/>
          <w:bCs/>
          <w:color w:val="000000" w:themeColor="text1"/>
        </w:rPr>
        <w:t xml:space="preserve">- </w:t>
      </w:r>
      <w:r w:rsidR="00D002B4" w:rsidRPr="001115C3">
        <w:rPr>
          <w:rFonts w:ascii="Arial" w:hAnsi="Arial" w:cs="Arial"/>
          <w:bCs/>
          <w:color w:val="000000" w:themeColor="text1"/>
        </w:rPr>
        <w:t>Konzorcijska</w:t>
      </w:r>
      <w:r w:rsidR="00923019" w:rsidRPr="001115C3">
        <w:rPr>
          <w:rFonts w:ascii="Arial" w:hAnsi="Arial" w:cs="Arial"/>
          <w:bCs/>
          <w:color w:val="000000" w:themeColor="text1"/>
        </w:rPr>
        <w:t xml:space="preserve"> pogodb</w:t>
      </w:r>
      <w:r w:rsidR="00D002B4" w:rsidRPr="001115C3">
        <w:rPr>
          <w:rFonts w:ascii="Arial" w:hAnsi="Arial" w:cs="Arial"/>
          <w:bCs/>
          <w:color w:val="000000" w:themeColor="text1"/>
        </w:rPr>
        <w:t>a</w:t>
      </w:r>
      <w:r w:rsidRPr="001115C3">
        <w:rPr>
          <w:rFonts w:ascii="Arial" w:hAnsi="Arial" w:cs="Arial"/>
          <w:bCs/>
          <w:color w:val="000000" w:themeColor="text1"/>
        </w:rPr>
        <w:t>.</w:t>
      </w:r>
    </w:p>
    <w:p w14:paraId="14BBDED6" w14:textId="5F888C05" w:rsidR="00323A0A" w:rsidRPr="001115C3" w:rsidRDefault="00B74D5F" w:rsidP="00B74D5F">
      <w:pPr>
        <w:jc w:val="both"/>
        <w:rPr>
          <w:rFonts w:ascii="Arial" w:hAnsi="Arial" w:cs="Arial"/>
          <w:bCs/>
          <w:color w:val="000000" w:themeColor="text1"/>
        </w:rPr>
      </w:pPr>
      <w:r w:rsidRPr="001115C3">
        <w:rPr>
          <w:rFonts w:ascii="Arial" w:hAnsi="Arial" w:cs="Arial"/>
          <w:bCs/>
          <w:color w:val="000000" w:themeColor="text1"/>
        </w:rPr>
        <w:t xml:space="preserve">V primeru, da prijavitelj, konzorcijski partnerji ali vloga ne bodo izpolnjevali </w:t>
      </w:r>
      <w:proofErr w:type="gramStart"/>
      <w:r w:rsidRPr="001115C3">
        <w:rPr>
          <w:rFonts w:ascii="Arial" w:hAnsi="Arial" w:cs="Arial"/>
          <w:bCs/>
          <w:color w:val="000000" w:themeColor="text1"/>
        </w:rPr>
        <w:t>kateregakoli</w:t>
      </w:r>
      <w:proofErr w:type="gramEnd"/>
      <w:r w:rsidRPr="001115C3">
        <w:rPr>
          <w:rFonts w:ascii="Arial" w:hAnsi="Arial" w:cs="Arial"/>
          <w:bCs/>
          <w:color w:val="000000" w:themeColor="text1"/>
        </w:rPr>
        <w:t xml:space="preserve"> od pogojev iz te točke </w:t>
      </w:r>
      <w:r w:rsidR="00344ECF" w:rsidRPr="001115C3">
        <w:rPr>
          <w:rFonts w:ascii="Arial" w:hAnsi="Arial" w:cs="Arial"/>
          <w:bCs/>
          <w:color w:val="000000" w:themeColor="text1"/>
        </w:rPr>
        <w:t>2</w:t>
      </w:r>
      <w:r w:rsidRPr="001115C3">
        <w:rPr>
          <w:rFonts w:ascii="Arial" w:hAnsi="Arial" w:cs="Arial"/>
          <w:bCs/>
          <w:color w:val="000000" w:themeColor="text1"/>
        </w:rPr>
        <w:t xml:space="preserve"> »</w:t>
      </w:r>
      <w:r w:rsidR="00344ECF" w:rsidRPr="001115C3">
        <w:rPr>
          <w:rFonts w:ascii="Arial" w:hAnsi="Arial" w:cs="Arial"/>
          <w:bCs/>
          <w:color w:val="000000" w:themeColor="text1"/>
        </w:rPr>
        <w:t>Preverjanje pogoj</w:t>
      </w:r>
      <w:r w:rsidR="00B51FCF" w:rsidRPr="001115C3">
        <w:rPr>
          <w:rFonts w:ascii="Arial" w:hAnsi="Arial" w:cs="Arial"/>
          <w:bCs/>
          <w:color w:val="000000" w:themeColor="text1"/>
        </w:rPr>
        <w:t>ev</w:t>
      </w:r>
      <w:r w:rsidRPr="001115C3">
        <w:rPr>
          <w:rFonts w:ascii="Arial" w:hAnsi="Arial" w:cs="Arial"/>
          <w:bCs/>
          <w:color w:val="000000" w:themeColor="text1"/>
        </w:rPr>
        <w:t>«, komisija vlogo izloči in je ne ocenjuje po merilih za ocenjevanje, vloga prijavitelja pa se s sklepom zavrne.</w:t>
      </w:r>
    </w:p>
    <w:p w14:paraId="320D407A" w14:textId="77777777" w:rsidR="00494516" w:rsidRPr="001115C3" w:rsidRDefault="00494516" w:rsidP="00B74D5F">
      <w:pPr>
        <w:jc w:val="both"/>
        <w:rPr>
          <w:rFonts w:ascii="Arial" w:hAnsi="Arial" w:cs="Arial"/>
          <w:bCs/>
          <w:color w:val="000000" w:themeColor="text1"/>
        </w:rPr>
      </w:pPr>
    </w:p>
    <w:tbl>
      <w:tblPr>
        <w:tblW w:w="14029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shd w:val="clear" w:color="auto" w:fill="FFFFFF"/>
        <w:tblLook w:val="01E0" w:firstRow="1" w:lastRow="1" w:firstColumn="1" w:lastColumn="1" w:noHBand="0" w:noVBand="0"/>
      </w:tblPr>
      <w:tblGrid>
        <w:gridCol w:w="14029"/>
      </w:tblGrid>
      <w:tr w:rsidR="001115C3" w:rsidRPr="001115C3" w14:paraId="1A2876B7" w14:textId="77777777" w:rsidTr="000C2575">
        <w:trPr>
          <w:trHeight w:val="111"/>
        </w:trPr>
        <w:tc>
          <w:tcPr>
            <w:tcW w:w="1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71497" w14:textId="77777777" w:rsidR="00077EC3" w:rsidRPr="001115C3" w:rsidRDefault="00077EC3" w:rsidP="000C257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1115C3">
              <w:rPr>
                <w:rFonts w:ascii="Arial" w:hAnsi="Arial" w:cs="Arial"/>
                <w:b/>
                <w:color w:val="000000" w:themeColor="text1"/>
              </w:rPr>
              <w:t xml:space="preserve">Ob morebitnih nejasnih oziroma nepopolnih podatkih v vlogi, ki niso predmet ocenjevanja, se prijavitelja pozove k posredovanju pojasnila. Vloga, ki vsebuje netočne oziroma nepopolne podatke v vlogi, in jih prijavitelj tudi na poziv komisije ustrezno ne pojasni, se zavrne. </w:t>
            </w:r>
          </w:p>
          <w:p w14:paraId="44BDAF2F" w14:textId="77777777" w:rsidR="00077EC3" w:rsidRPr="001115C3" w:rsidRDefault="00077EC3" w:rsidP="000C257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3BF67F1B" w14:textId="77777777" w:rsidR="00077EC3" w:rsidRPr="001115C3" w:rsidRDefault="00077EC3" w:rsidP="000C257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1115C3">
              <w:rPr>
                <w:rFonts w:ascii="Arial" w:hAnsi="Arial" w:cs="Arial"/>
                <w:b/>
                <w:color w:val="000000" w:themeColor="text1"/>
              </w:rPr>
              <w:t xml:space="preserve">Preverjanje izpolnjevanja določenih razpisnih pogojev (tudi preko uradnih oziroma drugih evidenc) se lahko opravi v fazi preverjanja formalne popolnosti vlog, če to pripomore k ekonomičnosti izvedbe postopka. </w:t>
            </w:r>
          </w:p>
          <w:p w14:paraId="7A771143" w14:textId="77777777" w:rsidR="00077EC3" w:rsidRPr="001115C3" w:rsidRDefault="00077EC3" w:rsidP="000C257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44DE2B1B" w14:textId="77777777" w:rsidR="00077EC3" w:rsidRPr="001115C3" w:rsidRDefault="00077EC3" w:rsidP="000C257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hAnsi="Arial" w:cs="Arial"/>
                <w:b/>
                <w:color w:val="000000" w:themeColor="text1"/>
              </w:rPr>
              <w:t>V nadaljnjem postopku izbire bodo upoštevane le vloge, za katere so vse zgornje rubrike označene z</w:t>
            </w:r>
            <w:proofErr w:type="gramStart"/>
            <w:r w:rsidRPr="001115C3">
              <w:rPr>
                <w:rFonts w:ascii="Arial" w:hAnsi="Arial" w:cs="Arial"/>
                <w:b/>
                <w:color w:val="000000" w:themeColor="text1"/>
              </w:rPr>
              <w:t xml:space="preserve"> DA</w:t>
            </w:r>
            <w:proofErr w:type="gramEnd"/>
            <w:r w:rsidRPr="001115C3">
              <w:rPr>
                <w:rFonts w:ascii="Arial" w:hAnsi="Arial" w:cs="Arial"/>
                <w:b/>
                <w:color w:val="000000" w:themeColor="text1"/>
              </w:rPr>
              <w:t>. Če je katera od rubrik označena z NE, se vloga zavrne.</w:t>
            </w:r>
          </w:p>
        </w:tc>
      </w:tr>
    </w:tbl>
    <w:p w14:paraId="1D5EFE09" w14:textId="77777777" w:rsidR="00077EC3" w:rsidRPr="001115C3" w:rsidRDefault="00077EC3" w:rsidP="00077EC3">
      <w:pPr>
        <w:rPr>
          <w:rFonts w:ascii="Arial" w:hAnsi="Arial" w:cs="Arial"/>
          <w:color w:val="000000" w:themeColor="text1"/>
          <w:szCs w:val="20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9"/>
      </w:tblGrid>
      <w:tr w:rsidR="001115C3" w:rsidRPr="001115C3" w14:paraId="0AD00E17" w14:textId="77777777" w:rsidTr="000C2575">
        <w:trPr>
          <w:trHeight w:val="266"/>
        </w:trPr>
        <w:tc>
          <w:tcPr>
            <w:tcW w:w="14029" w:type="dxa"/>
            <w:shd w:val="clear" w:color="auto" w:fill="FFE599" w:themeFill="accent4" w:themeFillTint="66"/>
          </w:tcPr>
          <w:p w14:paraId="6FAAE996" w14:textId="2F7F3B1F" w:rsidR="00077EC3" w:rsidRPr="001115C3" w:rsidRDefault="00077EC3" w:rsidP="000C2575">
            <w:pPr>
              <w:shd w:val="clear" w:color="auto" w:fill="FFE599" w:themeFill="accent4" w:themeFillTint="66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Opombe</w:t>
            </w:r>
          </w:p>
        </w:tc>
      </w:tr>
      <w:tr w:rsidR="00077EC3" w:rsidRPr="001115C3" w14:paraId="743C2CCE" w14:textId="77777777" w:rsidTr="000C2575">
        <w:trPr>
          <w:trHeight w:val="1932"/>
        </w:trPr>
        <w:tc>
          <w:tcPr>
            <w:tcW w:w="14029" w:type="dxa"/>
            <w:shd w:val="clear" w:color="auto" w:fill="auto"/>
          </w:tcPr>
          <w:p w14:paraId="6AB93FBA" w14:textId="77777777" w:rsidR="00077EC3" w:rsidRPr="001115C3" w:rsidRDefault="00077EC3" w:rsidP="00016C25">
            <w:pPr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</w:rPr>
            </w:pPr>
          </w:p>
          <w:p w14:paraId="5FCEA553" w14:textId="77777777" w:rsidR="00077EC3" w:rsidRPr="001115C3" w:rsidRDefault="00077EC3" w:rsidP="00016C25">
            <w:pPr>
              <w:jc w:val="center"/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</w:rPr>
            </w:pPr>
          </w:p>
          <w:p w14:paraId="32AB6E22" w14:textId="77777777" w:rsidR="00323A0A" w:rsidRPr="001115C3" w:rsidRDefault="00323A0A" w:rsidP="000C2575">
            <w:pPr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</w:rPr>
            </w:pPr>
          </w:p>
          <w:p w14:paraId="3E7D9EA6" w14:textId="77777777" w:rsidR="00077EC3" w:rsidRPr="001115C3" w:rsidRDefault="00077EC3" w:rsidP="00016C25">
            <w:pPr>
              <w:jc w:val="center"/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</w:rPr>
            </w:pPr>
          </w:p>
        </w:tc>
      </w:tr>
    </w:tbl>
    <w:p w14:paraId="7DDC0285" w14:textId="77777777" w:rsidR="00077EC3" w:rsidRPr="001115C3" w:rsidRDefault="00077EC3" w:rsidP="00077EC3">
      <w:pPr>
        <w:rPr>
          <w:rFonts w:ascii="Arial" w:hAnsi="Arial" w:cs="Arial"/>
          <w:strike/>
          <w:color w:val="000000" w:themeColor="text1"/>
          <w:sz w:val="20"/>
          <w:szCs w:val="20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7230"/>
      </w:tblGrid>
      <w:tr w:rsidR="001115C3" w:rsidRPr="001115C3" w14:paraId="32ECA0FC" w14:textId="77777777" w:rsidTr="000C2575">
        <w:trPr>
          <w:trHeight w:val="864"/>
        </w:trPr>
        <w:tc>
          <w:tcPr>
            <w:tcW w:w="6799" w:type="dxa"/>
            <w:shd w:val="clear" w:color="auto" w:fill="FFE599" w:themeFill="accent4" w:themeFillTint="66"/>
          </w:tcPr>
          <w:p w14:paraId="7C599675" w14:textId="77777777" w:rsidR="00077EC3" w:rsidRPr="001115C3" w:rsidRDefault="00077EC3" w:rsidP="00016C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3EE074F" w14:textId="5DD649A2" w:rsidR="00077EC3" w:rsidRPr="001115C3" w:rsidRDefault="00077EC3" w:rsidP="00016C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Vloga projekta izpolnjuje vse pogoje</w:t>
            </w:r>
            <w:r w:rsidR="00323A0A" w:rsidRPr="0011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pod točko </w:t>
            </w:r>
            <w:r w:rsidR="00BE69A4" w:rsidRPr="0011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Pr="0011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za kandidiranje na javnem razpisu ter se uvrsti v ocenjevanje po merilih za izbor operacij.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2D9B1E78" w14:textId="77777777" w:rsidR="00077EC3" w:rsidRPr="001115C3" w:rsidRDefault="00077EC3" w:rsidP="00016C2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5C3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 FORMCHECKBOX </w:instrText>
            </w:r>
            <w:r w:rsidR="006875B4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6875B4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115C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11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DA       </w:t>
            </w:r>
            <w:r w:rsidRPr="001115C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5C3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 FORMCHECKBOX </w:instrText>
            </w:r>
            <w:r w:rsidR="006875B4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6875B4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115C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1115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2B0CCBBA" w14:textId="77777777" w:rsidR="00B74D5F" w:rsidRPr="001115C3" w:rsidRDefault="00B74D5F" w:rsidP="00B74D5F">
      <w:p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2201C62B" w14:textId="77777777" w:rsidR="00B74D5F" w:rsidRPr="001115C3" w:rsidRDefault="00B74D5F" w:rsidP="00B74D5F">
      <w:pPr>
        <w:jc w:val="both"/>
        <w:rPr>
          <w:rFonts w:ascii="Arial" w:hAnsi="Arial" w:cs="Arial"/>
          <w:b/>
          <w:color w:val="000000" w:themeColor="text1"/>
          <w:sz w:val="20"/>
        </w:rPr>
        <w:sectPr w:rsidR="00B74D5F" w:rsidRPr="001115C3" w:rsidSect="00B74D5F">
          <w:footerReference w:type="default" r:id="rId14"/>
          <w:pgSz w:w="16838" w:h="11906" w:orient="landscape"/>
          <w:pgMar w:top="1985" w:right="1418" w:bottom="1418" w:left="1418" w:header="340" w:footer="567" w:gutter="0"/>
          <w:cols w:space="720"/>
          <w:docGrid w:linePitch="326"/>
        </w:sectPr>
      </w:pPr>
    </w:p>
    <w:p w14:paraId="775737E7" w14:textId="6CA16C30" w:rsidR="00B74D5F" w:rsidRPr="001115C3" w:rsidRDefault="00B74D5F" w:rsidP="001115C3">
      <w:pPr>
        <w:pStyle w:val="Naslov1"/>
      </w:pPr>
      <w:bookmarkStart w:id="29" w:name="_Toc446073603"/>
    </w:p>
    <w:p w14:paraId="67E403DD" w14:textId="2A48F56F" w:rsidR="00C6493F" w:rsidRPr="001115C3" w:rsidRDefault="007B1AA1" w:rsidP="001115C3">
      <w:pPr>
        <w:pStyle w:val="Naslov1"/>
      </w:pPr>
      <w:bookmarkStart w:id="30" w:name="_Toc191981592"/>
      <w:bookmarkEnd w:id="29"/>
      <w:r w:rsidRPr="001115C3">
        <w:t>3</w:t>
      </w:r>
      <w:r w:rsidR="00064179" w:rsidRPr="001115C3">
        <w:t>. OCENJEVANJE PROJEKTA</w:t>
      </w:r>
      <w:bookmarkEnd w:id="30"/>
    </w:p>
    <w:p w14:paraId="31753603" w14:textId="77777777" w:rsidR="00C6493F" w:rsidRPr="001115C3" w:rsidRDefault="00C6493F" w:rsidP="00C6493F">
      <w:pPr>
        <w:spacing w:after="0" w:line="240" w:lineRule="atLeast"/>
        <w:rPr>
          <w:rFonts w:ascii="Arial" w:eastAsia="Times New Roman" w:hAnsi="Arial" w:cs="Arial"/>
          <w:i/>
          <w:color w:val="000000" w:themeColor="text1"/>
          <w:sz w:val="20"/>
          <w:szCs w:val="20"/>
        </w:rPr>
      </w:pPr>
    </w:p>
    <w:tbl>
      <w:tblPr>
        <w:tblpPr w:leftFromText="180" w:rightFromText="180" w:vertAnchor="text" w:horzAnchor="margin" w:tblpY="11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12"/>
      </w:tblGrid>
      <w:tr w:rsidR="001115C3" w:rsidRPr="001115C3" w14:paraId="29E8608A" w14:textId="77777777" w:rsidTr="00C6493F">
        <w:trPr>
          <w:trHeight w:val="9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78A5ED2C" w14:textId="77777777" w:rsidR="00C6493F" w:rsidRPr="001115C3" w:rsidRDefault="00C6493F" w:rsidP="00C6493F">
            <w:pPr>
              <w:spacing w:after="0" w:line="240" w:lineRule="auto"/>
              <w:ind w:left="-108" w:firstLine="108"/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t-LT"/>
              </w:rPr>
            </w:pPr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t-LT"/>
              </w:rPr>
              <w:t>Naziv razpisa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BA42" w14:textId="77777777" w:rsidR="00C6493F" w:rsidRPr="001115C3" w:rsidRDefault="00C6493F" w:rsidP="00C6493F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x-none"/>
              </w:rPr>
            </w:pPr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x-none"/>
              </w:rPr>
              <w:t xml:space="preserve">JAVNI RAZPIS </w:t>
            </w:r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0"/>
                <w:lang w:val="en-GB" w:eastAsia="lt-LT"/>
              </w:rPr>
              <w:t xml:space="preserve"> </w:t>
            </w:r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x-none"/>
              </w:rPr>
              <w:t>Izboljšanje pedagoškega procesa za delo z dijaki iz ranljivih skupin v programih nižjega poklicnega izobraževanja</w:t>
            </w:r>
          </w:p>
          <w:p w14:paraId="685E2075" w14:textId="77777777" w:rsidR="00C6493F" w:rsidRPr="001115C3" w:rsidRDefault="00C6493F" w:rsidP="00C6493F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t-LT"/>
              </w:rPr>
            </w:pPr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x-none"/>
              </w:rPr>
              <w:t>(krajši naslov javnega razpisa:</w:t>
            </w:r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NPI DRS)</w:t>
            </w:r>
          </w:p>
        </w:tc>
      </w:tr>
      <w:tr w:rsidR="001115C3" w:rsidRPr="001115C3" w14:paraId="03A829A1" w14:textId="77777777" w:rsidTr="00C6493F">
        <w:trPr>
          <w:trHeight w:val="5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4CE81A12" w14:textId="77777777" w:rsidR="00C6493F" w:rsidRPr="001115C3" w:rsidRDefault="00C6493F" w:rsidP="00C649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Številka vloge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129B" w14:textId="77777777" w:rsidR="00C6493F" w:rsidRPr="001115C3" w:rsidRDefault="00C6493F" w:rsidP="00C6493F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t-LT"/>
              </w:rPr>
            </w:pPr>
          </w:p>
        </w:tc>
      </w:tr>
      <w:tr w:rsidR="001115C3" w:rsidRPr="001115C3" w14:paraId="72048703" w14:textId="77777777" w:rsidTr="00C6493F">
        <w:trPr>
          <w:trHeight w:val="5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42289283" w14:textId="77777777" w:rsidR="00C6493F" w:rsidRPr="001115C3" w:rsidRDefault="00C6493F" w:rsidP="00C6493F">
            <w:pPr>
              <w:spacing w:after="0" w:line="240" w:lineRule="auto"/>
              <w:ind w:left="-108" w:firstLine="108"/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t-LT"/>
              </w:rPr>
            </w:pPr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t-LT"/>
              </w:rPr>
              <w:t>Prijavitelj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923E" w14:textId="77777777" w:rsidR="00C6493F" w:rsidRPr="001115C3" w:rsidRDefault="00C6493F" w:rsidP="00C6493F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t-LT"/>
              </w:rPr>
            </w:pPr>
          </w:p>
        </w:tc>
      </w:tr>
      <w:tr w:rsidR="001115C3" w:rsidRPr="001115C3" w14:paraId="337B0999" w14:textId="77777777" w:rsidTr="00C6493F">
        <w:trPr>
          <w:trHeight w:val="5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566B418B" w14:textId="77777777" w:rsidR="00C6493F" w:rsidRPr="001115C3" w:rsidRDefault="00C6493F" w:rsidP="00C6493F">
            <w:pPr>
              <w:spacing w:after="0" w:line="240" w:lineRule="auto"/>
              <w:ind w:left="-108" w:firstLine="108"/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t-LT"/>
              </w:rPr>
            </w:pPr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t-LT"/>
              </w:rPr>
              <w:t>Datum ocenjevanja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596B" w14:textId="77777777" w:rsidR="00C6493F" w:rsidRPr="001115C3" w:rsidRDefault="00C6493F" w:rsidP="00C6493F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t-LT"/>
              </w:rPr>
            </w:pPr>
          </w:p>
        </w:tc>
      </w:tr>
      <w:tr w:rsidR="001115C3" w:rsidRPr="001115C3" w14:paraId="7A755D7A" w14:textId="77777777" w:rsidTr="00C6493F">
        <w:trPr>
          <w:trHeight w:val="5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4ABBF4FE" w14:textId="77777777" w:rsidR="00C6493F" w:rsidRPr="001115C3" w:rsidRDefault="00C6493F" w:rsidP="00C6493F">
            <w:pPr>
              <w:spacing w:after="0" w:line="240" w:lineRule="auto"/>
              <w:ind w:left="-108" w:firstLine="108"/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t-LT"/>
              </w:rPr>
            </w:pPr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t-LT"/>
              </w:rPr>
              <w:t>Število doseženih točk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8A25" w14:textId="77777777" w:rsidR="00C6493F" w:rsidRPr="001115C3" w:rsidRDefault="00C6493F" w:rsidP="00C6493F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t-LT"/>
              </w:rPr>
            </w:pPr>
          </w:p>
        </w:tc>
      </w:tr>
      <w:tr w:rsidR="001115C3" w:rsidRPr="001115C3" w14:paraId="5B868B18" w14:textId="77777777" w:rsidTr="00C6493F">
        <w:trPr>
          <w:trHeight w:val="5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19B86AA7" w14:textId="77777777" w:rsidR="00C6493F" w:rsidRPr="001115C3" w:rsidRDefault="00C6493F" w:rsidP="00C6493F">
            <w:pPr>
              <w:spacing w:after="0" w:line="240" w:lineRule="auto"/>
              <w:ind w:left="-108" w:firstLine="108"/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t-LT"/>
              </w:rPr>
            </w:pPr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t-LT"/>
              </w:rPr>
              <w:t>Ocenjevalec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58B1" w14:textId="77777777" w:rsidR="00C6493F" w:rsidRPr="001115C3" w:rsidRDefault="00C6493F" w:rsidP="00C6493F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t-LT"/>
              </w:rPr>
            </w:pPr>
          </w:p>
        </w:tc>
      </w:tr>
      <w:tr w:rsidR="001115C3" w:rsidRPr="001115C3" w14:paraId="2494C22F" w14:textId="77777777" w:rsidTr="00C6493F">
        <w:trPr>
          <w:trHeight w:val="5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2BB1AF45" w14:textId="77777777" w:rsidR="00C6493F" w:rsidRPr="001115C3" w:rsidRDefault="00C6493F" w:rsidP="00C6493F">
            <w:pPr>
              <w:spacing w:after="0" w:line="240" w:lineRule="auto"/>
              <w:ind w:left="-108" w:firstLine="108"/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t-LT"/>
              </w:rPr>
            </w:pPr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t-LT"/>
              </w:rPr>
              <w:t>Podpis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AD93" w14:textId="77777777" w:rsidR="00C6493F" w:rsidRPr="001115C3" w:rsidRDefault="00C6493F" w:rsidP="00C6493F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t-LT"/>
              </w:rPr>
            </w:pPr>
          </w:p>
        </w:tc>
      </w:tr>
    </w:tbl>
    <w:p w14:paraId="4976629D" w14:textId="77777777" w:rsidR="00C6493F" w:rsidRPr="001115C3" w:rsidRDefault="00C6493F" w:rsidP="00C6493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"/>
        <w:gridCol w:w="6868"/>
        <w:gridCol w:w="1484"/>
      </w:tblGrid>
      <w:tr w:rsidR="001115C3" w:rsidRPr="001115C3" w14:paraId="3AB763B9" w14:textId="77777777" w:rsidTr="00C95C6E">
        <w:tc>
          <w:tcPr>
            <w:tcW w:w="857" w:type="dxa"/>
            <w:shd w:val="clear" w:color="auto" w:fill="FFFFFF"/>
          </w:tcPr>
          <w:p w14:paraId="5DB1F2C8" w14:textId="77777777" w:rsidR="00C6493F" w:rsidRPr="001115C3" w:rsidRDefault="00C6493F" w:rsidP="00C6493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</w:pPr>
            <w:r w:rsidRPr="001115C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Zap. št.</w:t>
            </w:r>
          </w:p>
        </w:tc>
        <w:tc>
          <w:tcPr>
            <w:tcW w:w="6868" w:type="dxa"/>
            <w:shd w:val="clear" w:color="auto" w:fill="FFFFFF"/>
          </w:tcPr>
          <w:p w14:paraId="0EBBC304" w14:textId="77777777" w:rsidR="00C6493F" w:rsidRPr="001115C3" w:rsidRDefault="00C6493F" w:rsidP="00C6493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</w:pPr>
            <w:r w:rsidRPr="001115C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Merilo</w:t>
            </w:r>
          </w:p>
          <w:p w14:paraId="54353A8E" w14:textId="77777777" w:rsidR="00C6493F" w:rsidRPr="001115C3" w:rsidRDefault="00C6493F" w:rsidP="00C6493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484" w:type="dxa"/>
            <w:shd w:val="clear" w:color="auto" w:fill="FFFFFF"/>
          </w:tcPr>
          <w:p w14:paraId="19144C14" w14:textId="77777777" w:rsidR="00C6493F" w:rsidRPr="001115C3" w:rsidRDefault="00C6493F" w:rsidP="00C64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</w:pPr>
            <w:r w:rsidRPr="001115C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Št. točk</w:t>
            </w:r>
          </w:p>
        </w:tc>
      </w:tr>
      <w:tr w:rsidR="001115C3" w:rsidRPr="001115C3" w14:paraId="17559923" w14:textId="77777777" w:rsidTr="00C95C6E">
        <w:trPr>
          <w:cantSplit/>
          <w:trHeight w:val="120"/>
        </w:trPr>
        <w:tc>
          <w:tcPr>
            <w:tcW w:w="857" w:type="dxa"/>
            <w:shd w:val="clear" w:color="auto" w:fill="FFE599"/>
          </w:tcPr>
          <w:p w14:paraId="28797C7C" w14:textId="77777777" w:rsidR="00C6493F" w:rsidRPr="001115C3" w:rsidRDefault="00C6493F" w:rsidP="00C6493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</w:pPr>
            <w:r w:rsidRPr="001115C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6868" w:type="dxa"/>
            <w:shd w:val="clear" w:color="auto" w:fill="FFE599"/>
          </w:tcPr>
          <w:p w14:paraId="57A97770" w14:textId="14707A4E" w:rsidR="00C6493F" w:rsidRPr="001115C3" w:rsidRDefault="00C6493F" w:rsidP="00C6493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</w:pPr>
            <w:r w:rsidRPr="001115C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Ustreznost in kakovost </w:t>
            </w:r>
            <w:r w:rsidR="0078500F" w:rsidRPr="001115C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operacije</w:t>
            </w:r>
            <w:r w:rsidRPr="001115C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(točka 8 </w:t>
            </w:r>
            <w:r w:rsidR="00135FA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P</w:t>
            </w:r>
            <w:r w:rsidRPr="001115C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rijavnice)</w:t>
            </w:r>
          </w:p>
        </w:tc>
        <w:tc>
          <w:tcPr>
            <w:tcW w:w="1484" w:type="dxa"/>
            <w:shd w:val="clear" w:color="auto" w:fill="FFE599"/>
          </w:tcPr>
          <w:p w14:paraId="1B57EE17" w14:textId="02F9E678" w:rsidR="00C6493F" w:rsidRPr="001115C3" w:rsidRDefault="00C6493F" w:rsidP="00C649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115C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Skupaj </w:t>
            </w:r>
            <w:r w:rsidR="00A9697D" w:rsidRPr="001115C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60</w:t>
            </w:r>
          </w:p>
        </w:tc>
      </w:tr>
      <w:tr w:rsidR="001115C3" w:rsidRPr="001115C3" w14:paraId="7F123CD7" w14:textId="77777777" w:rsidTr="00C95C6E">
        <w:trPr>
          <w:cantSplit/>
          <w:trHeight w:val="1218"/>
        </w:trPr>
        <w:tc>
          <w:tcPr>
            <w:tcW w:w="857" w:type="dxa"/>
            <w:shd w:val="clear" w:color="auto" w:fill="FFFFFF"/>
          </w:tcPr>
          <w:p w14:paraId="49E090B5" w14:textId="77777777" w:rsidR="00C6493F" w:rsidRPr="001115C3" w:rsidRDefault="00C6493F" w:rsidP="00C6493F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115C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  <w:t>1.1</w:t>
            </w:r>
          </w:p>
        </w:tc>
        <w:tc>
          <w:tcPr>
            <w:tcW w:w="6868" w:type="dxa"/>
            <w:shd w:val="clear" w:color="auto" w:fill="FFFFFF"/>
          </w:tcPr>
          <w:p w14:paraId="471C440C" w14:textId="3A10B7B0" w:rsidR="00C6493F" w:rsidRPr="001115C3" w:rsidRDefault="00C6493F" w:rsidP="00C6493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</w:pPr>
            <w:bookmarkStart w:id="31" w:name="_Hlk180073120"/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zh-CN"/>
              </w:rPr>
              <w:t xml:space="preserve">Celovitost analize stanja z dijaki, vključenimi v programe NPI (točka </w:t>
            </w:r>
            <w:proofErr w:type="gramStart"/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zh-CN"/>
              </w:rPr>
              <w:t>8.1</w:t>
            </w:r>
            <w:proofErr w:type="gramEnd"/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zh-CN"/>
              </w:rPr>
              <w:t xml:space="preserve">. </w:t>
            </w:r>
            <w:r w:rsidR="00135FA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zh-CN"/>
              </w:rPr>
              <w:t>P</w:t>
            </w:r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zh-CN"/>
              </w:rPr>
              <w:t>rijavnice)</w:t>
            </w:r>
            <w:r w:rsidR="00135FA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zh-CN"/>
              </w:rPr>
              <w:t>:</w:t>
            </w:r>
          </w:p>
          <w:bookmarkEnd w:id="31"/>
          <w:p w14:paraId="226B6776" w14:textId="77777777" w:rsidR="00C6493F" w:rsidRPr="001115C3" w:rsidRDefault="00C6493F" w:rsidP="00C6493F">
            <w:pPr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</w:pPr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  <w:t>v analizi stanja je vseh pet (5) elementov opredeljenih;</w:t>
            </w:r>
          </w:p>
          <w:p w14:paraId="0D6CF150" w14:textId="77777777" w:rsidR="00C6493F" w:rsidRPr="001115C3" w:rsidRDefault="00C6493F" w:rsidP="00C6493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</w:pPr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  <w:t>v analizi stanja so štirje (4) elementi opredeljeni;</w:t>
            </w:r>
          </w:p>
          <w:p w14:paraId="27723C91" w14:textId="77777777" w:rsidR="00C6493F" w:rsidRPr="001115C3" w:rsidRDefault="00C6493F" w:rsidP="00C6493F">
            <w:pPr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</w:pPr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  <w:t>v analizi stanja so trije (3) elementi opredeljeni;</w:t>
            </w:r>
          </w:p>
          <w:p w14:paraId="648A4A7C" w14:textId="77777777" w:rsidR="00C6493F" w:rsidRPr="001115C3" w:rsidRDefault="00C6493F" w:rsidP="00C6493F">
            <w:pPr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</w:pPr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  <w:t>v analizi stanja sta dva (2) ali manj elementov opredeljenih.</w:t>
            </w:r>
          </w:p>
        </w:tc>
        <w:tc>
          <w:tcPr>
            <w:tcW w:w="1484" w:type="dxa"/>
            <w:shd w:val="clear" w:color="auto" w:fill="FFFFFF"/>
          </w:tcPr>
          <w:p w14:paraId="28585FA6" w14:textId="77777777" w:rsidR="00C6493F" w:rsidRPr="001115C3" w:rsidRDefault="00C6493F" w:rsidP="00C649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14:paraId="615A2CA8" w14:textId="77777777" w:rsidR="00C6493F" w:rsidRPr="001115C3" w:rsidRDefault="00C6493F" w:rsidP="00C64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14:paraId="5B702290" w14:textId="77777777" w:rsidR="00C6493F" w:rsidRPr="001115C3" w:rsidRDefault="00C6493F" w:rsidP="00C64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</w:pPr>
            <w:r w:rsidRPr="001115C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  <w:t>20</w:t>
            </w:r>
          </w:p>
          <w:p w14:paraId="77EADFFA" w14:textId="77777777" w:rsidR="00C6493F" w:rsidRPr="001115C3" w:rsidRDefault="00C6493F" w:rsidP="00C64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</w:pPr>
            <w:r w:rsidRPr="001115C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  <w:t>10</w:t>
            </w:r>
          </w:p>
          <w:p w14:paraId="089F68B8" w14:textId="77777777" w:rsidR="00C6493F" w:rsidRPr="001115C3" w:rsidRDefault="00C6493F" w:rsidP="00C64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115C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  <w:t>5</w:t>
            </w:r>
          </w:p>
          <w:p w14:paraId="668107B9" w14:textId="77777777" w:rsidR="00C6493F" w:rsidRPr="001115C3" w:rsidRDefault="00C6493F" w:rsidP="00C64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</w:pPr>
            <w:r w:rsidRPr="001115C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  <w:t>0</w:t>
            </w:r>
          </w:p>
        </w:tc>
      </w:tr>
      <w:tr w:rsidR="001115C3" w:rsidRPr="001115C3" w14:paraId="689B7BAE" w14:textId="77777777" w:rsidTr="00C95C6E">
        <w:trPr>
          <w:cantSplit/>
          <w:trHeight w:val="551"/>
        </w:trPr>
        <w:tc>
          <w:tcPr>
            <w:tcW w:w="9209" w:type="dxa"/>
            <w:gridSpan w:val="3"/>
            <w:shd w:val="clear" w:color="auto" w:fill="FFD966"/>
          </w:tcPr>
          <w:p w14:paraId="79B4EEE0" w14:textId="77777777" w:rsidR="00C6493F" w:rsidRPr="001115C3" w:rsidRDefault="00C6493F" w:rsidP="00C6493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zh-CN"/>
              </w:rPr>
            </w:pPr>
            <w:proofErr w:type="gramStart"/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zh-CN"/>
              </w:rPr>
              <w:t>KRITERIJ</w:t>
            </w:r>
            <w:proofErr w:type="gramEnd"/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zh-CN"/>
              </w:rPr>
              <w:t xml:space="preserve"> OCENJEVANJA:</w:t>
            </w:r>
          </w:p>
          <w:p w14:paraId="2D3D016F" w14:textId="77777777" w:rsidR="00C6493F" w:rsidRPr="001115C3" w:rsidRDefault="00C6493F" w:rsidP="00C6493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zh-CN"/>
              </w:rPr>
            </w:pPr>
            <w:r w:rsidRPr="001115C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Podana je analiza stanja dela z dijaki, ki vsebuje vsaj naslednje opredeljene elemente: </w:t>
            </w:r>
          </w:p>
          <w:p w14:paraId="186CD51F" w14:textId="77777777" w:rsidR="00C6493F" w:rsidRPr="001115C3" w:rsidRDefault="00C6493F" w:rsidP="00C6493F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1115C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opis dejanskega stanja potreb dijakov, vključenih v programe v NPI, </w:t>
            </w:r>
          </w:p>
          <w:p w14:paraId="2238B8EA" w14:textId="7E3F6F80" w:rsidR="00C6493F" w:rsidRPr="001115C3" w:rsidRDefault="00C6493F" w:rsidP="00C6493F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1115C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opis izobrazbene strukture strokovnih delavcev, ki bodo sodelovali v </w:t>
            </w:r>
            <w:r w:rsidR="004E49E6" w:rsidRPr="001115C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operaciji</w:t>
            </w:r>
            <w:r w:rsidRPr="001115C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, </w:t>
            </w:r>
          </w:p>
          <w:p w14:paraId="751ABAC0" w14:textId="77777777" w:rsidR="00C6493F" w:rsidRPr="001115C3" w:rsidRDefault="00C6493F" w:rsidP="00C6493F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1115C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popis kompetenc strokovnih delavcev za delo z dijaki iz ranljivih skupin, </w:t>
            </w:r>
          </w:p>
          <w:p w14:paraId="1D7B5E79" w14:textId="77777777" w:rsidR="00C6493F" w:rsidRPr="001115C3" w:rsidRDefault="00C6493F" w:rsidP="00C6493F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1115C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analiza potreb dijakov v programih NPI po vrsti obravnav in pomoči, </w:t>
            </w:r>
          </w:p>
          <w:p w14:paraId="20E41237" w14:textId="77777777" w:rsidR="00C6493F" w:rsidRPr="001115C3" w:rsidRDefault="00C6493F" w:rsidP="00C6493F">
            <w:pPr>
              <w:numPr>
                <w:ilvl w:val="0"/>
                <w:numId w:val="26"/>
              </w:num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1115C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analiza potreb strokovnih delavcev po dodatnem izobraževanju in usposabljanju.</w:t>
            </w:r>
          </w:p>
        </w:tc>
      </w:tr>
      <w:tr w:rsidR="001115C3" w:rsidRPr="001115C3" w14:paraId="20FDFD7F" w14:textId="77777777" w:rsidTr="00C95C6E">
        <w:trPr>
          <w:cantSplit/>
          <w:trHeight w:val="354"/>
        </w:trPr>
        <w:tc>
          <w:tcPr>
            <w:tcW w:w="7725" w:type="dxa"/>
            <w:gridSpan w:val="2"/>
            <w:shd w:val="clear" w:color="auto" w:fill="FFFFFF"/>
          </w:tcPr>
          <w:p w14:paraId="13DE0721" w14:textId="77777777" w:rsidR="00C6493F" w:rsidRDefault="00C6493F" w:rsidP="00C6493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</w:pPr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zh-CN"/>
              </w:rPr>
              <w:t>Doseženo število točk</w:t>
            </w:r>
          </w:p>
          <w:p w14:paraId="4F2A7861" w14:textId="77777777" w:rsidR="00DE68B3" w:rsidRPr="00DE68B3" w:rsidRDefault="00DE68B3" w:rsidP="00DE68B3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134E15C8" w14:textId="77777777" w:rsidR="00DE68B3" w:rsidRPr="00DE68B3" w:rsidRDefault="00DE68B3" w:rsidP="00DE68B3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47BBE518" w14:textId="77777777" w:rsidR="00DE68B3" w:rsidRPr="00DE68B3" w:rsidRDefault="00DE68B3" w:rsidP="00DE68B3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44F04A05" w14:textId="77777777" w:rsidR="00DE68B3" w:rsidRPr="00DE68B3" w:rsidRDefault="00DE68B3" w:rsidP="00DE68B3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31AE26FB" w14:textId="77777777" w:rsidR="00DE68B3" w:rsidRPr="00DE68B3" w:rsidRDefault="00DE68B3" w:rsidP="00DE68B3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6467306C" w14:textId="77777777" w:rsidR="00DE68B3" w:rsidRPr="00DE68B3" w:rsidRDefault="00DE68B3" w:rsidP="00DE68B3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1C577223" w14:textId="77777777" w:rsidR="00DE68B3" w:rsidRPr="00DE68B3" w:rsidRDefault="00DE68B3" w:rsidP="00DE68B3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7B4B9375" w14:textId="77777777" w:rsidR="00DE68B3" w:rsidRPr="00DE68B3" w:rsidRDefault="00DE68B3" w:rsidP="00DE68B3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42C8B5E3" w14:textId="77777777" w:rsidR="00DE68B3" w:rsidRPr="00DE68B3" w:rsidRDefault="00DE68B3" w:rsidP="00DE68B3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155C06C4" w14:textId="77777777" w:rsidR="00DE68B3" w:rsidRPr="00DE68B3" w:rsidRDefault="00DE68B3" w:rsidP="00DE68B3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2FE4A8CA" w14:textId="067C41A8" w:rsidR="00DE68B3" w:rsidRPr="00DE68B3" w:rsidRDefault="00DE68B3" w:rsidP="00DE68B3">
            <w:pPr>
              <w:tabs>
                <w:tab w:val="left" w:pos="4386"/>
              </w:tabs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</w:p>
        </w:tc>
        <w:tc>
          <w:tcPr>
            <w:tcW w:w="1484" w:type="dxa"/>
            <w:shd w:val="clear" w:color="auto" w:fill="FFFFFF"/>
          </w:tcPr>
          <w:p w14:paraId="722C1A68" w14:textId="77777777" w:rsidR="00C6493F" w:rsidRPr="001115C3" w:rsidRDefault="00C6493F" w:rsidP="00C649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115C3" w:rsidRPr="001115C3" w14:paraId="769ED106" w14:textId="77777777" w:rsidTr="00C95C6E">
        <w:trPr>
          <w:cantSplit/>
          <w:trHeight w:val="1404"/>
        </w:trPr>
        <w:tc>
          <w:tcPr>
            <w:tcW w:w="7725" w:type="dxa"/>
            <w:gridSpan w:val="2"/>
            <w:shd w:val="clear" w:color="auto" w:fill="FFFFFF"/>
          </w:tcPr>
          <w:p w14:paraId="5FD9E419" w14:textId="77777777" w:rsidR="00C6493F" w:rsidRPr="001115C3" w:rsidRDefault="00C6493F" w:rsidP="00C6493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zh-CN"/>
              </w:rPr>
              <w:lastRenderedPageBreak/>
              <w:t>Obrazložitev ocenjevalca:</w:t>
            </w:r>
          </w:p>
          <w:p w14:paraId="26CCD641" w14:textId="77777777" w:rsidR="00BE4353" w:rsidRPr="001115C3" w:rsidRDefault="00BE4353" w:rsidP="002B06F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</w:pPr>
          </w:p>
          <w:p w14:paraId="26A07F8C" w14:textId="77777777" w:rsidR="00BE4353" w:rsidRPr="001115C3" w:rsidRDefault="00BE4353" w:rsidP="002B06F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</w:pPr>
          </w:p>
          <w:p w14:paraId="0E23860A" w14:textId="77777777" w:rsidR="00BE4353" w:rsidRPr="001115C3" w:rsidRDefault="00BE4353" w:rsidP="002B06F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</w:pPr>
          </w:p>
          <w:p w14:paraId="71977BA4" w14:textId="77777777" w:rsidR="00BE4353" w:rsidRPr="001115C3" w:rsidRDefault="00BE4353" w:rsidP="002B06F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</w:pPr>
          </w:p>
          <w:p w14:paraId="3325E7F8" w14:textId="77777777" w:rsidR="00BE4353" w:rsidRDefault="00BE4353" w:rsidP="002B06F3">
            <w:pPr>
              <w:tabs>
                <w:tab w:val="left" w:pos="4637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</w:pPr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  <w:tab/>
            </w:r>
          </w:p>
          <w:p w14:paraId="62AE5FF0" w14:textId="77777777" w:rsidR="00DE68B3" w:rsidRPr="00DE68B3" w:rsidRDefault="00DE68B3" w:rsidP="00DE68B3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572E106C" w14:textId="77777777" w:rsidR="00DE68B3" w:rsidRPr="00DE68B3" w:rsidRDefault="00DE68B3" w:rsidP="00DE68B3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2C8CF5CE" w14:textId="77777777" w:rsidR="00DE68B3" w:rsidRPr="00DE68B3" w:rsidRDefault="00DE68B3" w:rsidP="00DE68B3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49D28277" w14:textId="77777777" w:rsidR="00DE68B3" w:rsidRPr="00DE68B3" w:rsidRDefault="00DE68B3" w:rsidP="00DE68B3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61574A60" w14:textId="77777777" w:rsidR="00DE68B3" w:rsidRDefault="00DE68B3" w:rsidP="00DE68B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</w:pPr>
          </w:p>
          <w:p w14:paraId="4AF2B266" w14:textId="5B6F2E40" w:rsidR="00DE68B3" w:rsidRPr="00DE68B3" w:rsidRDefault="00DE68B3" w:rsidP="00DE68B3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zh-CN"/>
              </w:rPr>
            </w:pPr>
          </w:p>
        </w:tc>
        <w:tc>
          <w:tcPr>
            <w:tcW w:w="1484" w:type="dxa"/>
            <w:shd w:val="clear" w:color="auto" w:fill="FFFFFF"/>
          </w:tcPr>
          <w:p w14:paraId="5BB2D4E9" w14:textId="77777777" w:rsidR="00C6493F" w:rsidRPr="001115C3" w:rsidRDefault="00C6493F" w:rsidP="00C649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115C3" w:rsidRPr="001115C3" w14:paraId="496341CA" w14:textId="77777777" w:rsidTr="00C95C6E">
        <w:trPr>
          <w:cantSplit/>
          <w:trHeight w:val="1218"/>
        </w:trPr>
        <w:tc>
          <w:tcPr>
            <w:tcW w:w="857" w:type="dxa"/>
            <w:shd w:val="clear" w:color="auto" w:fill="FFFFFF"/>
          </w:tcPr>
          <w:p w14:paraId="45C5BFFA" w14:textId="77777777" w:rsidR="00C6493F" w:rsidRPr="001115C3" w:rsidRDefault="00C6493F" w:rsidP="00C6493F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bookmarkStart w:id="32" w:name="_Hlk188006271"/>
            <w:r w:rsidRPr="001115C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  <w:t>1.2</w:t>
            </w:r>
          </w:p>
        </w:tc>
        <w:tc>
          <w:tcPr>
            <w:tcW w:w="6868" w:type="dxa"/>
            <w:shd w:val="clear" w:color="auto" w:fill="FFFFFF"/>
          </w:tcPr>
          <w:p w14:paraId="4E62A9C5" w14:textId="59B58F3A" w:rsidR="00C6493F" w:rsidRPr="001115C3" w:rsidRDefault="00C6493F" w:rsidP="00C6493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</w:pPr>
            <w:bookmarkStart w:id="33" w:name="_Hlk180073009"/>
            <w:r w:rsidRPr="001115C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Kakovost predlagane</w:t>
            </w:r>
            <w:r w:rsidR="0095183B" w:rsidRPr="001115C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operacije</w:t>
            </w:r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zh-CN"/>
              </w:rPr>
              <w:t xml:space="preserve"> z načrtom za izvedbo (točka 8.2 </w:t>
            </w:r>
            <w:r w:rsidR="00135FA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zh-CN"/>
              </w:rPr>
              <w:t>P</w:t>
            </w:r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zh-CN"/>
              </w:rPr>
              <w:t>rijavnice)</w:t>
            </w:r>
            <w:r w:rsidR="00135FA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zh-CN"/>
              </w:rPr>
              <w:t>:</w:t>
            </w:r>
          </w:p>
          <w:p w14:paraId="3A17BD23" w14:textId="53061A7A" w:rsidR="00C6493F" w:rsidRPr="001115C3" w:rsidRDefault="00C6493F" w:rsidP="00C6493F">
            <w:pPr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</w:pPr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  <w:t xml:space="preserve">predlog </w:t>
            </w:r>
            <w:r w:rsidR="00AE47A9"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  <w:t>operacije</w:t>
            </w:r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  <w:t xml:space="preserve"> ima podrobno in razumljivo razdelanih vseh pet (5) zahtevanih </w:t>
            </w:r>
            <w:proofErr w:type="gramStart"/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  <w:t>aktivnosti</w:t>
            </w:r>
            <w:proofErr w:type="gramEnd"/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7D6A28"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  <w:t>operacije</w:t>
            </w:r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  <w:t xml:space="preserve"> s </w:t>
            </w:r>
            <w:proofErr w:type="spellStart"/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  <w:t>podaktivnostmi</w:t>
            </w:r>
            <w:proofErr w:type="spellEnd"/>
            <w:r w:rsidR="005F6D88"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8524FF" w:rsidRPr="001115C3"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  <w:t>ter vsebuje navedbo datuma začetka in zaključka aktivnosti, naziv konzorcijskega partnerja, ki izvaja aktivnost, vrsto stroška ter ocenjeno vrednost</w:t>
            </w:r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  <w:t>;</w:t>
            </w:r>
          </w:p>
          <w:p w14:paraId="3BBFC800" w14:textId="2BDD59E6" w:rsidR="00C6493F" w:rsidRPr="001115C3" w:rsidRDefault="00C6493F" w:rsidP="00C6493F">
            <w:pPr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</w:pPr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  <w:t>predlog</w:t>
            </w:r>
            <w:r w:rsidR="00AE47A9"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  <w:t xml:space="preserve"> operacije</w:t>
            </w:r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  <w:t xml:space="preserve"> ima podrobno in razumljivo razdelane štiri (4) </w:t>
            </w:r>
            <w:proofErr w:type="gramStart"/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  <w:t>aktivnosti</w:t>
            </w:r>
            <w:proofErr w:type="gramEnd"/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7D6A28"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  <w:t>operacije</w:t>
            </w:r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  <w:t xml:space="preserve"> s </w:t>
            </w:r>
            <w:proofErr w:type="spellStart"/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  <w:t>podaktivnostmi</w:t>
            </w:r>
            <w:proofErr w:type="spellEnd"/>
            <w:r w:rsidR="008524FF"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8524FF" w:rsidRPr="001115C3"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  <w:t>ter vsebuje navedbo datuma začetka in zaključka aktivnosti, naziv konzorcijskega partnerja, ki izvaja aktivnost, vrsto stroška ter ocenjeno vrednost</w:t>
            </w:r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  <w:t xml:space="preserve">; </w:t>
            </w:r>
          </w:p>
          <w:p w14:paraId="47686B23" w14:textId="477C5BCE" w:rsidR="00C6493F" w:rsidRPr="001115C3" w:rsidRDefault="00C6493F" w:rsidP="00C6493F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</w:pPr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  <w:t xml:space="preserve">predlog </w:t>
            </w:r>
            <w:r w:rsidR="00AE47A9"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  <w:t>operacije</w:t>
            </w:r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  <w:t xml:space="preserve"> ima podrobno in razumljivo razdelane tri (3) ali manj </w:t>
            </w:r>
            <w:proofErr w:type="gramStart"/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  <w:t>aktivnosti</w:t>
            </w:r>
            <w:proofErr w:type="gramEnd"/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7D6A28"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  <w:t>operacije</w:t>
            </w:r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  <w:t xml:space="preserve"> s </w:t>
            </w:r>
            <w:proofErr w:type="spellStart"/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  <w:t>podaktivnostmi</w:t>
            </w:r>
            <w:proofErr w:type="spellEnd"/>
            <w:r w:rsidR="008524FF"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8524FF" w:rsidRPr="001115C3"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  <w:t>ter vsebuje navedbo datuma začetka in zaključka aktivnosti, naziv konzorcijskega partnerja, ki izvaja aktivnost, vrsto stroška ter ocenjeno vrednost</w:t>
            </w:r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  <w:t>.</w:t>
            </w:r>
            <w:bookmarkEnd w:id="33"/>
          </w:p>
        </w:tc>
        <w:tc>
          <w:tcPr>
            <w:tcW w:w="1484" w:type="dxa"/>
            <w:shd w:val="clear" w:color="auto" w:fill="FFFFFF"/>
          </w:tcPr>
          <w:p w14:paraId="0BE2EDF7" w14:textId="77777777" w:rsidR="00C6493F" w:rsidRPr="001115C3" w:rsidRDefault="00C6493F" w:rsidP="00C649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14:paraId="1BCFE4D0" w14:textId="77777777" w:rsidR="00C6493F" w:rsidRPr="001115C3" w:rsidRDefault="00C6493F" w:rsidP="00C649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14:paraId="1189CF5D" w14:textId="77777777" w:rsidR="00C6493F" w:rsidRPr="001115C3" w:rsidRDefault="00C6493F" w:rsidP="00C649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115C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  <w:t>40</w:t>
            </w:r>
          </w:p>
          <w:p w14:paraId="6EE4E76B" w14:textId="77777777" w:rsidR="00C6493F" w:rsidRPr="001115C3" w:rsidRDefault="00C6493F" w:rsidP="00C649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14:paraId="4395BB90" w14:textId="77777777" w:rsidR="008524FF" w:rsidRPr="001115C3" w:rsidRDefault="008524FF" w:rsidP="00C649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14:paraId="54F00F21" w14:textId="77777777" w:rsidR="008524FF" w:rsidRPr="001115C3" w:rsidRDefault="008524FF" w:rsidP="00C649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14:paraId="5E8EDC65" w14:textId="77777777" w:rsidR="00C6493F" w:rsidRPr="001115C3" w:rsidRDefault="00C6493F" w:rsidP="00C649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115C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  <w:t>20</w:t>
            </w:r>
          </w:p>
          <w:p w14:paraId="29A9F785" w14:textId="77777777" w:rsidR="00C6493F" w:rsidRPr="001115C3" w:rsidRDefault="00C6493F" w:rsidP="00C649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14:paraId="357BACD6" w14:textId="77777777" w:rsidR="008524FF" w:rsidRPr="001115C3" w:rsidRDefault="008524FF" w:rsidP="00C649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14:paraId="230B82A8" w14:textId="77777777" w:rsidR="008524FF" w:rsidRPr="001115C3" w:rsidRDefault="008524FF" w:rsidP="008524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14:paraId="78896136" w14:textId="77777777" w:rsidR="00C6493F" w:rsidRPr="001115C3" w:rsidRDefault="00C6493F" w:rsidP="00C649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115C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  <w:t>0</w:t>
            </w:r>
          </w:p>
        </w:tc>
      </w:tr>
      <w:tr w:rsidR="001115C3" w:rsidRPr="001115C3" w14:paraId="738EFF31" w14:textId="77777777" w:rsidTr="00C95C6E">
        <w:trPr>
          <w:cantSplit/>
          <w:trHeight w:val="1218"/>
        </w:trPr>
        <w:tc>
          <w:tcPr>
            <w:tcW w:w="9209" w:type="dxa"/>
            <w:gridSpan w:val="3"/>
            <w:shd w:val="clear" w:color="auto" w:fill="FFD966"/>
          </w:tcPr>
          <w:p w14:paraId="7FDFAEE2" w14:textId="24564C06" w:rsidR="00C6493F" w:rsidRPr="001115C3" w:rsidRDefault="00C6493F" w:rsidP="00C6493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bookmarkStart w:id="34" w:name="_Hlk188006402"/>
            <w:bookmarkEnd w:id="32"/>
            <w:proofErr w:type="gramStart"/>
            <w:r w:rsidRPr="001115C3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16"/>
                <w:szCs w:val="16"/>
              </w:rPr>
              <w:t>KRITERIJ</w:t>
            </w:r>
            <w:proofErr w:type="gramEnd"/>
            <w:r w:rsidRPr="001115C3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16"/>
                <w:szCs w:val="16"/>
              </w:rPr>
              <w:t xml:space="preserve"> OCENJEVANJA:</w:t>
            </w:r>
          </w:p>
          <w:p w14:paraId="4D84F3CF" w14:textId="36756CA6" w:rsidR="00761DA4" w:rsidRDefault="00C6493F" w:rsidP="002B06F3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</w:pPr>
            <w:r w:rsidRPr="001115C3"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  <w:t xml:space="preserve">Opisan predlog </w:t>
            </w:r>
            <w:r w:rsidR="006328BF" w:rsidRPr="001115C3"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  <w:t>operacije</w:t>
            </w:r>
            <w:r w:rsidRPr="001115C3"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  <w:t xml:space="preserve"> vsebuje načrt</w:t>
            </w:r>
            <w:r w:rsidR="00761DA4"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761DA4" w:rsidRPr="00761DA4"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  <w:t xml:space="preserve">za izvedbo posamezne </w:t>
            </w:r>
            <w:proofErr w:type="gramStart"/>
            <w:r w:rsidR="00761DA4" w:rsidRPr="00761DA4"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  <w:t>aktivnosti</w:t>
            </w:r>
            <w:proofErr w:type="gramEnd"/>
            <w:r w:rsidR="00761DA4" w:rsidRPr="00761DA4"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  <w:t xml:space="preserve"> iz javnega razpisa. Predlog vsebuje podrobno in razumljivo navedeno izvedbo aktivnosti in </w:t>
            </w:r>
            <w:proofErr w:type="spellStart"/>
            <w:proofErr w:type="gramStart"/>
            <w:r w:rsidR="00761DA4" w:rsidRPr="00761DA4"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  <w:t>podaktivnosti</w:t>
            </w:r>
            <w:proofErr w:type="spellEnd"/>
            <w:r w:rsidR="00761DA4" w:rsidRPr="00761DA4"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  <w:t xml:space="preserve">  </w:t>
            </w:r>
            <w:proofErr w:type="gramEnd"/>
            <w:r w:rsidR="00761DA4" w:rsidRPr="00761DA4"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  <w:t>ter navedbo datuma začetka in zaključka aktivnosti</w:t>
            </w:r>
            <w:r w:rsidR="00761DA4"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  <w:t>;</w:t>
            </w:r>
            <w:r w:rsidR="00761DA4" w:rsidRPr="00761DA4"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  <w:t xml:space="preserve"> naziv konzorcijskega partnerja, ki izvaja aktivnost</w:t>
            </w:r>
            <w:r w:rsidR="00761DA4"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  <w:t>;</w:t>
            </w:r>
            <w:r w:rsidR="00761DA4" w:rsidRPr="00761DA4"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  <w:t xml:space="preserve"> vrsto stroškov in ocenjeno vrednost posameznih vrst stroškov v okviru aktivnosti:</w:t>
            </w:r>
          </w:p>
          <w:p w14:paraId="4EA7E9F1" w14:textId="77777777" w:rsidR="00761DA4" w:rsidRDefault="00761DA4" w:rsidP="002B06F3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</w:pPr>
          </w:p>
          <w:p w14:paraId="519E17A0" w14:textId="77777777" w:rsidR="00761DA4" w:rsidRPr="001115C3" w:rsidRDefault="00761DA4" w:rsidP="002B06F3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</w:pPr>
          </w:p>
          <w:p w14:paraId="2483AC9F" w14:textId="160ECBD5" w:rsidR="00C6493F" w:rsidRPr="001115C3" w:rsidRDefault="00C6493F" w:rsidP="00C6493F">
            <w:pPr>
              <w:numPr>
                <w:ilvl w:val="0"/>
                <w:numId w:val="27"/>
              </w:numPr>
              <w:spacing w:after="0" w:line="276" w:lineRule="auto"/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</w:pPr>
            <w:proofErr w:type="gramStart"/>
            <w:r w:rsidRPr="001115C3"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  <w:t>Aktivnost</w:t>
            </w:r>
            <w:proofErr w:type="gramEnd"/>
            <w:r w:rsidRPr="001115C3"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  <w:t xml:space="preserve"> 1: Preučitev in identifikacija dobrih praks in izkušenj</w:t>
            </w:r>
            <w:r w:rsidR="00EB569E" w:rsidRPr="001115C3"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  <w:t>;</w:t>
            </w:r>
            <w:r w:rsidRPr="001115C3"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6A82288D" w14:textId="77777777" w:rsidR="00C6493F" w:rsidRPr="001115C3" w:rsidRDefault="00C6493F" w:rsidP="00C6493F">
            <w:pPr>
              <w:spacing w:after="0" w:line="276" w:lineRule="auto"/>
              <w:ind w:left="720"/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</w:pPr>
            <w:r w:rsidRPr="001115C3"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  <w:t>Podaktivnost 1.1: Preučitev in identifikacija domačih obstoječih dobrih praks in izkušenj;</w:t>
            </w:r>
          </w:p>
          <w:p w14:paraId="1E5A8C6E" w14:textId="7F85436C" w:rsidR="00C6493F" w:rsidRPr="001115C3" w:rsidRDefault="00C6493F" w:rsidP="00C6493F">
            <w:pPr>
              <w:spacing w:after="0" w:line="276" w:lineRule="auto"/>
              <w:ind w:left="720"/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</w:pPr>
            <w:r w:rsidRPr="001115C3"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  <w:t>Podaktivnost 1.2: Preučitev in identifikacija</w:t>
            </w:r>
            <w:r w:rsidR="00EB569E" w:rsidRPr="001115C3"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  <w:t xml:space="preserve"> tujih</w:t>
            </w:r>
            <w:r w:rsidRPr="001115C3"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  <w:t xml:space="preserve"> dobrih praks in izkušenj;</w:t>
            </w:r>
          </w:p>
          <w:p w14:paraId="12CA1E52" w14:textId="0261DAC7" w:rsidR="00C6493F" w:rsidRPr="001115C3" w:rsidRDefault="00C6493F" w:rsidP="00C6493F">
            <w:pPr>
              <w:numPr>
                <w:ilvl w:val="0"/>
                <w:numId w:val="27"/>
              </w:numPr>
              <w:spacing w:after="0" w:line="276" w:lineRule="auto"/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</w:pPr>
            <w:proofErr w:type="gramStart"/>
            <w:r w:rsidRPr="001115C3"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  <w:t>Aktivnost</w:t>
            </w:r>
            <w:proofErr w:type="gramEnd"/>
            <w:r w:rsidRPr="001115C3"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  <w:t xml:space="preserve"> 2: Priprava programov </w:t>
            </w:r>
            <w:r w:rsidR="0059410C" w:rsidRPr="001115C3"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  <w:t xml:space="preserve">usposabljanj </w:t>
            </w:r>
            <w:r w:rsidRPr="001115C3"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  <w:t>in izvajanje usposabljanj za krepitev kompetenc strokovnih delavcev</w:t>
            </w:r>
            <w:r w:rsidR="00764C1A" w:rsidRPr="001115C3"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1115C3"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  <w:t xml:space="preserve">pri </w:t>
            </w:r>
            <w:r w:rsidR="00764C1A" w:rsidRPr="001115C3"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  <w:t>poslovodečem</w:t>
            </w:r>
            <w:r w:rsidRPr="001115C3"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  <w:t xml:space="preserve"> partnerju;</w:t>
            </w:r>
          </w:p>
          <w:p w14:paraId="6EF9F8C4" w14:textId="0DFADF7B" w:rsidR="00C6493F" w:rsidRPr="001115C3" w:rsidRDefault="00C6493F" w:rsidP="00C6493F">
            <w:pPr>
              <w:spacing w:after="0" w:line="276" w:lineRule="auto"/>
              <w:ind w:left="720"/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</w:pPr>
            <w:r w:rsidRPr="001115C3"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  <w:t>Podaktivnost 2.1: Priprava programov usposabljanj</w:t>
            </w:r>
            <w:r w:rsidR="00491E99" w:rsidRPr="001115C3"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  <w:t>;</w:t>
            </w:r>
          </w:p>
          <w:p w14:paraId="06C97443" w14:textId="56C1D028" w:rsidR="00C6493F" w:rsidRPr="001115C3" w:rsidRDefault="00C6493F" w:rsidP="00C6493F">
            <w:pPr>
              <w:spacing w:after="0" w:line="276" w:lineRule="auto"/>
              <w:ind w:left="720"/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</w:pPr>
            <w:r w:rsidRPr="001115C3"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  <w:t>Podaktivnost 2.2: Izvajanje usposabljanj</w:t>
            </w:r>
            <w:r w:rsidR="001F2032" w:rsidRPr="001115C3"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  <w:t xml:space="preserve"> za strokovne delavce pri </w:t>
            </w:r>
            <w:proofErr w:type="gramStart"/>
            <w:r w:rsidR="001F2032" w:rsidRPr="001115C3"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  <w:t>poslovodečem</w:t>
            </w:r>
            <w:proofErr w:type="gramEnd"/>
            <w:r w:rsidR="001F2032" w:rsidRPr="001115C3"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  <w:t xml:space="preserve"> partnerju, ki delajo z dijaki v programih NPI</w:t>
            </w:r>
            <w:r w:rsidRPr="001115C3"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  <w:t>;</w:t>
            </w:r>
          </w:p>
          <w:p w14:paraId="797DE7F5" w14:textId="77777777" w:rsidR="00C6493F" w:rsidRPr="001115C3" w:rsidRDefault="00C6493F" w:rsidP="00C6493F">
            <w:pPr>
              <w:numPr>
                <w:ilvl w:val="0"/>
                <w:numId w:val="27"/>
              </w:numPr>
              <w:spacing w:after="0" w:line="276" w:lineRule="auto"/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</w:pPr>
            <w:proofErr w:type="gramStart"/>
            <w:r w:rsidRPr="001115C3"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  <w:t>Aktivnost</w:t>
            </w:r>
            <w:proofErr w:type="gramEnd"/>
            <w:r w:rsidRPr="001115C3"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  <w:t xml:space="preserve"> 3: Priprava in izvajanje aktivnosti za delo z dijaki v programih NPI;</w:t>
            </w:r>
          </w:p>
          <w:p w14:paraId="6E3895FE" w14:textId="77777777" w:rsidR="00C6493F" w:rsidRPr="001115C3" w:rsidRDefault="00C6493F" w:rsidP="00C6493F">
            <w:pPr>
              <w:spacing w:after="0" w:line="276" w:lineRule="auto"/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</w:pPr>
            <w:r w:rsidRPr="001115C3"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  <w:t xml:space="preserve">                Podaktivnost 3.1: Priprava </w:t>
            </w:r>
            <w:proofErr w:type="gramStart"/>
            <w:r w:rsidRPr="001115C3"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  <w:t>aktivnosti</w:t>
            </w:r>
            <w:proofErr w:type="gramEnd"/>
            <w:r w:rsidRPr="001115C3"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  <w:t xml:space="preserve"> za delo z dijaki v programih NPI; </w:t>
            </w:r>
          </w:p>
          <w:p w14:paraId="0BDF1202" w14:textId="77777777" w:rsidR="00C6493F" w:rsidRPr="001115C3" w:rsidRDefault="00C6493F" w:rsidP="00C6493F">
            <w:pPr>
              <w:spacing w:after="0" w:line="276" w:lineRule="auto"/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</w:pPr>
            <w:r w:rsidRPr="001115C3"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  <w:t xml:space="preserve">                Podaktivnost 3.2: Delo z dijaki, vključenimi v programe NPI, razvijanje specifičnih oblik in metod dela ter    </w:t>
            </w:r>
          </w:p>
          <w:p w14:paraId="07C29D63" w14:textId="77777777" w:rsidR="00C6493F" w:rsidRPr="001115C3" w:rsidRDefault="00C6493F" w:rsidP="00C6493F">
            <w:pPr>
              <w:spacing w:after="0" w:line="276" w:lineRule="auto"/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</w:pPr>
            <w:r w:rsidRPr="001115C3"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  <w:t xml:space="preserve">                oblikovanje predlogov za izboljšanje dela z dijaki;</w:t>
            </w:r>
          </w:p>
          <w:p w14:paraId="501C9D74" w14:textId="77777777" w:rsidR="00C6493F" w:rsidRPr="001115C3" w:rsidRDefault="00C6493F" w:rsidP="00C6493F">
            <w:pPr>
              <w:numPr>
                <w:ilvl w:val="0"/>
                <w:numId w:val="27"/>
              </w:numPr>
              <w:spacing w:after="0" w:line="276" w:lineRule="auto"/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</w:pPr>
            <w:proofErr w:type="gramStart"/>
            <w:r w:rsidRPr="001115C3"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  <w:t>Aktivnost</w:t>
            </w:r>
            <w:proofErr w:type="gramEnd"/>
            <w:r w:rsidRPr="001115C3"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  <w:t xml:space="preserve"> 4: Oblikovani predlogi normativnih sprememb v programih NPI;</w:t>
            </w:r>
          </w:p>
          <w:p w14:paraId="1D196D9E" w14:textId="7F40192D" w:rsidR="00C6493F" w:rsidRPr="001115C3" w:rsidRDefault="00C6493F" w:rsidP="000C2575">
            <w:pPr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</w:pPr>
            <w:proofErr w:type="gramStart"/>
            <w:r w:rsidRPr="001115C3"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  <w:t>Aktivnost</w:t>
            </w:r>
            <w:proofErr w:type="gramEnd"/>
            <w:r w:rsidRPr="001115C3">
              <w:rPr>
                <w:rFonts w:ascii="Arial" w:eastAsia="Times New Roman" w:hAnsi="Arial" w:cs="Arial"/>
                <w:iCs/>
                <w:color w:val="000000" w:themeColor="text1"/>
                <w:sz w:val="16"/>
                <w:szCs w:val="16"/>
              </w:rPr>
              <w:t xml:space="preserve"> 5: Vodenje in koordinacija konzorcija.</w:t>
            </w:r>
          </w:p>
        </w:tc>
      </w:tr>
      <w:bookmarkEnd w:id="34"/>
      <w:tr w:rsidR="001115C3" w:rsidRPr="001115C3" w14:paraId="28FC3B3E" w14:textId="77777777" w:rsidTr="00C95C6E">
        <w:trPr>
          <w:cantSplit/>
          <w:trHeight w:val="341"/>
        </w:trPr>
        <w:tc>
          <w:tcPr>
            <w:tcW w:w="7725" w:type="dxa"/>
            <w:gridSpan w:val="2"/>
            <w:shd w:val="clear" w:color="auto" w:fill="FFFFFF"/>
          </w:tcPr>
          <w:p w14:paraId="4FE0EEDD" w14:textId="77777777" w:rsidR="00C6493F" w:rsidRPr="001115C3" w:rsidRDefault="00C6493F" w:rsidP="00C6493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115C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Doseženo število točk</w:t>
            </w:r>
          </w:p>
        </w:tc>
        <w:tc>
          <w:tcPr>
            <w:tcW w:w="1484" w:type="dxa"/>
            <w:shd w:val="clear" w:color="auto" w:fill="FFFFFF"/>
          </w:tcPr>
          <w:p w14:paraId="03387C11" w14:textId="77777777" w:rsidR="00C6493F" w:rsidRPr="001115C3" w:rsidRDefault="00C6493F" w:rsidP="00C649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115C3" w:rsidRPr="001115C3" w14:paraId="1E0409D5" w14:textId="77777777" w:rsidTr="00C95C6E">
        <w:trPr>
          <w:cantSplit/>
          <w:trHeight w:val="1355"/>
        </w:trPr>
        <w:tc>
          <w:tcPr>
            <w:tcW w:w="7725" w:type="dxa"/>
            <w:gridSpan w:val="2"/>
            <w:shd w:val="clear" w:color="auto" w:fill="FFFFFF"/>
          </w:tcPr>
          <w:p w14:paraId="024C94AE" w14:textId="77777777" w:rsidR="00C6493F" w:rsidRPr="001115C3" w:rsidRDefault="00C6493F" w:rsidP="00C6493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zh-CN"/>
              </w:rPr>
              <w:t>Obrazložitev ocenjevalca:</w:t>
            </w:r>
          </w:p>
          <w:p w14:paraId="7A19F53C" w14:textId="77777777" w:rsidR="00F77851" w:rsidRPr="001115C3" w:rsidRDefault="00F77851" w:rsidP="00C6493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063A749F" w14:textId="77777777" w:rsidR="00F77851" w:rsidRPr="001115C3" w:rsidRDefault="00F77851" w:rsidP="00C6493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1B1840CA" w14:textId="77777777" w:rsidR="00296CA9" w:rsidRPr="001115C3" w:rsidRDefault="00296CA9" w:rsidP="00C6493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11A5D643" w14:textId="77777777" w:rsidR="00296CA9" w:rsidRPr="001115C3" w:rsidRDefault="00296CA9" w:rsidP="00C6493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6B5012C0" w14:textId="77777777" w:rsidR="00296CA9" w:rsidRPr="001115C3" w:rsidRDefault="00296CA9" w:rsidP="00C6493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6F7993A9" w14:textId="77777777" w:rsidR="00F77851" w:rsidRPr="001115C3" w:rsidRDefault="00F77851" w:rsidP="00C6493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484" w:type="dxa"/>
            <w:shd w:val="clear" w:color="auto" w:fill="FFFFFF"/>
          </w:tcPr>
          <w:p w14:paraId="2622BEF2" w14:textId="77777777" w:rsidR="00C6493F" w:rsidRPr="001115C3" w:rsidRDefault="00C6493F" w:rsidP="00C649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115C3" w:rsidRPr="001115C3" w14:paraId="39828EF1" w14:textId="77777777" w:rsidTr="00C95C6E">
        <w:trPr>
          <w:cantSplit/>
          <w:trHeight w:val="295"/>
        </w:trPr>
        <w:tc>
          <w:tcPr>
            <w:tcW w:w="857" w:type="dxa"/>
            <w:shd w:val="clear" w:color="auto" w:fill="FFD966"/>
          </w:tcPr>
          <w:p w14:paraId="3054E8A9" w14:textId="49942F6B" w:rsidR="00C6493F" w:rsidRPr="001115C3" w:rsidRDefault="00826D82" w:rsidP="00C6493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115C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2</w:t>
            </w:r>
            <w:r w:rsidR="00C6493F" w:rsidRPr="001115C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6868" w:type="dxa"/>
            <w:shd w:val="clear" w:color="auto" w:fill="FFD966"/>
          </w:tcPr>
          <w:p w14:paraId="446E60B4" w14:textId="0195FE4F" w:rsidR="00C6493F" w:rsidRPr="001115C3" w:rsidRDefault="00C6493F" w:rsidP="00C6493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115C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Izmenjava izkušenj, rezultatov in dobrih praks (točka 10 </w:t>
            </w:r>
            <w:r w:rsidR="00135FA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P</w:t>
            </w:r>
            <w:r w:rsidRPr="001115C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rijavnice)</w:t>
            </w:r>
          </w:p>
        </w:tc>
        <w:tc>
          <w:tcPr>
            <w:tcW w:w="1484" w:type="dxa"/>
            <w:shd w:val="clear" w:color="auto" w:fill="FFD966"/>
          </w:tcPr>
          <w:p w14:paraId="5980B3E7" w14:textId="2B82A66E" w:rsidR="00C6493F" w:rsidRPr="001115C3" w:rsidRDefault="00C6493F" w:rsidP="00C649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115C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Skupaj </w:t>
            </w:r>
            <w:r w:rsidR="00A9697D" w:rsidRPr="001115C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  <w:tr w:rsidR="001115C3" w:rsidRPr="001115C3" w14:paraId="594AD7EF" w14:textId="77777777" w:rsidTr="00C95C6E">
        <w:trPr>
          <w:cantSplit/>
          <w:trHeight w:val="1218"/>
        </w:trPr>
        <w:tc>
          <w:tcPr>
            <w:tcW w:w="857" w:type="dxa"/>
            <w:shd w:val="clear" w:color="auto" w:fill="FFFFFF"/>
          </w:tcPr>
          <w:p w14:paraId="60B28E36" w14:textId="77777777" w:rsidR="00C6493F" w:rsidRPr="001115C3" w:rsidRDefault="00C6493F" w:rsidP="00C6493F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6A594" w14:textId="409CC255" w:rsidR="00C6493F" w:rsidRPr="001115C3" w:rsidRDefault="00C6493F" w:rsidP="00C6493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zh-CN"/>
              </w:rPr>
              <w:t>Izmenjava izkušenj, rezultatov in dobrih praks</w:t>
            </w:r>
            <w:r w:rsidR="00135FA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zh-CN"/>
              </w:rPr>
              <w:t>:</w:t>
            </w:r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  <w:p w14:paraId="430AF130" w14:textId="7825D694" w:rsidR="00C6493F" w:rsidRPr="001115C3" w:rsidRDefault="00932605" w:rsidP="00C6493F">
            <w:pPr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115C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  <w:t>operacija</w:t>
            </w:r>
            <w:r w:rsidR="00C6493F" w:rsidRPr="001115C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  <w:t xml:space="preserve"> vključuje vsaj dva (2) </w:t>
            </w:r>
            <w:proofErr w:type="gramStart"/>
            <w:r w:rsidR="00C6493F" w:rsidRPr="001115C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  <w:t>dogodka</w:t>
            </w:r>
            <w:proofErr w:type="gramEnd"/>
            <w:r w:rsidR="00C6493F" w:rsidRPr="001115C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  <w:t xml:space="preserve"> in zaključno konferenco, na katerih bodo predstavljeni evalvacija </w:t>
            </w:r>
            <w:r w:rsidR="0020618F" w:rsidRPr="001115C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  <w:t>operacije</w:t>
            </w:r>
            <w:r w:rsidR="00C6493F" w:rsidRPr="001115C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  <w:t>, spoznanja in rezultati predstavnikom ciljnih skupin in širši javnosti;</w:t>
            </w:r>
          </w:p>
          <w:p w14:paraId="15D390C9" w14:textId="0AE1E81A" w:rsidR="00C6493F" w:rsidRPr="001115C3" w:rsidRDefault="00932605" w:rsidP="00C6493F">
            <w:pPr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</w:pPr>
            <w:r w:rsidRPr="001115C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  <w:t>operacija</w:t>
            </w:r>
            <w:r w:rsidR="00C6493F" w:rsidRPr="001115C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  <w:t xml:space="preserve"> vključuje en (1) </w:t>
            </w:r>
            <w:proofErr w:type="gramStart"/>
            <w:r w:rsidR="00C6493F" w:rsidRPr="001115C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  <w:t>dogodek</w:t>
            </w:r>
            <w:proofErr w:type="gramEnd"/>
            <w:r w:rsidR="00C6493F" w:rsidRPr="001115C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  <w:t xml:space="preserve"> in zaključno konferenco, na katerih bodo predstavljeni evalvacija </w:t>
            </w:r>
            <w:r w:rsidR="0020618F" w:rsidRPr="001115C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  <w:t>operacije</w:t>
            </w:r>
            <w:r w:rsidR="00C6493F" w:rsidRPr="001115C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  <w:t>, spoznanja in rezultati predstavnikom ciljnih skupin in širši javnosti.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63A65" w14:textId="77777777" w:rsidR="00C6493F" w:rsidRPr="001115C3" w:rsidRDefault="00C6493F" w:rsidP="00C649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14:paraId="1CDB2A8E" w14:textId="7C25C5E6" w:rsidR="00C6493F" w:rsidRPr="001115C3" w:rsidRDefault="00A9697D" w:rsidP="00C649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115C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  <w:t>10</w:t>
            </w:r>
          </w:p>
          <w:p w14:paraId="1EFC58CA" w14:textId="77777777" w:rsidR="00C6493F" w:rsidRPr="001115C3" w:rsidRDefault="00C6493F" w:rsidP="00C649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14:paraId="51E6F0A2" w14:textId="77777777" w:rsidR="00C6493F" w:rsidRPr="001115C3" w:rsidRDefault="00C6493F" w:rsidP="00C649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14:paraId="23AA59FC" w14:textId="77777777" w:rsidR="00C6493F" w:rsidRPr="001115C3" w:rsidRDefault="00C6493F" w:rsidP="00C649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115C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  <w:t>0</w:t>
            </w:r>
          </w:p>
        </w:tc>
      </w:tr>
      <w:tr w:rsidR="001115C3" w:rsidRPr="001115C3" w14:paraId="015FB7F6" w14:textId="77777777" w:rsidTr="00C95C6E">
        <w:trPr>
          <w:cantSplit/>
          <w:trHeight w:val="495"/>
        </w:trPr>
        <w:tc>
          <w:tcPr>
            <w:tcW w:w="9209" w:type="dxa"/>
            <w:gridSpan w:val="3"/>
            <w:shd w:val="clear" w:color="auto" w:fill="FFD966"/>
          </w:tcPr>
          <w:p w14:paraId="274ADF4A" w14:textId="77777777" w:rsidR="00C6493F" w:rsidRPr="001115C3" w:rsidRDefault="00C6493F" w:rsidP="00C6493F">
            <w:pPr>
              <w:shd w:val="clear" w:color="auto" w:fill="FFD966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zh-CN"/>
              </w:rPr>
            </w:pPr>
            <w:proofErr w:type="gramStart"/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zh-CN"/>
              </w:rPr>
              <w:t>KRITERIJ</w:t>
            </w:r>
            <w:proofErr w:type="gramEnd"/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zh-CN"/>
              </w:rPr>
              <w:t xml:space="preserve"> OCENJEVANJA:</w:t>
            </w:r>
          </w:p>
          <w:p w14:paraId="7E64F032" w14:textId="77777777" w:rsidR="00C6493F" w:rsidRPr="001115C3" w:rsidRDefault="00C6493F" w:rsidP="00C6493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16"/>
                <w:szCs w:val="16"/>
                <w:lang w:eastAsia="zh-CN"/>
              </w:rPr>
            </w:pPr>
            <w:r w:rsidRPr="001115C3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Našteti in podrobno so opisani </w:t>
            </w:r>
            <w:proofErr w:type="gramStart"/>
            <w:r w:rsidRPr="001115C3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dogodki</w:t>
            </w:r>
            <w:proofErr w:type="gramEnd"/>
            <w:r w:rsidRPr="001115C3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konzorcija in zaključna konferenca, na katerih bodo predstavljeni evalvacija projekta, spoznanja in rezultati predstavnikom ciljnih skupin in širši javnosti. Največ ena stran.</w:t>
            </w:r>
          </w:p>
        </w:tc>
      </w:tr>
      <w:tr w:rsidR="001115C3" w:rsidRPr="001115C3" w14:paraId="512DA2BF" w14:textId="77777777" w:rsidTr="00C95C6E">
        <w:trPr>
          <w:cantSplit/>
          <w:trHeight w:val="449"/>
        </w:trPr>
        <w:tc>
          <w:tcPr>
            <w:tcW w:w="7725" w:type="dxa"/>
            <w:gridSpan w:val="2"/>
            <w:shd w:val="clear" w:color="auto" w:fill="FFFFFF"/>
          </w:tcPr>
          <w:p w14:paraId="50210D57" w14:textId="77777777" w:rsidR="00C6493F" w:rsidRPr="001115C3" w:rsidRDefault="00C6493F" w:rsidP="00C6493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115C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Doseženo število točk</w:t>
            </w:r>
          </w:p>
        </w:tc>
        <w:tc>
          <w:tcPr>
            <w:tcW w:w="1484" w:type="dxa"/>
            <w:shd w:val="clear" w:color="auto" w:fill="FFFFFF"/>
          </w:tcPr>
          <w:p w14:paraId="1F09AC8F" w14:textId="77777777" w:rsidR="00C6493F" w:rsidRPr="001115C3" w:rsidRDefault="00C6493F" w:rsidP="00C649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115C3" w:rsidRPr="001115C3" w14:paraId="283779B3" w14:textId="77777777" w:rsidTr="00C95C6E">
        <w:trPr>
          <w:cantSplit/>
          <w:trHeight w:val="1218"/>
        </w:trPr>
        <w:tc>
          <w:tcPr>
            <w:tcW w:w="7725" w:type="dxa"/>
            <w:gridSpan w:val="2"/>
            <w:shd w:val="clear" w:color="auto" w:fill="FFFFFF"/>
          </w:tcPr>
          <w:p w14:paraId="5EC94716" w14:textId="77777777" w:rsidR="00C6493F" w:rsidRPr="001115C3" w:rsidRDefault="00C6493F" w:rsidP="00C6493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zh-CN"/>
              </w:rPr>
              <w:t>Obrazložitev ocenjevalca:</w:t>
            </w:r>
          </w:p>
          <w:p w14:paraId="6AB8FEB1" w14:textId="77777777" w:rsidR="00C6493F" w:rsidRPr="001115C3" w:rsidRDefault="00C6493F" w:rsidP="00C6493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14:paraId="560FB520" w14:textId="77777777" w:rsidR="00C6493F" w:rsidRPr="001115C3" w:rsidRDefault="00C6493F" w:rsidP="00C6493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14:paraId="33A46AE3" w14:textId="77777777" w:rsidR="00C6493F" w:rsidRPr="001115C3" w:rsidRDefault="00C6493F" w:rsidP="00C6493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14:paraId="74E11901" w14:textId="77777777" w:rsidR="00F13694" w:rsidRPr="001115C3" w:rsidRDefault="00F13694" w:rsidP="00C6493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14:paraId="45A54D46" w14:textId="77777777" w:rsidR="00C6493F" w:rsidRPr="001115C3" w:rsidRDefault="00C6493F" w:rsidP="00C6493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14:paraId="719242DB" w14:textId="77777777" w:rsidR="00C6493F" w:rsidRPr="001115C3" w:rsidRDefault="00C6493F" w:rsidP="00C6493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484" w:type="dxa"/>
            <w:shd w:val="clear" w:color="auto" w:fill="FFFFFF"/>
          </w:tcPr>
          <w:p w14:paraId="131BAFE4" w14:textId="77777777" w:rsidR="00C6493F" w:rsidRPr="001115C3" w:rsidRDefault="00C6493F" w:rsidP="00C649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115C3" w:rsidRPr="001115C3" w14:paraId="4B4F4A93" w14:textId="77777777" w:rsidTr="00C95C6E">
        <w:trPr>
          <w:cantSplit/>
          <w:trHeight w:val="295"/>
        </w:trPr>
        <w:tc>
          <w:tcPr>
            <w:tcW w:w="857" w:type="dxa"/>
            <w:shd w:val="clear" w:color="auto" w:fill="FFD966"/>
          </w:tcPr>
          <w:p w14:paraId="73448085" w14:textId="5960602F" w:rsidR="00C6493F" w:rsidRPr="001115C3" w:rsidRDefault="00C55E04" w:rsidP="00C6493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115C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3</w:t>
            </w:r>
            <w:r w:rsidR="00C6493F" w:rsidRPr="001115C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6868" w:type="dxa"/>
            <w:shd w:val="clear" w:color="auto" w:fill="FFD966"/>
          </w:tcPr>
          <w:p w14:paraId="26036CDF" w14:textId="7249BB7E" w:rsidR="00C6493F" w:rsidRPr="001115C3" w:rsidRDefault="00C6493F" w:rsidP="00C6493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115C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Prispevanje h kakovostni pripravi programov in izvedbi usposabljanj za krepitev kompetenc strokovnih delavcev (točka 11 </w:t>
            </w:r>
            <w:r w:rsidR="00135FA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Pr="001115C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rijavnice)</w:t>
            </w:r>
          </w:p>
        </w:tc>
        <w:tc>
          <w:tcPr>
            <w:tcW w:w="1484" w:type="dxa"/>
            <w:shd w:val="clear" w:color="auto" w:fill="FFD966"/>
          </w:tcPr>
          <w:p w14:paraId="1A766771" w14:textId="77777777" w:rsidR="00C6493F" w:rsidRPr="001115C3" w:rsidRDefault="00C6493F" w:rsidP="00C649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zh-CN"/>
              </w:rPr>
              <w:t>Skupaj 10</w:t>
            </w:r>
          </w:p>
          <w:p w14:paraId="6C7478E8" w14:textId="77777777" w:rsidR="005E48E9" w:rsidRPr="001115C3" w:rsidRDefault="005E48E9" w:rsidP="002B06F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115C3" w:rsidRPr="001115C3" w14:paraId="79A50D40" w14:textId="77777777" w:rsidTr="00C95C6E">
        <w:trPr>
          <w:cantSplit/>
          <w:trHeight w:val="1218"/>
        </w:trPr>
        <w:tc>
          <w:tcPr>
            <w:tcW w:w="857" w:type="dxa"/>
            <w:shd w:val="clear" w:color="auto" w:fill="FFFFFF"/>
          </w:tcPr>
          <w:p w14:paraId="3BECD1A1" w14:textId="77777777" w:rsidR="00C6493F" w:rsidRPr="001115C3" w:rsidRDefault="00C6493F" w:rsidP="00C6493F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6868" w:type="dxa"/>
            <w:shd w:val="clear" w:color="auto" w:fill="FFFFFF"/>
          </w:tcPr>
          <w:p w14:paraId="0732DA5E" w14:textId="0B6E0D06" w:rsidR="00C6493F" w:rsidRPr="001115C3" w:rsidRDefault="00C6493F" w:rsidP="00C6493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115C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Prispevanje h kakovostni izvedbi izobraževalnih programov za strokovne delavce</w:t>
            </w:r>
            <w:r w:rsidR="00135FA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:</w:t>
            </w:r>
          </w:p>
          <w:p w14:paraId="44F00990" w14:textId="77777777" w:rsidR="00C6493F" w:rsidRPr="001115C3" w:rsidRDefault="00C6493F" w:rsidP="00C6493F">
            <w:pPr>
              <w:numPr>
                <w:ilvl w:val="0"/>
                <w:numId w:val="22"/>
              </w:numPr>
              <w:spacing w:after="5" w:line="248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</w:pPr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  <w:t>prijavitelj je poleg ključnih elementov navedel in obrazložil dva (2) ali več dodatnih elementov;</w:t>
            </w:r>
          </w:p>
          <w:p w14:paraId="47ABA2BE" w14:textId="77777777" w:rsidR="00C6493F" w:rsidRPr="001115C3" w:rsidRDefault="00C6493F" w:rsidP="00C6493F">
            <w:pPr>
              <w:numPr>
                <w:ilvl w:val="0"/>
                <w:numId w:val="22"/>
              </w:numPr>
              <w:suppressAutoHyphens/>
              <w:spacing w:after="5" w:line="248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</w:pPr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  <w:t xml:space="preserve">prijavitelj je poleg ključnih elementov navedel in obrazložil </w:t>
            </w:r>
            <w:proofErr w:type="gramStart"/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  <w:t>en</w:t>
            </w:r>
            <w:proofErr w:type="gramEnd"/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  <w:t xml:space="preserve"> (1) dodaten element;</w:t>
            </w:r>
          </w:p>
          <w:p w14:paraId="1E8F2D2A" w14:textId="77777777" w:rsidR="00C6493F" w:rsidRPr="001115C3" w:rsidRDefault="00C6493F" w:rsidP="00C6493F">
            <w:pPr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  <w:t>prijavitelj je navedel in obrazložil samo ključne elemente.</w:t>
            </w:r>
          </w:p>
        </w:tc>
        <w:tc>
          <w:tcPr>
            <w:tcW w:w="1484" w:type="dxa"/>
            <w:shd w:val="clear" w:color="auto" w:fill="FFFFFF"/>
          </w:tcPr>
          <w:p w14:paraId="75C46B70" w14:textId="77777777" w:rsidR="00C6493F" w:rsidRPr="001115C3" w:rsidRDefault="00C6493F" w:rsidP="00C649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14:paraId="0B5A96F6" w14:textId="77777777" w:rsidR="00C6493F" w:rsidRPr="001115C3" w:rsidRDefault="00C6493F" w:rsidP="00C649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14:paraId="2D5E04CE" w14:textId="77777777" w:rsidR="00C6493F" w:rsidRPr="001115C3" w:rsidRDefault="00C6493F" w:rsidP="00C649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115C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  <w:t>10</w:t>
            </w:r>
          </w:p>
          <w:p w14:paraId="0AEB1779" w14:textId="77777777" w:rsidR="00C6493F" w:rsidRPr="001115C3" w:rsidRDefault="00C6493F" w:rsidP="00C649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14:paraId="77F03F1E" w14:textId="77777777" w:rsidR="00C6493F" w:rsidRPr="001115C3" w:rsidRDefault="00C6493F" w:rsidP="00C649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115C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  <w:t>5</w:t>
            </w:r>
          </w:p>
          <w:p w14:paraId="56B24AA6" w14:textId="77777777" w:rsidR="00C6493F" w:rsidRPr="001115C3" w:rsidRDefault="00C6493F" w:rsidP="00C649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14:paraId="10E699C0" w14:textId="77777777" w:rsidR="00C6493F" w:rsidRPr="001115C3" w:rsidRDefault="00C6493F" w:rsidP="00C649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115C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  <w:t>0</w:t>
            </w:r>
          </w:p>
        </w:tc>
      </w:tr>
      <w:tr w:rsidR="001115C3" w:rsidRPr="001115C3" w14:paraId="6CB2CBA0" w14:textId="77777777" w:rsidTr="00C95C6E">
        <w:trPr>
          <w:cantSplit/>
          <w:trHeight w:val="468"/>
        </w:trPr>
        <w:tc>
          <w:tcPr>
            <w:tcW w:w="9209" w:type="dxa"/>
            <w:gridSpan w:val="3"/>
            <w:shd w:val="clear" w:color="auto" w:fill="FED58C"/>
          </w:tcPr>
          <w:p w14:paraId="4BFA3A6C" w14:textId="77777777" w:rsidR="00C6493F" w:rsidRPr="001115C3" w:rsidRDefault="00C6493F" w:rsidP="00C6493F">
            <w:pPr>
              <w:shd w:val="clear" w:color="auto" w:fill="FFD966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zh-CN"/>
              </w:rPr>
            </w:pPr>
            <w:proofErr w:type="gramStart"/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zh-CN"/>
              </w:rPr>
              <w:t>KRITERIJ</w:t>
            </w:r>
            <w:proofErr w:type="gramEnd"/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zh-CN"/>
              </w:rPr>
              <w:t xml:space="preserve"> OCENJEVANJA:</w:t>
            </w:r>
          </w:p>
          <w:p w14:paraId="59A029E8" w14:textId="77777777" w:rsidR="00C6493F" w:rsidRPr="001115C3" w:rsidRDefault="00C6493F" w:rsidP="00C6493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115C3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Opisan je prispevek h kakovostni pripravi programov in izvedbi usposabljanj za krepitev kompetenc strokovnih delavcev z namenom razvijanja prilagodljivosti in odzivnosti poklicnega izobraževanja na potrebe dijakov. Vključuje najmanj naslednje elemente:</w:t>
            </w:r>
          </w:p>
          <w:p w14:paraId="70749FF7" w14:textId="3356F737" w:rsidR="00C6493F" w:rsidRPr="001115C3" w:rsidRDefault="00C6493F" w:rsidP="008F7CFF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115C3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krepitev strokovne integritete za delo z dijaki,</w:t>
            </w:r>
            <w:r w:rsidR="008F7CFF" w:rsidRPr="001115C3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vključenimi v programe NPI,</w:t>
            </w:r>
            <w:r w:rsidRPr="001115C3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6D23A331" w14:textId="1A55CDE4" w:rsidR="00C6493F" w:rsidRPr="001115C3" w:rsidRDefault="00C6493F" w:rsidP="00B42285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115C3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strokovna podpora v obliki znanja</w:t>
            </w:r>
            <w:r w:rsidR="00B42285" w:rsidRPr="001115C3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in </w:t>
            </w:r>
            <w:r w:rsidRPr="001115C3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izkustvenega učenja,</w:t>
            </w:r>
          </w:p>
          <w:p w14:paraId="0B388125" w14:textId="77777777" w:rsidR="00C6493F" w:rsidRPr="001115C3" w:rsidRDefault="00C6493F" w:rsidP="00C6493F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</w:pPr>
            <w:proofErr w:type="gramStart"/>
            <w:r w:rsidRPr="001115C3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supervizija</w:t>
            </w:r>
            <w:proofErr w:type="gramEnd"/>
            <w:r w:rsidRPr="001115C3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.</w:t>
            </w:r>
          </w:p>
          <w:p w14:paraId="11BF231D" w14:textId="77777777" w:rsidR="00C6493F" w:rsidRPr="001115C3" w:rsidRDefault="00C6493F" w:rsidP="00C6493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115C3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Prijavitelj je v tej rubriki navedel še dodatne elemente in jih obrazložil.</w:t>
            </w:r>
          </w:p>
        </w:tc>
      </w:tr>
      <w:tr w:rsidR="001115C3" w:rsidRPr="001115C3" w14:paraId="78C949D8" w14:textId="77777777" w:rsidTr="00C95C6E">
        <w:trPr>
          <w:cantSplit/>
          <w:trHeight w:val="468"/>
        </w:trPr>
        <w:tc>
          <w:tcPr>
            <w:tcW w:w="7725" w:type="dxa"/>
            <w:gridSpan w:val="2"/>
            <w:shd w:val="clear" w:color="auto" w:fill="FFFFFF"/>
          </w:tcPr>
          <w:p w14:paraId="223AACE4" w14:textId="77777777" w:rsidR="00C6493F" w:rsidRPr="001115C3" w:rsidRDefault="00C6493F" w:rsidP="00C6493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115C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Doseženo število točk</w:t>
            </w:r>
          </w:p>
        </w:tc>
        <w:tc>
          <w:tcPr>
            <w:tcW w:w="1484" w:type="dxa"/>
            <w:shd w:val="clear" w:color="auto" w:fill="FFFFFF"/>
          </w:tcPr>
          <w:p w14:paraId="400772BB" w14:textId="77777777" w:rsidR="00C6493F" w:rsidRPr="001115C3" w:rsidRDefault="00C6493F" w:rsidP="00C649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115C3" w:rsidRPr="001115C3" w14:paraId="312263C1" w14:textId="77777777" w:rsidTr="00C95C6E">
        <w:trPr>
          <w:cantSplit/>
          <w:trHeight w:val="1250"/>
        </w:trPr>
        <w:tc>
          <w:tcPr>
            <w:tcW w:w="7725" w:type="dxa"/>
            <w:gridSpan w:val="2"/>
            <w:shd w:val="clear" w:color="auto" w:fill="FFFFFF"/>
          </w:tcPr>
          <w:p w14:paraId="5D22E279" w14:textId="77777777" w:rsidR="00C6493F" w:rsidRPr="001115C3" w:rsidRDefault="00C6493F" w:rsidP="00C6493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zh-CN"/>
              </w:rPr>
              <w:t>Obrazložitev ocenjevalca:</w:t>
            </w:r>
          </w:p>
          <w:p w14:paraId="1E57114E" w14:textId="77777777" w:rsidR="00C6493F" w:rsidRPr="001115C3" w:rsidRDefault="00C6493F" w:rsidP="00C6493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</w:pPr>
          </w:p>
          <w:p w14:paraId="0D3F8C8B" w14:textId="77777777" w:rsidR="00C6493F" w:rsidRPr="001115C3" w:rsidRDefault="00C6493F" w:rsidP="00C649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59FF749B" w14:textId="77777777" w:rsidR="00C6493F" w:rsidRPr="001115C3" w:rsidRDefault="00C6493F" w:rsidP="00C649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</w:pPr>
          </w:p>
          <w:p w14:paraId="4BE53939" w14:textId="77777777" w:rsidR="00F13694" w:rsidRPr="001115C3" w:rsidRDefault="00F13694" w:rsidP="00C649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</w:pPr>
          </w:p>
          <w:p w14:paraId="77A5A357" w14:textId="77777777" w:rsidR="00F13694" w:rsidRPr="001115C3" w:rsidRDefault="00F13694" w:rsidP="00C649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</w:pPr>
          </w:p>
          <w:p w14:paraId="0CAD447B" w14:textId="77777777" w:rsidR="00C6493F" w:rsidRPr="001115C3" w:rsidRDefault="00C6493F" w:rsidP="000C257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484" w:type="dxa"/>
            <w:shd w:val="clear" w:color="auto" w:fill="FFFFFF"/>
          </w:tcPr>
          <w:p w14:paraId="6E28DFE6" w14:textId="77777777" w:rsidR="00C6493F" w:rsidRPr="001115C3" w:rsidRDefault="00C6493F" w:rsidP="00C649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115C3" w:rsidRPr="001115C3" w14:paraId="0D230325" w14:textId="77777777" w:rsidTr="00C95C6E">
        <w:trPr>
          <w:cantSplit/>
          <w:trHeight w:val="322"/>
        </w:trPr>
        <w:tc>
          <w:tcPr>
            <w:tcW w:w="7725" w:type="dxa"/>
            <w:gridSpan w:val="2"/>
            <w:shd w:val="clear" w:color="auto" w:fill="FFFFFF"/>
          </w:tcPr>
          <w:p w14:paraId="0F59BDDB" w14:textId="77777777" w:rsidR="00C6493F" w:rsidRPr="00C95C6E" w:rsidRDefault="00C6493F" w:rsidP="00C6493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C95C6E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SKUPAJ DOSEŽENO ŠTEVILO TOČK</w:t>
            </w:r>
          </w:p>
        </w:tc>
        <w:tc>
          <w:tcPr>
            <w:tcW w:w="1484" w:type="dxa"/>
            <w:shd w:val="clear" w:color="auto" w:fill="FFFFFF"/>
          </w:tcPr>
          <w:p w14:paraId="00D52CC4" w14:textId="77777777" w:rsidR="00C6493F" w:rsidRPr="00C95C6E" w:rsidRDefault="00C6493F" w:rsidP="00C649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</w:tr>
    </w:tbl>
    <w:p w14:paraId="133C4ECE" w14:textId="77777777" w:rsidR="00C6493F" w:rsidRPr="001115C3" w:rsidRDefault="00C6493F" w:rsidP="00C6493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5126D22" w14:textId="77777777" w:rsidR="00967AD4" w:rsidRDefault="00967AD4" w:rsidP="00C6493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B8A94E0" w14:textId="78A677E3" w:rsidR="00C6493F" w:rsidRPr="001115C3" w:rsidRDefault="009F782A" w:rsidP="001115C3">
      <w:pPr>
        <w:pStyle w:val="Naslov1"/>
      </w:pPr>
      <w:bookmarkStart w:id="35" w:name="_Toc191981593"/>
      <w:bookmarkStart w:id="36" w:name="_Hlk188011187"/>
      <w:r w:rsidRPr="001115C3">
        <w:t>4.</w:t>
      </w:r>
      <w:r w:rsidR="001115C3" w:rsidRPr="001115C3">
        <w:t xml:space="preserve"> </w:t>
      </w:r>
      <w:r w:rsidR="00C6493F" w:rsidRPr="001115C3">
        <w:t>POVZETEK POSTOPKA IN REZULTATOV</w:t>
      </w:r>
      <w:bookmarkEnd w:id="35"/>
    </w:p>
    <w:p w14:paraId="7E7E1150" w14:textId="77777777" w:rsidR="00C6493F" w:rsidRPr="001115C3" w:rsidRDefault="00C6493F" w:rsidP="00C6493F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4"/>
        </w:rPr>
      </w:pPr>
    </w:p>
    <w:p w14:paraId="08C9402F" w14:textId="1B96E3F2" w:rsidR="001115C3" w:rsidRPr="001115C3" w:rsidRDefault="001115C3" w:rsidP="001115C3">
      <w:pPr>
        <w:pStyle w:val="Naslov2"/>
        <w:rPr>
          <w:rFonts w:ascii="Arial" w:hAnsi="Arial" w:cs="Arial"/>
          <w:color w:val="000000" w:themeColor="text1"/>
        </w:rPr>
      </w:pPr>
      <w:bookmarkStart w:id="37" w:name="_Toc191981594"/>
      <w:r w:rsidRPr="001115C3">
        <w:rPr>
          <w:rFonts w:ascii="Arial" w:hAnsi="Arial" w:cs="Arial"/>
          <w:color w:val="000000" w:themeColor="text1"/>
        </w:rPr>
        <w:t>4.1 PREVERJANJE FORMALNE POPOLNOSTI VLOGE IN POGOJEV ZA KANDIDIRANJE NA JAVNEM RAZPISU</w:t>
      </w:r>
      <w:bookmarkEnd w:id="37"/>
    </w:p>
    <w:p w14:paraId="2BEB303E" w14:textId="2BB00AB1" w:rsidR="001115C3" w:rsidRPr="001115C3" w:rsidRDefault="001115C3" w:rsidP="001115C3">
      <w:pPr>
        <w:pStyle w:val="Naslov2"/>
        <w:rPr>
          <w:rFonts w:ascii="Arial" w:hAnsi="Arial" w:cs="Arial"/>
          <w:color w:val="000000" w:themeColor="text1"/>
        </w:rPr>
      </w:pPr>
    </w:p>
    <w:bookmarkEnd w:id="36"/>
    <w:p w14:paraId="3DEDFEA4" w14:textId="77777777" w:rsidR="00C6493F" w:rsidRPr="001115C3" w:rsidRDefault="00C6493F" w:rsidP="00C6493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8"/>
          <w:szCs w:val="8"/>
        </w:rPr>
      </w:pPr>
    </w:p>
    <w:p w14:paraId="6E4EB942" w14:textId="77777777" w:rsidR="00C6493F" w:rsidRPr="001115C3" w:rsidRDefault="00C6493F" w:rsidP="00C6493F">
      <w:pPr>
        <w:spacing w:after="0" w:line="240" w:lineRule="auto"/>
        <w:rPr>
          <w:rFonts w:ascii="Arial" w:eastAsia="Times New Roman" w:hAnsi="Arial" w:cs="Arial"/>
          <w:i/>
          <w:color w:val="000000" w:themeColor="text1"/>
          <w:sz w:val="18"/>
          <w:szCs w:val="18"/>
        </w:rPr>
      </w:pPr>
      <w:r w:rsidRPr="001115C3">
        <w:rPr>
          <w:rFonts w:ascii="Arial" w:eastAsia="Times New Roman" w:hAnsi="Arial" w:cs="Arial"/>
          <w:i/>
          <w:color w:val="000000" w:themeColor="text1"/>
          <w:sz w:val="18"/>
          <w:szCs w:val="18"/>
        </w:rPr>
        <w:t>Vpisuje / preverja komisija.</w:t>
      </w:r>
    </w:p>
    <w:p w14:paraId="5D261774" w14:textId="77777777" w:rsidR="00C6493F" w:rsidRPr="001115C3" w:rsidRDefault="00C6493F" w:rsidP="00C6493F">
      <w:pPr>
        <w:spacing w:after="0" w:line="240" w:lineRule="auto"/>
        <w:rPr>
          <w:rFonts w:ascii="Arial" w:eastAsia="Times New Roman" w:hAnsi="Arial" w:cs="Arial"/>
          <w:i/>
          <w:color w:val="000000" w:themeColor="text1"/>
          <w:sz w:val="18"/>
          <w:szCs w:val="18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6"/>
        <w:gridCol w:w="3695"/>
      </w:tblGrid>
      <w:tr w:rsidR="001115C3" w:rsidRPr="001115C3" w14:paraId="3D275CEB" w14:textId="77777777" w:rsidTr="00C95C6E">
        <w:tc>
          <w:tcPr>
            <w:tcW w:w="5406" w:type="dxa"/>
            <w:shd w:val="clear" w:color="auto" w:fill="FFE599" w:themeFill="accent4" w:themeFillTint="66"/>
          </w:tcPr>
          <w:p w14:paraId="195EAE5C" w14:textId="77777777" w:rsidR="00C6493F" w:rsidRPr="001115C3" w:rsidRDefault="00C6493F" w:rsidP="00C649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Vloga je formalno popolna in izpolnjuje vse pogoje za kandidiranje v skladu z določbami javnega razpisa in razpisne dokumentacije ter dovoljuje ocenjevanje po merilih za izbor operacij.</w:t>
            </w:r>
          </w:p>
        </w:tc>
        <w:tc>
          <w:tcPr>
            <w:tcW w:w="3695" w:type="dxa"/>
            <w:shd w:val="clear" w:color="auto" w:fill="FFFFFF"/>
            <w:vAlign w:val="center"/>
          </w:tcPr>
          <w:p w14:paraId="6053C481" w14:textId="77777777" w:rsidR="00C6493F" w:rsidRPr="001115C3" w:rsidRDefault="00C6493F" w:rsidP="00C649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</w:rPr>
            </w:pPr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instrText xml:space="preserve"> FORMCHECKBOX </w:instrText>
            </w:r>
            <w:r w:rsidR="006875B4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r>
            <w:r w:rsidR="006875B4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fldChar w:fldCharType="separate"/>
            </w:r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fldChar w:fldCharType="end"/>
            </w:r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t xml:space="preserve"> </w:t>
            </w:r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</w:rPr>
              <w:t xml:space="preserve">DA       </w:t>
            </w:r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instrText xml:space="preserve"> FORMCHECKBOX </w:instrText>
            </w:r>
            <w:r w:rsidR="006875B4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</w:r>
            <w:r w:rsidR="006875B4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fldChar w:fldCharType="separate"/>
            </w:r>
            <w:r w:rsidRPr="001115C3">
              <w:rPr>
                <w:rFonts w:ascii="Arial" w:eastAsia="Times New Roman" w:hAnsi="Arial" w:cs="Arial"/>
                <w:color w:val="000000" w:themeColor="text1"/>
                <w:sz w:val="20"/>
                <w:szCs w:val="24"/>
              </w:rPr>
              <w:fldChar w:fldCharType="end"/>
            </w:r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</w:rPr>
              <w:t xml:space="preserve"> NE</w:t>
            </w:r>
          </w:p>
        </w:tc>
      </w:tr>
    </w:tbl>
    <w:p w14:paraId="74DD05C3" w14:textId="77777777" w:rsidR="00C6493F" w:rsidRPr="001115C3" w:rsidRDefault="00C6493F" w:rsidP="00C6493F">
      <w:pPr>
        <w:spacing w:after="0" w:line="240" w:lineRule="auto"/>
        <w:rPr>
          <w:rFonts w:ascii="Arial" w:eastAsia="Times New Roman" w:hAnsi="Arial" w:cs="Arial"/>
          <w:i/>
          <w:color w:val="000000" w:themeColor="text1"/>
          <w:sz w:val="18"/>
          <w:szCs w:val="18"/>
        </w:rPr>
      </w:pPr>
    </w:p>
    <w:p w14:paraId="5E3309BE" w14:textId="77777777" w:rsidR="00C6493F" w:rsidRPr="001115C3" w:rsidRDefault="00C6493F" w:rsidP="00C6493F">
      <w:pPr>
        <w:spacing w:after="0" w:line="240" w:lineRule="auto"/>
        <w:rPr>
          <w:rFonts w:ascii="Arial" w:eastAsia="Times New Roman" w:hAnsi="Arial" w:cs="Arial"/>
          <w:i/>
          <w:color w:val="000000" w:themeColor="text1"/>
          <w:sz w:val="18"/>
          <w:szCs w:val="18"/>
        </w:rPr>
      </w:pPr>
    </w:p>
    <w:p w14:paraId="67099A42" w14:textId="3950BC87" w:rsidR="00C6493F" w:rsidRDefault="001115C3" w:rsidP="001115C3">
      <w:pPr>
        <w:pStyle w:val="Naslov2"/>
        <w:rPr>
          <w:rFonts w:ascii="Arial" w:hAnsi="Arial" w:cs="Arial"/>
          <w:color w:val="000000" w:themeColor="text1"/>
        </w:rPr>
      </w:pPr>
      <w:bookmarkStart w:id="38" w:name="_Toc191981595"/>
      <w:bookmarkStart w:id="39" w:name="_Hlk188011313"/>
      <w:r w:rsidRPr="001115C3">
        <w:rPr>
          <w:rFonts w:ascii="Arial" w:hAnsi="Arial" w:cs="Arial"/>
          <w:color w:val="000000" w:themeColor="text1"/>
        </w:rPr>
        <w:t xml:space="preserve">4.2 </w:t>
      </w:r>
      <w:r w:rsidR="00C6493F" w:rsidRPr="001115C3">
        <w:rPr>
          <w:rFonts w:ascii="Arial" w:hAnsi="Arial" w:cs="Arial"/>
          <w:color w:val="000000" w:themeColor="text1"/>
        </w:rPr>
        <w:t xml:space="preserve">OCENJEVANJE PROJEKTA </w:t>
      </w:r>
      <w:r w:rsidR="00441B69">
        <w:rPr>
          <w:rFonts w:ascii="Arial" w:hAnsi="Arial" w:cs="Arial"/>
          <w:color w:val="000000" w:themeColor="text1"/>
        </w:rPr>
        <w:t>IN KONČNI REZULTAT</w:t>
      </w:r>
      <w:bookmarkEnd w:id="38"/>
    </w:p>
    <w:p w14:paraId="55F0236F" w14:textId="77777777" w:rsidR="002D672C" w:rsidRDefault="002D672C" w:rsidP="002D672C">
      <w:pPr>
        <w:rPr>
          <w:rFonts w:cs="Arial"/>
          <w:i/>
          <w:sz w:val="20"/>
        </w:rPr>
      </w:pPr>
    </w:p>
    <w:p w14:paraId="2839203C" w14:textId="5CFACFD1" w:rsidR="00441B69" w:rsidRPr="002D672C" w:rsidRDefault="002D672C" w:rsidP="00441B69">
      <w:pPr>
        <w:rPr>
          <w:rFonts w:cs="Arial"/>
          <w:i/>
          <w:sz w:val="20"/>
        </w:rPr>
      </w:pPr>
      <w:r w:rsidRPr="003C3F22">
        <w:rPr>
          <w:rFonts w:cs="Arial"/>
          <w:i/>
          <w:sz w:val="20"/>
        </w:rPr>
        <w:t>Ocenjuje komisija na osnovi vseh ocenjenih prijav</w:t>
      </w:r>
      <w:r>
        <w:rPr>
          <w:rFonts w:cs="Arial"/>
          <w:i/>
          <w:sz w:val="20"/>
        </w:rPr>
        <w:t>, v</w:t>
      </w:r>
      <w:r w:rsidRPr="003C3F22">
        <w:rPr>
          <w:rFonts w:cs="Arial"/>
          <w:i/>
          <w:sz w:val="20"/>
        </w:rPr>
        <w:t>pisuje / preverja predsednik komisije</w:t>
      </w:r>
      <w:r w:rsidR="00135FA3">
        <w:rPr>
          <w:rFonts w:cs="Arial"/>
          <w:i/>
          <w:sz w:val="20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1702"/>
        <w:gridCol w:w="1843"/>
        <w:gridCol w:w="1701"/>
        <w:gridCol w:w="2409"/>
      </w:tblGrid>
      <w:tr w:rsidR="00925528" w:rsidRPr="001115C3" w14:paraId="205F3D35" w14:textId="11FD278F" w:rsidTr="00925528">
        <w:trPr>
          <w:trHeight w:val="246"/>
        </w:trPr>
        <w:tc>
          <w:tcPr>
            <w:tcW w:w="1412" w:type="dxa"/>
            <w:shd w:val="clear" w:color="auto" w:fill="FFE599" w:themeFill="accent4" w:themeFillTint="66"/>
          </w:tcPr>
          <w:p w14:paraId="76930A3E" w14:textId="4DAE4965" w:rsidR="00925528" w:rsidRDefault="00925528" w:rsidP="005118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441B6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Prvi ocenjevalec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,</w:t>
            </w:r>
          </w:p>
          <w:p w14:paraId="6FE8D150" w14:textId="59813A81" w:rsidR="00925528" w:rsidRPr="00441B69" w:rsidRDefault="00925528" w:rsidP="005118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x1</w:t>
            </w:r>
          </w:p>
        </w:tc>
        <w:tc>
          <w:tcPr>
            <w:tcW w:w="1702" w:type="dxa"/>
            <w:shd w:val="clear" w:color="auto" w:fill="FFE599" w:themeFill="accent4" w:themeFillTint="66"/>
          </w:tcPr>
          <w:p w14:paraId="26888EAA" w14:textId="32427C10" w:rsidR="00925528" w:rsidRDefault="00925528" w:rsidP="00511885">
            <w:pPr>
              <w:tabs>
                <w:tab w:val="left" w:pos="765"/>
              </w:tabs>
              <w:spacing w:after="0" w:line="240" w:lineRule="auto"/>
              <w:ind w:right="179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441B6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Drugi ocenjevalec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,</w:t>
            </w:r>
          </w:p>
          <w:p w14:paraId="51B2D43C" w14:textId="42EFA56B" w:rsidR="00925528" w:rsidRPr="00441B69" w:rsidRDefault="00925528" w:rsidP="00511885">
            <w:pPr>
              <w:tabs>
                <w:tab w:val="left" w:pos="765"/>
              </w:tabs>
              <w:spacing w:after="0" w:line="240" w:lineRule="auto"/>
              <w:ind w:right="179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x2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15115D40" w14:textId="210A16FE" w:rsidR="00925528" w:rsidRDefault="00925528" w:rsidP="005118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441B6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Tretji ocenjevalec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(če se bosta oceni razlikovali za 20</w:t>
            </w:r>
            <w:proofErr w:type="gramStart"/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%</w:t>
            </w:r>
            <w:proofErr w:type="gramEnd"/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),</w:t>
            </w:r>
          </w:p>
          <w:p w14:paraId="5484EA79" w14:textId="72A98691" w:rsidR="00925528" w:rsidRPr="00441B69" w:rsidRDefault="00925528" w:rsidP="005118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x3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2FAD2BEE" w14:textId="77777777" w:rsidR="00925528" w:rsidRPr="00441B69" w:rsidRDefault="00925528" w:rsidP="00441B6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Skupaj </w:t>
            </w:r>
            <w:r w:rsidRPr="00441B6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rezultat ocenjevanja (št. točk) </w:t>
            </w:r>
          </w:p>
          <w:p w14:paraId="217B2493" w14:textId="77777777" w:rsidR="00925528" w:rsidRPr="00441B69" w:rsidRDefault="00925528" w:rsidP="00441B6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441B6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- v primeru 2 ocenjevalcev</w:t>
            </w:r>
          </w:p>
          <w:p w14:paraId="231BC7D4" w14:textId="5790E2F4" w:rsidR="00925528" w:rsidRPr="00441B69" w:rsidRDefault="00925528" w:rsidP="00441B6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441B69">
              <w:rPr>
                <w:rFonts w:ascii="Aptos" w:eastAsia="Aptos" w:hAnsi="Aptos" w:cs="Aptos"/>
                <w:b/>
                <w:bCs/>
                <w:color w:val="000000"/>
                <w14:ligatures w14:val="standardContextual"/>
              </w:rPr>
              <w:t>(x1+x2)/2</w:t>
            </w:r>
          </w:p>
        </w:tc>
        <w:tc>
          <w:tcPr>
            <w:tcW w:w="2409" w:type="dxa"/>
            <w:shd w:val="clear" w:color="auto" w:fill="FFE599" w:themeFill="accent4" w:themeFillTint="66"/>
          </w:tcPr>
          <w:p w14:paraId="4E367AEF" w14:textId="77777777" w:rsidR="00925528" w:rsidRPr="00441B69" w:rsidRDefault="00925528" w:rsidP="00441B6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441B6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Skupaj rezultat ocenjevanja (št. točk) </w:t>
            </w:r>
          </w:p>
          <w:p w14:paraId="47338901" w14:textId="28D18767" w:rsidR="00925528" w:rsidRPr="00441B69" w:rsidRDefault="00925528" w:rsidP="002D67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441B6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2151B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v primeru 3 ocenjevalcev se ocena oblikuje na podlagi povprečja najbližjih dveh ocen (x1+x2)/2</w:t>
            </w:r>
          </w:p>
        </w:tc>
      </w:tr>
      <w:tr w:rsidR="00925528" w:rsidRPr="001115C3" w14:paraId="0784732E" w14:textId="26A5AB72" w:rsidTr="00925528">
        <w:trPr>
          <w:trHeight w:val="1765"/>
        </w:trPr>
        <w:tc>
          <w:tcPr>
            <w:tcW w:w="1412" w:type="dxa"/>
            <w:shd w:val="clear" w:color="auto" w:fill="FFFFFF" w:themeFill="background1"/>
          </w:tcPr>
          <w:p w14:paraId="4370C6D5" w14:textId="77777777" w:rsidR="00925528" w:rsidRPr="00C95C6E" w:rsidRDefault="00925528" w:rsidP="005118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14:paraId="5888BE62" w14:textId="77777777" w:rsidR="00925528" w:rsidRPr="00C95C6E" w:rsidRDefault="00925528" w:rsidP="005118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0FC9537" w14:textId="77777777" w:rsidR="00925528" w:rsidRPr="00C95C6E" w:rsidRDefault="00925528" w:rsidP="005118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34402BF" w14:textId="77777777" w:rsidR="00925528" w:rsidRPr="00C95C6E" w:rsidRDefault="00925528" w:rsidP="005118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0701B239" w14:textId="77777777" w:rsidR="00925528" w:rsidRPr="00C95C6E" w:rsidRDefault="00925528" w:rsidP="005118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6AAEC0D5" w14:textId="77777777" w:rsidR="00441B69" w:rsidRDefault="00441B69" w:rsidP="00441B69">
      <w:pPr>
        <w:rPr>
          <w:lang w:eastAsia="zh-CN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6"/>
        <w:gridCol w:w="3695"/>
      </w:tblGrid>
      <w:tr w:rsidR="00441B69" w:rsidRPr="001115C3" w14:paraId="0F3EFE85" w14:textId="77777777" w:rsidTr="00511885">
        <w:tc>
          <w:tcPr>
            <w:tcW w:w="5406" w:type="dxa"/>
            <w:shd w:val="clear" w:color="auto" w:fill="FFE599" w:themeFill="accent4" w:themeFillTint="66"/>
          </w:tcPr>
          <w:p w14:paraId="6029E875" w14:textId="77777777" w:rsidR="00441B69" w:rsidRPr="00441B69" w:rsidRDefault="00441B69" w:rsidP="00441B6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441B6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DOSEŽENO MESTO </w:t>
            </w:r>
          </w:p>
          <w:p w14:paraId="1AF36BCA" w14:textId="42C7B3DC" w:rsidR="00441B69" w:rsidRPr="001115C3" w:rsidRDefault="00441B69" w:rsidP="00441B6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441B6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Doseženo mesto po številu prejetih točk glede na preostale prijavitelje</w:t>
            </w:r>
          </w:p>
        </w:tc>
        <w:tc>
          <w:tcPr>
            <w:tcW w:w="3695" w:type="dxa"/>
            <w:shd w:val="clear" w:color="auto" w:fill="FFFFFF"/>
            <w:vAlign w:val="center"/>
          </w:tcPr>
          <w:p w14:paraId="077ADB62" w14:textId="4EE76C60" w:rsidR="00441B69" w:rsidRPr="001115C3" w:rsidRDefault="00441B69" w:rsidP="005118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</w:rPr>
            </w:pPr>
          </w:p>
        </w:tc>
      </w:tr>
    </w:tbl>
    <w:p w14:paraId="2BE3C975" w14:textId="77777777" w:rsidR="00441B69" w:rsidRDefault="00441B69" w:rsidP="00441B69">
      <w:pPr>
        <w:rPr>
          <w:lang w:eastAsia="zh-CN"/>
        </w:rPr>
      </w:pPr>
    </w:p>
    <w:bookmarkEnd w:id="39"/>
    <w:p w14:paraId="3CDE1659" w14:textId="3E248867" w:rsidR="00C6493F" w:rsidRPr="001115C3" w:rsidRDefault="00C6493F" w:rsidP="00C6493F">
      <w:p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20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1"/>
      </w:tblGrid>
      <w:tr w:rsidR="001115C3" w:rsidRPr="001115C3" w14:paraId="0173BE3D" w14:textId="77777777" w:rsidTr="002B06F3">
        <w:trPr>
          <w:trHeight w:val="258"/>
        </w:trPr>
        <w:tc>
          <w:tcPr>
            <w:tcW w:w="9101" w:type="dxa"/>
            <w:shd w:val="clear" w:color="auto" w:fill="FFE599"/>
          </w:tcPr>
          <w:p w14:paraId="2F0C2EFF" w14:textId="77777777" w:rsidR="00C6493F" w:rsidRPr="001115C3" w:rsidRDefault="00C6493F" w:rsidP="00C649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Opombe</w:t>
            </w:r>
          </w:p>
        </w:tc>
      </w:tr>
      <w:tr w:rsidR="001115C3" w:rsidRPr="001115C3" w14:paraId="685CD583" w14:textId="77777777" w:rsidTr="002B06F3">
        <w:trPr>
          <w:trHeight w:val="1114"/>
        </w:trPr>
        <w:tc>
          <w:tcPr>
            <w:tcW w:w="9101" w:type="dxa"/>
            <w:shd w:val="clear" w:color="auto" w:fill="auto"/>
          </w:tcPr>
          <w:p w14:paraId="5055D638" w14:textId="77777777" w:rsidR="00C6493F" w:rsidRPr="001115C3" w:rsidRDefault="00C6493F" w:rsidP="00C649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807F4B2" w14:textId="77777777" w:rsidR="00C6493F" w:rsidRPr="001115C3" w:rsidRDefault="00C6493F" w:rsidP="00C649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4430125" w14:textId="77777777" w:rsidR="00C6493F" w:rsidRPr="001115C3" w:rsidRDefault="00C6493F" w:rsidP="00C649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6614F19" w14:textId="77777777" w:rsidR="005667F7" w:rsidRPr="001115C3" w:rsidRDefault="005667F7" w:rsidP="00C649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98FAFED" w14:textId="77777777" w:rsidR="005667F7" w:rsidRPr="001115C3" w:rsidRDefault="005667F7" w:rsidP="00C649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C77E831" w14:textId="77777777" w:rsidR="00C6493F" w:rsidRPr="001115C3" w:rsidRDefault="00C6493F" w:rsidP="00C6493F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tbl>
      <w:tblPr>
        <w:tblpPr w:leftFromText="141" w:rightFromText="141" w:vertAnchor="text" w:tblpY="2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4"/>
        <w:gridCol w:w="5583"/>
      </w:tblGrid>
      <w:tr w:rsidR="001115C3" w:rsidRPr="001115C3" w14:paraId="5531A995" w14:textId="77777777" w:rsidTr="002B06F3">
        <w:trPr>
          <w:trHeight w:val="558"/>
        </w:trPr>
        <w:tc>
          <w:tcPr>
            <w:tcW w:w="3484" w:type="dxa"/>
            <w:shd w:val="clear" w:color="auto" w:fill="FFE599"/>
            <w:vAlign w:val="center"/>
          </w:tcPr>
          <w:p w14:paraId="2F138554" w14:textId="77777777" w:rsidR="00C6493F" w:rsidRPr="001115C3" w:rsidRDefault="00C6493F" w:rsidP="00C649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Ime in priimek predsednice komisije:</w:t>
            </w:r>
          </w:p>
        </w:tc>
        <w:tc>
          <w:tcPr>
            <w:tcW w:w="5583" w:type="dxa"/>
            <w:shd w:val="clear" w:color="auto" w:fill="FFE599"/>
            <w:vAlign w:val="center"/>
          </w:tcPr>
          <w:p w14:paraId="1AEEC614" w14:textId="77777777" w:rsidR="00C6493F" w:rsidRPr="001115C3" w:rsidRDefault="00C6493F" w:rsidP="00C649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Datum in podpis</w:t>
            </w:r>
          </w:p>
        </w:tc>
      </w:tr>
      <w:tr w:rsidR="001115C3" w:rsidRPr="001115C3" w14:paraId="2F80C750" w14:textId="77777777" w:rsidTr="002B06F3">
        <w:trPr>
          <w:trHeight w:val="471"/>
        </w:trPr>
        <w:tc>
          <w:tcPr>
            <w:tcW w:w="3484" w:type="dxa"/>
            <w:shd w:val="clear" w:color="auto" w:fill="FFFFFF"/>
            <w:vAlign w:val="center"/>
          </w:tcPr>
          <w:p w14:paraId="6D439B6F" w14:textId="77777777" w:rsidR="00C6493F" w:rsidRPr="001115C3" w:rsidRDefault="00C6493F" w:rsidP="00C649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83" w:type="dxa"/>
            <w:shd w:val="clear" w:color="auto" w:fill="FFFFFF"/>
            <w:vAlign w:val="center"/>
          </w:tcPr>
          <w:p w14:paraId="55AED727" w14:textId="77777777" w:rsidR="00C6493F" w:rsidRPr="001115C3" w:rsidRDefault="00C6493F" w:rsidP="00C6493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A6B2139" w14:textId="77777777" w:rsidR="00C6493F" w:rsidRPr="001115C3" w:rsidRDefault="00C6493F" w:rsidP="00C6493F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557"/>
      </w:tblGrid>
      <w:tr w:rsidR="001115C3" w:rsidRPr="001115C3" w14:paraId="147A6B3C" w14:textId="77777777" w:rsidTr="002B06F3">
        <w:trPr>
          <w:trHeight w:val="2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7AE68DC0" w14:textId="77777777" w:rsidR="00C6493F" w:rsidRPr="001115C3" w:rsidRDefault="00C6493F" w:rsidP="00C649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Ime in priimek članov komisije: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79D8FD4D" w14:textId="77777777" w:rsidR="00C6493F" w:rsidRPr="001115C3" w:rsidRDefault="00C6493F" w:rsidP="00C649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1115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Datum in podpis</w:t>
            </w:r>
          </w:p>
        </w:tc>
      </w:tr>
      <w:tr w:rsidR="001115C3" w:rsidRPr="001115C3" w14:paraId="0150D7E1" w14:textId="77777777" w:rsidTr="002B06F3">
        <w:trPr>
          <w:trHeight w:val="5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0A4CE" w14:textId="77777777" w:rsidR="00C6493F" w:rsidRPr="001115C3" w:rsidRDefault="00C6493F" w:rsidP="00C649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F3BAA" w14:textId="77777777" w:rsidR="00C6493F" w:rsidRPr="001115C3" w:rsidRDefault="00C6493F" w:rsidP="00C6493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115C3" w:rsidRPr="001115C3" w14:paraId="1BD2FF92" w14:textId="77777777" w:rsidTr="002B06F3">
        <w:trPr>
          <w:trHeight w:val="5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6949A" w14:textId="77777777" w:rsidR="00C6493F" w:rsidRPr="001115C3" w:rsidRDefault="00C6493F" w:rsidP="00C649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FA4D4" w14:textId="77777777" w:rsidR="00C6493F" w:rsidRPr="001115C3" w:rsidRDefault="00C6493F" w:rsidP="00C6493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115C3" w:rsidRPr="001115C3" w14:paraId="7FB61B3B" w14:textId="77777777" w:rsidTr="002B06F3">
        <w:trPr>
          <w:trHeight w:val="5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335C2" w14:textId="77777777" w:rsidR="00C6493F" w:rsidRPr="001115C3" w:rsidRDefault="00C6493F" w:rsidP="00C649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2132A" w14:textId="77777777" w:rsidR="00C6493F" w:rsidRPr="001115C3" w:rsidRDefault="00C6493F" w:rsidP="00C6493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115C3" w:rsidRPr="001115C3" w14:paraId="3B4A92CF" w14:textId="77777777" w:rsidTr="002B06F3">
        <w:trPr>
          <w:trHeight w:val="5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F92B5" w14:textId="77777777" w:rsidR="00C6493F" w:rsidRPr="001115C3" w:rsidRDefault="00C6493F" w:rsidP="00C649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EF5E" w14:textId="77777777" w:rsidR="00C6493F" w:rsidRPr="001115C3" w:rsidRDefault="00C6493F" w:rsidP="00C6493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115C3" w:rsidRPr="001115C3" w14:paraId="30D2402A" w14:textId="77777777" w:rsidTr="002B06F3">
        <w:trPr>
          <w:trHeight w:val="5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EE8BD" w14:textId="77777777" w:rsidR="00C6493F" w:rsidRPr="001115C3" w:rsidRDefault="00C6493F" w:rsidP="00C649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376D3" w14:textId="77777777" w:rsidR="00C6493F" w:rsidRPr="001115C3" w:rsidRDefault="00C6493F" w:rsidP="00C6493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FA43ECE" w14:textId="483FA22E" w:rsidR="00C6493F" w:rsidRPr="001115C3" w:rsidRDefault="00C6493F" w:rsidP="00622E08">
      <w:pPr>
        <w:tabs>
          <w:tab w:val="left" w:pos="3885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sectPr w:rsidR="00C6493F" w:rsidRPr="001115C3" w:rsidSect="00DE68B3">
      <w:headerReference w:type="first" r:id="rId15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C0065" w14:textId="77777777" w:rsidR="00A371EB" w:rsidRDefault="00A371EB" w:rsidP="0051406F">
      <w:pPr>
        <w:spacing w:after="0" w:line="240" w:lineRule="auto"/>
      </w:pPr>
      <w:r>
        <w:separator/>
      </w:r>
    </w:p>
  </w:endnote>
  <w:endnote w:type="continuationSeparator" w:id="0">
    <w:p w14:paraId="7B68C643" w14:textId="77777777" w:rsidR="00A371EB" w:rsidRDefault="00A371EB" w:rsidP="0051406F">
      <w:pPr>
        <w:spacing w:after="0" w:line="240" w:lineRule="auto"/>
      </w:pPr>
      <w:r>
        <w:continuationSeparator/>
      </w:r>
    </w:p>
  </w:endnote>
  <w:endnote w:type="continuationNotice" w:id="1">
    <w:p w14:paraId="54C47CF8" w14:textId="77777777" w:rsidR="00A371EB" w:rsidRDefault="00A371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55378433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0903829" w14:textId="7CD8AC01" w:rsidR="00FE3F7D" w:rsidRPr="00AD4DB1" w:rsidRDefault="00FE3F7D" w:rsidP="00AD4DB1">
        <w:pPr>
          <w:pStyle w:val="Noga"/>
          <w:jc w:val="center"/>
          <w:rPr>
            <w:rFonts w:ascii="Arial" w:hAnsi="Arial" w:cs="Arial"/>
            <w:sz w:val="18"/>
            <w:szCs w:val="18"/>
          </w:rPr>
        </w:pPr>
        <w:r w:rsidRPr="00AD4DB1">
          <w:rPr>
            <w:rFonts w:ascii="Arial" w:hAnsi="Arial" w:cs="Arial"/>
            <w:sz w:val="18"/>
            <w:szCs w:val="18"/>
          </w:rPr>
          <w:fldChar w:fldCharType="begin"/>
        </w:r>
        <w:r w:rsidRPr="00AD4DB1">
          <w:rPr>
            <w:rFonts w:ascii="Arial" w:hAnsi="Arial" w:cs="Arial"/>
            <w:sz w:val="18"/>
            <w:szCs w:val="18"/>
          </w:rPr>
          <w:instrText>PAGE   \* MERGEFORMAT</w:instrText>
        </w:r>
        <w:r w:rsidRPr="00AD4DB1">
          <w:rPr>
            <w:rFonts w:ascii="Arial" w:hAnsi="Arial" w:cs="Arial"/>
            <w:sz w:val="18"/>
            <w:szCs w:val="18"/>
          </w:rPr>
          <w:fldChar w:fldCharType="separate"/>
        </w:r>
        <w:r w:rsidR="00135FA3">
          <w:rPr>
            <w:rFonts w:ascii="Arial" w:hAnsi="Arial" w:cs="Arial"/>
            <w:noProof/>
            <w:sz w:val="18"/>
            <w:szCs w:val="18"/>
          </w:rPr>
          <w:t>4</w:t>
        </w:r>
        <w:r w:rsidRPr="00AD4DB1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9F4CF4A" w14:textId="77777777" w:rsidR="00B06D86" w:rsidRDefault="00B06D86">
    <w:pPr>
      <w:pStyle w:val="Noga"/>
    </w:pPr>
  </w:p>
  <w:p w14:paraId="799134A2" w14:textId="77777777" w:rsidR="009C4E71" w:rsidRDefault="009C4E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223568"/>
      <w:docPartObj>
        <w:docPartGallery w:val="Page Numbers (Bottom of Page)"/>
        <w:docPartUnique/>
      </w:docPartObj>
    </w:sdtPr>
    <w:sdtEndPr/>
    <w:sdtContent>
      <w:p w14:paraId="2C34A52A" w14:textId="08ABA986" w:rsidR="00DE68B3" w:rsidRDefault="00DE68B3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6C5AD8" w14:textId="77777777" w:rsidR="00FE3F7D" w:rsidRDefault="00FE3F7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EE4D9" w14:textId="68D9704D" w:rsidR="00B74D5F" w:rsidRPr="00DE68B3" w:rsidRDefault="00B74D5F" w:rsidP="00DE68B3">
    <w:pPr>
      <w:pStyle w:val="Noga"/>
      <w:jc w:val="center"/>
      <w:rPr>
        <w:rFonts w:cs="Arial"/>
        <w:i/>
        <w:sz w:val="20"/>
        <w:szCs w:val="20"/>
      </w:rPr>
    </w:pPr>
    <w:r w:rsidRPr="00DE68B3">
      <w:rPr>
        <w:rFonts w:cs="Arial"/>
        <w:i/>
        <w:sz w:val="20"/>
        <w:szCs w:val="20"/>
      </w:rPr>
      <w:fldChar w:fldCharType="begin"/>
    </w:r>
    <w:r w:rsidRPr="00DE68B3">
      <w:rPr>
        <w:rFonts w:cs="Arial"/>
        <w:i/>
        <w:sz w:val="20"/>
        <w:szCs w:val="20"/>
      </w:rPr>
      <w:instrText>PAGE</w:instrText>
    </w:r>
    <w:r w:rsidRPr="00DE68B3">
      <w:rPr>
        <w:rFonts w:cs="Arial"/>
        <w:i/>
        <w:sz w:val="20"/>
        <w:szCs w:val="20"/>
      </w:rPr>
      <w:fldChar w:fldCharType="separate"/>
    </w:r>
    <w:r w:rsidR="00135FA3" w:rsidRPr="00DE68B3">
      <w:rPr>
        <w:rFonts w:cs="Arial"/>
        <w:i/>
        <w:noProof/>
        <w:sz w:val="20"/>
        <w:szCs w:val="20"/>
      </w:rPr>
      <w:t>17</w:t>
    </w:r>
    <w:r w:rsidRPr="00DE68B3">
      <w:rPr>
        <w:rFonts w:cs="Arial"/>
        <w:i/>
        <w:sz w:val="20"/>
        <w:szCs w:val="20"/>
      </w:rPr>
      <w:fldChar w:fldCharType="end"/>
    </w:r>
  </w:p>
  <w:p w14:paraId="19BE6147" w14:textId="77777777" w:rsidR="00B74D5F" w:rsidRDefault="00B74D5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4D5B1" w14:textId="77777777" w:rsidR="00A371EB" w:rsidRDefault="00A371EB" w:rsidP="0051406F">
      <w:pPr>
        <w:spacing w:after="0" w:line="240" w:lineRule="auto"/>
      </w:pPr>
      <w:bookmarkStart w:id="0" w:name="_Hlk142028453"/>
      <w:bookmarkEnd w:id="0"/>
      <w:r>
        <w:separator/>
      </w:r>
    </w:p>
  </w:footnote>
  <w:footnote w:type="continuationSeparator" w:id="0">
    <w:p w14:paraId="7342A06C" w14:textId="77777777" w:rsidR="00A371EB" w:rsidRDefault="00A371EB" w:rsidP="0051406F">
      <w:pPr>
        <w:spacing w:after="0" w:line="240" w:lineRule="auto"/>
      </w:pPr>
      <w:r>
        <w:continuationSeparator/>
      </w:r>
    </w:p>
  </w:footnote>
  <w:footnote w:type="continuationNotice" w:id="1">
    <w:p w14:paraId="56586D82" w14:textId="77777777" w:rsidR="00A371EB" w:rsidRDefault="00A371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CF03" w14:textId="3679443B" w:rsidR="00FE3F7D" w:rsidRDefault="00D32F3C">
    <w:pPr>
      <w:pStyle w:val="Glava"/>
    </w:pPr>
    <w:r>
      <w:rPr>
        <w:noProof/>
        <w:lang w:eastAsia="sl-SI"/>
      </w:rPr>
      <w:drawing>
        <wp:anchor distT="0" distB="0" distL="114300" distR="114300" simplePos="0" relativeHeight="251661314" behindDoc="0" locked="0" layoutInCell="1" allowOverlap="1" wp14:anchorId="5610632B" wp14:editId="12A581E3">
          <wp:simplePos x="0" y="0"/>
          <wp:positionH relativeFrom="page">
            <wp:posOffset>4321175</wp:posOffset>
          </wp:positionH>
          <wp:positionV relativeFrom="page">
            <wp:posOffset>275590</wp:posOffset>
          </wp:positionV>
          <wp:extent cx="825500" cy="408305"/>
          <wp:effectExtent l="0" t="0" r="0" b="0"/>
          <wp:wrapNone/>
          <wp:docPr id="4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2338" behindDoc="0" locked="0" layoutInCell="1" allowOverlap="1" wp14:anchorId="5A64F5F0" wp14:editId="3FB968C7">
          <wp:simplePos x="0" y="0"/>
          <wp:positionH relativeFrom="column">
            <wp:posOffset>4417060</wp:posOffset>
          </wp:positionH>
          <wp:positionV relativeFrom="paragraph">
            <wp:posOffset>-160655</wp:posOffset>
          </wp:positionV>
          <wp:extent cx="1597660" cy="396875"/>
          <wp:effectExtent l="0" t="0" r="0" b="0"/>
          <wp:wrapSquare wrapText="bothSides"/>
          <wp:docPr id="42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290" behindDoc="0" locked="0" layoutInCell="1" allowOverlap="1" wp14:anchorId="6D9D84CF" wp14:editId="3E429C00">
          <wp:simplePos x="0" y="0"/>
          <wp:positionH relativeFrom="page">
            <wp:posOffset>785495</wp:posOffset>
          </wp:positionH>
          <wp:positionV relativeFrom="page">
            <wp:posOffset>328295</wp:posOffset>
          </wp:positionV>
          <wp:extent cx="2832735" cy="276860"/>
          <wp:effectExtent l="0" t="0" r="0" b="0"/>
          <wp:wrapSquare wrapText="bothSides"/>
          <wp:docPr id="3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735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3F7D">
      <w:ptab w:relativeTo="margin" w:alignment="left" w:leader="none"/>
    </w:r>
    <w:r w:rsidR="00FE3F7D">
      <w:ptab w:relativeTo="indent" w:alignment="left" w:leader="none"/>
    </w:r>
    <w:r w:rsidR="00FE3F7D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423AC" w14:textId="7E53B1FB" w:rsidR="00BA5BFD" w:rsidRDefault="00BA5BFD">
    <w:pPr>
      <w:pStyle w:val="Glava"/>
    </w:pPr>
    <w:r>
      <w:ptab w:relativeTo="margin" w:alignment="left" w:leader="none"/>
    </w:r>
    <w:r>
      <w:ptab w:relativeTo="indent" w:alignment="left" w:leader="none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" w:hAnsi="Courier" w:cs="Courier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numFmt w:val="bullet"/>
      <w:pStyle w:val="Slog2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numFmt w:val="bullet"/>
      <w:lvlText w:val="−"/>
      <w:lvlJc w:val="left"/>
      <w:pPr>
        <w:tabs>
          <w:tab w:val="num" w:pos="0"/>
        </w:tabs>
        <w:ind w:left="717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numFmt w:val="bullet"/>
      <w:lvlText w:val="−"/>
      <w:lvlJc w:val="left"/>
      <w:pPr>
        <w:tabs>
          <w:tab w:val="num" w:pos="0"/>
        </w:tabs>
        <w:ind w:left="717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5291738"/>
    <w:multiLevelType w:val="multilevel"/>
    <w:tmpl w:val="EB0CBD0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76" w:hanging="2160"/>
      </w:pPr>
      <w:rPr>
        <w:rFonts w:hint="default"/>
      </w:rPr>
    </w:lvl>
  </w:abstractNum>
  <w:abstractNum w:abstractNumId="11" w15:restartNumberingAfterBreak="0">
    <w:nsid w:val="08DC7FF8"/>
    <w:multiLevelType w:val="hybridMultilevel"/>
    <w:tmpl w:val="3A2AC7C2"/>
    <w:lvl w:ilvl="0" w:tplc="FCC2475A">
      <w:start w:val="1"/>
      <w:numFmt w:val="decimal"/>
      <w:lvlText w:val="%1."/>
      <w:lvlJc w:val="left"/>
      <w:pPr>
        <w:ind w:left="1020" w:hanging="360"/>
      </w:pPr>
    </w:lvl>
    <w:lvl w:ilvl="1" w:tplc="D0B8C462">
      <w:start w:val="1"/>
      <w:numFmt w:val="decimal"/>
      <w:lvlText w:val="%2."/>
      <w:lvlJc w:val="left"/>
      <w:pPr>
        <w:ind w:left="1020" w:hanging="360"/>
      </w:pPr>
    </w:lvl>
    <w:lvl w:ilvl="2" w:tplc="78304A50">
      <w:start w:val="1"/>
      <w:numFmt w:val="decimal"/>
      <w:lvlText w:val="%3."/>
      <w:lvlJc w:val="left"/>
      <w:pPr>
        <w:ind w:left="1020" w:hanging="360"/>
      </w:pPr>
    </w:lvl>
    <w:lvl w:ilvl="3" w:tplc="748CA8A6">
      <w:start w:val="1"/>
      <w:numFmt w:val="decimal"/>
      <w:lvlText w:val="%4."/>
      <w:lvlJc w:val="left"/>
      <w:pPr>
        <w:ind w:left="1020" w:hanging="360"/>
      </w:pPr>
    </w:lvl>
    <w:lvl w:ilvl="4" w:tplc="8264D60C">
      <w:start w:val="1"/>
      <w:numFmt w:val="decimal"/>
      <w:lvlText w:val="%5."/>
      <w:lvlJc w:val="left"/>
      <w:pPr>
        <w:ind w:left="1020" w:hanging="360"/>
      </w:pPr>
    </w:lvl>
    <w:lvl w:ilvl="5" w:tplc="09405512">
      <w:start w:val="1"/>
      <w:numFmt w:val="decimal"/>
      <w:lvlText w:val="%6."/>
      <w:lvlJc w:val="left"/>
      <w:pPr>
        <w:ind w:left="1020" w:hanging="360"/>
      </w:pPr>
    </w:lvl>
    <w:lvl w:ilvl="6" w:tplc="043E1E66">
      <w:start w:val="1"/>
      <w:numFmt w:val="decimal"/>
      <w:lvlText w:val="%7."/>
      <w:lvlJc w:val="left"/>
      <w:pPr>
        <w:ind w:left="1020" w:hanging="360"/>
      </w:pPr>
    </w:lvl>
    <w:lvl w:ilvl="7" w:tplc="A6EAF3F8">
      <w:start w:val="1"/>
      <w:numFmt w:val="decimal"/>
      <w:lvlText w:val="%8."/>
      <w:lvlJc w:val="left"/>
      <w:pPr>
        <w:ind w:left="1020" w:hanging="360"/>
      </w:pPr>
    </w:lvl>
    <w:lvl w:ilvl="8" w:tplc="19982F6A">
      <w:start w:val="1"/>
      <w:numFmt w:val="decimal"/>
      <w:lvlText w:val="%9."/>
      <w:lvlJc w:val="left"/>
      <w:pPr>
        <w:ind w:left="1020" w:hanging="360"/>
      </w:pPr>
    </w:lvl>
  </w:abstractNum>
  <w:abstractNum w:abstractNumId="12" w15:restartNumberingAfterBreak="0">
    <w:nsid w:val="0B3B0913"/>
    <w:multiLevelType w:val="hybridMultilevel"/>
    <w:tmpl w:val="47E8EC7E"/>
    <w:lvl w:ilvl="0" w:tplc="42CAC4E4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B154EE"/>
    <w:multiLevelType w:val="multilevel"/>
    <w:tmpl w:val="DF681DF2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13170CD2"/>
    <w:multiLevelType w:val="multilevel"/>
    <w:tmpl w:val="FDF674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137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31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2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19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136" w:hanging="1800"/>
      </w:pPr>
      <w:rPr>
        <w:rFonts w:hint="default"/>
        <w:i w:val="0"/>
      </w:rPr>
    </w:lvl>
  </w:abstractNum>
  <w:abstractNum w:abstractNumId="15" w15:restartNumberingAfterBreak="0">
    <w:nsid w:val="157965AA"/>
    <w:multiLevelType w:val="multilevel"/>
    <w:tmpl w:val="8BEA043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6434D57"/>
    <w:multiLevelType w:val="hybridMultilevel"/>
    <w:tmpl w:val="465230F8"/>
    <w:lvl w:ilvl="0" w:tplc="A9780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E865BB"/>
    <w:multiLevelType w:val="multilevel"/>
    <w:tmpl w:val="46F6C4D0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Helv" w:eastAsia="Times New Roman" w:hAnsi="Helv" w:cs="Helv" w:hint="default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036E4D"/>
    <w:multiLevelType w:val="multilevel"/>
    <w:tmpl w:val="96FE22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077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  <w:i w:val="0"/>
      </w:rPr>
    </w:lvl>
  </w:abstractNum>
  <w:abstractNum w:abstractNumId="19" w15:restartNumberingAfterBreak="0">
    <w:nsid w:val="1E4047B1"/>
    <w:multiLevelType w:val="multilevel"/>
    <w:tmpl w:val="11D0B9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0" w15:restartNumberingAfterBreak="0">
    <w:nsid w:val="21947567"/>
    <w:multiLevelType w:val="hybridMultilevel"/>
    <w:tmpl w:val="9C725FE2"/>
    <w:lvl w:ilvl="0" w:tplc="45FAEC02">
      <w:start w:val="1"/>
      <w:numFmt w:val="decimal"/>
      <w:lvlText w:val="%1."/>
      <w:lvlJc w:val="left"/>
      <w:pPr>
        <w:ind w:left="1363" w:hanging="360"/>
      </w:pPr>
      <w:rPr>
        <w:rFonts w:ascii="Arial" w:hAnsi="Arial" w:cs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083" w:hanging="360"/>
      </w:pPr>
    </w:lvl>
    <w:lvl w:ilvl="2" w:tplc="0424001B" w:tentative="1">
      <w:start w:val="1"/>
      <w:numFmt w:val="lowerRoman"/>
      <w:lvlText w:val="%3."/>
      <w:lvlJc w:val="right"/>
      <w:pPr>
        <w:ind w:left="2803" w:hanging="180"/>
      </w:pPr>
    </w:lvl>
    <w:lvl w:ilvl="3" w:tplc="0424000F" w:tentative="1">
      <w:start w:val="1"/>
      <w:numFmt w:val="decimal"/>
      <w:lvlText w:val="%4."/>
      <w:lvlJc w:val="left"/>
      <w:pPr>
        <w:ind w:left="3523" w:hanging="360"/>
      </w:pPr>
    </w:lvl>
    <w:lvl w:ilvl="4" w:tplc="04240019" w:tentative="1">
      <w:start w:val="1"/>
      <w:numFmt w:val="lowerLetter"/>
      <w:lvlText w:val="%5."/>
      <w:lvlJc w:val="left"/>
      <w:pPr>
        <w:ind w:left="4243" w:hanging="360"/>
      </w:pPr>
    </w:lvl>
    <w:lvl w:ilvl="5" w:tplc="0424001B" w:tentative="1">
      <w:start w:val="1"/>
      <w:numFmt w:val="lowerRoman"/>
      <w:lvlText w:val="%6."/>
      <w:lvlJc w:val="right"/>
      <w:pPr>
        <w:ind w:left="4963" w:hanging="180"/>
      </w:pPr>
    </w:lvl>
    <w:lvl w:ilvl="6" w:tplc="0424000F" w:tentative="1">
      <w:start w:val="1"/>
      <w:numFmt w:val="decimal"/>
      <w:lvlText w:val="%7."/>
      <w:lvlJc w:val="left"/>
      <w:pPr>
        <w:ind w:left="5683" w:hanging="360"/>
      </w:pPr>
    </w:lvl>
    <w:lvl w:ilvl="7" w:tplc="04240019" w:tentative="1">
      <w:start w:val="1"/>
      <w:numFmt w:val="lowerLetter"/>
      <w:lvlText w:val="%8."/>
      <w:lvlJc w:val="left"/>
      <w:pPr>
        <w:ind w:left="6403" w:hanging="360"/>
      </w:pPr>
    </w:lvl>
    <w:lvl w:ilvl="8" w:tplc="0424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1" w15:restartNumberingAfterBreak="0">
    <w:nsid w:val="27A21C4D"/>
    <w:multiLevelType w:val="hybridMultilevel"/>
    <w:tmpl w:val="EE3638C8"/>
    <w:lvl w:ilvl="0" w:tplc="9438B4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AF17D8"/>
    <w:multiLevelType w:val="multilevel"/>
    <w:tmpl w:val="63E840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8A4368E"/>
    <w:multiLevelType w:val="hybridMultilevel"/>
    <w:tmpl w:val="3C1A41E8"/>
    <w:lvl w:ilvl="0" w:tplc="EAA4522A">
      <w:start w:val="1"/>
      <w:numFmt w:val="decimal"/>
      <w:lvlText w:val="%1."/>
      <w:lvlJc w:val="left"/>
      <w:pPr>
        <w:ind w:left="1020" w:hanging="360"/>
      </w:pPr>
    </w:lvl>
    <w:lvl w:ilvl="1" w:tplc="7DA471E2">
      <w:start w:val="1"/>
      <w:numFmt w:val="decimal"/>
      <w:lvlText w:val="%2."/>
      <w:lvlJc w:val="left"/>
      <w:pPr>
        <w:ind w:left="1020" w:hanging="360"/>
      </w:pPr>
    </w:lvl>
    <w:lvl w:ilvl="2" w:tplc="7C1E2BAC">
      <w:start w:val="1"/>
      <w:numFmt w:val="decimal"/>
      <w:lvlText w:val="%3."/>
      <w:lvlJc w:val="left"/>
      <w:pPr>
        <w:ind w:left="1020" w:hanging="360"/>
      </w:pPr>
    </w:lvl>
    <w:lvl w:ilvl="3" w:tplc="EC921A2E">
      <w:start w:val="1"/>
      <w:numFmt w:val="decimal"/>
      <w:lvlText w:val="%4."/>
      <w:lvlJc w:val="left"/>
      <w:pPr>
        <w:ind w:left="1020" w:hanging="360"/>
      </w:pPr>
    </w:lvl>
    <w:lvl w:ilvl="4" w:tplc="A7749C82">
      <w:start w:val="1"/>
      <w:numFmt w:val="decimal"/>
      <w:lvlText w:val="%5."/>
      <w:lvlJc w:val="left"/>
      <w:pPr>
        <w:ind w:left="1020" w:hanging="360"/>
      </w:pPr>
    </w:lvl>
    <w:lvl w:ilvl="5" w:tplc="CD62AB00">
      <w:start w:val="1"/>
      <w:numFmt w:val="decimal"/>
      <w:lvlText w:val="%6."/>
      <w:lvlJc w:val="left"/>
      <w:pPr>
        <w:ind w:left="1020" w:hanging="360"/>
      </w:pPr>
    </w:lvl>
    <w:lvl w:ilvl="6" w:tplc="B0D2064A">
      <w:start w:val="1"/>
      <w:numFmt w:val="decimal"/>
      <w:lvlText w:val="%7."/>
      <w:lvlJc w:val="left"/>
      <w:pPr>
        <w:ind w:left="1020" w:hanging="360"/>
      </w:pPr>
    </w:lvl>
    <w:lvl w:ilvl="7" w:tplc="81EE0FA4">
      <w:start w:val="1"/>
      <w:numFmt w:val="decimal"/>
      <w:lvlText w:val="%8."/>
      <w:lvlJc w:val="left"/>
      <w:pPr>
        <w:ind w:left="1020" w:hanging="360"/>
      </w:pPr>
    </w:lvl>
    <w:lvl w:ilvl="8" w:tplc="44DC0F0C">
      <w:start w:val="1"/>
      <w:numFmt w:val="decimal"/>
      <w:lvlText w:val="%9."/>
      <w:lvlJc w:val="left"/>
      <w:pPr>
        <w:ind w:left="1020" w:hanging="360"/>
      </w:pPr>
    </w:lvl>
  </w:abstractNum>
  <w:abstractNum w:abstractNumId="24" w15:restartNumberingAfterBreak="0">
    <w:nsid w:val="3A9B04D9"/>
    <w:multiLevelType w:val="multilevel"/>
    <w:tmpl w:val="5CB4E8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213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99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491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62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712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826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759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896" w:hanging="1800"/>
      </w:pPr>
      <w:rPr>
        <w:rFonts w:hint="default"/>
        <w:i w:val="0"/>
      </w:rPr>
    </w:lvl>
  </w:abstractNum>
  <w:abstractNum w:abstractNumId="25" w15:restartNumberingAfterBreak="0">
    <w:nsid w:val="3DE40C1A"/>
    <w:multiLevelType w:val="multilevel"/>
    <w:tmpl w:val="FCCA74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ind w:left="1449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9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987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43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52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97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063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512" w:hanging="1800"/>
      </w:pPr>
      <w:rPr>
        <w:rFonts w:hint="default"/>
        <w:i w:val="0"/>
      </w:rPr>
    </w:lvl>
  </w:abstractNum>
  <w:abstractNum w:abstractNumId="26" w15:restartNumberingAfterBreak="0">
    <w:nsid w:val="41EC3765"/>
    <w:multiLevelType w:val="multilevel"/>
    <w:tmpl w:val="DD0CC6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43763BF6"/>
    <w:multiLevelType w:val="hybridMultilevel"/>
    <w:tmpl w:val="027809B8"/>
    <w:lvl w:ilvl="0" w:tplc="3120F3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A97F7D"/>
    <w:multiLevelType w:val="hybridMultilevel"/>
    <w:tmpl w:val="457E6778"/>
    <w:lvl w:ilvl="0" w:tplc="0424000F">
      <w:start w:val="1"/>
      <w:numFmt w:val="decimal"/>
      <w:lvlText w:val="%1."/>
      <w:lvlJc w:val="left"/>
      <w:pPr>
        <w:ind w:left="1077" w:hanging="360"/>
      </w:pPr>
    </w:lvl>
    <w:lvl w:ilvl="1" w:tplc="04240019" w:tentative="1">
      <w:start w:val="1"/>
      <w:numFmt w:val="lowerLetter"/>
      <w:lvlText w:val="%2."/>
      <w:lvlJc w:val="left"/>
      <w:pPr>
        <w:ind w:left="1797" w:hanging="360"/>
      </w:pPr>
    </w:lvl>
    <w:lvl w:ilvl="2" w:tplc="0424001B" w:tentative="1">
      <w:start w:val="1"/>
      <w:numFmt w:val="lowerRoman"/>
      <w:lvlText w:val="%3."/>
      <w:lvlJc w:val="right"/>
      <w:pPr>
        <w:ind w:left="2517" w:hanging="180"/>
      </w:pPr>
    </w:lvl>
    <w:lvl w:ilvl="3" w:tplc="0424000F" w:tentative="1">
      <w:start w:val="1"/>
      <w:numFmt w:val="decimal"/>
      <w:lvlText w:val="%4."/>
      <w:lvlJc w:val="left"/>
      <w:pPr>
        <w:ind w:left="3237" w:hanging="360"/>
      </w:pPr>
    </w:lvl>
    <w:lvl w:ilvl="4" w:tplc="04240019" w:tentative="1">
      <w:start w:val="1"/>
      <w:numFmt w:val="lowerLetter"/>
      <w:lvlText w:val="%5."/>
      <w:lvlJc w:val="left"/>
      <w:pPr>
        <w:ind w:left="3957" w:hanging="360"/>
      </w:pPr>
    </w:lvl>
    <w:lvl w:ilvl="5" w:tplc="0424001B" w:tentative="1">
      <w:start w:val="1"/>
      <w:numFmt w:val="lowerRoman"/>
      <w:lvlText w:val="%6."/>
      <w:lvlJc w:val="right"/>
      <w:pPr>
        <w:ind w:left="4677" w:hanging="180"/>
      </w:pPr>
    </w:lvl>
    <w:lvl w:ilvl="6" w:tplc="0424000F" w:tentative="1">
      <w:start w:val="1"/>
      <w:numFmt w:val="decimal"/>
      <w:lvlText w:val="%7."/>
      <w:lvlJc w:val="left"/>
      <w:pPr>
        <w:ind w:left="5397" w:hanging="360"/>
      </w:pPr>
    </w:lvl>
    <w:lvl w:ilvl="7" w:tplc="04240019" w:tentative="1">
      <w:start w:val="1"/>
      <w:numFmt w:val="lowerLetter"/>
      <w:lvlText w:val="%8."/>
      <w:lvlJc w:val="left"/>
      <w:pPr>
        <w:ind w:left="6117" w:hanging="360"/>
      </w:pPr>
    </w:lvl>
    <w:lvl w:ilvl="8" w:tplc="0424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449D01D9"/>
    <w:multiLevelType w:val="hybridMultilevel"/>
    <w:tmpl w:val="402C3088"/>
    <w:lvl w:ilvl="0" w:tplc="735C10EA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0" w15:restartNumberingAfterBreak="0">
    <w:nsid w:val="481504AB"/>
    <w:multiLevelType w:val="hybridMultilevel"/>
    <w:tmpl w:val="8348E5EC"/>
    <w:lvl w:ilvl="0" w:tplc="C3B2FD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F132F6"/>
    <w:multiLevelType w:val="hybridMultilevel"/>
    <w:tmpl w:val="D0E8CD88"/>
    <w:lvl w:ilvl="0" w:tplc="490A7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C5603"/>
    <w:multiLevelType w:val="multilevel"/>
    <w:tmpl w:val="762A99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4F510BCA"/>
    <w:multiLevelType w:val="hybridMultilevel"/>
    <w:tmpl w:val="03D8DC06"/>
    <w:lvl w:ilvl="0" w:tplc="4C663680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BB4C9A"/>
    <w:multiLevelType w:val="hybridMultilevel"/>
    <w:tmpl w:val="528669A2"/>
    <w:lvl w:ilvl="0" w:tplc="C3B2FD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76444"/>
    <w:multiLevelType w:val="multilevel"/>
    <w:tmpl w:val="BF024B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B16159C"/>
    <w:multiLevelType w:val="multilevel"/>
    <w:tmpl w:val="492A48CC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Arial" w:hAnsi="Arial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  <w:sz w:val="24"/>
      </w:rPr>
    </w:lvl>
  </w:abstractNum>
  <w:abstractNum w:abstractNumId="37" w15:restartNumberingAfterBreak="0">
    <w:nsid w:val="5C045831"/>
    <w:multiLevelType w:val="hybridMultilevel"/>
    <w:tmpl w:val="E068A52E"/>
    <w:lvl w:ilvl="0" w:tplc="871472A0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2078E9"/>
    <w:multiLevelType w:val="hybridMultilevel"/>
    <w:tmpl w:val="B5B2E29E"/>
    <w:lvl w:ilvl="0" w:tplc="666E15FC">
      <w:start w:val="1"/>
      <w:numFmt w:val="decimal"/>
      <w:lvlText w:val="%1."/>
      <w:lvlJc w:val="left"/>
      <w:pPr>
        <w:ind w:left="720" w:hanging="360"/>
      </w:pPr>
    </w:lvl>
    <w:lvl w:ilvl="1" w:tplc="E47AC214">
      <w:start w:val="1"/>
      <w:numFmt w:val="decimal"/>
      <w:lvlText w:val="%2."/>
      <w:lvlJc w:val="left"/>
      <w:pPr>
        <w:ind w:left="720" w:hanging="360"/>
      </w:pPr>
    </w:lvl>
    <w:lvl w:ilvl="2" w:tplc="017A08C2">
      <w:start w:val="1"/>
      <w:numFmt w:val="decimal"/>
      <w:lvlText w:val="%3."/>
      <w:lvlJc w:val="left"/>
      <w:pPr>
        <w:ind w:left="720" w:hanging="360"/>
      </w:pPr>
    </w:lvl>
    <w:lvl w:ilvl="3" w:tplc="61149494">
      <w:start w:val="1"/>
      <w:numFmt w:val="decimal"/>
      <w:lvlText w:val="%4."/>
      <w:lvlJc w:val="left"/>
      <w:pPr>
        <w:ind w:left="720" w:hanging="360"/>
      </w:pPr>
    </w:lvl>
    <w:lvl w:ilvl="4" w:tplc="6D9EAFBE">
      <w:start w:val="1"/>
      <w:numFmt w:val="decimal"/>
      <w:lvlText w:val="%5."/>
      <w:lvlJc w:val="left"/>
      <w:pPr>
        <w:ind w:left="720" w:hanging="360"/>
      </w:pPr>
    </w:lvl>
    <w:lvl w:ilvl="5" w:tplc="A8A8AE7C">
      <w:start w:val="1"/>
      <w:numFmt w:val="decimal"/>
      <w:lvlText w:val="%6."/>
      <w:lvlJc w:val="left"/>
      <w:pPr>
        <w:ind w:left="720" w:hanging="360"/>
      </w:pPr>
    </w:lvl>
    <w:lvl w:ilvl="6" w:tplc="7E96CBC6">
      <w:start w:val="1"/>
      <w:numFmt w:val="decimal"/>
      <w:lvlText w:val="%7."/>
      <w:lvlJc w:val="left"/>
      <w:pPr>
        <w:ind w:left="720" w:hanging="360"/>
      </w:pPr>
    </w:lvl>
    <w:lvl w:ilvl="7" w:tplc="09D0D4FA">
      <w:start w:val="1"/>
      <w:numFmt w:val="decimal"/>
      <w:lvlText w:val="%8."/>
      <w:lvlJc w:val="left"/>
      <w:pPr>
        <w:ind w:left="720" w:hanging="360"/>
      </w:pPr>
    </w:lvl>
    <w:lvl w:ilvl="8" w:tplc="25AA66C6">
      <w:start w:val="1"/>
      <w:numFmt w:val="decimal"/>
      <w:lvlText w:val="%9."/>
      <w:lvlJc w:val="left"/>
      <w:pPr>
        <w:ind w:left="720" w:hanging="360"/>
      </w:pPr>
    </w:lvl>
  </w:abstractNum>
  <w:abstractNum w:abstractNumId="39" w15:restartNumberingAfterBreak="0">
    <w:nsid w:val="5E6107A6"/>
    <w:multiLevelType w:val="hybridMultilevel"/>
    <w:tmpl w:val="1878F374"/>
    <w:lvl w:ilvl="0" w:tplc="67D60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5"/>
        <w:szCs w:val="15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D844F0"/>
    <w:multiLevelType w:val="multilevel"/>
    <w:tmpl w:val="CC3829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5F285471"/>
    <w:multiLevelType w:val="multilevel"/>
    <w:tmpl w:val="307A080A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eastAsiaTheme="minorHAnsi" w:hAnsi="Calibri" w:cstheme="minorBidi" w:hint="default"/>
        <w:sz w:val="20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0804CF1"/>
    <w:multiLevelType w:val="multilevel"/>
    <w:tmpl w:val="F10021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6AE82234"/>
    <w:multiLevelType w:val="hybridMultilevel"/>
    <w:tmpl w:val="CC268D78"/>
    <w:lvl w:ilvl="0" w:tplc="F894D95C">
      <w:start w:val="3"/>
      <w:numFmt w:val="bullet"/>
      <w:lvlText w:val="−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DC6056D"/>
    <w:multiLevelType w:val="hybridMultilevel"/>
    <w:tmpl w:val="A8E025E8"/>
    <w:lvl w:ilvl="0" w:tplc="29A28E86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6D1B55"/>
    <w:multiLevelType w:val="multilevel"/>
    <w:tmpl w:val="CB366DA6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eastAsiaTheme="minorHAnsi" w:hAnsi="Calibri" w:cstheme="minorBidi" w:hint="default"/>
        <w:sz w:val="20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3914C4C"/>
    <w:multiLevelType w:val="hybridMultilevel"/>
    <w:tmpl w:val="28B4CAB4"/>
    <w:lvl w:ilvl="0" w:tplc="CF6870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911DE7"/>
    <w:multiLevelType w:val="multilevel"/>
    <w:tmpl w:val="5322C4C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8" w15:restartNumberingAfterBreak="0">
    <w:nsid w:val="7A962044"/>
    <w:multiLevelType w:val="hybridMultilevel"/>
    <w:tmpl w:val="07E4F4EA"/>
    <w:lvl w:ilvl="0" w:tplc="7DBAE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7275EC">
      <w:numFmt w:val="none"/>
      <w:lvlText w:val=""/>
      <w:lvlJc w:val="left"/>
      <w:pPr>
        <w:tabs>
          <w:tab w:val="num" w:pos="360"/>
        </w:tabs>
      </w:pPr>
    </w:lvl>
    <w:lvl w:ilvl="2" w:tplc="5A4ED790">
      <w:numFmt w:val="none"/>
      <w:lvlText w:val=""/>
      <w:lvlJc w:val="left"/>
      <w:pPr>
        <w:tabs>
          <w:tab w:val="num" w:pos="360"/>
        </w:tabs>
      </w:pPr>
    </w:lvl>
    <w:lvl w:ilvl="3" w:tplc="46A48EA2">
      <w:numFmt w:val="none"/>
      <w:lvlText w:val=""/>
      <w:lvlJc w:val="left"/>
      <w:pPr>
        <w:tabs>
          <w:tab w:val="num" w:pos="360"/>
        </w:tabs>
      </w:pPr>
    </w:lvl>
    <w:lvl w:ilvl="4" w:tplc="61348C98">
      <w:numFmt w:val="none"/>
      <w:lvlText w:val=""/>
      <w:lvlJc w:val="left"/>
      <w:pPr>
        <w:tabs>
          <w:tab w:val="num" w:pos="360"/>
        </w:tabs>
      </w:pPr>
    </w:lvl>
    <w:lvl w:ilvl="5" w:tplc="44C2592E">
      <w:numFmt w:val="none"/>
      <w:lvlText w:val=""/>
      <w:lvlJc w:val="left"/>
      <w:pPr>
        <w:tabs>
          <w:tab w:val="num" w:pos="360"/>
        </w:tabs>
      </w:pPr>
    </w:lvl>
    <w:lvl w:ilvl="6" w:tplc="977ACC56">
      <w:numFmt w:val="none"/>
      <w:lvlText w:val=""/>
      <w:lvlJc w:val="left"/>
      <w:pPr>
        <w:tabs>
          <w:tab w:val="num" w:pos="360"/>
        </w:tabs>
      </w:pPr>
    </w:lvl>
    <w:lvl w:ilvl="7" w:tplc="BD78582A">
      <w:numFmt w:val="none"/>
      <w:lvlText w:val=""/>
      <w:lvlJc w:val="left"/>
      <w:pPr>
        <w:tabs>
          <w:tab w:val="num" w:pos="360"/>
        </w:tabs>
      </w:pPr>
    </w:lvl>
    <w:lvl w:ilvl="8" w:tplc="99CEEED6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7D2A7C59"/>
    <w:multiLevelType w:val="hybridMultilevel"/>
    <w:tmpl w:val="59C43706"/>
    <w:lvl w:ilvl="0" w:tplc="29A28E86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811243">
    <w:abstractNumId w:val="0"/>
  </w:num>
  <w:num w:numId="2" w16cid:durableId="228150261">
    <w:abstractNumId w:val="2"/>
  </w:num>
  <w:num w:numId="3" w16cid:durableId="1824155189">
    <w:abstractNumId w:val="48"/>
  </w:num>
  <w:num w:numId="4" w16cid:durableId="1007515430">
    <w:abstractNumId w:val="47"/>
  </w:num>
  <w:num w:numId="5" w16cid:durableId="1580402908">
    <w:abstractNumId w:val="29"/>
  </w:num>
  <w:num w:numId="6" w16cid:durableId="1507208641">
    <w:abstractNumId w:val="39"/>
  </w:num>
  <w:num w:numId="7" w16cid:durableId="144519345">
    <w:abstractNumId w:val="38"/>
  </w:num>
  <w:num w:numId="8" w16cid:durableId="1296182421">
    <w:abstractNumId w:val="33"/>
  </w:num>
  <w:num w:numId="9" w16cid:durableId="1449812352">
    <w:abstractNumId w:val="13"/>
  </w:num>
  <w:num w:numId="10" w16cid:durableId="1990086856">
    <w:abstractNumId w:val="46"/>
  </w:num>
  <w:num w:numId="11" w16cid:durableId="720635747">
    <w:abstractNumId w:val="43"/>
  </w:num>
  <w:num w:numId="12" w16cid:durableId="1702438691">
    <w:abstractNumId w:val="34"/>
  </w:num>
  <w:num w:numId="13" w16cid:durableId="1306083222">
    <w:abstractNumId w:val="12"/>
  </w:num>
  <w:num w:numId="14" w16cid:durableId="1133065141">
    <w:abstractNumId w:val="32"/>
  </w:num>
  <w:num w:numId="15" w16cid:durableId="1862425880">
    <w:abstractNumId w:val="11"/>
  </w:num>
  <w:num w:numId="16" w16cid:durableId="1533304818">
    <w:abstractNumId w:val="23"/>
  </w:num>
  <w:num w:numId="17" w16cid:durableId="2033800698">
    <w:abstractNumId w:val="27"/>
  </w:num>
  <w:num w:numId="18" w16cid:durableId="149296788">
    <w:abstractNumId w:val="20"/>
  </w:num>
  <w:num w:numId="19" w16cid:durableId="1973435571">
    <w:abstractNumId w:val="37"/>
  </w:num>
  <w:num w:numId="20" w16cid:durableId="1975671318">
    <w:abstractNumId w:val="30"/>
  </w:num>
  <w:num w:numId="21" w16cid:durableId="2000962817">
    <w:abstractNumId w:val="22"/>
  </w:num>
  <w:num w:numId="22" w16cid:durableId="2052265565">
    <w:abstractNumId w:val="17"/>
  </w:num>
  <w:num w:numId="23" w16cid:durableId="1810131277">
    <w:abstractNumId w:val="21"/>
  </w:num>
  <w:num w:numId="24" w16cid:durableId="339357120">
    <w:abstractNumId w:val="41"/>
  </w:num>
  <w:num w:numId="25" w16cid:durableId="735738477">
    <w:abstractNumId w:val="45"/>
  </w:num>
  <w:num w:numId="26" w16cid:durableId="769425315">
    <w:abstractNumId w:val="44"/>
  </w:num>
  <w:num w:numId="27" w16cid:durableId="2007591076">
    <w:abstractNumId w:val="49"/>
  </w:num>
  <w:num w:numId="28" w16cid:durableId="722756698">
    <w:abstractNumId w:val="25"/>
  </w:num>
  <w:num w:numId="29" w16cid:durableId="778528712">
    <w:abstractNumId w:val="15"/>
  </w:num>
  <w:num w:numId="30" w16cid:durableId="968054308">
    <w:abstractNumId w:val="40"/>
  </w:num>
  <w:num w:numId="31" w16cid:durableId="1695186445">
    <w:abstractNumId w:val="26"/>
  </w:num>
  <w:num w:numId="32" w16cid:durableId="91095908">
    <w:abstractNumId w:val="36"/>
  </w:num>
  <w:num w:numId="33" w16cid:durableId="1697193785">
    <w:abstractNumId w:val="19"/>
  </w:num>
  <w:num w:numId="34" w16cid:durableId="54471222">
    <w:abstractNumId w:val="42"/>
  </w:num>
  <w:num w:numId="35" w16cid:durableId="321929418">
    <w:abstractNumId w:val="18"/>
  </w:num>
  <w:num w:numId="36" w16cid:durableId="80303010">
    <w:abstractNumId w:val="14"/>
  </w:num>
  <w:num w:numId="37" w16cid:durableId="1370374903">
    <w:abstractNumId w:val="24"/>
  </w:num>
  <w:num w:numId="38" w16cid:durableId="222567223">
    <w:abstractNumId w:val="16"/>
  </w:num>
  <w:num w:numId="39" w16cid:durableId="1228759826">
    <w:abstractNumId w:val="31"/>
  </w:num>
  <w:num w:numId="40" w16cid:durableId="972172447">
    <w:abstractNumId w:val="28"/>
  </w:num>
  <w:num w:numId="41" w16cid:durableId="1432579470">
    <w:abstractNumId w:val="10"/>
  </w:num>
  <w:num w:numId="42" w16cid:durableId="753940304">
    <w:abstractNumId w:val="3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843"/>
    <w:rsid w:val="0000079A"/>
    <w:rsid w:val="00003F7B"/>
    <w:rsid w:val="000057D0"/>
    <w:rsid w:val="00005F5D"/>
    <w:rsid w:val="00011CD9"/>
    <w:rsid w:val="000128E4"/>
    <w:rsid w:val="00020D22"/>
    <w:rsid w:val="00023C93"/>
    <w:rsid w:val="00025384"/>
    <w:rsid w:val="0003116A"/>
    <w:rsid w:val="000315A6"/>
    <w:rsid w:val="00031CD8"/>
    <w:rsid w:val="00032503"/>
    <w:rsid w:val="00033177"/>
    <w:rsid w:val="000379E4"/>
    <w:rsid w:val="00041126"/>
    <w:rsid w:val="00042434"/>
    <w:rsid w:val="000433D7"/>
    <w:rsid w:val="000436B8"/>
    <w:rsid w:val="000628C1"/>
    <w:rsid w:val="00064179"/>
    <w:rsid w:val="00071D31"/>
    <w:rsid w:val="00072F0F"/>
    <w:rsid w:val="000757C2"/>
    <w:rsid w:val="00075B4D"/>
    <w:rsid w:val="00075E8E"/>
    <w:rsid w:val="00077EC3"/>
    <w:rsid w:val="00086847"/>
    <w:rsid w:val="000871C2"/>
    <w:rsid w:val="000928ED"/>
    <w:rsid w:val="00092AA4"/>
    <w:rsid w:val="000946A7"/>
    <w:rsid w:val="00097CEF"/>
    <w:rsid w:val="000A3634"/>
    <w:rsid w:val="000B1D00"/>
    <w:rsid w:val="000B2739"/>
    <w:rsid w:val="000B7CE6"/>
    <w:rsid w:val="000C1DDE"/>
    <w:rsid w:val="000C2575"/>
    <w:rsid w:val="000C5A72"/>
    <w:rsid w:val="000D3834"/>
    <w:rsid w:val="000E70CD"/>
    <w:rsid w:val="000F41AD"/>
    <w:rsid w:val="000F75AD"/>
    <w:rsid w:val="001045B0"/>
    <w:rsid w:val="00106388"/>
    <w:rsid w:val="00110D72"/>
    <w:rsid w:val="001115C3"/>
    <w:rsid w:val="00112DC8"/>
    <w:rsid w:val="0012343B"/>
    <w:rsid w:val="00125905"/>
    <w:rsid w:val="001268E5"/>
    <w:rsid w:val="00126DE0"/>
    <w:rsid w:val="001279D7"/>
    <w:rsid w:val="0013182D"/>
    <w:rsid w:val="00131B39"/>
    <w:rsid w:val="00134E60"/>
    <w:rsid w:val="00135FA3"/>
    <w:rsid w:val="00141734"/>
    <w:rsid w:val="00141E31"/>
    <w:rsid w:val="00144B28"/>
    <w:rsid w:val="00145771"/>
    <w:rsid w:val="001462FD"/>
    <w:rsid w:val="00146A7F"/>
    <w:rsid w:val="00146EA4"/>
    <w:rsid w:val="001515AC"/>
    <w:rsid w:val="0015508E"/>
    <w:rsid w:val="001554F1"/>
    <w:rsid w:val="00155B00"/>
    <w:rsid w:val="001601DF"/>
    <w:rsid w:val="00161CD5"/>
    <w:rsid w:val="0016306D"/>
    <w:rsid w:val="00164C3E"/>
    <w:rsid w:val="00167778"/>
    <w:rsid w:val="00170702"/>
    <w:rsid w:val="00173910"/>
    <w:rsid w:val="00173F5D"/>
    <w:rsid w:val="001850D6"/>
    <w:rsid w:val="00185C80"/>
    <w:rsid w:val="00191F74"/>
    <w:rsid w:val="00192920"/>
    <w:rsid w:val="00194005"/>
    <w:rsid w:val="001A084E"/>
    <w:rsid w:val="001A16A7"/>
    <w:rsid w:val="001A5F4C"/>
    <w:rsid w:val="001A68BA"/>
    <w:rsid w:val="001B0BAE"/>
    <w:rsid w:val="001B192B"/>
    <w:rsid w:val="001B4CA3"/>
    <w:rsid w:val="001C3B23"/>
    <w:rsid w:val="001C3BEB"/>
    <w:rsid w:val="001C7748"/>
    <w:rsid w:val="001D3719"/>
    <w:rsid w:val="001D5E54"/>
    <w:rsid w:val="001D7A28"/>
    <w:rsid w:val="001F0346"/>
    <w:rsid w:val="001F2032"/>
    <w:rsid w:val="001F2F70"/>
    <w:rsid w:val="001F6499"/>
    <w:rsid w:val="00201BC0"/>
    <w:rsid w:val="00202FD3"/>
    <w:rsid w:val="0020618F"/>
    <w:rsid w:val="002143ED"/>
    <w:rsid w:val="002151BE"/>
    <w:rsid w:val="002158DF"/>
    <w:rsid w:val="002216C5"/>
    <w:rsid w:val="00231C7E"/>
    <w:rsid w:val="00236619"/>
    <w:rsid w:val="0024129B"/>
    <w:rsid w:val="002541DF"/>
    <w:rsid w:val="00257BA0"/>
    <w:rsid w:val="00263CD5"/>
    <w:rsid w:val="0028307B"/>
    <w:rsid w:val="00284BBC"/>
    <w:rsid w:val="00286F4C"/>
    <w:rsid w:val="0029428F"/>
    <w:rsid w:val="0029623D"/>
    <w:rsid w:val="00296560"/>
    <w:rsid w:val="00296CA9"/>
    <w:rsid w:val="002A3CED"/>
    <w:rsid w:val="002A43D1"/>
    <w:rsid w:val="002B06F3"/>
    <w:rsid w:val="002B1F66"/>
    <w:rsid w:val="002B51CA"/>
    <w:rsid w:val="002B6193"/>
    <w:rsid w:val="002B79B1"/>
    <w:rsid w:val="002D0DC7"/>
    <w:rsid w:val="002D1463"/>
    <w:rsid w:val="002D5F13"/>
    <w:rsid w:val="002D672C"/>
    <w:rsid w:val="002E4905"/>
    <w:rsid w:val="002E7916"/>
    <w:rsid w:val="002F0386"/>
    <w:rsid w:val="002F1519"/>
    <w:rsid w:val="002F29D1"/>
    <w:rsid w:val="002F3AA0"/>
    <w:rsid w:val="002F4965"/>
    <w:rsid w:val="002F63B4"/>
    <w:rsid w:val="0030170C"/>
    <w:rsid w:val="00307F11"/>
    <w:rsid w:val="00310E0F"/>
    <w:rsid w:val="003124B8"/>
    <w:rsid w:val="00320BD3"/>
    <w:rsid w:val="00323A0A"/>
    <w:rsid w:val="003260B9"/>
    <w:rsid w:val="00327C84"/>
    <w:rsid w:val="00334593"/>
    <w:rsid w:val="00344ECF"/>
    <w:rsid w:val="00347159"/>
    <w:rsid w:val="003614BD"/>
    <w:rsid w:val="00364495"/>
    <w:rsid w:val="00380F2E"/>
    <w:rsid w:val="00381243"/>
    <w:rsid w:val="0038172D"/>
    <w:rsid w:val="00382D34"/>
    <w:rsid w:val="00385A97"/>
    <w:rsid w:val="00391F40"/>
    <w:rsid w:val="00396056"/>
    <w:rsid w:val="003A06E5"/>
    <w:rsid w:val="003A7974"/>
    <w:rsid w:val="003B09B9"/>
    <w:rsid w:val="003B30A9"/>
    <w:rsid w:val="003B5CE3"/>
    <w:rsid w:val="003C03A1"/>
    <w:rsid w:val="003C08A6"/>
    <w:rsid w:val="003C532C"/>
    <w:rsid w:val="003D11FD"/>
    <w:rsid w:val="003D2073"/>
    <w:rsid w:val="003D5083"/>
    <w:rsid w:val="003E03C9"/>
    <w:rsid w:val="003E528A"/>
    <w:rsid w:val="003E55E5"/>
    <w:rsid w:val="003E6FF7"/>
    <w:rsid w:val="003E75D4"/>
    <w:rsid w:val="003F169D"/>
    <w:rsid w:val="003F304E"/>
    <w:rsid w:val="00402EC4"/>
    <w:rsid w:val="00406486"/>
    <w:rsid w:val="00415D58"/>
    <w:rsid w:val="00421BF0"/>
    <w:rsid w:val="00421F40"/>
    <w:rsid w:val="0042402C"/>
    <w:rsid w:val="00440380"/>
    <w:rsid w:val="00441B69"/>
    <w:rsid w:val="00444A7B"/>
    <w:rsid w:val="00446CBF"/>
    <w:rsid w:val="00460500"/>
    <w:rsid w:val="00465792"/>
    <w:rsid w:val="00470A76"/>
    <w:rsid w:val="004721F0"/>
    <w:rsid w:val="00491E99"/>
    <w:rsid w:val="00491F12"/>
    <w:rsid w:val="00494516"/>
    <w:rsid w:val="004947A5"/>
    <w:rsid w:val="00497D38"/>
    <w:rsid w:val="004A6962"/>
    <w:rsid w:val="004B2DD7"/>
    <w:rsid w:val="004B41C5"/>
    <w:rsid w:val="004B778D"/>
    <w:rsid w:val="004C0E22"/>
    <w:rsid w:val="004D29DD"/>
    <w:rsid w:val="004D41EF"/>
    <w:rsid w:val="004D4E4B"/>
    <w:rsid w:val="004D68BD"/>
    <w:rsid w:val="004E49E6"/>
    <w:rsid w:val="004F0616"/>
    <w:rsid w:val="004F07B5"/>
    <w:rsid w:val="004F090F"/>
    <w:rsid w:val="004F6281"/>
    <w:rsid w:val="004F65FC"/>
    <w:rsid w:val="004F7708"/>
    <w:rsid w:val="005039F4"/>
    <w:rsid w:val="00507F13"/>
    <w:rsid w:val="0051048B"/>
    <w:rsid w:val="00512AE9"/>
    <w:rsid w:val="0051406F"/>
    <w:rsid w:val="005213A0"/>
    <w:rsid w:val="00521E1F"/>
    <w:rsid w:val="0052482E"/>
    <w:rsid w:val="00526D39"/>
    <w:rsid w:val="00530344"/>
    <w:rsid w:val="00530540"/>
    <w:rsid w:val="00532D13"/>
    <w:rsid w:val="00532F26"/>
    <w:rsid w:val="00533B06"/>
    <w:rsid w:val="00533C89"/>
    <w:rsid w:val="00543627"/>
    <w:rsid w:val="00545004"/>
    <w:rsid w:val="00545EE8"/>
    <w:rsid w:val="005512F3"/>
    <w:rsid w:val="005515CD"/>
    <w:rsid w:val="005546A2"/>
    <w:rsid w:val="0056385E"/>
    <w:rsid w:val="005667F7"/>
    <w:rsid w:val="00567B52"/>
    <w:rsid w:val="0057179E"/>
    <w:rsid w:val="0057366B"/>
    <w:rsid w:val="00575409"/>
    <w:rsid w:val="00575737"/>
    <w:rsid w:val="00577154"/>
    <w:rsid w:val="0059410C"/>
    <w:rsid w:val="005A0C83"/>
    <w:rsid w:val="005A18A2"/>
    <w:rsid w:val="005A2252"/>
    <w:rsid w:val="005A699B"/>
    <w:rsid w:val="005B2530"/>
    <w:rsid w:val="005B3C10"/>
    <w:rsid w:val="005B438A"/>
    <w:rsid w:val="005B6CF1"/>
    <w:rsid w:val="005D01E2"/>
    <w:rsid w:val="005D09DB"/>
    <w:rsid w:val="005D3A0A"/>
    <w:rsid w:val="005D5A71"/>
    <w:rsid w:val="005E02F6"/>
    <w:rsid w:val="005E14EF"/>
    <w:rsid w:val="005E48E9"/>
    <w:rsid w:val="005F125C"/>
    <w:rsid w:val="005F666E"/>
    <w:rsid w:val="005F6D82"/>
    <w:rsid w:val="005F6D88"/>
    <w:rsid w:val="00601ABA"/>
    <w:rsid w:val="00606108"/>
    <w:rsid w:val="00607E2F"/>
    <w:rsid w:val="006139EA"/>
    <w:rsid w:val="00617ED5"/>
    <w:rsid w:val="00622E08"/>
    <w:rsid w:val="006303A4"/>
    <w:rsid w:val="00631376"/>
    <w:rsid w:val="006328BF"/>
    <w:rsid w:val="00634171"/>
    <w:rsid w:val="0063449A"/>
    <w:rsid w:val="00634B36"/>
    <w:rsid w:val="00635B0E"/>
    <w:rsid w:val="00640232"/>
    <w:rsid w:val="00641042"/>
    <w:rsid w:val="00643908"/>
    <w:rsid w:val="00644411"/>
    <w:rsid w:val="0065149C"/>
    <w:rsid w:val="0065594A"/>
    <w:rsid w:val="006577E6"/>
    <w:rsid w:val="006662DE"/>
    <w:rsid w:val="00667A8A"/>
    <w:rsid w:val="006719A7"/>
    <w:rsid w:val="00672907"/>
    <w:rsid w:val="00672CB0"/>
    <w:rsid w:val="006753B3"/>
    <w:rsid w:val="006806BF"/>
    <w:rsid w:val="0068095C"/>
    <w:rsid w:val="00683C7C"/>
    <w:rsid w:val="006873EC"/>
    <w:rsid w:val="006875B4"/>
    <w:rsid w:val="0069438C"/>
    <w:rsid w:val="006961FF"/>
    <w:rsid w:val="006A27B9"/>
    <w:rsid w:val="006A47D4"/>
    <w:rsid w:val="006A58AD"/>
    <w:rsid w:val="006A7E51"/>
    <w:rsid w:val="006B127A"/>
    <w:rsid w:val="006B723D"/>
    <w:rsid w:val="006C00EE"/>
    <w:rsid w:val="006C30AF"/>
    <w:rsid w:val="006C35F4"/>
    <w:rsid w:val="006C45C9"/>
    <w:rsid w:val="006C5A39"/>
    <w:rsid w:val="006D5A3B"/>
    <w:rsid w:val="006D79CA"/>
    <w:rsid w:val="006D7EA6"/>
    <w:rsid w:val="006E5A65"/>
    <w:rsid w:val="006E6EC2"/>
    <w:rsid w:val="006F4857"/>
    <w:rsid w:val="006F48A6"/>
    <w:rsid w:val="006F5108"/>
    <w:rsid w:val="00701776"/>
    <w:rsid w:val="00704D58"/>
    <w:rsid w:val="00722A1F"/>
    <w:rsid w:val="00724C65"/>
    <w:rsid w:val="00726BAA"/>
    <w:rsid w:val="007270ED"/>
    <w:rsid w:val="00733084"/>
    <w:rsid w:val="00734CAE"/>
    <w:rsid w:val="00737E03"/>
    <w:rsid w:val="0074389A"/>
    <w:rsid w:val="007505CE"/>
    <w:rsid w:val="007556C5"/>
    <w:rsid w:val="00755F78"/>
    <w:rsid w:val="00761DA4"/>
    <w:rsid w:val="00763F7D"/>
    <w:rsid w:val="00764C1A"/>
    <w:rsid w:val="007651DB"/>
    <w:rsid w:val="00765706"/>
    <w:rsid w:val="007662F1"/>
    <w:rsid w:val="00766558"/>
    <w:rsid w:val="00767F8B"/>
    <w:rsid w:val="007703CA"/>
    <w:rsid w:val="0078186D"/>
    <w:rsid w:val="007831EA"/>
    <w:rsid w:val="00783FE6"/>
    <w:rsid w:val="0078500F"/>
    <w:rsid w:val="00785596"/>
    <w:rsid w:val="00790311"/>
    <w:rsid w:val="00795942"/>
    <w:rsid w:val="00796225"/>
    <w:rsid w:val="007B1AA1"/>
    <w:rsid w:val="007B3082"/>
    <w:rsid w:val="007B4BE0"/>
    <w:rsid w:val="007B5AA1"/>
    <w:rsid w:val="007B63F5"/>
    <w:rsid w:val="007B7388"/>
    <w:rsid w:val="007C012C"/>
    <w:rsid w:val="007D0087"/>
    <w:rsid w:val="007D69A6"/>
    <w:rsid w:val="007D6A28"/>
    <w:rsid w:val="007D6F47"/>
    <w:rsid w:val="007E42E6"/>
    <w:rsid w:val="007F3936"/>
    <w:rsid w:val="007F3C8A"/>
    <w:rsid w:val="007F605B"/>
    <w:rsid w:val="007F73F6"/>
    <w:rsid w:val="00803A88"/>
    <w:rsid w:val="00804E7A"/>
    <w:rsid w:val="00805FEE"/>
    <w:rsid w:val="00806F32"/>
    <w:rsid w:val="00815CF8"/>
    <w:rsid w:val="0081742E"/>
    <w:rsid w:val="00826D82"/>
    <w:rsid w:val="00827B87"/>
    <w:rsid w:val="00835E14"/>
    <w:rsid w:val="0084038F"/>
    <w:rsid w:val="008403D4"/>
    <w:rsid w:val="00847D8D"/>
    <w:rsid w:val="0085077A"/>
    <w:rsid w:val="008524FF"/>
    <w:rsid w:val="00854CD6"/>
    <w:rsid w:val="00856E49"/>
    <w:rsid w:val="008634EB"/>
    <w:rsid w:val="0087172C"/>
    <w:rsid w:val="00871AAF"/>
    <w:rsid w:val="008761D8"/>
    <w:rsid w:val="00876378"/>
    <w:rsid w:val="008778A6"/>
    <w:rsid w:val="00880652"/>
    <w:rsid w:val="00880F85"/>
    <w:rsid w:val="0088303B"/>
    <w:rsid w:val="008855D6"/>
    <w:rsid w:val="008A2B40"/>
    <w:rsid w:val="008A2DFC"/>
    <w:rsid w:val="008A3EC0"/>
    <w:rsid w:val="008A73EC"/>
    <w:rsid w:val="008A7C2E"/>
    <w:rsid w:val="008B72A3"/>
    <w:rsid w:val="008C20E0"/>
    <w:rsid w:val="008C7EC9"/>
    <w:rsid w:val="008D0AC2"/>
    <w:rsid w:val="008D3B44"/>
    <w:rsid w:val="008F0281"/>
    <w:rsid w:val="008F40E7"/>
    <w:rsid w:val="008F7CFF"/>
    <w:rsid w:val="00900D23"/>
    <w:rsid w:val="00905266"/>
    <w:rsid w:val="00905CBB"/>
    <w:rsid w:val="00907D2D"/>
    <w:rsid w:val="0091480F"/>
    <w:rsid w:val="00923019"/>
    <w:rsid w:val="0092410C"/>
    <w:rsid w:val="009246BB"/>
    <w:rsid w:val="00925528"/>
    <w:rsid w:val="00926DD2"/>
    <w:rsid w:val="0092704A"/>
    <w:rsid w:val="00930411"/>
    <w:rsid w:val="00932605"/>
    <w:rsid w:val="00941498"/>
    <w:rsid w:val="00945471"/>
    <w:rsid w:val="0095183B"/>
    <w:rsid w:val="009555CE"/>
    <w:rsid w:val="0096394C"/>
    <w:rsid w:val="00967AD4"/>
    <w:rsid w:val="00975029"/>
    <w:rsid w:val="00980CD5"/>
    <w:rsid w:val="00986501"/>
    <w:rsid w:val="00992DBA"/>
    <w:rsid w:val="00993679"/>
    <w:rsid w:val="009940B1"/>
    <w:rsid w:val="009A6FA7"/>
    <w:rsid w:val="009B074B"/>
    <w:rsid w:val="009B5BB8"/>
    <w:rsid w:val="009C1456"/>
    <w:rsid w:val="009C2825"/>
    <w:rsid w:val="009C4E71"/>
    <w:rsid w:val="009D375F"/>
    <w:rsid w:val="009E56F5"/>
    <w:rsid w:val="009F782A"/>
    <w:rsid w:val="00A00DD1"/>
    <w:rsid w:val="00A02624"/>
    <w:rsid w:val="00A02BC2"/>
    <w:rsid w:val="00A032D4"/>
    <w:rsid w:val="00A1280D"/>
    <w:rsid w:val="00A1310B"/>
    <w:rsid w:val="00A203D7"/>
    <w:rsid w:val="00A23365"/>
    <w:rsid w:val="00A26644"/>
    <w:rsid w:val="00A33B70"/>
    <w:rsid w:val="00A34246"/>
    <w:rsid w:val="00A371EB"/>
    <w:rsid w:val="00A40FD8"/>
    <w:rsid w:val="00A41CBD"/>
    <w:rsid w:val="00A4359B"/>
    <w:rsid w:val="00A44C70"/>
    <w:rsid w:val="00A539EE"/>
    <w:rsid w:val="00A56ECC"/>
    <w:rsid w:val="00A57542"/>
    <w:rsid w:val="00A6193A"/>
    <w:rsid w:val="00A725AC"/>
    <w:rsid w:val="00A76B76"/>
    <w:rsid w:val="00A77283"/>
    <w:rsid w:val="00A82680"/>
    <w:rsid w:val="00A82CAE"/>
    <w:rsid w:val="00A84D34"/>
    <w:rsid w:val="00A84FA6"/>
    <w:rsid w:val="00A917DB"/>
    <w:rsid w:val="00A95010"/>
    <w:rsid w:val="00A9697D"/>
    <w:rsid w:val="00AA0A36"/>
    <w:rsid w:val="00AA23F8"/>
    <w:rsid w:val="00AB4B90"/>
    <w:rsid w:val="00AB6E96"/>
    <w:rsid w:val="00AC5460"/>
    <w:rsid w:val="00AC5B6C"/>
    <w:rsid w:val="00AC700E"/>
    <w:rsid w:val="00AD0A76"/>
    <w:rsid w:val="00AD4DB1"/>
    <w:rsid w:val="00AD5731"/>
    <w:rsid w:val="00AD70CF"/>
    <w:rsid w:val="00AE47A9"/>
    <w:rsid w:val="00AE682E"/>
    <w:rsid w:val="00AE736A"/>
    <w:rsid w:val="00AF1A87"/>
    <w:rsid w:val="00AF3623"/>
    <w:rsid w:val="00AF7DF5"/>
    <w:rsid w:val="00B04811"/>
    <w:rsid w:val="00B04C59"/>
    <w:rsid w:val="00B06D86"/>
    <w:rsid w:val="00B07A19"/>
    <w:rsid w:val="00B10A07"/>
    <w:rsid w:val="00B10B3A"/>
    <w:rsid w:val="00B116C7"/>
    <w:rsid w:val="00B129A6"/>
    <w:rsid w:val="00B139FF"/>
    <w:rsid w:val="00B2580D"/>
    <w:rsid w:val="00B26213"/>
    <w:rsid w:val="00B352DA"/>
    <w:rsid w:val="00B41112"/>
    <w:rsid w:val="00B42285"/>
    <w:rsid w:val="00B51FCF"/>
    <w:rsid w:val="00B52659"/>
    <w:rsid w:val="00B5452A"/>
    <w:rsid w:val="00B54FBE"/>
    <w:rsid w:val="00B558E1"/>
    <w:rsid w:val="00B720A0"/>
    <w:rsid w:val="00B73F12"/>
    <w:rsid w:val="00B7402C"/>
    <w:rsid w:val="00B74D5F"/>
    <w:rsid w:val="00B82372"/>
    <w:rsid w:val="00B86DDF"/>
    <w:rsid w:val="00B877A0"/>
    <w:rsid w:val="00B92DCA"/>
    <w:rsid w:val="00B96802"/>
    <w:rsid w:val="00B96F54"/>
    <w:rsid w:val="00BA135B"/>
    <w:rsid w:val="00BA532D"/>
    <w:rsid w:val="00BA5BFD"/>
    <w:rsid w:val="00BB0E15"/>
    <w:rsid w:val="00BB46A8"/>
    <w:rsid w:val="00BB709E"/>
    <w:rsid w:val="00BC7104"/>
    <w:rsid w:val="00BD373B"/>
    <w:rsid w:val="00BE3F89"/>
    <w:rsid w:val="00BE4353"/>
    <w:rsid w:val="00BE4E6E"/>
    <w:rsid w:val="00BE69A4"/>
    <w:rsid w:val="00BF1F44"/>
    <w:rsid w:val="00BF5FC0"/>
    <w:rsid w:val="00BF7EAD"/>
    <w:rsid w:val="00C01802"/>
    <w:rsid w:val="00C0580F"/>
    <w:rsid w:val="00C05CC8"/>
    <w:rsid w:val="00C05F6D"/>
    <w:rsid w:val="00C07AB4"/>
    <w:rsid w:val="00C07D43"/>
    <w:rsid w:val="00C135E2"/>
    <w:rsid w:val="00C144D3"/>
    <w:rsid w:val="00C1748D"/>
    <w:rsid w:val="00C22B65"/>
    <w:rsid w:val="00C3113D"/>
    <w:rsid w:val="00C32CE8"/>
    <w:rsid w:val="00C44CA1"/>
    <w:rsid w:val="00C450A7"/>
    <w:rsid w:val="00C55E04"/>
    <w:rsid w:val="00C57A3E"/>
    <w:rsid w:val="00C6493F"/>
    <w:rsid w:val="00C66C0C"/>
    <w:rsid w:val="00C66CD3"/>
    <w:rsid w:val="00C7041D"/>
    <w:rsid w:val="00C729F3"/>
    <w:rsid w:val="00C73CE4"/>
    <w:rsid w:val="00C74CCD"/>
    <w:rsid w:val="00C82566"/>
    <w:rsid w:val="00C82F28"/>
    <w:rsid w:val="00C83531"/>
    <w:rsid w:val="00C93C37"/>
    <w:rsid w:val="00C959CF"/>
    <w:rsid w:val="00C95C6E"/>
    <w:rsid w:val="00CA185E"/>
    <w:rsid w:val="00CA4E33"/>
    <w:rsid w:val="00CA6CF1"/>
    <w:rsid w:val="00CB65D5"/>
    <w:rsid w:val="00CB75CE"/>
    <w:rsid w:val="00CD05B9"/>
    <w:rsid w:val="00CD2539"/>
    <w:rsid w:val="00CD3FAE"/>
    <w:rsid w:val="00CD5843"/>
    <w:rsid w:val="00CD75C6"/>
    <w:rsid w:val="00CE6552"/>
    <w:rsid w:val="00CF2DF6"/>
    <w:rsid w:val="00CF48E3"/>
    <w:rsid w:val="00D002B4"/>
    <w:rsid w:val="00D02FF4"/>
    <w:rsid w:val="00D048F7"/>
    <w:rsid w:val="00D10D19"/>
    <w:rsid w:val="00D1184E"/>
    <w:rsid w:val="00D14E87"/>
    <w:rsid w:val="00D2565E"/>
    <w:rsid w:val="00D32F3C"/>
    <w:rsid w:val="00D33091"/>
    <w:rsid w:val="00D33BCE"/>
    <w:rsid w:val="00D348DD"/>
    <w:rsid w:val="00D35778"/>
    <w:rsid w:val="00D44D6B"/>
    <w:rsid w:val="00D52E10"/>
    <w:rsid w:val="00D536FA"/>
    <w:rsid w:val="00D566E7"/>
    <w:rsid w:val="00D60D41"/>
    <w:rsid w:val="00D6192A"/>
    <w:rsid w:val="00D620B4"/>
    <w:rsid w:val="00D62B37"/>
    <w:rsid w:val="00D653F5"/>
    <w:rsid w:val="00D71CEF"/>
    <w:rsid w:val="00D74407"/>
    <w:rsid w:val="00D74ACE"/>
    <w:rsid w:val="00D76DD2"/>
    <w:rsid w:val="00D81B2E"/>
    <w:rsid w:val="00D83054"/>
    <w:rsid w:val="00D86ED9"/>
    <w:rsid w:val="00D9338D"/>
    <w:rsid w:val="00D97E5D"/>
    <w:rsid w:val="00DA3D44"/>
    <w:rsid w:val="00DA6464"/>
    <w:rsid w:val="00DA65AA"/>
    <w:rsid w:val="00DB16EF"/>
    <w:rsid w:val="00DB6603"/>
    <w:rsid w:val="00DB7D86"/>
    <w:rsid w:val="00DC15CD"/>
    <w:rsid w:val="00DC597A"/>
    <w:rsid w:val="00DD46D4"/>
    <w:rsid w:val="00DD4B2D"/>
    <w:rsid w:val="00DD4D67"/>
    <w:rsid w:val="00DD5105"/>
    <w:rsid w:val="00DE3266"/>
    <w:rsid w:val="00DE3D19"/>
    <w:rsid w:val="00DE68B3"/>
    <w:rsid w:val="00DF1597"/>
    <w:rsid w:val="00DF1C31"/>
    <w:rsid w:val="00DF1D2E"/>
    <w:rsid w:val="00DF72D5"/>
    <w:rsid w:val="00E118AD"/>
    <w:rsid w:val="00E25849"/>
    <w:rsid w:val="00E25EC3"/>
    <w:rsid w:val="00E31389"/>
    <w:rsid w:val="00E4651F"/>
    <w:rsid w:val="00E47A76"/>
    <w:rsid w:val="00E530A0"/>
    <w:rsid w:val="00E56A94"/>
    <w:rsid w:val="00E56B26"/>
    <w:rsid w:val="00E61D48"/>
    <w:rsid w:val="00E61D8A"/>
    <w:rsid w:val="00E67BB6"/>
    <w:rsid w:val="00E7180A"/>
    <w:rsid w:val="00E81F6D"/>
    <w:rsid w:val="00E8221C"/>
    <w:rsid w:val="00E84C4F"/>
    <w:rsid w:val="00E87E6F"/>
    <w:rsid w:val="00EA210C"/>
    <w:rsid w:val="00EA3EB5"/>
    <w:rsid w:val="00EA59B8"/>
    <w:rsid w:val="00EA5DBC"/>
    <w:rsid w:val="00EA7EA0"/>
    <w:rsid w:val="00EB2DB0"/>
    <w:rsid w:val="00EB569E"/>
    <w:rsid w:val="00EC6311"/>
    <w:rsid w:val="00ED2828"/>
    <w:rsid w:val="00ED5CE8"/>
    <w:rsid w:val="00ED7198"/>
    <w:rsid w:val="00ED797D"/>
    <w:rsid w:val="00EE2FC2"/>
    <w:rsid w:val="00EE4311"/>
    <w:rsid w:val="00EE6400"/>
    <w:rsid w:val="00EF3094"/>
    <w:rsid w:val="00EF3F76"/>
    <w:rsid w:val="00EF4A76"/>
    <w:rsid w:val="00F01D5D"/>
    <w:rsid w:val="00F11668"/>
    <w:rsid w:val="00F1320A"/>
    <w:rsid w:val="00F13694"/>
    <w:rsid w:val="00F1426B"/>
    <w:rsid w:val="00F22154"/>
    <w:rsid w:val="00F25D36"/>
    <w:rsid w:val="00F27D98"/>
    <w:rsid w:val="00F332A1"/>
    <w:rsid w:val="00F33FF4"/>
    <w:rsid w:val="00F45DA8"/>
    <w:rsid w:val="00F47E49"/>
    <w:rsid w:val="00F525A0"/>
    <w:rsid w:val="00F5341D"/>
    <w:rsid w:val="00F53EB3"/>
    <w:rsid w:val="00F61355"/>
    <w:rsid w:val="00F65718"/>
    <w:rsid w:val="00F65873"/>
    <w:rsid w:val="00F77851"/>
    <w:rsid w:val="00F840D1"/>
    <w:rsid w:val="00F8591A"/>
    <w:rsid w:val="00F90C91"/>
    <w:rsid w:val="00FA4594"/>
    <w:rsid w:val="00FB0289"/>
    <w:rsid w:val="00FB1D35"/>
    <w:rsid w:val="00FB35D0"/>
    <w:rsid w:val="00FB3B7F"/>
    <w:rsid w:val="00FB5A7D"/>
    <w:rsid w:val="00FB62C5"/>
    <w:rsid w:val="00FC3BED"/>
    <w:rsid w:val="00FC6C34"/>
    <w:rsid w:val="00FD76EE"/>
    <w:rsid w:val="00FD779D"/>
    <w:rsid w:val="00FD77B5"/>
    <w:rsid w:val="00FD797B"/>
    <w:rsid w:val="00FE3F7D"/>
    <w:rsid w:val="00FE484A"/>
    <w:rsid w:val="00FE71F9"/>
    <w:rsid w:val="00FF0B8C"/>
    <w:rsid w:val="00FF63DB"/>
    <w:rsid w:val="17913638"/>
    <w:rsid w:val="1C9A5D49"/>
    <w:rsid w:val="1E7523ED"/>
    <w:rsid w:val="1FA88FBC"/>
    <w:rsid w:val="2155C375"/>
    <w:rsid w:val="255189E4"/>
    <w:rsid w:val="2A34CFBB"/>
    <w:rsid w:val="2A60C359"/>
    <w:rsid w:val="2FB2C3E7"/>
    <w:rsid w:val="31B7D973"/>
    <w:rsid w:val="331C49A9"/>
    <w:rsid w:val="340DF2D9"/>
    <w:rsid w:val="37549255"/>
    <w:rsid w:val="3B8E75ED"/>
    <w:rsid w:val="3CBD15F2"/>
    <w:rsid w:val="419B1ECD"/>
    <w:rsid w:val="424AA06E"/>
    <w:rsid w:val="47E54F8A"/>
    <w:rsid w:val="4B4974C9"/>
    <w:rsid w:val="53D841B3"/>
    <w:rsid w:val="55B89853"/>
    <w:rsid w:val="5BFD0615"/>
    <w:rsid w:val="5DBC7BF0"/>
    <w:rsid w:val="60D31ADC"/>
    <w:rsid w:val="612ACF99"/>
    <w:rsid w:val="75077A5E"/>
    <w:rsid w:val="77A5AEF3"/>
    <w:rsid w:val="77C48EB6"/>
    <w:rsid w:val="7E995ABF"/>
    <w:rsid w:val="7FA4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410DA1"/>
  <w15:chartTrackingRefBased/>
  <w15:docId w15:val="{C6409984-5F28-43EF-99DD-F6F344AA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1115C3"/>
    <w:pPr>
      <w:keepNext/>
      <w:spacing w:before="240" w:after="60" w:line="240" w:lineRule="auto"/>
      <w:ind w:left="360"/>
      <w:outlineLvl w:val="0"/>
    </w:pPr>
    <w:rPr>
      <w:rFonts w:ascii="Arial" w:eastAsia="Times New Roman" w:hAnsi="Arial" w:cs="Arial"/>
      <w:b/>
      <w:bCs/>
      <w:color w:val="000000" w:themeColor="text1"/>
      <w:kern w:val="32"/>
      <w:sz w:val="28"/>
      <w:szCs w:val="28"/>
    </w:rPr>
  </w:style>
  <w:style w:type="paragraph" w:styleId="Naslov2">
    <w:name w:val="heading 2"/>
    <w:basedOn w:val="Navaden"/>
    <w:next w:val="Navaden"/>
    <w:link w:val="Naslov2Znak"/>
    <w:qFormat/>
    <w:rsid w:val="00236619"/>
    <w:pPr>
      <w:keepNext/>
      <w:keepLines/>
      <w:suppressAutoHyphens/>
      <w:spacing w:before="200" w:after="0" w:line="240" w:lineRule="auto"/>
      <w:ind w:left="714" w:hanging="357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Naslov6">
    <w:name w:val="heading 6"/>
    <w:basedOn w:val="Navaden"/>
    <w:next w:val="Navaden"/>
    <w:link w:val="Naslov6Znak"/>
    <w:qFormat/>
    <w:rsid w:val="00236619"/>
    <w:pPr>
      <w:suppressAutoHyphens/>
      <w:spacing w:before="240" w:after="60" w:line="240" w:lineRule="auto"/>
      <w:ind w:left="714" w:hanging="357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uiPriority w:val="99"/>
    <w:rsid w:val="00CD5843"/>
    <w:rPr>
      <w:i/>
      <w:sz w:val="16"/>
      <w:szCs w:val="16"/>
      <w:lang w:val="en-US" w:eastAsia="en-US" w:bidi="ar-SA"/>
    </w:rPr>
  </w:style>
  <w:style w:type="paragraph" w:styleId="Pripombabesedilo">
    <w:name w:val="annotation text"/>
    <w:aliases w:val=" Znak9,Znak9,Komentar - besedilo,Komentar - besedilo1"/>
    <w:basedOn w:val="Navaden"/>
    <w:link w:val="PripombabesediloZnak"/>
    <w:uiPriority w:val="99"/>
    <w:rsid w:val="00CD5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aliases w:val=" Znak9 Znak,Znak9 Znak,Komentar - besedilo Znak,Komentar - besedilo1 Znak"/>
    <w:basedOn w:val="Privzetapisavaodstavka"/>
    <w:link w:val="Pripombabesedilo"/>
    <w:uiPriority w:val="99"/>
    <w:rsid w:val="00CD5843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nhideWhenUsed/>
    <w:rsid w:val="003D5083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rsid w:val="003D5083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Revizija">
    <w:name w:val="Revision"/>
    <w:hidden/>
    <w:rsid w:val="0092704A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514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1406F"/>
  </w:style>
  <w:style w:type="paragraph" w:styleId="Noga">
    <w:name w:val="footer"/>
    <w:basedOn w:val="Navaden"/>
    <w:link w:val="NogaZnak"/>
    <w:uiPriority w:val="99"/>
    <w:unhideWhenUsed/>
    <w:rsid w:val="00514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1406F"/>
  </w:style>
  <w:style w:type="character" w:customStyle="1" w:styleId="Naslov1Znak">
    <w:name w:val="Naslov 1 Znak"/>
    <w:aliases w:val="NASLOV Znak"/>
    <w:basedOn w:val="Privzetapisavaodstavka"/>
    <w:link w:val="Naslov1"/>
    <w:rsid w:val="001115C3"/>
    <w:rPr>
      <w:rFonts w:ascii="Arial" w:eastAsia="Times New Roman" w:hAnsi="Arial" w:cs="Arial"/>
      <w:b/>
      <w:bCs/>
      <w:color w:val="000000" w:themeColor="text1"/>
      <w:kern w:val="32"/>
      <w:sz w:val="28"/>
      <w:szCs w:val="28"/>
    </w:rPr>
  </w:style>
  <w:style w:type="character" w:customStyle="1" w:styleId="Naslov2Znak">
    <w:name w:val="Naslov 2 Znak"/>
    <w:basedOn w:val="Privzetapisavaodstavka"/>
    <w:link w:val="Naslov2"/>
    <w:rsid w:val="00236619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Naslov6Znak">
    <w:name w:val="Naslov 6 Znak"/>
    <w:basedOn w:val="Privzetapisavaodstavka"/>
    <w:link w:val="Naslov6"/>
    <w:rsid w:val="00236619"/>
    <w:rPr>
      <w:rFonts w:ascii="Times New Roman" w:eastAsia="Times New Roman" w:hAnsi="Times New Roman" w:cs="Times New Roman"/>
      <w:b/>
      <w:bCs/>
      <w:lang w:eastAsia="zh-CN"/>
    </w:rPr>
  </w:style>
  <w:style w:type="numbering" w:customStyle="1" w:styleId="Brezseznama1">
    <w:name w:val="Brez seznama1"/>
    <w:next w:val="Brezseznama"/>
    <w:uiPriority w:val="99"/>
    <w:semiHidden/>
    <w:unhideWhenUsed/>
    <w:rsid w:val="00236619"/>
  </w:style>
  <w:style w:type="character" w:customStyle="1" w:styleId="WW8Num1z0">
    <w:name w:val="WW8Num1z0"/>
    <w:rsid w:val="00236619"/>
    <w:rPr>
      <w:rFonts w:cs="Times New Roman" w:hint="default"/>
      <w:b/>
      <w:sz w:val="20"/>
      <w:szCs w:val="20"/>
    </w:rPr>
  </w:style>
  <w:style w:type="character" w:customStyle="1" w:styleId="WW8Num1z1">
    <w:name w:val="WW8Num1z1"/>
    <w:rsid w:val="00236619"/>
  </w:style>
  <w:style w:type="character" w:customStyle="1" w:styleId="WW8Num1z2">
    <w:name w:val="WW8Num1z2"/>
    <w:rsid w:val="00236619"/>
  </w:style>
  <w:style w:type="character" w:customStyle="1" w:styleId="WW8Num1z3">
    <w:name w:val="WW8Num1z3"/>
    <w:rsid w:val="00236619"/>
  </w:style>
  <w:style w:type="character" w:customStyle="1" w:styleId="WW8Num1z4">
    <w:name w:val="WW8Num1z4"/>
    <w:rsid w:val="00236619"/>
  </w:style>
  <w:style w:type="character" w:customStyle="1" w:styleId="WW8Num1z5">
    <w:name w:val="WW8Num1z5"/>
    <w:rsid w:val="00236619"/>
  </w:style>
  <w:style w:type="character" w:customStyle="1" w:styleId="WW8Num1z6">
    <w:name w:val="WW8Num1z6"/>
    <w:rsid w:val="00236619"/>
  </w:style>
  <w:style w:type="character" w:customStyle="1" w:styleId="WW8Num1z7">
    <w:name w:val="WW8Num1z7"/>
    <w:rsid w:val="00236619"/>
  </w:style>
  <w:style w:type="character" w:customStyle="1" w:styleId="WW8Num1z8">
    <w:name w:val="WW8Num1z8"/>
    <w:rsid w:val="00236619"/>
  </w:style>
  <w:style w:type="character" w:customStyle="1" w:styleId="WW8Num2z0">
    <w:name w:val="WW8Num2z0"/>
    <w:rsid w:val="00236619"/>
    <w:rPr>
      <w:rFonts w:ascii="Wingdings" w:hAnsi="Wingdings" w:cs="Times New Roman" w:hint="default"/>
    </w:rPr>
  </w:style>
  <w:style w:type="character" w:customStyle="1" w:styleId="WW8Num3z0">
    <w:name w:val="WW8Num3z0"/>
    <w:rsid w:val="00236619"/>
    <w:rPr>
      <w:rFonts w:ascii="Courier" w:hAnsi="Courier" w:cs="Courier" w:hint="default"/>
      <w:sz w:val="20"/>
      <w:szCs w:val="20"/>
    </w:rPr>
  </w:style>
  <w:style w:type="character" w:customStyle="1" w:styleId="WW8Num3z1">
    <w:name w:val="WW8Num3z1"/>
    <w:rsid w:val="00236619"/>
    <w:rPr>
      <w:rFonts w:ascii="Courier New" w:hAnsi="Courier New" w:cs="Courier New" w:hint="default"/>
    </w:rPr>
  </w:style>
  <w:style w:type="character" w:customStyle="1" w:styleId="WW8Num3z2">
    <w:name w:val="WW8Num3z2"/>
    <w:rsid w:val="00236619"/>
    <w:rPr>
      <w:rFonts w:ascii="Wingdings" w:hAnsi="Wingdings" w:cs="Wingdings" w:hint="default"/>
    </w:rPr>
  </w:style>
  <w:style w:type="character" w:customStyle="1" w:styleId="WW8Num3z3">
    <w:name w:val="WW8Num3z3"/>
    <w:rsid w:val="00236619"/>
    <w:rPr>
      <w:rFonts w:ascii="Symbol" w:hAnsi="Symbol" w:cs="Symbol" w:hint="default"/>
    </w:rPr>
  </w:style>
  <w:style w:type="character" w:customStyle="1" w:styleId="WW8Num4z0">
    <w:name w:val="WW8Num4z0"/>
    <w:rsid w:val="00236619"/>
    <w:rPr>
      <w:rFonts w:ascii="Times New Roman" w:hAnsi="Times New Roman" w:cs="Times New Roman" w:hint="default"/>
    </w:rPr>
  </w:style>
  <w:style w:type="character" w:customStyle="1" w:styleId="WW8Num4z1">
    <w:name w:val="WW8Num4z1"/>
    <w:rsid w:val="00236619"/>
    <w:rPr>
      <w:rFonts w:ascii="Courier New" w:hAnsi="Courier New" w:cs="Courier New" w:hint="default"/>
      <w:sz w:val="20"/>
      <w:szCs w:val="20"/>
    </w:rPr>
  </w:style>
  <w:style w:type="character" w:customStyle="1" w:styleId="WW8Num4z2">
    <w:name w:val="WW8Num4z2"/>
    <w:rsid w:val="00236619"/>
    <w:rPr>
      <w:rFonts w:ascii="Wingdings" w:hAnsi="Wingdings" w:cs="Wingdings" w:hint="default"/>
    </w:rPr>
  </w:style>
  <w:style w:type="character" w:customStyle="1" w:styleId="WW8Num4z3">
    <w:name w:val="WW8Num4z3"/>
    <w:rsid w:val="00236619"/>
    <w:rPr>
      <w:rFonts w:ascii="Symbol" w:hAnsi="Symbol" w:cs="Symbol" w:hint="default"/>
    </w:rPr>
  </w:style>
  <w:style w:type="character" w:customStyle="1" w:styleId="WW8Num5z0">
    <w:name w:val="WW8Num5z0"/>
    <w:rsid w:val="00236619"/>
    <w:rPr>
      <w:rFonts w:ascii="Times New Roman" w:hAnsi="Times New Roman" w:cs="Times New Roman" w:hint="default"/>
      <w:sz w:val="20"/>
      <w:szCs w:val="20"/>
    </w:rPr>
  </w:style>
  <w:style w:type="character" w:customStyle="1" w:styleId="WW8Num6z0">
    <w:name w:val="WW8Num6z0"/>
    <w:rsid w:val="00236619"/>
    <w:rPr>
      <w:rFonts w:ascii="Times New Roman" w:hAnsi="Times New Roman" w:cs="Times New Roman" w:hint="default"/>
      <w:sz w:val="20"/>
      <w:szCs w:val="20"/>
    </w:rPr>
  </w:style>
  <w:style w:type="character" w:customStyle="1" w:styleId="WW8Num7z0">
    <w:name w:val="WW8Num7z0"/>
    <w:rsid w:val="00236619"/>
    <w:rPr>
      <w:rFonts w:ascii="Times New Roman" w:hAnsi="Times New Roman" w:cs="Times New Roman" w:hint="default"/>
      <w:b w:val="0"/>
      <w:i w:val="0"/>
      <w:sz w:val="20"/>
    </w:rPr>
  </w:style>
  <w:style w:type="character" w:customStyle="1" w:styleId="WW8Num7z1">
    <w:name w:val="WW8Num7z1"/>
    <w:rsid w:val="00236619"/>
    <w:rPr>
      <w:rFonts w:cs="Times New Roman"/>
    </w:rPr>
  </w:style>
  <w:style w:type="character" w:customStyle="1" w:styleId="WW8Num8z0">
    <w:name w:val="WW8Num8z0"/>
    <w:rsid w:val="00236619"/>
    <w:rPr>
      <w:rFonts w:ascii="Times New Roman" w:hAnsi="Times New Roman" w:cs="Times New Roman" w:hint="default"/>
      <w:sz w:val="20"/>
      <w:szCs w:val="20"/>
    </w:rPr>
  </w:style>
  <w:style w:type="character" w:customStyle="1" w:styleId="WW8Num9z0">
    <w:name w:val="WW8Num9z0"/>
    <w:rsid w:val="00236619"/>
    <w:rPr>
      <w:rFonts w:ascii="Times New Roman" w:hAnsi="Times New Roman" w:cs="Times New Roman" w:hint="default"/>
      <w:sz w:val="20"/>
      <w:szCs w:val="20"/>
    </w:rPr>
  </w:style>
  <w:style w:type="character" w:customStyle="1" w:styleId="WW8Num10z0">
    <w:name w:val="WW8Num10z0"/>
    <w:rsid w:val="00236619"/>
    <w:rPr>
      <w:rFonts w:ascii="Times New Roman" w:hAnsi="Times New Roman" w:cs="Times New Roman" w:hint="default"/>
      <w:sz w:val="20"/>
      <w:szCs w:val="20"/>
    </w:rPr>
  </w:style>
  <w:style w:type="character" w:customStyle="1" w:styleId="Privzetapisavaodstavka6">
    <w:name w:val="Privzeta pisava odstavka6"/>
    <w:rsid w:val="00236619"/>
  </w:style>
  <w:style w:type="character" w:customStyle="1" w:styleId="WW8Num8z1">
    <w:name w:val="WW8Num8z1"/>
    <w:rsid w:val="00236619"/>
    <w:rPr>
      <w:rFonts w:cs="Times New Roman"/>
    </w:rPr>
  </w:style>
  <w:style w:type="character" w:customStyle="1" w:styleId="WW8Num11z0">
    <w:name w:val="WW8Num11z0"/>
    <w:rsid w:val="00236619"/>
    <w:rPr>
      <w:rFonts w:ascii="Times New Roman" w:hAnsi="Times New Roman" w:cs="Times New Roman" w:hint="default"/>
      <w:sz w:val="16"/>
      <w:szCs w:val="16"/>
    </w:rPr>
  </w:style>
  <w:style w:type="character" w:customStyle="1" w:styleId="WW8Num12z0">
    <w:name w:val="WW8Num12z0"/>
    <w:rsid w:val="00236619"/>
    <w:rPr>
      <w:rFonts w:ascii="Courier New" w:hAnsi="Courier New" w:cs="Courier New" w:hint="default"/>
      <w:sz w:val="20"/>
      <w:szCs w:val="20"/>
    </w:rPr>
  </w:style>
  <w:style w:type="character" w:customStyle="1" w:styleId="WW8Num13z0">
    <w:name w:val="WW8Num13z0"/>
    <w:rsid w:val="00236619"/>
    <w:rPr>
      <w:rFonts w:ascii="Times New Roman" w:hAnsi="Times New Roman" w:cs="Times New Roman" w:hint="default"/>
      <w:sz w:val="20"/>
      <w:szCs w:val="20"/>
    </w:rPr>
  </w:style>
  <w:style w:type="character" w:customStyle="1" w:styleId="WW8Num13z1">
    <w:name w:val="WW8Num13z1"/>
    <w:rsid w:val="00236619"/>
    <w:rPr>
      <w:rFonts w:ascii="Courier New" w:hAnsi="Courier New" w:cs="Courier New" w:hint="default"/>
    </w:rPr>
  </w:style>
  <w:style w:type="character" w:customStyle="1" w:styleId="WW8Num13z2">
    <w:name w:val="WW8Num13z2"/>
    <w:rsid w:val="00236619"/>
    <w:rPr>
      <w:rFonts w:ascii="Wingdings" w:hAnsi="Wingdings" w:cs="Wingdings" w:hint="default"/>
    </w:rPr>
  </w:style>
  <w:style w:type="character" w:customStyle="1" w:styleId="WW8Num13z3">
    <w:name w:val="WW8Num13z3"/>
    <w:rsid w:val="00236619"/>
    <w:rPr>
      <w:rFonts w:ascii="Symbol" w:hAnsi="Symbol" w:cs="Symbol" w:hint="default"/>
    </w:rPr>
  </w:style>
  <w:style w:type="character" w:customStyle="1" w:styleId="Privzetapisavaodstavka5">
    <w:name w:val="Privzeta pisava odstavka5"/>
    <w:rsid w:val="00236619"/>
  </w:style>
  <w:style w:type="character" w:customStyle="1" w:styleId="WW8Num6z1">
    <w:name w:val="WW8Num6z1"/>
    <w:rsid w:val="00236619"/>
    <w:rPr>
      <w:rFonts w:ascii="Courier New" w:hAnsi="Courier New" w:cs="Courier New" w:hint="default"/>
      <w:sz w:val="20"/>
      <w:szCs w:val="20"/>
    </w:rPr>
  </w:style>
  <w:style w:type="character" w:customStyle="1" w:styleId="WW8Num6z2">
    <w:name w:val="WW8Num6z2"/>
    <w:rsid w:val="00236619"/>
    <w:rPr>
      <w:rFonts w:ascii="Wingdings" w:hAnsi="Wingdings" w:cs="Wingdings" w:hint="default"/>
    </w:rPr>
  </w:style>
  <w:style w:type="character" w:customStyle="1" w:styleId="WW8Num6z3">
    <w:name w:val="WW8Num6z3"/>
    <w:rsid w:val="00236619"/>
    <w:rPr>
      <w:rFonts w:ascii="Symbol" w:hAnsi="Symbol" w:cs="Symbol" w:hint="default"/>
    </w:rPr>
  </w:style>
  <w:style w:type="character" w:customStyle="1" w:styleId="WW8Num10z1">
    <w:name w:val="WW8Num10z1"/>
    <w:rsid w:val="00236619"/>
    <w:rPr>
      <w:rFonts w:cs="Times New Roman"/>
    </w:rPr>
  </w:style>
  <w:style w:type="character" w:customStyle="1" w:styleId="WW8Num13z4">
    <w:name w:val="WW8Num13z4"/>
    <w:rsid w:val="00236619"/>
  </w:style>
  <w:style w:type="character" w:customStyle="1" w:styleId="WW8Num13z5">
    <w:name w:val="WW8Num13z5"/>
    <w:rsid w:val="00236619"/>
  </w:style>
  <w:style w:type="character" w:customStyle="1" w:styleId="WW8Num13z6">
    <w:name w:val="WW8Num13z6"/>
    <w:rsid w:val="00236619"/>
  </w:style>
  <w:style w:type="character" w:customStyle="1" w:styleId="WW8Num13z7">
    <w:name w:val="WW8Num13z7"/>
    <w:rsid w:val="00236619"/>
  </w:style>
  <w:style w:type="character" w:customStyle="1" w:styleId="WW8Num13z8">
    <w:name w:val="WW8Num13z8"/>
    <w:rsid w:val="00236619"/>
  </w:style>
  <w:style w:type="character" w:customStyle="1" w:styleId="WW8Num14z0">
    <w:name w:val="WW8Num14z0"/>
    <w:rsid w:val="00236619"/>
    <w:rPr>
      <w:rFonts w:ascii="Times New Roman" w:hAnsi="Times New Roman" w:cs="Times New Roman" w:hint="default"/>
      <w:sz w:val="16"/>
      <w:szCs w:val="16"/>
    </w:rPr>
  </w:style>
  <w:style w:type="character" w:customStyle="1" w:styleId="WW8Num14z1">
    <w:name w:val="WW8Num14z1"/>
    <w:rsid w:val="00236619"/>
    <w:rPr>
      <w:rFonts w:ascii="Courier New" w:hAnsi="Courier New" w:cs="Courier New" w:hint="default"/>
    </w:rPr>
  </w:style>
  <w:style w:type="character" w:customStyle="1" w:styleId="WW8Num14z2">
    <w:name w:val="WW8Num14z2"/>
    <w:rsid w:val="00236619"/>
    <w:rPr>
      <w:rFonts w:ascii="Wingdings" w:hAnsi="Wingdings" w:cs="Wingdings" w:hint="default"/>
    </w:rPr>
  </w:style>
  <w:style w:type="character" w:customStyle="1" w:styleId="WW8Num14z3">
    <w:name w:val="WW8Num14z3"/>
    <w:rsid w:val="00236619"/>
    <w:rPr>
      <w:rFonts w:ascii="Symbol" w:hAnsi="Symbol" w:cs="Symbol" w:hint="default"/>
    </w:rPr>
  </w:style>
  <w:style w:type="character" w:customStyle="1" w:styleId="WW8Num15z0">
    <w:name w:val="WW8Num15z0"/>
    <w:rsid w:val="00236619"/>
    <w:rPr>
      <w:rFonts w:ascii="Courier New" w:hAnsi="Courier New" w:cs="Courier New" w:hint="default"/>
      <w:sz w:val="20"/>
      <w:szCs w:val="20"/>
    </w:rPr>
  </w:style>
  <w:style w:type="character" w:customStyle="1" w:styleId="WW8Num15z1">
    <w:name w:val="WW8Num15z1"/>
    <w:rsid w:val="00236619"/>
    <w:rPr>
      <w:rFonts w:ascii="Courier New" w:hAnsi="Courier New" w:cs="Courier New" w:hint="default"/>
    </w:rPr>
  </w:style>
  <w:style w:type="character" w:customStyle="1" w:styleId="WW8Num15z2">
    <w:name w:val="WW8Num15z2"/>
    <w:rsid w:val="00236619"/>
    <w:rPr>
      <w:rFonts w:ascii="Wingdings" w:hAnsi="Wingdings" w:cs="Wingdings" w:hint="default"/>
    </w:rPr>
  </w:style>
  <w:style w:type="character" w:customStyle="1" w:styleId="WW8Num15z3">
    <w:name w:val="WW8Num15z3"/>
    <w:rsid w:val="00236619"/>
    <w:rPr>
      <w:rFonts w:ascii="Symbol" w:hAnsi="Symbol" w:cs="Symbol" w:hint="default"/>
    </w:rPr>
  </w:style>
  <w:style w:type="character" w:customStyle="1" w:styleId="WW8Num16z0">
    <w:name w:val="WW8Num16z0"/>
    <w:rsid w:val="00236619"/>
    <w:rPr>
      <w:rFonts w:ascii="Symbol" w:hAnsi="Symbol" w:cs="Symbol" w:hint="default"/>
      <w:sz w:val="20"/>
      <w:szCs w:val="20"/>
    </w:rPr>
  </w:style>
  <w:style w:type="character" w:customStyle="1" w:styleId="WW8Num16z1">
    <w:name w:val="WW8Num16z1"/>
    <w:rsid w:val="00236619"/>
    <w:rPr>
      <w:rFonts w:ascii="Courier New" w:hAnsi="Courier New" w:cs="Courier New" w:hint="default"/>
    </w:rPr>
  </w:style>
  <w:style w:type="character" w:customStyle="1" w:styleId="WW8Num16z2">
    <w:name w:val="WW8Num16z2"/>
    <w:rsid w:val="00236619"/>
    <w:rPr>
      <w:rFonts w:ascii="Wingdings" w:hAnsi="Wingdings" w:cs="Wingdings" w:hint="default"/>
    </w:rPr>
  </w:style>
  <w:style w:type="character" w:customStyle="1" w:styleId="WW8Num16z3">
    <w:name w:val="WW8Num16z3"/>
    <w:rsid w:val="00236619"/>
    <w:rPr>
      <w:rFonts w:ascii="Symbol" w:hAnsi="Symbol" w:cs="Symbol" w:hint="default"/>
    </w:rPr>
  </w:style>
  <w:style w:type="character" w:customStyle="1" w:styleId="Privzetapisavaodstavka4">
    <w:name w:val="Privzeta pisava odstavka4"/>
    <w:rsid w:val="00236619"/>
  </w:style>
  <w:style w:type="character" w:customStyle="1" w:styleId="WW8Num5z1">
    <w:name w:val="WW8Num5z1"/>
    <w:rsid w:val="00236619"/>
    <w:rPr>
      <w:rFonts w:ascii="Courier New" w:hAnsi="Courier New" w:cs="Courier New" w:hint="default"/>
    </w:rPr>
  </w:style>
  <w:style w:type="character" w:customStyle="1" w:styleId="WW8Num5z2">
    <w:name w:val="WW8Num5z2"/>
    <w:rsid w:val="00236619"/>
    <w:rPr>
      <w:rFonts w:ascii="Wingdings" w:hAnsi="Wingdings" w:cs="Wingdings" w:hint="default"/>
    </w:rPr>
  </w:style>
  <w:style w:type="character" w:customStyle="1" w:styleId="WW8Num5z3">
    <w:name w:val="WW8Num5z3"/>
    <w:rsid w:val="00236619"/>
    <w:rPr>
      <w:rFonts w:ascii="Symbol" w:hAnsi="Symbol" w:cs="Symbol" w:hint="default"/>
    </w:rPr>
  </w:style>
  <w:style w:type="character" w:customStyle="1" w:styleId="WW8Num8z2">
    <w:name w:val="WW8Num8z2"/>
    <w:rsid w:val="00236619"/>
    <w:rPr>
      <w:rFonts w:ascii="Wingdings" w:hAnsi="Wingdings" w:cs="Wingdings" w:hint="default"/>
    </w:rPr>
  </w:style>
  <w:style w:type="character" w:customStyle="1" w:styleId="WW8Num8z3">
    <w:name w:val="WW8Num8z3"/>
    <w:rsid w:val="00236619"/>
    <w:rPr>
      <w:rFonts w:ascii="Symbol" w:hAnsi="Symbol" w:cs="Symbol" w:hint="default"/>
    </w:rPr>
  </w:style>
  <w:style w:type="character" w:customStyle="1" w:styleId="WW8Num11z1">
    <w:name w:val="WW8Num11z1"/>
    <w:rsid w:val="00236619"/>
    <w:rPr>
      <w:rFonts w:ascii="Courier New" w:hAnsi="Courier New" w:cs="Courier New" w:hint="default"/>
    </w:rPr>
  </w:style>
  <w:style w:type="character" w:customStyle="1" w:styleId="WW8Num11z2">
    <w:name w:val="WW8Num11z2"/>
    <w:rsid w:val="00236619"/>
    <w:rPr>
      <w:rFonts w:ascii="Wingdings" w:hAnsi="Wingdings" w:cs="Wingdings" w:hint="default"/>
    </w:rPr>
  </w:style>
  <w:style w:type="character" w:customStyle="1" w:styleId="WW8Num11z3">
    <w:name w:val="WW8Num11z3"/>
    <w:rsid w:val="00236619"/>
    <w:rPr>
      <w:rFonts w:ascii="Symbol" w:hAnsi="Symbol" w:cs="Symbol" w:hint="default"/>
    </w:rPr>
  </w:style>
  <w:style w:type="character" w:customStyle="1" w:styleId="Privzetapisavaodstavka3">
    <w:name w:val="Privzeta pisava odstavka3"/>
    <w:rsid w:val="00236619"/>
  </w:style>
  <w:style w:type="character" w:customStyle="1" w:styleId="WW8Num7z2">
    <w:name w:val="WW8Num7z2"/>
    <w:rsid w:val="00236619"/>
    <w:rPr>
      <w:rFonts w:ascii="Wingdings" w:hAnsi="Wingdings" w:cs="Wingdings" w:hint="default"/>
    </w:rPr>
  </w:style>
  <w:style w:type="character" w:customStyle="1" w:styleId="WW8Num7z3">
    <w:name w:val="WW8Num7z3"/>
    <w:rsid w:val="00236619"/>
    <w:rPr>
      <w:rFonts w:ascii="Symbol" w:hAnsi="Symbol" w:cs="Symbol" w:hint="default"/>
    </w:rPr>
  </w:style>
  <w:style w:type="character" w:customStyle="1" w:styleId="WW8Num10z2">
    <w:name w:val="WW8Num10z2"/>
    <w:rsid w:val="00236619"/>
    <w:rPr>
      <w:rFonts w:ascii="Wingdings" w:hAnsi="Wingdings" w:cs="Wingdings" w:hint="default"/>
    </w:rPr>
  </w:style>
  <w:style w:type="character" w:customStyle="1" w:styleId="WW8Num10z3">
    <w:name w:val="WW8Num10z3"/>
    <w:rsid w:val="00236619"/>
    <w:rPr>
      <w:rFonts w:ascii="Symbol" w:hAnsi="Symbol" w:cs="Symbol" w:hint="default"/>
    </w:rPr>
  </w:style>
  <w:style w:type="character" w:customStyle="1" w:styleId="WW8Num17z0">
    <w:name w:val="WW8Num17z0"/>
    <w:rsid w:val="00236619"/>
    <w:rPr>
      <w:rFonts w:ascii="Times New Roman" w:hAnsi="Times New Roman" w:cs="Times New Roman" w:hint="default"/>
      <w:sz w:val="20"/>
      <w:szCs w:val="20"/>
    </w:rPr>
  </w:style>
  <w:style w:type="character" w:customStyle="1" w:styleId="WW8Num18z0">
    <w:name w:val="WW8Num18z0"/>
    <w:rsid w:val="00236619"/>
    <w:rPr>
      <w:rFonts w:ascii="Times New Roman" w:hAnsi="Times New Roman" w:cs="Times New Roman" w:hint="default"/>
      <w:b w:val="0"/>
      <w:i w:val="0"/>
      <w:sz w:val="20"/>
    </w:rPr>
  </w:style>
  <w:style w:type="character" w:customStyle="1" w:styleId="WW8Num18z1">
    <w:name w:val="WW8Num18z1"/>
    <w:rsid w:val="00236619"/>
    <w:rPr>
      <w:rFonts w:cs="Times New Roman"/>
    </w:rPr>
  </w:style>
  <w:style w:type="character" w:customStyle="1" w:styleId="WW8Num19z0">
    <w:name w:val="WW8Num19z0"/>
    <w:rsid w:val="00236619"/>
    <w:rPr>
      <w:rFonts w:ascii="Times New Roman" w:hAnsi="Times New Roman" w:cs="Times New Roman" w:hint="default"/>
      <w:sz w:val="20"/>
      <w:szCs w:val="16"/>
    </w:rPr>
  </w:style>
  <w:style w:type="character" w:customStyle="1" w:styleId="WW8Num19z1">
    <w:name w:val="WW8Num19z1"/>
    <w:rsid w:val="00236619"/>
    <w:rPr>
      <w:rFonts w:ascii="Courier New" w:hAnsi="Courier New" w:cs="Courier New" w:hint="default"/>
    </w:rPr>
  </w:style>
  <w:style w:type="character" w:customStyle="1" w:styleId="WW8Num19z2">
    <w:name w:val="WW8Num19z2"/>
    <w:rsid w:val="00236619"/>
    <w:rPr>
      <w:rFonts w:ascii="Wingdings" w:hAnsi="Wingdings" w:cs="Wingdings" w:hint="default"/>
    </w:rPr>
  </w:style>
  <w:style w:type="character" w:customStyle="1" w:styleId="WW8Num19z3">
    <w:name w:val="WW8Num19z3"/>
    <w:rsid w:val="00236619"/>
    <w:rPr>
      <w:rFonts w:ascii="Symbol" w:hAnsi="Symbol" w:cs="Symbol" w:hint="default"/>
    </w:rPr>
  </w:style>
  <w:style w:type="character" w:customStyle="1" w:styleId="WW8Num20z0">
    <w:name w:val="WW8Num20z0"/>
    <w:rsid w:val="00236619"/>
    <w:rPr>
      <w:rFonts w:ascii="Times New Roman" w:hAnsi="Times New Roman" w:cs="Times New Roman" w:hint="default"/>
      <w:b/>
      <w:sz w:val="20"/>
      <w:szCs w:val="16"/>
    </w:rPr>
  </w:style>
  <w:style w:type="character" w:customStyle="1" w:styleId="WW8Num20z1">
    <w:name w:val="WW8Num20z1"/>
    <w:rsid w:val="00236619"/>
    <w:rPr>
      <w:rFonts w:ascii="Courier New" w:hAnsi="Courier New" w:cs="Courier New" w:hint="default"/>
    </w:rPr>
  </w:style>
  <w:style w:type="character" w:customStyle="1" w:styleId="WW8Num20z2">
    <w:name w:val="WW8Num20z2"/>
    <w:rsid w:val="00236619"/>
    <w:rPr>
      <w:rFonts w:ascii="Wingdings" w:hAnsi="Wingdings" w:cs="Wingdings" w:hint="default"/>
    </w:rPr>
  </w:style>
  <w:style w:type="character" w:customStyle="1" w:styleId="WW8Num20z3">
    <w:name w:val="WW8Num20z3"/>
    <w:rsid w:val="00236619"/>
    <w:rPr>
      <w:rFonts w:ascii="Symbol" w:hAnsi="Symbol" w:cs="Symbol" w:hint="default"/>
    </w:rPr>
  </w:style>
  <w:style w:type="character" w:customStyle="1" w:styleId="WW8Num21z0">
    <w:name w:val="WW8Num21z0"/>
    <w:rsid w:val="00236619"/>
    <w:rPr>
      <w:rFonts w:ascii="Times New Roman" w:hAnsi="Times New Roman" w:cs="Times New Roman" w:hint="default"/>
      <w:sz w:val="20"/>
      <w:szCs w:val="20"/>
    </w:rPr>
  </w:style>
  <w:style w:type="character" w:customStyle="1" w:styleId="WW8Num21z1">
    <w:name w:val="WW8Num21z1"/>
    <w:rsid w:val="00236619"/>
    <w:rPr>
      <w:rFonts w:ascii="Courier New" w:hAnsi="Courier New" w:cs="Courier New" w:hint="default"/>
    </w:rPr>
  </w:style>
  <w:style w:type="character" w:customStyle="1" w:styleId="WW8Num21z2">
    <w:name w:val="WW8Num21z2"/>
    <w:rsid w:val="00236619"/>
    <w:rPr>
      <w:rFonts w:ascii="Wingdings" w:hAnsi="Wingdings" w:cs="Wingdings" w:hint="default"/>
    </w:rPr>
  </w:style>
  <w:style w:type="character" w:customStyle="1" w:styleId="WW8Num21z3">
    <w:name w:val="WW8Num21z3"/>
    <w:rsid w:val="00236619"/>
    <w:rPr>
      <w:rFonts w:ascii="Symbol" w:hAnsi="Symbol" w:cs="Symbol" w:hint="default"/>
    </w:rPr>
  </w:style>
  <w:style w:type="character" w:customStyle="1" w:styleId="WW8Num22z0">
    <w:name w:val="WW8Num22z0"/>
    <w:rsid w:val="00236619"/>
    <w:rPr>
      <w:rFonts w:ascii="Times New Roman" w:hAnsi="Times New Roman" w:cs="Times New Roman" w:hint="default"/>
      <w:sz w:val="20"/>
      <w:szCs w:val="20"/>
    </w:rPr>
  </w:style>
  <w:style w:type="character" w:customStyle="1" w:styleId="WW8Num22z1">
    <w:name w:val="WW8Num22z1"/>
    <w:rsid w:val="00236619"/>
    <w:rPr>
      <w:rFonts w:ascii="Courier New" w:hAnsi="Courier New" w:cs="Courier New" w:hint="default"/>
    </w:rPr>
  </w:style>
  <w:style w:type="character" w:customStyle="1" w:styleId="WW8Num22z2">
    <w:name w:val="WW8Num22z2"/>
    <w:rsid w:val="00236619"/>
    <w:rPr>
      <w:rFonts w:ascii="Wingdings" w:hAnsi="Wingdings" w:cs="Wingdings" w:hint="default"/>
    </w:rPr>
  </w:style>
  <w:style w:type="character" w:customStyle="1" w:styleId="WW8Num22z3">
    <w:name w:val="WW8Num22z3"/>
    <w:rsid w:val="00236619"/>
    <w:rPr>
      <w:rFonts w:ascii="Symbol" w:hAnsi="Symbol" w:cs="Symbol" w:hint="default"/>
    </w:rPr>
  </w:style>
  <w:style w:type="character" w:customStyle="1" w:styleId="WW8Num23z0">
    <w:name w:val="WW8Num23z0"/>
    <w:rsid w:val="00236619"/>
    <w:rPr>
      <w:rFonts w:ascii="Times New Roman" w:hAnsi="Times New Roman" w:cs="Times New Roman" w:hint="default"/>
      <w:sz w:val="20"/>
      <w:szCs w:val="20"/>
    </w:rPr>
  </w:style>
  <w:style w:type="character" w:customStyle="1" w:styleId="WW8Num23z1">
    <w:name w:val="WW8Num23z1"/>
    <w:rsid w:val="00236619"/>
    <w:rPr>
      <w:rFonts w:ascii="Courier New" w:hAnsi="Courier New" w:cs="Courier New" w:hint="default"/>
    </w:rPr>
  </w:style>
  <w:style w:type="character" w:customStyle="1" w:styleId="WW8Num23z2">
    <w:name w:val="WW8Num23z2"/>
    <w:rsid w:val="00236619"/>
    <w:rPr>
      <w:rFonts w:ascii="Wingdings" w:hAnsi="Wingdings" w:cs="Wingdings" w:hint="default"/>
    </w:rPr>
  </w:style>
  <w:style w:type="character" w:customStyle="1" w:styleId="WW8Num23z3">
    <w:name w:val="WW8Num23z3"/>
    <w:rsid w:val="00236619"/>
    <w:rPr>
      <w:rFonts w:ascii="Symbol" w:hAnsi="Symbol" w:cs="Symbol" w:hint="default"/>
    </w:rPr>
  </w:style>
  <w:style w:type="character" w:customStyle="1" w:styleId="Privzetapisavaodstavka2">
    <w:name w:val="Privzeta pisava odstavka2"/>
    <w:rsid w:val="00236619"/>
  </w:style>
  <w:style w:type="character" w:customStyle="1" w:styleId="WW8Num2z1">
    <w:name w:val="WW8Num2z1"/>
    <w:rsid w:val="00236619"/>
    <w:rPr>
      <w:rFonts w:ascii="Courier New" w:hAnsi="Courier New" w:cs="Courier New" w:hint="default"/>
    </w:rPr>
  </w:style>
  <w:style w:type="character" w:customStyle="1" w:styleId="WW8Num2z2">
    <w:name w:val="WW8Num2z2"/>
    <w:rsid w:val="00236619"/>
    <w:rPr>
      <w:rFonts w:ascii="Wingdings" w:hAnsi="Wingdings" w:cs="Wingdings" w:hint="default"/>
    </w:rPr>
  </w:style>
  <w:style w:type="character" w:customStyle="1" w:styleId="WW8Num2z3">
    <w:name w:val="WW8Num2z3"/>
    <w:rsid w:val="00236619"/>
    <w:rPr>
      <w:rFonts w:ascii="Symbol" w:hAnsi="Symbol" w:cs="Symbol" w:hint="default"/>
    </w:rPr>
  </w:style>
  <w:style w:type="character" w:customStyle="1" w:styleId="WW8Num6z4">
    <w:name w:val="WW8Num6z4"/>
    <w:rsid w:val="00236619"/>
    <w:rPr>
      <w:rFonts w:ascii="Courier New" w:hAnsi="Courier New" w:cs="Courier New" w:hint="default"/>
    </w:rPr>
  </w:style>
  <w:style w:type="character" w:customStyle="1" w:styleId="WW8Num9z1">
    <w:name w:val="WW8Num9z1"/>
    <w:rsid w:val="00236619"/>
    <w:rPr>
      <w:rFonts w:ascii="Courier New" w:hAnsi="Courier New" w:cs="Courier New" w:hint="default"/>
    </w:rPr>
  </w:style>
  <w:style w:type="character" w:customStyle="1" w:styleId="WW8Num9z2">
    <w:name w:val="WW8Num9z2"/>
    <w:rsid w:val="00236619"/>
    <w:rPr>
      <w:rFonts w:ascii="Wingdings" w:hAnsi="Wingdings" w:cs="Wingdings" w:hint="default"/>
    </w:rPr>
  </w:style>
  <w:style w:type="character" w:customStyle="1" w:styleId="WW8Num9z3">
    <w:name w:val="WW8Num9z3"/>
    <w:rsid w:val="00236619"/>
    <w:rPr>
      <w:rFonts w:ascii="Symbol" w:hAnsi="Symbol" w:cs="Symbol" w:hint="default"/>
    </w:rPr>
  </w:style>
  <w:style w:type="character" w:customStyle="1" w:styleId="WW8Num12z1">
    <w:name w:val="WW8Num12z1"/>
    <w:rsid w:val="00236619"/>
    <w:rPr>
      <w:rFonts w:ascii="Courier New" w:hAnsi="Courier New" w:cs="Courier New" w:hint="default"/>
    </w:rPr>
  </w:style>
  <w:style w:type="character" w:customStyle="1" w:styleId="WW8Num12z2">
    <w:name w:val="WW8Num12z2"/>
    <w:rsid w:val="00236619"/>
    <w:rPr>
      <w:rFonts w:ascii="Wingdings" w:hAnsi="Wingdings" w:cs="Wingdings" w:hint="default"/>
    </w:rPr>
  </w:style>
  <w:style w:type="character" w:customStyle="1" w:styleId="WW8Num12z3">
    <w:name w:val="WW8Num12z3"/>
    <w:rsid w:val="00236619"/>
    <w:rPr>
      <w:rFonts w:ascii="Symbol" w:hAnsi="Symbol" w:cs="Symbol" w:hint="default"/>
    </w:rPr>
  </w:style>
  <w:style w:type="character" w:customStyle="1" w:styleId="WW8Num17z1">
    <w:name w:val="WW8Num17z1"/>
    <w:rsid w:val="00236619"/>
    <w:rPr>
      <w:rFonts w:ascii="Courier New" w:hAnsi="Courier New" w:cs="Courier New" w:hint="default"/>
    </w:rPr>
  </w:style>
  <w:style w:type="character" w:customStyle="1" w:styleId="WW8Num17z2">
    <w:name w:val="WW8Num17z2"/>
    <w:rsid w:val="00236619"/>
    <w:rPr>
      <w:rFonts w:ascii="Wingdings" w:hAnsi="Wingdings" w:cs="Wingdings" w:hint="default"/>
    </w:rPr>
  </w:style>
  <w:style w:type="character" w:customStyle="1" w:styleId="WW8Num17z3">
    <w:name w:val="WW8Num17z3"/>
    <w:rsid w:val="00236619"/>
    <w:rPr>
      <w:rFonts w:ascii="Symbol" w:hAnsi="Symbol" w:cs="Symbol" w:hint="default"/>
    </w:rPr>
  </w:style>
  <w:style w:type="character" w:customStyle="1" w:styleId="WW8Num18z2">
    <w:name w:val="WW8Num18z2"/>
    <w:rsid w:val="00236619"/>
    <w:rPr>
      <w:rFonts w:ascii="Wingdings" w:hAnsi="Wingdings" w:cs="Wingdings" w:hint="default"/>
    </w:rPr>
  </w:style>
  <w:style w:type="character" w:customStyle="1" w:styleId="WW8Num19z4">
    <w:name w:val="WW8Num19z4"/>
    <w:rsid w:val="00236619"/>
    <w:rPr>
      <w:rFonts w:ascii="Courier New" w:hAnsi="Courier New" w:cs="Courier New" w:hint="default"/>
    </w:rPr>
  </w:style>
  <w:style w:type="character" w:customStyle="1" w:styleId="WW8Num23z4">
    <w:name w:val="WW8Num23z4"/>
    <w:rsid w:val="00236619"/>
  </w:style>
  <w:style w:type="character" w:customStyle="1" w:styleId="WW8Num23z5">
    <w:name w:val="WW8Num23z5"/>
    <w:rsid w:val="00236619"/>
  </w:style>
  <w:style w:type="character" w:customStyle="1" w:styleId="WW8Num23z6">
    <w:name w:val="WW8Num23z6"/>
    <w:rsid w:val="00236619"/>
  </w:style>
  <w:style w:type="character" w:customStyle="1" w:styleId="WW8Num23z7">
    <w:name w:val="WW8Num23z7"/>
    <w:rsid w:val="00236619"/>
  </w:style>
  <w:style w:type="character" w:customStyle="1" w:styleId="WW8Num23z8">
    <w:name w:val="WW8Num23z8"/>
    <w:rsid w:val="00236619"/>
  </w:style>
  <w:style w:type="character" w:customStyle="1" w:styleId="WW8Num24z0">
    <w:name w:val="WW8Num24z0"/>
    <w:rsid w:val="00236619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WW8Num24z1">
    <w:name w:val="WW8Num24z1"/>
    <w:rsid w:val="00236619"/>
    <w:rPr>
      <w:rFonts w:ascii="Courier New" w:hAnsi="Courier New" w:cs="Courier New" w:hint="default"/>
    </w:rPr>
  </w:style>
  <w:style w:type="character" w:customStyle="1" w:styleId="WW8Num24z2">
    <w:name w:val="WW8Num24z2"/>
    <w:rsid w:val="00236619"/>
    <w:rPr>
      <w:rFonts w:ascii="Wingdings" w:hAnsi="Wingdings" w:cs="Wingdings" w:hint="default"/>
    </w:rPr>
  </w:style>
  <w:style w:type="character" w:customStyle="1" w:styleId="WW8Num24z3">
    <w:name w:val="WW8Num24z3"/>
    <w:rsid w:val="00236619"/>
    <w:rPr>
      <w:rFonts w:ascii="Symbol" w:hAnsi="Symbol" w:cs="Symbol" w:hint="default"/>
    </w:rPr>
  </w:style>
  <w:style w:type="character" w:customStyle="1" w:styleId="WW8Num25z0">
    <w:name w:val="WW8Num25z0"/>
    <w:rsid w:val="00236619"/>
    <w:rPr>
      <w:rFonts w:ascii="Times New Roman" w:hAnsi="Times New Roman" w:cs="Times New Roman" w:hint="default"/>
      <w:sz w:val="20"/>
      <w:szCs w:val="16"/>
    </w:rPr>
  </w:style>
  <w:style w:type="character" w:customStyle="1" w:styleId="WW8Num25z1">
    <w:name w:val="WW8Num25z1"/>
    <w:rsid w:val="00236619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236619"/>
    <w:rPr>
      <w:rFonts w:ascii="Wingdings" w:hAnsi="Wingdings" w:cs="Wingdings" w:hint="default"/>
    </w:rPr>
  </w:style>
  <w:style w:type="character" w:customStyle="1" w:styleId="WW8Num25z3">
    <w:name w:val="WW8Num25z3"/>
    <w:rsid w:val="00236619"/>
    <w:rPr>
      <w:rFonts w:ascii="Symbol" w:hAnsi="Symbol" w:cs="Symbol" w:hint="default"/>
    </w:rPr>
  </w:style>
  <w:style w:type="character" w:customStyle="1" w:styleId="WW8Num25z4">
    <w:name w:val="WW8Num25z4"/>
    <w:rsid w:val="00236619"/>
    <w:rPr>
      <w:rFonts w:ascii="Courier New" w:hAnsi="Courier New" w:cs="Courier New" w:hint="default"/>
    </w:rPr>
  </w:style>
  <w:style w:type="character" w:customStyle="1" w:styleId="WW8Num26z0">
    <w:name w:val="WW8Num26z0"/>
    <w:rsid w:val="00236619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WW8Num26z1">
    <w:name w:val="WW8Num26z1"/>
    <w:rsid w:val="00236619"/>
    <w:rPr>
      <w:rFonts w:ascii="Courier New" w:hAnsi="Courier New" w:cs="Courier New" w:hint="default"/>
    </w:rPr>
  </w:style>
  <w:style w:type="character" w:customStyle="1" w:styleId="WW8Num26z2">
    <w:name w:val="WW8Num26z2"/>
    <w:rsid w:val="00236619"/>
    <w:rPr>
      <w:rFonts w:ascii="Times New Roman" w:eastAsia="Times New Roman" w:hAnsi="Times New Roman" w:cs="Times New Roman" w:hint="default"/>
    </w:rPr>
  </w:style>
  <w:style w:type="character" w:customStyle="1" w:styleId="WW8Num26z3">
    <w:name w:val="WW8Num26z3"/>
    <w:rsid w:val="00236619"/>
    <w:rPr>
      <w:rFonts w:ascii="Symbol" w:hAnsi="Symbol" w:cs="Symbol" w:hint="default"/>
    </w:rPr>
  </w:style>
  <w:style w:type="character" w:customStyle="1" w:styleId="WW8Num26z5">
    <w:name w:val="WW8Num26z5"/>
    <w:rsid w:val="00236619"/>
    <w:rPr>
      <w:rFonts w:ascii="Wingdings" w:hAnsi="Wingdings" w:cs="Wingdings" w:hint="default"/>
    </w:rPr>
  </w:style>
  <w:style w:type="character" w:customStyle="1" w:styleId="WW8Num27z0">
    <w:name w:val="WW8Num27z0"/>
    <w:rsid w:val="00236619"/>
    <w:rPr>
      <w:rFonts w:ascii="Courier" w:eastAsia="Courier" w:hAnsi="Courier" w:cs="Courier" w:hint="default"/>
    </w:rPr>
  </w:style>
  <w:style w:type="character" w:customStyle="1" w:styleId="WW8Num27z1">
    <w:name w:val="WW8Num27z1"/>
    <w:rsid w:val="00236619"/>
    <w:rPr>
      <w:rFonts w:ascii="Courier New" w:hAnsi="Courier New" w:cs="Courier New" w:hint="default"/>
    </w:rPr>
  </w:style>
  <w:style w:type="character" w:customStyle="1" w:styleId="WW8Num27z2">
    <w:name w:val="WW8Num27z2"/>
    <w:rsid w:val="00236619"/>
    <w:rPr>
      <w:rFonts w:ascii="Wingdings" w:hAnsi="Wingdings" w:cs="Wingdings" w:hint="default"/>
    </w:rPr>
  </w:style>
  <w:style w:type="character" w:customStyle="1" w:styleId="WW8Num27z3">
    <w:name w:val="WW8Num27z3"/>
    <w:rsid w:val="00236619"/>
    <w:rPr>
      <w:rFonts w:ascii="Symbol" w:hAnsi="Symbol" w:cs="Symbol" w:hint="default"/>
    </w:rPr>
  </w:style>
  <w:style w:type="character" w:customStyle="1" w:styleId="WW8Num28z0">
    <w:name w:val="WW8Num28z0"/>
    <w:rsid w:val="00236619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sid w:val="00236619"/>
    <w:rPr>
      <w:rFonts w:ascii="Courier New" w:hAnsi="Courier New" w:cs="Courier New" w:hint="default"/>
    </w:rPr>
  </w:style>
  <w:style w:type="character" w:customStyle="1" w:styleId="WW8Num28z2">
    <w:name w:val="WW8Num28z2"/>
    <w:rsid w:val="00236619"/>
    <w:rPr>
      <w:rFonts w:ascii="Wingdings" w:hAnsi="Wingdings" w:cs="Wingdings" w:hint="default"/>
    </w:rPr>
  </w:style>
  <w:style w:type="character" w:customStyle="1" w:styleId="WW8Num28z3">
    <w:name w:val="WW8Num28z3"/>
    <w:rsid w:val="00236619"/>
    <w:rPr>
      <w:rFonts w:ascii="Symbol" w:hAnsi="Symbol" w:cs="Symbol" w:hint="default"/>
    </w:rPr>
  </w:style>
  <w:style w:type="character" w:customStyle="1" w:styleId="WW8Num29z0">
    <w:name w:val="WW8Num29z0"/>
    <w:rsid w:val="00236619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WW8Num29z1">
    <w:name w:val="WW8Num29z1"/>
    <w:rsid w:val="00236619"/>
    <w:rPr>
      <w:rFonts w:ascii="Courier New" w:hAnsi="Courier New" w:cs="Courier New" w:hint="default"/>
    </w:rPr>
  </w:style>
  <w:style w:type="character" w:customStyle="1" w:styleId="WW8Num29z2">
    <w:name w:val="WW8Num29z2"/>
    <w:rsid w:val="00236619"/>
    <w:rPr>
      <w:rFonts w:ascii="Wingdings" w:hAnsi="Wingdings" w:cs="Wingdings" w:hint="default"/>
    </w:rPr>
  </w:style>
  <w:style w:type="character" w:customStyle="1" w:styleId="WW8Num29z3">
    <w:name w:val="WW8Num29z3"/>
    <w:rsid w:val="00236619"/>
    <w:rPr>
      <w:rFonts w:ascii="Symbol" w:hAnsi="Symbol" w:cs="Symbol" w:hint="default"/>
    </w:rPr>
  </w:style>
  <w:style w:type="character" w:customStyle="1" w:styleId="WW8Num30z0">
    <w:name w:val="WW8Num30z0"/>
    <w:rsid w:val="00236619"/>
    <w:rPr>
      <w:rFonts w:ascii="Courier" w:hAnsi="Courier" w:cs="Courier" w:hint="default"/>
      <w:b/>
      <w:sz w:val="20"/>
    </w:rPr>
  </w:style>
  <w:style w:type="character" w:customStyle="1" w:styleId="WW8Num30z1">
    <w:name w:val="WW8Num30z1"/>
    <w:rsid w:val="00236619"/>
    <w:rPr>
      <w:rFonts w:ascii="Courier New" w:hAnsi="Courier New" w:cs="Courier New" w:hint="default"/>
    </w:rPr>
  </w:style>
  <w:style w:type="character" w:customStyle="1" w:styleId="WW8Num30z2">
    <w:name w:val="WW8Num30z2"/>
    <w:rsid w:val="00236619"/>
    <w:rPr>
      <w:rFonts w:ascii="Wingdings" w:hAnsi="Wingdings" w:cs="Wingdings" w:hint="default"/>
    </w:rPr>
  </w:style>
  <w:style w:type="character" w:customStyle="1" w:styleId="WW8Num30z3">
    <w:name w:val="WW8Num30z3"/>
    <w:rsid w:val="00236619"/>
    <w:rPr>
      <w:rFonts w:ascii="Symbol" w:hAnsi="Symbol" w:cs="Symbol" w:hint="default"/>
    </w:rPr>
  </w:style>
  <w:style w:type="character" w:customStyle="1" w:styleId="WW8Num31z0">
    <w:name w:val="WW8Num31z0"/>
    <w:rsid w:val="00236619"/>
    <w:rPr>
      <w:rFonts w:hint="default"/>
    </w:rPr>
  </w:style>
  <w:style w:type="character" w:customStyle="1" w:styleId="WW8Num31z1">
    <w:name w:val="WW8Num31z1"/>
    <w:rsid w:val="00236619"/>
  </w:style>
  <w:style w:type="character" w:customStyle="1" w:styleId="WW8Num31z2">
    <w:name w:val="WW8Num31z2"/>
    <w:rsid w:val="00236619"/>
  </w:style>
  <w:style w:type="character" w:customStyle="1" w:styleId="WW8Num31z3">
    <w:name w:val="WW8Num31z3"/>
    <w:rsid w:val="00236619"/>
  </w:style>
  <w:style w:type="character" w:customStyle="1" w:styleId="WW8Num31z4">
    <w:name w:val="WW8Num31z4"/>
    <w:rsid w:val="00236619"/>
  </w:style>
  <w:style w:type="character" w:customStyle="1" w:styleId="WW8Num31z5">
    <w:name w:val="WW8Num31z5"/>
    <w:rsid w:val="00236619"/>
  </w:style>
  <w:style w:type="character" w:customStyle="1" w:styleId="WW8Num31z6">
    <w:name w:val="WW8Num31z6"/>
    <w:rsid w:val="00236619"/>
  </w:style>
  <w:style w:type="character" w:customStyle="1" w:styleId="WW8Num31z7">
    <w:name w:val="WW8Num31z7"/>
    <w:rsid w:val="00236619"/>
  </w:style>
  <w:style w:type="character" w:customStyle="1" w:styleId="WW8Num31z8">
    <w:name w:val="WW8Num31z8"/>
    <w:rsid w:val="00236619"/>
  </w:style>
  <w:style w:type="character" w:customStyle="1" w:styleId="WW8Num32z0">
    <w:name w:val="WW8Num32z0"/>
    <w:rsid w:val="00236619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WW8Num32z1">
    <w:name w:val="WW8Num32z1"/>
    <w:rsid w:val="00236619"/>
    <w:rPr>
      <w:rFonts w:ascii="Courier New" w:hAnsi="Courier New" w:cs="Courier New" w:hint="default"/>
    </w:rPr>
  </w:style>
  <w:style w:type="character" w:customStyle="1" w:styleId="WW8Num32z2">
    <w:name w:val="WW8Num32z2"/>
    <w:rsid w:val="00236619"/>
    <w:rPr>
      <w:rFonts w:ascii="Wingdings" w:hAnsi="Wingdings" w:cs="Wingdings" w:hint="default"/>
    </w:rPr>
  </w:style>
  <w:style w:type="character" w:customStyle="1" w:styleId="WW8Num32z3">
    <w:name w:val="WW8Num32z3"/>
    <w:rsid w:val="00236619"/>
    <w:rPr>
      <w:rFonts w:ascii="Symbol" w:hAnsi="Symbol" w:cs="Symbol" w:hint="default"/>
    </w:rPr>
  </w:style>
  <w:style w:type="character" w:customStyle="1" w:styleId="WW8Num33z0">
    <w:name w:val="WW8Num33z0"/>
    <w:rsid w:val="00236619"/>
    <w:rPr>
      <w:rFonts w:ascii="Symbol" w:hAnsi="Symbol" w:cs="Symbol" w:hint="default"/>
      <w:sz w:val="16"/>
      <w:szCs w:val="16"/>
    </w:rPr>
  </w:style>
  <w:style w:type="character" w:customStyle="1" w:styleId="WW8Num33z1">
    <w:name w:val="WW8Num33z1"/>
    <w:rsid w:val="00236619"/>
    <w:rPr>
      <w:rFonts w:ascii="Courier New" w:hAnsi="Courier New" w:cs="Courier New" w:hint="default"/>
    </w:rPr>
  </w:style>
  <w:style w:type="character" w:customStyle="1" w:styleId="WW8Num33z2">
    <w:name w:val="WW8Num33z2"/>
    <w:rsid w:val="00236619"/>
    <w:rPr>
      <w:rFonts w:ascii="Wingdings" w:hAnsi="Wingdings" w:cs="Wingdings" w:hint="default"/>
    </w:rPr>
  </w:style>
  <w:style w:type="character" w:customStyle="1" w:styleId="WW8Num33z3">
    <w:name w:val="WW8Num33z3"/>
    <w:rsid w:val="00236619"/>
    <w:rPr>
      <w:rFonts w:ascii="Symbol" w:hAnsi="Symbol" w:cs="Symbol" w:hint="default"/>
    </w:rPr>
  </w:style>
  <w:style w:type="character" w:customStyle="1" w:styleId="WW8Num34z0">
    <w:name w:val="WW8Num34z0"/>
    <w:rsid w:val="00236619"/>
    <w:rPr>
      <w:rFonts w:ascii="Times New Roman" w:hAnsi="Times New Roman" w:cs="Times New Roman" w:hint="default"/>
      <w:b/>
      <w:sz w:val="20"/>
      <w:szCs w:val="16"/>
    </w:rPr>
  </w:style>
  <w:style w:type="character" w:customStyle="1" w:styleId="WW8Num34z1">
    <w:name w:val="WW8Num34z1"/>
    <w:rsid w:val="00236619"/>
    <w:rPr>
      <w:rFonts w:ascii="Courier New" w:hAnsi="Courier New" w:cs="Courier New" w:hint="default"/>
    </w:rPr>
  </w:style>
  <w:style w:type="character" w:customStyle="1" w:styleId="WW8Num34z2">
    <w:name w:val="WW8Num34z2"/>
    <w:rsid w:val="00236619"/>
    <w:rPr>
      <w:rFonts w:ascii="Wingdings" w:hAnsi="Wingdings" w:cs="Wingdings" w:hint="default"/>
    </w:rPr>
  </w:style>
  <w:style w:type="character" w:customStyle="1" w:styleId="WW8Num34z3">
    <w:name w:val="WW8Num34z3"/>
    <w:rsid w:val="00236619"/>
    <w:rPr>
      <w:rFonts w:ascii="Symbol" w:hAnsi="Symbol" w:cs="Symbol" w:hint="default"/>
    </w:rPr>
  </w:style>
  <w:style w:type="character" w:customStyle="1" w:styleId="WW8Num35z0">
    <w:name w:val="WW8Num35z0"/>
    <w:rsid w:val="00236619"/>
    <w:rPr>
      <w:rFonts w:ascii="Arial" w:eastAsia="Times New Roman" w:hAnsi="Arial" w:cs="Arial" w:hint="default"/>
    </w:rPr>
  </w:style>
  <w:style w:type="character" w:customStyle="1" w:styleId="WW8Num35z1">
    <w:name w:val="WW8Num35z1"/>
    <w:rsid w:val="00236619"/>
    <w:rPr>
      <w:rFonts w:ascii="Courier New" w:hAnsi="Courier New" w:cs="Courier New" w:hint="default"/>
    </w:rPr>
  </w:style>
  <w:style w:type="character" w:customStyle="1" w:styleId="WW8Num35z2">
    <w:name w:val="WW8Num35z2"/>
    <w:rsid w:val="00236619"/>
    <w:rPr>
      <w:rFonts w:ascii="Wingdings" w:hAnsi="Wingdings" w:cs="Wingdings" w:hint="default"/>
    </w:rPr>
  </w:style>
  <w:style w:type="character" w:customStyle="1" w:styleId="WW8Num35z3">
    <w:name w:val="WW8Num35z3"/>
    <w:rsid w:val="00236619"/>
    <w:rPr>
      <w:rFonts w:ascii="Symbol" w:hAnsi="Symbol" w:cs="Symbol" w:hint="default"/>
    </w:rPr>
  </w:style>
  <w:style w:type="character" w:customStyle="1" w:styleId="WW8Num36z0">
    <w:name w:val="WW8Num36z0"/>
    <w:rsid w:val="00236619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WW8Num36z1">
    <w:name w:val="WW8Num36z1"/>
    <w:rsid w:val="00236619"/>
    <w:rPr>
      <w:rFonts w:ascii="Courier New" w:hAnsi="Courier New" w:cs="Courier New" w:hint="default"/>
    </w:rPr>
  </w:style>
  <w:style w:type="character" w:customStyle="1" w:styleId="WW8Num36z2">
    <w:name w:val="WW8Num36z2"/>
    <w:rsid w:val="00236619"/>
    <w:rPr>
      <w:rFonts w:ascii="Wingdings" w:hAnsi="Wingdings" w:cs="Wingdings" w:hint="default"/>
    </w:rPr>
  </w:style>
  <w:style w:type="character" w:customStyle="1" w:styleId="WW8Num36z3">
    <w:name w:val="WW8Num36z3"/>
    <w:rsid w:val="00236619"/>
    <w:rPr>
      <w:rFonts w:ascii="Symbol" w:hAnsi="Symbol" w:cs="Symbol" w:hint="default"/>
    </w:rPr>
  </w:style>
  <w:style w:type="character" w:customStyle="1" w:styleId="WW8Num37z0">
    <w:name w:val="WW8Num37z0"/>
    <w:rsid w:val="00236619"/>
    <w:rPr>
      <w:rFonts w:ascii="Times New Roman" w:eastAsia="Times New Roman" w:hAnsi="Times New Roman" w:cs="Times New Roman" w:hint="default"/>
    </w:rPr>
  </w:style>
  <w:style w:type="character" w:customStyle="1" w:styleId="WW8Num37z1">
    <w:name w:val="WW8Num37z1"/>
    <w:rsid w:val="00236619"/>
    <w:rPr>
      <w:rFonts w:ascii="Courier New" w:hAnsi="Courier New" w:cs="Courier New" w:hint="default"/>
    </w:rPr>
  </w:style>
  <w:style w:type="character" w:customStyle="1" w:styleId="WW8Num37z2">
    <w:name w:val="WW8Num37z2"/>
    <w:rsid w:val="00236619"/>
    <w:rPr>
      <w:rFonts w:ascii="Wingdings" w:hAnsi="Wingdings" w:cs="Wingdings" w:hint="default"/>
    </w:rPr>
  </w:style>
  <w:style w:type="character" w:customStyle="1" w:styleId="WW8Num37z3">
    <w:name w:val="WW8Num37z3"/>
    <w:rsid w:val="00236619"/>
    <w:rPr>
      <w:rFonts w:ascii="Symbol" w:hAnsi="Symbol" w:cs="Symbol" w:hint="default"/>
    </w:rPr>
  </w:style>
  <w:style w:type="character" w:customStyle="1" w:styleId="WW8Num38z0">
    <w:name w:val="WW8Num38z0"/>
    <w:rsid w:val="00236619"/>
    <w:rPr>
      <w:rFonts w:ascii="Times New Roman" w:eastAsia="Times New Roman" w:hAnsi="Times New Roman" w:cs="Times New Roman" w:hint="default"/>
      <w:b w:val="0"/>
      <w:i w:val="0"/>
      <w:sz w:val="20"/>
    </w:rPr>
  </w:style>
  <w:style w:type="character" w:customStyle="1" w:styleId="WW8Num38z1">
    <w:name w:val="WW8Num38z1"/>
    <w:rsid w:val="00236619"/>
    <w:rPr>
      <w:rFonts w:cs="Times New Roman"/>
    </w:rPr>
  </w:style>
  <w:style w:type="character" w:customStyle="1" w:styleId="WW8Num39z0">
    <w:name w:val="WW8Num39z0"/>
    <w:rsid w:val="00236619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WW8Num39z1">
    <w:name w:val="WW8Num39z1"/>
    <w:rsid w:val="00236619"/>
    <w:rPr>
      <w:rFonts w:ascii="Courier New" w:hAnsi="Courier New" w:cs="Courier New" w:hint="default"/>
    </w:rPr>
  </w:style>
  <w:style w:type="character" w:customStyle="1" w:styleId="WW8Num39z2">
    <w:name w:val="WW8Num39z2"/>
    <w:rsid w:val="00236619"/>
    <w:rPr>
      <w:rFonts w:ascii="Wingdings" w:hAnsi="Wingdings" w:cs="Wingdings" w:hint="default"/>
    </w:rPr>
  </w:style>
  <w:style w:type="character" w:customStyle="1" w:styleId="WW8Num39z3">
    <w:name w:val="WW8Num39z3"/>
    <w:rsid w:val="00236619"/>
    <w:rPr>
      <w:rFonts w:ascii="Symbol" w:hAnsi="Symbol" w:cs="Symbol" w:hint="default"/>
    </w:rPr>
  </w:style>
  <w:style w:type="character" w:customStyle="1" w:styleId="WW8Num40z0">
    <w:name w:val="WW8Num40z0"/>
    <w:rsid w:val="00236619"/>
    <w:rPr>
      <w:rFonts w:hint="default"/>
    </w:rPr>
  </w:style>
  <w:style w:type="character" w:customStyle="1" w:styleId="WW8Num40z1">
    <w:name w:val="WW8Num40z1"/>
    <w:rsid w:val="00236619"/>
  </w:style>
  <w:style w:type="character" w:customStyle="1" w:styleId="WW8Num40z2">
    <w:name w:val="WW8Num40z2"/>
    <w:rsid w:val="00236619"/>
  </w:style>
  <w:style w:type="character" w:customStyle="1" w:styleId="WW8Num40z3">
    <w:name w:val="WW8Num40z3"/>
    <w:rsid w:val="00236619"/>
  </w:style>
  <w:style w:type="character" w:customStyle="1" w:styleId="WW8Num40z4">
    <w:name w:val="WW8Num40z4"/>
    <w:rsid w:val="00236619"/>
  </w:style>
  <w:style w:type="character" w:customStyle="1" w:styleId="WW8Num40z5">
    <w:name w:val="WW8Num40z5"/>
    <w:rsid w:val="00236619"/>
  </w:style>
  <w:style w:type="character" w:customStyle="1" w:styleId="WW8Num40z6">
    <w:name w:val="WW8Num40z6"/>
    <w:rsid w:val="00236619"/>
  </w:style>
  <w:style w:type="character" w:customStyle="1" w:styleId="WW8Num40z7">
    <w:name w:val="WW8Num40z7"/>
    <w:rsid w:val="00236619"/>
  </w:style>
  <w:style w:type="character" w:customStyle="1" w:styleId="WW8Num40z8">
    <w:name w:val="WW8Num40z8"/>
    <w:rsid w:val="00236619"/>
  </w:style>
  <w:style w:type="character" w:customStyle="1" w:styleId="WW8Num41z0">
    <w:name w:val="WW8Num41z0"/>
    <w:rsid w:val="00236619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WW8Num41z1">
    <w:name w:val="WW8Num41z1"/>
    <w:rsid w:val="00236619"/>
    <w:rPr>
      <w:rFonts w:ascii="Courier New" w:hAnsi="Courier New" w:cs="Courier New" w:hint="default"/>
    </w:rPr>
  </w:style>
  <w:style w:type="character" w:customStyle="1" w:styleId="WW8Num41z2">
    <w:name w:val="WW8Num41z2"/>
    <w:rsid w:val="00236619"/>
    <w:rPr>
      <w:rFonts w:ascii="Wingdings" w:hAnsi="Wingdings" w:cs="Wingdings" w:hint="default"/>
    </w:rPr>
  </w:style>
  <w:style w:type="character" w:customStyle="1" w:styleId="WW8Num41z3">
    <w:name w:val="WW8Num41z3"/>
    <w:rsid w:val="00236619"/>
    <w:rPr>
      <w:rFonts w:ascii="Symbol" w:hAnsi="Symbol" w:cs="Symbol" w:hint="default"/>
    </w:rPr>
  </w:style>
  <w:style w:type="character" w:customStyle="1" w:styleId="WW8Num42z0">
    <w:name w:val="WW8Num42z0"/>
    <w:rsid w:val="00236619"/>
    <w:rPr>
      <w:rFonts w:cs="Times New Roman" w:hint="default"/>
      <w:b/>
      <w:sz w:val="20"/>
      <w:szCs w:val="20"/>
    </w:rPr>
  </w:style>
  <w:style w:type="character" w:customStyle="1" w:styleId="WW8Num42z1">
    <w:name w:val="WW8Num42z1"/>
    <w:rsid w:val="00236619"/>
  </w:style>
  <w:style w:type="character" w:customStyle="1" w:styleId="WW8Num42z2">
    <w:name w:val="WW8Num42z2"/>
    <w:rsid w:val="00236619"/>
  </w:style>
  <w:style w:type="character" w:customStyle="1" w:styleId="WW8Num42z3">
    <w:name w:val="WW8Num42z3"/>
    <w:rsid w:val="00236619"/>
  </w:style>
  <w:style w:type="character" w:customStyle="1" w:styleId="WW8Num42z4">
    <w:name w:val="WW8Num42z4"/>
    <w:rsid w:val="00236619"/>
  </w:style>
  <w:style w:type="character" w:customStyle="1" w:styleId="WW8Num42z5">
    <w:name w:val="WW8Num42z5"/>
    <w:rsid w:val="00236619"/>
  </w:style>
  <w:style w:type="character" w:customStyle="1" w:styleId="WW8Num42z6">
    <w:name w:val="WW8Num42z6"/>
    <w:rsid w:val="00236619"/>
  </w:style>
  <w:style w:type="character" w:customStyle="1" w:styleId="WW8Num42z7">
    <w:name w:val="WW8Num42z7"/>
    <w:rsid w:val="00236619"/>
  </w:style>
  <w:style w:type="character" w:customStyle="1" w:styleId="WW8Num42z8">
    <w:name w:val="WW8Num42z8"/>
    <w:rsid w:val="00236619"/>
  </w:style>
  <w:style w:type="character" w:customStyle="1" w:styleId="Privzetapisavaodstavka1">
    <w:name w:val="Privzeta pisava odstavka1"/>
    <w:rsid w:val="00236619"/>
  </w:style>
  <w:style w:type="character" w:customStyle="1" w:styleId="BesedilooblakaZnak">
    <w:name w:val="Besedilo oblačka Znak"/>
    <w:rsid w:val="00236619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rsid w:val="00236619"/>
    <w:rPr>
      <w:color w:val="0000FF"/>
      <w:u w:val="single"/>
    </w:rPr>
  </w:style>
  <w:style w:type="character" w:customStyle="1" w:styleId="TelobesedilaZnak">
    <w:name w:val="Telo besedila Znak"/>
    <w:rsid w:val="00236619"/>
    <w:rPr>
      <w:rFonts w:ascii="Tahoma" w:eastAsia="Times New Roman" w:hAnsi="Tahoma" w:cs="Tahoma"/>
      <w:sz w:val="20"/>
      <w:szCs w:val="20"/>
    </w:rPr>
  </w:style>
  <w:style w:type="character" w:customStyle="1" w:styleId="Telobesedila2Znak">
    <w:name w:val="Telo besedila 2 Znak"/>
    <w:rsid w:val="00236619"/>
    <w:rPr>
      <w:rFonts w:ascii="Times New Roman" w:eastAsia="Times New Roman" w:hAnsi="Times New Roman" w:cs="Times New Roman"/>
      <w:sz w:val="24"/>
      <w:szCs w:val="24"/>
    </w:rPr>
  </w:style>
  <w:style w:type="character" w:customStyle="1" w:styleId="Telobesedila-zamikZnak">
    <w:name w:val="Telo besedila - zamik Znak"/>
    <w:rsid w:val="00236619"/>
    <w:rPr>
      <w:rFonts w:ascii="Times New Roman" w:eastAsia="Times New Roman" w:hAnsi="Times New Roman" w:cs="Times New Roman"/>
      <w:sz w:val="24"/>
      <w:szCs w:val="24"/>
    </w:rPr>
  </w:style>
  <w:style w:type="character" w:styleId="SledenaHiperpovezava">
    <w:name w:val="FollowedHyperlink"/>
    <w:rsid w:val="00236619"/>
    <w:rPr>
      <w:color w:val="800080"/>
      <w:u w:val="single"/>
    </w:rPr>
  </w:style>
  <w:style w:type="character" w:customStyle="1" w:styleId="Pripombasklic2">
    <w:name w:val="Pripomba – sklic2"/>
    <w:rsid w:val="00236619"/>
    <w:rPr>
      <w:i/>
      <w:sz w:val="16"/>
      <w:szCs w:val="16"/>
      <w:lang w:val="en-US" w:bidi="ar-SA"/>
    </w:rPr>
  </w:style>
  <w:style w:type="character" w:customStyle="1" w:styleId="PripombabesediloZnak1">
    <w:name w:val="Pripomba – besedilo Znak1"/>
    <w:rsid w:val="00236619"/>
    <w:rPr>
      <w:rFonts w:ascii="Times New Roman" w:eastAsia="Times New Roman" w:hAnsi="Times New Roman" w:cs="Times New Roman"/>
      <w:sz w:val="20"/>
      <w:szCs w:val="20"/>
    </w:rPr>
  </w:style>
  <w:style w:type="character" w:customStyle="1" w:styleId="OdstavekseznamaZnak">
    <w:name w:val="Odstavek seznama Znak"/>
    <w:aliases w:val="Odstavek seznama_IP Znak,Seznam_IP_1 Znak"/>
    <w:uiPriority w:val="34"/>
    <w:rsid w:val="00236619"/>
    <w:rPr>
      <w:rFonts w:ascii="Times New Roman" w:eastAsia="Times New Roman" w:hAnsi="Times New Roman" w:cs="Times New Roman"/>
      <w:sz w:val="24"/>
      <w:szCs w:val="24"/>
    </w:rPr>
  </w:style>
  <w:style w:type="character" w:customStyle="1" w:styleId="Sprotnaopomba-besediloZnak">
    <w:name w:val="Sprotna opomba - besedilo Znak"/>
    <w:rsid w:val="00236619"/>
    <w:rPr>
      <w:rFonts w:ascii="Times New Roman" w:eastAsia="Times New Roman" w:hAnsi="Times New Roman" w:cs="Times New Roman"/>
    </w:rPr>
  </w:style>
  <w:style w:type="character" w:customStyle="1" w:styleId="Znakisprotnihopomb">
    <w:name w:val="Znaki sprotnih opomb"/>
    <w:rsid w:val="00236619"/>
    <w:rPr>
      <w:vertAlign w:val="superscript"/>
    </w:rPr>
  </w:style>
  <w:style w:type="character" w:customStyle="1" w:styleId="Pripombasklic1">
    <w:name w:val="Pripomba – sklic1"/>
    <w:rsid w:val="00236619"/>
    <w:rPr>
      <w:sz w:val="16"/>
      <w:szCs w:val="16"/>
    </w:rPr>
  </w:style>
  <w:style w:type="character" w:customStyle="1" w:styleId="Pripombasklic3">
    <w:name w:val="Pripomba – sklic3"/>
    <w:rsid w:val="00236619"/>
    <w:rPr>
      <w:sz w:val="16"/>
      <w:szCs w:val="16"/>
    </w:rPr>
  </w:style>
  <w:style w:type="character" w:customStyle="1" w:styleId="PripombabesediloZnak2">
    <w:name w:val="Pripomba – besedilo Znak2"/>
    <w:rsid w:val="00236619"/>
    <w:rPr>
      <w:lang w:eastAsia="zh-CN"/>
    </w:rPr>
  </w:style>
  <w:style w:type="character" w:customStyle="1" w:styleId="Pripombasklic4">
    <w:name w:val="Pripomba – sklic4"/>
    <w:rsid w:val="00236619"/>
    <w:rPr>
      <w:sz w:val="16"/>
      <w:szCs w:val="16"/>
    </w:rPr>
  </w:style>
  <w:style w:type="character" w:customStyle="1" w:styleId="PripombabesediloZnak3">
    <w:name w:val="Pripomba – besedilo Znak3"/>
    <w:rsid w:val="00236619"/>
    <w:rPr>
      <w:lang w:eastAsia="zh-CN"/>
    </w:rPr>
  </w:style>
  <w:style w:type="character" w:customStyle="1" w:styleId="Pripombasklic5">
    <w:name w:val="Pripomba – sklic5"/>
    <w:rsid w:val="00236619"/>
    <w:rPr>
      <w:sz w:val="16"/>
      <w:szCs w:val="16"/>
    </w:rPr>
  </w:style>
  <w:style w:type="character" w:customStyle="1" w:styleId="PripombabesediloZnak4">
    <w:name w:val="Pripomba – besedilo Znak4"/>
    <w:rsid w:val="00236619"/>
    <w:rPr>
      <w:lang w:eastAsia="zh-CN"/>
    </w:rPr>
  </w:style>
  <w:style w:type="character" w:customStyle="1" w:styleId="Pripombasklic6">
    <w:name w:val="Pripomba – sklic6"/>
    <w:rsid w:val="00236619"/>
    <w:rPr>
      <w:sz w:val="16"/>
      <w:szCs w:val="16"/>
    </w:rPr>
  </w:style>
  <w:style w:type="character" w:customStyle="1" w:styleId="Pripombasklic7">
    <w:name w:val="Pripomba – sklic7"/>
    <w:rsid w:val="00236619"/>
    <w:rPr>
      <w:sz w:val="16"/>
      <w:szCs w:val="16"/>
    </w:rPr>
  </w:style>
  <w:style w:type="character" w:customStyle="1" w:styleId="PripombabesediloZnak5">
    <w:name w:val="Pripomba – besedilo Znak5"/>
    <w:rsid w:val="00236619"/>
    <w:rPr>
      <w:lang w:eastAsia="zh-CN"/>
    </w:rPr>
  </w:style>
  <w:style w:type="character" w:customStyle="1" w:styleId="PripombabesediloZnak6">
    <w:name w:val="Pripomba – besedilo Znak6"/>
    <w:rsid w:val="00236619"/>
    <w:rPr>
      <w:lang w:eastAsia="zh-CN"/>
    </w:rPr>
  </w:style>
  <w:style w:type="paragraph" w:customStyle="1" w:styleId="Naslov60">
    <w:name w:val="Naslov6"/>
    <w:basedOn w:val="Navaden"/>
    <w:next w:val="Telobesedila"/>
    <w:rsid w:val="00236619"/>
    <w:pPr>
      <w:keepNext/>
      <w:suppressAutoHyphens/>
      <w:spacing w:before="240" w:after="120" w:line="240" w:lineRule="auto"/>
      <w:ind w:left="714" w:hanging="357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Telobesedila">
    <w:name w:val="Body Text"/>
    <w:basedOn w:val="Navaden"/>
    <w:link w:val="TelobesedilaZnak1"/>
    <w:rsid w:val="00236619"/>
    <w:pPr>
      <w:suppressAutoHyphens/>
      <w:spacing w:after="0" w:line="240" w:lineRule="auto"/>
      <w:ind w:left="714" w:hanging="357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TelobesedilaZnak1">
    <w:name w:val="Telo besedila Znak1"/>
    <w:basedOn w:val="Privzetapisavaodstavka"/>
    <w:link w:val="Telobesedila"/>
    <w:rsid w:val="00236619"/>
    <w:rPr>
      <w:rFonts w:ascii="Tahoma" w:eastAsia="Times New Roman" w:hAnsi="Tahoma" w:cs="Tahoma"/>
      <w:sz w:val="20"/>
      <w:szCs w:val="20"/>
      <w:lang w:eastAsia="zh-CN"/>
    </w:rPr>
  </w:style>
  <w:style w:type="paragraph" w:styleId="Seznam">
    <w:name w:val="List"/>
    <w:basedOn w:val="Telobesedila"/>
    <w:rsid w:val="00236619"/>
    <w:rPr>
      <w:rFonts w:cs="Lucida Sans"/>
    </w:rPr>
  </w:style>
  <w:style w:type="paragraph" w:styleId="Napis">
    <w:name w:val="caption"/>
    <w:basedOn w:val="Navaden"/>
    <w:qFormat/>
    <w:rsid w:val="00236619"/>
    <w:pPr>
      <w:suppressLineNumbers/>
      <w:suppressAutoHyphens/>
      <w:spacing w:before="120" w:after="120" w:line="240" w:lineRule="auto"/>
      <w:ind w:left="714" w:hanging="357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Kazalo">
    <w:name w:val="Kazalo"/>
    <w:basedOn w:val="Navaden"/>
    <w:rsid w:val="00236619"/>
    <w:pPr>
      <w:suppressLineNumbers/>
      <w:suppressAutoHyphens/>
      <w:spacing w:after="0" w:line="240" w:lineRule="auto"/>
      <w:ind w:left="714" w:hanging="357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Naslov5">
    <w:name w:val="Naslov5"/>
    <w:basedOn w:val="Navaden"/>
    <w:next w:val="Telobesedila"/>
    <w:rsid w:val="00236619"/>
    <w:pPr>
      <w:keepNext/>
      <w:suppressAutoHyphens/>
      <w:spacing w:before="240" w:after="120" w:line="240" w:lineRule="auto"/>
      <w:ind w:left="714" w:hanging="357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Naslov4">
    <w:name w:val="Naslov4"/>
    <w:basedOn w:val="Navaden"/>
    <w:next w:val="Telobesedila"/>
    <w:rsid w:val="00236619"/>
    <w:pPr>
      <w:keepNext/>
      <w:suppressAutoHyphens/>
      <w:spacing w:before="240" w:after="120" w:line="240" w:lineRule="auto"/>
      <w:ind w:left="714" w:hanging="357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Naslov3">
    <w:name w:val="Naslov3"/>
    <w:basedOn w:val="Navaden"/>
    <w:next w:val="Telobesedila"/>
    <w:rsid w:val="00236619"/>
    <w:pPr>
      <w:keepNext/>
      <w:suppressAutoHyphens/>
      <w:spacing w:before="240" w:after="120" w:line="240" w:lineRule="auto"/>
      <w:ind w:left="714" w:hanging="357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Naslov20">
    <w:name w:val="Naslov2"/>
    <w:basedOn w:val="Navaden"/>
    <w:next w:val="Telobesedila"/>
    <w:rsid w:val="00236619"/>
    <w:pPr>
      <w:keepNext/>
      <w:suppressAutoHyphens/>
      <w:spacing w:before="240" w:after="120" w:line="240" w:lineRule="auto"/>
      <w:ind w:left="714" w:hanging="357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Naslov10">
    <w:name w:val="Naslov1"/>
    <w:basedOn w:val="Navaden"/>
    <w:next w:val="Telobesedila"/>
    <w:rsid w:val="00236619"/>
    <w:pPr>
      <w:keepNext/>
      <w:suppressAutoHyphens/>
      <w:spacing w:before="240" w:after="120" w:line="240" w:lineRule="auto"/>
      <w:ind w:left="714" w:hanging="357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Besedilooblaka">
    <w:name w:val="Balloon Text"/>
    <w:basedOn w:val="Navaden"/>
    <w:link w:val="BesedilooblakaZnak1"/>
    <w:rsid w:val="00236619"/>
    <w:pPr>
      <w:suppressAutoHyphens/>
      <w:spacing w:after="0" w:line="240" w:lineRule="auto"/>
      <w:ind w:left="714" w:hanging="357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esedilooblakaZnak1">
    <w:name w:val="Besedilo oblačka Znak1"/>
    <w:basedOn w:val="Privzetapisavaodstavka"/>
    <w:link w:val="Besedilooblaka"/>
    <w:rsid w:val="0023661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Telobesedila21">
    <w:name w:val="Telo besedila 21"/>
    <w:basedOn w:val="Navaden"/>
    <w:rsid w:val="00236619"/>
    <w:pPr>
      <w:suppressAutoHyphens/>
      <w:spacing w:after="120" w:line="48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lobesedila-zamik">
    <w:name w:val="Body Text Indent"/>
    <w:basedOn w:val="Navaden"/>
    <w:link w:val="Telobesedila-zamikZnak1"/>
    <w:rsid w:val="00236619"/>
    <w:pPr>
      <w:suppressAutoHyphens/>
      <w:spacing w:after="120" w:line="240" w:lineRule="auto"/>
      <w:ind w:left="283" w:hanging="35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lobesedila-zamikZnak1">
    <w:name w:val="Telo besedila - zamik Znak1"/>
    <w:basedOn w:val="Privzetapisavaodstavka"/>
    <w:link w:val="Telobesedila-zamik"/>
    <w:rsid w:val="0023661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21">
    <w:name w:val="Body Text 21"/>
    <w:basedOn w:val="Navaden"/>
    <w:rsid w:val="00236619"/>
    <w:pPr>
      <w:suppressAutoHyphens/>
      <w:spacing w:after="0" w:line="313" w:lineRule="atLeast"/>
      <w:ind w:left="714" w:hanging="357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Kazalovsebine1">
    <w:name w:val="toc 1"/>
    <w:basedOn w:val="Navaden"/>
    <w:next w:val="Navaden"/>
    <w:uiPriority w:val="39"/>
    <w:rsid w:val="00236619"/>
    <w:pPr>
      <w:suppressAutoHyphens/>
      <w:spacing w:before="240" w:after="120" w:line="240" w:lineRule="auto"/>
      <w:ind w:left="714" w:hanging="357"/>
    </w:pPr>
    <w:rPr>
      <w:rFonts w:ascii="Arial" w:eastAsia="Times New Roman" w:hAnsi="Arial" w:cs="Arial"/>
      <w:bCs/>
      <w:lang w:eastAsia="sl-SI"/>
    </w:rPr>
  </w:style>
  <w:style w:type="paragraph" w:customStyle="1" w:styleId="Style1">
    <w:name w:val="Style1"/>
    <w:basedOn w:val="Navaden"/>
    <w:rsid w:val="00236619"/>
    <w:pPr>
      <w:suppressAutoHyphens/>
      <w:spacing w:before="60" w:after="60" w:line="264" w:lineRule="auto"/>
      <w:ind w:left="714" w:hanging="357"/>
      <w:jc w:val="both"/>
    </w:pPr>
    <w:rPr>
      <w:rFonts w:ascii="Tahoma" w:eastAsia="Times New Roman" w:hAnsi="Tahoma" w:cs="Tahoma"/>
      <w:szCs w:val="24"/>
      <w:lang w:eastAsia="zh-CN"/>
    </w:rPr>
  </w:style>
  <w:style w:type="paragraph" w:customStyle="1" w:styleId="SlogNaslov2">
    <w:name w:val="Slog Naslov 2 +"/>
    <w:basedOn w:val="Naslov2"/>
    <w:rsid w:val="00236619"/>
    <w:pPr>
      <w:keepLines w:val="0"/>
      <w:spacing w:before="0"/>
    </w:pPr>
    <w:rPr>
      <w:rFonts w:ascii="Tahoma" w:hAnsi="Tahoma" w:cs="Tahoma"/>
      <w:color w:val="auto"/>
      <w:sz w:val="22"/>
      <w:szCs w:val="24"/>
    </w:rPr>
  </w:style>
  <w:style w:type="paragraph" w:customStyle="1" w:styleId="Slog2">
    <w:name w:val="Slog2"/>
    <w:basedOn w:val="SlogNaslov2"/>
    <w:rsid w:val="00236619"/>
    <w:pPr>
      <w:numPr>
        <w:numId w:val="2"/>
      </w:numPr>
    </w:pPr>
  </w:style>
  <w:style w:type="paragraph" w:customStyle="1" w:styleId="MSSnas">
    <w:name w:val="MSS_nas"/>
    <w:rsid w:val="00236619"/>
    <w:pPr>
      <w:suppressAutoHyphens/>
      <w:spacing w:after="0" w:line="280" w:lineRule="exact"/>
      <w:ind w:left="714" w:hanging="357"/>
    </w:pPr>
    <w:rPr>
      <w:rFonts w:ascii="Gatineau_CE" w:eastAsia="Times New Roman" w:hAnsi="Gatineau_CE" w:cs="Gatineau_CE"/>
      <w:sz w:val="20"/>
      <w:szCs w:val="20"/>
      <w:lang w:eastAsia="sl-SI"/>
    </w:rPr>
  </w:style>
  <w:style w:type="paragraph" w:styleId="Odstavekseznama">
    <w:name w:val="List Paragraph"/>
    <w:aliases w:val="Odstavek seznama_IP,Seznam_IP_1"/>
    <w:basedOn w:val="Navaden"/>
    <w:uiPriority w:val="34"/>
    <w:qFormat/>
    <w:rsid w:val="00236619"/>
    <w:pPr>
      <w:suppressAutoHyphens/>
      <w:spacing w:after="0" w:line="240" w:lineRule="auto"/>
      <w:ind w:left="720" w:hanging="357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236619"/>
    <w:pPr>
      <w:suppressAutoHyphens/>
      <w:autoSpaceDE w:val="0"/>
      <w:spacing w:after="0" w:line="240" w:lineRule="auto"/>
      <w:ind w:left="714" w:hanging="357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Style2">
    <w:name w:val="Style2"/>
    <w:basedOn w:val="Navaden"/>
    <w:rsid w:val="00236619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ripombabesedilo1">
    <w:name w:val="Pripomba – besedilo1"/>
    <w:basedOn w:val="Navaden"/>
    <w:rsid w:val="00236619"/>
    <w:pPr>
      <w:suppressAutoHyphens/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rotnaopomba-besedilo">
    <w:name w:val="footnote text"/>
    <w:basedOn w:val="Navaden"/>
    <w:link w:val="Sprotnaopomba-besediloZnak1"/>
    <w:rsid w:val="002366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protnaopomba-besediloZnak1">
    <w:name w:val="Sprotna opomba - besedilo Znak1"/>
    <w:basedOn w:val="Privzetapisavaodstavka"/>
    <w:link w:val="Sprotnaopomba-besedilo"/>
    <w:rsid w:val="0023661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Vsebinatabele">
    <w:name w:val="Vsebina tabele"/>
    <w:basedOn w:val="Navaden"/>
    <w:rsid w:val="00236619"/>
    <w:pPr>
      <w:suppressLineNumbers/>
      <w:suppressAutoHyphens/>
      <w:spacing w:after="0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slovtabele">
    <w:name w:val="Naslov tabele"/>
    <w:basedOn w:val="Vsebinatabele"/>
    <w:rsid w:val="00236619"/>
    <w:pPr>
      <w:jc w:val="center"/>
    </w:pPr>
    <w:rPr>
      <w:b/>
      <w:bCs/>
    </w:rPr>
  </w:style>
  <w:style w:type="paragraph" w:customStyle="1" w:styleId="Pripombabesedilo2">
    <w:name w:val="Pripomba – besedilo2"/>
    <w:basedOn w:val="Navaden"/>
    <w:rsid w:val="00236619"/>
    <w:pPr>
      <w:suppressAutoHyphens/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ripombabesedilo3">
    <w:name w:val="Pripomba – besedilo3"/>
    <w:basedOn w:val="Navaden"/>
    <w:rsid w:val="00236619"/>
    <w:pPr>
      <w:suppressAutoHyphens/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ripombabesedilo4">
    <w:name w:val="Pripomba – besedilo4"/>
    <w:basedOn w:val="Navaden"/>
    <w:rsid w:val="00236619"/>
    <w:pPr>
      <w:suppressAutoHyphens/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ripombabesedilo5">
    <w:name w:val="Pripomba – besedilo5"/>
    <w:basedOn w:val="Navaden"/>
    <w:rsid w:val="002366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Sprotnaopomba-sklic">
    <w:name w:val="footnote reference"/>
    <w:aliases w:val="Footnote symbol,Footnote,Fussnota,Footnote reference number,note TESI,SUPERS,EN Footnote Reference,-E Fußnotenzeichen,number,Times 10 Point,Exposant 3 Point,Footnote Reference_LVL6,Footnote Reference_LVL61,Footnote Reference_LVL62"/>
    <w:link w:val="FootnotesymbolCarZchn"/>
    <w:unhideWhenUsed/>
    <w:qFormat/>
    <w:rsid w:val="00236619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avaden"/>
    <w:link w:val="Sprotnaopomba-sklic"/>
    <w:rsid w:val="00236619"/>
    <w:pPr>
      <w:spacing w:before="60" w:line="240" w:lineRule="exact"/>
      <w:ind w:left="357" w:hanging="357"/>
      <w:jc w:val="both"/>
    </w:pPr>
    <w:rPr>
      <w:vertAlign w:val="superscript"/>
    </w:rPr>
  </w:style>
  <w:style w:type="character" w:customStyle="1" w:styleId="Nerazreenaomemba1">
    <w:name w:val="Nerazrešena omemba1"/>
    <w:uiPriority w:val="99"/>
    <w:semiHidden/>
    <w:unhideWhenUsed/>
    <w:rsid w:val="00236619"/>
    <w:rPr>
      <w:color w:val="605E5C"/>
      <w:shd w:val="clear" w:color="auto" w:fill="E1DFDD"/>
    </w:rPr>
  </w:style>
  <w:style w:type="character" w:customStyle="1" w:styleId="PripombabesediloZnak7">
    <w:name w:val="Pripomba – besedilo Znak7"/>
    <w:uiPriority w:val="99"/>
    <w:semiHidden/>
    <w:rsid w:val="00236619"/>
    <w:rPr>
      <w:lang w:eastAsia="zh-CN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81742E"/>
    <w:rPr>
      <w:color w:val="605E5C"/>
      <w:shd w:val="clear" w:color="auto" w:fill="E1DFDD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835E14"/>
    <w:rPr>
      <w:color w:val="605E5C"/>
      <w:shd w:val="clear" w:color="auto" w:fill="E1DFDD"/>
    </w:rPr>
  </w:style>
  <w:style w:type="paragraph" w:styleId="Kazalovsebine2">
    <w:name w:val="toc 2"/>
    <w:basedOn w:val="Navaden"/>
    <w:next w:val="Navaden"/>
    <w:autoRedefine/>
    <w:uiPriority w:val="39"/>
    <w:unhideWhenUsed/>
    <w:rsid w:val="000757C2"/>
    <w:pPr>
      <w:spacing w:after="100"/>
      <w:ind w:left="220"/>
    </w:pPr>
  </w:style>
  <w:style w:type="paragraph" w:styleId="Naslov">
    <w:name w:val="Title"/>
    <w:basedOn w:val="Navaden"/>
    <w:link w:val="NaslovZnak"/>
    <w:qFormat/>
    <w:rsid w:val="00EF3F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eastAsia="lt-LT"/>
    </w:rPr>
  </w:style>
  <w:style w:type="character" w:customStyle="1" w:styleId="NaslovZnak">
    <w:name w:val="Naslov Znak"/>
    <w:basedOn w:val="Privzetapisavaodstavka"/>
    <w:link w:val="Naslov"/>
    <w:rsid w:val="00EF3F76"/>
    <w:rPr>
      <w:rFonts w:ascii="Times New Roman" w:eastAsia="Times New Roman" w:hAnsi="Times New Roman" w:cs="Times New Roman"/>
      <w:b/>
      <w:sz w:val="28"/>
      <w:szCs w:val="20"/>
      <w:lang w:val="en-GB" w:eastAsia="lt-LT"/>
    </w:rPr>
  </w:style>
  <w:style w:type="table" w:styleId="Tabelamrea">
    <w:name w:val="Table Grid"/>
    <w:basedOn w:val="Navadnatabela"/>
    <w:rsid w:val="00EA3E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B70851F4D72247BC762BA08C9328EE" ma:contentTypeVersion="4" ma:contentTypeDescription="Ustvari nov dokument." ma:contentTypeScope="" ma:versionID="07dae1d868fb219182aac993f6f629b4">
  <xsd:schema xmlns:xsd="http://www.w3.org/2001/XMLSchema" xmlns:xs="http://www.w3.org/2001/XMLSchema" xmlns:p="http://schemas.microsoft.com/office/2006/metadata/properties" xmlns:ns2="3e93ee02-7cd0-4667-bd59-6f9c50eb2226" targetNamespace="http://schemas.microsoft.com/office/2006/metadata/properties" ma:root="true" ma:fieldsID="c87e05a781a20c7a01876c98ede7ba18" ns2:_="">
    <xsd:import namespace="3e93ee02-7cd0-4667-bd59-6f9c50eb2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3ee02-7cd0-4667-bd59-6f9c50eb2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96578B-4111-48BB-8F68-CE262F0251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7FACEE-A0BE-4D4B-8291-6DC1C819A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3ee02-7cd0-4667-bd59-6f9c50eb2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CC3867-51A6-4792-805F-A2F1F5F8A6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DEAEAD-A8A0-4E82-9DBD-53673A6C59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2784</Words>
  <Characters>18104</Characters>
  <Application>Microsoft Office Word</Application>
  <DocSecurity>4</DocSecurity>
  <Lines>292</Lines>
  <Paragraphs>98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</dc:creator>
  <cp:keywords/>
  <dc:description/>
  <cp:lastModifiedBy>Tjaša Koselj</cp:lastModifiedBy>
  <cp:revision>2</cp:revision>
  <cp:lastPrinted>2025-01-17T14:33:00Z</cp:lastPrinted>
  <dcterms:created xsi:type="dcterms:W3CDTF">2025-05-30T09:45:00Z</dcterms:created>
  <dcterms:modified xsi:type="dcterms:W3CDTF">2025-05-30T09:45:00Z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7cace074cebefbca91131b5311c5facffb269b021693a67e9259084caf8b735d</vt:lpwstr>
  </property>
  <property fmtid="{D5CDD505-2E9C-101B-9397-08002B2CF9AE}" pid="3" name="ContentTypeId">
    <vt:lpwstr>0x01010083B70851F4D72247BC762BA08C9328EE</vt:lpwstr>
  </property>
</Properties>
</file>