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693C" w14:textId="408D9C52" w:rsidR="00236619" w:rsidRDefault="00236619" w:rsidP="00530344">
      <w:pPr>
        <w:jc w:val="both"/>
        <w:rPr>
          <w:rFonts w:ascii="Arial" w:hAnsi="Arial" w:cs="Arial"/>
          <w:sz w:val="20"/>
          <w:szCs w:val="20"/>
        </w:rPr>
      </w:pPr>
      <w:bookmarkStart w:id="1" w:name="_Hlk170132306"/>
    </w:p>
    <w:p w14:paraId="778FCC8F"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62A770C0"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4C9D57AE"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lang w:eastAsia="zh-CN"/>
        </w:rPr>
      </w:pPr>
    </w:p>
    <w:p w14:paraId="4B39978F"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7B78319F"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4D149773"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2A02E5D4"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4C37C1B1" w14:textId="77777777" w:rsidR="00236619" w:rsidRPr="00236619" w:rsidRDefault="00236619" w:rsidP="00236619">
      <w:pPr>
        <w:suppressAutoHyphens/>
        <w:spacing w:after="0" w:line="240" w:lineRule="auto"/>
        <w:outlineLvl w:val="5"/>
        <w:rPr>
          <w:rFonts w:ascii="Arial" w:eastAsia="Times New Roman" w:hAnsi="Arial" w:cs="Arial"/>
          <w:b/>
          <w:bCs/>
          <w:sz w:val="20"/>
          <w:szCs w:val="20"/>
          <w:lang w:eastAsia="zh-CN"/>
        </w:rPr>
      </w:pPr>
    </w:p>
    <w:p w14:paraId="120E8EAD" w14:textId="77777777" w:rsidR="00236619" w:rsidRPr="00236619" w:rsidRDefault="00236619" w:rsidP="00236619">
      <w:pPr>
        <w:suppressAutoHyphens/>
        <w:spacing w:after="0" w:line="240" w:lineRule="auto"/>
        <w:outlineLvl w:val="5"/>
        <w:rPr>
          <w:rFonts w:ascii="Arial" w:eastAsia="Times New Roman" w:hAnsi="Arial" w:cs="Arial"/>
          <w:b/>
          <w:bCs/>
          <w:sz w:val="20"/>
          <w:szCs w:val="20"/>
          <w:lang w:eastAsia="zh-CN"/>
        </w:rPr>
      </w:pPr>
    </w:p>
    <w:p w14:paraId="5384417D" w14:textId="73703C27" w:rsidR="00236619" w:rsidRPr="008110DA" w:rsidRDefault="00236619" w:rsidP="00236619">
      <w:pPr>
        <w:suppressAutoHyphens/>
        <w:spacing w:after="0" w:line="360" w:lineRule="auto"/>
        <w:jc w:val="center"/>
        <w:outlineLvl w:val="5"/>
        <w:rPr>
          <w:rFonts w:ascii="Times New Roman" w:eastAsia="Times New Roman" w:hAnsi="Times New Roman" w:cs="Times New Roman"/>
          <w:b/>
          <w:bCs/>
          <w:lang w:eastAsia="zh-CN"/>
        </w:rPr>
      </w:pPr>
      <w:r w:rsidRPr="008110DA">
        <w:rPr>
          <w:rFonts w:ascii="Arial" w:eastAsia="Times New Roman" w:hAnsi="Arial" w:cs="Arial"/>
          <w:b/>
          <w:bCs/>
          <w:lang w:eastAsia="zh-CN"/>
        </w:rPr>
        <w:t>NAVODILA ZA PRIPRAVO VLOGE</w:t>
      </w:r>
    </w:p>
    <w:p w14:paraId="13D12C8F" w14:textId="77777777" w:rsidR="00236619" w:rsidRPr="008110DA" w:rsidRDefault="00236619" w:rsidP="00236619">
      <w:pPr>
        <w:suppressAutoHyphens/>
        <w:spacing w:after="0" w:line="360" w:lineRule="auto"/>
        <w:jc w:val="center"/>
        <w:rPr>
          <w:rFonts w:ascii="Arial" w:eastAsia="Times New Roman" w:hAnsi="Arial" w:cs="Arial"/>
          <w:b/>
          <w:lang w:eastAsia="zh-CN"/>
        </w:rPr>
      </w:pPr>
    </w:p>
    <w:p w14:paraId="6E1076B0" w14:textId="1AF6D5ED" w:rsidR="009B074B" w:rsidRPr="008110DA" w:rsidRDefault="00236619" w:rsidP="002B51CA">
      <w:pPr>
        <w:suppressAutoHyphens/>
        <w:spacing w:after="0" w:line="360" w:lineRule="auto"/>
        <w:jc w:val="center"/>
        <w:rPr>
          <w:rFonts w:ascii="Arial" w:eastAsia="Times New Roman" w:hAnsi="Arial" w:cs="Arial"/>
          <w:b/>
          <w:lang w:eastAsia="zh-CN"/>
        </w:rPr>
      </w:pPr>
      <w:r w:rsidRPr="008110DA">
        <w:rPr>
          <w:rFonts w:ascii="Arial" w:eastAsia="Times New Roman" w:hAnsi="Arial" w:cs="Arial"/>
          <w:b/>
          <w:lang w:eastAsia="zh-CN"/>
        </w:rPr>
        <w:t xml:space="preserve">na </w:t>
      </w:r>
      <w:bookmarkStart w:id="2" w:name="_Hlk144049511"/>
      <w:r w:rsidR="00BE1924">
        <w:rPr>
          <w:rFonts w:ascii="Arial" w:eastAsia="Times New Roman" w:hAnsi="Arial" w:cs="Arial"/>
          <w:b/>
          <w:lang w:eastAsia="zh-CN"/>
        </w:rPr>
        <w:t>j</w:t>
      </w:r>
      <w:r w:rsidRPr="008110DA">
        <w:rPr>
          <w:rFonts w:ascii="Arial" w:eastAsia="Times New Roman" w:hAnsi="Arial" w:cs="Arial"/>
          <w:b/>
          <w:lang w:eastAsia="zh-CN"/>
        </w:rPr>
        <w:t xml:space="preserve">avni razpis </w:t>
      </w:r>
      <w:r w:rsidR="00BE1924">
        <w:rPr>
          <w:rFonts w:ascii="Arial" w:eastAsia="Times New Roman" w:hAnsi="Arial" w:cs="Arial"/>
          <w:b/>
          <w:lang w:eastAsia="zh-CN"/>
        </w:rPr>
        <w:t>»</w:t>
      </w:r>
      <w:r w:rsidR="002B51CA" w:rsidRPr="008110DA">
        <w:rPr>
          <w:rFonts w:ascii="Arial" w:hAnsi="Arial" w:cs="Arial"/>
          <w:b/>
          <w:color w:val="000000"/>
        </w:rPr>
        <w:t>Izboljšanje pedagoškega procesa za delo z dijaki</w:t>
      </w:r>
      <w:r w:rsidR="00672175" w:rsidRPr="008110DA">
        <w:rPr>
          <w:rFonts w:ascii="Arial" w:hAnsi="Arial" w:cs="Arial"/>
          <w:b/>
          <w:color w:val="000000"/>
        </w:rPr>
        <w:t xml:space="preserve"> iz ranljivih skupin</w:t>
      </w:r>
      <w:r w:rsidR="002B51CA" w:rsidRPr="008110DA">
        <w:rPr>
          <w:rFonts w:ascii="Arial" w:hAnsi="Arial" w:cs="Arial"/>
          <w:b/>
          <w:color w:val="000000"/>
        </w:rPr>
        <w:t xml:space="preserve"> v programih nižjega poklicnega izobraževanja</w:t>
      </w:r>
      <w:r w:rsidR="00BE1924">
        <w:rPr>
          <w:rFonts w:ascii="Arial" w:hAnsi="Arial" w:cs="Arial"/>
          <w:b/>
          <w:color w:val="000000"/>
        </w:rPr>
        <w:t>«</w:t>
      </w:r>
      <w:r w:rsidR="002B51CA" w:rsidRPr="008110DA" w:rsidDel="002B51CA">
        <w:rPr>
          <w:rFonts w:ascii="Arial" w:eastAsia="Times New Roman" w:hAnsi="Arial" w:cs="Arial"/>
          <w:b/>
          <w:lang w:eastAsia="zh-CN"/>
        </w:rPr>
        <w:t xml:space="preserve"> </w:t>
      </w:r>
      <w:bookmarkEnd w:id="2"/>
    </w:p>
    <w:p w14:paraId="5806D16F" w14:textId="3696E61B" w:rsidR="00236619" w:rsidRPr="008110DA" w:rsidRDefault="00236619" w:rsidP="002B51CA">
      <w:pPr>
        <w:suppressAutoHyphens/>
        <w:spacing w:after="0" w:line="360" w:lineRule="auto"/>
        <w:jc w:val="center"/>
        <w:rPr>
          <w:rFonts w:ascii="Times New Roman" w:eastAsia="Times New Roman" w:hAnsi="Times New Roman" w:cs="Times New Roman"/>
          <w:lang w:eastAsia="zh-CN"/>
        </w:rPr>
      </w:pPr>
      <w:r w:rsidRPr="008110DA">
        <w:rPr>
          <w:rFonts w:ascii="Arial" w:eastAsia="Times New Roman" w:hAnsi="Arial" w:cs="Arial"/>
          <w:b/>
          <w:lang w:eastAsia="zh-CN"/>
        </w:rPr>
        <w:t xml:space="preserve">(krajši naslov javnega razpisa: </w:t>
      </w:r>
      <w:r w:rsidR="002B51CA" w:rsidRPr="008110DA">
        <w:rPr>
          <w:rFonts w:ascii="Arial" w:eastAsia="Times New Roman" w:hAnsi="Arial" w:cs="Arial"/>
          <w:b/>
          <w:lang w:eastAsia="zh-CN"/>
        </w:rPr>
        <w:t>NPI</w:t>
      </w:r>
      <w:r w:rsidR="005D5DD7" w:rsidRPr="008110DA">
        <w:rPr>
          <w:rFonts w:ascii="Arial" w:eastAsia="Times New Roman" w:hAnsi="Arial" w:cs="Arial"/>
          <w:b/>
          <w:lang w:eastAsia="zh-CN"/>
        </w:rPr>
        <w:t xml:space="preserve"> DRS</w:t>
      </w:r>
      <w:r w:rsidRPr="008110DA">
        <w:rPr>
          <w:rFonts w:ascii="Arial" w:eastAsia="Times New Roman" w:hAnsi="Arial" w:cs="Arial"/>
          <w:b/>
          <w:lang w:eastAsia="zh-CN"/>
        </w:rPr>
        <w:t>)</w:t>
      </w:r>
    </w:p>
    <w:p w14:paraId="189D6771" w14:textId="77777777" w:rsidR="00236619" w:rsidRPr="00236619" w:rsidRDefault="00236619" w:rsidP="00236619">
      <w:pPr>
        <w:suppressAutoHyphens/>
        <w:spacing w:after="0" w:line="240" w:lineRule="auto"/>
        <w:jc w:val="center"/>
        <w:rPr>
          <w:rFonts w:ascii="Arial" w:eastAsia="Times New Roman" w:hAnsi="Arial" w:cs="Arial"/>
          <w:b/>
          <w:sz w:val="20"/>
          <w:szCs w:val="20"/>
          <w:lang w:eastAsia="zh-CN"/>
        </w:rPr>
      </w:pPr>
    </w:p>
    <w:p w14:paraId="699624E7"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40129D5E"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252BE4C2"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1FF3B681"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63AD260A"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049929CC"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02E53AA0" w14:textId="77777777" w:rsidR="00236619" w:rsidRPr="00236619" w:rsidRDefault="00236619" w:rsidP="00236619">
      <w:pPr>
        <w:tabs>
          <w:tab w:val="left" w:pos="360"/>
        </w:tabs>
        <w:suppressAutoHyphens/>
        <w:spacing w:after="0" w:line="240" w:lineRule="auto"/>
        <w:rPr>
          <w:rFonts w:ascii="Arial" w:eastAsia="Times New Roman" w:hAnsi="Arial" w:cs="Arial"/>
          <w:b/>
          <w:sz w:val="20"/>
          <w:szCs w:val="20"/>
          <w:u w:val="single"/>
          <w:lang w:eastAsia="zh-CN"/>
        </w:rPr>
      </w:pPr>
    </w:p>
    <w:p w14:paraId="2F06B27D"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2EFA3F41"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515962ED"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6D34EE6B"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22AB7449"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2698E046" w14:textId="77777777" w:rsidR="00236619" w:rsidRPr="00236619" w:rsidRDefault="00236619" w:rsidP="00236619">
      <w:pPr>
        <w:tabs>
          <w:tab w:val="left" w:pos="360"/>
        </w:tabs>
        <w:suppressAutoHyphens/>
        <w:spacing w:after="0" w:line="240" w:lineRule="auto"/>
        <w:rPr>
          <w:rFonts w:ascii="Arial" w:eastAsia="Times New Roman" w:hAnsi="Arial" w:cs="Arial"/>
          <w:sz w:val="20"/>
          <w:szCs w:val="20"/>
          <w:u w:val="single"/>
          <w:lang w:eastAsia="zh-CN"/>
        </w:rPr>
      </w:pPr>
    </w:p>
    <w:p w14:paraId="51E0A968"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32CFDBAA"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6B2ADD46"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6677C26F"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1B6B0DD8"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74FED20F" w14:textId="77777777"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6ECD8B4C" w14:textId="60838CAD" w:rsidR="00236619" w:rsidRPr="00236619" w:rsidRDefault="00236619" w:rsidP="00236619">
      <w:pPr>
        <w:tabs>
          <w:tab w:val="left" w:pos="360"/>
        </w:tabs>
        <w:suppressAutoHyphens/>
        <w:spacing w:after="0" w:line="240" w:lineRule="auto"/>
        <w:jc w:val="both"/>
        <w:rPr>
          <w:rFonts w:ascii="Arial" w:eastAsia="Times New Roman" w:hAnsi="Arial" w:cs="Arial"/>
          <w:b/>
          <w:sz w:val="20"/>
          <w:szCs w:val="20"/>
          <w:u w:val="single"/>
          <w:lang w:eastAsia="zh-CN"/>
        </w:rPr>
      </w:pPr>
    </w:p>
    <w:p w14:paraId="5E65DA91" w14:textId="2B907920" w:rsidR="00236619" w:rsidRPr="00236619" w:rsidRDefault="005D780D" w:rsidP="00236619">
      <w:pPr>
        <w:tabs>
          <w:tab w:val="left" w:pos="360"/>
        </w:tabs>
        <w:suppressAutoHyphens/>
        <w:spacing w:after="0" w:line="240" w:lineRule="auto"/>
        <w:jc w:val="center"/>
        <w:rPr>
          <w:rFonts w:ascii="Arial" w:eastAsia="Times New Roman" w:hAnsi="Arial" w:cs="Arial"/>
          <w:b/>
          <w:sz w:val="20"/>
          <w:szCs w:val="20"/>
          <w:lang w:eastAsia="sl-SI"/>
        </w:rPr>
      </w:pPr>
      <w:r>
        <w:rPr>
          <w:noProof/>
          <w:lang w:eastAsia="sl-SI"/>
        </w:rPr>
        <mc:AlternateContent>
          <mc:Choice Requires="wps">
            <w:drawing>
              <wp:anchor distT="0" distB="0" distL="114300" distR="114300" simplePos="0" relativeHeight="251658240" behindDoc="1" locked="0" layoutInCell="1" allowOverlap="1" wp14:anchorId="0DE194B5" wp14:editId="155F936E">
                <wp:simplePos x="0" y="0"/>
                <wp:positionH relativeFrom="column">
                  <wp:posOffset>-166370</wp:posOffset>
                </wp:positionH>
                <wp:positionV relativeFrom="paragraph">
                  <wp:posOffset>20955</wp:posOffset>
                </wp:positionV>
                <wp:extent cx="6210300" cy="1285875"/>
                <wp:effectExtent l="0" t="0" r="0" b="9525"/>
                <wp:wrapNone/>
                <wp:docPr id="488722314"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285875"/>
                        </a:xfrm>
                        <a:prstGeom prst="rect">
                          <a:avLst/>
                        </a:prstGeom>
                        <a:solidFill>
                          <a:srgbClr val="D9D9D9"/>
                        </a:solidFill>
                        <a:ln w="25560" cap="sq">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61D8F9" id="Pravokotnik 1" o:spid="_x0000_s1026" style="position:absolute;margin-left:-13.1pt;margin-top:1.65pt;width:489pt;height:10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" fillcolor="#d9d9d9" strokeweight=".71mm">
                <v:stroke endcap="square"/>
              </v:rect>
            </w:pict>
          </mc:Fallback>
        </mc:AlternateContent>
      </w:r>
    </w:p>
    <w:p w14:paraId="047EE58A" w14:textId="77777777" w:rsidR="00236619" w:rsidRDefault="00236619" w:rsidP="00236619">
      <w:pPr>
        <w:tabs>
          <w:tab w:val="left" w:pos="360"/>
        </w:tabs>
        <w:suppressAutoHyphens/>
        <w:spacing w:after="0" w:line="240" w:lineRule="auto"/>
        <w:jc w:val="center"/>
        <w:rPr>
          <w:rFonts w:ascii="Arial" w:eastAsia="Times New Roman" w:hAnsi="Arial" w:cs="Arial"/>
          <w:b/>
          <w:bCs/>
          <w:sz w:val="20"/>
          <w:szCs w:val="20"/>
          <w:lang w:eastAsia="zh-CN"/>
        </w:rPr>
      </w:pPr>
      <w:r w:rsidRPr="006E2D0D">
        <w:rPr>
          <w:rFonts w:ascii="Arial" w:eastAsia="Times New Roman" w:hAnsi="Arial" w:cs="Arial"/>
          <w:b/>
          <w:bCs/>
          <w:sz w:val="20"/>
          <w:szCs w:val="20"/>
          <w:lang w:eastAsia="zh-CN"/>
        </w:rPr>
        <w:t>INFORMATIVNI DAN ZA POTENCIALNE PRIJAVITELJE</w:t>
      </w:r>
    </w:p>
    <w:p w14:paraId="3B4E73D0" w14:textId="77777777" w:rsidR="006E2D0D" w:rsidRPr="006E2D0D" w:rsidRDefault="006E2D0D" w:rsidP="00236619">
      <w:pPr>
        <w:tabs>
          <w:tab w:val="left" w:pos="360"/>
        </w:tabs>
        <w:suppressAutoHyphens/>
        <w:spacing w:after="0" w:line="240" w:lineRule="auto"/>
        <w:jc w:val="center"/>
        <w:rPr>
          <w:rFonts w:ascii="Arial" w:eastAsia="Times New Roman" w:hAnsi="Arial" w:cs="Arial"/>
          <w:b/>
          <w:bCs/>
          <w:sz w:val="20"/>
          <w:szCs w:val="20"/>
          <w:lang w:eastAsia="zh-CN"/>
        </w:rPr>
      </w:pPr>
    </w:p>
    <w:p w14:paraId="6259FEAD" w14:textId="54CB1C69" w:rsidR="006E2D0D" w:rsidRPr="006E2D0D" w:rsidRDefault="006E2D0D" w:rsidP="00236619">
      <w:pPr>
        <w:tabs>
          <w:tab w:val="left" w:pos="360"/>
        </w:tabs>
        <w:suppressAutoHyphens/>
        <w:spacing w:after="0" w:line="240" w:lineRule="auto"/>
        <w:jc w:val="center"/>
        <w:rPr>
          <w:rFonts w:ascii="Times New Roman" w:eastAsia="Times New Roman" w:hAnsi="Times New Roman" w:cs="Times New Roman"/>
          <w:sz w:val="24"/>
          <w:szCs w:val="24"/>
          <w:lang w:eastAsia="zh-CN"/>
        </w:rPr>
      </w:pPr>
      <w:r w:rsidRPr="006E2D0D">
        <w:rPr>
          <w:rFonts w:ascii="Arial" w:eastAsia="Times New Roman" w:hAnsi="Arial" w:cs="Arial"/>
          <w:b/>
          <w:bCs/>
          <w:sz w:val="20"/>
          <w:szCs w:val="20"/>
          <w:lang w:eastAsia="zh-CN"/>
        </w:rPr>
        <w:t>Termin bo objavljen na spletni strani ministrstva.</w:t>
      </w:r>
    </w:p>
    <w:p w14:paraId="784FC760" w14:textId="316054F5" w:rsidR="00236619" w:rsidRPr="00236619" w:rsidRDefault="00236619" w:rsidP="00236619">
      <w:pPr>
        <w:pageBreakBefore/>
        <w:tabs>
          <w:tab w:val="left" w:pos="360"/>
        </w:tabs>
        <w:suppressAutoHyphens/>
        <w:spacing w:after="0" w:line="240" w:lineRule="auto"/>
        <w:jc w:val="center"/>
        <w:rPr>
          <w:rFonts w:ascii="Times New Roman" w:eastAsia="Times New Roman" w:hAnsi="Times New Roman" w:cs="Times New Roman"/>
          <w:sz w:val="24"/>
          <w:szCs w:val="24"/>
          <w:lang w:eastAsia="zh-CN"/>
        </w:rPr>
      </w:pPr>
      <w:r w:rsidRPr="00236619">
        <w:rPr>
          <w:rFonts w:ascii="Arial" w:eastAsia="Times New Roman" w:hAnsi="Arial" w:cs="Arial"/>
          <w:b/>
          <w:sz w:val="20"/>
          <w:szCs w:val="20"/>
          <w:lang w:eastAsia="zh-CN"/>
        </w:rPr>
        <w:lastRenderedPageBreak/>
        <w:t>VSEBINA</w:t>
      </w:r>
    </w:p>
    <w:p w14:paraId="27A0A038" w14:textId="77777777" w:rsidR="00236619" w:rsidRPr="00236619" w:rsidRDefault="00236619" w:rsidP="00236619">
      <w:pPr>
        <w:tabs>
          <w:tab w:val="left" w:pos="360"/>
        </w:tabs>
        <w:suppressAutoHyphens/>
        <w:spacing w:after="0" w:line="240" w:lineRule="auto"/>
        <w:jc w:val="both"/>
        <w:rPr>
          <w:rFonts w:ascii="Arial" w:eastAsia="Times New Roman" w:hAnsi="Arial" w:cs="Arial"/>
          <w:sz w:val="20"/>
          <w:szCs w:val="20"/>
          <w:lang w:eastAsia="zh-CN"/>
        </w:rPr>
      </w:pPr>
    </w:p>
    <w:p w14:paraId="5252EBA0" w14:textId="2E932C43" w:rsidR="00B76CE0" w:rsidRDefault="00236619">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r w:rsidRPr="00433787">
        <w:rPr>
          <w:b/>
          <w:bCs w:val="0"/>
        </w:rPr>
        <w:fldChar w:fldCharType="begin"/>
      </w:r>
      <w:r w:rsidRPr="00433787">
        <w:rPr>
          <w:b/>
          <w:bCs w:val="0"/>
        </w:rPr>
        <w:instrText xml:space="preserve"> TOC \o "1-1" \h \z \u </w:instrText>
      </w:r>
      <w:r w:rsidRPr="00433787">
        <w:rPr>
          <w:b/>
          <w:bCs w:val="0"/>
        </w:rPr>
        <w:fldChar w:fldCharType="separate"/>
      </w:r>
      <w:hyperlink w:anchor="_Toc191981442" w:history="1">
        <w:r w:rsidR="00B76CE0" w:rsidRPr="00117303">
          <w:rPr>
            <w:rStyle w:val="Hiperpovezava"/>
            <w:b/>
            <w:noProof/>
            <w:kern w:val="1"/>
          </w:rPr>
          <w:t>1.</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Razpisna dokumentacija in informacije</w:t>
        </w:r>
        <w:r w:rsidR="00B76CE0">
          <w:rPr>
            <w:noProof/>
            <w:webHidden/>
          </w:rPr>
          <w:tab/>
        </w:r>
        <w:r w:rsidR="00B76CE0">
          <w:rPr>
            <w:noProof/>
            <w:webHidden/>
          </w:rPr>
          <w:fldChar w:fldCharType="begin"/>
        </w:r>
        <w:r w:rsidR="00B76CE0">
          <w:rPr>
            <w:noProof/>
            <w:webHidden/>
          </w:rPr>
          <w:instrText xml:space="preserve"> PAGEREF _Toc191981442 \h </w:instrText>
        </w:r>
        <w:r w:rsidR="00B76CE0">
          <w:rPr>
            <w:noProof/>
            <w:webHidden/>
          </w:rPr>
        </w:r>
        <w:r w:rsidR="00B76CE0">
          <w:rPr>
            <w:noProof/>
            <w:webHidden/>
          </w:rPr>
          <w:fldChar w:fldCharType="separate"/>
        </w:r>
        <w:r w:rsidR="00B76CE0">
          <w:rPr>
            <w:noProof/>
            <w:webHidden/>
          </w:rPr>
          <w:t>3</w:t>
        </w:r>
        <w:r w:rsidR="00B76CE0">
          <w:rPr>
            <w:noProof/>
            <w:webHidden/>
          </w:rPr>
          <w:fldChar w:fldCharType="end"/>
        </w:r>
      </w:hyperlink>
    </w:p>
    <w:p w14:paraId="5226282C" w14:textId="3D410F29"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43" w:history="1">
        <w:r w:rsidR="00B76CE0" w:rsidRPr="00117303">
          <w:rPr>
            <w:rStyle w:val="Hiperpovezava"/>
            <w:b/>
            <w:noProof/>
            <w:kern w:val="1"/>
          </w:rPr>
          <w:t>2.</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Opredelitev zaupnosti postopka</w:t>
        </w:r>
        <w:r w:rsidR="00B76CE0">
          <w:rPr>
            <w:noProof/>
            <w:webHidden/>
          </w:rPr>
          <w:tab/>
        </w:r>
        <w:r w:rsidR="00B76CE0">
          <w:rPr>
            <w:noProof/>
            <w:webHidden/>
          </w:rPr>
          <w:fldChar w:fldCharType="begin"/>
        </w:r>
        <w:r w:rsidR="00B76CE0">
          <w:rPr>
            <w:noProof/>
            <w:webHidden/>
          </w:rPr>
          <w:instrText xml:space="preserve"> PAGEREF _Toc191981443 \h </w:instrText>
        </w:r>
        <w:r w:rsidR="00B76CE0">
          <w:rPr>
            <w:noProof/>
            <w:webHidden/>
          </w:rPr>
        </w:r>
        <w:r w:rsidR="00B76CE0">
          <w:rPr>
            <w:noProof/>
            <w:webHidden/>
          </w:rPr>
          <w:fldChar w:fldCharType="separate"/>
        </w:r>
        <w:r w:rsidR="00B76CE0">
          <w:rPr>
            <w:noProof/>
            <w:webHidden/>
          </w:rPr>
          <w:t>3</w:t>
        </w:r>
        <w:r w:rsidR="00B76CE0">
          <w:rPr>
            <w:noProof/>
            <w:webHidden/>
          </w:rPr>
          <w:fldChar w:fldCharType="end"/>
        </w:r>
      </w:hyperlink>
    </w:p>
    <w:p w14:paraId="1CE01207" w14:textId="355BF94B"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44" w:history="1">
        <w:r w:rsidR="00B76CE0" w:rsidRPr="00117303">
          <w:rPr>
            <w:rStyle w:val="Hiperpovezava"/>
            <w:b/>
            <w:noProof/>
            <w:kern w:val="1"/>
          </w:rPr>
          <w:t>3.</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Spremembe oziroma dopolnitve razpisne dokumentacije</w:t>
        </w:r>
        <w:r w:rsidR="00B76CE0">
          <w:rPr>
            <w:noProof/>
            <w:webHidden/>
          </w:rPr>
          <w:tab/>
        </w:r>
        <w:r w:rsidR="00B76CE0">
          <w:rPr>
            <w:noProof/>
            <w:webHidden/>
          </w:rPr>
          <w:fldChar w:fldCharType="begin"/>
        </w:r>
        <w:r w:rsidR="00B76CE0">
          <w:rPr>
            <w:noProof/>
            <w:webHidden/>
          </w:rPr>
          <w:instrText xml:space="preserve"> PAGEREF _Toc191981444 \h </w:instrText>
        </w:r>
        <w:r w:rsidR="00B76CE0">
          <w:rPr>
            <w:noProof/>
            <w:webHidden/>
          </w:rPr>
        </w:r>
        <w:r w:rsidR="00B76CE0">
          <w:rPr>
            <w:noProof/>
            <w:webHidden/>
          </w:rPr>
          <w:fldChar w:fldCharType="separate"/>
        </w:r>
        <w:r w:rsidR="00B76CE0">
          <w:rPr>
            <w:noProof/>
            <w:webHidden/>
          </w:rPr>
          <w:t>3</w:t>
        </w:r>
        <w:r w:rsidR="00B76CE0">
          <w:rPr>
            <w:noProof/>
            <w:webHidden/>
          </w:rPr>
          <w:fldChar w:fldCharType="end"/>
        </w:r>
      </w:hyperlink>
    </w:p>
    <w:p w14:paraId="5B205B8D" w14:textId="58321628"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45" w:history="1">
        <w:r w:rsidR="00B76CE0" w:rsidRPr="00117303">
          <w:rPr>
            <w:rStyle w:val="Hiperpovezava"/>
            <w:b/>
            <w:noProof/>
            <w:kern w:val="1"/>
          </w:rPr>
          <w:t>4.</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Vloga na javni razpis in njene sestavine</w:t>
        </w:r>
        <w:r w:rsidR="00B76CE0">
          <w:rPr>
            <w:noProof/>
            <w:webHidden/>
          </w:rPr>
          <w:tab/>
        </w:r>
        <w:r w:rsidR="00B76CE0">
          <w:rPr>
            <w:noProof/>
            <w:webHidden/>
          </w:rPr>
          <w:fldChar w:fldCharType="begin"/>
        </w:r>
        <w:r w:rsidR="00B76CE0">
          <w:rPr>
            <w:noProof/>
            <w:webHidden/>
          </w:rPr>
          <w:instrText xml:space="preserve"> PAGEREF _Toc191981445 \h </w:instrText>
        </w:r>
        <w:r w:rsidR="00B76CE0">
          <w:rPr>
            <w:noProof/>
            <w:webHidden/>
          </w:rPr>
        </w:r>
        <w:r w:rsidR="00B76CE0">
          <w:rPr>
            <w:noProof/>
            <w:webHidden/>
          </w:rPr>
          <w:fldChar w:fldCharType="separate"/>
        </w:r>
        <w:r w:rsidR="00B76CE0">
          <w:rPr>
            <w:noProof/>
            <w:webHidden/>
          </w:rPr>
          <w:t>3</w:t>
        </w:r>
        <w:r w:rsidR="00B76CE0">
          <w:rPr>
            <w:noProof/>
            <w:webHidden/>
          </w:rPr>
          <w:fldChar w:fldCharType="end"/>
        </w:r>
      </w:hyperlink>
    </w:p>
    <w:p w14:paraId="0365153B" w14:textId="76C2F97D"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46" w:history="1">
        <w:r w:rsidR="00B76CE0" w:rsidRPr="00117303">
          <w:rPr>
            <w:rStyle w:val="Hiperpovezava"/>
            <w:b/>
            <w:noProof/>
            <w:kern w:val="1"/>
          </w:rPr>
          <w:t>5.</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Upravičeni stroški</w:t>
        </w:r>
        <w:r w:rsidR="00B76CE0">
          <w:rPr>
            <w:noProof/>
            <w:webHidden/>
          </w:rPr>
          <w:tab/>
        </w:r>
        <w:r w:rsidR="00B76CE0">
          <w:rPr>
            <w:noProof/>
            <w:webHidden/>
          </w:rPr>
          <w:fldChar w:fldCharType="begin"/>
        </w:r>
        <w:r w:rsidR="00B76CE0">
          <w:rPr>
            <w:noProof/>
            <w:webHidden/>
          </w:rPr>
          <w:instrText xml:space="preserve"> PAGEREF _Toc191981446 \h </w:instrText>
        </w:r>
        <w:r w:rsidR="00B76CE0">
          <w:rPr>
            <w:noProof/>
            <w:webHidden/>
          </w:rPr>
        </w:r>
        <w:r w:rsidR="00B76CE0">
          <w:rPr>
            <w:noProof/>
            <w:webHidden/>
          </w:rPr>
          <w:fldChar w:fldCharType="separate"/>
        </w:r>
        <w:r w:rsidR="00B76CE0">
          <w:rPr>
            <w:noProof/>
            <w:webHidden/>
          </w:rPr>
          <w:t>5</w:t>
        </w:r>
        <w:r w:rsidR="00B76CE0">
          <w:rPr>
            <w:noProof/>
            <w:webHidden/>
          </w:rPr>
          <w:fldChar w:fldCharType="end"/>
        </w:r>
      </w:hyperlink>
    </w:p>
    <w:p w14:paraId="57EC2637" w14:textId="2EAFE900"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47" w:history="1">
        <w:r w:rsidR="00B76CE0" w:rsidRPr="00117303">
          <w:rPr>
            <w:rStyle w:val="Hiperpovezava"/>
            <w:b/>
            <w:noProof/>
            <w:kern w:val="1"/>
          </w:rPr>
          <w:t>6.</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Način in rok za predložitev vlog za dodelitev sredstev</w:t>
        </w:r>
        <w:r w:rsidR="00B76CE0">
          <w:rPr>
            <w:noProof/>
            <w:webHidden/>
          </w:rPr>
          <w:tab/>
        </w:r>
        <w:r w:rsidR="00B76CE0">
          <w:rPr>
            <w:noProof/>
            <w:webHidden/>
          </w:rPr>
          <w:fldChar w:fldCharType="begin"/>
        </w:r>
        <w:r w:rsidR="00B76CE0">
          <w:rPr>
            <w:noProof/>
            <w:webHidden/>
          </w:rPr>
          <w:instrText xml:space="preserve"> PAGEREF _Toc191981447 \h </w:instrText>
        </w:r>
        <w:r w:rsidR="00B76CE0">
          <w:rPr>
            <w:noProof/>
            <w:webHidden/>
          </w:rPr>
        </w:r>
        <w:r w:rsidR="00B76CE0">
          <w:rPr>
            <w:noProof/>
            <w:webHidden/>
          </w:rPr>
          <w:fldChar w:fldCharType="separate"/>
        </w:r>
        <w:r w:rsidR="00B76CE0">
          <w:rPr>
            <w:noProof/>
            <w:webHidden/>
          </w:rPr>
          <w:t>7</w:t>
        </w:r>
        <w:r w:rsidR="00B76CE0">
          <w:rPr>
            <w:noProof/>
            <w:webHidden/>
          </w:rPr>
          <w:fldChar w:fldCharType="end"/>
        </w:r>
      </w:hyperlink>
    </w:p>
    <w:p w14:paraId="1982E526" w14:textId="01912236"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48" w:history="1">
        <w:r w:rsidR="00B76CE0" w:rsidRPr="00117303">
          <w:rPr>
            <w:rStyle w:val="Hiperpovezava"/>
            <w:b/>
            <w:noProof/>
            <w:kern w:val="1"/>
          </w:rPr>
          <w:t>7.</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Odpiranje, preverjanje in ocenjevanje</w:t>
        </w:r>
        <w:r w:rsidR="00B76CE0">
          <w:rPr>
            <w:noProof/>
            <w:webHidden/>
          </w:rPr>
          <w:tab/>
        </w:r>
        <w:r w:rsidR="00B76CE0">
          <w:rPr>
            <w:noProof/>
            <w:webHidden/>
          </w:rPr>
          <w:fldChar w:fldCharType="begin"/>
        </w:r>
        <w:r w:rsidR="00B76CE0">
          <w:rPr>
            <w:noProof/>
            <w:webHidden/>
          </w:rPr>
          <w:instrText xml:space="preserve"> PAGEREF _Toc191981448 \h </w:instrText>
        </w:r>
        <w:r w:rsidR="00B76CE0">
          <w:rPr>
            <w:noProof/>
            <w:webHidden/>
          </w:rPr>
        </w:r>
        <w:r w:rsidR="00B76CE0">
          <w:rPr>
            <w:noProof/>
            <w:webHidden/>
          </w:rPr>
          <w:fldChar w:fldCharType="separate"/>
        </w:r>
        <w:r w:rsidR="00B76CE0">
          <w:rPr>
            <w:noProof/>
            <w:webHidden/>
          </w:rPr>
          <w:t>7</w:t>
        </w:r>
        <w:r w:rsidR="00B76CE0">
          <w:rPr>
            <w:noProof/>
            <w:webHidden/>
          </w:rPr>
          <w:fldChar w:fldCharType="end"/>
        </w:r>
      </w:hyperlink>
    </w:p>
    <w:p w14:paraId="4D9D9C20" w14:textId="602234CC"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49" w:history="1">
        <w:r w:rsidR="00B76CE0" w:rsidRPr="00117303">
          <w:rPr>
            <w:rStyle w:val="Hiperpovezava"/>
            <w:b/>
            <w:noProof/>
            <w:kern w:val="1"/>
          </w:rPr>
          <w:t>8.</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Dvojno financiranje</w:t>
        </w:r>
        <w:r w:rsidR="00B76CE0">
          <w:rPr>
            <w:noProof/>
            <w:webHidden/>
          </w:rPr>
          <w:tab/>
        </w:r>
        <w:r w:rsidR="00B76CE0">
          <w:rPr>
            <w:noProof/>
            <w:webHidden/>
          </w:rPr>
          <w:fldChar w:fldCharType="begin"/>
        </w:r>
        <w:r w:rsidR="00B76CE0">
          <w:rPr>
            <w:noProof/>
            <w:webHidden/>
          </w:rPr>
          <w:instrText xml:space="preserve"> PAGEREF _Toc191981449 \h </w:instrText>
        </w:r>
        <w:r w:rsidR="00B76CE0">
          <w:rPr>
            <w:noProof/>
            <w:webHidden/>
          </w:rPr>
        </w:r>
        <w:r w:rsidR="00B76CE0">
          <w:rPr>
            <w:noProof/>
            <w:webHidden/>
          </w:rPr>
          <w:fldChar w:fldCharType="separate"/>
        </w:r>
        <w:r w:rsidR="00B76CE0">
          <w:rPr>
            <w:noProof/>
            <w:webHidden/>
          </w:rPr>
          <w:t>8</w:t>
        </w:r>
        <w:r w:rsidR="00B76CE0">
          <w:rPr>
            <w:noProof/>
            <w:webHidden/>
          </w:rPr>
          <w:fldChar w:fldCharType="end"/>
        </w:r>
      </w:hyperlink>
    </w:p>
    <w:p w14:paraId="327B4FBE" w14:textId="03FD6960"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50" w:history="1">
        <w:r w:rsidR="00B76CE0" w:rsidRPr="00117303">
          <w:rPr>
            <w:rStyle w:val="Hiperpovezava"/>
            <w:b/>
            <w:noProof/>
            <w:kern w:val="1"/>
          </w:rPr>
          <w:t>9.</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Spremljanje in poročanje ter način financiranja</w:t>
        </w:r>
        <w:r w:rsidR="00B76CE0">
          <w:rPr>
            <w:noProof/>
            <w:webHidden/>
          </w:rPr>
          <w:tab/>
        </w:r>
        <w:r w:rsidR="00B76CE0">
          <w:rPr>
            <w:noProof/>
            <w:webHidden/>
          </w:rPr>
          <w:fldChar w:fldCharType="begin"/>
        </w:r>
        <w:r w:rsidR="00B76CE0">
          <w:rPr>
            <w:noProof/>
            <w:webHidden/>
          </w:rPr>
          <w:instrText xml:space="preserve"> PAGEREF _Toc191981450 \h </w:instrText>
        </w:r>
        <w:r w:rsidR="00B76CE0">
          <w:rPr>
            <w:noProof/>
            <w:webHidden/>
          </w:rPr>
        </w:r>
        <w:r w:rsidR="00B76CE0">
          <w:rPr>
            <w:noProof/>
            <w:webHidden/>
          </w:rPr>
          <w:fldChar w:fldCharType="separate"/>
        </w:r>
        <w:r w:rsidR="00B76CE0">
          <w:rPr>
            <w:noProof/>
            <w:webHidden/>
          </w:rPr>
          <w:t>8</w:t>
        </w:r>
        <w:r w:rsidR="00B76CE0">
          <w:rPr>
            <w:noProof/>
            <w:webHidden/>
          </w:rPr>
          <w:fldChar w:fldCharType="end"/>
        </w:r>
      </w:hyperlink>
    </w:p>
    <w:p w14:paraId="3FAEF6E1" w14:textId="7886BDC8"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51" w:history="1">
        <w:r w:rsidR="00B76CE0" w:rsidRPr="00117303">
          <w:rPr>
            <w:rStyle w:val="Hiperpovezava"/>
            <w:b/>
            <w:noProof/>
            <w:kern w:val="1"/>
          </w:rPr>
          <w:t>10.</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Kazalniki</w:t>
        </w:r>
        <w:r w:rsidR="00B76CE0">
          <w:rPr>
            <w:noProof/>
            <w:webHidden/>
          </w:rPr>
          <w:tab/>
        </w:r>
        <w:r w:rsidR="00B76CE0">
          <w:rPr>
            <w:noProof/>
            <w:webHidden/>
          </w:rPr>
          <w:fldChar w:fldCharType="begin"/>
        </w:r>
        <w:r w:rsidR="00B76CE0">
          <w:rPr>
            <w:noProof/>
            <w:webHidden/>
          </w:rPr>
          <w:instrText xml:space="preserve"> PAGEREF _Toc191981451 \h </w:instrText>
        </w:r>
        <w:r w:rsidR="00B76CE0">
          <w:rPr>
            <w:noProof/>
            <w:webHidden/>
          </w:rPr>
        </w:r>
        <w:r w:rsidR="00B76CE0">
          <w:rPr>
            <w:noProof/>
            <w:webHidden/>
          </w:rPr>
          <w:fldChar w:fldCharType="separate"/>
        </w:r>
        <w:r w:rsidR="00B76CE0">
          <w:rPr>
            <w:noProof/>
            <w:webHidden/>
          </w:rPr>
          <w:t>9</w:t>
        </w:r>
        <w:r w:rsidR="00B76CE0">
          <w:rPr>
            <w:noProof/>
            <w:webHidden/>
          </w:rPr>
          <w:fldChar w:fldCharType="end"/>
        </w:r>
      </w:hyperlink>
    </w:p>
    <w:p w14:paraId="3641DAD3" w14:textId="27E873D1"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52" w:history="1">
        <w:r w:rsidR="00B76CE0" w:rsidRPr="00117303">
          <w:rPr>
            <w:rStyle w:val="Hiperpovezava"/>
            <w:b/>
            <w:noProof/>
            <w:kern w:val="1"/>
          </w:rPr>
          <w:t>11.</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Pravno varstvo ali pritožba</w:t>
        </w:r>
        <w:r w:rsidR="00B76CE0">
          <w:rPr>
            <w:noProof/>
            <w:webHidden/>
          </w:rPr>
          <w:tab/>
        </w:r>
        <w:r w:rsidR="00B76CE0">
          <w:rPr>
            <w:noProof/>
            <w:webHidden/>
          </w:rPr>
          <w:fldChar w:fldCharType="begin"/>
        </w:r>
        <w:r w:rsidR="00B76CE0">
          <w:rPr>
            <w:noProof/>
            <w:webHidden/>
          </w:rPr>
          <w:instrText xml:space="preserve"> PAGEREF _Toc191981452 \h </w:instrText>
        </w:r>
        <w:r w:rsidR="00B76CE0">
          <w:rPr>
            <w:noProof/>
            <w:webHidden/>
          </w:rPr>
        </w:r>
        <w:r w:rsidR="00B76CE0">
          <w:rPr>
            <w:noProof/>
            <w:webHidden/>
          </w:rPr>
          <w:fldChar w:fldCharType="separate"/>
        </w:r>
        <w:r w:rsidR="00B76CE0">
          <w:rPr>
            <w:noProof/>
            <w:webHidden/>
          </w:rPr>
          <w:t>9</w:t>
        </w:r>
        <w:r w:rsidR="00B76CE0">
          <w:rPr>
            <w:noProof/>
            <w:webHidden/>
          </w:rPr>
          <w:fldChar w:fldCharType="end"/>
        </w:r>
      </w:hyperlink>
    </w:p>
    <w:p w14:paraId="17749643" w14:textId="776FC582"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53" w:history="1">
        <w:r w:rsidR="00B76CE0" w:rsidRPr="00117303">
          <w:rPr>
            <w:rStyle w:val="Hiperpovezava"/>
            <w:b/>
            <w:noProof/>
            <w:kern w:val="1"/>
          </w:rPr>
          <w:t>12.</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Statusne spremembe prijavitelja in ostalih konzorcijskih partnerjev</w:t>
        </w:r>
        <w:r w:rsidR="00B76CE0">
          <w:rPr>
            <w:noProof/>
            <w:webHidden/>
          </w:rPr>
          <w:tab/>
        </w:r>
        <w:r w:rsidR="00B76CE0">
          <w:rPr>
            <w:noProof/>
            <w:webHidden/>
          </w:rPr>
          <w:fldChar w:fldCharType="begin"/>
        </w:r>
        <w:r w:rsidR="00B76CE0">
          <w:rPr>
            <w:noProof/>
            <w:webHidden/>
          </w:rPr>
          <w:instrText xml:space="preserve"> PAGEREF _Toc191981453 \h </w:instrText>
        </w:r>
        <w:r w:rsidR="00B76CE0">
          <w:rPr>
            <w:noProof/>
            <w:webHidden/>
          </w:rPr>
        </w:r>
        <w:r w:rsidR="00B76CE0">
          <w:rPr>
            <w:noProof/>
            <w:webHidden/>
          </w:rPr>
          <w:fldChar w:fldCharType="separate"/>
        </w:r>
        <w:r w:rsidR="00B76CE0">
          <w:rPr>
            <w:noProof/>
            <w:webHidden/>
          </w:rPr>
          <w:t>9</w:t>
        </w:r>
        <w:r w:rsidR="00B76CE0">
          <w:rPr>
            <w:noProof/>
            <w:webHidden/>
          </w:rPr>
          <w:fldChar w:fldCharType="end"/>
        </w:r>
      </w:hyperlink>
    </w:p>
    <w:p w14:paraId="6EB5585C" w14:textId="5ACABBF1"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54" w:history="1">
        <w:r w:rsidR="00B76CE0" w:rsidRPr="00117303">
          <w:rPr>
            <w:rStyle w:val="Hiperpovezava"/>
            <w:b/>
            <w:noProof/>
          </w:rPr>
          <w:t>13.</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Pogodba o sofinanciranju</w:t>
        </w:r>
        <w:r w:rsidR="00B76CE0">
          <w:rPr>
            <w:noProof/>
            <w:webHidden/>
          </w:rPr>
          <w:tab/>
        </w:r>
        <w:r w:rsidR="00B76CE0">
          <w:rPr>
            <w:noProof/>
            <w:webHidden/>
          </w:rPr>
          <w:fldChar w:fldCharType="begin"/>
        </w:r>
        <w:r w:rsidR="00B76CE0">
          <w:rPr>
            <w:noProof/>
            <w:webHidden/>
          </w:rPr>
          <w:instrText xml:space="preserve"> PAGEREF _Toc191981454 \h </w:instrText>
        </w:r>
        <w:r w:rsidR="00B76CE0">
          <w:rPr>
            <w:noProof/>
            <w:webHidden/>
          </w:rPr>
        </w:r>
        <w:r w:rsidR="00B76CE0">
          <w:rPr>
            <w:noProof/>
            <w:webHidden/>
          </w:rPr>
          <w:fldChar w:fldCharType="separate"/>
        </w:r>
        <w:r w:rsidR="00B76CE0">
          <w:rPr>
            <w:noProof/>
            <w:webHidden/>
          </w:rPr>
          <w:t>9</w:t>
        </w:r>
        <w:r w:rsidR="00B76CE0">
          <w:rPr>
            <w:noProof/>
            <w:webHidden/>
          </w:rPr>
          <w:fldChar w:fldCharType="end"/>
        </w:r>
      </w:hyperlink>
    </w:p>
    <w:p w14:paraId="3E0BC153" w14:textId="51A401DD" w:rsidR="00B76CE0" w:rsidRDefault="006E2D0D">
      <w:pPr>
        <w:pStyle w:val="Kazalovsebine1"/>
        <w:tabs>
          <w:tab w:val="left" w:pos="960"/>
          <w:tab w:val="right" w:leader="dot" w:pos="9062"/>
        </w:tabs>
        <w:rPr>
          <w:rFonts w:asciiTheme="minorHAnsi" w:eastAsiaTheme="minorEastAsia" w:hAnsiTheme="minorHAnsi" w:cstheme="minorBidi"/>
          <w:bCs w:val="0"/>
          <w:noProof/>
          <w:kern w:val="2"/>
          <w:sz w:val="24"/>
          <w:szCs w:val="24"/>
          <w14:ligatures w14:val="standardContextual"/>
        </w:rPr>
      </w:pPr>
      <w:hyperlink w:anchor="_Toc191981455" w:history="1">
        <w:r w:rsidR="00B76CE0" w:rsidRPr="00117303">
          <w:rPr>
            <w:rStyle w:val="Hiperpovezava"/>
            <w:b/>
            <w:noProof/>
            <w:kern w:val="1"/>
          </w:rPr>
          <w:t>14.</w:t>
        </w:r>
        <w:r w:rsidR="00B76CE0">
          <w:rPr>
            <w:rFonts w:asciiTheme="minorHAnsi" w:eastAsiaTheme="minorEastAsia" w:hAnsiTheme="minorHAnsi" w:cstheme="minorBidi"/>
            <w:bCs w:val="0"/>
            <w:noProof/>
            <w:kern w:val="2"/>
            <w:sz w:val="24"/>
            <w:szCs w:val="24"/>
            <w14:ligatures w14:val="standardContextual"/>
          </w:rPr>
          <w:tab/>
        </w:r>
        <w:r w:rsidR="00B76CE0" w:rsidRPr="00117303">
          <w:rPr>
            <w:rStyle w:val="Hiperpovezava"/>
            <w:b/>
            <w:noProof/>
            <w:kern w:val="1"/>
          </w:rPr>
          <w:t>Konzorcijska pogodba</w:t>
        </w:r>
        <w:r w:rsidR="00B76CE0">
          <w:rPr>
            <w:noProof/>
            <w:webHidden/>
          </w:rPr>
          <w:tab/>
        </w:r>
        <w:r w:rsidR="00B76CE0">
          <w:rPr>
            <w:noProof/>
            <w:webHidden/>
          </w:rPr>
          <w:fldChar w:fldCharType="begin"/>
        </w:r>
        <w:r w:rsidR="00B76CE0">
          <w:rPr>
            <w:noProof/>
            <w:webHidden/>
          </w:rPr>
          <w:instrText xml:space="preserve"> PAGEREF _Toc191981455 \h </w:instrText>
        </w:r>
        <w:r w:rsidR="00B76CE0">
          <w:rPr>
            <w:noProof/>
            <w:webHidden/>
          </w:rPr>
        </w:r>
        <w:r w:rsidR="00B76CE0">
          <w:rPr>
            <w:noProof/>
            <w:webHidden/>
          </w:rPr>
          <w:fldChar w:fldCharType="separate"/>
        </w:r>
        <w:r w:rsidR="00B76CE0">
          <w:rPr>
            <w:noProof/>
            <w:webHidden/>
          </w:rPr>
          <w:t>10</w:t>
        </w:r>
        <w:r w:rsidR="00B76CE0">
          <w:rPr>
            <w:noProof/>
            <w:webHidden/>
          </w:rPr>
          <w:fldChar w:fldCharType="end"/>
        </w:r>
      </w:hyperlink>
    </w:p>
    <w:p w14:paraId="1A9A99B4" w14:textId="64046963" w:rsidR="00236619" w:rsidRPr="00433787" w:rsidRDefault="00236619" w:rsidP="00236619">
      <w:pPr>
        <w:suppressAutoHyphens/>
        <w:spacing w:before="240" w:after="120" w:line="240" w:lineRule="auto"/>
        <w:ind w:left="714" w:hanging="357"/>
        <w:rPr>
          <w:rFonts w:ascii="Arial" w:eastAsia="Times New Roman" w:hAnsi="Arial" w:cs="Arial"/>
          <w:b/>
          <w:lang w:eastAsia="sl-SI"/>
        </w:rPr>
      </w:pPr>
      <w:r w:rsidRPr="00433787">
        <w:rPr>
          <w:rFonts w:ascii="Arial" w:eastAsia="Times New Roman" w:hAnsi="Arial" w:cs="Arial"/>
          <w:b/>
          <w:lang w:eastAsia="sl-SI"/>
        </w:rPr>
        <w:fldChar w:fldCharType="end"/>
      </w:r>
    </w:p>
    <w:p w14:paraId="38075DF7" w14:textId="77777777" w:rsidR="00236619" w:rsidRPr="004E2C78" w:rsidRDefault="00236619" w:rsidP="00236619">
      <w:pPr>
        <w:suppressAutoHyphens/>
        <w:spacing w:after="0" w:line="240" w:lineRule="auto"/>
        <w:rPr>
          <w:rFonts w:ascii="Calibri" w:eastAsia="Times New Roman" w:hAnsi="Calibri" w:cs="Calibri"/>
          <w:b/>
          <w:sz w:val="20"/>
          <w:szCs w:val="20"/>
          <w:highlight w:val="lightGray"/>
          <w:lang w:eastAsia="sl-SI"/>
        </w:rPr>
      </w:pPr>
    </w:p>
    <w:p w14:paraId="4806EDF4" w14:textId="77777777" w:rsidR="002B51CA" w:rsidRPr="004E2C78" w:rsidRDefault="002B51CA" w:rsidP="00DB7D86">
      <w:pPr>
        <w:rPr>
          <w:rFonts w:ascii="Calibri" w:eastAsia="Times New Roman" w:hAnsi="Calibri" w:cs="Calibri"/>
          <w:b/>
          <w:sz w:val="20"/>
          <w:szCs w:val="20"/>
          <w:highlight w:val="lightGray"/>
          <w:lang w:eastAsia="sl-SI"/>
        </w:rPr>
      </w:pPr>
    </w:p>
    <w:p w14:paraId="4E2F6341" w14:textId="77777777" w:rsidR="002B51CA" w:rsidRPr="004E2C78" w:rsidRDefault="002B51CA" w:rsidP="00DB7D86">
      <w:pPr>
        <w:rPr>
          <w:rFonts w:ascii="Calibri" w:eastAsia="Times New Roman" w:hAnsi="Calibri" w:cs="Calibri"/>
          <w:b/>
          <w:sz w:val="20"/>
          <w:szCs w:val="20"/>
          <w:highlight w:val="lightGray"/>
          <w:lang w:eastAsia="sl-SI"/>
        </w:rPr>
      </w:pPr>
    </w:p>
    <w:p w14:paraId="084B125A" w14:textId="77777777" w:rsidR="002B51CA" w:rsidRPr="004E2C78" w:rsidRDefault="002B51CA" w:rsidP="00DB7D86">
      <w:pPr>
        <w:rPr>
          <w:rFonts w:ascii="Calibri" w:eastAsia="Times New Roman" w:hAnsi="Calibri" w:cs="Calibri"/>
          <w:sz w:val="20"/>
          <w:szCs w:val="20"/>
          <w:highlight w:val="lightGray"/>
          <w:lang w:eastAsia="sl-SI"/>
        </w:rPr>
      </w:pPr>
    </w:p>
    <w:p w14:paraId="3464F67C" w14:textId="77777777" w:rsidR="002B51CA" w:rsidRPr="004E2C78" w:rsidRDefault="002B51CA" w:rsidP="00DB7D86">
      <w:pPr>
        <w:rPr>
          <w:rFonts w:ascii="Calibri" w:eastAsia="Times New Roman" w:hAnsi="Calibri" w:cs="Calibri"/>
          <w:sz w:val="20"/>
          <w:szCs w:val="20"/>
          <w:highlight w:val="lightGray"/>
          <w:lang w:eastAsia="sl-SI"/>
        </w:rPr>
      </w:pPr>
    </w:p>
    <w:p w14:paraId="550AC692" w14:textId="77777777" w:rsidR="002B51CA" w:rsidRPr="004E2C78" w:rsidRDefault="002B51CA" w:rsidP="00DB7D86">
      <w:pPr>
        <w:rPr>
          <w:rFonts w:ascii="Calibri" w:eastAsia="Times New Roman" w:hAnsi="Calibri" w:cs="Calibri"/>
          <w:sz w:val="20"/>
          <w:szCs w:val="20"/>
          <w:highlight w:val="lightGray"/>
          <w:lang w:eastAsia="sl-SI"/>
        </w:rPr>
      </w:pPr>
    </w:p>
    <w:p w14:paraId="11D21400" w14:textId="77777777" w:rsidR="002B51CA" w:rsidRPr="004E2C78" w:rsidRDefault="002B51CA" w:rsidP="00DB7D86">
      <w:pPr>
        <w:rPr>
          <w:rFonts w:ascii="Calibri" w:eastAsia="Times New Roman" w:hAnsi="Calibri" w:cs="Calibri"/>
          <w:sz w:val="20"/>
          <w:szCs w:val="20"/>
          <w:highlight w:val="lightGray"/>
          <w:lang w:eastAsia="sl-SI"/>
        </w:rPr>
      </w:pPr>
    </w:p>
    <w:p w14:paraId="54CD0BF0" w14:textId="77777777" w:rsidR="002B51CA" w:rsidRPr="004E2C78" w:rsidRDefault="002B51CA" w:rsidP="00DB7D86">
      <w:pPr>
        <w:rPr>
          <w:rFonts w:ascii="Calibri" w:eastAsia="Times New Roman" w:hAnsi="Calibri" w:cs="Calibri"/>
          <w:sz w:val="20"/>
          <w:szCs w:val="20"/>
          <w:highlight w:val="lightGray"/>
          <w:lang w:eastAsia="sl-SI"/>
        </w:rPr>
      </w:pPr>
    </w:p>
    <w:p w14:paraId="0DACA2D4" w14:textId="5D6314C2" w:rsidR="00236619" w:rsidRPr="007651DB" w:rsidRDefault="00236619" w:rsidP="007651DB">
      <w:pPr>
        <w:pStyle w:val="Odstavekseznama"/>
        <w:keepNext/>
        <w:pageBreakBefore/>
        <w:numPr>
          <w:ilvl w:val="0"/>
          <w:numId w:val="35"/>
        </w:numPr>
        <w:tabs>
          <w:tab w:val="num" w:pos="0"/>
        </w:tabs>
        <w:outlineLvl w:val="0"/>
        <w:rPr>
          <w:rFonts w:ascii="Arial" w:hAnsi="Arial" w:cs="Arial"/>
          <w:b/>
          <w:kern w:val="1"/>
          <w:sz w:val="20"/>
          <w:szCs w:val="20"/>
        </w:rPr>
      </w:pPr>
      <w:bookmarkStart w:id="3" w:name="_Toc191981442"/>
      <w:r w:rsidRPr="007651DB">
        <w:rPr>
          <w:rFonts w:ascii="Arial" w:hAnsi="Arial" w:cs="Arial"/>
          <w:b/>
          <w:kern w:val="1"/>
          <w:sz w:val="20"/>
          <w:szCs w:val="20"/>
        </w:rPr>
        <w:lastRenderedPageBreak/>
        <w:t>Razpisna dokumentacija in informacije</w:t>
      </w:r>
      <w:bookmarkEnd w:id="3"/>
    </w:p>
    <w:p w14:paraId="32EF472E" w14:textId="77777777" w:rsidR="00236619" w:rsidRPr="00236619" w:rsidRDefault="00236619" w:rsidP="00236619">
      <w:pPr>
        <w:suppressAutoHyphens/>
        <w:spacing w:after="0" w:line="240" w:lineRule="auto"/>
        <w:rPr>
          <w:rFonts w:ascii="Arial" w:eastAsia="Times New Roman" w:hAnsi="Arial" w:cs="Arial"/>
          <w:b/>
          <w:sz w:val="20"/>
          <w:szCs w:val="20"/>
          <w:lang w:eastAsia="zh-CN"/>
        </w:rPr>
      </w:pPr>
    </w:p>
    <w:p w14:paraId="7A1CE24F" w14:textId="607CB808" w:rsidR="00236619" w:rsidRPr="008634EB" w:rsidRDefault="00236619" w:rsidP="00236619">
      <w:pPr>
        <w:suppressAutoHyphens/>
        <w:spacing w:after="0" w:line="240" w:lineRule="auto"/>
        <w:jc w:val="both"/>
        <w:rPr>
          <w:rFonts w:ascii="Arial" w:eastAsia="Times New Roman" w:hAnsi="Arial" w:cs="Arial"/>
          <w:bCs/>
          <w:sz w:val="20"/>
          <w:szCs w:val="20"/>
          <w:lang w:eastAsia="zh-CN"/>
        </w:rPr>
      </w:pPr>
      <w:r w:rsidRPr="008634EB">
        <w:rPr>
          <w:rFonts w:ascii="Arial" w:eastAsia="Times New Roman" w:hAnsi="Arial" w:cs="Arial"/>
          <w:bCs/>
          <w:sz w:val="20"/>
          <w:szCs w:val="20"/>
          <w:lang w:eastAsia="zh-CN"/>
        </w:rPr>
        <w:t xml:space="preserve">Razpisna dokumentacija </w:t>
      </w:r>
      <w:r w:rsidR="000315A6">
        <w:rPr>
          <w:rFonts w:ascii="Arial" w:eastAsia="Times New Roman" w:hAnsi="Arial" w:cs="Arial"/>
          <w:bCs/>
          <w:sz w:val="20"/>
          <w:szCs w:val="20"/>
          <w:lang w:eastAsia="zh-CN"/>
        </w:rPr>
        <w:t xml:space="preserve">javnega razpisa </w:t>
      </w:r>
      <w:r w:rsidR="002171F8" w:rsidRPr="00E44598">
        <w:rPr>
          <w:rFonts w:ascii="Arial" w:hAnsi="Arial" w:cs="Arial"/>
          <w:b/>
          <w:color w:val="000000"/>
          <w:sz w:val="20"/>
          <w:szCs w:val="20"/>
        </w:rPr>
        <w:t>NPI</w:t>
      </w:r>
      <w:r w:rsidR="009A2E70">
        <w:rPr>
          <w:rFonts w:ascii="Arial" w:hAnsi="Arial" w:cs="Arial"/>
          <w:b/>
          <w:color w:val="000000"/>
          <w:sz w:val="20"/>
          <w:szCs w:val="20"/>
        </w:rPr>
        <w:t xml:space="preserve"> DRS</w:t>
      </w:r>
      <w:r w:rsidR="002171F8" w:rsidRPr="00E44598">
        <w:rPr>
          <w:rFonts w:ascii="Arial" w:hAnsi="Arial" w:cs="Arial"/>
          <w:b/>
          <w:color w:val="000000"/>
          <w:sz w:val="20"/>
          <w:szCs w:val="20"/>
        </w:rPr>
        <w:t xml:space="preserve"> </w:t>
      </w:r>
      <w:r w:rsidRPr="00E44598">
        <w:rPr>
          <w:rFonts w:ascii="Arial" w:eastAsia="Times New Roman" w:hAnsi="Arial" w:cs="Arial"/>
          <w:bCs/>
          <w:sz w:val="20"/>
          <w:szCs w:val="20"/>
          <w:lang w:eastAsia="zh-CN"/>
        </w:rPr>
        <w:t xml:space="preserve">obsega dokumente, ki so navedeni v prvem odstavku točke </w:t>
      </w:r>
      <w:r w:rsidR="00B76D73" w:rsidRPr="00E44598">
        <w:rPr>
          <w:rFonts w:ascii="Arial" w:eastAsia="Times New Roman" w:hAnsi="Arial" w:cs="Arial"/>
          <w:bCs/>
          <w:sz w:val="20"/>
          <w:szCs w:val="20"/>
          <w:lang w:eastAsia="zh-CN"/>
        </w:rPr>
        <w:t>9</w:t>
      </w:r>
      <w:r w:rsidR="001D5E54" w:rsidRPr="00E44598">
        <w:rPr>
          <w:rFonts w:ascii="Arial" w:eastAsia="Times New Roman" w:hAnsi="Arial" w:cs="Arial"/>
          <w:bCs/>
          <w:sz w:val="20"/>
          <w:szCs w:val="20"/>
          <w:lang w:eastAsia="zh-CN"/>
        </w:rPr>
        <w:t xml:space="preserve"> </w:t>
      </w:r>
      <w:r w:rsidRPr="00E44598">
        <w:rPr>
          <w:rFonts w:ascii="Arial" w:eastAsia="Times New Roman" w:hAnsi="Arial" w:cs="Arial"/>
          <w:bCs/>
          <w:sz w:val="20"/>
          <w:szCs w:val="20"/>
          <w:lang w:eastAsia="zh-CN"/>
        </w:rPr>
        <w:t>javnega razpisa.</w:t>
      </w:r>
    </w:p>
    <w:p w14:paraId="4122F972" w14:textId="77777777" w:rsidR="00236619" w:rsidRPr="008634EB" w:rsidRDefault="00236619" w:rsidP="00236619">
      <w:pPr>
        <w:suppressAutoHyphens/>
        <w:spacing w:after="0" w:line="240" w:lineRule="auto"/>
        <w:jc w:val="both"/>
        <w:rPr>
          <w:rFonts w:ascii="Arial" w:eastAsia="Times New Roman" w:hAnsi="Arial" w:cs="Arial"/>
          <w:bCs/>
          <w:sz w:val="20"/>
          <w:szCs w:val="20"/>
          <w:lang w:eastAsia="zh-CN"/>
        </w:rPr>
      </w:pPr>
    </w:p>
    <w:p w14:paraId="30B7891F" w14:textId="7C74ECA9" w:rsidR="00236619" w:rsidRPr="00236619" w:rsidRDefault="00236619" w:rsidP="00236619">
      <w:pPr>
        <w:suppressAutoHyphens/>
        <w:spacing w:after="0" w:line="240" w:lineRule="auto"/>
        <w:jc w:val="both"/>
        <w:rPr>
          <w:rFonts w:ascii="Arial" w:eastAsia="Times New Roman" w:hAnsi="Arial" w:cs="Arial"/>
          <w:bCs/>
          <w:sz w:val="20"/>
          <w:szCs w:val="20"/>
          <w:lang w:eastAsia="zh-CN"/>
        </w:rPr>
      </w:pPr>
      <w:r w:rsidRPr="00236619">
        <w:rPr>
          <w:rFonts w:ascii="Arial" w:eastAsia="Times New Roman" w:hAnsi="Arial" w:cs="Arial"/>
          <w:bCs/>
          <w:sz w:val="20"/>
          <w:szCs w:val="20"/>
          <w:lang w:eastAsia="zh-CN"/>
        </w:rPr>
        <w:t>Prijavitelji morajo uporabiti izključno obrazce iz razpisne dokumentacije, ki se jih ne sme vsebinsko spreminjati, sicer se vloga zavr</w:t>
      </w:r>
      <w:r w:rsidR="00C05F6D">
        <w:rPr>
          <w:rFonts w:ascii="Arial" w:eastAsia="Times New Roman" w:hAnsi="Arial" w:cs="Arial"/>
          <w:bCs/>
          <w:sz w:val="20"/>
          <w:szCs w:val="20"/>
          <w:lang w:eastAsia="zh-CN"/>
        </w:rPr>
        <w:t>že</w:t>
      </w:r>
      <w:r w:rsidRPr="00236619">
        <w:rPr>
          <w:rFonts w:ascii="Arial" w:eastAsia="Times New Roman" w:hAnsi="Arial" w:cs="Arial"/>
          <w:bCs/>
          <w:sz w:val="20"/>
          <w:szCs w:val="20"/>
          <w:lang w:eastAsia="zh-CN"/>
        </w:rPr>
        <w:t>.</w:t>
      </w:r>
    </w:p>
    <w:p w14:paraId="0C14248F" w14:textId="77777777" w:rsidR="00236619" w:rsidRPr="00236619" w:rsidRDefault="00236619" w:rsidP="00236619">
      <w:pPr>
        <w:suppressAutoHyphens/>
        <w:spacing w:after="0" w:line="240" w:lineRule="auto"/>
        <w:jc w:val="both"/>
        <w:rPr>
          <w:rFonts w:ascii="Arial" w:eastAsia="Times New Roman" w:hAnsi="Arial" w:cs="Arial"/>
          <w:bCs/>
          <w:sz w:val="20"/>
          <w:szCs w:val="20"/>
          <w:lang w:eastAsia="zh-CN"/>
        </w:rPr>
      </w:pPr>
    </w:p>
    <w:p w14:paraId="7BCB418F" w14:textId="6720F858" w:rsidR="00236619" w:rsidRPr="00236619" w:rsidRDefault="00236619" w:rsidP="00236619">
      <w:pPr>
        <w:suppressAutoHyphens/>
        <w:spacing w:after="0" w:line="240" w:lineRule="auto"/>
        <w:jc w:val="both"/>
        <w:rPr>
          <w:rFonts w:ascii="Arial" w:eastAsia="Times New Roman" w:hAnsi="Arial" w:cs="Arial"/>
          <w:bCs/>
          <w:sz w:val="20"/>
          <w:szCs w:val="20"/>
          <w:lang w:eastAsia="zh-CN"/>
        </w:rPr>
      </w:pPr>
      <w:r w:rsidRPr="00236619">
        <w:rPr>
          <w:rFonts w:ascii="Arial" w:eastAsia="Times New Roman" w:hAnsi="Arial" w:cs="Arial"/>
          <w:bCs/>
          <w:sz w:val="20"/>
          <w:szCs w:val="20"/>
          <w:lang w:eastAsia="zh-CN"/>
        </w:rPr>
        <w:t xml:space="preserve">Vse verzije razpisne dokumentacije, ne glede na medij, na katerem se nahajajo, so oblikovno in vsebinsko enake. Prijavitelji s tiskanjem elektronske oblike dokumentacije dobijo verzijo enako pisni obliki. </w:t>
      </w:r>
    </w:p>
    <w:p w14:paraId="427174D3" w14:textId="77777777" w:rsidR="00110D72" w:rsidRDefault="00110D72" w:rsidP="00236619">
      <w:pPr>
        <w:suppressAutoHyphens/>
        <w:spacing w:after="0" w:line="240" w:lineRule="auto"/>
        <w:jc w:val="both"/>
        <w:rPr>
          <w:rFonts w:ascii="Arial" w:eastAsia="Times New Roman" w:hAnsi="Arial" w:cs="Arial"/>
          <w:bCs/>
          <w:sz w:val="20"/>
          <w:szCs w:val="20"/>
          <w:lang w:eastAsia="zh-CN"/>
        </w:rPr>
      </w:pPr>
    </w:p>
    <w:p w14:paraId="54A78ACE" w14:textId="21AAF7C6" w:rsidR="00835E14"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Razpisna dokumentacija je na voljo brezplačno. </w:t>
      </w:r>
      <w:r w:rsidR="0094343E" w:rsidRPr="0094343E">
        <w:rPr>
          <w:rFonts w:ascii="Arial" w:eastAsia="Times New Roman" w:hAnsi="Arial" w:cs="Arial"/>
          <w:sz w:val="20"/>
          <w:szCs w:val="20"/>
          <w:lang w:eastAsia="zh-CN"/>
        </w:rPr>
        <w:t xml:space="preserve">Dostop in pridobitev razpisne dokumentacije v elektronski obliki je možen na internetnem seznamu javnih razpisov </w:t>
      </w:r>
      <w:r w:rsidR="0002114A">
        <w:rPr>
          <w:rFonts w:ascii="Arial" w:eastAsia="Times New Roman" w:hAnsi="Arial" w:cs="Arial"/>
          <w:sz w:val="20"/>
          <w:szCs w:val="20"/>
          <w:lang w:eastAsia="zh-CN"/>
        </w:rPr>
        <w:t>Ministrstva za vzgojo in izobraževanje (v nadaljnjem besedilu: ministrstvo)</w:t>
      </w:r>
      <w:r w:rsidR="0094343E" w:rsidRPr="00236619" w:rsidDel="0094343E">
        <w:rPr>
          <w:rFonts w:ascii="Arial" w:eastAsia="Times New Roman" w:hAnsi="Arial" w:cs="Arial"/>
          <w:sz w:val="20"/>
          <w:szCs w:val="20"/>
          <w:lang w:eastAsia="zh-CN"/>
        </w:rPr>
        <w:t xml:space="preserve"> </w:t>
      </w:r>
      <w:bookmarkStart w:id="4" w:name="_Hlk172643097"/>
      <w:r>
        <w:fldChar w:fldCharType="begin"/>
      </w:r>
      <w:r>
        <w:instrText>HYPERLINK "https://www.gov.si/drzavni-organi/ministrstva/ministrstvo-za-vzgojo-in-izobrazevanje/javne-objave/"</w:instrText>
      </w:r>
      <w:r>
        <w:fldChar w:fldCharType="separate"/>
      </w:r>
      <w:r w:rsidRPr="00236619">
        <w:rPr>
          <w:rFonts w:ascii="Arial" w:eastAsia="Times New Roman" w:hAnsi="Arial" w:cs="Arial"/>
          <w:color w:val="0000FF"/>
          <w:sz w:val="20"/>
          <w:szCs w:val="20"/>
          <w:u w:val="single"/>
          <w:lang w:eastAsia="zh-CN"/>
        </w:rPr>
        <w:t>https://www.gov.si/drzavni-organi/ministrstva/ministrstvo-za-vzgojo-in-izobrazevanje/javne-objave/</w:t>
      </w:r>
      <w:r>
        <w:rPr>
          <w:rFonts w:ascii="Arial" w:eastAsia="Times New Roman" w:hAnsi="Arial" w:cs="Arial"/>
          <w:color w:val="0000FF"/>
          <w:sz w:val="20"/>
          <w:szCs w:val="20"/>
          <w:u w:val="single"/>
          <w:lang w:eastAsia="zh-CN"/>
        </w:rPr>
        <w:fldChar w:fldCharType="end"/>
      </w:r>
      <w:r w:rsidRPr="00236619">
        <w:rPr>
          <w:rFonts w:ascii="Arial" w:eastAsia="Times New Roman" w:hAnsi="Arial" w:cs="Arial"/>
          <w:sz w:val="20"/>
          <w:szCs w:val="20"/>
          <w:lang w:eastAsia="zh-CN"/>
        </w:rPr>
        <w:t>.</w:t>
      </w:r>
      <w:r w:rsidR="00110D72">
        <w:rPr>
          <w:rFonts w:ascii="Arial" w:eastAsia="Times New Roman" w:hAnsi="Arial" w:cs="Arial"/>
          <w:sz w:val="20"/>
          <w:szCs w:val="20"/>
          <w:lang w:eastAsia="zh-CN"/>
        </w:rPr>
        <w:t xml:space="preserve"> </w:t>
      </w:r>
    </w:p>
    <w:bookmarkEnd w:id="4"/>
    <w:p w14:paraId="03721A5C" w14:textId="77777777" w:rsidR="000315A6" w:rsidRDefault="000315A6" w:rsidP="00236619">
      <w:pPr>
        <w:suppressAutoHyphens/>
        <w:spacing w:after="0" w:line="240" w:lineRule="auto"/>
        <w:jc w:val="both"/>
        <w:rPr>
          <w:rFonts w:ascii="Arial" w:eastAsia="Times New Roman" w:hAnsi="Arial" w:cs="Arial"/>
          <w:sz w:val="20"/>
          <w:szCs w:val="20"/>
          <w:lang w:eastAsia="zh-CN"/>
        </w:rPr>
      </w:pPr>
    </w:p>
    <w:p w14:paraId="14F570F3" w14:textId="77777777" w:rsidR="004B55F4" w:rsidRDefault="00DE19D0" w:rsidP="00236619">
      <w:pPr>
        <w:suppressAutoHyphens/>
        <w:spacing w:after="0" w:line="240" w:lineRule="auto"/>
        <w:jc w:val="both"/>
        <w:rPr>
          <w:rFonts w:ascii="Arial" w:hAnsi="Arial" w:cs="Arial"/>
          <w:color w:val="000000"/>
          <w:sz w:val="20"/>
          <w:szCs w:val="20"/>
        </w:rPr>
      </w:pPr>
      <w:r w:rsidRPr="00DE19D0">
        <w:rPr>
          <w:rFonts w:ascii="Arial" w:hAnsi="Arial" w:cs="Arial"/>
          <w:color w:val="000000"/>
          <w:sz w:val="20"/>
          <w:szCs w:val="20"/>
        </w:rPr>
        <w:t xml:space="preserve">Razpisno dokumentacijo lahko dvignete tudi osebno na Ministrstvu za vzgojo in </w:t>
      </w:r>
      <w:r w:rsidRPr="00DE19D0">
        <w:rPr>
          <w:rFonts w:ascii="Arial" w:hAnsi="Arial" w:cs="Arial"/>
          <w:bCs/>
          <w:color w:val="000000"/>
          <w:sz w:val="20"/>
          <w:szCs w:val="20"/>
        </w:rPr>
        <w:t>izobraževanje</w:t>
      </w:r>
      <w:r w:rsidRPr="00DE19D0">
        <w:rPr>
          <w:rFonts w:ascii="Arial" w:hAnsi="Arial" w:cs="Arial"/>
          <w:color w:val="000000"/>
          <w:sz w:val="20"/>
          <w:szCs w:val="20"/>
        </w:rPr>
        <w:t xml:space="preserve">, Masarykova 16, 1000 Ljubljana, 2. nadstropje, Sektor za razvoj izobraževanja, vsak delovni dan med 9.00 in 11.00. </w:t>
      </w:r>
    </w:p>
    <w:p w14:paraId="0171AE3D" w14:textId="77777777" w:rsidR="004B55F4" w:rsidRDefault="004B55F4" w:rsidP="00236619">
      <w:pPr>
        <w:suppressAutoHyphens/>
        <w:spacing w:after="0" w:line="240" w:lineRule="auto"/>
        <w:jc w:val="both"/>
        <w:rPr>
          <w:rFonts w:ascii="Arial" w:hAnsi="Arial" w:cs="Arial"/>
          <w:color w:val="000000"/>
          <w:sz w:val="20"/>
          <w:szCs w:val="20"/>
        </w:rPr>
      </w:pPr>
    </w:p>
    <w:p w14:paraId="718280DF" w14:textId="26FAE00A"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Potencialni prijavitelj</w:t>
      </w:r>
      <w:r w:rsidR="00DE19D0">
        <w:rPr>
          <w:rFonts w:ascii="Arial" w:eastAsia="Times New Roman" w:hAnsi="Arial" w:cs="Arial"/>
          <w:sz w:val="20"/>
          <w:szCs w:val="20"/>
          <w:lang w:eastAsia="zh-CN"/>
        </w:rPr>
        <w:t>i</w:t>
      </w:r>
      <w:r w:rsidRPr="00236619">
        <w:rPr>
          <w:rFonts w:ascii="Arial" w:eastAsia="Times New Roman" w:hAnsi="Arial" w:cs="Arial"/>
          <w:sz w:val="20"/>
          <w:szCs w:val="20"/>
          <w:lang w:eastAsia="zh-CN"/>
        </w:rPr>
        <w:t xml:space="preserve"> </w:t>
      </w:r>
      <w:r w:rsidR="00DE19D0">
        <w:rPr>
          <w:rFonts w:ascii="Arial" w:eastAsia="Times New Roman" w:hAnsi="Arial" w:cs="Arial"/>
          <w:sz w:val="20"/>
          <w:szCs w:val="20"/>
          <w:lang w:eastAsia="zh-CN"/>
        </w:rPr>
        <w:t xml:space="preserve">lahko za </w:t>
      </w:r>
      <w:r w:rsidRPr="00236619">
        <w:rPr>
          <w:rFonts w:ascii="Arial" w:eastAsia="Times New Roman" w:hAnsi="Arial" w:cs="Arial"/>
          <w:sz w:val="20"/>
          <w:szCs w:val="20"/>
          <w:lang w:eastAsia="zh-CN"/>
        </w:rPr>
        <w:t>dodatne informacije</w:t>
      </w:r>
      <w:r w:rsidR="00DE19D0">
        <w:rPr>
          <w:rFonts w:ascii="Arial" w:eastAsia="Times New Roman" w:hAnsi="Arial" w:cs="Arial"/>
          <w:sz w:val="20"/>
          <w:szCs w:val="20"/>
          <w:lang w:eastAsia="zh-CN"/>
        </w:rPr>
        <w:t xml:space="preserve"> pišejo</w:t>
      </w:r>
      <w:r w:rsidRPr="00236619">
        <w:rPr>
          <w:rFonts w:ascii="Arial" w:eastAsia="Times New Roman" w:hAnsi="Arial" w:cs="Arial"/>
          <w:sz w:val="20"/>
          <w:szCs w:val="20"/>
          <w:lang w:eastAsia="zh-CN"/>
        </w:rPr>
        <w:t xml:space="preserve"> </w:t>
      </w:r>
      <w:r w:rsidR="00DE19D0" w:rsidRPr="00F311DF">
        <w:rPr>
          <w:rFonts w:ascii="Arial" w:hAnsi="Arial" w:cs="Arial"/>
          <w:color w:val="000000"/>
          <w:sz w:val="20"/>
          <w:szCs w:val="20"/>
        </w:rPr>
        <w:t xml:space="preserve">na elektronski naslov </w:t>
      </w:r>
      <w:proofErr w:type="spellStart"/>
      <w:r w:rsidR="00DE19D0" w:rsidRPr="00F311DF">
        <w:rPr>
          <w:rFonts w:ascii="Arial" w:hAnsi="Arial" w:cs="Arial"/>
          <w:color w:val="2F5496" w:themeColor="accent1" w:themeShade="BF"/>
          <w:sz w:val="20"/>
          <w:szCs w:val="20"/>
        </w:rPr>
        <w:t>gp.mvi@gov.si</w:t>
      </w:r>
      <w:proofErr w:type="spellEnd"/>
      <w:r w:rsidR="00DE19D0" w:rsidRPr="00F311DF">
        <w:rPr>
          <w:rFonts w:ascii="Arial" w:hAnsi="Arial" w:cs="Arial"/>
          <w:color w:val="2F5496" w:themeColor="accent1" w:themeShade="BF"/>
          <w:sz w:val="20"/>
          <w:szCs w:val="20"/>
        </w:rPr>
        <w:t xml:space="preserve"> </w:t>
      </w:r>
      <w:r w:rsidR="00DE19D0" w:rsidRPr="00F311DF">
        <w:rPr>
          <w:rFonts w:ascii="Arial" w:hAnsi="Arial" w:cs="Arial"/>
          <w:color w:val="000000"/>
          <w:sz w:val="20"/>
          <w:szCs w:val="20"/>
        </w:rPr>
        <w:t xml:space="preserve">s </w:t>
      </w:r>
      <w:r w:rsidR="00DE19D0" w:rsidRPr="004B55F4">
        <w:rPr>
          <w:rFonts w:ascii="Arial" w:hAnsi="Arial" w:cs="Arial"/>
          <w:color w:val="000000"/>
          <w:sz w:val="20"/>
          <w:szCs w:val="20"/>
        </w:rPr>
        <w:t>sklicem na številko zadeve 303-214/2023-3350</w:t>
      </w:r>
      <w:r w:rsidR="00DE19D0" w:rsidRPr="004B55F4">
        <w:rPr>
          <w:rFonts w:ascii="Arial" w:hAnsi="Arial" w:cs="Arial"/>
          <w:color w:val="000000"/>
          <w:sz w:val="20"/>
          <w:szCs w:val="20"/>
        </w:rPr>
        <w:t xml:space="preserve">. </w:t>
      </w:r>
      <w:r w:rsidR="0002114A" w:rsidRPr="00E44598">
        <w:rPr>
          <w:rFonts w:ascii="Arial" w:eastAsia="Times New Roman" w:hAnsi="Arial" w:cs="Arial"/>
          <w:sz w:val="20"/>
          <w:szCs w:val="20"/>
          <w:lang w:eastAsia="zh-CN"/>
        </w:rPr>
        <w:t>M</w:t>
      </w:r>
      <w:r w:rsidR="00AD0A76" w:rsidRPr="00E44598">
        <w:rPr>
          <w:rFonts w:ascii="Arial" w:eastAsia="Times New Roman" w:hAnsi="Arial" w:cs="Arial"/>
          <w:sz w:val="20"/>
          <w:szCs w:val="20"/>
          <w:lang w:eastAsia="zh-CN"/>
        </w:rPr>
        <w:t>inistrstvo</w:t>
      </w:r>
      <w:r w:rsidRPr="00E44598">
        <w:rPr>
          <w:rFonts w:ascii="Arial" w:eastAsia="Times New Roman" w:hAnsi="Arial" w:cs="Arial"/>
          <w:sz w:val="20"/>
          <w:szCs w:val="20"/>
          <w:lang w:eastAsia="zh-CN"/>
        </w:rPr>
        <w:t xml:space="preserve"> bo odgovorilo na vprašanja, ki bodo prispela v elektronski obliki, najkasneje tri (3) dni pred</w:t>
      </w:r>
      <w:r w:rsidRPr="00236619">
        <w:rPr>
          <w:rFonts w:ascii="Arial" w:eastAsia="Times New Roman" w:hAnsi="Arial" w:cs="Arial"/>
          <w:sz w:val="20"/>
          <w:szCs w:val="20"/>
          <w:lang w:eastAsia="zh-CN"/>
        </w:rPr>
        <w:t xml:space="preserve"> rokom za oddajo </w:t>
      </w:r>
      <w:r w:rsidR="00A95E36">
        <w:rPr>
          <w:rFonts w:ascii="Arial" w:eastAsia="Times New Roman" w:hAnsi="Arial" w:cs="Arial"/>
          <w:sz w:val="20"/>
          <w:szCs w:val="20"/>
          <w:lang w:eastAsia="zh-CN"/>
        </w:rPr>
        <w:t>vloge na javni razpis</w:t>
      </w:r>
      <w:r w:rsidRPr="00236619">
        <w:rPr>
          <w:rFonts w:ascii="Arial" w:eastAsia="Times New Roman" w:hAnsi="Arial" w:cs="Arial"/>
          <w:sz w:val="20"/>
          <w:szCs w:val="20"/>
          <w:lang w:eastAsia="zh-CN"/>
        </w:rPr>
        <w:t>. Odgovori na pogosta vprašanja bodo objavljeni na spletnem naslovu tega javnega razpisa.</w:t>
      </w:r>
    </w:p>
    <w:p w14:paraId="3696E78B"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63D9523" w14:textId="03E16C46"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 xml:space="preserve">Ministrstvo bo za potencialne prijavitelje organiziralo informativni </w:t>
      </w:r>
      <w:r w:rsidR="00C05F6D">
        <w:rPr>
          <w:rFonts w:ascii="Arial" w:eastAsia="Times New Roman" w:hAnsi="Arial" w:cs="Arial"/>
          <w:sz w:val="20"/>
          <w:szCs w:val="20"/>
          <w:lang w:eastAsia="zh-CN"/>
        </w:rPr>
        <w:t>dan</w:t>
      </w:r>
      <w:r w:rsidRPr="00236619">
        <w:rPr>
          <w:rFonts w:ascii="Arial" w:eastAsia="Times New Roman" w:hAnsi="Arial" w:cs="Arial"/>
          <w:sz w:val="20"/>
          <w:szCs w:val="20"/>
          <w:lang w:eastAsia="zh-CN"/>
        </w:rPr>
        <w:t>, datum bo objavljen tudi na spletnem naslovu tega javnega razpisa.</w:t>
      </w:r>
      <w:bookmarkStart w:id="5" w:name="_Ref34450141"/>
    </w:p>
    <w:p w14:paraId="0AA6FA1F" w14:textId="77777777" w:rsidR="006A6A9F" w:rsidRDefault="006A6A9F" w:rsidP="00236619">
      <w:pPr>
        <w:suppressAutoHyphens/>
        <w:spacing w:after="0" w:line="240" w:lineRule="auto"/>
        <w:jc w:val="both"/>
        <w:rPr>
          <w:rFonts w:ascii="Arial" w:eastAsia="Times New Roman" w:hAnsi="Arial" w:cs="Arial"/>
          <w:sz w:val="20"/>
          <w:szCs w:val="20"/>
          <w:lang w:eastAsia="zh-CN"/>
        </w:rPr>
      </w:pPr>
    </w:p>
    <w:p w14:paraId="03C03252"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7C294584" w14:textId="51F2B6DA" w:rsidR="00236619" w:rsidRPr="007651DB" w:rsidRDefault="00236619" w:rsidP="007651DB">
      <w:pPr>
        <w:pStyle w:val="Odstavekseznama"/>
        <w:keepNext/>
        <w:numPr>
          <w:ilvl w:val="0"/>
          <w:numId w:val="35"/>
        </w:numPr>
        <w:tabs>
          <w:tab w:val="num" w:pos="0"/>
        </w:tabs>
        <w:outlineLvl w:val="0"/>
        <w:rPr>
          <w:rFonts w:ascii="Arial" w:hAnsi="Arial" w:cs="Arial"/>
          <w:b/>
          <w:kern w:val="1"/>
          <w:sz w:val="20"/>
          <w:szCs w:val="20"/>
        </w:rPr>
      </w:pPr>
      <w:bookmarkStart w:id="6" w:name="_Toc191981443"/>
      <w:r w:rsidRPr="007651DB">
        <w:rPr>
          <w:rFonts w:ascii="Arial" w:hAnsi="Arial" w:cs="Arial"/>
          <w:b/>
          <w:kern w:val="1"/>
          <w:sz w:val="20"/>
          <w:szCs w:val="20"/>
        </w:rPr>
        <w:t xml:space="preserve">Opredelitev zaupnosti </w:t>
      </w:r>
      <w:bookmarkEnd w:id="5"/>
      <w:r w:rsidRPr="007651DB">
        <w:rPr>
          <w:rFonts w:ascii="Arial" w:hAnsi="Arial" w:cs="Arial"/>
          <w:b/>
          <w:kern w:val="1"/>
          <w:sz w:val="20"/>
          <w:szCs w:val="20"/>
        </w:rPr>
        <w:t>postopka</w:t>
      </w:r>
      <w:bookmarkEnd w:id="6"/>
    </w:p>
    <w:p w14:paraId="565CDEED"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43E0FB3F" w14:textId="05ADC718"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Podatki, povezani z razlago</w:t>
      </w:r>
      <w:r w:rsidR="006C30AF">
        <w:rPr>
          <w:rFonts w:ascii="Arial" w:eastAsia="Times New Roman" w:hAnsi="Arial" w:cs="Arial"/>
          <w:sz w:val="20"/>
          <w:szCs w:val="20"/>
          <w:lang w:eastAsia="zh-CN"/>
        </w:rPr>
        <w:t xml:space="preserve"> in </w:t>
      </w:r>
      <w:r w:rsidR="006C30AF" w:rsidRPr="00E41A4B">
        <w:rPr>
          <w:rFonts w:ascii="Arial" w:eastAsia="Times New Roman" w:hAnsi="Arial" w:cs="Arial"/>
          <w:sz w:val="20"/>
          <w:szCs w:val="20"/>
          <w:lang w:eastAsia="zh-CN"/>
        </w:rPr>
        <w:t>ocenjevanjem</w:t>
      </w:r>
      <w:r w:rsidRPr="00E41A4B">
        <w:rPr>
          <w:rFonts w:ascii="Arial" w:eastAsia="Times New Roman" w:hAnsi="Arial" w:cs="Arial"/>
          <w:sz w:val="20"/>
          <w:szCs w:val="20"/>
          <w:lang w:eastAsia="zh-CN"/>
        </w:rPr>
        <w:t xml:space="preserve"> </w:t>
      </w:r>
      <w:r w:rsidR="002B406A" w:rsidRPr="00E41A4B">
        <w:rPr>
          <w:rFonts w:ascii="Arial" w:eastAsia="Times New Roman" w:hAnsi="Arial" w:cs="Arial"/>
          <w:sz w:val="20"/>
          <w:szCs w:val="20"/>
          <w:lang w:eastAsia="zh-CN"/>
        </w:rPr>
        <w:t>vlog</w:t>
      </w:r>
      <w:r w:rsidRPr="00E41A4B">
        <w:rPr>
          <w:rFonts w:ascii="Arial" w:eastAsia="Times New Roman" w:hAnsi="Arial" w:cs="Arial"/>
          <w:sz w:val="20"/>
          <w:szCs w:val="20"/>
          <w:lang w:eastAsia="zh-CN"/>
        </w:rPr>
        <w:t>, ne bodo</w:t>
      </w:r>
      <w:r w:rsidRPr="00236619">
        <w:rPr>
          <w:rFonts w:ascii="Arial" w:eastAsia="Times New Roman" w:hAnsi="Arial" w:cs="Arial"/>
          <w:sz w:val="20"/>
          <w:szCs w:val="20"/>
          <w:lang w:eastAsia="zh-CN"/>
        </w:rPr>
        <w:t xml:space="preserve"> posredovani prijaviteljem ali katerikoli drugi osebi, ki ni uradno vključena v postopek, vse do izdaje sklepa o izboru/zavrnitvi/</w:t>
      </w:r>
      <w:proofErr w:type="spellStart"/>
      <w:r w:rsidRPr="00236619">
        <w:rPr>
          <w:rFonts w:ascii="Arial" w:eastAsia="Times New Roman" w:hAnsi="Arial" w:cs="Arial"/>
          <w:sz w:val="20"/>
          <w:szCs w:val="20"/>
          <w:lang w:eastAsia="zh-CN"/>
        </w:rPr>
        <w:t>zavržbi</w:t>
      </w:r>
      <w:proofErr w:type="spellEnd"/>
      <w:r w:rsidRPr="00236619">
        <w:rPr>
          <w:rFonts w:ascii="Arial" w:eastAsia="Times New Roman" w:hAnsi="Arial" w:cs="Arial"/>
          <w:sz w:val="20"/>
          <w:szCs w:val="20"/>
          <w:lang w:eastAsia="zh-CN"/>
        </w:rPr>
        <w:t xml:space="preserve">. Podatki bodo uporabljeni samo za namene javnega razpisa in bodo dostopni samo članom komisije za </w:t>
      </w:r>
      <w:r w:rsidR="006139EA">
        <w:rPr>
          <w:rFonts w:ascii="Arial" w:eastAsia="Times New Roman" w:hAnsi="Arial" w:cs="Arial"/>
          <w:sz w:val="20"/>
          <w:szCs w:val="20"/>
          <w:lang w:eastAsia="zh-CN"/>
        </w:rPr>
        <w:t xml:space="preserve">izvedbo </w:t>
      </w:r>
      <w:r w:rsidRPr="00236619">
        <w:rPr>
          <w:rFonts w:ascii="Arial" w:eastAsia="Times New Roman" w:hAnsi="Arial" w:cs="Arial"/>
          <w:sz w:val="20"/>
          <w:szCs w:val="20"/>
          <w:lang w:eastAsia="zh-CN"/>
        </w:rPr>
        <w:t>postopka javnega razpisa</w:t>
      </w:r>
      <w:r w:rsidR="006139EA">
        <w:rPr>
          <w:rFonts w:ascii="Arial" w:eastAsia="Times New Roman" w:hAnsi="Arial" w:cs="Arial"/>
          <w:sz w:val="20"/>
          <w:szCs w:val="20"/>
          <w:lang w:eastAsia="zh-CN"/>
        </w:rPr>
        <w:t>, ki jo je s sklepom imenoval minister za vzgojo in izobraževanje</w:t>
      </w:r>
      <w:r w:rsidRPr="00236619">
        <w:rPr>
          <w:rFonts w:ascii="Arial" w:eastAsia="Times New Roman" w:hAnsi="Arial" w:cs="Arial"/>
          <w:sz w:val="20"/>
          <w:szCs w:val="20"/>
          <w:lang w:eastAsia="zh-CN"/>
        </w:rPr>
        <w:t xml:space="preserve"> (v </w:t>
      </w:r>
      <w:r w:rsidR="006139EA">
        <w:rPr>
          <w:rFonts w:ascii="Arial" w:eastAsia="Times New Roman" w:hAnsi="Arial" w:cs="Arial"/>
          <w:sz w:val="20"/>
          <w:szCs w:val="20"/>
          <w:lang w:eastAsia="zh-CN"/>
        </w:rPr>
        <w:t>nadaljnjem besedilu</w:t>
      </w:r>
      <w:r w:rsidRPr="00236619">
        <w:rPr>
          <w:rFonts w:ascii="Arial" w:eastAsia="Times New Roman" w:hAnsi="Arial" w:cs="Arial"/>
          <w:sz w:val="20"/>
          <w:szCs w:val="20"/>
          <w:lang w:eastAsia="zh-CN"/>
        </w:rPr>
        <w:t xml:space="preserve">: komisija). </w:t>
      </w:r>
    </w:p>
    <w:p w14:paraId="29136EDD" w14:textId="77777777" w:rsidR="00236619" w:rsidRDefault="00236619" w:rsidP="00236619">
      <w:pPr>
        <w:suppressAutoHyphens/>
        <w:spacing w:after="0" w:line="240" w:lineRule="auto"/>
        <w:jc w:val="both"/>
        <w:rPr>
          <w:rFonts w:ascii="Arial" w:eastAsia="Times New Roman" w:hAnsi="Arial" w:cs="Arial"/>
          <w:sz w:val="20"/>
          <w:szCs w:val="20"/>
          <w:lang w:eastAsia="zh-CN"/>
        </w:rPr>
      </w:pPr>
    </w:p>
    <w:p w14:paraId="2A5859F6"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6990D8FE" w14:textId="17049BFD" w:rsidR="00236619" w:rsidRPr="007651DB" w:rsidRDefault="00236619" w:rsidP="007651DB">
      <w:pPr>
        <w:pStyle w:val="Odstavekseznama"/>
        <w:keepNext/>
        <w:numPr>
          <w:ilvl w:val="0"/>
          <w:numId w:val="35"/>
        </w:numPr>
        <w:tabs>
          <w:tab w:val="num" w:pos="0"/>
        </w:tabs>
        <w:outlineLvl w:val="0"/>
        <w:rPr>
          <w:rFonts w:ascii="Arial" w:hAnsi="Arial" w:cs="Arial"/>
          <w:b/>
          <w:kern w:val="1"/>
          <w:sz w:val="20"/>
          <w:szCs w:val="20"/>
        </w:rPr>
      </w:pPr>
      <w:bookmarkStart w:id="7" w:name="_Toc191981444"/>
      <w:r w:rsidRPr="007651DB">
        <w:rPr>
          <w:rFonts w:ascii="Arial" w:hAnsi="Arial" w:cs="Arial"/>
          <w:b/>
          <w:kern w:val="1"/>
          <w:sz w:val="20"/>
          <w:szCs w:val="20"/>
        </w:rPr>
        <w:t>Spremembe oziroma dopolnitve razpisne dokumentacije</w:t>
      </w:r>
      <w:bookmarkEnd w:id="7"/>
    </w:p>
    <w:p w14:paraId="74E177C4"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425A891F" w14:textId="76BB9D1C" w:rsidR="00236619" w:rsidRPr="00795222"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Pred potekom roka </w:t>
      </w:r>
      <w:r w:rsidRPr="00E41A4B">
        <w:rPr>
          <w:rFonts w:ascii="Arial" w:eastAsia="Times New Roman" w:hAnsi="Arial" w:cs="Arial"/>
          <w:sz w:val="20"/>
          <w:szCs w:val="20"/>
          <w:lang w:eastAsia="zh-CN"/>
        </w:rPr>
        <w:t>za oddajo v</w:t>
      </w:r>
      <w:r w:rsidR="002B406A" w:rsidRPr="00E41A4B">
        <w:rPr>
          <w:rFonts w:ascii="Arial" w:eastAsia="Times New Roman" w:hAnsi="Arial" w:cs="Arial"/>
          <w:sz w:val="20"/>
          <w:szCs w:val="20"/>
          <w:lang w:eastAsia="zh-CN"/>
        </w:rPr>
        <w:t>log</w:t>
      </w:r>
      <w:r w:rsidRPr="00E41A4B">
        <w:rPr>
          <w:rFonts w:ascii="Arial" w:eastAsia="Times New Roman" w:hAnsi="Arial" w:cs="Arial"/>
          <w:sz w:val="20"/>
          <w:szCs w:val="20"/>
          <w:lang w:eastAsia="zh-CN"/>
        </w:rPr>
        <w:t xml:space="preserve"> lahko</w:t>
      </w:r>
      <w:r w:rsidRPr="00236619">
        <w:rPr>
          <w:rFonts w:ascii="Arial" w:eastAsia="Times New Roman" w:hAnsi="Arial" w:cs="Arial"/>
          <w:sz w:val="20"/>
          <w:szCs w:val="20"/>
          <w:lang w:eastAsia="zh-CN"/>
        </w:rPr>
        <w:t xml:space="preserve"> ministrstvo spremeni razpisno dokumentacijo z izdajo sprememb oz</w:t>
      </w:r>
      <w:r w:rsidR="00F04B3C">
        <w:rPr>
          <w:rFonts w:ascii="Arial" w:eastAsia="Times New Roman" w:hAnsi="Arial" w:cs="Arial"/>
          <w:sz w:val="20"/>
          <w:szCs w:val="20"/>
          <w:lang w:eastAsia="zh-CN"/>
        </w:rPr>
        <w:t>.</w:t>
      </w:r>
      <w:r w:rsidRPr="00236619">
        <w:rPr>
          <w:rFonts w:ascii="Arial" w:eastAsia="Times New Roman" w:hAnsi="Arial" w:cs="Arial"/>
          <w:sz w:val="20"/>
          <w:szCs w:val="20"/>
          <w:lang w:eastAsia="zh-CN"/>
        </w:rPr>
        <w:t xml:space="preserve"> dopolnitev. Vsaka sprememba oz</w:t>
      </w:r>
      <w:r w:rsidR="00F04B3C">
        <w:rPr>
          <w:rFonts w:ascii="Arial" w:eastAsia="Times New Roman" w:hAnsi="Arial" w:cs="Arial"/>
          <w:sz w:val="20"/>
          <w:szCs w:val="20"/>
          <w:lang w:eastAsia="zh-CN"/>
        </w:rPr>
        <w:t>.</w:t>
      </w:r>
      <w:r w:rsidRPr="00236619">
        <w:rPr>
          <w:rFonts w:ascii="Arial" w:eastAsia="Times New Roman" w:hAnsi="Arial" w:cs="Arial"/>
          <w:sz w:val="20"/>
          <w:szCs w:val="20"/>
          <w:lang w:eastAsia="zh-CN"/>
        </w:rPr>
        <w:t xml:space="preserve"> dopolnitev bo sestavni del razpisne dokumentacije in bo objavljena na spletnem naslovu ministrstva</w:t>
      </w:r>
      <w:r w:rsidR="00835E14">
        <w:rPr>
          <w:rFonts w:ascii="Arial" w:eastAsia="Times New Roman" w:hAnsi="Arial" w:cs="Arial"/>
          <w:sz w:val="20"/>
          <w:szCs w:val="20"/>
          <w:lang w:eastAsia="zh-CN"/>
        </w:rPr>
        <w:t xml:space="preserve"> </w:t>
      </w:r>
      <w:hyperlink r:id="rId11" w:history="1">
        <w:r w:rsidR="00795222" w:rsidRPr="00236619">
          <w:rPr>
            <w:rFonts w:ascii="Arial" w:eastAsia="Times New Roman" w:hAnsi="Arial" w:cs="Arial"/>
            <w:color w:val="0000FF"/>
            <w:sz w:val="20"/>
            <w:szCs w:val="20"/>
            <w:u w:val="single"/>
            <w:lang w:eastAsia="zh-CN"/>
          </w:rPr>
          <w:t>https://www.gov.si/drzavni-organi/ministrstva/ministrstvo-za-vzgojo-in-izobrazevanje/javne-objave/</w:t>
        </w:r>
      </w:hyperlink>
      <w:r w:rsidR="00795222" w:rsidRPr="00236619">
        <w:rPr>
          <w:rFonts w:ascii="Arial" w:eastAsia="Times New Roman" w:hAnsi="Arial" w:cs="Arial"/>
          <w:sz w:val="20"/>
          <w:szCs w:val="20"/>
          <w:lang w:eastAsia="zh-CN"/>
        </w:rPr>
        <w:t>.</w:t>
      </w:r>
      <w:r w:rsidR="00795222">
        <w:rPr>
          <w:rFonts w:ascii="Arial" w:eastAsia="Times New Roman" w:hAnsi="Arial" w:cs="Arial"/>
          <w:sz w:val="20"/>
          <w:szCs w:val="20"/>
          <w:lang w:eastAsia="zh-CN"/>
        </w:rPr>
        <w:t xml:space="preserve"> </w:t>
      </w:r>
    </w:p>
    <w:p w14:paraId="264B38A3" w14:textId="77777777" w:rsidR="00236619" w:rsidRDefault="00236619" w:rsidP="00236619">
      <w:pPr>
        <w:suppressAutoHyphens/>
        <w:spacing w:after="0" w:line="240" w:lineRule="auto"/>
        <w:rPr>
          <w:rFonts w:ascii="Arial" w:eastAsia="Times New Roman" w:hAnsi="Arial" w:cs="Arial"/>
          <w:color w:val="000000"/>
          <w:sz w:val="20"/>
          <w:szCs w:val="20"/>
          <w:lang w:eastAsia="zh-CN"/>
        </w:rPr>
      </w:pPr>
    </w:p>
    <w:p w14:paraId="0F8D0F85" w14:textId="77777777" w:rsidR="0016306D" w:rsidRPr="00236619" w:rsidRDefault="0016306D" w:rsidP="00236619">
      <w:pPr>
        <w:suppressAutoHyphens/>
        <w:spacing w:after="0" w:line="240" w:lineRule="auto"/>
        <w:rPr>
          <w:rFonts w:ascii="Arial" w:eastAsia="Times New Roman" w:hAnsi="Arial" w:cs="Arial"/>
          <w:color w:val="000000"/>
          <w:sz w:val="20"/>
          <w:szCs w:val="20"/>
          <w:lang w:eastAsia="zh-CN"/>
        </w:rPr>
      </w:pPr>
    </w:p>
    <w:p w14:paraId="2EC89EE8" w14:textId="540CFE8D" w:rsidR="00236619" w:rsidRPr="007651DB" w:rsidRDefault="00236619" w:rsidP="007651DB">
      <w:pPr>
        <w:pStyle w:val="Odstavekseznama"/>
        <w:keepNext/>
        <w:numPr>
          <w:ilvl w:val="0"/>
          <w:numId w:val="35"/>
        </w:numPr>
        <w:tabs>
          <w:tab w:val="num" w:pos="0"/>
        </w:tabs>
        <w:outlineLvl w:val="0"/>
        <w:rPr>
          <w:rFonts w:ascii="Arial" w:hAnsi="Arial" w:cs="Arial"/>
          <w:b/>
          <w:kern w:val="1"/>
          <w:sz w:val="20"/>
          <w:szCs w:val="20"/>
        </w:rPr>
      </w:pPr>
      <w:bookmarkStart w:id="8" w:name="_Toc191981445"/>
      <w:r w:rsidRPr="007651DB">
        <w:rPr>
          <w:rFonts w:ascii="Arial" w:hAnsi="Arial" w:cs="Arial"/>
          <w:b/>
          <w:kern w:val="1"/>
          <w:sz w:val="20"/>
          <w:szCs w:val="20"/>
        </w:rPr>
        <w:t>Vloga na javni razpis in njene sestavine</w:t>
      </w:r>
      <w:bookmarkEnd w:id="8"/>
    </w:p>
    <w:p w14:paraId="6184EE04" w14:textId="77777777" w:rsidR="00236619" w:rsidRPr="00236619" w:rsidRDefault="00236619" w:rsidP="00236619">
      <w:pPr>
        <w:suppressAutoHyphens/>
        <w:spacing w:after="0" w:line="240" w:lineRule="auto"/>
        <w:ind w:left="714" w:hanging="357"/>
        <w:rPr>
          <w:rFonts w:ascii="Times New Roman" w:eastAsia="Times New Roman" w:hAnsi="Times New Roman" w:cs="Times New Roman"/>
          <w:sz w:val="24"/>
          <w:szCs w:val="24"/>
          <w:lang w:eastAsia="zh-CN"/>
        </w:rPr>
      </w:pPr>
    </w:p>
    <w:p w14:paraId="6EC44314" w14:textId="2CA2CABF" w:rsidR="0016306D"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Posamezni prijavitelj lahko na javni razpis odda izključno eno vlogo. </w:t>
      </w:r>
    </w:p>
    <w:p w14:paraId="1FA7B1EE" w14:textId="77777777" w:rsidR="006C01FF" w:rsidRPr="00236619" w:rsidRDefault="006C01FF" w:rsidP="00236619">
      <w:pPr>
        <w:suppressAutoHyphens/>
        <w:spacing w:after="0" w:line="240" w:lineRule="auto"/>
        <w:jc w:val="both"/>
        <w:rPr>
          <w:rFonts w:ascii="Arial" w:eastAsia="Times New Roman" w:hAnsi="Arial" w:cs="Arial"/>
          <w:sz w:val="20"/>
          <w:szCs w:val="20"/>
          <w:lang w:eastAsia="zh-CN"/>
        </w:rPr>
      </w:pPr>
    </w:p>
    <w:p w14:paraId="19F481CA" w14:textId="2E590CAA" w:rsidR="00236619" w:rsidRPr="00236619" w:rsidRDefault="00236619" w:rsidP="00236619">
      <w:pPr>
        <w:suppressAutoHyphens/>
        <w:spacing w:after="0" w:line="240" w:lineRule="auto"/>
        <w:ind w:left="360"/>
        <w:jc w:val="both"/>
        <w:rPr>
          <w:rFonts w:ascii="Arial" w:eastAsia="Times New Roman" w:hAnsi="Arial" w:cs="Arial"/>
          <w:b/>
          <w:bCs/>
          <w:sz w:val="20"/>
          <w:szCs w:val="20"/>
          <w:lang w:eastAsia="zh-CN"/>
        </w:rPr>
      </w:pPr>
      <w:r w:rsidRPr="00236619">
        <w:rPr>
          <w:rFonts w:ascii="Arial" w:eastAsia="Times New Roman" w:hAnsi="Arial" w:cs="Arial"/>
          <w:b/>
          <w:bCs/>
          <w:sz w:val="20"/>
          <w:szCs w:val="20"/>
          <w:lang w:eastAsia="zh-CN"/>
        </w:rPr>
        <w:t xml:space="preserve">4.1 </w:t>
      </w:r>
      <w:r w:rsidR="00404422">
        <w:rPr>
          <w:rFonts w:ascii="Arial" w:eastAsia="Times New Roman" w:hAnsi="Arial" w:cs="Arial"/>
          <w:b/>
          <w:bCs/>
          <w:sz w:val="20"/>
          <w:szCs w:val="20"/>
          <w:lang w:eastAsia="zh-CN"/>
        </w:rPr>
        <w:t>Prijavnica</w:t>
      </w:r>
      <w:r w:rsidR="002B406A">
        <w:rPr>
          <w:rFonts w:ascii="Arial" w:eastAsia="Times New Roman" w:hAnsi="Arial" w:cs="Arial"/>
          <w:b/>
          <w:bCs/>
          <w:sz w:val="20"/>
          <w:szCs w:val="20"/>
          <w:lang w:eastAsia="zh-CN"/>
        </w:rPr>
        <w:t xml:space="preserve"> </w:t>
      </w:r>
    </w:p>
    <w:p w14:paraId="5423E392"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FF803DD" w14:textId="5291921C" w:rsidR="00601E72" w:rsidRPr="006C01FF" w:rsidRDefault="00404422" w:rsidP="00601E72">
      <w:pPr>
        <w:jc w:val="both"/>
        <w:rPr>
          <w:rFonts w:ascii="Arial" w:eastAsia="Times New Roman" w:hAnsi="Arial" w:cs="Arial"/>
          <w:sz w:val="20"/>
          <w:szCs w:val="20"/>
          <w:lang w:eastAsia="zh-CN"/>
        </w:rPr>
      </w:pPr>
      <w:r>
        <w:rPr>
          <w:rFonts w:ascii="Arial" w:eastAsia="Times New Roman" w:hAnsi="Arial" w:cs="Arial"/>
          <w:sz w:val="20"/>
          <w:szCs w:val="20"/>
          <w:lang w:eastAsia="zh-CN"/>
        </w:rPr>
        <w:t>Prijavnica</w:t>
      </w:r>
      <w:r w:rsidR="002B406A">
        <w:rPr>
          <w:rFonts w:ascii="Arial" w:eastAsia="Times New Roman" w:hAnsi="Arial" w:cs="Arial"/>
          <w:sz w:val="20"/>
          <w:szCs w:val="20"/>
          <w:lang w:eastAsia="zh-CN"/>
        </w:rPr>
        <w:t xml:space="preserve"> </w:t>
      </w:r>
      <w:r w:rsidR="00236619" w:rsidRPr="00236619">
        <w:rPr>
          <w:rFonts w:ascii="Arial" w:eastAsia="Times New Roman" w:hAnsi="Arial" w:cs="Arial"/>
          <w:sz w:val="20"/>
          <w:szCs w:val="20"/>
          <w:lang w:eastAsia="zh-CN"/>
        </w:rPr>
        <w:t>je predpisan</w:t>
      </w:r>
      <w:r w:rsidR="00DD4D67">
        <w:rPr>
          <w:rFonts w:ascii="Arial" w:eastAsia="Times New Roman" w:hAnsi="Arial" w:cs="Arial"/>
          <w:sz w:val="20"/>
          <w:szCs w:val="20"/>
          <w:lang w:eastAsia="zh-CN"/>
        </w:rPr>
        <w:t>a</w:t>
      </w:r>
      <w:r w:rsidR="00236619" w:rsidRPr="00236619">
        <w:rPr>
          <w:rFonts w:ascii="Arial" w:eastAsia="Times New Roman" w:hAnsi="Arial" w:cs="Arial"/>
          <w:sz w:val="20"/>
          <w:szCs w:val="20"/>
          <w:lang w:eastAsia="zh-CN"/>
        </w:rPr>
        <w:t xml:space="preserve"> in je sestavni del razpisne dokumentacije. </w:t>
      </w:r>
      <w:r>
        <w:rPr>
          <w:rFonts w:ascii="Arial" w:eastAsia="Times New Roman" w:hAnsi="Arial" w:cs="Arial"/>
          <w:sz w:val="20"/>
          <w:szCs w:val="20"/>
          <w:lang w:eastAsia="zh-CN"/>
        </w:rPr>
        <w:t>Prijavnice</w:t>
      </w:r>
      <w:r w:rsidR="002B406A">
        <w:rPr>
          <w:rFonts w:ascii="Arial" w:eastAsia="Times New Roman" w:hAnsi="Arial" w:cs="Arial"/>
          <w:sz w:val="20"/>
          <w:szCs w:val="20"/>
          <w:lang w:eastAsia="zh-CN"/>
        </w:rPr>
        <w:t xml:space="preserve"> </w:t>
      </w:r>
      <w:r w:rsidR="00236619" w:rsidRPr="00236619">
        <w:rPr>
          <w:rFonts w:ascii="Arial" w:eastAsia="Times New Roman" w:hAnsi="Arial" w:cs="Arial"/>
          <w:sz w:val="20"/>
          <w:szCs w:val="20"/>
          <w:lang w:eastAsia="zh-CN"/>
        </w:rPr>
        <w:t>ni dovoljeno vsebinsko spreminjati</w:t>
      </w:r>
      <w:r w:rsidR="000315A6">
        <w:rPr>
          <w:rFonts w:ascii="Arial" w:eastAsia="Times New Roman" w:hAnsi="Arial" w:cs="Arial"/>
          <w:sz w:val="20"/>
          <w:szCs w:val="20"/>
          <w:lang w:eastAsia="zh-CN"/>
        </w:rPr>
        <w:t>,</w:t>
      </w:r>
      <w:r w:rsidR="00236619" w:rsidRPr="00236619">
        <w:rPr>
          <w:rFonts w:ascii="Arial" w:eastAsia="Times New Roman" w:hAnsi="Arial" w:cs="Arial"/>
          <w:sz w:val="20"/>
          <w:szCs w:val="20"/>
          <w:lang w:eastAsia="zh-CN"/>
        </w:rPr>
        <w:t xml:space="preserve"> </w:t>
      </w:r>
      <w:r w:rsidR="000315A6">
        <w:rPr>
          <w:rFonts w:ascii="Arial" w:eastAsia="Times New Roman" w:hAnsi="Arial" w:cs="Arial"/>
          <w:sz w:val="20"/>
          <w:szCs w:val="20"/>
          <w:lang w:eastAsia="zh-CN"/>
        </w:rPr>
        <w:t>v celotni mora biti izpolnjen</w:t>
      </w:r>
      <w:r w:rsidR="00A82680">
        <w:rPr>
          <w:rFonts w:ascii="Arial" w:eastAsia="Times New Roman" w:hAnsi="Arial" w:cs="Arial"/>
          <w:sz w:val="20"/>
          <w:szCs w:val="20"/>
          <w:lang w:eastAsia="zh-CN"/>
        </w:rPr>
        <w:t>a</w:t>
      </w:r>
      <w:r w:rsidR="00880652" w:rsidRPr="00236619">
        <w:rPr>
          <w:rFonts w:ascii="Arial" w:eastAsia="Times New Roman" w:hAnsi="Arial" w:cs="Arial"/>
          <w:sz w:val="20"/>
          <w:szCs w:val="20"/>
          <w:lang w:eastAsia="zh-CN"/>
        </w:rPr>
        <w:t xml:space="preserve"> </w:t>
      </w:r>
      <w:r w:rsidR="000315A6">
        <w:rPr>
          <w:rFonts w:ascii="Arial" w:eastAsia="Times New Roman" w:hAnsi="Arial" w:cs="Arial"/>
          <w:sz w:val="20"/>
          <w:szCs w:val="20"/>
          <w:lang w:eastAsia="zh-CN"/>
        </w:rPr>
        <w:t>pravilno</w:t>
      </w:r>
      <w:r w:rsidR="00880652" w:rsidRPr="00236619">
        <w:rPr>
          <w:rFonts w:ascii="Arial" w:eastAsia="Times New Roman" w:hAnsi="Arial" w:cs="Arial"/>
          <w:sz w:val="20"/>
          <w:szCs w:val="20"/>
          <w:lang w:eastAsia="zh-CN"/>
        </w:rPr>
        <w:t>, podpisan</w:t>
      </w:r>
      <w:r w:rsidR="00A82680">
        <w:rPr>
          <w:rFonts w:ascii="Arial" w:eastAsia="Times New Roman" w:hAnsi="Arial" w:cs="Arial"/>
          <w:sz w:val="20"/>
          <w:szCs w:val="20"/>
          <w:lang w:eastAsia="zh-CN"/>
        </w:rPr>
        <w:t>a</w:t>
      </w:r>
      <w:r w:rsidR="00880652" w:rsidRPr="00236619">
        <w:rPr>
          <w:rFonts w:ascii="Arial" w:eastAsia="Times New Roman" w:hAnsi="Arial" w:cs="Arial"/>
          <w:sz w:val="20"/>
          <w:szCs w:val="20"/>
          <w:lang w:eastAsia="zh-CN"/>
        </w:rPr>
        <w:t xml:space="preserve"> in žigosan</w:t>
      </w:r>
      <w:r w:rsidR="00A82680">
        <w:rPr>
          <w:rFonts w:ascii="Arial" w:eastAsia="Times New Roman" w:hAnsi="Arial" w:cs="Arial"/>
          <w:sz w:val="20"/>
          <w:szCs w:val="20"/>
          <w:lang w:eastAsia="zh-CN"/>
        </w:rPr>
        <w:t>a</w:t>
      </w:r>
      <w:r w:rsidR="00880652" w:rsidRPr="00236619">
        <w:rPr>
          <w:rFonts w:ascii="Arial" w:eastAsia="Times New Roman" w:hAnsi="Arial" w:cs="Arial"/>
          <w:sz w:val="20"/>
          <w:szCs w:val="20"/>
          <w:lang w:eastAsia="zh-CN"/>
        </w:rPr>
        <w:t xml:space="preserve"> na za to predvidenih mestih </w:t>
      </w:r>
      <w:r w:rsidR="00C20222" w:rsidRPr="006C01FF">
        <w:rPr>
          <w:rFonts w:ascii="Arial" w:eastAsia="Times New Roman" w:hAnsi="Arial" w:cs="Arial"/>
          <w:sz w:val="20"/>
          <w:szCs w:val="20"/>
          <w:lang w:eastAsia="zh-CN"/>
        </w:rPr>
        <w:t>(če prijavitelj pri svojem poslovanju uporablja žig)</w:t>
      </w:r>
      <w:r w:rsidR="00880652" w:rsidRPr="00236619">
        <w:rPr>
          <w:rFonts w:ascii="Arial" w:eastAsia="Times New Roman" w:hAnsi="Arial" w:cs="Arial"/>
          <w:sz w:val="20"/>
          <w:szCs w:val="20"/>
          <w:lang w:eastAsia="zh-CN"/>
        </w:rPr>
        <w:t>.</w:t>
      </w:r>
      <w:r w:rsidR="00880652">
        <w:rPr>
          <w:rFonts w:ascii="Arial" w:eastAsia="Times New Roman" w:hAnsi="Arial" w:cs="Arial"/>
          <w:sz w:val="20"/>
          <w:szCs w:val="20"/>
          <w:lang w:eastAsia="zh-CN"/>
        </w:rPr>
        <w:t xml:space="preserve"> </w:t>
      </w:r>
    </w:p>
    <w:p w14:paraId="6B83ABA4" w14:textId="03C74E1F" w:rsidR="00880652" w:rsidRPr="00433787" w:rsidRDefault="00880652" w:rsidP="00880652">
      <w:pPr>
        <w:jc w:val="both"/>
        <w:rPr>
          <w:rFonts w:ascii="Arial" w:eastAsia="Times New Roman" w:hAnsi="Arial" w:cs="Arial"/>
          <w:sz w:val="20"/>
          <w:szCs w:val="20"/>
          <w:lang w:eastAsia="zh-CN"/>
        </w:rPr>
      </w:pPr>
      <w:r w:rsidRPr="00880652">
        <w:rPr>
          <w:rFonts w:ascii="Arial" w:eastAsia="Times New Roman" w:hAnsi="Arial" w:cs="Arial"/>
          <w:sz w:val="20"/>
          <w:szCs w:val="20"/>
          <w:lang w:eastAsia="zh-CN"/>
        </w:rPr>
        <w:t xml:space="preserve">Natančnejša navodila za izpolnjevanje posameznih rubrik v </w:t>
      </w:r>
      <w:r w:rsidR="00404422">
        <w:rPr>
          <w:rFonts w:ascii="Arial" w:eastAsia="Times New Roman" w:hAnsi="Arial" w:cs="Arial"/>
          <w:sz w:val="20"/>
          <w:szCs w:val="20"/>
          <w:lang w:eastAsia="zh-CN"/>
        </w:rPr>
        <w:t>prijavnici</w:t>
      </w:r>
      <w:r w:rsidR="002B406A">
        <w:rPr>
          <w:rFonts w:ascii="Arial" w:eastAsia="Times New Roman" w:hAnsi="Arial" w:cs="Arial"/>
          <w:sz w:val="20"/>
          <w:szCs w:val="20"/>
          <w:lang w:eastAsia="zh-CN"/>
        </w:rPr>
        <w:t xml:space="preserve"> </w:t>
      </w:r>
      <w:r w:rsidR="001A16A7">
        <w:rPr>
          <w:rFonts w:ascii="Arial" w:eastAsia="Times New Roman" w:hAnsi="Arial" w:cs="Arial"/>
          <w:sz w:val="20"/>
          <w:szCs w:val="20"/>
          <w:lang w:eastAsia="zh-CN"/>
        </w:rPr>
        <w:t>in njegovih</w:t>
      </w:r>
      <w:r w:rsidRPr="00880652">
        <w:rPr>
          <w:rFonts w:ascii="Arial" w:eastAsia="Times New Roman" w:hAnsi="Arial" w:cs="Arial"/>
          <w:sz w:val="20"/>
          <w:szCs w:val="20"/>
          <w:lang w:eastAsia="zh-CN"/>
        </w:rPr>
        <w:t xml:space="preserve"> prilogah so navedena v </w:t>
      </w:r>
      <w:r w:rsidR="00404422">
        <w:rPr>
          <w:rFonts w:ascii="Arial" w:eastAsia="Times New Roman" w:hAnsi="Arial" w:cs="Arial"/>
          <w:sz w:val="20"/>
          <w:szCs w:val="20"/>
          <w:lang w:eastAsia="zh-CN"/>
        </w:rPr>
        <w:t>prijavnici</w:t>
      </w:r>
      <w:r w:rsidR="002B406A">
        <w:rPr>
          <w:rFonts w:ascii="Arial" w:eastAsia="Times New Roman" w:hAnsi="Arial" w:cs="Arial"/>
          <w:sz w:val="20"/>
          <w:szCs w:val="20"/>
          <w:lang w:eastAsia="zh-CN"/>
        </w:rPr>
        <w:t xml:space="preserve"> </w:t>
      </w:r>
      <w:r w:rsidRPr="00880652">
        <w:rPr>
          <w:rFonts w:ascii="Arial" w:eastAsia="Times New Roman" w:hAnsi="Arial" w:cs="Arial"/>
          <w:sz w:val="20"/>
          <w:szCs w:val="20"/>
          <w:lang w:eastAsia="zh-CN"/>
        </w:rPr>
        <w:t>oz</w:t>
      </w:r>
      <w:r w:rsidR="00F04B3C">
        <w:rPr>
          <w:rFonts w:ascii="Arial" w:eastAsia="Times New Roman" w:hAnsi="Arial" w:cs="Arial"/>
          <w:sz w:val="20"/>
          <w:szCs w:val="20"/>
          <w:lang w:eastAsia="zh-CN"/>
        </w:rPr>
        <w:t>.</w:t>
      </w:r>
      <w:r w:rsidRPr="00880652">
        <w:rPr>
          <w:rFonts w:ascii="Arial" w:eastAsia="Times New Roman" w:hAnsi="Arial" w:cs="Arial"/>
          <w:sz w:val="20"/>
          <w:szCs w:val="20"/>
          <w:lang w:eastAsia="zh-CN"/>
        </w:rPr>
        <w:t xml:space="preserve"> prilogah. Podatki v </w:t>
      </w:r>
      <w:r w:rsidR="00404422">
        <w:rPr>
          <w:rFonts w:ascii="Arial" w:eastAsia="Times New Roman" w:hAnsi="Arial" w:cs="Arial"/>
          <w:sz w:val="20"/>
          <w:szCs w:val="20"/>
          <w:lang w:eastAsia="zh-CN"/>
        </w:rPr>
        <w:t>prijavnici</w:t>
      </w:r>
      <w:r w:rsidR="002B406A">
        <w:rPr>
          <w:rFonts w:ascii="Arial" w:eastAsia="Times New Roman" w:hAnsi="Arial" w:cs="Arial"/>
          <w:sz w:val="20"/>
          <w:szCs w:val="20"/>
          <w:lang w:eastAsia="zh-CN"/>
        </w:rPr>
        <w:t xml:space="preserve"> </w:t>
      </w:r>
      <w:r w:rsidRPr="00880652">
        <w:rPr>
          <w:rFonts w:ascii="Arial" w:eastAsia="Times New Roman" w:hAnsi="Arial" w:cs="Arial"/>
          <w:sz w:val="20"/>
          <w:szCs w:val="20"/>
          <w:lang w:eastAsia="zh-CN"/>
        </w:rPr>
        <w:t xml:space="preserve">morajo biti skladni, vsi deli </w:t>
      </w:r>
      <w:r w:rsidR="00404422">
        <w:rPr>
          <w:rFonts w:ascii="Arial" w:eastAsia="Times New Roman" w:hAnsi="Arial" w:cs="Arial"/>
          <w:sz w:val="20"/>
          <w:szCs w:val="20"/>
          <w:lang w:eastAsia="zh-CN"/>
        </w:rPr>
        <w:t>prijave</w:t>
      </w:r>
      <w:r w:rsidRPr="00880652">
        <w:rPr>
          <w:rFonts w:ascii="Arial" w:eastAsia="Times New Roman" w:hAnsi="Arial" w:cs="Arial"/>
          <w:sz w:val="20"/>
          <w:szCs w:val="20"/>
          <w:lang w:eastAsia="zh-CN"/>
        </w:rPr>
        <w:t xml:space="preserve"> morajo biti med seboj usklajeni oz</w:t>
      </w:r>
      <w:r w:rsidR="00F04B3C">
        <w:rPr>
          <w:rFonts w:ascii="Arial" w:eastAsia="Times New Roman" w:hAnsi="Arial" w:cs="Arial"/>
          <w:sz w:val="20"/>
          <w:szCs w:val="20"/>
          <w:lang w:eastAsia="zh-CN"/>
        </w:rPr>
        <w:t xml:space="preserve">. </w:t>
      </w:r>
      <w:r w:rsidRPr="00880652">
        <w:rPr>
          <w:rFonts w:ascii="Arial" w:eastAsia="Times New Roman" w:hAnsi="Arial" w:cs="Arial"/>
          <w:sz w:val="20"/>
          <w:szCs w:val="20"/>
          <w:lang w:eastAsia="zh-CN"/>
        </w:rPr>
        <w:t xml:space="preserve">si podatki v posameznih delih </w:t>
      </w:r>
      <w:r w:rsidR="00404422">
        <w:rPr>
          <w:rFonts w:ascii="Arial" w:eastAsia="Times New Roman" w:hAnsi="Arial" w:cs="Arial"/>
          <w:sz w:val="20"/>
          <w:szCs w:val="20"/>
          <w:lang w:eastAsia="zh-CN"/>
        </w:rPr>
        <w:t>prijave</w:t>
      </w:r>
      <w:r w:rsidRPr="00880652">
        <w:rPr>
          <w:rFonts w:ascii="Arial" w:eastAsia="Times New Roman" w:hAnsi="Arial" w:cs="Arial"/>
          <w:sz w:val="20"/>
          <w:szCs w:val="20"/>
          <w:lang w:eastAsia="zh-CN"/>
        </w:rPr>
        <w:t xml:space="preserve"> med seboj ne smejo nasprotovati.</w:t>
      </w:r>
    </w:p>
    <w:p w14:paraId="69D59E00"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lastRenderedPageBreak/>
        <w:t>Vloge morajo biti napisane v slovenskem jeziku.</w:t>
      </w:r>
    </w:p>
    <w:p w14:paraId="431B5FD5"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2143962" w14:textId="25D9BEFC"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Če je vloga izbrana za sofinanciranje, je </w:t>
      </w:r>
      <w:r w:rsidR="00231B66">
        <w:rPr>
          <w:rFonts w:ascii="Arial" w:eastAsia="Times New Roman" w:hAnsi="Arial" w:cs="Arial"/>
          <w:sz w:val="20"/>
          <w:szCs w:val="20"/>
          <w:lang w:eastAsia="zh-CN"/>
        </w:rPr>
        <w:t>prijavnica</w:t>
      </w:r>
      <w:r w:rsidR="002B406A" w:rsidRPr="00236619">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 xml:space="preserve">tudi osnovni referenčni dokument operacije in postane zavezujoč kot sestavni del pogodbe o sofinanciranju z vsemi vrednostmi, predvidenimi učinki ter cilji. </w:t>
      </w:r>
    </w:p>
    <w:p w14:paraId="7CEA28C8"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3E2B8C19" w14:textId="0B5793B9"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Pri izpolnjevanju </w:t>
      </w:r>
      <w:r w:rsidR="000315A6">
        <w:rPr>
          <w:rFonts w:ascii="Arial" w:eastAsia="Times New Roman" w:hAnsi="Arial" w:cs="Arial"/>
          <w:sz w:val="20"/>
          <w:szCs w:val="20"/>
          <w:lang w:eastAsia="zh-CN"/>
        </w:rPr>
        <w:t>p</w:t>
      </w:r>
      <w:r w:rsidR="000315A6" w:rsidRPr="00236619">
        <w:rPr>
          <w:rFonts w:ascii="Arial" w:eastAsia="Times New Roman" w:hAnsi="Arial" w:cs="Arial"/>
          <w:sz w:val="20"/>
          <w:szCs w:val="20"/>
          <w:lang w:eastAsia="zh-CN"/>
        </w:rPr>
        <w:t>rijavn</w:t>
      </w:r>
      <w:r w:rsidR="00A82680">
        <w:rPr>
          <w:rFonts w:ascii="Arial" w:eastAsia="Times New Roman" w:hAnsi="Arial" w:cs="Arial"/>
          <w:sz w:val="20"/>
          <w:szCs w:val="20"/>
          <w:lang w:eastAsia="zh-CN"/>
        </w:rPr>
        <w:t xml:space="preserve">ice </w:t>
      </w:r>
      <w:r w:rsidRPr="00236619">
        <w:rPr>
          <w:rFonts w:ascii="Arial" w:eastAsia="Times New Roman" w:hAnsi="Arial" w:cs="Arial"/>
          <w:sz w:val="20"/>
          <w:szCs w:val="20"/>
          <w:lang w:eastAsia="zh-CN"/>
        </w:rPr>
        <w:t>in vseh prilog je treba upoštevati predvsem:</w:t>
      </w:r>
    </w:p>
    <w:p w14:paraId="27AA7646" w14:textId="77777777" w:rsidR="00236619" w:rsidRPr="00236619" w:rsidRDefault="00236619" w:rsidP="00236619">
      <w:pPr>
        <w:numPr>
          <w:ilvl w:val="0"/>
          <w:numId w:val="18"/>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zahteve iz javnega razpisa,</w:t>
      </w:r>
    </w:p>
    <w:p w14:paraId="51881114" w14:textId="2D80996C" w:rsidR="00236619" w:rsidRPr="00236619" w:rsidRDefault="00236619" w:rsidP="00236619">
      <w:pPr>
        <w:numPr>
          <w:ilvl w:val="0"/>
          <w:numId w:val="18"/>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ta Navodila za pripravo </w:t>
      </w:r>
      <w:r w:rsidR="002B406A">
        <w:rPr>
          <w:rFonts w:ascii="Arial" w:eastAsia="Times New Roman" w:hAnsi="Arial" w:cs="Arial"/>
          <w:sz w:val="20"/>
          <w:szCs w:val="20"/>
          <w:lang w:eastAsia="zh-CN"/>
        </w:rPr>
        <w:t>vlog</w:t>
      </w:r>
      <w:r w:rsidR="006D2709">
        <w:rPr>
          <w:rFonts w:ascii="Arial" w:eastAsia="Times New Roman" w:hAnsi="Arial" w:cs="Arial"/>
          <w:sz w:val="20"/>
          <w:szCs w:val="20"/>
          <w:lang w:eastAsia="zh-CN"/>
        </w:rPr>
        <w:t>e</w:t>
      </w:r>
      <w:r w:rsidRPr="00236619">
        <w:rPr>
          <w:rFonts w:ascii="Arial" w:eastAsia="Times New Roman" w:hAnsi="Arial" w:cs="Arial"/>
          <w:sz w:val="20"/>
          <w:szCs w:val="20"/>
          <w:lang w:eastAsia="zh-CN"/>
        </w:rPr>
        <w:t>,</w:t>
      </w:r>
    </w:p>
    <w:p w14:paraId="6C040833" w14:textId="4F97B735" w:rsidR="00236619" w:rsidRPr="00236619" w:rsidRDefault="00236619" w:rsidP="00236619">
      <w:pPr>
        <w:numPr>
          <w:ilvl w:val="0"/>
          <w:numId w:val="18"/>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Navodila Ministrstva za </w:t>
      </w:r>
      <w:r w:rsidR="009A2E70">
        <w:rPr>
          <w:rFonts w:ascii="Arial" w:eastAsia="Times New Roman" w:hAnsi="Arial" w:cs="Arial"/>
          <w:sz w:val="20"/>
          <w:szCs w:val="20"/>
          <w:lang w:eastAsia="zh-CN"/>
        </w:rPr>
        <w:t xml:space="preserve">vzgojo in </w:t>
      </w:r>
      <w:r w:rsidRPr="00236619">
        <w:rPr>
          <w:rFonts w:ascii="Arial" w:eastAsia="Times New Roman" w:hAnsi="Arial" w:cs="Arial"/>
          <w:sz w:val="20"/>
          <w:szCs w:val="20"/>
          <w:lang w:eastAsia="zh-CN"/>
        </w:rPr>
        <w:t xml:space="preserve">izobraževanja izvajanje operacij evropske kohezijske politike v programskem obdobju </w:t>
      </w:r>
      <w:r w:rsidRPr="0081742E">
        <w:rPr>
          <w:rFonts w:ascii="Arial" w:eastAsia="Times New Roman" w:hAnsi="Arial" w:cs="Arial"/>
          <w:sz w:val="20"/>
          <w:szCs w:val="20"/>
          <w:lang w:eastAsia="zh-CN"/>
        </w:rPr>
        <w:t>20</w:t>
      </w:r>
      <w:r w:rsidR="005718DD">
        <w:rPr>
          <w:rFonts w:ascii="Arial" w:eastAsia="Times New Roman" w:hAnsi="Arial" w:cs="Arial"/>
          <w:sz w:val="20"/>
          <w:szCs w:val="20"/>
          <w:lang w:eastAsia="zh-CN"/>
        </w:rPr>
        <w:t>21</w:t>
      </w:r>
      <w:r w:rsidRPr="0081742E">
        <w:rPr>
          <w:rFonts w:ascii="Arial" w:eastAsia="Times New Roman" w:hAnsi="Arial" w:cs="Arial"/>
          <w:sz w:val="20"/>
          <w:szCs w:val="20"/>
          <w:lang w:eastAsia="zh-CN"/>
        </w:rPr>
        <w:t>-</w:t>
      </w:r>
      <w:r w:rsidRPr="00096FBC">
        <w:rPr>
          <w:rFonts w:ascii="Arial" w:eastAsia="Times New Roman" w:hAnsi="Arial" w:cs="Arial"/>
          <w:sz w:val="20"/>
          <w:szCs w:val="20"/>
          <w:lang w:eastAsia="zh-CN"/>
        </w:rPr>
        <w:t>202</w:t>
      </w:r>
      <w:r w:rsidR="005718DD" w:rsidRPr="00096FBC">
        <w:rPr>
          <w:rFonts w:ascii="Arial" w:eastAsia="Times New Roman" w:hAnsi="Arial" w:cs="Arial"/>
          <w:sz w:val="20"/>
          <w:szCs w:val="20"/>
          <w:lang w:eastAsia="zh-CN"/>
        </w:rPr>
        <w:t>7</w:t>
      </w:r>
      <w:r w:rsidR="0013662E" w:rsidRPr="00096FBC">
        <w:rPr>
          <w:rFonts w:ascii="Arial" w:eastAsia="Times New Roman" w:hAnsi="Arial" w:cs="Arial"/>
          <w:sz w:val="20"/>
          <w:szCs w:val="20"/>
          <w:lang w:eastAsia="zh-CN"/>
        </w:rPr>
        <w:t>,</w:t>
      </w:r>
      <w:r w:rsidR="0013662E" w:rsidRPr="00096FBC">
        <w:t xml:space="preserve"> </w:t>
      </w:r>
      <w:r w:rsidR="0013662E" w:rsidRPr="00096FBC">
        <w:rPr>
          <w:rFonts w:ascii="Arial" w:eastAsia="Times New Roman" w:hAnsi="Arial" w:cs="Arial"/>
          <w:sz w:val="20"/>
          <w:szCs w:val="20"/>
          <w:lang w:eastAsia="zh-CN"/>
        </w:rPr>
        <w:t>verzija 1.0</w:t>
      </w:r>
      <w:r w:rsidRPr="00096FBC">
        <w:rPr>
          <w:rFonts w:ascii="Arial" w:eastAsia="Times New Roman" w:hAnsi="Arial" w:cs="Arial"/>
          <w:sz w:val="20"/>
          <w:szCs w:val="20"/>
          <w:lang w:eastAsia="zh-CN"/>
        </w:rPr>
        <w:t xml:space="preserve"> (v nadaljnjem</w:t>
      </w:r>
      <w:r w:rsidRPr="00236619">
        <w:rPr>
          <w:rFonts w:ascii="Arial" w:eastAsia="Times New Roman" w:hAnsi="Arial" w:cs="Arial"/>
          <w:sz w:val="20"/>
          <w:szCs w:val="20"/>
          <w:lang w:eastAsia="zh-CN"/>
        </w:rPr>
        <w:t xml:space="preserve"> besedilu: navodila ministrstva), </w:t>
      </w:r>
    </w:p>
    <w:p w14:paraId="71BB87DB" w14:textId="08FE651E" w:rsidR="00236619" w:rsidRPr="00236619" w:rsidRDefault="00236619" w:rsidP="00236619">
      <w:pPr>
        <w:numPr>
          <w:ilvl w:val="0"/>
          <w:numId w:val="18"/>
        </w:num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Navodila organa upravljanja o upravičenih stroških za sredstva evropske kohezijske politike v programskem obdobju 2021-2027</w:t>
      </w:r>
      <w:r w:rsidR="006A6A9F">
        <w:rPr>
          <w:rFonts w:ascii="Arial" w:eastAsia="Times New Roman" w:hAnsi="Arial" w:cs="Arial"/>
          <w:sz w:val="20"/>
          <w:szCs w:val="20"/>
          <w:lang w:eastAsia="zh-CN"/>
        </w:rPr>
        <w:t>, s spremembami</w:t>
      </w:r>
      <w:r w:rsidRPr="00236619">
        <w:rPr>
          <w:rFonts w:ascii="Arial" w:eastAsia="Times New Roman" w:hAnsi="Arial" w:cs="Arial"/>
          <w:sz w:val="20"/>
          <w:szCs w:val="20"/>
          <w:lang w:eastAsia="zh-CN"/>
        </w:rPr>
        <w:t xml:space="preserve"> (v nadaljnjem besedilu: navodila organa upravljanja o upravičenih stroških).</w:t>
      </w:r>
    </w:p>
    <w:p w14:paraId="3FA5F79F" w14:textId="77777777" w:rsidR="00236619" w:rsidRDefault="00236619" w:rsidP="00236619">
      <w:pPr>
        <w:suppressAutoHyphens/>
        <w:spacing w:after="0" w:line="240" w:lineRule="auto"/>
        <w:jc w:val="both"/>
        <w:rPr>
          <w:rFonts w:ascii="Arial" w:eastAsia="Times New Roman" w:hAnsi="Arial" w:cs="Arial"/>
          <w:sz w:val="20"/>
          <w:szCs w:val="20"/>
          <w:lang w:eastAsia="zh-CN"/>
        </w:rPr>
      </w:pPr>
    </w:p>
    <w:p w14:paraId="121F0174" w14:textId="565FAFB0" w:rsidR="00601E72" w:rsidRPr="006471E1" w:rsidRDefault="00601E72" w:rsidP="00601E72">
      <w:pPr>
        <w:suppressAutoHyphens/>
        <w:spacing w:after="0" w:line="240" w:lineRule="auto"/>
        <w:jc w:val="both"/>
        <w:rPr>
          <w:rFonts w:ascii="Arial" w:eastAsia="Times New Roman" w:hAnsi="Arial" w:cs="Arial"/>
          <w:sz w:val="20"/>
          <w:szCs w:val="20"/>
          <w:lang w:eastAsia="zh-CN"/>
        </w:rPr>
      </w:pPr>
      <w:r w:rsidRPr="006471E1">
        <w:rPr>
          <w:rFonts w:ascii="Arial" w:hAnsi="Arial" w:cs="Arial"/>
          <w:color w:val="000000"/>
          <w:sz w:val="20"/>
        </w:rPr>
        <w:t xml:space="preserve">Prijavitelj kot poslovodeči konzorcijski partner v imenu konzorcija izpolni in </w:t>
      </w:r>
      <w:r w:rsidRPr="006B321E">
        <w:rPr>
          <w:rFonts w:ascii="Arial" w:hAnsi="Arial" w:cs="Arial"/>
          <w:color w:val="000000"/>
          <w:sz w:val="20"/>
        </w:rPr>
        <w:t xml:space="preserve">priloži k </w:t>
      </w:r>
      <w:r w:rsidR="006B321E">
        <w:rPr>
          <w:rFonts w:ascii="Arial" w:hAnsi="Arial" w:cs="Arial"/>
          <w:color w:val="000000"/>
          <w:sz w:val="20"/>
        </w:rPr>
        <w:t xml:space="preserve">vlogi </w:t>
      </w:r>
      <w:r w:rsidRPr="006B321E">
        <w:rPr>
          <w:rFonts w:ascii="Arial" w:hAnsi="Arial" w:cs="Arial"/>
          <w:color w:val="000000"/>
          <w:sz w:val="20"/>
        </w:rPr>
        <w:t>vse</w:t>
      </w:r>
      <w:r w:rsidRPr="006471E1">
        <w:rPr>
          <w:rFonts w:ascii="Arial" w:hAnsi="Arial" w:cs="Arial"/>
          <w:color w:val="000000"/>
          <w:sz w:val="20"/>
        </w:rPr>
        <w:t xml:space="preserve"> obvezne priloge, pri čemer vsak izmed konzorcijskih partnerjev podpiše </w:t>
      </w:r>
      <w:r w:rsidR="00AA1A90">
        <w:rPr>
          <w:rFonts w:ascii="Arial" w:hAnsi="Arial" w:cs="Arial"/>
          <w:color w:val="000000"/>
          <w:sz w:val="20"/>
        </w:rPr>
        <w:t>I</w:t>
      </w:r>
      <w:r w:rsidRPr="006471E1">
        <w:rPr>
          <w:rFonts w:ascii="Arial" w:hAnsi="Arial" w:cs="Arial"/>
          <w:color w:val="000000"/>
          <w:sz w:val="20"/>
        </w:rPr>
        <w:t>zjav</w:t>
      </w:r>
      <w:r w:rsidR="007003D7">
        <w:rPr>
          <w:rFonts w:ascii="Arial" w:hAnsi="Arial" w:cs="Arial"/>
          <w:color w:val="000000"/>
          <w:sz w:val="20"/>
        </w:rPr>
        <w:t>o</w:t>
      </w:r>
      <w:r w:rsidR="003108E1">
        <w:rPr>
          <w:rFonts w:ascii="Arial" w:hAnsi="Arial" w:cs="Arial"/>
          <w:color w:val="000000"/>
          <w:sz w:val="20"/>
        </w:rPr>
        <w:t xml:space="preserve"> konzorcijskega partnerja</w:t>
      </w:r>
      <w:r w:rsidRPr="006471E1">
        <w:rPr>
          <w:rFonts w:ascii="Arial" w:hAnsi="Arial" w:cs="Arial"/>
          <w:color w:val="000000"/>
          <w:sz w:val="20"/>
        </w:rPr>
        <w:t xml:space="preserve"> o izpolnjevanju in sprejemanju </w:t>
      </w:r>
      <w:r w:rsidR="007003D7">
        <w:rPr>
          <w:rFonts w:ascii="Arial" w:hAnsi="Arial" w:cs="Arial"/>
          <w:color w:val="000000"/>
          <w:sz w:val="20"/>
        </w:rPr>
        <w:t>razpisnih</w:t>
      </w:r>
      <w:r w:rsidRPr="006471E1">
        <w:rPr>
          <w:rFonts w:ascii="Arial" w:hAnsi="Arial" w:cs="Arial"/>
          <w:color w:val="000000"/>
          <w:sz w:val="20"/>
        </w:rPr>
        <w:t xml:space="preserve"> pogojev</w:t>
      </w:r>
      <w:r w:rsidR="00DF1E6A">
        <w:rPr>
          <w:rFonts w:ascii="Arial" w:hAnsi="Arial" w:cs="Arial"/>
          <w:color w:val="000000"/>
          <w:sz w:val="20"/>
        </w:rPr>
        <w:t xml:space="preserve">, ki je </w:t>
      </w:r>
      <w:r w:rsidR="00AA1A90" w:rsidRPr="00AA1A90">
        <w:rPr>
          <w:rFonts w:ascii="Arial" w:hAnsi="Arial" w:cs="Arial"/>
          <w:color w:val="000000"/>
          <w:sz w:val="20"/>
        </w:rPr>
        <w:t xml:space="preserve">Priloga </w:t>
      </w:r>
      <w:r w:rsidR="00675411">
        <w:rPr>
          <w:rFonts w:ascii="Arial" w:hAnsi="Arial" w:cs="Arial"/>
          <w:color w:val="000000"/>
          <w:sz w:val="20"/>
        </w:rPr>
        <w:t>4</w:t>
      </w:r>
      <w:r w:rsidR="00AA1A90" w:rsidRPr="00AA1A90">
        <w:rPr>
          <w:rFonts w:ascii="Arial" w:hAnsi="Arial" w:cs="Arial"/>
          <w:color w:val="000000"/>
          <w:sz w:val="20"/>
        </w:rPr>
        <w:t xml:space="preserve"> </w:t>
      </w:r>
      <w:r w:rsidR="00C66B8E">
        <w:rPr>
          <w:rFonts w:ascii="Arial" w:hAnsi="Arial" w:cs="Arial"/>
          <w:color w:val="000000"/>
          <w:sz w:val="20"/>
        </w:rPr>
        <w:t>P</w:t>
      </w:r>
      <w:r w:rsidR="00231B66">
        <w:rPr>
          <w:rFonts w:ascii="Arial" w:hAnsi="Arial" w:cs="Arial"/>
          <w:color w:val="000000"/>
          <w:sz w:val="20"/>
        </w:rPr>
        <w:t>rijavnic</w:t>
      </w:r>
      <w:r w:rsidR="00913755">
        <w:rPr>
          <w:rFonts w:ascii="Arial" w:hAnsi="Arial" w:cs="Arial"/>
          <w:color w:val="000000"/>
          <w:sz w:val="20"/>
        </w:rPr>
        <w:t>e</w:t>
      </w:r>
      <w:r w:rsidRPr="006471E1">
        <w:rPr>
          <w:rFonts w:ascii="Arial" w:hAnsi="Arial" w:cs="Arial"/>
          <w:color w:val="000000"/>
          <w:sz w:val="20"/>
        </w:rPr>
        <w:t xml:space="preserve"> </w:t>
      </w:r>
      <w:r w:rsidR="00DF1E6A">
        <w:rPr>
          <w:rFonts w:ascii="Arial" w:hAnsi="Arial" w:cs="Arial"/>
          <w:color w:val="000000"/>
          <w:sz w:val="20"/>
        </w:rPr>
        <w:t>ter</w:t>
      </w:r>
      <w:r w:rsidRPr="006471E1">
        <w:rPr>
          <w:rFonts w:ascii="Arial" w:hAnsi="Arial" w:cs="Arial"/>
          <w:color w:val="000000"/>
          <w:sz w:val="20"/>
        </w:rPr>
        <w:t xml:space="preserve"> ostale priložene obrazce, kjer se predvideva njihov podpis, pri čemer tudi konzorcijski partnerji s podpisom </w:t>
      </w:r>
      <w:r w:rsidR="00AA1A90">
        <w:rPr>
          <w:rFonts w:ascii="Arial" w:hAnsi="Arial" w:cs="Arial"/>
          <w:color w:val="000000"/>
          <w:sz w:val="20"/>
        </w:rPr>
        <w:t>I</w:t>
      </w:r>
      <w:r w:rsidRPr="006471E1">
        <w:rPr>
          <w:rFonts w:ascii="Arial" w:hAnsi="Arial" w:cs="Arial"/>
          <w:color w:val="000000"/>
          <w:sz w:val="20"/>
        </w:rPr>
        <w:t>zjav</w:t>
      </w:r>
      <w:r w:rsidR="00AA1A90">
        <w:rPr>
          <w:rFonts w:ascii="Arial" w:hAnsi="Arial" w:cs="Arial"/>
          <w:color w:val="000000"/>
          <w:sz w:val="20"/>
        </w:rPr>
        <w:t>e konzorcijsk</w:t>
      </w:r>
      <w:r w:rsidR="00231B66">
        <w:rPr>
          <w:rFonts w:ascii="Arial" w:hAnsi="Arial" w:cs="Arial"/>
          <w:color w:val="000000"/>
          <w:sz w:val="20"/>
        </w:rPr>
        <w:t>ega</w:t>
      </w:r>
      <w:r w:rsidR="00AA1A90">
        <w:rPr>
          <w:rFonts w:ascii="Arial" w:hAnsi="Arial" w:cs="Arial"/>
          <w:color w:val="000000"/>
          <w:sz w:val="20"/>
        </w:rPr>
        <w:t xml:space="preserve"> partnerj</w:t>
      </w:r>
      <w:r w:rsidR="00231B66">
        <w:rPr>
          <w:rFonts w:ascii="Arial" w:hAnsi="Arial" w:cs="Arial"/>
          <w:color w:val="000000"/>
          <w:sz w:val="20"/>
        </w:rPr>
        <w:t>a</w:t>
      </w:r>
      <w:r w:rsidRPr="006471E1">
        <w:rPr>
          <w:rFonts w:ascii="Arial" w:hAnsi="Arial" w:cs="Arial"/>
          <w:color w:val="000000"/>
          <w:sz w:val="20"/>
        </w:rPr>
        <w:t xml:space="preserve"> o izpolnjevanju in sprejemanju razpisnih pogojev</w:t>
      </w:r>
      <w:r w:rsidR="00AA1A90">
        <w:rPr>
          <w:rFonts w:ascii="Arial" w:hAnsi="Arial" w:cs="Arial"/>
          <w:color w:val="000000"/>
          <w:sz w:val="20"/>
        </w:rPr>
        <w:t xml:space="preserve">, </w:t>
      </w:r>
      <w:r w:rsidRPr="006471E1">
        <w:rPr>
          <w:rFonts w:ascii="Arial" w:hAnsi="Arial" w:cs="Arial"/>
          <w:color w:val="000000"/>
          <w:sz w:val="20"/>
        </w:rPr>
        <w:t xml:space="preserve">podpisujejo </w:t>
      </w:r>
      <w:r w:rsidR="002B406A">
        <w:rPr>
          <w:rFonts w:ascii="Arial" w:hAnsi="Arial" w:cs="Arial"/>
          <w:color w:val="000000"/>
          <w:sz w:val="20"/>
        </w:rPr>
        <w:t>vlogo</w:t>
      </w:r>
      <w:r w:rsidRPr="006471E1">
        <w:rPr>
          <w:rFonts w:ascii="Arial" w:hAnsi="Arial" w:cs="Arial"/>
          <w:color w:val="000000"/>
          <w:sz w:val="20"/>
        </w:rPr>
        <w:t xml:space="preserve"> v celoti. Prijavitelj in konzorcijski partnerji s podpisom izjav soglašajo, da ministrstvo preveri podatke, ki se vodijo v uradnih evidencah.</w:t>
      </w:r>
    </w:p>
    <w:p w14:paraId="67C9BE9E" w14:textId="77777777" w:rsidR="00601E72" w:rsidRPr="00236619" w:rsidRDefault="00601E72" w:rsidP="00236619">
      <w:pPr>
        <w:suppressAutoHyphens/>
        <w:spacing w:after="0" w:line="240" w:lineRule="auto"/>
        <w:jc w:val="both"/>
        <w:rPr>
          <w:rFonts w:ascii="Arial" w:eastAsia="Times New Roman" w:hAnsi="Arial" w:cs="Arial"/>
          <w:sz w:val="20"/>
          <w:szCs w:val="20"/>
          <w:lang w:eastAsia="zh-CN"/>
        </w:rPr>
      </w:pPr>
    </w:p>
    <w:p w14:paraId="5D1969B9" w14:textId="768AEF4D" w:rsidR="00236619" w:rsidRPr="00236619" w:rsidRDefault="00236619" w:rsidP="00236619">
      <w:pPr>
        <w:suppressAutoHyphens/>
        <w:spacing w:after="0" w:line="240" w:lineRule="auto"/>
        <w:ind w:left="360"/>
        <w:jc w:val="both"/>
        <w:rPr>
          <w:rFonts w:ascii="Arial" w:eastAsia="Times New Roman" w:hAnsi="Arial" w:cs="Arial"/>
          <w:sz w:val="20"/>
          <w:szCs w:val="20"/>
          <w:lang w:eastAsia="zh-CN"/>
        </w:rPr>
      </w:pPr>
      <w:r w:rsidRPr="00236619">
        <w:rPr>
          <w:rFonts w:ascii="Arial" w:eastAsia="Times New Roman" w:hAnsi="Arial" w:cs="Arial"/>
          <w:b/>
          <w:bCs/>
          <w:sz w:val="20"/>
          <w:szCs w:val="20"/>
          <w:lang w:eastAsia="zh-CN"/>
        </w:rPr>
        <w:t>4.2</w:t>
      </w:r>
      <w:r w:rsidRPr="00236619">
        <w:rPr>
          <w:rFonts w:ascii="Arial" w:eastAsia="Times New Roman" w:hAnsi="Arial" w:cs="Arial"/>
          <w:sz w:val="20"/>
          <w:szCs w:val="20"/>
          <w:lang w:eastAsia="zh-CN"/>
        </w:rPr>
        <w:tab/>
      </w:r>
      <w:r w:rsidRPr="00236619">
        <w:rPr>
          <w:rFonts w:ascii="Arial" w:eastAsia="Times New Roman" w:hAnsi="Arial" w:cs="Arial"/>
          <w:b/>
          <w:bCs/>
          <w:sz w:val="20"/>
          <w:szCs w:val="20"/>
          <w:lang w:eastAsia="zh-CN"/>
        </w:rPr>
        <w:t xml:space="preserve">Finančni načrt </w:t>
      </w:r>
    </w:p>
    <w:p w14:paraId="32F9CBAE"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34079426" w14:textId="0FC92DC2"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Priloga 1 </w:t>
      </w:r>
      <w:r w:rsidR="00231B66">
        <w:rPr>
          <w:rFonts w:ascii="Arial" w:eastAsia="Times New Roman" w:hAnsi="Arial" w:cs="Arial"/>
          <w:sz w:val="20"/>
          <w:szCs w:val="20"/>
          <w:lang w:eastAsia="zh-CN"/>
        </w:rPr>
        <w:t xml:space="preserve">- </w:t>
      </w:r>
      <w:r w:rsidR="000D478B">
        <w:rPr>
          <w:rFonts w:ascii="Arial" w:eastAsia="Times New Roman" w:hAnsi="Arial" w:cs="Arial"/>
          <w:sz w:val="20"/>
          <w:szCs w:val="20"/>
          <w:lang w:eastAsia="zh-CN"/>
        </w:rPr>
        <w:t xml:space="preserve">Finančni načrt </w:t>
      </w:r>
      <w:r w:rsidRPr="00236619">
        <w:rPr>
          <w:rFonts w:ascii="Arial" w:eastAsia="Times New Roman" w:hAnsi="Arial" w:cs="Arial"/>
          <w:sz w:val="20"/>
          <w:szCs w:val="20"/>
          <w:lang w:eastAsia="zh-CN"/>
        </w:rPr>
        <w:t>je sestavljen</w:t>
      </w:r>
      <w:r w:rsidR="0016306D">
        <w:rPr>
          <w:rFonts w:ascii="Arial" w:eastAsia="Times New Roman" w:hAnsi="Arial" w:cs="Arial"/>
          <w:sz w:val="20"/>
          <w:szCs w:val="20"/>
          <w:lang w:eastAsia="zh-CN"/>
        </w:rPr>
        <w:t>a</w:t>
      </w:r>
      <w:r w:rsidRPr="00236619">
        <w:rPr>
          <w:rFonts w:ascii="Arial" w:eastAsia="Times New Roman" w:hAnsi="Arial" w:cs="Arial"/>
          <w:sz w:val="20"/>
          <w:szCs w:val="20"/>
          <w:lang w:eastAsia="zh-CN"/>
        </w:rPr>
        <w:t xml:space="preserve"> iz dveh tabel, in sicer iz tabele I. Načrtovani stroški upravičenca </w:t>
      </w:r>
      <w:r w:rsidR="000315A6">
        <w:rPr>
          <w:rFonts w:ascii="Arial" w:eastAsia="Times New Roman" w:hAnsi="Arial" w:cs="Arial"/>
          <w:sz w:val="20"/>
          <w:szCs w:val="20"/>
          <w:lang w:eastAsia="zh-CN"/>
        </w:rPr>
        <w:t xml:space="preserve">oz. partnerja </w:t>
      </w:r>
      <w:r w:rsidRPr="00236619">
        <w:rPr>
          <w:rFonts w:ascii="Arial" w:eastAsia="Times New Roman" w:hAnsi="Arial" w:cs="Arial"/>
          <w:sz w:val="20"/>
          <w:szCs w:val="20"/>
          <w:lang w:eastAsia="zh-CN"/>
        </w:rPr>
        <w:t xml:space="preserve">in tabele II. </w:t>
      </w:r>
      <w:r w:rsidR="00AA2C42">
        <w:rPr>
          <w:rFonts w:ascii="Arial" w:eastAsia="Times New Roman" w:hAnsi="Arial" w:cs="Arial"/>
          <w:sz w:val="20"/>
          <w:szCs w:val="20"/>
          <w:lang w:eastAsia="zh-CN"/>
        </w:rPr>
        <w:t>D</w:t>
      </w:r>
      <w:r w:rsidRPr="00236619">
        <w:rPr>
          <w:rFonts w:ascii="Arial" w:eastAsia="Times New Roman" w:hAnsi="Arial" w:cs="Arial"/>
          <w:sz w:val="20"/>
          <w:szCs w:val="20"/>
          <w:lang w:eastAsia="zh-CN"/>
        </w:rPr>
        <w:t xml:space="preserve">inamika financiranja. Zneske lahko v obrazec </w:t>
      </w:r>
      <w:r w:rsidRPr="00951E18">
        <w:rPr>
          <w:rFonts w:ascii="Arial" w:eastAsia="Times New Roman" w:hAnsi="Arial" w:cs="Arial"/>
          <w:sz w:val="20"/>
          <w:szCs w:val="20"/>
          <w:lang w:eastAsia="zh-CN"/>
        </w:rPr>
        <w:t xml:space="preserve">vpisujete samo v </w:t>
      </w:r>
      <w:r w:rsidR="002171F8" w:rsidRPr="00E970D2">
        <w:rPr>
          <w:rFonts w:ascii="Arial" w:eastAsia="Times New Roman" w:hAnsi="Arial" w:cs="Arial"/>
          <w:sz w:val="20"/>
          <w:szCs w:val="20"/>
          <w:lang w:eastAsia="zh-CN"/>
        </w:rPr>
        <w:t>rumene</w:t>
      </w:r>
      <w:r w:rsidRPr="00E970D2">
        <w:rPr>
          <w:rFonts w:ascii="Arial" w:eastAsia="Times New Roman" w:hAnsi="Arial" w:cs="Arial"/>
          <w:sz w:val="20"/>
          <w:szCs w:val="20"/>
          <w:lang w:eastAsia="zh-CN"/>
        </w:rPr>
        <w:t xml:space="preserve"> </w:t>
      </w:r>
      <w:r w:rsidRPr="00643361">
        <w:rPr>
          <w:rFonts w:ascii="Arial" w:eastAsia="Times New Roman" w:hAnsi="Arial" w:cs="Arial"/>
          <w:sz w:val="20"/>
          <w:szCs w:val="20"/>
          <w:lang w:eastAsia="zh-CN"/>
        </w:rPr>
        <w:t xml:space="preserve">celice </w:t>
      </w:r>
      <w:r w:rsidRPr="00E970D2">
        <w:rPr>
          <w:rFonts w:ascii="Arial" w:eastAsia="Times New Roman" w:hAnsi="Arial" w:cs="Arial"/>
          <w:sz w:val="20"/>
          <w:szCs w:val="20"/>
          <w:lang w:eastAsia="zh-CN"/>
        </w:rPr>
        <w:t>pri kategorijah, kot so prikazane v obrazcu.</w:t>
      </w:r>
    </w:p>
    <w:p w14:paraId="275CCF2C" w14:textId="77777777" w:rsidR="00236619" w:rsidRPr="006F4857" w:rsidRDefault="00236619" w:rsidP="00236619">
      <w:pPr>
        <w:suppressAutoHyphens/>
        <w:spacing w:after="0" w:line="240" w:lineRule="auto"/>
        <w:jc w:val="both"/>
        <w:rPr>
          <w:rFonts w:ascii="Arial" w:eastAsia="Times New Roman" w:hAnsi="Arial" w:cs="Arial"/>
          <w:sz w:val="20"/>
          <w:szCs w:val="20"/>
          <w:lang w:eastAsia="zh-CN"/>
        </w:rPr>
      </w:pPr>
    </w:p>
    <w:p w14:paraId="2E84A19A" w14:textId="0E44CADF" w:rsidR="00236619" w:rsidRPr="00236619" w:rsidRDefault="00236619" w:rsidP="00236619">
      <w:pPr>
        <w:suppressAutoHyphens/>
        <w:spacing w:after="0" w:line="240" w:lineRule="auto"/>
        <w:jc w:val="both"/>
        <w:rPr>
          <w:rFonts w:ascii="Arial" w:eastAsia="Times New Roman" w:hAnsi="Arial" w:cs="Arial"/>
          <w:i/>
          <w:iCs/>
          <w:sz w:val="20"/>
          <w:szCs w:val="20"/>
          <w:u w:val="single"/>
          <w:lang w:eastAsia="zh-CN"/>
        </w:rPr>
      </w:pPr>
      <w:r w:rsidRPr="00236619">
        <w:rPr>
          <w:rFonts w:ascii="Arial" w:eastAsia="Times New Roman" w:hAnsi="Arial" w:cs="Arial"/>
          <w:i/>
          <w:iCs/>
          <w:sz w:val="20"/>
          <w:szCs w:val="20"/>
          <w:u w:val="single"/>
          <w:lang w:eastAsia="zh-CN"/>
        </w:rPr>
        <w:t xml:space="preserve">V rubriki: I. del: NAČRTOVANI STROŠKI UPRAVIČENCA </w:t>
      </w:r>
      <w:r w:rsidR="000315A6">
        <w:rPr>
          <w:rFonts w:ascii="Arial" w:eastAsia="Times New Roman" w:hAnsi="Arial" w:cs="Arial"/>
          <w:i/>
          <w:iCs/>
          <w:sz w:val="20"/>
          <w:szCs w:val="20"/>
          <w:u w:val="single"/>
          <w:lang w:eastAsia="zh-CN"/>
        </w:rPr>
        <w:t>OZ. PARTNERJA</w:t>
      </w:r>
    </w:p>
    <w:p w14:paraId="313869E3"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C42F43E" w14:textId="5B4D40F6" w:rsid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Vnesete načrtovane vrednosti stroškov</w:t>
      </w:r>
      <w:r w:rsidR="00B3674D">
        <w:rPr>
          <w:rFonts w:ascii="Arial" w:eastAsia="Times New Roman" w:hAnsi="Arial" w:cs="Arial"/>
          <w:sz w:val="20"/>
          <w:szCs w:val="20"/>
          <w:lang w:eastAsia="zh-CN"/>
        </w:rPr>
        <w:t xml:space="preserve"> za vsakega konzorcijskega partnerja</w:t>
      </w:r>
      <w:r w:rsidR="00C963F1">
        <w:rPr>
          <w:rFonts w:ascii="Arial" w:eastAsia="Times New Roman" w:hAnsi="Arial" w:cs="Arial"/>
          <w:sz w:val="20"/>
          <w:szCs w:val="20"/>
          <w:lang w:eastAsia="zh-CN"/>
        </w:rPr>
        <w:t>.</w:t>
      </w:r>
    </w:p>
    <w:p w14:paraId="55E9DA0F" w14:textId="77777777" w:rsidR="001540B5" w:rsidRDefault="001540B5" w:rsidP="00236619">
      <w:pPr>
        <w:suppressAutoHyphens/>
        <w:spacing w:after="0" w:line="240" w:lineRule="auto"/>
        <w:jc w:val="both"/>
        <w:rPr>
          <w:rFonts w:ascii="Arial" w:eastAsia="Times New Roman" w:hAnsi="Arial" w:cs="Arial"/>
          <w:sz w:val="20"/>
          <w:szCs w:val="20"/>
          <w:lang w:eastAsia="zh-CN"/>
        </w:rPr>
      </w:pPr>
    </w:p>
    <w:p w14:paraId="5C1FE620" w14:textId="7F7217D8" w:rsidR="001540B5" w:rsidRDefault="001540B5" w:rsidP="00236619">
      <w:pPr>
        <w:suppressAutoHyphens/>
        <w:spacing w:after="0" w:line="240" w:lineRule="auto"/>
        <w:jc w:val="both"/>
        <w:rPr>
          <w:rFonts w:ascii="Arial" w:eastAsia="Times New Roman" w:hAnsi="Arial" w:cs="Arial"/>
          <w:sz w:val="20"/>
          <w:szCs w:val="20"/>
          <w:lang w:eastAsia="zh-CN"/>
        </w:rPr>
      </w:pPr>
      <w:r w:rsidRPr="001540B5">
        <w:rPr>
          <w:rFonts w:ascii="Arial" w:eastAsia="Times New Roman" w:hAnsi="Arial" w:cs="Arial"/>
          <w:sz w:val="20"/>
          <w:szCs w:val="20"/>
          <w:lang w:eastAsia="zh-CN"/>
        </w:rPr>
        <w:t xml:space="preserve">Načrtovanje SE: </w:t>
      </w:r>
    </w:p>
    <w:p w14:paraId="7DA07B3D" w14:textId="1BAD2272" w:rsidR="00AC2F25" w:rsidRDefault="00C55F54" w:rsidP="007729D5">
      <w:pPr>
        <w:pStyle w:val="Odstavekseznama"/>
        <w:numPr>
          <w:ilvl w:val="0"/>
          <w:numId w:val="20"/>
        </w:numPr>
        <w:jc w:val="both"/>
        <w:rPr>
          <w:rFonts w:ascii="Arial" w:hAnsi="Arial" w:cs="Arial"/>
          <w:sz w:val="20"/>
          <w:szCs w:val="20"/>
        </w:rPr>
      </w:pPr>
      <w:r>
        <w:rPr>
          <w:rFonts w:ascii="Arial" w:hAnsi="Arial" w:cs="Arial"/>
          <w:sz w:val="20"/>
          <w:szCs w:val="20"/>
        </w:rPr>
        <w:t>n</w:t>
      </w:r>
      <w:r w:rsidR="00523FAF" w:rsidRPr="00523FAF">
        <w:rPr>
          <w:rFonts w:ascii="Arial" w:hAnsi="Arial" w:cs="Arial"/>
          <w:sz w:val="20"/>
          <w:szCs w:val="20"/>
        </w:rPr>
        <w:t xml:space="preserve">ajprej se v zavihku </w:t>
      </w:r>
      <w:r w:rsidR="00523FAF">
        <w:rPr>
          <w:rFonts w:ascii="Arial" w:hAnsi="Arial" w:cs="Arial"/>
          <w:sz w:val="20"/>
          <w:szCs w:val="20"/>
        </w:rPr>
        <w:t>»</w:t>
      </w:r>
      <w:r w:rsidR="00523FAF" w:rsidRPr="00523FAF">
        <w:rPr>
          <w:rFonts w:ascii="Arial" w:hAnsi="Arial" w:cs="Arial"/>
          <w:sz w:val="20"/>
          <w:szCs w:val="20"/>
        </w:rPr>
        <w:t>Specifikacija SE B in C</w:t>
      </w:r>
      <w:r w:rsidR="00523FAF">
        <w:rPr>
          <w:rFonts w:ascii="Arial" w:hAnsi="Arial" w:cs="Arial"/>
          <w:sz w:val="20"/>
          <w:szCs w:val="20"/>
        </w:rPr>
        <w:t>«</w:t>
      </w:r>
      <w:r w:rsidR="00523FAF" w:rsidRPr="00523FAF">
        <w:rPr>
          <w:rFonts w:ascii="Arial" w:hAnsi="Arial" w:cs="Arial"/>
          <w:sz w:val="20"/>
          <w:szCs w:val="20"/>
        </w:rPr>
        <w:t xml:space="preserve"> izpolnijo </w:t>
      </w:r>
      <w:r w:rsidR="00A15037">
        <w:rPr>
          <w:rFonts w:ascii="Arial" w:hAnsi="Arial" w:cs="Arial"/>
          <w:sz w:val="20"/>
          <w:szCs w:val="20"/>
        </w:rPr>
        <w:t>načrtovane vrednosti stroškov</w:t>
      </w:r>
      <w:r w:rsidR="00622533">
        <w:rPr>
          <w:rFonts w:ascii="Arial" w:hAnsi="Arial" w:cs="Arial"/>
          <w:sz w:val="20"/>
          <w:szCs w:val="20"/>
        </w:rPr>
        <w:t xml:space="preserve"> </w:t>
      </w:r>
      <w:r w:rsidR="00794199">
        <w:rPr>
          <w:rFonts w:ascii="Arial" w:hAnsi="Arial" w:cs="Arial"/>
          <w:sz w:val="20"/>
          <w:szCs w:val="20"/>
        </w:rPr>
        <w:t>za posameznega zaposlenega</w:t>
      </w:r>
      <w:r w:rsidR="00181617">
        <w:rPr>
          <w:rFonts w:ascii="Arial" w:hAnsi="Arial" w:cs="Arial"/>
          <w:sz w:val="20"/>
          <w:szCs w:val="20"/>
        </w:rPr>
        <w:t xml:space="preserve"> za delo na operaciji</w:t>
      </w:r>
      <w:r w:rsidR="00EF47FA" w:rsidRPr="00F8206D">
        <w:rPr>
          <w:rFonts w:ascii="Arial" w:hAnsi="Arial" w:cs="Arial"/>
          <w:sz w:val="20"/>
          <w:szCs w:val="20"/>
        </w:rPr>
        <w:t xml:space="preserve">, </w:t>
      </w:r>
      <w:r w:rsidR="00EF47FA" w:rsidRPr="00EF47FA">
        <w:rPr>
          <w:rFonts w:ascii="Arial" w:hAnsi="Arial" w:cs="Arial"/>
          <w:sz w:val="20"/>
          <w:szCs w:val="20"/>
        </w:rPr>
        <w:t>nato pa se</w:t>
      </w:r>
      <w:r w:rsidR="00EF47FA">
        <w:rPr>
          <w:rFonts w:ascii="Arial" w:hAnsi="Arial" w:cs="Arial"/>
          <w:sz w:val="20"/>
          <w:szCs w:val="20"/>
        </w:rPr>
        <w:t xml:space="preserve"> </w:t>
      </w:r>
      <w:r w:rsidR="00EF47FA" w:rsidRPr="00EF47FA">
        <w:rPr>
          <w:rFonts w:ascii="Arial" w:hAnsi="Arial" w:cs="Arial"/>
          <w:sz w:val="20"/>
          <w:szCs w:val="20"/>
        </w:rPr>
        <w:t xml:space="preserve">skupne </w:t>
      </w:r>
      <w:r w:rsidR="00794199">
        <w:rPr>
          <w:rFonts w:ascii="Arial" w:hAnsi="Arial" w:cs="Arial"/>
          <w:sz w:val="20"/>
          <w:szCs w:val="20"/>
        </w:rPr>
        <w:t xml:space="preserve">načrtovane </w:t>
      </w:r>
      <w:r w:rsidR="00EF47FA" w:rsidRPr="00EF47FA">
        <w:rPr>
          <w:rFonts w:ascii="Arial" w:hAnsi="Arial" w:cs="Arial"/>
          <w:sz w:val="20"/>
          <w:szCs w:val="20"/>
        </w:rPr>
        <w:t xml:space="preserve">vrednosti za SE B in SE C vnesejo v zavihek </w:t>
      </w:r>
      <w:r w:rsidR="00EF47FA">
        <w:rPr>
          <w:rFonts w:ascii="Arial" w:hAnsi="Arial" w:cs="Arial"/>
          <w:sz w:val="20"/>
          <w:szCs w:val="20"/>
        </w:rPr>
        <w:t>»</w:t>
      </w:r>
      <w:r w:rsidR="00EF47FA" w:rsidRPr="00EF47FA">
        <w:rPr>
          <w:rFonts w:ascii="Arial" w:hAnsi="Arial" w:cs="Arial"/>
          <w:sz w:val="20"/>
          <w:szCs w:val="20"/>
        </w:rPr>
        <w:t>Finančni načrt</w:t>
      </w:r>
      <w:r w:rsidR="00EF47FA">
        <w:rPr>
          <w:rFonts w:ascii="Arial" w:hAnsi="Arial" w:cs="Arial"/>
          <w:sz w:val="20"/>
          <w:szCs w:val="20"/>
        </w:rPr>
        <w:t>«.</w:t>
      </w:r>
      <w:r w:rsidR="00523FAF">
        <w:rPr>
          <w:rFonts w:ascii="Arial" w:hAnsi="Arial" w:cs="Arial"/>
          <w:sz w:val="20"/>
          <w:szCs w:val="20"/>
        </w:rPr>
        <w:t xml:space="preserve"> </w:t>
      </w:r>
      <w:r w:rsidR="00C963F1">
        <w:rPr>
          <w:rFonts w:ascii="Arial" w:hAnsi="Arial" w:cs="Arial"/>
          <w:sz w:val="20"/>
          <w:szCs w:val="20"/>
        </w:rPr>
        <w:t>Za SE A specifikacija ni predvidena</w:t>
      </w:r>
      <w:r w:rsidR="003A6016">
        <w:rPr>
          <w:rFonts w:ascii="Arial" w:hAnsi="Arial" w:cs="Arial"/>
          <w:sz w:val="20"/>
          <w:szCs w:val="20"/>
        </w:rPr>
        <w:t xml:space="preserve">, </w:t>
      </w:r>
      <w:r w:rsidR="00B408DD">
        <w:rPr>
          <w:rFonts w:ascii="Arial" w:hAnsi="Arial" w:cs="Arial"/>
          <w:sz w:val="20"/>
          <w:szCs w:val="20"/>
        </w:rPr>
        <w:t xml:space="preserve">saj je ta strošek predviden za vodjo operacije (ena oseba = ena urna postavka), </w:t>
      </w:r>
      <w:r w:rsidR="003A6016">
        <w:rPr>
          <w:rFonts w:ascii="Arial" w:hAnsi="Arial" w:cs="Arial"/>
          <w:sz w:val="20"/>
          <w:szCs w:val="20"/>
        </w:rPr>
        <w:t xml:space="preserve">zato se </w:t>
      </w:r>
      <w:r w:rsidR="00766D41">
        <w:rPr>
          <w:rFonts w:ascii="Arial" w:hAnsi="Arial" w:cs="Arial"/>
          <w:sz w:val="20"/>
          <w:szCs w:val="20"/>
        </w:rPr>
        <w:t>načrtovano vrednost stroška neposredno vnese v zavihek »Finančni načrt«</w:t>
      </w:r>
      <w:r w:rsidR="00B408DD">
        <w:rPr>
          <w:rFonts w:ascii="Arial" w:hAnsi="Arial" w:cs="Arial"/>
          <w:sz w:val="20"/>
          <w:szCs w:val="20"/>
        </w:rPr>
        <w:t>;</w:t>
      </w:r>
    </w:p>
    <w:p w14:paraId="70EEA3FD" w14:textId="716E418F" w:rsidR="001540B5" w:rsidRPr="00CC7203" w:rsidRDefault="001540B5" w:rsidP="007729D5">
      <w:pPr>
        <w:pStyle w:val="Odstavekseznama"/>
        <w:numPr>
          <w:ilvl w:val="0"/>
          <w:numId w:val="20"/>
        </w:numPr>
        <w:jc w:val="both"/>
        <w:rPr>
          <w:rFonts w:ascii="Arial" w:hAnsi="Arial" w:cs="Arial"/>
          <w:sz w:val="20"/>
          <w:szCs w:val="20"/>
        </w:rPr>
      </w:pPr>
      <w:r w:rsidRPr="00CC7203">
        <w:rPr>
          <w:rFonts w:ascii="Arial" w:hAnsi="Arial" w:cs="Arial"/>
          <w:sz w:val="20"/>
          <w:szCs w:val="20"/>
        </w:rPr>
        <w:t>Zaradi predvidenih mejnikov v okviru SE tekom izvajanja operacij (skladno z 11. točko javnega razpisa), naj se pri načrtovanju vrednosti stroškov SE upošteva, da se bodo višine urnih postavk tekom let izvajanja operacije lahko spremenile, saj se bodo prilagajale pričakovanim rasti cen (inflacije) oz. morebitnim spremembam nacionalnih predpisov s področja plač javnih uslužbencev.</w:t>
      </w:r>
    </w:p>
    <w:p w14:paraId="6DFF8621" w14:textId="77777777" w:rsidR="00AC2F25" w:rsidRPr="00236619" w:rsidRDefault="00AC2F25" w:rsidP="00236619">
      <w:pPr>
        <w:suppressAutoHyphens/>
        <w:spacing w:after="0" w:line="240" w:lineRule="auto"/>
        <w:jc w:val="both"/>
        <w:rPr>
          <w:rFonts w:ascii="Arial" w:eastAsia="Times New Roman" w:hAnsi="Arial" w:cs="Arial"/>
          <w:sz w:val="20"/>
          <w:szCs w:val="20"/>
          <w:lang w:eastAsia="zh-CN"/>
        </w:rPr>
      </w:pPr>
    </w:p>
    <w:p w14:paraId="39D6298B" w14:textId="424E6A53" w:rsidR="003F71BA" w:rsidRPr="0076182C" w:rsidRDefault="003F71BA" w:rsidP="003F71BA">
      <w:pPr>
        <w:jc w:val="both"/>
        <w:rPr>
          <w:rFonts w:ascii="Arial" w:eastAsia="Times New Roman" w:hAnsi="Arial" w:cs="Arial"/>
          <w:sz w:val="20"/>
          <w:szCs w:val="20"/>
          <w:lang w:eastAsia="zh-CN"/>
        </w:rPr>
      </w:pPr>
      <w:r w:rsidRPr="0076182C">
        <w:rPr>
          <w:rFonts w:ascii="Arial" w:eastAsia="Times New Roman" w:hAnsi="Arial" w:cs="Arial"/>
          <w:sz w:val="20"/>
          <w:szCs w:val="20"/>
          <w:lang w:eastAsia="zh-CN"/>
        </w:rPr>
        <w:t xml:space="preserve">V finančnem načrtu prijavitelj natančno predvidi stroške po posameznih kategorijah upravičenih stroškov. Zneski morajo biti skladni s prijavljeno vsebino in z izpolnjeno </w:t>
      </w:r>
      <w:r w:rsidR="002D1F24">
        <w:rPr>
          <w:rFonts w:ascii="Arial" w:eastAsia="Times New Roman" w:hAnsi="Arial" w:cs="Arial"/>
          <w:sz w:val="20"/>
          <w:szCs w:val="20"/>
          <w:lang w:eastAsia="zh-CN"/>
        </w:rPr>
        <w:t xml:space="preserve">tč. 5.2. </w:t>
      </w:r>
      <w:r w:rsidR="00C66B8E">
        <w:rPr>
          <w:rFonts w:ascii="Arial" w:eastAsia="Times New Roman" w:hAnsi="Arial" w:cs="Arial"/>
          <w:sz w:val="20"/>
          <w:szCs w:val="20"/>
          <w:lang w:eastAsia="zh-CN"/>
        </w:rPr>
        <w:t>P</w:t>
      </w:r>
      <w:r w:rsidR="002D1F24">
        <w:rPr>
          <w:rFonts w:ascii="Arial" w:eastAsia="Times New Roman" w:hAnsi="Arial" w:cs="Arial"/>
          <w:sz w:val="20"/>
          <w:szCs w:val="20"/>
          <w:lang w:eastAsia="zh-CN"/>
        </w:rPr>
        <w:t>rijavnice</w:t>
      </w:r>
      <w:r w:rsidRPr="0076182C">
        <w:rPr>
          <w:rFonts w:ascii="Arial" w:eastAsia="Times New Roman" w:hAnsi="Arial" w:cs="Arial"/>
          <w:sz w:val="20"/>
          <w:szCs w:val="20"/>
          <w:lang w:eastAsia="zh-CN"/>
        </w:rPr>
        <w:t>.</w:t>
      </w:r>
    </w:p>
    <w:p w14:paraId="4F25BF43"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76273B1D" w14:textId="77777777" w:rsidR="00236619" w:rsidRPr="001A16A7" w:rsidRDefault="00236619" w:rsidP="00236619">
      <w:pPr>
        <w:suppressAutoHyphens/>
        <w:spacing w:after="0" w:line="240" w:lineRule="auto"/>
        <w:jc w:val="both"/>
        <w:rPr>
          <w:rFonts w:ascii="Arial" w:eastAsia="Times New Roman" w:hAnsi="Arial" w:cs="Arial"/>
          <w:i/>
          <w:sz w:val="20"/>
          <w:szCs w:val="20"/>
          <w:u w:val="single"/>
          <w:lang w:eastAsia="zh-CN"/>
        </w:rPr>
      </w:pPr>
      <w:r w:rsidRPr="001A16A7">
        <w:rPr>
          <w:rFonts w:ascii="Arial" w:eastAsia="Times New Roman" w:hAnsi="Arial" w:cs="Arial"/>
          <w:i/>
          <w:sz w:val="20"/>
          <w:szCs w:val="20"/>
          <w:u w:val="single"/>
          <w:lang w:eastAsia="zh-CN"/>
        </w:rPr>
        <w:t xml:space="preserve">V rubriki II. del: VIRI IN DINAMIKA FINANCIRANJA </w:t>
      </w:r>
    </w:p>
    <w:p w14:paraId="5A13B634"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49FA33A4" w14:textId="77777777" w:rsidR="004F090F"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Pri izpolnjevanju rubrike upoštevajte</w:t>
      </w:r>
      <w:r w:rsidR="004F090F">
        <w:rPr>
          <w:rFonts w:ascii="Arial" w:eastAsia="Times New Roman" w:hAnsi="Arial" w:cs="Arial"/>
          <w:sz w:val="20"/>
          <w:szCs w:val="20"/>
          <w:lang w:eastAsia="zh-CN"/>
        </w:rPr>
        <w:t>:</w:t>
      </w:r>
    </w:p>
    <w:p w14:paraId="147BFEBA" w14:textId="6C99C9B0" w:rsidR="00236619" w:rsidRPr="00A23365" w:rsidRDefault="76278E61" w:rsidP="00236619">
      <w:pPr>
        <w:pStyle w:val="Odstavekseznama"/>
        <w:numPr>
          <w:ilvl w:val="0"/>
          <w:numId w:val="20"/>
        </w:numPr>
        <w:jc w:val="both"/>
        <w:rPr>
          <w:rFonts w:ascii="Arial" w:hAnsi="Arial" w:cs="Arial"/>
          <w:sz w:val="20"/>
          <w:szCs w:val="20"/>
        </w:rPr>
      </w:pPr>
      <w:r w:rsidRPr="090B197F">
        <w:rPr>
          <w:rFonts w:ascii="Arial" w:hAnsi="Arial" w:cs="Arial"/>
          <w:sz w:val="20"/>
          <w:szCs w:val="20"/>
        </w:rPr>
        <w:t>višino sredstev, ki je na razpolago</w:t>
      </w:r>
      <w:r w:rsidR="1F203B82" w:rsidRPr="090B197F">
        <w:rPr>
          <w:rFonts w:ascii="Arial" w:hAnsi="Arial" w:cs="Arial"/>
          <w:sz w:val="20"/>
          <w:szCs w:val="20"/>
        </w:rPr>
        <w:t xml:space="preserve"> za vsak konzorcij</w:t>
      </w:r>
      <w:r w:rsidR="02CD2053" w:rsidRPr="090B197F">
        <w:rPr>
          <w:rFonts w:ascii="Arial" w:hAnsi="Arial" w:cs="Arial"/>
          <w:sz w:val="20"/>
          <w:szCs w:val="20"/>
        </w:rPr>
        <w:t>,</w:t>
      </w:r>
      <w:r w:rsidRPr="090B197F">
        <w:rPr>
          <w:rFonts w:ascii="Arial" w:hAnsi="Arial" w:cs="Arial"/>
          <w:sz w:val="20"/>
          <w:szCs w:val="20"/>
        </w:rPr>
        <w:t xml:space="preserve"> </w:t>
      </w:r>
      <w:r w:rsidR="37CB28FF" w:rsidRPr="090B197F">
        <w:rPr>
          <w:rFonts w:ascii="Arial" w:hAnsi="Arial" w:cs="Arial"/>
          <w:sz w:val="20"/>
          <w:szCs w:val="20"/>
        </w:rPr>
        <w:t xml:space="preserve">določeno </w:t>
      </w:r>
      <w:r w:rsidRPr="090B197F">
        <w:rPr>
          <w:rFonts w:ascii="Arial" w:hAnsi="Arial" w:cs="Arial"/>
          <w:sz w:val="20"/>
          <w:szCs w:val="20"/>
        </w:rPr>
        <w:t xml:space="preserve">v točki </w:t>
      </w:r>
      <w:r w:rsidR="3D63E720" w:rsidRPr="090B197F">
        <w:rPr>
          <w:rFonts w:ascii="Arial" w:hAnsi="Arial" w:cs="Arial"/>
          <w:sz w:val="20"/>
          <w:szCs w:val="20"/>
        </w:rPr>
        <w:t>6</w:t>
      </w:r>
      <w:r w:rsidRPr="090B197F">
        <w:rPr>
          <w:rFonts w:ascii="Arial" w:hAnsi="Arial" w:cs="Arial"/>
          <w:sz w:val="20"/>
          <w:szCs w:val="20"/>
        </w:rPr>
        <w:t xml:space="preserve"> javnega razpisa</w:t>
      </w:r>
      <w:r w:rsidR="5BFBE104" w:rsidRPr="090B197F">
        <w:rPr>
          <w:rFonts w:ascii="Arial" w:hAnsi="Arial" w:cs="Arial"/>
          <w:sz w:val="20"/>
          <w:szCs w:val="20"/>
        </w:rPr>
        <w:t xml:space="preserve">; </w:t>
      </w:r>
    </w:p>
    <w:p w14:paraId="73E7E4BB" w14:textId="33E63784" w:rsidR="00236619" w:rsidRPr="004F090F" w:rsidRDefault="004F090F" w:rsidP="004F090F">
      <w:pPr>
        <w:pStyle w:val="Odstavekseznama"/>
        <w:numPr>
          <w:ilvl w:val="0"/>
          <w:numId w:val="20"/>
        </w:numPr>
        <w:jc w:val="both"/>
        <w:rPr>
          <w:rFonts w:ascii="Arial" w:hAnsi="Arial" w:cs="Arial"/>
          <w:sz w:val="20"/>
          <w:szCs w:val="20"/>
        </w:rPr>
      </w:pPr>
      <w:r w:rsidRPr="00A23365">
        <w:rPr>
          <w:rFonts w:ascii="Arial" w:hAnsi="Arial" w:cs="Arial"/>
          <w:sz w:val="20"/>
          <w:szCs w:val="20"/>
        </w:rPr>
        <w:t>z</w:t>
      </w:r>
      <w:r w:rsidR="00236619" w:rsidRPr="00A23365">
        <w:rPr>
          <w:rFonts w:ascii="Arial" w:hAnsi="Arial" w:cs="Arial"/>
          <w:sz w:val="20"/>
          <w:szCs w:val="20"/>
        </w:rPr>
        <w:t>ahtevek za izplačilo</w:t>
      </w:r>
      <w:r w:rsidR="006A7E51" w:rsidRPr="00A23365">
        <w:rPr>
          <w:rFonts w:ascii="Arial" w:hAnsi="Arial" w:cs="Arial"/>
          <w:sz w:val="20"/>
          <w:szCs w:val="20"/>
        </w:rPr>
        <w:t xml:space="preserve"> (v nadaljnjem be</w:t>
      </w:r>
      <w:r w:rsidR="00FE3F7D" w:rsidRPr="00A23365">
        <w:rPr>
          <w:rFonts w:ascii="Arial" w:hAnsi="Arial" w:cs="Arial"/>
          <w:sz w:val="20"/>
          <w:szCs w:val="20"/>
        </w:rPr>
        <w:t>s</w:t>
      </w:r>
      <w:r w:rsidR="006A7E51" w:rsidRPr="00A23365">
        <w:rPr>
          <w:rFonts w:ascii="Arial" w:hAnsi="Arial" w:cs="Arial"/>
          <w:sz w:val="20"/>
          <w:szCs w:val="20"/>
        </w:rPr>
        <w:t xml:space="preserve">edilu: </w:t>
      </w:r>
      <w:proofErr w:type="spellStart"/>
      <w:r w:rsidR="006A7E51" w:rsidRPr="00A23365">
        <w:rPr>
          <w:rFonts w:ascii="Arial" w:hAnsi="Arial" w:cs="Arial"/>
          <w:sz w:val="20"/>
          <w:szCs w:val="20"/>
        </w:rPr>
        <w:t>Z</w:t>
      </w:r>
      <w:r w:rsidR="00FE3F7D" w:rsidRPr="00A23365">
        <w:rPr>
          <w:rFonts w:ascii="Arial" w:hAnsi="Arial" w:cs="Arial"/>
          <w:sz w:val="20"/>
          <w:szCs w:val="20"/>
        </w:rPr>
        <w:t>z</w:t>
      </w:r>
      <w:r w:rsidR="006A7E51" w:rsidRPr="00A23365">
        <w:rPr>
          <w:rFonts w:ascii="Arial" w:hAnsi="Arial" w:cs="Arial"/>
          <w:sz w:val="20"/>
          <w:szCs w:val="20"/>
        </w:rPr>
        <w:t>I</w:t>
      </w:r>
      <w:proofErr w:type="spellEnd"/>
      <w:r w:rsidR="006A7E51" w:rsidRPr="00A23365">
        <w:rPr>
          <w:rFonts w:ascii="Arial" w:hAnsi="Arial" w:cs="Arial"/>
          <w:sz w:val="20"/>
          <w:szCs w:val="20"/>
        </w:rPr>
        <w:t>)</w:t>
      </w:r>
      <w:r w:rsidR="00236619" w:rsidRPr="004F090F">
        <w:rPr>
          <w:rFonts w:ascii="Arial" w:hAnsi="Arial" w:cs="Arial"/>
          <w:sz w:val="20"/>
          <w:szCs w:val="20"/>
        </w:rPr>
        <w:t xml:space="preserve"> upravičenci posredujejo do 15. v mesecu po zaključku vsakega trimesečnega obdobja. Rok za predložitev zadnjega zahtevka za izplačilo za tekoče koledarsko leto je skladen s pogodbo o sofinanciranju. Rok za predložitev zadnjega zahtevka za izplačilo v okviru operacije je skladen s pogodbo o sofinanciranju. Dejstva o predložitvi zadnjih zahtevkov za izplačilo tekočega koledarskega leta upoštevajte pri načrtovanju dinamike financiranja. To načeloma pomeni, da se stroški, nastali v zadnjih treh mesecih tekočega koledarskega leta, izplačajo v naslednjem letu in se kot taki pri pripravi Finančnega načrta upoštevajo za izplačilo v naslednjem letu</w:t>
      </w:r>
      <w:r>
        <w:rPr>
          <w:rFonts w:ascii="Arial" w:hAnsi="Arial" w:cs="Arial"/>
          <w:sz w:val="20"/>
          <w:szCs w:val="20"/>
        </w:rPr>
        <w:t>;</w:t>
      </w:r>
    </w:p>
    <w:p w14:paraId="0B09750B" w14:textId="36498A3A" w:rsidR="00382D34" w:rsidRPr="00E055B2" w:rsidRDefault="00382D34" w:rsidP="00236619">
      <w:pPr>
        <w:numPr>
          <w:ilvl w:val="0"/>
          <w:numId w:val="20"/>
        </w:num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lastRenderedPageBreak/>
        <w:t>v vrstici p</w:t>
      </w:r>
      <w:r w:rsidRPr="00382D34">
        <w:rPr>
          <w:rFonts w:ascii="Arial" w:eastAsia="Times New Roman" w:hAnsi="Arial" w:cs="Arial"/>
          <w:sz w:val="20"/>
          <w:szCs w:val="20"/>
          <w:lang w:eastAsia="zh-CN"/>
        </w:rPr>
        <w:t xml:space="preserve">odpora Unije - delež </w:t>
      </w:r>
      <w:r w:rsidRPr="00E055B2">
        <w:rPr>
          <w:rFonts w:ascii="Arial" w:eastAsia="Times New Roman" w:hAnsi="Arial" w:cs="Arial"/>
          <w:sz w:val="20"/>
          <w:szCs w:val="20"/>
          <w:lang w:eastAsia="zh-CN"/>
        </w:rPr>
        <w:t>EU</w:t>
      </w:r>
      <w:r w:rsidR="00CE36BE" w:rsidRPr="00E055B2">
        <w:rPr>
          <w:rFonts w:ascii="Arial" w:eastAsia="Times New Roman" w:hAnsi="Arial" w:cs="Arial"/>
          <w:sz w:val="20"/>
          <w:szCs w:val="20"/>
          <w:lang w:eastAsia="zh-CN"/>
        </w:rPr>
        <w:t xml:space="preserve">: </w:t>
      </w:r>
      <w:r w:rsidR="00E055B2" w:rsidRPr="00E055B2">
        <w:rPr>
          <w:rFonts w:ascii="Arial" w:eastAsia="Times New Roman" w:hAnsi="Arial" w:cs="Arial"/>
          <w:sz w:val="20"/>
          <w:szCs w:val="20"/>
          <w:lang w:eastAsia="zh-CN"/>
        </w:rPr>
        <w:t>v kohezijski regiji zahodna regija (v nadaljnjem besedil</w:t>
      </w:r>
      <w:r w:rsidR="00E055B2">
        <w:rPr>
          <w:rFonts w:ascii="Arial" w:eastAsia="Times New Roman" w:hAnsi="Arial" w:cs="Arial"/>
          <w:sz w:val="20"/>
          <w:szCs w:val="20"/>
          <w:lang w:eastAsia="zh-CN"/>
        </w:rPr>
        <w:t>u</w:t>
      </w:r>
      <w:r w:rsidR="00E055B2" w:rsidRPr="00E055B2">
        <w:rPr>
          <w:rFonts w:ascii="Arial" w:eastAsia="Times New Roman" w:hAnsi="Arial" w:cs="Arial"/>
          <w:sz w:val="20"/>
          <w:szCs w:val="20"/>
          <w:lang w:eastAsia="zh-CN"/>
        </w:rPr>
        <w:t xml:space="preserve">: </w:t>
      </w:r>
      <w:r w:rsidR="00E055B2" w:rsidRPr="00473D32">
        <w:rPr>
          <w:rFonts w:ascii="Arial" w:eastAsia="Times New Roman" w:hAnsi="Arial" w:cs="Arial"/>
          <w:sz w:val="20"/>
          <w:szCs w:val="20"/>
          <w:lang w:eastAsia="zh-CN"/>
        </w:rPr>
        <w:t>KRZS</w:t>
      </w:r>
      <w:r w:rsidR="00E055B2" w:rsidRPr="00E055B2">
        <w:rPr>
          <w:rFonts w:ascii="Arial" w:eastAsia="Times New Roman" w:hAnsi="Arial" w:cs="Arial"/>
          <w:sz w:val="20"/>
          <w:szCs w:val="20"/>
          <w:lang w:eastAsia="zh-CN"/>
        </w:rPr>
        <w:t xml:space="preserve">) je podpora Unije – delež EU </w:t>
      </w:r>
      <w:r w:rsidR="00E055B2" w:rsidRPr="00473D32">
        <w:rPr>
          <w:rFonts w:ascii="Arial" w:eastAsia="Times New Roman" w:hAnsi="Arial" w:cs="Arial"/>
          <w:sz w:val="20"/>
          <w:szCs w:val="20"/>
          <w:lang w:eastAsia="zh-CN"/>
        </w:rPr>
        <w:t>40 %</w:t>
      </w:r>
      <w:r w:rsidR="00533F75">
        <w:rPr>
          <w:rFonts w:ascii="Arial" w:eastAsia="Times New Roman" w:hAnsi="Arial" w:cs="Arial"/>
          <w:sz w:val="20"/>
          <w:szCs w:val="20"/>
          <w:lang w:eastAsia="zh-CN"/>
        </w:rPr>
        <w:t>;</w:t>
      </w:r>
    </w:p>
    <w:p w14:paraId="484FA3E4" w14:textId="642628B1" w:rsidR="00382D34" w:rsidRDefault="00634B36" w:rsidP="00236619">
      <w:pPr>
        <w:numPr>
          <w:ilvl w:val="0"/>
          <w:numId w:val="20"/>
        </w:num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v vrstici </w:t>
      </w:r>
      <w:r w:rsidRPr="00634B36">
        <w:rPr>
          <w:rFonts w:ascii="Arial" w:eastAsia="Times New Roman" w:hAnsi="Arial" w:cs="Arial"/>
          <w:sz w:val="20"/>
          <w:szCs w:val="20"/>
          <w:lang w:eastAsia="zh-CN"/>
        </w:rPr>
        <w:t>Nacionalni javni prispevek iz državnega proračuna</w:t>
      </w:r>
      <w:r>
        <w:rPr>
          <w:rFonts w:ascii="Arial" w:eastAsia="Times New Roman" w:hAnsi="Arial" w:cs="Arial"/>
          <w:sz w:val="20"/>
          <w:szCs w:val="20"/>
          <w:lang w:eastAsia="zh-CN"/>
        </w:rPr>
        <w:t xml:space="preserve">: </w:t>
      </w:r>
      <w:r w:rsidR="00E055B2">
        <w:rPr>
          <w:rFonts w:ascii="Arial" w:eastAsia="Times New Roman" w:hAnsi="Arial" w:cs="Arial"/>
          <w:sz w:val="20"/>
          <w:szCs w:val="20"/>
          <w:lang w:eastAsia="zh-CN"/>
        </w:rPr>
        <w:t xml:space="preserve">v </w:t>
      </w:r>
      <w:r w:rsidR="00E055B2" w:rsidRPr="00473D32">
        <w:rPr>
          <w:rFonts w:ascii="Arial" w:eastAsia="Times New Roman" w:hAnsi="Arial" w:cs="Arial"/>
          <w:sz w:val="20"/>
          <w:szCs w:val="20"/>
          <w:lang w:eastAsia="zh-CN"/>
        </w:rPr>
        <w:t>KRZS</w:t>
      </w:r>
      <w:r w:rsidR="00E055B2">
        <w:rPr>
          <w:rFonts w:ascii="Arial" w:eastAsia="Times New Roman" w:hAnsi="Arial" w:cs="Arial"/>
          <w:sz w:val="20"/>
          <w:szCs w:val="20"/>
          <w:lang w:eastAsia="zh-CN"/>
        </w:rPr>
        <w:t xml:space="preserve"> je delež nacionalnega javnega prispevka iz državnega proračuna </w:t>
      </w:r>
      <w:r w:rsidR="00E055B2" w:rsidRPr="00473D32">
        <w:rPr>
          <w:rFonts w:ascii="Arial" w:eastAsia="Times New Roman" w:hAnsi="Arial" w:cs="Arial"/>
          <w:sz w:val="20"/>
          <w:szCs w:val="20"/>
          <w:lang w:eastAsia="zh-CN"/>
        </w:rPr>
        <w:t>60 %</w:t>
      </w:r>
      <w:r w:rsidR="00533F75">
        <w:rPr>
          <w:rFonts w:ascii="Arial" w:eastAsia="Times New Roman" w:hAnsi="Arial" w:cs="Arial"/>
          <w:sz w:val="20"/>
          <w:szCs w:val="20"/>
          <w:lang w:eastAsia="zh-CN"/>
        </w:rPr>
        <w:t>;</w:t>
      </w:r>
    </w:p>
    <w:p w14:paraId="60F85A63" w14:textId="040B0EB0" w:rsidR="00236619" w:rsidRPr="00236619" w:rsidRDefault="004F090F" w:rsidP="00236619">
      <w:pPr>
        <w:numPr>
          <w:ilvl w:val="0"/>
          <w:numId w:val="20"/>
        </w:num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v</w:t>
      </w:r>
      <w:r w:rsidR="00236619" w:rsidRPr="00236619">
        <w:rPr>
          <w:rFonts w:ascii="Arial" w:eastAsia="Times New Roman" w:hAnsi="Arial" w:cs="Arial"/>
          <w:sz w:val="20"/>
          <w:szCs w:val="20"/>
          <w:lang w:eastAsia="zh-CN"/>
        </w:rPr>
        <w:t xml:space="preserve">iri skupaj in po posameznih letih ne </w:t>
      </w:r>
      <w:r w:rsidR="000315A6">
        <w:rPr>
          <w:rFonts w:ascii="Arial" w:eastAsia="Times New Roman" w:hAnsi="Arial" w:cs="Arial"/>
          <w:sz w:val="20"/>
          <w:szCs w:val="20"/>
          <w:lang w:eastAsia="zh-CN"/>
        </w:rPr>
        <w:t>smejo</w:t>
      </w:r>
      <w:r w:rsidR="000315A6" w:rsidRPr="00236619">
        <w:rPr>
          <w:rFonts w:ascii="Arial" w:eastAsia="Times New Roman" w:hAnsi="Arial" w:cs="Arial"/>
          <w:sz w:val="20"/>
          <w:szCs w:val="20"/>
          <w:lang w:eastAsia="zh-CN"/>
        </w:rPr>
        <w:t xml:space="preserve"> </w:t>
      </w:r>
      <w:r w:rsidR="00236619" w:rsidRPr="00236619">
        <w:rPr>
          <w:rFonts w:ascii="Arial" w:eastAsia="Times New Roman" w:hAnsi="Arial" w:cs="Arial"/>
          <w:sz w:val="20"/>
          <w:szCs w:val="20"/>
          <w:lang w:eastAsia="zh-CN"/>
        </w:rPr>
        <w:t xml:space="preserve">preseči okvirne višine sredstev, ki so na </w:t>
      </w:r>
      <w:r w:rsidR="000315A6" w:rsidRPr="00236619">
        <w:rPr>
          <w:rFonts w:ascii="Arial" w:eastAsia="Times New Roman" w:hAnsi="Arial" w:cs="Arial"/>
          <w:sz w:val="20"/>
          <w:szCs w:val="20"/>
          <w:lang w:eastAsia="zh-CN"/>
        </w:rPr>
        <w:t>razpolag</w:t>
      </w:r>
      <w:r w:rsidR="000315A6">
        <w:rPr>
          <w:rFonts w:ascii="Arial" w:eastAsia="Times New Roman" w:hAnsi="Arial" w:cs="Arial"/>
          <w:sz w:val="20"/>
          <w:szCs w:val="20"/>
          <w:lang w:eastAsia="zh-CN"/>
        </w:rPr>
        <w:t>o</w:t>
      </w:r>
      <w:r w:rsidR="000315A6" w:rsidRPr="00236619">
        <w:rPr>
          <w:rFonts w:ascii="Arial" w:eastAsia="Times New Roman" w:hAnsi="Arial" w:cs="Arial"/>
          <w:sz w:val="20"/>
          <w:szCs w:val="20"/>
          <w:lang w:eastAsia="zh-CN"/>
        </w:rPr>
        <w:t xml:space="preserve"> </w:t>
      </w:r>
      <w:r w:rsidR="000315A6">
        <w:rPr>
          <w:rFonts w:ascii="Arial" w:hAnsi="Arial" w:cs="Arial"/>
          <w:sz w:val="20"/>
          <w:szCs w:val="20"/>
        </w:rPr>
        <w:t>(</w:t>
      </w:r>
      <w:r w:rsidR="000315A6" w:rsidRPr="00236619">
        <w:rPr>
          <w:rFonts w:ascii="Arial" w:hAnsi="Arial" w:cs="Arial"/>
          <w:sz w:val="20"/>
          <w:szCs w:val="20"/>
        </w:rPr>
        <w:t>točk</w:t>
      </w:r>
      <w:r w:rsidR="000315A6">
        <w:rPr>
          <w:rFonts w:ascii="Arial" w:hAnsi="Arial" w:cs="Arial"/>
          <w:sz w:val="20"/>
          <w:szCs w:val="20"/>
        </w:rPr>
        <w:t>a</w:t>
      </w:r>
      <w:r w:rsidR="000315A6" w:rsidRPr="00236619">
        <w:rPr>
          <w:rFonts w:ascii="Arial" w:hAnsi="Arial" w:cs="Arial"/>
          <w:sz w:val="20"/>
          <w:szCs w:val="20"/>
        </w:rPr>
        <w:t xml:space="preserve"> </w:t>
      </w:r>
      <w:r w:rsidR="000315A6" w:rsidRPr="004F090F">
        <w:rPr>
          <w:rFonts w:ascii="Arial" w:hAnsi="Arial" w:cs="Arial"/>
          <w:sz w:val="20"/>
          <w:szCs w:val="20"/>
        </w:rPr>
        <w:t>6 javnega razpisa</w:t>
      </w:r>
      <w:r w:rsidR="000315A6">
        <w:rPr>
          <w:rFonts w:ascii="Arial" w:hAnsi="Arial" w:cs="Arial"/>
          <w:sz w:val="20"/>
          <w:szCs w:val="20"/>
        </w:rPr>
        <w:t>).</w:t>
      </w:r>
    </w:p>
    <w:p w14:paraId="25DBF7CC" w14:textId="77777777" w:rsidR="00CE36BE" w:rsidRPr="00236619" w:rsidRDefault="00CE36BE" w:rsidP="00236619">
      <w:pPr>
        <w:suppressAutoHyphens/>
        <w:spacing w:after="0" w:line="240" w:lineRule="auto"/>
        <w:jc w:val="both"/>
        <w:rPr>
          <w:rFonts w:ascii="Arial" w:eastAsia="Times New Roman" w:hAnsi="Arial" w:cs="Arial"/>
          <w:sz w:val="20"/>
          <w:szCs w:val="20"/>
          <w:lang w:eastAsia="zh-CN"/>
        </w:rPr>
      </w:pPr>
    </w:p>
    <w:p w14:paraId="3EF3C140"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Med posameznimi proračunskimi leti sredstva niso prenosljiva, razen v primeru obstoja utemeljenih razlogov in ob pogoju, da ima ministrstvo na razpolago prosta proračunska sredstva, kar se opredeli z aneksom k pogodbi o sofinanciranju, zato je natančno in realno načrtovanje stroškov pomembno.</w:t>
      </w:r>
    </w:p>
    <w:p w14:paraId="28499535"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9EDEDBE" w14:textId="7B0478A3"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Ministrstvo si pridržuje pravico, da glede na razpoložljiva sredstva po posameznih proračunskih letih, izbranim prijaviteljem predlaga prilagoditev dinamike sofinanciranja. Enako velja med izvajanjem operacije, ko velja, da je izpolnitev pogodbe vezana na proračunske zmogljivosti ministrstva. V primeru, da pride do spremembe v proračunu ali programu dela ministrstva, ki neposredno vpliva na to pogodbo, sta stranki soglasni, da ustrezno spremenita določila pogodbe z aneksom k pogodbi o sofinanciranju. Če upravičenec ne pristopi k sklenitvi aneksa</w:t>
      </w:r>
      <w:r w:rsidR="007662F1">
        <w:rPr>
          <w:rFonts w:ascii="Arial" w:eastAsia="Times New Roman" w:hAnsi="Arial" w:cs="Arial"/>
          <w:sz w:val="20"/>
          <w:szCs w:val="20"/>
          <w:lang w:eastAsia="zh-CN"/>
        </w:rPr>
        <w:t>,</w:t>
      </w:r>
      <w:r w:rsidRPr="00236619">
        <w:rPr>
          <w:rFonts w:ascii="Arial" w:eastAsia="Times New Roman" w:hAnsi="Arial" w:cs="Arial"/>
          <w:sz w:val="20"/>
          <w:szCs w:val="20"/>
          <w:lang w:eastAsia="zh-CN"/>
        </w:rPr>
        <w:t xml:space="preserve"> lahko sledi tudi odstop od pogodbe in vračilo vseh prejetih sredstev. </w:t>
      </w:r>
    </w:p>
    <w:p w14:paraId="27C6638C" w14:textId="77777777" w:rsidR="00236619" w:rsidRDefault="00236619" w:rsidP="00236619">
      <w:pPr>
        <w:suppressAutoHyphens/>
        <w:spacing w:after="0" w:line="240" w:lineRule="auto"/>
        <w:jc w:val="both"/>
        <w:rPr>
          <w:rFonts w:ascii="Arial" w:eastAsia="Times New Roman" w:hAnsi="Arial" w:cs="Arial"/>
          <w:sz w:val="20"/>
          <w:szCs w:val="20"/>
          <w:lang w:eastAsia="zh-CN"/>
        </w:rPr>
      </w:pPr>
    </w:p>
    <w:p w14:paraId="562DEC0B" w14:textId="77777777" w:rsidR="00622533" w:rsidRPr="0076182C" w:rsidRDefault="00622533" w:rsidP="00622533">
      <w:pPr>
        <w:jc w:val="both"/>
        <w:rPr>
          <w:rFonts w:ascii="Arial" w:eastAsia="Times New Roman" w:hAnsi="Arial" w:cs="Arial"/>
          <w:sz w:val="20"/>
          <w:szCs w:val="20"/>
          <w:lang w:eastAsia="zh-CN"/>
        </w:rPr>
      </w:pPr>
      <w:r w:rsidRPr="0076182C">
        <w:rPr>
          <w:rFonts w:ascii="Arial" w:eastAsia="Times New Roman" w:hAnsi="Arial" w:cs="Arial"/>
          <w:sz w:val="20"/>
          <w:szCs w:val="20"/>
          <w:lang w:eastAsia="zh-CN"/>
        </w:rPr>
        <w:t xml:space="preserve">Prijavitelj izpolni in priloži en finančni načrt. V primeru večjega števila partnerjev priporočamo tiskanje finančnega načrta na formatu A3. </w:t>
      </w:r>
    </w:p>
    <w:p w14:paraId="61FEEDE4"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00E5BD51" w14:textId="7CA93845" w:rsidR="00236619" w:rsidRPr="007651DB" w:rsidRDefault="00236619" w:rsidP="007651DB">
      <w:pPr>
        <w:pStyle w:val="Odstavekseznama"/>
        <w:keepNext/>
        <w:numPr>
          <w:ilvl w:val="0"/>
          <w:numId w:val="35"/>
        </w:numPr>
        <w:tabs>
          <w:tab w:val="num" w:pos="0"/>
        </w:tabs>
        <w:outlineLvl w:val="0"/>
        <w:rPr>
          <w:rFonts w:ascii="Arial" w:hAnsi="Arial" w:cs="Arial"/>
          <w:b/>
          <w:kern w:val="1"/>
          <w:sz w:val="20"/>
          <w:szCs w:val="20"/>
        </w:rPr>
      </w:pPr>
      <w:bookmarkStart w:id="9" w:name="_Toc191981446"/>
      <w:r w:rsidRPr="007651DB">
        <w:rPr>
          <w:rFonts w:ascii="Arial" w:hAnsi="Arial" w:cs="Arial"/>
          <w:b/>
          <w:kern w:val="1"/>
          <w:sz w:val="20"/>
          <w:szCs w:val="20"/>
        </w:rPr>
        <w:t>Upravičeni stroški</w:t>
      </w:r>
      <w:bookmarkEnd w:id="9"/>
    </w:p>
    <w:p w14:paraId="089C7C89"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76623868" w14:textId="6D1C6120"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Stroški so upravičeni pod naslednjimi pogoji:</w:t>
      </w:r>
    </w:p>
    <w:p w14:paraId="311AF2AB" w14:textId="513F3F72"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predvideni in skladni z javnim razpisom, izhajajo iz predmeta pogodbe ter so neposredno povezani z operacijo</w:t>
      </w:r>
      <w:r w:rsidR="007662F1">
        <w:rPr>
          <w:rFonts w:ascii="Arial" w:hAnsi="Arial" w:cs="Arial"/>
          <w:sz w:val="20"/>
          <w:szCs w:val="20"/>
        </w:rPr>
        <w:t xml:space="preserve">, ki je </w:t>
      </w:r>
      <w:r w:rsidR="007662F1" w:rsidRPr="007872CE">
        <w:rPr>
          <w:rFonts w:ascii="Arial" w:hAnsi="Arial" w:cs="Arial"/>
          <w:sz w:val="20"/>
          <w:szCs w:val="20"/>
        </w:rPr>
        <w:t xml:space="preserve">opredeljena v </w:t>
      </w:r>
      <w:r w:rsidR="00923555" w:rsidRPr="00971564">
        <w:rPr>
          <w:rFonts w:ascii="Arial" w:hAnsi="Arial" w:cs="Arial"/>
          <w:sz w:val="20"/>
          <w:szCs w:val="20"/>
        </w:rPr>
        <w:t>prijavnici</w:t>
      </w:r>
      <w:r w:rsidR="00845C23" w:rsidRPr="00971564">
        <w:rPr>
          <w:rFonts w:ascii="Arial" w:hAnsi="Arial" w:cs="Arial"/>
          <w:sz w:val="20"/>
          <w:szCs w:val="20"/>
        </w:rPr>
        <w:t xml:space="preserve"> </w:t>
      </w:r>
      <w:r w:rsidRPr="007872CE">
        <w:rPr>
          <w:rFonts w:ascii="Arial" w:hAnsi="Arial" w:cs="Arial"/>
          <w:sz w:val="20"/>
          <w:szCs w:val="20"/>
        </w:rPr>
        <w:t>ter temeljijo na projekciji načrtovanih stroškov, naveden</w:t>
      </w:r>
      <w:r w:rsidR="007662F1" w:rsidRPr="007872CE">
        <w:rPr>
          <w:rFonts w:ascii="Arial" w:hAnsi="Arial" w:cs="Arial"/>
          <w:sz w:val="20"/>
          <w:szCs w:val="20"/>
        </w:rPr>
        <w:t xml:space="preserve">ih v </w:t>
      </w:r>
      <w:r w:rsidR="00FD76EE" w:rsidRPr="00971564">
        <w:rPr>
          <w:rFonts w:ascii="Arial" w:hAnsi="Arial" w:cs="Arial"/>
          <w:sz w:val="20"/>
          <w:szCs w:val="20"/>
        </w:rPr>
        <w:t xml:space="preserve">Prilogi </w:t>
      </w:r>
      <w:r w:rsidR="007662F1" w:rsidRPr="00971564">
        <w:rPr>
          <w:rFonts w:ascii="Arial" w:hAnsi="Arial" w:cs="Arial"/>
          <w:sz w:val="20"/>
          <w:szCs w:val="20"/>
        </w:rPr>
        <w:t>1</w:t>
      </w:r>
      <w:r w:rsidR="00030C67" w:rsidRPr="00971564">
        <w:rPr>
          <w:rFonts w:ascii="Arial" w:hAnsi="Arial" w:cs="Arial"/>
          <w:sz w:val="20"/>
          <w:szCs w:val="20"/>
        </w:rPr>
        <w:t xml:space="preserve"> </w:t>
      </w:r>
      <w:r w:rsidR="00C66B8E">
        <w:rPr>
          <w:rFonts w:ascii="Arial" w:hAnsi="Arial" w:cs="Arial"/>
          <w:sz w:val="20"/>
          <w:szCs w:val="20"/>
        </w:rPr>
        <w:t>P</w:t>
      </w:r>
      <w:r w:rsidR="00923555" w:rsidRPr="007872CE">
        <w:rPr>
          <w:rFonts w:ascii="Arial" w:hAnsi="Arial" w:cs="Arial"/>
          <w:sz w:val="20"/>
          <w:szCs w:val="20"/>
        </w:rPr>
        <w:t>rijavnic</w:t>
      </w:r>
      <w:r w:rsidR="00913755" w:rsidRPr="007872CE">
        <w:rPr>
          <w:rFonts w:ascii="Arial" w:hAnsi="Arial" w:cs="Arial"/>
          <w:sz w:val="20"/>
          <w:szCs w:val="20"/>
        </w:rPr>
        <w:t>e</w:t>
      </w:r>
      <w:r w:rsidR="3B916E49" w:rsidRPr="0BF19D2B">
        <w:rPr>
          <w:rFonts w:ascii="Arial" w:hAnsi="Arial" w:cs="Arial"/>
          <w:sz w:val="20"/>
          <w:szCs w:val="20"/>
        </w:rPr>
        <w:t xml:space="preserve"> </w:t>
      </w:r>
      <w:r w:rsidR="3B916E49" w:rsidRPr="32ACC9BD">
        <w:rPr>
          <w:rFonts w:ascii="Arial" w:hAnsi="Arial" w:cs="Arial"/>
          <w:sz w:val="20"/>
          <w:szCs w:val="20"/>
        </w:rPr>
        <w:t>(Finančni načrt)</w:t>
      </w:r>
      <w:r w:rsidRPr="32ACC9BD">
        <w:rPr>
          <w:rFonts w:ascii="Arial" w:hAnsi="Arial" w:cs="Arial"/>
          <w:sz w:val="20"/>
          <w:szCs w:val="20"/>
        </w:rPr>
        <w:t>,</w:t>
      </w:r>
    </w:p>
    <w:p w14:paraId="71DC562C"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potrebni za izvedbo operacije in so v skladu z njenimi cilji,</w:t>
      </w:r>
    </w:p>
    <w:p w14:paraId="2CE2BDD6"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razumni in utemeljeni ter se skladajo z načelom učinkovite, zakonite in gospodarne porabe sredstev,</w:t>
      </w:r>
    </w:p>
    <w:p w14:paraId="11998B4B"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temeljijo na verodostojnih knjigovodskih in drugih listinah,</w:t>
      </w:r>
    </w:p>
    <w:p w14:paraId="4A8179D6" w14:textId="0F46342B"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dejansko nastali za dela, ki so bila opravljena, za blago, ki je bilo dobavljeno oz</w:t>
      </w:r>
      <w:r w:rsidR="00F04B3C">
        <w:rPr>
          <w:rFonts w:ascii="Arial" w:hAnsi="Arial" w:cs="Arial"/>
          <w:sz w:val="20"/>
          <w:szCs w:val="20"/>
        </w:rPr>
        <w:t>.</w:t>
      </w:r>
      <w:r w:rsidRPr="00236619">
        <w:rPr>
          <w:rFonts w:ascii="Arial" w:hAnsi="Arial" w:cs="Arial"/>
          <w:sz w:val="20"/>
          <w:szCs w:val="20"/>
        </w:rPr>
        <w:t xml:space="preserve"> za storitve, ki so bile izvedene,</w:t>
      </w:r>
    </w:p>
    <w:p w14:paraId="642BEC6B"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nastali in bili s strani upravičenca plačani v okviru obdobja upravičenosti,</w:t>
      </w:r>
    </w:p>
    <w:p w14:paraId="0419B15F"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so v skladu z veljavnimi pravili Evropske unije in nacionalnimi predpisi,</w:t>
      </w:r>
    </w:p>
    <w:p w14:paraId="68B63D96" w14:textId="77777777" w:rsidR="00236619" w:rsidRPr="004F090F" w:rsidRDefault="00236619" w:rsidP="004F090F">
      <w:pPr>
        <w:pStyle w:val="Odstavekseznama"/>
        <w:numPr>
          <w:ilvl w:val="0"/>
          <w:numId w:val="20"/>
        </w:numPr>
        <w:jc w:val="both"/>
        <w:rPr>
          <w:rFonts w:ascii="Arial" w:hAnsi="Arial" w:cs="Arial"/>
          <w:sz w:val="20"/>
          <w:szCs w:val="20"/>
        </w:rPr>
      </w:pPr>
      <w:r w:rsidRPr="00236619">
        <w:rPr>
          <w:rFonts w:ascii="Arial" w:hAnsi="Arial" w:cs="Arial"/>
          <w:sz w:val="20"/>
          <w:szCs w:val="20"/>
        </w:rPr>
        <w:t>prijavljeni stroški operacije niso in ne bodo povrnjeni iz drugih virov (prepoved dvojnega financiranja).</w:t>
      </w:r>
    </w:p>
    <w:p w14:paraId="3265868C" w14:textId="77777777" w:rsidR="00236619" w:rsidRPr="00236619" w:rsidRDefault="00236619" w:rsidP="00236619">
      <w:pPr>
        <w:spacing w:after="0" w:line="240" w:lineRule="auto"/>
        <w:rPr>
          <w:rFonts w:ascii="Arial" w:eastAsia="Times New Roman" w:hAnsi="Arial" w:cs="Arial"/>
          <w:color w:val="000000"/>
          <w:sz w:val="20"/>
          <w:szCs w:val="20"/>
          <w:lang w:eastAsia="sl-SI"/>
        </w:rPr>
      </w:pPr>
    </w:p>
    <w:p w14:paraId="7BE787A4" w14:textId="0812CEE3" w:rsidR="00236619" w:rsidRPr="00236619" w:rsidRDefault="00236619" w:rsidP="00236619">
      <w:pPr>
        <w:spacing w:after="0" w:line="240" w:lineRule="auto"/>
        <w:rPr>
          <w:rFonts w:ascii="Arial" w:eastAsia="Times New Roman" w:hAnsi="Arial" w:cs="Arial"/>
          <w:color w:val="000000"/>
          <w:sz w:val="20"/>
          <w:szCs w:val="20"/>
          <w:lang w:eastAsia="sl-SI"/>
        </w:rPr>
      </w:pPr>
      <w:r w:rsidRPr="004F090F">
        <w:rPr>
          <w:rFonts w:ascii="Arial" w:eastAsia="Times New Roman" w:hAnsi="Arial" w:cs="Arial"/>
          <w:color w:val="000000"/>
          <w:sz w:val="20"/>
          <w:szCs w:val="20"/>
          <w:lang w:eastAsia="sl-SI"/>
        </w:rPr>
        <w:t xml:space="preserve">Upravičeni stroški javnega razpisa so navedeni v točki </w:t>
      </w:r>
      <w:r w:rsidR="005F125C" w:rsidRPr="004F090F">
        <w:rPr>
          <w:rFonts w:ascii="Arial" w:eastAsia="Times New Roman" w:hAnsi="Arial" w:cs="Arial"/>
          <w:color w:val="000000"/>
          <w:sz w:val="20"/>
          <w:szCs w:val="20"/>
          <w:lang w:eastAsia="sl-SI"/>
        </w:rPr>
        <w:t>1</w:t>
      </w:r>
      <w:r w:rsidR="00845C23">
        <w:rPr>
          <w:rFonts w:ascii="Arial" w:eastAsia="Times New Roman" w:hAnsi="Arial" w:cs="Arial"/>
          <w:color w:val="000000"/>
          <w:sz w:val="20"/>
          <w:szCs w:val="20"/>
          <w:lang w:eastAsia="sl-SI"/>
        </w:rPr>
        <w:t>1</w:t>
      </w:r>
      <w:r w:rsidR="005F125C" w:rsidRPr="004F090F">
        <w:rPr>
          <w:rFonts w:ascii="Arial" w:eastAsia="Times New Roman" w:hAnsi="Arial" w:cs="Arial"/>
          <w:color w:val="000000"/>
          <w:sz w:val="20"/>
          <w:szCs w:val="20"/>
          <w:lang w:eastAsia="sl-SI"/>
        </w:rPr>
        <w:t xml:space="preserve"> </w:t>
      </w:r>
      <w:r w:rsidRPr="004F090F">
        <w:rPr>
          <w:rFonts w:ascii="Arial" w:eastAsia="Times New Roman" w:hAnsi="Arial" w:cs="Arial"/>
          <w:color w:val="000000"/>
          <w:sz w:val="20"/>
          <w:szCs w:val="20"/>
          <w:lang w:eastAsia="sl-SI"/>
        </w:rPr>
        <w:t>javnega razpisa.</w:t>
      </w:r>
    </w:p>
    <w:p w14:paraId="7ACC9F33"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6AE0F809" w14:textId="4CD5343F" w:rsidR="003262BE" w:rsidRPr="003108E1" w:rsidRDefault="004A02B3" w:rsidP="003262BE">
      <w:pPr>
        <w:pStyle w:val="Odstavekseznama"/>
        <w:numPr>
          <w:ilvl w:val="1"/>
          <w:numId w:val="35"/>
        </w:numPr>
        <w:jc w:val="both"/>
        <w:rPr>
          <w:rFonts w:ascii="Arial" w:hAnsi="Arial" w:cs="Arial"/>
          <w:b/>
          <w:bCs/>
          <w:sz w:val="20"/>
          <w:szCs w:val="20"/>
        </w:rPr>
      </w:pPr>
      <w:bookmarkStart w:id="10" w:name="_Hlk184115580"/>
      <w:bookmarkStart w:id="11" w:name="_Hlk177121305"/>
      <w:r>
        <w:rPr>
          <w:rFonts w:ascii="Arial" w:hAnsi="Arial" w:cs="Arial"/>
          <w:b/>
          <w:bCs/>
          <w:sz w:val="20"/>
          <w:szCs w:val="20"/>
        </w:rPr>
        <w:t>S</w:t>
      </w:r>
      <w:r w:rsidRPr="003D6E86">
        <w:rPr>
          <w:rFonts w:ascii="Arial" w:hAnsi="Arial" w:cs="Arial"/>
          <w:b/>
          <w:bCs/>
          <w:sz w:val="20"/>
          <w:szCs w:val="20"/>
        </w:rPr>
        <w:t xml:space="preserve">troški plač in povračil stroškov v zvezi z delom za povračilo neposrednih stroškov zaposlenega osebja v obliki stroškov na enoto (v nadaljevanju: SE) skladno </w:t>
      </w:r>
      <w:r w:rsidR="00515ACD" w:rsidRPr="00B76CE0">
        <w:rPr>
          <w:rFonts w:ascii="Arial" w:hAnsi="Arial" w:cs="Arial"/>
          <w:b/>
          <w:bCs/>
          <w:sz w:val="20"/>
          <w:szCs w:val="20"/>
        </w:rPr>
        <w:t xml:space="preserve">s 55. (2) (a) </w:t>
      </w:r>
      <w:r w:rsidRPr="003D6E86">
        <w:rPr>
          <w:rFonts w:ascii="Arial" w:hAnsi="Arial" w:cs="Arial"/>
          <w:b/>
          <w:bCs/>
          <w:sz w:val="20"/>
          <w:szCs w:val="20"/>
        </w:rPr>
        <w:t>členom Uredbe 2021/1060/EU in s točko 4 Navodil Organa upravljanja o upravičenih stroških</w:t>
      </w:r>
      <w:bookmarkStart w:id="12" w:name="_Hlk172278258"/>
      <w:bookmarkEnd w:id="10"/>
    </w:p>
    <w:p w14:paraId="6DE222A2" w14:textId="77777777" w:rsidR="00C144D3" w:rsidRPr="003262BE" w:rsidRDefault="00C144D3" w:rsidP="00971564">
      <w:pPr>
        <w:pStyle w:val="Odstavekseznama"/>
        <w:ind w:left="785" w:firstLine="0"/>
        <w:jc w:val="both"/>
        <w:rPr>
          <w:rFonts w:ascii="Arial" w:hAnsi="Arial" w:cs="Arial"/>
          <w:sz w:val="20"/>
          <w:szCs w:val="20"/>
        </w:rPr>
      </w:pPr>
      <w:bookmarkStart w:id="13" w:name="_Hlk172217979"/>
      <w:bookmarkEnd w:id="11"/>
      <w:bookmarkEnd w:id="12"/>
    </w:p>
    <w:p w14:paraId="02845576" w14:textId="55FA2CAB" w:rsidR="00686760" w:rsidRDefault="1F0F4DB6" w:rsidP="00686760">
      <w:pPr>
        <w:suppressAutoHyphens/>
        <w:spacing w:after="0" w:line="240" w:lineRule="auto"/>
        <w:jc w:val="both"/>
        <w:rPr>
          <w:rFonts w:ascii="Arial" w:eastAsia="Times New Roman" w:hAnsi="Arial" w:cs="Arial"/>
          <w:sz w:val="20"/>
          <w:szCs w:val="20"/>
          <w:lang w:eastAsia="zh-CN"/>
        </w:rPr>
      </w:pPr>
      <w:r w:rsidRPr="090B197F">
        <w:rPr>
          <w:rFonts w:ascii="Arial" w:eastAsia="Times New Roman" w:hAnsi="Arial" w:cs="Arial"/>
          <w:b/>
          <w:bCs/>
          <w:sz w:val="20"/>
          <w:szCs w:val="20"/>
          <w:lang w:eastAsia="zh-CN"/>
        </w:rPr>
        <w:t xml:space="preserve">SE </w:t>
      </w:r>
      <w:r w:rsidR="1F203B82" w:rsidRPr="090B197F">
        <w:rPr>
          <w:rFonts w:ascii="Arial" w:eastAsia="Times New Roman" w:hAnsi="Arial" w:cs="Arial"/>
          <w:b/>
          <w:bCs/>
          <w:sz w:val="20"/>
          <w:szCs w:val="20"/>
          <w:lang w:eastAsia="zh-CN"/>
        </w:rPr>
        <w:t>A:</w:t>
      </w:r>
      <w:r w:rsidR="1F203B82" w:rsidRPr="090B197F">
        <w:rPr>
          <w:rFonts w:ascii="Arial" w:eastAsia="Times New Roman" w:hAnsi="Arial" w:cs="Arial"/>
          <w:sz w:val="20"/>
          <w:szCs w:val="20"/>
          <w:lang w:eastAsia="zh-CN"/>
        </w:rPr>
        <w:t xml:space="preserve"> </w:t>
      </w:r>
      <w:r w:rsidR="127839C2" w:rsidRPr="090B197F">
        <w:rPr>
          <w:rFonts w:ascii="Arial" w:eastAsia="Times New Roman" w:hAnsi="Arial" w:cs="Arial"/>
          <w:sz w:val="20"/>
          <w:szCs w:val="20"/>
          <w:lang w:eastAsia="zh-CN"/>
        </w:rPr>
        <w:t>S</w:t>
      </w:r>
      <w:r w:rsidR="004E151D" w:rsidRPr="090B197F">
        <w:rPr>
          <w:rFonts w:ascii="Arial" w:eastAsia="Times New Roman" w:hAnsi="Arial" w:cs="Arial"/>
          <w:sz w:val="20"/>
          <w:szCs w:val="20"/>
          <w:lang w:eastAsia="zh-CN"/>
        </w:rPr>
        <w:t xml:space="preserve">trošek na enoto </w:t>
      </w:r>
      <w:r w:rsidR="4FD4E420" w:rsidRPr="090B197F">
        <w:rPr>
          <w:rFonts w:ascii="Arial" w:eastAsia="Times New Roman" w:hAnsi="Arial" w:cs="Arial"/>
          <w:sz w:val="20"/>
          <w:szCs w:val="20"/>
          <w:lang w:eastAsia="zh-CN"/>
        </w:rPr>
        <w:t xml:space="preserve">je namenjen </w:t>
      </w:r>
      <w:r w:rsidR="4FD4E420" w:rsidRPr="090B197F">
        <w:rPr>
          <w:rFonts w:ascii="Arial" w:eastAsia="Times New Roman" w:hAnsi="Arial" w:cs="Arial"/>
          <w:b/>
          <w:bCs/>
          <w:sz w:val="20"/>
          <w:szCs w:val="20"/>
          <w:lang w:eastAsia="zh-CN"/>
        </w:rPr>
        <w:t xml:space="preserve">vodji </w:t>
      </w:r>
      <w:r w:rsidR="1C9C5A0C" w:rsidRPr="090B197F">
        <w:rPr>
          <w:rFonts w:ascii="Arial" w:eastAsia="Times New Roman" w:hAnsi="Arial" w:cs="Arial"/>
          <w:b/>
          <w:bCs/>
          <w:sz w:val="20"/>
          <w:szCs w:val="20"/>
          <w:lang w:eastAsia="zh-CN"/>
        </w:rPr>
        <w:t>operacije</w:t>
      </w:r>
      <w:r w:rsidR="4FD4E420" w:rsidRPr="090B197F">
        <w:rPr>
          <w:rFonts w:ascii="Arial" w:eastAsia="Times New Roman" w:hAnsi="Arial" w:cs="Arial"/>
          <w:sz w:val="20"/>
          <w:szCs w:val="20"/>
          <w:lang w:eastAsia="zh-CN"/>
        </w:rPr>
        <w:t xml:space="preserve"> </w:t>
      </w:r>
      <w:r w:rsidR="4FD4E420" w:rsidRPr="090B197F">
        <w:rPr>
          <w:rFonts w:ascii="Arial" w:eastAsia="Times New Roman" w:hAnsi="Arial" w:cs="Arial"/>
          <w:b/>
          <w:bCs/>
          <w:sz w:val="20"/>
          <w:szCs w:val="20"/>
          <w:lang w:eastAsia="zh-CN"/>
        </w:rPr>
        <w:t>pri poslovod</w:t>
      </w:r>
      <w:r w:rsidR="2A3C0E4D" w:rsidRPr="090B197F">
        <w:rPr>
          <w:rFonts w:ascii="Arial" w:eastAsia="Times New Roman" w:hAnsi="Arial" w:cs="Arial"/>
          <w:b/>
          <w:bCs/>
          <w:sz w:val="20"/>
          <w:szCs w:val="20"/>
          <w:lang w:eastAsia="zh-CN"/>
        </w:rPr>
        <w:t>e</w:t>
      </w:r>
      <w:r w:rsidR="4FD4E420" w:rsidRPr="090B197F">
        <w:rPr>
          <w:rFonts w:ascii="Arial" w:eastAsia="Times New Roman" w:hAnsi="Arial" w:cs="Arial"/>
          <w:b/>
          <w:bCs/>
          <w:sz w:val="20"/>
          <w:szCs w:val="20"/>
          <w:lang w:eastAsia="zh-CN"/>
        </w:rPr>
        <w:t>čem partnerju</w:t>
      </w:r>
      <w:r w:rsidR="4FD4E420" w:rsidRPr="090B197F">
        <w:rPr>
          <w:rFonts w:ascii="Arial" w:eastAsia="Times New Roman" w:hAnsi="Arial" w:cs="Arial"/>
          <w:sz w:val="20"/>
          <w:szCs w:val="20"/>
          <w:lang w:eastAsia="zh-CN"/>
        </w:rPr>
        <w:t xml:space="preserve"> za </w:t>
      </w:r>
      <w:r w:rsidR="004E151D" w:rsidRPr="090B197F">
        <w:rPr>
          <w:rFonts w:ascii="Arial" w:eastAsia="Times New Roman" w:hAnsi="Arial" w:cs="Arial"/>
          <w:sz w:val="20"/>
          <w:szCs w:val="20"/>
          <w:lang w:eastAsia="zh-CN"/>
        </w:rPr>
        <w:t xml:space="preserve">vodenje in koordinacijo </w:t>
      </w:r>
      <w:r w:rsidR="56E06C10" w:rsidRPr="090B197F">
        <w:rPr>
          <w:rFonts w:ascii="Arial" w:eastAsia="Times New Roman" w:hAnsi="Arial" w:cs="Arial"/>
          <w:sz w:val="20"/>
          <w:szCs w:val="20"/>
          <w:lang w:eastAsia="zh-CN"/>
        </w:rPr>
        <w:t xml:space="preserve">operacije </w:t>
      </w:r>
      <w:r w:rsidR="0FB632C5" w:rsidRPr="090B197F">
        <w:rPr>
          <w:rFonts w:ascii="Arial" w:eastAsia="Times New Roman" w:hAnsi="Arial" w:cs="Arial"/>
          <w:sz w:val="20"/>
          <w:szCs w:val="20"/>
          <w:lang w:eastAsia="zh-CN"/>
        </w:rPr>
        <w:t>z nalogami</w:t>
      </w:r>
      <w:bookmarkStart w:id="14" w:name="_Hlk183679110"/>
      <w:bookmarkEnd w:id="13"/>
      <w:r w:rsidR="1D6396FB" w:rsidRPr="090B197F">
        <w:rPr>
          <w:rFonts w:ascii="Arial" w:eastAsia="Times New Roman" w:hAnsi="Arial" w:cs="Arial"/>
          <w:sz w:val="20"/>
          <w:szCs w:val="20"/>
          <w:lang w:eastAsia="zh-CN"/>
        </w:rPr>
        <w:t xml:space="preserve">, </w:t>
      </w:r>
      <w:r w:rsidR="3343C2FE" w:rsidRPr="090B197F">
        <w:rPr>
          <w:rFonts w:ascii="Arial" w:eastAsia="Times New Roman" w:hAnsi="Arial" w:cs="Arial"/>
          <w:sz w:val="20"/>
          <w:szCs w:val="20"/>
          <w:lang w:eastAsia="zh-CN"/>
        </w:rPr>
        <w:t>po</w:t>
      </w:r>
      <w:r w:rsidR="1D6396FB" w:rsidRPr="090B197F">
        <w:rPr>
          <w:rFonts w:ascii="Arial" w:eastAsia="Times New Roman" w:hAnsi="Arial" w:cs="Arial"/>
          <w:sz w:val="20"/>
          <w:szCs w:val="20"/>
          <w:lang w:eastAsia="zh-CN"/>
        </w:rPr>
        <w:t>vezan</w:t>
      </w:r>
      <w:r w:rsidR="0FB632C5" w:rsidRPr="090B197F">
        <w:rPr>
          <w:rFonts w:ascii="Arial" w:eastAsia="Times New Roman" w:hAnsi="Arial" w:cs="Arial"/>
          <w:sz w:val="20"/>
          <w:szCs w:val="20"/>
          <w:lang w:eastAsia="zh-CN"/>
        </w:rPr>
        <w:t>imi</w:t>
      </w:r>
      <w:r w:rsidR="1D6396FB" w:rsidRPr="090B197F">
        <w:rPr>
          <w:rFonts w:ascii="Arial" w:eastAsia="Times New Roman" w:hAnsi="Arial" w:cs="Arial"/>
          <w:sz w:val="20"/>
          <w:szCs w:val="20"/>
          <w:lang w:eastAsia="zh-CN"/>
        </w:rPr>
        <w:t xml:space="preserve"> </w:t>
      </w:r>
      <w:r w:rsidR="3343C2FE" w:rsidRPr="090B197F">
        <w:rPr>
          <w:rFonts w:ascii="Arial" w:eastAsia="Times New Roman" w:hAnsi="Arial" w:cs="Arial"/>
          <w:sz w:val="20"/>
          <w:szCs w:val="20"/>
          <w:lang w:eastAsia="zh-CN"/>
        </w:rPr>
        <w:t>z</w:t>
      </w:r>
      <w:r w:rsidR="0811AD82" w:rsidRPr="090B197F">
        <w:rPr>
          <w:rFonts w:ascii="Arial" w:eastAsia="Times New Roman" w:hAnsi="Arial" w:cs="Arial"/>
          <w:sz w:val="20"/>
          <w:szCs w:val="20"/>
          <w:lang w:eastAsia="zh-CN"/>
        </w:rPr>
        <w:t xml:space="preserve"> </w:t>
      </w:r>
      <w:r w:rsidR="1D6396FB" w:rsidRPr="090B197F">
        <w:rPr>
          <w:rFonts w:ascii="Arial" w:eastAsia="Times New Roman" w:hAnsi="Arial" w:cs="Arial"/>
          <w:sz w:val="20"/>
          <w:szCs w:val="20"/>
          <w:lang w:eastAsia="zh-CN"/>
        </w:rPr>
        <w:t>a</w:t>
      </w:r>
      <w:r w:rsidR="0811AD82" w:rsidRPr="090B197F">
        <w:rPr>
          <w:rFonts w:ascii="Arial" w:eastAsia="Times New Roman" w:hAnsi="Arial" w:cs="Arial"/>
          <w:sz w:val="20"/>
          <w:szCs w:val="20"/>
          <w:lang w:eastAsia="zh-CN"/>
        </w:rPr>
        <w:t>ktivnost</w:t>
      </w:r>
      <w:r w:rsidR="3343C2FE" w:rsidRPr="090B197F">
        <w:rPr>
          <w:rFonts w:ascii="Arial" w:eastAsia="Times New Roman" w:hAnsi="Arial" w:cs="Arial"/>
          <w:sz w:val="20"/>
          <w:szCs w:val="20"/>
          <w:lang w:eastAsia="zh-CN"/>
        </w:rPr>
        <w:t>m</w:t>
      </w:r>
      <w:r w:rsidR="1D6396FB" w:rsidRPr="090B197F">
        <w:rPr>
          <w:rFonts w:ascii="Arial" w:eastAsia="Times New Roman" w:hAnsi="Arial" w:cs="Arial"/>
          <w:sz w:val="20"/>
          <w:szCs w:val="20"/>
          <w:lang w:eastAsia="zh-CN"/>
        </w:rPr>
        <w:t>i</w:t>
      </w:r>
      <w:r w:rsidR="0811AD82" w:rsidRPr="090B197F">
        <w:rPr>
          <w:rFonts w:ascii="Arial" w:eastAsia="Times New Roman" w:hAnsi="Arial" w:cs="Arial"/>
          <w:sz w:val="20"/>
          <w:szCs w:val="20"/>
          <w:lang w:eastAsia="zh-CN"/>
        </w:rPr>
        <w:t xml:space="preserve"> 1, 2, 3, 4 in 5</w:t>
      </w:r>
      <w:bookmarkEnd w:id="14"/>
      <w:r w:rsidR="387EE1AF" w:rsidRPr="090B197F">
        <w:rPr>
          <w:rFonts w:ascii="Arial" w:eastAsia="Times New Roman" w:hAnsi="Arial" w:cs="Arial"/>
          <w:sz w:val="20"/>
          <w:szCs w:val="20"/>
          <w:lang w:eastAsia="zh-CN"/>
        </w:rPr>
        <w:t>:</w:t>
      </w:r>
    </w:p>
    <w:p w14:paraId="7C31621C" w14:textId="035C4BCE" w:rsidR="00F96CD9" w:rsidRPr="00F96CD9" w:rsidRDefault="00F96CD9" w:rsidP="00201DE4">
      <w:pPr>
        <w:pStyle w:val="Odstavekseznama"/>
        <w:numPr>
          <w:ilvl w:val="0"/>
          <w:numId w:val="50"/>
        </w:numPr>
        <w:jc w:val="both"/>
        <w:rPr>
          <w:rFonts w:ascii="Arial" w:hAnsi="Arial" w:cs="Arial"/>
          <w:sz w:val="20"/>
          <w:szCs w:val="20"/>
        </w:rPr>
      </w:pPr>
      <w:r w:rsidRPr="00201DE4">
        <w:rPr>
          <w:rFonts w:ascii="Arial" w:hAnsi="Arial" w:cs="Arial"/>
          <w:sz w:val="20"/>
          <w:szCs w:val="20"/>
        </w:rPr>
        <w:t xml:space="preserve">samostojno strokovno vodenje, načrtovanje, usmerjanje ter koordiniranje </w:t>
      </w:r>
      <w:r w:rsidR="00034FD9">
        <w:rPr>
          <w:rFonts w:ascii="Arial" w:hAnsi="Arial" w:cs="Arial"/>
          <w:sz w:val="20"/>
          <w:szCs w:val="20"/>
        </w:rPr>
        <w:t>konzorcija</w:t>
      </w:r>
      <w:r>
        <w:rPr>
          <w:rFonts w:ascii="Arial" w:hAnsi="Arial" w:cs="Arial"/>
          <w:sz w:val="20"/>
          <w:szCs w:val="20"/>
        </w:rPr>
        <w:t>,</w:t>
      </w:r>
    </w:p>
    <w:p w14:paraId="78D3AB45" w14:textId="0419F6E6" w:rsidR="00686760" w:rsidRPr="00686760" w:rsidRDefault="00686760" w:rsidP="00686760">
      <w:pPr>
        <w:numPr>
          <w:ilvl w:val="0"/>
          <w:numId w:val="50"/>
        </w:numPr>
        <w:suppressAutoHyphens/>
        <w:spacing w:after="0" w:line="240" w:lineRule="auto"/>
        <w:jc w:val="both"/>
        <w:rPr>
          <w:rFonts w:ascii="Arial" w:eastAsia="Times New Roman" w:hAnsi="Arial" w:cs="Arial"/>
          <w:sz w:val="20"/>
          <w:szCs w:val="20"/>
          <w:lang w:eastAsia="zh-CN"/>
        </w:rPr>
      </w:pPr>
      <w:r w:rsidRPr="00686760">
        <w:rPr>
          <w:rFonts w:ascii="Arial" w:eastAsia="Times New Roman" w:hAnsi="Arial" w:cs="Arial"/>
          <w:sz w:val="20"/>
          <w:szCs w:val="20"/>
          <w:lang w:eastAsia="zh-CN"/>
        </w:rPr>
        <w:t>podpora izvajalcem in vodjem programa pri koordinaciji in izvedbi načrtovanih aktivnosti</w:t>
      </w:r>
      <w:r w:rsidR="00526056">
        <w:rPr>
          <w:rFonts w:ascii="Arial" w:eastAsia="Times New Roman" w:hAnsi="Arial" w:cs="Arial"/>
          <w:sz w:val="20"/>
          <w:szCs w:val="20"/>
          <w:lang w:eastAsia="zh-CN"/>
        </w:rPr>
        <w:t>,</w:t>
      </w:r>
    </w:p>
    <w:p w14:paraId="6B5E6149" w14:textId="6A395691" w:rsidR="00686760" w:rsidRPr="0045769E" w:rsidRDefault="00686760" w:rsidP="00686760">
      <w:pPr>
        <w:numPr>
          <w:ilvl w:val="0"/>
          <w:numId w:val="50"/>
        </w:numPr>
        <w:suppressAutoHyphens/>
        <w:spacing w:after="0" w:line="240" w:lineRule="auto"/>
        <w:jc w:val="both"/>
        <w:rPr>
          <w:rFonts w:ascii="Arial" w:eastAsia="Times New Roman" w:hAnsi="Arial" w:cs="Arial"/>
          <w:sz w:val="20"/>
          <w:szCs w:val="20"/>
          <w:lang w:eastAsia="zh-CN"/>
        </w:rPr>
      </w:pPr>
      <w:r w:rsidRPr="00686760">
        <w:rPr>
          <w:rFonts w:ascii="Arial" w:eastAsia="Times New Roman" w:hAnsi="Arial" w:cs="Arial"/>
          <w:sz w:val="20"/>
          <w:szCs w:val="20"/>
          <w:lang w:eastAsia="zh-CN"/>
        </w:rPr>
        <w:t xml:space="preserve">vzpostavitev sistema beleženja, spremljanja in poročanja o doseženih ciljih in kazalnikih v skladu </w:t>
      </w:r>
      <w:r w:rsidR="002B406A">
        <w:rPr>
          <w:rFonts w:ascii="Arial" w:eastAsia="Times New Roman" w:hAnsi="Arial" w:cs="Arial"/>
          <w:sz w:val="20"/>
          <w:szCs w:val="20"/>
          <w:lang w:eastAsia="zh-CN"/>
        </w:rPr>
        <w:t>z vlogo</w:t>
      </w:r>
      <w:r w:rsidRPr="00686760">
        <w:rPr>
          <w:rFonts w:ascii="Arial" w:eastAsia="Times New Roman" w:hAnsi="Arial" w:cs="Arial"/>
          <w:sz w:val="20"/>
          <w:szCs w:val="20"/>
          <w:lang w:eastAsia="zh-CN"/>
        </w:rPr>
        <w:t xml:space="preserve">, sprotno pridobivanje in urejanje zahtevane projektne dokumentacije in </w:t>
      </w:r>
      <w:r w:rsidRPr="0045769E">
        <w:rPr>
          <w:rFonts w:ascii="Arial" w:eastAsia="Times New Roman" w:hAnsi="Arial" w:cs="Arial"/>
          <w:sz w:val="20"/>
          <w:szCs w:val="20"/>
          <w:lang w:eastAsia="zh-CN"/>
        </w:rPr>
        <w:t>ustreznih dokazil</w:t>
      </w:r>
      <w:r w:rsidR="00526056" w:rsidRPr="0045769E">
        <w:rPr>
          <w:rFonts w:ascii="Arial" w:eastAsia="Times New Roman" w:hAnsi="Arial" w:cs="Arial"/>
          <w:sz w:val="20"/>
          <w:szCs w:val="20"/>
          <w:lang w:eastAsia="zh-CN"/>
        </w:rPr>
        <w:t>,</w:t>
      </w:r>
      <w:r w:rsidRPr="0045769E">
        <w:rPr>
          <w:rFonts w:ascii="Arial" w:eastAsia="Times New Roman" w:hAnsi="Arial" w:cs="Arial"/>
          <w:sz w:val="20"/>
          <w:szCs w:val="20"/>
          <w:lang w:eastAsia="zh-CN"/>
        </w:rPr>
        <w:t xml:space="preserve"> </w:t>
      </w:r>
    </w:p>
    <w:p w14:paraId="306B07CE" w14:textId="7A7A3DD7" w:rsidR="00686760" w:rsidRPr="00625807" w:rsidRDefault="07A0566B" w:rsidP="63D0D965">
      <w:pPr>
        <w:numPr>
          <w:ilvl w:val="0"/>
          <w:numId w:val="50"/>
        </w:numPr>
        <w:spacing w:after="0" w:line="240" w:lineRule="auto"/>
        <w:jc w:val="both"/>
        <w:rPr>
          <w:rFonts w:ascii="Arial" w:eastAsia="Arial" w:hAnsi="Arial" w:cs="Arial"/>
          <w:sz w:val="20"/>
          <w:szCs w:val="20"/>
        </w:rPr>
      </w:pPr>
      <w:r w:rsidRPr="090B197F">
        <w:rPr>
          <w:rFonts w:ascii="Arial" w:eastAsia="Arial" w:hAnsi="Arial" w:cs="Arial"/>
          <w:sz w:val="20"/>
          <w:szCs w:val="20"/>
        </w:rPr>
        <w:t xml:space="preserve">priprave in izvajanja aktivnosti za delo z dijaki v programih NPI,   </w:t>
      </w:r>
    </w:p>
    <w:p w14:paraId="59CA689C" w14:textId="3E797B5D" w:rsidR="00686760" w:rsidRPr="00686760" w:rsidRDefault="00686760" w:rsidP="00686760">
      <w:pPr>
        <w:numPr>
          <w:ilvl w:val="0"/>
          <w:numId w:val="50"/>
        </w:numPr>
        <w:suppressAutoHyphens/>
        <w:spacing w:after="0" w:line="240" w:lineRule="auto"/>
        <w:jc w:val="both"/>
        <w:rPr>
          <w:rFonts w:ascii="Arial" w:eastAsia="Times New Roman" w:hAnsi="Arial" w:cs="Arial"/>
          <w:sz w:val="20"/>
          <w:szCs w:val="20"/>
          <w:lang w:eastAsia="zh-CN"/>
        </w:rPr>
      </w:pPr>
      <w:r w:rsidRPr="00686760">
        <w:rPr>
          <w:rFonts w:ascii="Arial" w:eastAsia="Times New Roman" w:hAnsi="Arial" w:cs="Arial"/>
          <w:sz w:val="20"/>
          <w:szCs w:val="20"/>
          <w:lang w:eastAsia="zh-CN"/>
        </w:rPr>
        <w:t>koordinacija in podpora pri delu s strokovnimi delavci, ki bodo vključeni v pripravo programov in samo izvedbo programov za krepitev kompetenc strokovnih delavcev</w:t>
      </w:r>
      <w:r w:rsidR="00526056">
        <w:rPr>
          <w:rFonts w:ascii="Arial" w:eastAsia="Times New Roman" w:hAnsi="Arial" w:cs="Arial"/>
          <w:sz w:val="20"/>
          <w:szCs w:val="20"/>
          <w:lang w:eastAsia="zh-CN"/>
        </w:rPr>
        <w:t>,</w:t>
      </w:r>
    </w:p>
    <w:p w14:paraId="451C03EF" w14:textId="7825A4A1" w:rsidR="00686760" w:rsidRPr="00686760" w:rsidRDefault="00686760" w:rsidP="00686760">
      <w:pPr>
        <w:numPr>
          <w:ilvl w:val="0"/>
          <w:numId w:val="50"/>
        </w:numPr>
        <w:suppressAutoHyphens/>
        <w:spacing w:after="0" w:line="240" w:lineRule="auto"/>
        <w:jc w:val="both"/>
        <w:rPr>
          <w:rFonts w:ascii="Arial" w:eastAsia="Times New Roman" w:hAnsi="Arial" w:cs="Arial"/>
          <w:sz w:val="20"/>
          <w:szCs w:val="20"/>
          <w:lang w:eastAsia="zh-CN"/>
        </w:rPr>
      </w:pPr>
      <w:r w:rsidRPr="00686760">
        <w:rPr>
          <w:rFonts w:ascii="Arial" w:eastAsia="Times New Roman" w:hAnsi="Arial" w:cs="Arial"/>
          <w:sz w:val="20"/>
          <w:szCs w:val="20"/>
          <w:lang w:eastAsia="zh-CN"/>
        </w:rPr>
        <w:t>koordinacija s strokovnimi delavci vzgojno-izobraževalnih zavodov glede oblikovanja predlogov za normativne spremembe v programih NPI</w:t>
      </w:r>
      <w:r w:rsidR="00526056">
        <w:rPr>
          <w:rFonts w:ascii="Arial" w:eastAsia="Times New Roman" w:hAnsi="Arial" w:cs="Arial"/>
          <w:sz w:val="20"/>
          <w:szCs w:val="20"/>
          <w:lang w:eastAsia="zh-CN"/>
        </w:rPr>
        <w:t>,</w:t>
      </w:r>
    </w:p>
    <w:p w14:paraId="5ECFCACE" w14:textId="5729B2E4" w:rsidR="00686760" w:rsidRPr="00686760" w:rsidRDefault="00686760" w:rsidP="00686760">
      <w:pPr>
        <w:numPr>
          <w:ilvl w:val="0"/>
          <w:numId w:val="50"/>
        </w:numPr>
        <w:suppressAutoHyphens/>
        <w:spacing w:after="0" w:line="240" w:lineRule="auto"/>
        <w:jc w:val="both"/>
        <w:rPr>
          <w:rFonts w:ascii="Arial" w:eastAsia="Times New Roman" w:hAnsi="Arial" w:cs="Arial"/>
          <w:sz w:val="20"/>
          <w:szCs w:val="20"/>
          <w:lang w:eastAsia="zh-CN"/>
        </w:rPr>
      </w:pPr>
      <w:r w:rsidRPr="00686760">
        <w:rPr>
          <w:rFonts w:ascii="Arial" w:eastAsia="Times New Roman" w:hAnsi="Arial" w:cs="Arial"/>
          <w:sz w:val="20"/>
          <w:szCs w:val="20"/>
          <w:lang w:eastAsia="zh-CN"/>
        </w:rPr>
        <w:t>načrtovanje, priprava in izvedba aktivnosti za sprotno evalvacijo uspešnosti izvajanja programov za dijake</w:t>
      </w:r>
      <w:r w:rsidR="00526056">
        <w:rPr>
          <w:rFonts w:ascii="Arial" w:eastAsia="Times New Roman" w:hAnsi="Arial" w:cs="Arial"/>
          <w:sz w:val="20"/>
          <w:szCs w:val="20"/>
          <w:lang w:eastAsia="zh-CN"/>
        </w:rPr>
        <w:t>,</w:t>
      </w:r>
    </w:p>
    <w:p w14:paraId="02B81B6A" w14:textId="41A6DB8E" w:rsidR="00526056" w:rsidRPr="002F70B2" w:rsidRDefault="00686760" w:rsidP="00686760">
      <w:pPr>
        <w:numPr>
          <w:ilvl w:val="0"/>
          <w:numId w:val="50"/>
        </w:numPr>
        <w:suppressAutoHyphens/>
        <w:spacing w:after="0" w:line="240" w:lineRule="auto"/>
        <w:jc w:val="both"/>
        <w:rPr>
          <w:rFonts w:ascii="Arial" w:eastAsia="Times New Roman" w:hAnsi="Arial" w:cs="Arial"/>
          <w:sz w:val="20"/>
          <w:szCs w:val="20"/>
          <w:lang w:eastAsia="zh-CN"/>
        </w:rPr>
      </w:pPr>
      <w:r w:rsidRPr="002F70B2">
        <w:rPr>
          <w:rFonts w:ascii="Arial" w:eastAsia="Times New Roman" w:hAnsi="Arial" w:cs="Arial"/>
          <w:sz w:val="20"/>
          <w:szCs w:val="20"/>
          <w:lang w:eastAsia="zh-CN"/>
        </w:rPr>
        <w:lastRenderedPageBreak/>
        <w:t>priprav</w:t>
      </w:r>
      <w:r w:rsidR="00E4757D">
        <w:rPr>
          <w:rFonts w:ascii="Arial" w:eastAsia="Times New Roman" w:hAnsi="Arial" w:cs="Arial"/>
          <w:sz w:val="20"/>
          <w:szCs w:val="20"/>
          <w:lang w:eastAsia="zh-CN"/>
        </w:rPr>
        <w:t xml:space="preserve">ljanje </w:t>
      </w:r>
      <w:r w:rsidR="000F47DC">
        <w:rPr>
          <w:rFonts w:ascii="Arial" w:eastAsia="Times New Roman" w:hAnsi="Arial" w:cs="Arial"/>
          <w:sz w:val="20"/>
          <w:szCs w:val="20"/>
          <w:lang w:eastAsia="zh-CN"/>
        </w:rPr>
        <w:t>poročil o izvajanju operacije</w:t>
      </w:r>
      <w:r w:rsidRPr="002F70B2">
        <w:rPr>
          <w:rFonts w:ascii="Arial" w:eastAsia="Times New Roman" w:hAnsi="Arial" w:cs="Arial"/>
          <w:sz w:val="20"/>
          <w:szCs w:val="20"/>
          <w:lang w:eastAsia="zh-CN"/>
        </w:rPr>
        <w:t xml:space="preserve"> </w:t>
      </w:r>
      <w:r w:rsidR="000F47DC">
        <w:rPr>
          <w:rFonts w:ascii="Arial" w:eastAsia="Times New Roman" w:hAnsi="Arial" w:cs="Arial"/>
          <w:sz w:val="20"/>
          <w:szCs w:val="20"/>
          <w:lang w:eastAsia="zh-CN"/>
        </w:rPr>
        <w:t xml:space="preserve">(npr. </w:t>
      </w:r>
      <w:r w:rsidRPr="002F70B2">
        <w:rPr>
          <w:rFonts w:ascii="Arial" w:eastAsia="Times New Roman" w:hAnsi="Arial" w:cs="Arial"/>
          <w:sz w:val="20"/>
          <w:szCs w:val="20"/>
          <w:lang w:eastAsia="zh-CN"/>
        </w:rPr>
        <w:t>vsebinsk</w:t>
      </w:r>
      <w:r w:rsidR="000F47DC">
        <w:rPr>
          <w:rFonts w:ascii="Arial" w:eastAsia="Times New Roman" w:hAnsi="Arial" w:cs="Arial"/>
          <w:sz w:val="20"/>
          <w:szCs w:val="20"/>
          <w:lang w:eastAsia="zh-CN"/>
        </w:rPr>
        <w:t>a</w:t>
      </w:r>
      <w:r w:rsidRPr="002F70B2">
        <w:rPr>
          <w:rFonts w:ascii="Arial" w:eastAsia="Times New Roman" w:hAnsi="Arial" w:cs="Arial"/>
          <w:sz w:val="20"/>
          <w:szCs w:val="20"/>
          <w:lang w:eastAsia="zh-CN"/>
        </w:rPr>
        <w:t xml:space="preserve"> in </w:t>
      </w:r>
      <w:r w:rsidR="000F47DC" w:rsidRPr="002F70B2">
        <w:rPr>
          <w:rFonts w:ascii="Arial" w:eastAsia="Times New Roman" w:hAnsi="Arial" w:cs="Arial"/>
          <w:sz w:val="20"/>
          <w:szCs w:val="20"/>
          <w:lang w:eastAsia="zh-CN"/>
        </w:rPr>
        <w:t>finančn</w:t>
      </w:r>
      <w:r w:rsidR="000F47DC">
        <w:rPr>
          <w:rFonts w:ascii="Arial" w:eastAsia="Times New Roman" w:hAnsi="Arial" w:cs="Arial"/>
          <w:sz w:val="20"/>
          <w:szCs w:val="20"/>
          <w:lang w:eastAsia="zh-CN"/>
        </w:rPr>
        <w:t>a</w:t>
      </w:r>
      <w:r w:rsidR="000F47DC" w:rsidRPr="002F70B2">
        <w:rPr>
          <w:rFonts w:ascii="Arial" w:eastAsia="Times New Roman" w:hAnsi="Arial" w:cs="Arial"/>
          <w:sz w:val="20"/>
          <w:szCs w:val="20"/>
          <w:lang w:eastAsia="zh-CN"/>
        </w:rPr>
        <w:t xml:space="preserve"> </w:t>
      </w:r>
      <w:r w:rsidRPr="002F70B2">
        <w:rPr>
          <w:rFonts w:ascii="Arial" w:eastAsia="Times New Roman" w:hAnsi="Arial" w:cs="Arial"/>
          <w:sz w:val="20"/>
          <w:szCs w:val="20"/>
          <w:lang w:eastAsia="zh-CN"/>
        </w:rPr>
        <w:t>poročil</w:t>
      </w:r>
      <w:r w:rsidR="000F47DC">
        <w:rPr>
          <w:rFonts w:ascii="Arial" w:eastAsia="Times New Roman" w:hAnsi="Arial" w:cs="Arial"/>
          <w:sz w:val="20"/>
          <w:szCs w:val="20"/>
          <w:lang w:eastAsia="zh-CN"/>
        </w:rPr>
        <w:t>a)</w:t>
      </w:r>
      <w:r w:rsidR="001F6DC7" w:rsidRPr="002F70B2">
        <w:rPr>
          <w:rFonts w:ascii="Arial" w:eastAsia="Times New Roman" w:hAnsi="Arial" w:cs="Arial"/>
          <w:sz w:val="20"/>
          <w:szCs w:val="20"/>
          <w:lang w:eastAsia="zh-CN"/>
        </w:rPr>
        <w:t>,</w:t>
      </w:r>
      <w:r w:rsidRPr="002F70B2">
        <w:rPr>
          <w:rFonts w:ascii="Arial" w:eastAsia="Times New Roman" w:hAnsi="Arial" w:cs="Arial"/>
          <w:sz w:val="20"/>
          <w:szCs w:val="20"/>
          <w:lang w:eastAsia="zh-CN"/>
        </w:rPr>
        <w:t xml:space="preserve"> </w:t>
      </w:r>
    </w:p>
    <w:p w14:paraId="64A418A6" w14:textId="3941B72B" w:rsidR="00686760" w:rsidRPr="00686760" w:rsidRDefault="00526056" w:rsidP="00686760">
      <w:pPr>
        <w:numPr>
          <w:ilvl w:val="0"/>
          <w:numId w:val="50"/>
        </w:numPr>
        <w:suppressAutoHyphens/>
        <w:spacing w:after="0" w:line="240" w:lineRule="auto"/>
        <w:jc w:val="both"/>
        <w:rPr>
          <w:rFonts w:ascii="Arial" w:eastAsia="Times New Roman" w:hAnsi="Arial" w:cs="Arial"/>
          <w:sz w:val="20"/>
          <w:szCs w:val="20"/>
          <w:lang w:eastAsia="zh-CN"/>
        </w:rPr>
      </w:pPr>
      <w:r w:rsidRPr="00686760">
        <w:rPr>
          <w:rFonts w:ascii="Arial" w:eastAsia="Times New Roman" w:hAnsi="Arial" w:cs="Arial"/>
          <w:sz w:val="20"/>
          <w:szCs w:val="20"/>
          <w:lang w:eastAsia="zh-CN"/>
        </w:rPr>
        <w:t>i</w:t>
      </w:r>
      <w:r>
        <w:rPr>
          <w:rFonts w:ascii="Arial" w:eastAsia="Times New Roman" w:hAnsi="Arial" w:cs="Arial"/>
          <w:sz w:val="20"/>
          <w:szCs w:val="20"/>
          <w:lang w:eastAsia="zh-CN"/>
        </w:rPr>
        <w:t>n druge</w:t>
      </w:r>
      <w:r w:rsidR="003108E1">
        <w:rPr>
          <w:rFonts w:ascii="Arial" w:eastAsia="Times New Roman" w:hAnsi="Arial" w:cs="Arial"/>
          <w:sz w:val="20"/>
          <w:szCs w:val="20"/>
          <w:lang w:eastAsia="zh-CN"/>
        </w:rPr>
        <w:t xml:space="preserve"> naloge povezane z vodenjem in koordinacijo </w:t>
      </w:r>
      <w:r w:rsidR="009E2E78">
        <w:rPr>
          <w:rFonts w:ascii="Arial" w:eastAsia="Times New Roman" w:hAnsi="Arial" w:cs="Arial"/>
          <w:sz w:val="20"/>
          <w:szCs w:val="20"/>
          <w:lang w:eastAsia="zh-CN"/>
        </w:rPr>
        <w:t>operacije</w:t>
      </w:r>
      <w:r w:rsidR="00686760" w:rsidRPr="00686760">
        <w:rPr>
          <w:rFonts w:ascii="Arial" w:eastAsia="Times New Roman" w:hAnsi="Arial" w:cs="Arial"/>
          <w:sz w:val="20"/>
          <w:szCs w:val="20"/>
          <w:lang w:eastAsia="zh-CN"/>
        </w:rPr>
        <w:t xml:space="preserve">. </w:t>
      </w:r>
    </w:p>
    <w:p w14:paraId="32C08652" w14:textId="77777777" w:rsidR="00C144D3" w:rsidRPr="002171F8" w:rsidRDefault="00C144D3" w:rsidP="003108E1">
      <w:pPr>
        <w:suppressAutoHyphens/>
        <w:spacing w:after="0" w:line="240" w:lineRule="auto"/>
        <w:jc w:val="both"/>
        <w:rPr>
          <w:rFonts w:ascii="Arial" w:hAnsi="Arial" w:cs="Arial"/>
          <w:sz w:val="20"/>
          <w:szCs w:val="20"/>
        </w:rPr>
      </w:pPr>
    </w:p>
    <w:p w14:paraId="1C3F0000" w14:textId="1DA21C65" w:rsidR="00686760" w:rsidRPr="00686760" w:rsidRDefault="00C16572" w:rsidP="003108E1">
      <w:pPr>
        <w:spacing w:after="0"/>
        <w:jc w:val="both"/>
        <w:rPr>
          <w:rFonts w:ascii="Arial" w:eastAsia="Cambria" w:hAnsi="Arial" w:cs="Arial"/>
          <w:bCs/>
          <w:sz w:val="20"/>
          <w:szCs w:val="20"/>
          <w:lang w:eastAsia="sl-SI"/>
        </w:rPr>
      </w:pPr>
      <w:r w:rsidRPr="00207331">
        <w:rPr>
          <w:rFonts w:ascii="Arial" w:eastAsia="Times New Roman" w:hAnsi="Arial" w:cs="Arial"/>
          <w:b/>
          <w:bCs/>
          <w:sz w:val="20"/>
          <w:szCs w:val="20"/>
          <w:lang w:eastAsia="zh-CN"/>
        </w:rPr>
        <w:t>SE B</w:t>
      </w:r>
      <w:r>
        <w:rPr>
          <w:rFonts w:ascii="Arial" w:eastAsia="Times New Roman" w:hAnsi="Arial" w:cs="Arial"/>
          <w:sz w:val="20"/>
          <w:szCs w:val="20"/>
          <w:lang w:eastAsia="zh-CN"/>
        </w:rPr>
        <w:t xml:space="preserve">: </w:t>
      </w:r>
      <w:r w:rsidR="7AC718E5" w:rsidRPr="38452F31">
        <w:rPr>
          <w:rFonts w:ascii="Arial" w:eastAsia="Times New Roman" w:hAnsi="Arial" w:cs="Arial"/>
          <w:sz w:val="20"/>
          <w:szCs w:val="20"/>
          <w:lang w:eastAsia="zh-CN"/>
        </w:rPr>
        <w:t>S</w:t>
      </w:r>
      <w:r w:rsidR="00965B57" w:rsidRPr="00201DE4">
        <w:rPr>
          <w:rFonts w:ascii="Arial" w:eastAsia="Times New Roman" w:hAnsi="Arial" w:cs="Arial"/>
          <w:sz w:val="20"/>
          <w:szCs w:val="20"/>
          <w:lang w:eastAsia="zh-CN"/>
        </w:rPr>
        <w:t xml:space="preserve">trošek na enoto </w:t>
      </w:r>
      <w:r w:rsidR="00836A78">
        <w:rPr>
          <w:rFonts w:ascii="Arial" w:eastAsia="Times New Roman" w:hAnsi="Arial" w:cs="Arial"/>
          <w:sz w:val="20"/>
          <w:szCs w:val="20"/>
          <w:lang w:eastAsia="zh-CN"/>
        </w:rPr>
        <w:t xml:space="preserve">je namenjen </w:t>
      </w:r>
      <w:r w:rsidR="0087057A" w:rsidRPr="006310A3">
        <w:rPr>
          <w:rFonts w:ascii="Arial" w:eastAsia="Times New Roman" w:hAnsi="Arial" w:cs="Arial"/>
          <w:b/>
          <w:bCs/>
          <w:sz w:val="20"/>
          <w:szCs w:val="20"/>
          <w:lang w:eastAsia="zh-CN"/>
        </w:rPr>
        <w:t>strokovn</w:t>
      </w:r>
      <w:r w:rsidR="0087057A">
        <w:rPr>
          <w:rFonts w:ascii="Arial" w:eastAsia="Times New Roman" w:hAnsi="Arial" w:cs="Arial"/>
          <w:b/>
          <w:bCs/>
          <w:sz w:val="20"/>
          <w:szCs w:val="20"/>
          <w:lang w:eastAsia="zh-CN"/>
        </w:rPr>
        <w:t>im</w:t>
      </w:r>
      <w:r w:rsidR="0087057A" w:rsidRPr="006310A3">
        <w:rPr>
          <w:rFonts w:ascii="Arial" w:eastAsia="Times New Roman" w:hAnsi="Arial" w:cs="Arial"/>
          <w:b/>
          <w:bCs/>
          <w:sz w:val="20"/>
          <w:szCs w:val="20"/>
          <w:lang w:eastAsia="zh-CN"/>
        </w:rPr>
        <w:t xml:space="preserve"> </w:t>
      </w:r>
      <w:r w:rsidR="00836A78" w:rsidRPr="006310A3">
        <w:rPr>
          <w:rFonts w:ascii="Arial" w:eastAsia="Times New Roman" w:hAnsi="Arial" w:cs="Arial"/>
          <w:b/>
          <w:bCs/>
          <w:sz w:val="20"/>
          <w:szCs w:val="20"/>
          <w:lang w:eastAsia="zh-CN"/>
        </w:rPr>
        <w:t>delavc</w:t>
      </w:r>
      <w:r w:rsidR="0087057A">
        <w:rPr>
          <w:rFonts w:ascii="Arial" w:eastAsia="Times New Roman" w:hAnsi="Arial" w:cs="Arial"/>
          <w:b/>
          <w:bCs/>
          <w:sz w:val="20"/>
          <w:szCs w:val="20"/>
          <w:lang w:eastAsia="zh-CN"/>
        </w:rPr>
        <w:t>em</w:t>
      </w:r>
      <w:r w:rsidR="00836A78" w:rsidRPr="003901A9">
        <w:rPr>
          <w:rFonts w:ascii="Arial" w:eastAsia="Times New Roman" w:hAnsi="Arial" w:cs="Arial"/>
          <w:b/>
          <w:bCs/>
          <w:sz w:val="20"/>
          <w:szCs w:val="20"/>
          <w:lang w:eastAsia="zh-CN"/>
        </w:rPr>
        <w:t xml:space="preserve"> pri</w:t>
      </w:r>
      <w:r w:rsidR="00836A78" w:rsidRPr="00995FDF">
        <w:rPr>
          <w:rFonts w:ascii="Arial" w:eastAsia="Times New Roman" w:hAnsi="Arial" w:cs="Arial"/>
          <w:b/>
          <w:bCs/>
          <w:sz w:val="20"/>
          <w:szCs w:val="20"/>
          <w:lang w:eastAsia="zh-CN"/>
        </w:rPr>
        <w:t xml:space="preserve"> poslovodečem partnerju</w:t>
      </w:r>
      <w:r w:rsidR="00836A78">
        <w:rPr>
          <w:rFonts w:ascii="Arial" w:eastAsia="Times New Roman" w:hAnsi="Arial" w:cs="Arial"/>
          <w:b/>
          <w:bCs/>
          <w:sz w:val="20"/>
          <w:szCs w:val="20"/>
          <w:lang w:eastAsia="zh-CN"/>
        </w:rPr>
        <w:t xml:space="preserve">, </w:t>
      </w:r>
      <w:r w:rsidR="00836A78" w:rsidRPr="006310A3">
        <w:rPr>
          <w:rFonts w:ascii="Arial" w:eastAsia="Times New Roman" w:hAnsi="Arial" w:cs="Arial"/>
          <w:sz w:val="20"/>
          <w:szCs w:val="20"/>
          <w:lang w:eastAsia="zh-CN"/>
        </w:rPr>
        <w:t>ki</w:t>
      </w:r>
      <w:r w:rsidR="00836A78">
        <w:rPr>
          <w:rFonts w:ascii="Arial" w:eastAsia="Times New Roman" w:hAnsi="Arial" w:cs="Arial"/>
          <w:b/>
          <w:bCs/>
          <w:sz w:val="20"/>
          <w:szCs w:val="20"/>
          <w:lang w:eastAsia="zh-CN"/>
        </w:rPr>
        <w:t xml:space="preserve"> </w:t>
      </w:r>
      <w:r w:rsidR="00836A78" w:rsidRPr="006310A3">
        <w:rPr>
          <w:rFonts w:ascii="Arial" w:eastAsia="Times New Roman" w:hAnsi="Arial" w:cs="Arial"/>
          <w:sz w:val="20"/>
          <w:szCs w:val="20"/>
          <w:lang w:eastAsia="zh-CN"/>
        </w:rPr>
        <w:t>bo</w:t>
      </w:r>
      <w:r w:rsidR="0087057A">
        <w:rPr>
          <w:rFonts w:ascii="Arial" w:eastAsia="Times New Roman" w:hAnsi="Arial" w:cs="Arial"/>
          <w:sz w:val="20"/>
          <w:szCs w:val="20"/>
          <w:lang w:eastAsia="zh-CN"/>
        </w:rPr>
        <w:t>do</w:t>
      </w:r>
      <w:r w:rsidR="00836A78" w:rsidRPr="00A168D4">
        <w:rPr>
          <w:rFonts w:ascii="Arial" w:eastAsia="Times New Roman" w:hAnsi="Arial" w:cs="Arial"/>
          <w:sz w:val="20"/>
          <w:szCs w:val="20"/>
          <w:lang w:eastAsia="zh-CN"/>
        </w:rPr>
        <w:t xml:space="preserve"> </w:t>
      </w:r>
      <w:r w:rsidR="00965B57" w:rsidRPr="00E06660">
        <w:rPr>
          <w:rFonts w:ascii="Arial" w:eastAsia="Times New Roman" w:hAnsi="Arial" w:cs="Arial"/>
          <w:b/>
          <w:bCs/>
          <w:sz w:val="20"/>
          <w:szCs w:val="20"/>
          <w:lang w:eastAsia="zh-CN"/>
        </w:rPr>
        <w:t>pom</w:t>
      </w:r>
      <w:r w:rsidR="00836A78">
        <w:rPr>
          <w:rFonts w:ascii="Arial" w:eastAsia="Times New Roman" w:hAnsi="Arial" w:cs="Arial"/>
          <w:b/>
          <w:bCs/>
          <w:sz w:val="20"/>
          <w:szCs w:val="20"/>
          <w:lang w:eastAsia="zh-CN"/>
        </w:rPr>
        <w:t>agal</w:t>
      </w:r>
      <w:r w:rsidR="0087057A">
        <w:rPr>
          <w:rFonts w:ascii="Arial" w:eastAsia="Times New Roman" w:hAnsi="Arial" w:cs="Arial"/>
          <w:b/>
          <w:bCs/>
          <w:sz w:val="20"/>
          <w:szCs w:val="20"/>
          <w:lang w:eastAsia="zh-CN"/>
        </w:rPr>
        <w:t>i</w:t>
      </w:r>
      <w:r w:rsidR="00965B57" w:rsidRPr="00625807">
        <w:rPr>
          <w:rFonts w:ascii="Arial" w:eastAsia="Times New Roman" w:hAnsi="Arial" w:cs="Arial"/>
          <w:b/>
          <w:bCs/>
          <w:sz w:val="20"/>
          <w:szCs w:val="20"/>
          <w:lang w:eastAsia="zh-CN"/>
        </w:rPr>
        <w:t xml:space="preserve"> vod</w:t>
      </w:r>
      <w:r w:rsidR="00836A78">
        <w:rPr>
          <w:rFonts w:ascii="Arial" w:eastAsia="Times New Roman" w:hAnsi="Arial" w:cs="Arial"/>
          <w:b/>
          <w:bCs/>
          <w:sz w:val="20"/>
          <w:szCs w:val="20"/>
          <w:lang w:eastAsia="zh-CN"/>
        </w:rPr>
        <w:t xml:space="preserve">ji </w:t>
      </w:r>
      <w:r w:rsidR="00836A78" w:rsidRPr="001A6D01">
        <w:rPr>
          <w:rFonts w:ascii="Arial" w:eastAsia="Times New Roman" w:hAnsi="Arial" w:cs="Arial"/>
          <w:b/>
          <w:bCs/>
          <w:sz w:val="20"/>
          <w:szCs w:val="20"/>
          <w:lang w:eastAsia="zh-CN"/>
        </w:rPr>
        <w:t>operacije</w:t>
      </w:r>
      <w:r w:rsidR="00965B57" w:rsidRPr="00625807">
        <w:rPr>
          <w:rFonts w:ascii="Arial" w:eastAsia="Times New Roman" w:hAnsi="Arial" w:cs="Arial"/>
          <w:b/>
          <w:bCs/>
          <w:sz w:val="20"/>
          <w:szCs w:val="20"/>
          <w:lang w:eastAsia="zh-CN"/>
        </w:rPr>
        <w:t xml:space="preserve"> </w:t>
      </w:r>
      <w:r w:rsidR="00836A78" w:rsidRPr="001A6D01">
        <w:rPr>
          <w:rFonts w:ascii="Arial" w:eastAsia="Times New Roman" w:hAnsi="Arial" w:cs="Arial"/>
          <w:b/>
          <w:bCs/>
          <w:sz w:val="20"/>
          <w:szCs w:val="20"/>
          <w:lang w:eastAsia="zh-CN"/>
        </w:rPr>
        <w:t>in bo</w:t>
      </w:r>
      <w:r w:rsidR="0087057A">
        <w:rPr>
          <w:rFonts w:ascii="Arial" w:eastAsia="Times New Roman" w:hAnsi="Arial" w:cs="Arial"/>
          <w:b/>
          <w:bCs/>
          <w:sz w:val="20"/>
          <w:szCs w:val="20"/>
          <w:lang w:eastAsia="zh-CN"/>
        </w:rPr>
        <w:t>do</w:t>
      </w:r>
      <w:r w:rsidR="00836A78" w:rsidRPr="00E06660">
        <w:rPr>
          <w:rFonts w:ascii="Arial" w:eastAsia="Times New Roman" w:hAnsi="Arial" w:cs="Arial"/>
          <w:b/>
          <w:bCs/>
          <w:sz w:val="20"/>
          <w:szCs w:val="20"/>
          <w:lang w:eastAsia="zh-CN"/>
        </w:rPr>
        <w:t xml:space="preserve"> </w:t>
      </w:r>
      <w:r w:rsidR="00FE15EF" w:rsidRPr="00E06660">
        <w:rPr>
          <w:rFonts w:ascii="Arial" w:eastAsia="Times New Roman" w:hAnsi="Arial" w:cs="Arial"/>
          <w:b/>
          <w:bCs/>
          <w:sz w:val="20"/>
          <w:szCs w:val="20"/>
          <w:lang w:eastAsia="zh-CN"/>
        </w:rPr>
        <w:t>i</w:t>
      </w:r>
      <w:r w:rsidR="00CC2E0B" w:rsidRPr="00E06660">
        <w:rPr>
          <w:rFonts w:ascii="Arial" w:eastAsia="Times New Roman" w:hAnsi="Arial" w:cs="Arial"/>
          <w:b/>
          <w:bCs/>
          <w:sz w:val="20"/>
          <w:szCs w:val="20"/>
          <w:lang w:eastAsia="zh-CN"/>
        </w:rPr>
        <w:t>zvaja</w:t>
      </w:r>
      <w:r w:rsidR="001F6DC7" w:rsidRPr="00E06660">
        <w:rPr>
          <w:rFonts w:ascii="Arial" w:eastAsia="Times New Roman" w:hAnsi="Arial" w:cs="Arial"/>
          <w:b/>
          <w:bCs/>
          <w:sz w:val="20"/>
          <w:szCs w:val="20"/>
          <w:lang w:eastAsia="zh-CN"/>
        </w:rPr>
        <w:t>l</w:t>
      </w:r>
      <w:r w:rsidR="0087057A">
        <w:rPr>
          <w:rFonts w:ascii="Arial" w:eastAsia="Times New Roman" w:hAnsi="Arial" w:cs="Arial"/>
          <w:b/>
          <w:bCs/>
          <w:sz w:val="20"/>
          <w:szCs w:val="20"/>
          <w:lang w:eastAsia="zh-CN"/>
        </w:rPr>
        <w:t>i</w:t>
      </w:r>
      <w:r w:rsidR="008B72A3" w:rsidRPr="00E06660">
        <w:rPr>
          <w:rFonts w:ascii="Arial" w:eastAsia="Times New Roman" w:hAnsi="Arial" w:cs="Arial"/>
          <w:b/>
          <w:bCs/>
          <w:sz w:val="20"/>
          <w:szCs w:val="20"/>
          <w:lang w:eastAsia="zh-CN"/>
        </w:rPr>
        <w:t xml:space="preserve"> </w:t>
      </w:r>
      <w:r w:rsidR="009D16F3" w:rsidRPr="00E06660">
        <w:rPr>
          <w:rFonts w:ascii="Arial" w:eastAsia="Times New Roman" w:hAnsi="Arial" w:cs="Arial"/>
          <w:b/>
          <w:bCs/>
          <w:sz w:val="20"/>
          <w:szCs w:val="20"/>
          <w:lang w:eastAsia="zh-CN"/>
        </w:rPr>
        <w:t>strokovn</w:t>
      </w:r>
      <w:r w:rsidR="00BB1480" w:rsidRPr="00E06660">
        <w:rPr>
          <w:rFonts w:ascii="Arial" w:eastAsia="Times New Roman" w:hAnsi="Arial" w:cs="Arial"/>
          <w:b/>
          <w:bCs/>
          <w:sz w:val="20"/>
          <w:szCs w:val="20"/>
          <w:lang w:eastAsia="zh-CN"/>
        </w:rPr>
        <w:t>a dela in vsebinske aktivnosti</w:t>
      </w:r>
      <w:r w:rsidR="00634D27" w:rsidRPr="00E06660">
        <w:rPr>
          <w:rFonts w:ascii="Arial" w:eastAsia="Times New Roman" w:hAnsi="Arial" w:cs="Arial"/>
          <w:b/>
          <w:bCs/>
          <w:sz w:val="20"/>
          <w:szCs w:val="20"/>
          <w:lang w:eastAsia="zh-CN"/>
        </w:rPr>
        <w:t>,</w:t>
      </w:r>
      <w:r w:rsidR="00634D27" w:rsidRPr="00634D27">
        <w:rPr>
          <w:rFonts w:ascii="Arial" w:eastAsia="Times New Roman" w:hAnsi="Arial" w:cs="Arial"/>
          <w:sz w:val="20"/>
          <w:szCs w:val="20"/>
          <w:lang w:eastAsia="zh-CN"/>
        </w:rPr>
        <w:t xml:space="preserve"> </w:t>
      </w:r>
      <w:r w:rsidR="00BB1480">
        <w:rPr>
          <w:rFonts w:ascii="Arial" w:eastAsia="Times New Roman" w:hAnsi="Arial" w:cs="Arial"/>
          <w:sz w:val="20"/>
          <w:szCs w:val="20"/>
          <w:lang w:eastAsia="zh-CN"/>
        </w:rPr>
        <w:t>po</w:t>
      </w:r>
      <w:r w:rsidR="00634D27" w:rsidRPr="00634D27">
        <w:rPr>
          <w:rFonts w:ascii="Arial" w:eastAsia="Times New Roman" w:hAnsi="Arial" w:cs="Arial"/>
          <w:sz w:val="20"/>
          <w:szCs w:val="20"/>
          <w:lang w:eastAsia="zh-CN"/>
        </w:rPr>
        <w:t xml:space="preserve">vezane </w:t>
      </w:r>
      <w:r w:rsidR="00BB1480">
        <w:rPr>
          <w:rFonts w:ascii="Arial" w:eastAsia="Times New Roman" w:hAnsi="Arial" w:cs="Arial"/>
          <w:sz w:val="20"/>
          <w:szCs w:val="20"/>
          <w:lang w:eastAsia="zh-CN"/>
        </w:rPr>
        <w:t>z</w:t>
      </w:r>
      <w:r w:rsidR="00634D27" w:rsidRPr="00634D27">
        <w:rPr>
          <w:rFonts w:ascii="Arial" w:eastAsia="Times New Roman" w:hAnsi="Arial" w:cs="Arial"/>
          <w:sz w:val="20"/>
          <w:szCs w:val="20"/>
          <w:lang w:eastAsia="zh-CN"/>
        </w:rPr>
        <w:t xml:space="preserve"> aktivnost</w:t>
      </w:r>
      <w:r w:rsidR="00BB1480">
        <w:rPr>
          <w:rFonts w:ascii="Arial" w:eastAsia="Times New Roman" w:hAnsi="Arial" w:cs="Arial"/>
          <w:sz w:val="20"/>
          <w:szCs w:val="20"/>
          <w:lang w:eastAsia="zh-CN"/>
        </w:rPr>
        <w:t>m</w:t>
      </w:r>
      <w:r w:rsidR="00634D27" w:rsidRPr="00634D27">
        <w:rPr>
          <w:rFonts w:ascii="Arial" w:eastAsia="Times New Roman" w:hAnsi="Arial" w:cs="Arial"/>
          <w:sz w:val="20"/>
          <w:szCs w:val="20"/>
          <w:lang w:eastAsia="zh-CN"/>
        </w:rPr>
        <w:t>i 1, 2, 3</w:t>
      </w:r>
      <w:r w:rsidR="002A20B9">
        <w:rPr>
          <w:rFonts w:ascii="Arial" w:eastAsia="Times New Roman" w:hAnsi="Arial" w:cs="Arial"/>
          <w:sz w:val="20"/>
          <w:szCs w:val="20"/>
          <w:lang w:eastAsia="zh-CN"/>
        </w:rPr>
        <w:t xml:space="preserve"> in</w:t>
      </w:r>
      <w:r w:rsidR="00634D27" w:rsidRPr="00634D27">
        <w:rPr>
          <w:rFonts w:ascii="Arial" w:eastAsia="Times New Roman" w:hAnsi="Arial" w:cs="Arial"/>
          <w:sz w:val="20"/>
          <w:szCs w:val="20"/>
          <w:lang w:eastAsia="zh-CN"/>
        </w:rPr>
        <w:t xml:space="preserve"> 4</w:t>
      </w:r>
      <w:r w:rsidR="00A168D4">
        <w:rPr>
          <w:rFonts w:ascii="Arial" w:eastAsia="Times New Roman" w:hAnsi="Arial" w:cs="Arial"/>
          <w:sz w:val="20"/>
          <w:szCs w:val="20"/>
          <w:lang w:eastAsia="zh-CN"/>
        </w:rPr>
        <w:t>,</w:t>
      </w:r>
      <w:r w:rsidR="003901A9" w:rsidRPr="003901A9">
        <w:rPr>
          <w:rFonts w:ascii="Arial" w:eastAsia="Times New Roman" w:hAnsi="Arial" w:cs="Arial"/>
          <w:b/>
          <w:bCs/>
          <w:sz w:val="20"/>
          <w:szCs w:val="20"/>
          <w:lang w:eastAsia="zh-CN"/>
        </w:rPr>
        <w:t xml:space="preserve"> </w:t>
      </w:r>
      <w:r w:rsidR="003901A9">
        <w:rPr>
          <w:rFonts w:ascii="Arial" w:eastAsia="Times New Roman" w:hAnsi="Arial" w:cs="Arial"/>
          <w:b/>
          <w:bCs/>
          <w:sz w:val="20"/>
          <w:szCs w:val="20"/>
          <w:lang w:eastAsia="zh-CN"/>
        </w:rPr>
        <w:t xml:space="preserve">na ravni </w:t>
      </w:r>
      <w:r w:rsidR="003901A9" w:rsidRPr="00E06660">
        <w:rPr>
          <w:rFonts w:ascii="Arial" w:eastAsia="Times New Roman" w:hAnsi="Arial" w:cs="Arial"/>
          <w:b/>
          <w:bCs/>
          <w:sz w:val="20"/>
          <w:szCs w:val="20"/>
          <w:lang w:eastAsia="zh-CN"/>
        </w:rPr>
        <w:t>konzorcija</w:t>
      </w:r>
      <w:r w:rsidR="00686760" w:rsidRPr="002171F8">
        <w:rPr>
          <w:rFonts w:ascii="Arial" w:eastAsia="Cambria" w:hAnsi="Arial" w:cs="Arial"/>
          <w:bCs/>
          <w:sz w:val="20"/>
          <w:szCs w:val="20"/>
          <w:lang w:eastAsia="sl-SI"/>
        </w:rPr>
        <w:t>:</w:t>
      </w:r>
    </w:p>
    <w:p w14:paraId="1F690C6C" w14:textId="6451184E" w:rsidR="0FC75E77" w:rsidRDefault="0FC75E77" w:rsidP="5A4482DB">
      <w:pPr>
        <w:spacing w:after="0"/>
        <w:jc w:val="both"/>
        <w:rPr>
          <w:rFonts w:ascii="Arial" w:eastAsia="Cambria" w:hAnsi="Arial" w:cs="Arial"/>
          <w:sz w:val="20"/>
          <w:szCs w:val="20"/>
          <w:lang w:eastAsia="sl-SI"/>
        </w:rPr>
      </w:pPr>
      <w:r w:rsidRPr="5A4482DB">
        <w:rPr>
          <w:rFonts w:ascii="Arial" w:eastAsia="Cambria" w:hAnsi="Arial" w:cs="Arial"/>
          <w:sz w:val="20"/>
          <w:szCs w:val="20"/>
          <w:lang w:eastAsia="sl-SI"/>
        </w:rPr>
        <w:t xml:space="preserve">      -      </w:t>
      </w:r>
      <w:r w:rsidR="6B0CEA1E" w:rsidRPr="5A4482DB">
        <w:rPr>
          <w:rFonts w:ascii="Arial" w:eastAsia="Cambria" w:hAnsi="Arial" w:cs="Arial"/>
          <w:sz w:val="20"/>
          <w:szCs w:val="20"/>
          <w:lang w:eastAsia="sl-SI"/>
        </w:rPr>
        <w:t xml:space="preserve">pomoč pri vodenju </w:t>
      </w:r>
      <w:r w:rsidR="1D02A829" w:rsidRPr="5A4482DB">
        <w:rPr>
          <w:rFonts w:ascii="Arial" w:eastAsia="Cambria" w:hAnsi="Arial" w:cs="Arial"/>
          <w:sz w:val="20"/>
          <w:szCs w:val="20"/>
          <w:lang w:eastAsia="sl-SI"/>
        </w:rPr>
        <w:t>operacije</w:t>
      </w:r>
      <w:r w:rsidR="6B0CEA1E" w:rsidRPr="5A4482DB">
        <w:rPr>
          <w:rFonts w:ascii="Arial" w:eastAsia="Cambria" w:hAnsi="Arial" w:cs="Arial"/>
          <w:sz w:val="20"/>
          <w:szCs w:val="20"/>
          <w:lang w:eastAsia="sl-SI"/>
        </w:rPr>
        <w:t>,</w:t>
      </w:r>
    </w:p>
    <w:p w14:paraId="1BC82E63" w14:textId="65245B0E" w:rsidR="001F6DC7" w:rsidRDefault="00686760" w:rsidP="00686760">
      <w:pPr>
        <w:numPr>
          <w:ilvl w:val="0"/>
          <w:numId w:val="50"/>
        </w:numPr>
        <w:spacing w:after="0" w:line="240" w:lineRule="auto"/>
        <w:jc w:val="both"/>
        <w:rPr>
          <w:rFonts w:ascii="Arial" w:eastAsia="Calibri" w:hAnsi="Arial" w:cs="Arial"/>
          <w:sz w:val="20"/>
          <w:szCs w:val="20"/>
        </w:rPr>
      </w:pPr>
      <w:r w:rsidRPr="00686760">
        <w:rPr>
          <w:rFonts w:ascii="Arial" w:eastAsia="Calibri" w:hAnsi="Arial" w:cs="Arial"/>
          <w:sz w:val="20"/>
          <w:szCs w:val="20"/>
        </w:rPr>
        <w:t>sodelovanje z izvajalcem in vodjem programa pri koordinaciji in izvedbi načrtovanih aktivnosti</w:t>
      </w:r>
      <w:r w:rsidR="001F6DC7">
        <w:rPr>
          <w:rFonts w:ascii="Arial" w:eastAsia="Calibri" w:hAnsi="Arial" w:cs="Arial"/>
          <w:sz w:val="20"/>
          <w:szCs w:val="20"/>
        </w:rPr>
        <w:t>,</w:t>
      </w:r>
    </w:p>
    <w:p w14:paraId="47B3B5D0" w14:textId="6F281B1E" w:rsidR="00686760" w:rsidRDefault="34BF8582" w:rsidP="35D160F6">
      <w:pPr>
        <w:numPr>
          <w:ilvl w:val="0"/>
          <w:numId w:val="50"/>
        </w:numPr>
        <w:spacing w:after="0" w:line="240" w:lineRule="auto"/>
        <w:jc w:val="both"/>
        <w:rPr>
          <w:rFonts w:ascii="Arial" w:eastAsia="Arial" w:hAnsi="Arial" w:cs="Arial"/>
          <w:sz w:val="20"/>
          <w:szCs w:val="20"/>
        </w:rPr>
      </w:pPr>
      <w:r w:rsidRPr="35D160F6">
        <w:rPr>
          <w:rFonts w:ascii="Arial" w:eastAsia="Arial" w:hAnsi="Arial" w:cs="Arial"/>
          <w:sz w:val="20"/>
          <w:szCs w:val="20"/>
        </w:rPr>
        <w:t>aktivnosti za delo z dijaki v programih NPI,</w:t>
      </w:r>
    </w:p>
    <w:p w14:paraId="04320510" w14:textId="647A70A9" w:rsidR="00686760" w:rsidRPr="00686760" w:rsidRDefault="00686760" w:rsidP="00686760">
      <w:pPr>
        <w:numPr>
          <w:ilvl w:val="0"/>
          <w:numId w:val="50"/>
        </w:numPr>
        <w:spacing w:after="0" w:line="240" w:lineRule="auto"/>
        <w:jc w:val="both"/>
        <w:rPr>
          <w:rFonts w:ascii="Arial" w:eastAsia="Calibri" w:hAnsi="Arial" w:cs="Arial"/>
          <w:sz w:val="20"/>
          <w:szCs w:val="20"/>
        </w:rPr>
      </w:pPr>
      <w:r w:rsidRPr="00686760">
        <w:rPr>
          <w:rFonts w:ascii="Arial" w:eastAsia="Calibri" w:hAnsi="Arial" w:cs="Arial"/>
          <w:sz w:val="20"/>
          <w:szCs w:val="20"/>
        </w:rPr>
        <w:t>delo s strokovnimi delavci, ki bodo vključeni v pripravo programov in samo izvedbo programov za krepitev kompetenc strokovnih delavcev iz vsebinskega področja</w:t>
      </w:r>
      <w:r w:rsidR="001F6DC7">
        <w:rPr>
          <w:rFonts w:ascii="Arial" w:eastAsia="Calibri" w:hAnsi="Arial" w:cs="Arial"/>
          <w:sz w:val="20"/>
          <w:szCs w:val="20"/>
        </w:rPr>
        <w:t>,</w:t>
      </w:r>
    </w:p>
    <w:p w14:paraId="5AC222BB" w14:textId="77777777" w:rsidR="000617E6" w:rsidRDefault="00686760" w:rsidP="000617E6">
      <w:pPr>
        <w:numPr>
          <w:ilvl w:val="0"/>
          <w:numId w:val="50"/>
        </w:numPr>
        <w:spacing w:after="0" w:line="240" w:lineRule="auto"/>
        <w:jc w:val="both"/>
      </w:pPr>
      <w:r w:rsidRPr="00686760">
        <w:rPr>
          <w:rFonts w:ascii="Arial" w:eastAsia="Calibri" w:hAnsi="Arial" w:cs="Arial"/>
          <w:sz w:val="20"/>
          <w:szCs w:val="20"/>
        </w:rPr>
        <w:t>koordinacija s strokovnimi delavci vzgojno-izobraževalnih zavodov glede oblikovanja predlogov za normativne spremembe v programih NPI</w:t>
      </w:r>
      <w:r w:rsidR="001F6DC7">
        <w:rPr>
          <w:rFonts w:ascii="Arial" w:eastAsia="Calibri" w:hAnsi="Arial" w:cs="Arial"/>
          <w:sz w:val="20"/>
          <w:szCs w:val="20"/>
        </w:rPr>
        <w:t>,</w:t>
      </w:r>
      <w:r w:rsidR="00004CD1" w:rsidRPr="00004CD1">
        <w:t xml:space="preserve"> </w:t>
      </w:r>
    </w:p>
    <w:p w14:paraId="6D5A6971" w14:textId="4201D12A" w:rsidR="000617E6" w:rsidRPr="00B76CE0" w:rsidRDefault="000617E6" w:rsidP="000617E6">
      <w:pPr>
        <w:numPr>
          <w:ilvl w:val="0"/>
          <w:numId w:val="50"/>
        </w:numPr>
        <w:spacing w:after="0" w:line="240" w:lineRule="auto"/>
        <w:jc w:val="both"/>
        <w:rPr>
          <w:rFonts w:ascii="Arial" w:eastAsia="Calibri" w:hAnsi="Arial" w:cs="Arial"/>
          <w:sz w:val="20"/>
          <w:szCs w:val="20"/>
        </w:rPr>
      </w:pPr>
      <w:r w:rsidRPr="00B76CE0">
        <w:rPr>
          <w:rFonts w:ascii="Arial" w:eastAsia="Calibri" w:hAnsi="Arial" w:cs="Arial"/>
          <w:sz w:val="20"/>
          <w:szCs w:val="20"/>
        </w:rPr>
        <w:t>preučitev in identifikacija tujih praks,</w:t>
      </w:r>
    </w:p>
    <w:p w14:paraId="5FB6D6B8" w14:textId="7A1F93F7" w:rsidR="00004CD1" w:rsidRPr="00B76CE0" w:rsidRDefault="000617E6" w:rsidP="000617E6">
      <w:pPr>
        <w:numPr>
          <w:ilvl w:val="0"/>
          <w:numId w:val="50"/>
        </w:numPr>
        <w:spacing w:after="0" w:line="240" w:lineRule="auto"/>
        <w:jc w:val="both"/>
        <w:rPr>
          <w:rFonts w:ascii="Arial" w:eastAsia="Calibri" w:hAnsi="Arial" w:cs="Arial"/>
          <w:sz w:val="20"/>
          <w:szCs w:val="20"/>
        </w:rPr>
      </w:pPr>
      <w:r w:rsidRPr="00B76CE0">
        <w:rPr>
          <w:rFonts w:ascii="Arial" w:eastAsia="Calibri" w:hAnsi="Arial" w:cs="Arial"/>
          <w:sz w:val="20"/>
          <w:szCs w:val="20"/>
        </w:rPr>
        <w:t>preučitev in identifikacija obstoječih dobrih praks,</w:t>
      </w:r>
    </w:p>
    <w:p w14:paraId="409BA1D5" w14:textId="69D65CE6" w:rsidR="00004CD1" w:rsidRPr="000617E6" w:rsidRDefault="00004CD1" w:rsidP="00004CD1">
      <w:pPr>
        <w:numPr>
          <w:ilvl w:val="0"/>
          <w:numId w:val="50"/>
        </w:numPr>
        <w:spacing w:after="0" w:line="240" w:lineRule="auto"/>
        <w:jc w:val="both"/>
        <w:rPr>
          <w:rFonts w:ascii="Arial" w:eastAsia="Calibri" w:hAnsi="Arial" w:cs="Arial"/>
          <w:sz w:val="20"/>
          <w:szCs w:val="20"/>
        </w:rPr>
      </w:pPr>
      <w:r w:rsidRPr="000617E6">
        <w:rPr>
          <w:rFonts w:ascii="Arial" w:eastAsia="Calibri" w:hAnsi="Arial" w:cs="Arial"/>
          <w:sz w:val="20"/>
          <w:szCs w:val="20"/>
        </w:rPr>
        <w:t>neposredno delo z dijaki,  v programih NPI,</w:t>
      </w:r>
    </w:p>
    <w:p w14:paraId="2D9C515B" w14:textId="77777777" w:rsidR="00004CD1" w:rsidRPr="00004CD1" w:rsidRDefault="00004CD1" w:rsidP="00004CD1">
      <w:pPr>
        <w:numPr>
          <w:ilvl w:val="0"/>
          <w:numId w:val="50"/>
        </w:numPr>
        <w:spacing w:after="0" w:line="240" w:lineRule="auto"/>
        <w:jc w:val="both"/>
        <w:rPr>
          <w:rFonts w:ascii="Arial" w:eastAsia="Calibri" w:hAnsi="Arial" w:cs="Arial"/>
          <w:sz w:val="20"/>
          <w:szCs w:val="20"/>
        </w:rPr>
      </w:pPr>
      <w:r w:rsidRPr="00004CD1">
        <w:rPr>
          <w:rFonts w:ascii="Arial" w:eastAsia="Calibri" w:hAnsi="Arial" w:cs="Arial"/>
          <w:sz w:val="20"/>
          <w:szCs w:val="20"/>
        </w:rPr>
        <w:t>podpora dijakom,  v programih NPI,</w:t>
      </w:r>
    </w:p>
    <w:p w14:paraId="0DF8E20D" w14:textId="2DBE8E43" w:rsidR="00686760" w:rsidRPr="00004CD1" w:rsidRDefault="00004CD1" w:rsidP="00004CD1">
      <w:pPr>
        <w:numPr>
          <w:ilvl w:val="0"/>
          <w:numId w:val="50"/>
        </w:numPr>
        <w:spacing w:after="0" w:line="240" w:lineRule="auto"/>
        <w:jc w:val="both"/>
        <w:rPr>
          <w:rFonts w:ascii="Arial" w:eastAsia="Calibri" w:hAnsi="Arial" w:cs="Arial"/>
          <w:sz w:val="20"/>
          <w:szCs w:val="20"/>
        </w:rPr>
      </w:pPr>
      <w:r w:rsidRPr="00004CD1">
        <w:rPr>
          <w:rFonts w:ascii="Arial" w:eastAsia="Calibri" w:hAnsi="Arial" w:cs="Arial"/>
          <w:sz w:val="20"/>
          <w:szCs w:val="20"/>
        </w:rPr>
        <w:t xml:space="preserve">priprava in izvajanje programov za dijake, </w:t>
      </w:r>
    </w:p>
    <w:p w14:paraId="2004B8C8" w14:textId="01001896" w:rsidR="00686760" w:rsidRPr="00686760" w:rsidRDefault="00686760" w:rsidP="00686760">
      <w:pPr>
        <w:numPr>
          <w:ilvl w:val="0"/>
          <w:numId w:val="50"/>
        </w:numPr>
        <w:spacing w:after="0" w:line="240" w:lineRule="auto"/>
        <w:jc w:val="both"/>
        <w:rPr>
          <w:rFonts w:ascii="Arial" w:eastAsia="Calibri" w:hAnsi="Arial" w:cs="Arial"/>
          <w:sz w:val="20"/>
          <w:szCs w:val="20"/>
        </w:rPr>
      </w:pPr>
      <w:r w:rsidRPr="00686760">
        <w:rPr>
          <w:rFonts w:ascii="Arial" w:eastAsia="Calibri" w:hAnsi="Arial" w:cs="Arial"/>
          <w:sz w:val="20"/>
          <w:szCs w:val="20"/>
        </w:rPr>
        <w:t>izvajanje sprotne evalvacije uspešnosti izvajanja programov za dijake</w:t>
      </w:r>
      <w:r w:rsidR="001F6DC7">
        <w:rPr>
          <w:rFonts w:ascii="Arial" w:eastAsia="Calibri" w:hAnsi="Arial" w:cs="Arial"/>
          <w:sz w:val="20"/>
          <w:szCs w:val="20"/>
        </w:rPr>
        <w:t>,</w:t>
      </w:r>
    </w:p>
    <w:p w14:paraId="7031A300" w14:textId="3121B89B" w:rsidR="00686760" w:rsidRPr="00686760" w:rsidRDefault="00686760" w:rsidP="00686760">
      <w:pPr>
        <w:numPr>
          <w:ilvl w:val="0"/>
          <w:numId w:val="50"/>
        </w:numPr>
        <w:spacing w:after="0" w:line="240" w:lineRule="auto"/>
        <w:jc w:val="both"/>
        <w:rPr>
          <w:rFonts w:ascii="Arial" w:eastAsia="Calibri" w:hAnsi="Arial" w:cs="Arial"/>
          <w:sz w:val="20"/>
          <w:szCs w:val="20"/>
        </w:rPr>
      </w:pPr>
      <w:r w:rsidRPr="00686760">
        <w:rPr>
          <w:rFonts w:ascii="Arial" w:eastAsia="Calibri" w:hAnsi="Arial" w:cs="Arial"/>
          <w:sz w:val="20"/>
          <w:szCs w:val="20"/>
        </w:rPr>
        <w:t xml:space="preserve">druge naloge po navodilu vodje </w:t>
      </w:r>
      <w:r w:rsidR="009E2E78">
        <w:rPr>
          <w:rFonts w:ascii="Arial" w:eastAsia="Calibri" w:hAnsi="Arial" w:cs="Arial"/>
          <w:sz w:val="20"/>
          <w:szCs w:val="20"/>
        </w:rPr>
        <w:t>operacije</w:t>
      </w:r>
      <w:r w:rsidR="009E2E78" w:rsidRPr="00686760">
        <w:rPr>
          <w:rFonts w:ascii="Arial" w:eastAsia="Calibri" w:hAnsi="Arial" w:cs="Arial"/>
          <w:sz w:val="20"/>
          <w:szCs w:val="20"/>
        </w:rPr>
        <w:t xml:space="preserve"> </w:t>
      </w:r>
      <w:r w:rsidRPr="00686760">
        <w:rPr>
          <w:rFonts w:ascii="Arial" w:eastAsia="Calibri" w:hAnsi="Arial" w:cs="Arial"/>
          <w:sz w:val="20"/>
          <w:szCs w:val="20"/>
        </w:rPr>
        <w:t xml:space="preserve">za uspešno izvedbo </w:t>
      </w:r>
      <w:r w:rsidR="009E2E78">
        <w:rPr>
          <w:rFonts w:ascii="Arial" w:eastAsia="Calibri" w:hAnsi="Arial" w:cs="Arial"/>
          <w:sz w:val="20"/>
          <w:szCs w:val="20"/>
        </w:rPr>
        <w:t>operacije</w:t>
      </w:r>
      <w:r w:rsidRPr="00686760">
        <w:rPr>
          <w:rFonts w:ascii="Arial" w:eastAsia="Calibri" w:hAnsi="Arial" w:cs="Arial"/>
          <w:sz w:val="20"/>
          <w:szCs w:val="20"/>
        </w:rPr>
        <w:t xml:space="preserve">, </w:t>
      </w:r>
    </w:p>
    <w:p w14:paraId="5B26BDF3" w14:textId="75B3CEFF" w:rsidR="001F6DC7" w:rsidRDefault="00686760" w:rsidP="00686760">
      <w:pPr>
        <w:numPr>
          <w:ilvl w:val="0"/>
          <w:numId w:val="50"/>
        </w:numPr>
        <w:spacing w:after="0" w:line="240" w:lineRule="auto"/>
        <w:jc w:val="both"/>
        <w:rPr>
          <w:rFonts w:ascii="Arial" w:eastAsia="Calibri" w:hAnsi="Arial" w:cs="Arial"/>
          <w:sz w:val="20"/>
          <w:szCs w:val="20"/>
        </w:rPr>
      </w:pPr>
      <w:r w:rsidRPr="00686760">
        <w:rPr>
          <w:rFonts w:ascii="Arial" w:eastAsia="Calibri" w:hAnsi="Arial" w:cs="Arial"/>
          <w:sz w:val="20"/>
          <w:szCs w:val="20"/>
        </w:rPr>
        <w:t>pomoč in priprava vsebinskih poročil in finančnih poročil (sistem e-Ma2)</w:t>
      </w:r>
      <w:r w:rsidR="0034113A">
        <w:rPr>
          <w:rFonts w:ascii="Arial" w:eastAsia="Calibri" w:hAnsi="Arial" w:cs="Arial"/>
          <w:sz w:val="20"/>
          <w:szCs w:val="20"/>
        </w:rPr>
        <w:t>.</w:t>
      </w:r>
    </w:p>
    <w:p w14:paraId="061158E1" w14:textId="521AD33E" w:rsidR="008B72A3" w:rsidRDefault="00686760" w:rsidP="008B72A3">
      <w:pPr>
        <w:suppressAutoHyphens/>
        <w:spacing w:after="0" w:line="240" w:lineRule="auto"/>
        <w:jc w:val="both"/>
        <w:rPr>
          <w:rFonts w:ascii="Arial" w:eastAsia="Times New Roman" w:hAnsi="Arial" w:cs="Arial"/>
          <w:sz w:val="20"/>
          <w:szCs w:val="20"/>
          <w:lang w:eastAsia="zh-CN"/>
        </w:rPr>
      </w:pPr>
      <w:r w:rsidRPr="00686760">
        <w:rPr>
          <w:rFonts w:ascii="Arial" w:eastAsia="Calibri" w:hAnsi="Arial" w:cs="Arial"/>
          <w:sz w:val="20"/>
          <w:szCs w:val="20"/>
        </w:rPr>
        <w:t>.</w:t>
      </w:r>
    </w:p>
    <w:p w14:paraId="56D58B0C" w14:textId="3CA93571" w:rsidR="00990D59" w:rsidRDefault="00EB476F" w:rsidP="00E92AC2">
      <w:pPr>
        <w:spacing w:after="0"/>
        <w:jc w:val="both"/>
        <w:rPr>
          <w:rFonts w:ascii="Arial" w:eastAsia="Times New Roman" w:hAnsi="Arial" w:cs="Arial"/>
          <w:b/>
          <w:bCs/>
          <w:sz w:val="20"/>
          <w:szCs w:val="20"/>
          <w:lang w:eastAsia="zh-CN"/>
        </w:rPr>
      </w:pPr>
      <w:bookmarkStart w:id="15" w:name="_Hlk179962940"/>
      <w:r w:rsidRPr="00E92AC2">
        <w:rPr>
          <w:rFonts w:ascii="Arial" w:eastAsia="Times New Roman" w:hAnsi="Arial" w:cs="Arial"/>
          <w:b/>
          <w:bCs/>
          <w:sz w:val="20"/>
          <w:szCs w:val="20"/>
          <w:lang w:eastAsia="zh-CN"/>
        </w:rPr>
        <w:t>SE C</w:t>
      </w:r>
      <w:r>
        <w:rPr>
          <w:rFonts w:ascii="Arial" w:eastAsia="Times New Roman" w:hAnsi="Arial" w:cs="Arial"/>
          <w:sz w:val="20"/>
          <w:szCs w:val="20"/>
          <w:lang w:eastAsia="zh-CN"/>
        </w:rPr>
        <w:t xml:space="preserve">: </w:t>
      </w:r>
      <w:r w:rsidR="7C6D215D" w:rsidRPr="38452F31">
        <w:rPr>
          <w:rFonts w:ascii="Arial" w:eastAsia="Times New Roman" w:hAnsi="Arial" w:cs="Arial"/>
          <w:sz w:val="20"/>
          <w:szCs w:val="20"/>
          <w:lang w:eastAsia="zh-CN"/>
        </w:rPr>
        <w:t>S</w:t>
      </w:r>
      <w:r w:rsidR="00CA1209">
        <w:rPr>
          <w:rFonts w:ascii="Arial" w:eastAsia="Times New Roman" w:hAnsi="Arial" w:cs="Arial"/>
          <w:sz w:val="20"/>
          <w:szCs w:val="20"/>
          <w:lang w:eastAsia="zh-CN"/>
        </w:rPr>
        <w:t xml:space="preserve">trošek na enoto </w:t>
      </w:r>
      <w:r w:rsidR="00F20D5E">
        <w:rPr>
          <w:rFonts w:ascii="Arial" w:eastAsia="Times New Roman" w:hAnsi="Arial" w:cs="Arial"/>
          <w:sz w:val="20"/>
          <w:szCs w:val="20"/>
          <w:lang w:eastAsia="zh-CN"/>
        </w:rPr>
        <w:t xml:space="preserve">je namenjen </w:t>
      </w:r>
      <w:r w:rsidR="0087057A" w:rsidRPr="00625807">
        <w:rPr>
          <w:rFonts w:ascii="Arial" w:eastAsia="Times New Roman" w:hAnsi="Arial" w:cs="Arial"/>
          <w:b/>
          <w:bCs/>
          <w:sz w:val="20"/>
          <w:szCs w:val="20"/>
          <w:lang w:eastAsia="zh-CN"/>
        </w:rPr>
        <w:t>strokovn</w:t>
      </w:r>
      <w:r w:rsidR="0087057A">
        <w:rPr>
          <w:rFonts w:ascii="Arial" w:eastAsia="Times New Roman" w:hAnsi="Arial" w:cs="Arial"/>
          <w:b/>
          <w:bCs/>
          <w:sz w:val="20"/>
          <w:szCs w:val="20"/>
          <w:lang w:eastAsia="zh-CN"/>
        </w:rPr>
        <w:t>im</w:t>
      </w:r>
      <w:r w:rsidR="0087057A" w:rsidRPr="00625807">
        <w:rPr>
          <w:rFonts w:ascii="Arial" w:eastAsia="Times New Roman" w:hAnsi="Arial" w:cs="Arial"/>
          <w:b/>
          <w:bCs/>
          <w:sz w:val="20"/>
          <w:szCs w:val="20"/>
          <w:lang w:eastAsia="zh-CN"/>
        </w:rPr>
        <w:t xml:space="preserve"> </w:t>
      </w:r>
      <w:r w:rsidRPr="00625807">
        <w:rPr>
          <w:rFonts w:ascii="Arial" w:eastAsia="Times New Roman" w:hAnsi="Arial" w:cs="Arial"/>
          <w:b/>
          <w:bCs/>
          <w:sz w:val="20"/>
          <w:szCs w:val="20"/>
          <w:lang w:eastAsia="zh-CN"/>
        </w:rPr>
        <w:t>delavc</w:t>
      </w:r>
      <w:r w:rsidR="0087057A">
        <w:rPr>
          <w:rFonts w:ascii="Arial" w:eastAsia="Times New Roman" w:hAnsi="Arial" w:cs="Arial"/>
          <w:b/>
          <w:bCs/>
          <w:sz w:val="20"/>
          <w:szCs w:val="20"/>
          <w:lang w:eastAsia="zh-CN"/>
        </w:rPr>
        <w:t>em</w:t>
      </w:r>
      <w:r w:rsidRPr="00990D59">
        <w:rPr>
          <w:rFonts w:ascii="Arial" w:eastAsia="Times New Roman" w:hAnsi="Arial" w:cs="Arial"/>
          <w:b/>
          <w:bCs/>
          <w:sz w:val="20"/>
          <w:szCs w:val="20"/>
          <w:lang w:eastAsia="zh-CN"/>
        </w:rPr>
        <w:t xml:space="preserve"> pri</w:t>
      </w:r>
      <w:r w:rsidRPr="00E92AC2">
        <w:rPr>
          <w:rFonts w:ascii="Arial" w:eastAsia="Times New Roman" w:hAnsi="Arial" w:cs="Arial"/>
          <w:b/>
          <w:bCs/>
          <w:sz w:val="20"/>
          <w:szCs w:val="20"/>
          <w:lang w:eastAsia="zh-CN"/>
        </w:rPr>
        <w:t xml:space="preserve"> </w:t>
      </w:r>
      <w:r w:rsidR="00840764">
        <w:rPr>
          <w:rFonts w:ascii="Arial" w:eastAsia="Times New Roman" w:hAnsi="Arial" w:cs="Arial"/>
          <w:b/>
          <w:bCs/>
          <w:sz w:val="20"/>
          <w:szCs w:val="20"/>
          <w:lang w:eastAsia="zh-CN"/>
        </w:rPr>
        <w:t>konzorcijskem</w:t>
      </w:r>
      <w:r w:rsidR="00D273C2">
        <w:rPr>
          <w:rFonts w:ascii="Arial" w:eastAsia="Times New Roman" w:hAnsi="Arial" w:cs="Arial"/>
          <w:b/>
          <w:bCs/>
          <w:sz w:val="20"/>
          <w:szCs w:val="20"/>
          <w:lang w:eastAsia="zh-CN"/>
        </w:rPr>
        <w:t xml:space="preserve"> partnerju</w:t>
      </w:r>
      <w:bookmarkEnd w:id="15"/>
      <w:r w:rsidR="00840764">
        <w:rPr>
          <w:rFonts w:ascii="Arial" w:eastAsia="Times New Roman" w:hAnsi="Arial" w:cs="Arial"/>
          <w:b/>
          <w:bCs/>
          <w:sz w:val="20"/>
          <w:szCs w:val="20"/>
          <w:lang w:eastAsia="zh-CN"/>
        </w:rPr>
        <w:t>, brez prijavitelja</w:t>
      </w:r>
      <w:r w:rsidR="00F20D5E">
        <w:rPr>
          <w:rFonts w:ascii="Arial" w:eastAsia="Times New Roman" w:hAnsi="Arial" w:cs="Arial"/>
          <w:b/>
          <w:bCs/>
          <w:sz w:val="20"/>
          <w:szCs w:val="20"/>
          <w:lang w:eastAsia="zh-CN"/>
        </w:rPr>
        <w:t xml:space="preserve">, </w:t>
      </w:r>
      <w:r w:rsidR="00F20D5E" w:rsidRPr="006310A3">
        <w:rPr>
          <w:rFonts w:ascii="Arial" w:eastAsia="Times New Roman" w:hAnsi="Arial" w:cs="Arial"/>
          <w:sz w:val="20"/>
          <w:szCs w:val="20"/>
          <w:lang w:eastAsia="zh-CN"/>
        </w:rPr>
        <w:t>ki bo</w:t>
      </w:r>
      <w:r w:rsidR="0087057A">
        <w:rPr>
          <w:rFonts w:ascii="Arial" w:eastAsia="Times New Roman" w:hAnsi="Arial" w:cs="Arial"/>
          <w:sz w:val="20"/>
          <w:szCs w:val="20"/>
          <w:lang w:eastAsia="zh-CN"/>
        </w:rPr>
        <w:t>do</w:t>
      </w:r>
      <w:r w:rsidR="00F20D5E" w:rsidRPr="006310A3">
        <w:rPr>
          <w:rFonts w:ascii="Arial" w:eastAsia="Times New Roman" w:hAnsi="Arial" w:cs="Arial"/>
          <w:sz w:val="20"/>
          <w:szCs w:val="20"/>
          <w:lang w:eastAsia="zh-CN"/>
        </w:rPr>
        <w:t xml:space="preserve"> </w:t>
      </w:r>
      <w:r w:rsidR="00F20D5E" w:rsidRPr="00625807">
        <w:rPr>
          <w:rFonts w:ascii="Arial" w:eastAsia="Times New Roman" w:hAnsi="Arial" w:cs="Arial"/>
          <w:b/>
          <w:bCs/>
          <w:sz w:val="20"/>
          <w:szCs w:val="20"/>
          <w:lang w:eastAsia="zh-CN"/>
        </w:rPr>
        <w:t>opra</w:t>
      </w:r>
      <w:r w:rsidR="000E18D8" w:rsidRPr="00625807">
        <w:rPr>
          <w:rFonts w:ascii="Arial" w:eastAsia="Times New Roman" w:hAnsi="Arial" w:cs="Arial"/>
          <w:b/>
          <w:bCs/>
          <w:sz w:val="20"/>
          <w:szCs w:val="20"/>
          <w:lang w:eastAsia="zh-CN"/>
        </w:rPr>
        <w:t>vljal</w:t>
      </w:r>
      <w:r w:rsidR="0087057A">
        <w:rPr>
          <w:rFonts w:ascii="Arial" w:eastAsia="Times New Roman" w:hAnsi="Arial" w:cs="Arial"/>
          <w:b/>
          <w:bCs/>
          <w:sz w:val="20"/>
          <w:szCs w:val="20"/>
          <w:lang w:eastAsia="zh-CN"/>
        </w:rPr>
        <w:t>i</w:t>
      </w:r>
      <w:r w:rsidR="00F20D5E" w:rsidRPr="00625807">
        <w:rPr>
          <w:rFonts w:ascii="Arial" w:eastAsia="Times New Roman" w:hAnsi="Arial" w:cs="Arial"/>
          <w:b/>
          <w:bCs/>
          <w:sz w:val="20"/>
          <w:szCs w:val="20"/>
          <w:lang w:eastAsia="zh-CN"/>
        </w:rPr>
        <w:t xml:space="preserve"> strokovne </w:t>
      </w:r>
      <w:r w:rsidR="004C2B84" w:rsidRPr="00625807">
        <w:rPr>
          <w:rFonts w:ascii="Arial" w:eastAsia="Times New Roman" w:hAnsi="Arial" w:cs="Arial"/>
          <w:b/>
          <w:bCs/>
          <w:sz w:val="20"/>
          <w:szCs w:val="20"/>
          <w:lang w:eastAsia="zh-CN"/>
        </w:rPr>
        <w:t xml:space="preserve">naloge </w:t>
      </w:r>
      <w:r w:rsidR="00990D59" w:rsidRPr="00625807">
        <w:rPr>
          <w:rFonts w:ascii="Arial" w:eastAsia="Times New Roman" w:hAnsi="Arial" w:cs="Arial"/>
          <w:b/>
          <w:bCs/>
          <w:sz w:val="20"/>
          <w:szCs w:val="20"/>
          <w:lang w:eastAsia="zh-CN"/>
        </w:rPr>
        <w:t>in</w:t>
      </w:r>
      <w:r w:rsidR="004C2B84" w:rsidRPr="00625807">
        <w:rPr>
          <w:rFonts w:ascii="Arial" w:eastAsia="Times New Roman" w:hAnsi="Arial" w:cs="Arial"/>
          <w:b/>
          <w:bCs/>
          <w:sz w:val="20"/>
          <w:szCs w:val="20"/>
          <w:lang w:eastAsia="zh-CN"/>
        </w:rPr>
        <w:t xml:space="preserve"> </w:t>
      </w:r>
      <w:r w:rsidR="00F20D5E" w:rsidRPr="00625807">
        <w:rPr>
          <w:rFonts w:ascii="Arial" w:eastAsia="Times New Roman" w:hAnsi="Arial" w:cs="Arial"/>
          <w:b/>
          <w:bCs/>
          <w:sz w:val="20"/>
          <w:szCs w:val="20"/>
          <w:lang w:eastAsia="zh-CN"/>
        </w:rPr>
        <w:t>vsebinsk</w:t>
      </w:r>
      <w:r w:rsidR="004C2B84" w:rsidRPr="00625807">
        <w:rPr>
          <w:rFonts w:ascii="Arial" w:eastAsia="Times New Roman" w:hAnsi="Arial" w:cs="Arial"/>
          <w:b/>
          <w:bCs/>
          <w:sz w:val="20"/>
          <w:szCs w:val="20"/>
          <w:lang w:eastAsia="zh-CN"/>
        </w:rPr>
        <w:t>e</w:t>
      </w:r>
      <w:r w:rsidR="00F20D5E" w:rsidRPr="00625807">
        <w:rPr>
          <w:rFonts w:ascii="Arial" w:eastAsia="Times New Roman" w:hAnsi="Arial" w:cs="Arial"/>
          <w:b/>
          <w:bCs/>
          <w:sz w:val="20"/>
          <w:szCs w:val="20"/>
          <w:lang w:eastAsia="zh-CN"/>
        </w:rPr>
        <w:t xml:space="preserve"> </w:t>
      </w:r>
      <w:r w:rsidR="004C2B84" w:rsidRPr="00625807">
        <w:rPr>
          <w:rFonts w:ascii="Arial" w:eastAsia="Times New Roman" w:hAnsi="Arial" w:cs="Arial"/>
          <w:b/>
          <w:bCs/>
          <w:sz w:val="20"/>
          <w:szCs w:val="20"/>
          <w:lang w:eastAsia="zh-CN"/>
        </w:rPr>
        <w:t>aktivnosti</w:t>
      </w:r>
      <w:r w:rsidR="000E18D8" w:rsidRPr="006310A3">
        <w:rPr>
          <w:rFonts w:ascii="Arial" w:eastAsia="Times New Roman" w:hAnsi="Arial" w:cs="Arial"/>
          <w:sz w:val="20"/>
          <w:szCs w:val="20"/>
          <w:lang w:eastAsia="zh-CN"/>
        </w:rPr>
        <w:t>,</w:t>
      </w:r>
      <w:r w:rsidR="000E18D8" w:rsidRPr="00A168D4">
        <w:rPr>
          <w:rFonts w:ascii="Arial" w:eastAsia="Times New Roman" w:hAnsi="Arial" w:cs="Arial"/>
          <w:sz w:val="20"/>
          <w:szCs w:val="20"/>
          <w:lang w:eastAsia="zh-CN"/>
        </w:rPr>
        <w:t xml:space="preserve"> </w:t>
      </w:r>
      <w:r w:rsidR="001A6D01" w:rsidRPr="00A168D4">
        <w:rPr>
          <w:rFonts w:ascii="Arial" w:eastAsia="Times New Roman" w:hAnsi="Arial" w:cs="Arial"/>
          <w:sz w:val="20"/>
          <w:szCs w:val="20"/>
          <w:lang w:eastAsia="zh-CN"/>
        </w:rPr>
        <w:t>po</w:t>
      </w:r>
      <w:r w:rsidR="000E18D8" w:rsidRPr="00A168D4">
        <w:rPr>
          <w:rFonts w:ascii="Arial" w:eastAsia="Times New Roman" w:hAnsi="Arial" w:cs="Arial"/>
          <w:sz w:val="20"/>
          <w:szCs w:val="20"/>
          <w:lang w:eastAsia="zh-CN"/>
        </w:rPr>
        <w:t>vezane</w:t>
      </w:r>
      <w:r w:rsidR="000E18D8">
        <w:rPr>
          <w:rFonts w:ascii="Arial" w:eastAsia="Times New Roman" w:hAnsi="Arial" w:cs="Arial"/>
          <w:sz w:val="20"/>
          <w:szCs w:val="20"/>
          <w:lang w:eastAsia="zh-CN"/>
        </w:rPr>
        <w:t xml:space="preserve"> </w:t>
      </w:r>
      <w:r w:rsidR="001A6D01">
        <w:rPr>
          <w:rFonts w:ascii="Arial" w:eastAsia="Times New Roman" w:hAnsi="Arial" w:cs="Arial"/>
          <w:sz w:val="20"/>
          <w:szCs w:val="20"/>
          <w:lang w:eastAsia="zh-CN"/>
        </w:rPr>
        <w:t>z</w:t>
      </w:r>
      <w:r w:rsidR="000E18D8">
        <w:rPr>
          <w:rFonts w:ascii="Arial" w:eastAsia="Times New Roman" w:hAnsi="Arial" w:cs="Arial"/>
          <w:sz w:val="20"/>
          <w:szCs w:val="20"/>
          <w:lang w:eastAsia="zh-CN"/>
        </w:rPr>
        <w:t xml:space="preserve"> aktivnost</w:t>
      </w:r>
      <w:r w:rsidR="001A6D01">
        <w:rPr>
          <w:rFonts w:ascii="Arial" w:eastAsia="Times New Roman" w:hAnsi="Arial" w:cs="Arial"/>
          <w:sz w:val="20"/>
          <w:szCs w:val="20"/>
          <w:lang w:eastAsia="zh-CN"/>
        </w:rPr>
        <w:t>m</w:t>
      </w:r>
      <w:r w:rsidR="000E18D8">
        <w:rPr>
          <w:rFonts w:ascii="Arial" w:eastAsia="Times New Roman" w:hAnsi="Arial" w:cs="Arial"/>
          <w:sz w:val="20"/>
          <w:szCs w:val="20"/>
          <w:lang w:eastAsia="zh-CN"/>
        </w:rPr>
        <w:t>i 1, 2, 3 in 4</w:t>
      </w:r>
      <w:r w:rsidR="00F02D96">
        <w:rPr>
          <w:rFonts w:ascii="Arial" w:eastAsia="Times New Roman" w:hAnsi="Arial" w:cs="Arial"/>
          <w:b/>
          <w:bCs/>
          <w:sz w:val="20"/>
          <w:szCs w:val="20"/>
          <w:lang w:eastAsia="zh-CN"/>
        </w:rPr>
        <w:t>.</w:t>
      </w:r>
      <w:r w:rsidR="001A6D01">
        <w:rPr>
          <w:rFonts w:ascii="Arial" w:eastAsia="Times New Roman" w:hAnsi="Arial" w:cs="Arial"/>
          <w:b/>
          <w:bCs/>
          <w:sz w:val="20"/>
          <w:szCs w:val="20"/>
          <w:lang w:eastAsia="zh-CN"/>
        </w:rPr>
        <w:t xml:space="preserve"> </w:t>
      </w:r>
    </w:p>
    <w:p w14:paraId="004D9585" w14:textId="203D6E21" w:rsidR="00686760" w:rsidRPr="003C18DB" w:rsidRDefault="001A6D01" w:rsidP="00E92AC2">
      <w:pPr>
        <w:spacing w:after="0"/>
        <w:jc w:val="both"/>
        <w:rPr>
          <w:rFonts w:ascii="Arial" w:eastAsia="Times New Roman" w:hAnsi="Arial" w:cs="Arial"/>
          <w:b/>
          <w:bCs/>
          <w:sz w:val="20"/>
          <w:szCs w:val="20"/>
          <w:lang w:eastAsia="zh-CN"/>
        </w:rPr>
      </w:pPr>
      <w:r w:rsidRPr="00E06660">
        <w:rPr>
          <w:rFonts w:ascii="Arial" w:eastAsia="Times New Roman" w:hAnsi="Arial" w:cs="Arial"/>
          <w:sz w:val="20"/>
          <w:szCs w:val="20"/>
          <w:lang w:eastAsia="zh-CN"/>
        </w:rPr>
        <w:t>Opravljal</w:t>
      </w:r>
      <w:r w:rsidR="00D273C2" w:rsidRPr="00E06660">
        <w:rPr>
          <w:rFonts w:ascii="Arial" w:eastAsia="Times New Roman" w:hAnsi="Arial" w:cs="Arial"/>
          <w:sz w:val="20"/>
          <w:szCs w:val="20"/>
          <w:lang w:eastAsia="zh-CN"/>
        </w:rPr>
        <w:t xml:space="preserve"> </w:t>
      </w:r>
      <w:r>
        <w:rPr>
          <w:rFonts w:ascii="Arial" w:eastAsia="Times New Roman" w:hAnsi="Arial" w:cs="Arial"/>
          <w:sz w:val="20"/>
          <w:szCs w:val="20"/>
          <w:lang w:eastAsia="zh-CN"/>
        </w:rPr>
        <w:t>b</w:t>
      </w:r>
      <w:r w:rsidR="001601BF">
        <w:rPr>
          <w:rFonts w:ascii="Arial" w:eastAsia="Times New Roman" w:hAnsi="Arial" w:cs="Arial"/>
          <w:sz w:val="20"/>
          <w:szCs w:val="20"/>
          <w:lang w:eastAsia="zh-CN"/>
        </w:rPr>
        <w:t>o</w:t>
      </w:r>
      <w:r w:rsidR="00CC2E0B" w:rsidRPr="00995FDF">
        <w:rPr>
          <w:rFonts w:ascii="Arial" w:eastAsia="Times New Roman" w:hAnsi="Arial" w:cs="Arial"/>
          <w:sz w:val="20"/>
          <w:szCs w:val="20"/>
          <w:lang w:eastAsia="zh-CN"/>
        </w:rPr>
        <w:t xml:space="preserve"> </w:t>
      </w:r>
      <w:r w:rsidR="00686760" w:rsidRPr="00686760">
        <w:rPr>
          <w:rFonts w:ascii="Arial" w:eastAsia="Cambria" w:hAnsi="Arial" w:cs="Arial"/>
          <w:bCs/>
          <w:sz w:val="20"/>
          <w:szCs w:val="20"/>
          <w:lang w:eastAsia="sl-SI"/>
        </w:rPr>
        <w:t>naslednje naloge:</w:t>
      </w:r>
    </w:p>
    <w:p w14:paraId="5A4232DD" w14:textId="36635E93" w:rsidR="00686760" w:rsidRPr="00686760" w:rsidRDefault="00550A3E" w:rsidP="00686760">
      <w:pPr>
        <w:pStyle w:val="Odstavekseznama"/>
        <w:numPr>
          <w:ilvl w:val="0"/>
          <w:numId w:val="50"/>
        </w:numPr>
        <w:jc w:val="both"/>
        <w:rPr>
          <w:rFonts w:ascii="Arial" w:eastAsia="Cambria" w:hAnsi="Arial" w:cs="Arial"/>
          <w:bCs/>
          <w:sz w:val="20"/>
          <w:szCs w:val="20"/>
          <w:lang w:eastAsia="sl-SI"/>
        </w:rPr>
      </w:pPr>
      <w:r w:rsidRPr="00686760">
        <w:rPr>
          <w:rFonts w:ascii="Arial" w:eastAsia="Calibri" w:hAnsi="Arial" w:cs="Arial"/>
          <w:sz w:val="20"/>
          <w:szCs w:val="20"/>
        </w:rPr>
        <w:t>pre</w:t>
      </w:r>
      <w:r>
        <w:rPr>
          <w:rFonts w:ascii="Arial" w:eastAsia="Calibri" w:hAnsi="Arial" w:cs="Arial"/>
          <w:sz w:val="20"/>
          <w:szCs w:val="20"/>
        </w:rPr>
        <w:t>učitev in identifikacija</w:t>
      </w:r>
      <w:r w:rsidRPr="00686760">
        <w:rPr>
          <w:rFonts w:ascii="Arial" w:eastAsia="Calibri" w:hAnsi="Arial" w:cs="Arial"/>
          <w:sz w:val="20"/>
          <w:szCs w:val="20"/>
        </w:rPr>
        <w:t xml:space="preserve"> </w:t>
      </w:r>
      <w:r w:rsidR="00686760" w:rsidRPr="00686760">
        <w:rPr>
          <w:rFonts w:ascii="Arial" w:eastAsia="Calibri" w:hAnsi="Arial" w:cs="Arial"/>
          <w:sz w:val="20"/>
          <w:szCs w:val="20"/>
        </w:rPr>
        <w:t>tujih praks</w:t>
      </w:r>
      <w:r w:rsidR="001F6DC7">
        <w:rPr>
          <w:rFonts w:ascii="Arial" w:eastAsia="Calibri" w:hAnsi="Arial" w:cs="Arial"/>
          <w:sz w:val="20"/>
          <w:szCs w:val="20"/>
        </w:rPr>
        <w:t>,</w:t>
      </w:r>
    </w:p>
    <w:p w14:paraId="38A63C34" w14:textId="2C89DE77" w:rsidR="00686760" w:rsidRPr="00686760" w:rsidRDefault="001F6DC7" w:rsidP="00686760">
      <w:pPr>
        <w:numPr>
          <w:ilvl w:val="0"/>
          <w:numId w:val="50"/>
        </w:numPr>
        <w:spacing w:after="0" w:line="240" w:lineRule="auto"/>
        <w:jc w:val="both"/>
        <w:rPr>
          <w:rFonts w:ascii="Arial" w:eastAsia="Calibri" w:hAnsi="Arial" w:cs="Arial"/>
          <w:sz w:val="20"/>
          <w:szCs w:val="20"/>
        </w:rPr>
      </w:pPr>
      <w:r>
        <w:rPr>
          <w:rFonts w:ascii="Arial" w:eastAsia="Calibri" w:hAnsi="Arial" w:cs="Arial"/>
          <w:sz w:val="20"/>
          <w:szCs w:val="20"/>
        </w:rPr>
        <w:t>pre</w:t>
      </w:r>
      <w:r w:rsidR="00550A3E">
        <w:rPr>
          <w:rFonts w:ascii="Arial" w:eastAsia="Calibri" w:hAnsi="Arial" w:cs="Arial"/>
          <w:sz w:val="20"/>
          <w:szCs w:val="20"/>
        </w:rPr>
        <w:t>učitev</w:t>
      </w:r>
      <w:r>
        <w:rPr>
          <w:rFonts w:ascii="Arial" w:eastAsia="Calibri" w:hAnsi="Arial" w:cs="Arial"/>
          <w:sz w:val="20"/>
          <w:szCs w:val="20"/>
        </w:rPr>
        <w:t xml:space="preserve"> in identifikacija</w:t>
      </w:r>
      <w:r w:rsidRPr="00686760">
        <w:rPr>
          <w:rFonts w:ascii="Arial" w:eastAsia="Calibri" w:hAnsi="Arial" w:cs="Arial"/>
          <w:sz w:val="20"/>
          <w:szCs w:val="20"/>
        </w:rPr>
        <w:t xml:space="preserve"> </w:t>
      </w:r>
      <w:r w:rsidR="00686760" w:rsidRPr="00686760">
        <w:rPr>
          <w:rFonts w:ascii="Arial" w:eastAsia="Calibri" w:hAnsi="Arial" w:cs="Arial"/>
          <w:sz w:val="20"/>
          <w:szCs w:val="20"/>
        </w:rPr>
        <w:t>obstoječih dobrih praks</w:t>
      </w:r>
      <w:r w:rsidR="00E92E33">
        <w:rPr>
          <w:rFonts w:ascii="Arial" w:eastAsia="Calibri" w:hAnsi="Arial" w:cs="Arial"/>
          <w:sz w:val="20"/>
          <w:szCs w:val="20"/>
        </w:rPr>
        <w:t>,</w:t>
      </w:r>
    </w:p>
    <w:p w14:paraId="5C60614B" w14:textId="4BD2F1C3" w:rsidR="00686760" w:rsidRPr="00686760" w:rsidRDefault="00686760" w:rsidP="00686760">
      <w:pPr>
        <w:numPr>
          <w:ilvl w:val="0"/>
          <w:numId w:val="50"/>
        </w:numPr>
        <w:spacing w:after="0" w:line="240" w:lineRule="auto"/>
        <w:jc w:val="both"/>
        <w:rPr>
          <w:rFonts w:ascii="Arial" w:eastAsia="Calibri" w:hAnsi="Arial" w:cs="Arial"/>
          <w:sz w:val="20"/>
          <w:szCs w:val="20"/>
        </w:rPr>
      </w:pPr>
      <w:bookmarkStart w:id="16" w:name="_Hlk161926350"/>
      <w:r w:rsidRPr="00686760">
        <w:rPr>
          <w:rFonts w:ascii="Arial" w:eastAsia="Calibri" w:hAnsi="Arial" w:cs="Arial"/>
          <w:sz w:val="20"/>
          <w:szCs w:val="20"/>
        </w:rPr>
        <w:t>svetovanja strokovnim delavcem, ki neposredno delajo z dijaki</w:t>
      </w:r>
      <w:r w:rsidR="003305BD">
        <w:rPr>
          <w:rFonts w:ascii="Arial" w:eastAsia="Calibri" w:hAnsi="Arial" w:cs="Arial"/>
          <w:sz w:val="20"/>
          <w:szCs w:val="20"/>
        </w:rPr>
        <w:t>,</w:t>
      </w:r>
    </w:p>
    <w:p w14:paraId="7881623E" w14:textId="4ED80327" w:rsidR="00686760" w:rsidRPr="00686760" w:rsidRDefault="00686760" w:rsidP="00686760">
      <w:pPr>
        <w:numPr>
          <w:ilvl w:val="0"/>
          <w:numId w:val="50"/>
        </w:numPr>
        <w:spacing w:after="0" w:line="240" w:lineRule="auto"/>
        <w:jc w:val="both"/>
        <w:rPr>
          <w:rFonts w:ascii="Arial" w:eastAsia="Calibri" w:hAnsi="Arial" w:cs="Arial"/>
          <w:sz w:val="20"/>
          <w:szCs w:val="20"/>
        </w:rPr>
      </w:pPr>
      <w:bookmarkStart w:id="17" w:name="_Hlk191968619"/>
      <w:r w:rsidRPr="35D160F6">
        <w:rPr>
          <w:rFonts w:ascii="Arial" w:eastAsia="Calibri" w:hAnsi="Arial" w:cs="Arial"/>
          <w:sz w:val="20"/>
          <w:szCs w:val="20"/>
        </w:rPr>
        <w:t xml:space="preserve">neposredno delo z dijaki, </w:t>
      </w:r>
      <w:r w:rsidR="0F59ED76" w:rsidRPr="35D160F6">
        <w:rPr>
          <w:rFonts w:ascii="Arial" w:eastAsia="Arial" w:hAnsi="Arial" w:cs="Arial"/>
          <w:sz w:val="20"/>
          <w:szCs w:val="20"/>
        </w:rPr>
        <w:t xml:space="preserve"> v programih NPI</w:t>
      </w:r>
      <w:r w:rsidR="003305BD" w:rsidRPr="35D160F6">
        <w:rPr>
          <w:rFonts w:ascii="Arial" w:eastAsia="Calibri" w:hAnsi="Arial" w:cs="Arial"/>
          <w:sz w:val="20"/>
          <w:szCs w:val="20"/>
        </w:rPr>
        <w:t>,</w:t>
      </w:r>
      <w:bookmarkEnd w:id="16"/>
    </w:p>
    <w:p w14:paraId="16A2E939" w14:textId="4273F702" w:rsidR="00686760" w:rsidRPr="00686760" w:rsidRDefault="00686760" w:rsidP="00686760">
      <w:pPr>
        <w:numPr>
          <w:ilvl w:val="0"/>
          <w:numId w:val="50"/>
        </w:numPr>
        <w:spacing w:after="0" w:line="240" w:lineRule="auto"/>
        <w:jc w:val="both"/>
        <w:rPr>
          <w:rFonts w:ascii="Arial" w:eastAsia="Calibri" w:hAnsi="Arial" w:cs="Arial"/>
          <w:sz w:val="20"/>
          <w:szCs w:val="20"/>
        </w:rPr>
      </w:pPr>
      <w:r w:rsidRPr="35D160F6">
        <w:rPr>
          <w:rFonts w:ascii="Arial" w:eastAsia="Calibri" w:hAnsi="Arial" w:cs="Arial"/>
          <w:sz w:val="20"/>
          <w:szCs w:val="20"/>
        </w:rPr>
        <w:t xml:space="preserve">podpora dijakom, </w:t>
      </w:r>
      <w:r w:rsidR="7DC6D332" w:rsidRPr="35D160F6">
        <w:rPr>
          <w:rFonts w:ascii="Arial" w:eastAsia="Arial" w:hAnsi="Arial" w:cs="Arial"/>
          <w:sz w:val="20"/>
          <w:szCs w:val="20"/>
        </w:rPr>
        <w:t xml:space="preserve"> v programih NPI</w:t>
      </w:r>
      <w:r w:rsidR="003305BD" w:rsidRPr="35D160F6">
        <w:rPr>
          <w:rFonts w:ascii="Arial" w:eastAsia="Calibri" w:hAnsi="Arial" w:cs="Arial"/>
          <w:sz w:val="20"/>
          <w:szCs w:val="20"/>
        </w:rPr>
        <w:t>,</w:t>
      </w:r>
    </w:p>
    <w:p w14:paraId="02D9FD90" w14:textId="44F8CD80" w:rsidR="00686760" w:rsidRPr="00686760" w:rsidRDefault="00686760" w:rsidP="00686760">
      <w:pPr>
        <w:numPr>
          <w:ilvl w:val="0"/>
          <w:numId w:val="50"/>
        </w:numPr>
        <w:spacing w:after="0" w:line="240" w:lineRule="auto"/>
        <w:jc w:val="both"/>
        <w:rPr>
          <w:rFonts w:ascii="Arial" w:eastAsia="Calibri" w:hAnsi="Arial" w:cs="Arial"/>
          <w:sz w:val="20"/>
          <w:szCs w:val="20"/>
        </w:rPr>
      </w:pPr>
      <w:bookmarkStart w:id="18" w:name="_Hlk152057381"/>
      <w:r w:rsidRPr="00686760">
        <w:rPr>
          <w:rFonts w:ascii="Arial" w:eastAsia="Calibri" w:hAnsi="Arial" w:cs="Arial"/>
          <w:sz w:val="20"/>
          <w:szCs w:val="20"/>
        </w:rPr>
        <w:t>priprava in izvajanje programov za dijake</w:t>
      </w:r>
      <w:r w:rsidR="003305BD">
        <w:rPr>
          <w:rFonts w:ascii="Arial" w:eastAsia="Calibri" w:hAnsi="Arial" w:cs="Arial"/>
          <w:sz w:val="20"/>
          <w:szCs w:val="20"/>
        </w:rPr>
        <w:t>,</w:t>
      </w:r>
    </w:p>
    <w:p w14:paraId="7FE12638" w14:textId="17F07C8C" w:rsidR="00686760" w:rsidRPr="00686760" w:rsidRDefault="00686760" w:rsidP="00686760">
      <w:pPr>
        <w:numPr>
          <w:ilvl w:val="0"/>
          <w:numId w:val="50"/>
        </w:numPr>
        <w:spacing w:after="0" w:line="240" w:lineRule="auto"/>
        <w:jc w:val="both"/>
        <w:rPr>
          <w:rFonts w:ascii="Arial" w:eastAsia="Calibri" w:hAnsi="Arial" w:cs="Arial"/>
          <w:sz w:val="20"/>
          <w:szCs w:val="20"/>
        </w:rPr>
      </w:pPr>
      <w:bookmarkStart w:id="19" w:name="_Hlk150768337"/>
      <w:bookmarkEnd w:id="17"/>
      <w:bookmarkEnd w:id="18"/>
      <w:r w:rsidRPr="00686760">
        <w:rPr>
          <w:rFonts w:ascii="Arial" w:eastAsia="Calibri" w:hAnsi="Arial" w:cs="Arial"/>
          <w:sz w:val="20"/>
          <w:szCs w:val="20"/>
        </w:rPr>
        <w:t>priprava in izvajanje programov za krepitev kompetenc strokovnih delavcev</w:t>
      </w:r>
      <w:r w:rsidR="003305BD">
        <w:rPr>
          <w:rFonts w:ascii="Arial" w:eastAsia="Calibri" w:hAnsi="Arial" w:cs="Arial"/>
          <w:sz w:val="20"/>
          <w:szCs w:val="20"/>
        </w:rPr>
        <w:t>,</w:t>
      </w:r>
      <w:r w:rsidRPr="00686760">
        <w:rPr>
          <w:rFonts w:ascii="Arial" w:eastAsia="Calibri" w:hAnsi="Arial" w:cs="Arial"/>
          <w:sz w:val="20"/>
          <w:szCs w:val="20"/>
        </w:rPr>
        <w:t xml:space="preserve"> </w:t>
      </w:r>
    </w:p>
    <w:bookmarkEnd w:id="19"/>
    <w:p w14:paraId="62512D5B" w14:textId="215255AF" w:rsidR="001F6DC7" w:rsidRDefault="00686760" w:rsidP="00686760">
      <w:pPr>
        <w:numPr>
          <w:ilvl w:val="0"/>
          <w:numId w:val="50"/>
        </w:numPr>
        <w:spacing w:after="0" w:line="240" w:lineRule="auto"/>
        <w:jc w:val="both"/>
        <w:rPr>
          <w:rFonts w:ascii="Arial" w:eastAsia="Calibri" w:hAnsi="Arial" w:cs="Arial"/>
          <w:sz w:val="20"/>
          <w:szCs w:val="20"/>
        </w:rPr>
      </w:pPr>
      <w:r w:rsidRPr="00686760">
        <w:rPr>
          <w:rFonts w:ascii="Arial" w:eastAsia="Calibri" w:hAnsi="Arial" w:cs="Arial"/>
          <w:sz w:val="20"/>
          <w:szCs w:val="20"/>
        </w:rPr>
        <w:t>priprava predlogov normativnih sprememb v programih NPI</w:t>
      </w:r>
      <w:r w:rsidR="003305BD">
        <w:rPr>
          <w:rFonts w:ascii="Arial" w:eastAsia="Calibri" w:hAnsi="Arial" w:cs="Arial"/>
          <w:sz w:val="20"/>
          <w:szCs w:val="20"/>
        </w:rPr>
        <w:t xml:space="preserve">, </w:t>
      </w:r>
    </w:p>
    <w:p w14:paraId="7B84394A" w14:textId="7AD7466C" w:rsidR="00686760" w:rsidRPr="00313527" w:rsidRDefault="001F6DC7" w:rsidP="00686760">
      <w:pPr>
        <w:numPr>
          <w:ilvl w:val="0"/>
          <w:numId w:val="50"/>
        </w:numPr>
        <w:spacing w:after="0" w:line="240" w:lineRule="auto"/>
        <w:jc w:val="both"/>
        <w:rPr>
          <w:rFonts w:ascii="Arial" w:eastAsia="Calibri" w:hAnsi="Arial" w:cs="Arial"/>
          <w:sz w:val="20"/>
          <w:szCs w:val="20"/>
        </w:rPr>
      </w:pPr>
      <w:r w:rsidRPr="0039002F">
        <w:rPr>
          <w:rFonts w:ascii="Arial" w:eastAsia="Calibri" w:hAnsi="Arial" w:cs="Arial"/>
          <w:sz w:val="20"/>
          <w:szCs w:val="20"/>
        </w:rPr>
        <w:t>in druge</w:t>
      </w:r>
      <w:r w:rsidR="007657D7">
        <w:rPr>
          <w:rFonts w:ascii="Arial" w:eastAsia="Calibri" w:hAnsi="Arial" w:cs="Arial"/>
          <w:sz w:val="20"/>
          <w:szCs w:val="20"/>
        </w:rPr>
        <w:t xml:space="preserve"> naloge </w:t>
      </w:r>
      <w:r w:rsidR="007657D7" w:rsidRPr="1A584A0C">
        <w:rPr>
          <w:rFonts w:ascii="Arial" w:eastAsia="Calibri" w:hAnsi="Arial" w:cs="Arial"/>
          <w:sz w:val="20"/>
          <w:szCs w:val="20"/>
        </w:rPr>
        <w:t>povezane</w:t>
      </w:r>
      <w:r w:rsidR="007657D7">
        <w:rPr>
          <w:rFonts w:ascii="Arial" w:eastAsia="Calibri" w:hAnsi="Arial" w:cs="Arial"/>
          <w:sz w:val="20"/>
          <w:szCs w:val="20"/>
        </w:rPr>
        <w:t xml:space="preserve"> </w:t>
      </w:r>
      <w:r w:rsidR="004E4AB2">
        <w:rPr>
          <w:rFonts w:ascii="Arial" w:eastAsia="Calibri" w:hAnsi="Arial" w:cs="Arial"/>
          <w:sz w:val="20"/>
          <w:szCs w:val="20"/>
        </w:rPr>
        <w:t>delom z dijaki in strokovnimi delavci</w:t>
      </w:r>
      <w:r w:rsidR="00374D97">
        <w:rPr>
          <w:rFonts w:ascii="Arial" w:eastAsia="Calibri" w:hAnsi="Arial" w:cs="Arial"/>
          <w:sz w:val="20"/>
          <w:szCs w:val="20"/>
        </w:rPr>
        <w:t>, ki bodo vključeni v programe</w:t>
      </w:r>
      <w:r w:rsidR="009700E5">
        <w:t>.</w:t>
      </w:r>
    </w:p>
    <w:p w14:paraId="3C40C4B1" w14:textId="77777777" w:rsidR="00663A0E" w:rsidRDefault="00663A0E" w:rsidP="008B72A3">
      <w:pPr>
        <w:suppressAutoHyphens/>
        <w:spacing w:after="0" w:line="240" w:lineRule="auto"/>
        <w:jc w:val="both"/>
        <w:rPr>
          <w:rFonts w:ascii="Arial" w:eastAsia="Times New Roman" w:hAnsi="Arial" w:cs="Arial"/>
          <w:sz w:val="20"/>
          <w:szCs w:val="20"/>
          <w:lang w:eastAsia="zh-CN"/>
        </w:rPr>
      </w:pPr>
    </w:p>
    <w:p w14:paraId="227E483F" w14:textId="5CE2BD73" w:rsidR="00BB0EF7" w:rsidRPr="00342C92" w:rsidRDefault="428B84DF" w:rsidP="009A4582">
      <w:pPr>
        <w:suppressAutoHyphens/>
        <w:spacing w:after="0" w:line="240" w:lineRule="auto"/>
        <w:jc w:val="both"/>
        <w:rPr>
          <w:rFonts w:ascii="Arial" w:eastAsia="Times New Roman" w:hAnsi="Arial" w:cs="Arial"/>
          <w:sz w:val="20"/>
          <w:szCs w:val="20"/>
          <w:lang w:eastAsia="zh-CN"/>
        </w:rPr>
      </w:pPr>
      <w:bookmarkStart w:id="20" w:name="_Hlk183599793"/>
      <w:bookmarkStart w:id="21" w:name="_Hlk183612370"/>
      <w:r w:rsidRPr="090B197F">
        <w:rPr>
          <w:rFonts w:ascii="Arial" w:eastAsia="Times New Roman" w:hAnsi="Arial" w:cs="Arial"/>
          <w:sz w:val="20"/>
          <w:szCs w:val="20"/>
          <w:lang w:eastAsia="zh-CN"/>
        </w:rPr>
        <w:t>Z</w:t>
      </w:r>
      <w:r w:rsidR="52CF62D6" w:rsidRPr="090B197F">
        <w:rPr>
          <w:rFonts w:ascii="Arial" w:eastAsia="Times New Roman" w:hAnsi="Arial" w:cs="Arial"/>
          <w:sz w:val="20"/>
          <w:szCs w:val="20"/>
          <w:lang w:eastAsia="zh-CN"/>
        </w:rPr>
        <w:t xml:space="preserve">a izračun vrednosti </w:t>
      </w:r>
      <w:r w:rsidRPr="090B197F">
        <w:rPr>
          <w:rFonts w:ascii="Arial" w:eastAsia="Times New Roman" w:hAnsi="Arial" w:cs="Arial"/>
          <w:sz w:val="20"/>
          <w:szCs w:val="20"/>
          <w:lang w:eastAsia="zh-CN"/>
        </w:rPr>
        <w:t>stroškov SE iz predmetnega javnega razpisa se uporabi</w:t>
      </w:r>
      <w:r w:rsidR="0248C7F8" w:rsidRPr="090B197F">
        <w:rPr>
          <w:rFonts w:ascii="Arial" w:eastAsia="Times New Roman" w:hAnsi="Arial" w:cs="Arial"/>
          <w:sz w:val="20"/>
          <w:szCs w:val="20"/>
          <w:lang w:eastAsia="zh-CN"/>
        </w:rPr>
        <w:t xml:space="preserve"> Priloga </w:t>
      </w:r>
      <w:r w:rsidR="028133C9" w:rsidRPr="090B197F">
        <w:rPr>
          <w:rFonts w:ascii="Arial" w:eastAsia="Times New Roman" w:hAnsi="Arial" w:cs="Arial"/>
          <w:sz w:val="20"/>
          <w:szCs w:val="20"/>
          <w:lang w:eastAsia="zh-CN"/>
        </w:rPr>
        <w:t>3</w:t>
      </w:r>
      <w:r w:rsidR="0248C7F8" w:rsidRPr="090B197F">
        <w:rPr>
          <w:rFonts w:ascii="Arial" w:eastAsia="Times New Roman" w:hAnsi="Arial" w:cs="Arial"/>
          <w:sz w:val="20"/>
          <w:szCs w:val="20"/>
          <w:lang w:eastAsia="zh-CN"/>
        </w:rPr>
        <w:t xml:space="preserve"> -</w:t>
      </w:r>
      <w:r w:rsidRPr="090B197F">
        <w:rPr>
          <w:rFonts w:ascii="Arial" w:eastAsia="Times New Roman" w:hAnsi="Arial" w:cs="Arial"/>
          <w:sz w:val="20"/>
          <w:szCs w:val="20"/>
          <w:lang w:eastAsia="zh-CN"/>
        </w:rPr>
        <w:t xml:space="preserve"> </w:t>
      </w:r>
      <w:r w:rsidR="6BD35796" w:rsidRPr="090B197F">
        <w:rPr>
          <w:rFonts w:ascii="Arial" w:eastAsia="Times New Roman" w:hAnsi="Arial" w:cs="Arial"/>
          <w:sz w:val="20"/>
          <w:szCs w:val="20"/>
          <w:lang w:eastAsia="zh-CN"/>
        </w:rPr>
        <w:t>Izračun SE</w:t>
      </w:r>
      <w:r w:rsidR="52CF62D6" w:rsidRPr="090B197F">
        <w:rPr>
          <w:rFonts w:ascii="Arial" w:eastAsia="Times New Roman" w:hAnsi="Arial" w:cs="Arial"/>
          <w:sz w:val="20"/>
          <w:szCs w:val="20"/>
          <w:lang w:eastAsia="zh-CN"/>
        </w:rPr>
        <w:t>.</w:t>
      </w:r>
      <w:r w:rsidR="5548390B" w:rsidRPr="090B197F">
        <w:rPr>
          <w:rFonts w:ascii="Arial" w:eastAsia="Times New Roman" w:hAnsi="Arial" w:cs="Arial"/>
          <w:sz w:val="20"/>
          <w:szCs w:val="20"/>
          <w:lang w:eastAsia="zh-CN"/>
        </w:rPr>
        <w:t xml:space="preserve"> </w:t>
      </w:r>
      <w:r w:rsidR="45375AD3" w:rsidRPr="00625807">
        <w:rPr>
          <w:rFonts w:ascii="Arial" w:eastAsia="Times New Roman" w:hAnsi="Arial" w:cs="Arial"/>
          <w:sz w:val="20"/>
          <w:szCs w:val="20"/>
          <w:lang w:eastAsia="zh-CN"/>
        </w:rPr>
        <w:t xml:space="preserve">Poslovodeči partner </w:t>
      </w:r>
      <w:r w:rsidR="20B9BEFD" w:rsidRPr="00625807">
        <w:rPr>
          <w:rFonts w:ascii="Arial" w:eastAsia="Times New Roman" w:hAnsi="Arial" w:cs="Arial"/>
          <w:sz w:val="20"/>
          <w:szCs w:val="20"/>
          <w:lang w:eastAsia="zh-CN"/>
        </w:rPr>
        <w:t xml:space="preserve">ob prijavi </w:t>
      </w:r>
      <w:r w:rsidR="45375AD3" w:rsidRPr="00625807">
        <w:rPr>
          <w:rFonts w:ascii="Arial" w:eastAsia="Times New Roman" w:hAnsi="Arial" w:cs="Arial"/>
          <w:sz w:val="20"/>
          <w:szCs w:val="20"/>
          <w:lang w:eastAsia="zh-CN"/>
        </w:rPr>
        <w:t xml:space="preserve">izračuna in določi </w:t>
      </w:r>
      <w:r w:rsidR="20B9BEFD" w:rsidRPr="00625807">
        <w:rPr>
          <w:rFonts w:ascii="Arial" w:eastAsia="Times New Roman" w:hAnsi="Arial" w:cs="Arial"/>
          <w:sz w:val="20"/>
          <w:szCs w:val="20"/>
          <w:lang w:eastAsia="zh-CN"/>
        </w:rPr>
        <w:t xml:space="preserve">višine </w:t>
      </w:r>
      <w:r w:rsidR="5548390B" w:rsidRPr="00625807">
        <w:rPr>
          <w:rFonts w:ascii="Arial" w:eastAsia="Times New Roman" w:hAnsi="Arial" w:cs="Arial"/>
          <w:sz w:val="20"/>
          <w:szCs w:val="20"/>
          <w:lang w:eastAsia="zh-CN"/>
        </w:rPr>
        <w:t>SE A</w:t>
      </w:r>
      <w:r w:rsidR="5B987DF9" w:rsidRPr="00625807">
        <w:rPr>
          <w:rFonts w:ascii="Arial" w:eastAsia="Times New Roman" w:hAnsi="Arial" w:cs="Arial"/>
          <w:sz w:val="20"/>
          <w:szCs w:val="20"/>
          <w:lang w:eastAsia="zh-CN"/>
        </w:rPr>
        <w:t xml:space="preserve"> in</w:t>
      </w:r>
      <w:r w:rsidR="6096374B" w:rsidRPr="00625807">
        <w:rPr>
          <w:rFonts w:ascii="Arial" w:eastAsia="Times New Roman" w:hAnsi="Arial" w:cs="Arial"/>
          <w:sz w:val="20"/>
          <w:szCs w:val="20"/>
          <w:lang w:eastAsia="zh-CN"/>
        </w:rPr>
        <w:t xml:space="preserve"> </w:t>
      </w:r>
      <w:r w:rsidR="5548390B" w:rsidRPr="00625807">
        <w:rPr>
          <w:rFonts w:ascii="Arial" w:eastAsia="Times New Roman" w:hAnsi="Arial" w:cs="Arial"/>
          <w:sz w:val="20"/>
          <w:szCs w:val="20"/>
          <w:lang w:eastAsia="zh-CN"/>
        </w:rPr>
        <w:t xml:space="preserve">SE B </w:t>
      </w:r>
      <w:r w:rsidR="4AACE12B" w:rsidRPr="00625807">
        <w:rPr>
          <w:rFonts w:ascii="Arial" w:eastAsia="Times New Roman" w:hAnsi="Arial" w:cs="Arial"/>
          <w:sz w:val="20"/>
          <w:szCs w:val="20"/>
          <w:lang w:eastAsia="zh-CN"/>
        </w:rPr>
        <w:t>za zaposlen</w:t>
      </w:r>
      <w:r w:rsidR="5E74B815" w:rsidRPr="00625807">
        <w:rPr>
          <w:rFonts w:ascii="Arial" w:eastAsia="Times New Roman" w:hAnsi="Arial" w:cs="Arial"/>
          <w:sz w:val="20"/>
          <w:szCs w:val="20"/>
          <w:lang w:eastAsia="zh-CN"/>
        </w:rPr>
        <w:t>e</w:t>
      </w:r>
      <w:r w:rsidR="2A8815EE" w:rsidRPr="00625807">
        <w:rPr>
          <w:rFonts w:ascii="Arial" w:eastAsia="Times New Roman" w:hAnsi="Arial" w:cs="Arial"/>
          <w:sz w:val="20"/>
          <w:szCs w:val="20"/>
          <w:lang w:eastAsia="zh-CN"/>
        </w:rPr>
        <w:t>, ki bodo opravljali delo na operaciji</w:t>
      </w:r>
      <w:r w:rsidR="4AACE12B" w:rsidRPr="00625807">
        <w:rPr>
          <w:rFonts w:ascii="Arial" w:eastAsia="Times New Roman" w:hAnsi="Arial" w:cs="Arial"/>
          <w:sz w:val="20"/>
          <w:szCs w:val="20"/>
          <w:lang w:eastAsia="zh-CN"/>
        </w:rPr>
        <w:t xml:space="preserve"> pri poslovodečem partnerju. </w:t>
      </w:r>
      <w:r w:rsidR="0B23D7C3" w:rsidRPr="00625807">
        <w:rPr>
          <w:rFonts w:ascii="Arial" w:eastAsia="Times New Roman" w:hAnsi="Arial" w:cs="Arial"/>
          <w:sz w:val="20"/>
          <w:szCs w:val="20"/>
          <w:lang w:eastAsia="zh-CN"/>
        </w:rPr>
        <w:t>Konzorcijski partner</w:t>
      </w:r>
      <w:r w:rsidR="2289DDC9" w:rsidRPr="090B197F">
        <w:rPr>
          <w:rFonts w:ascii="Arial" w:eastAsia="Times New Roman" w:hAnsi="Arial" w:cs="Arial"/>
          <w:sz w:val="20"/>
          <w:szCs w:val="20"/>
          <w:lang w:eastAsia="zh-CN"/>
        </w:rPr>
        <w:t>,</w:t>
      </w:r>
      <w:r w:rsidR="0B23D7C3" w:rsidRPr="00625807">
        <w:rPr>
          <w:rFonts w:ascii="Arial" w:eastAsia="Times New Roman" w:hAnsi="Arial" w:cs="Arial"/>
          <w:sz w:val="20"/>
          <w:szCs w:val="20"/>
          <w:lang w:eastAsia="zh-CN"/>
        </w:rPr>
        <w:t xml:space="preserve"> </w:t>
      </w:r>
      <w:r w:rsidR="2289DDC9" w:rsidRPr="090B197F">
        <w:rPr>
          <w:rFonts w:ascii="Arial" w:eastAsia="Times New Roman" w:hAnsi="Arial" w:cs="Arial"/>
          <w:sz w:val="20"/>
          <w:szCs w:val="20"/>
          <w:lang w:eastAsia="zh-CN"/>
        </w:rPr>
        <w:t xml:space="preserve">brez poslovodečega partnerja, </w:t>
      </w:r>
      <w:r w:rsidR="62FA4202" w:rsidRPr="00625807">
        <w:rPr>
          <w:rFonts w:ascii="Arial" w:eastAsia="Times New Roman" w:hAnsi="Arial" w:cs="Arial"/>
          <w:sz w:val="20"/>
          <w:szCs w:val="20"/>
          <w:lang w:eastAsia="zh-CN"/>
        </w:rPr>
        <w:t xml:space="preserve">izračuna in določi višino </w:t>
      </w:r>
      <w:r w:rsidR="127DD3CB" w:rsidRPr="090B197F">
        <w:rPr>
          <w:rFonts w:ascii="Arial" w:eastAsia="Times New Roman" w:hAnsi="Arial" w:cs="Arial"/>
          <w:sz w:val="20"/>
          <w:szCs w:val="20"/>
          <w:lang w:eastAsia="zh-CN"/>
        </w:rPr>
        <w:t>SE C</w:t>
      </w:r>
      <w:r w:rsidR="62FA4202" w:rsidRPr="00625807">
        <w:rPr>
          <w:rFonts w:ascii="Arial" w:eastAsia="Times New Roman" w:hAnsi="Arial" w:cs="Arial"/>
          <w:sz w:val="20"/>
          <w:szCs w:val="20"/>
          <w:lang w:eastAsia="zh-CN"/>
        </w:rPr>
        <w:t xml:space="preserve"> </w:t>
      </w:r>
      <w:r w:rsidR="3A91DE01" w:rsidRPr="00625807">
        <w:rPr>
          <w:rFonts w:ascii="Arial" w:eastAsia="Times New Roman" w:hAnsi="Arial" w:cs="Arial"/>
          <w:sz w:val="20"/>
          <w:szCs w:val="20"/>
          <w:lang w:eastAsia="zh-CN"/>
        </w:rPr>
        <w:t>za zaposlene, ki bodo opravljali delo na operaciji pr</w:t>
      </w:r>
      <w:r w:rsidR="57F6C26E" w:rsidRPr="090B197F">
        <w:rPr>
          <w:rFonts w:ascii="Arial" w:eastAsia="Times New Roman" w:hAnsi="Arial" w:cs="Arial"/>
          <w:sz w:val="20"/>
          <w:szCs w:val="20"/>
          <w:lang w:eastAsia="zh-CN"/>
        </w:rPr>
        <w:t xml:space="preserve">i </w:t>
      </w:r>
      <w:r w:rsidR="576E6E33" w:rsidRPr="00625807">
        <w:rPr>
          <w:rFonts w:ascii="Arial" w:eastAsia="Times New Roman" w:hAnsi="Arial" w:cs="Arial"/>
          <w:sz w:val="20"/>
          <w:szCs w:val="20"/>
          <w:lang w:eastAsia="zh-CN"/>
        </w:rPr>
        <w:t>konzorcijskem</w:t>
      </w:r>
      <w:r w:rsidR="5E74B815" w:rsidRPr="00625807">
        <w:rPr>
          <w:rFonts w:ascii="Arial" w:eastAsia="Times New Roman" w:hAnsi="Arial" w:cs="Arial"/>
          <w:sz w:val="20"/>
          <w:szCs w:val="20"/>
          <w:lang w:eastAsia="zh-CN"/>
        </w:rPr>
        <w:t xml:space="preserve"> </w:t>
      </w:r>
      <w:r w:rsidR="5E74B815" w:rsidRPr="090B197F">
        <w:rPr>
          <w:rFonts w:ascii="Arial" w:eastAsia="Times New Roman" w:hAnsi="Arial" w:cs="Arial"/>
          <w:sz w:val="20"/>
          <w:szCs w:val="20"/>
          <w:lang w:eastAsia="zh-CN"/>
        </w:rPr>
        <w:t>partnerju</w:t>
      </w:r>
      <w:r w:rsidR="0A5874BF" w:rsidRPr="090B197F">
        <w:rPr>
          <w:rFonts w:ascii="Arial" w:eastAsia="Times New Roman" w:hAnsi="Arial" w:cs="Arial"/>
          <w:sz w:val="20"/>
          <w:szCs w:val="20"/>
          <w:lang w:eastAsia="zh-CN"/>
        </w:rPr>
        <w:t xml:space="preserve">. </w:t>
      </w:r>
    </w:p>
    <w:p w14:paraId="794E8BB0" w14:textId="6DD3BF56" w:rsidR="00663A0E" w:rsidRPr="00342C92" w:rsidRDefault="00663A0E" w:rsidP="00E06660">
      <w:pPr>
        <w:pStyle w:val="Telobesedila"/>
        <w:ind w:left="357"/>
        <w:rPr>
          <w:rFonts w:ascii="Arial" w:hAnsi="Arial" w:cs="Arial"/>
        </w:rPr>
      </w:pPr>
    </w:p>
    <w:p w14:paraId="39FA9BE3" w14:textId="0F2D76E6" w:rsidR="00E24684" w:rsidRPr="00342C92" w:rsidRDefault="00081A61" w:rsidP="00663A0E">
      <w:pPr>
        <w:pStyle w:val="Telobesedila"/>
        <w:spacing w:after="40"/>
        <w:ind w:left="0" w:firstLine="0"/>
        <w:rPr>
          <w:rFonts w:ascii="Arial" w:hAnsi="Arial" w:cs="Arial"/>
        </w:rPr>
      </w:pPr>
      <w:r w:rsidRPr="00342C92">
        <w:rPr>
          <w:rFonts w:ascii="Arial" w:hAnsi="Arial" w:cs="Arial"/>
          <w:iCs/>
          <w:color w:val="000000"/>
        </w:rPr>
        <w:t xml:space="preserve">V </w:t>
      </w:r>
      <w:r w:rsidRPr="00342C92">
        <w:rPr>
          <w:rFonts w:ascii="Arial" w:hAnsi="Arial" w:cs="Arial"/>
          <w:color w:val="000000"/>
        </w:rPr>
        <w:t xml:space="preserve">skladu  </w:t>
      </w:r>
      <w:r w:rsidR="5DD4D0D4" w:rsidRPr="00342C92">
        <w:rPr>
          <w:rFonts w:ascii="Arial" w:hAnsi="Arial" w:cs="Arial"/>
          <w:color w:val="000000"/>
        </w:rPr>
        <w:t>s</w:t>
      </w:r>
      <w:r w:rsidRPr="00342C92">
        <w:rPr>
          <w:rFonts w:ascii="Arial" w:hAnsi="Arial" w:cs="Arial"/>
          <w:color w:val="000000"/>
        </w:rPr>
        <w:t xml:space="preserve"> </w:t>
      </w:r>
      <w:r w:rsidRPr="00342C92">
        <w:rPr>
          <w:rFonts w:ascii="Arial" w:hAnsi="Arial" w:cs="Arial"/>
          <w:bCs/>
        </w:rPr>
        <w:t>točko (</w:t>
      </w:r>
      <w:r w:rsidR="5FB022C6" w:rsidRPr="1A584A0C">
        <w:rPr>
          <w:rFonts w:ascii="Arial" w:hAnsi="Arial" w:cs="Arial"/>
        </w:rPr>
        <w:t>a</w:t>
      </w:r>
      <w:r w:rsidRPr="1A584A0C">
        <w:rPr>
          <w:rFonts w:ascii="Arial" w:hAnsi="Arial" w:cs="Arial"/>
        </w:rPr>
        <w:t xml:space="preserve">) </w:t>
      </w:r>
      <w:r w:rsidR="6B9BDF1E" w:rsidRPr="1A584A0C">
        <w:rPr>
          <w:rFonts w:ascii="Arial" w:hAnsi="Arial" w:cs="Arial"/>
        </w:rPr>
        <w:t>2</w:t>
      </w:r>
      <w:r w:rsidRPr="00342C92">
        <w:rPr>
          <w:rFonts w:ascii="Arial" w:hAnsi="Arial" w:cs="Arial"/>
          <w:bCs/>
        </w:rPr>
        <w:t xml:space="preserve">. odstavka </w:t>
      </w:r>
      <w:r w:rsidRPr="1A584A0C">
        <w:rPr>
          <w:rFonts w:ascii="Arial" w:hAnsi="Arial" w:cs="Arial"/>
        </w:rPr>
        <w:t>5</w:t>
      </w:r>
      <w:r w:rsidR="36FC8133" w:rsidRPr="1A584A0C">
        <w:rPr>
          <w:rFonts w:ascii="Arial" w:hAnsi="Arial" w:cs="Arial"/>
        </w:rPr>
        <w:t>5</w:t>
      </w:r>
      <w:r w:rsidRPr="00342C92">
        <w:rPr>
          <w:rFonts w:ascii="Arial" w:hAnsi="Arial" w:cs="Arial"/>
          <w:bCs/>
        </w:rPr>
        <w:t>. člena Uredbe (EU) 2021/1060</w:t>
      </w:r>
      <w:r w:rsidR="00663A0E" w:rsidRPr="00342C92">
        <w:rPr>
          <w:rFonts w:ascii="Arial" w:hAnsi="Arial" w:cs="Arial"/>
        </w:rPr>
        <w:t xml:space="preserve">, se </w:t>
      </w:r>
      <w:r w:rsidR="00AF2D02">
        <w:rPr>
          <w:rFonts w:ascii="Arial" w:hAnsi="Arial" w:cs="Arial"/>
        </w:rPr>
        <w:t xml:space="preserve">na tem javnem razpisu </w:t>
      </w:r>
      <w:r w:rsidR="00663A0E" w:rsidRPr="00342C92">
        <w:rPr>
          <w:rFonts w:ascii="Arial" w:hAnsi="Arial" w:cs="Arial"/>
        </w:rPr>
        <w:t>za namen določanja stroškov pla</w:t>
      </w:r>
      <w:r w:rsidR="00C34B9C" w:rsidRPr="00342C92">
        <w:rPr>
          <w:rFonts w:ascii="Arial" w:hAnsi="Arial" w:cs="Arial"/>
        </w:rPr>
        <w:t>č</w:t>
      </w:r>
      <w:r w:rsidR="00C418A7">
        <w:rPr>
          <w:rFonts w:ascii="Arial" w:hAnsi="Arial" w:cs="Arial"/>
        </w:rPr>
        <w:t xml:space="preserve"> uporabi</w:t>
      </w:r>
      <w:r w:rsidR="00C418A7" w:rsidRPr="00342C92">
        <w:rPr>
          <w:rFonts w:ascii="Arial" w:hAnsi="Arial" w:cs="Arial"/>
        </w:rPr>
        <w:t xml:space="preserve"> </w:t>
      </w:r>
      <w:r w:rsidR="00C34B9C" w:rsidRPr="00342C92">
        <w:rPr>
          <w:rFonts w:ascii="Arial" w:hAnsi="Arial" w:cs="Arial"/>
        </w:rPr>
        <w:t xml:space="preserve">urna postavka (SE), ki izračuna na način, </w:t>
      </w:r>
      <w:r w:rsidR="00663A0E" w:rsidRPr="00342C92">
        <w:rPr>
          <w:rFonts w:ascii="Arial" w:hAnsi="Arial" w:cs="Arial"/>
        </w:rPr>
        <w:t>da se zadnji evidentirani letni bruto stroški za zaposlene delijo s 1.720 urami</w:t>
      </w:r>
      <w:r w:rsidR="00C34B9C" w:rsidRPr="00342C92">
        <w:rPr>
          <w:rFonts w:ascii="Arial" w:hAnsi="Arial" w:cs="Arial"/>
        </w:rPr>
        <w:t xml:space="preserve"> za osebe s polnim delovnim časom</w:t>
      </w:r>
      <w:r w:rsidR="00C34B9C" w:rsidRPr="00342C92">
        <w:rPr>
          <w:rStyle w:val="Sprotnaopomba-sklic"/>
          <w:rFonts w:ascii="Arial" w:hAnsi="Arial" w:cs="Arial"/>
        </w:rPr>
        <w:footnoteReference w:id="2"/>
      </w:r>
      <w:r w:rsidR="00663A0E" w:rsidRPr="00342C92">
        <w:rPr>
          <w:rFonts w:ascii="Arial" w:hAnsi="Arial" w:cs="Arial"/>
        </w:rPr>
        <w:t xml:space="preserve">. </w:t>
      </w:r>
    </w:p>
    <w:p w14:paraId="708D1F8F" w14:textId="77777777" w:rsidR="005718DD" w:rsidRPr="00342C92" w:rsidRDefault="005718DD" w:rsidP="00663A0E">
      <w:pPr>
        <w:pStyle w:val="Telobesedila"/>
        <w:spacing w:after="40"/>
        <w:ind w:left="0" w:firstLine="0"/>
        <w:rPr>
          <w:rFonts w:ascii="Arial" w:hAnsi="Arial" w:cs="Arial"/>
        </w:rPr>
      </w:pPr>
    </w:p>
    <w:p w14:paraId="2B017671" w14:textId="63995A23" w:rsidR="008A1103" w:rsidRPr="00342C92" w:rsidRDefault="00663A0E" w:rsidP="009A4582">
      <w:pPr>
        <w:pStyle w:val="Telobesedila"/>
        <w:spacing w:after="40"/>
        <w:ind w:left="0" w:firstLine="0"/>
        <w:rPr>
          <w:rFonts w:ascii="Arial" w:hAnsi="Arial" w:cs="Arial"/>
        </w:rPr>
      </w:pPr>
      <w:r w:rsidRPr="00342C92">
        <w:rPr>
          <w:rFonts w:ascii="Arial" w:hAnsi="Arial" w:cs="Arial"/>
        </w:rPr>
        <w:t xml:space="preserve">Pri </w:t>
      </w:r>
      <w:r w:rsidR="00A93476" w:rsidRPr="00342C92">
        <w:rPr>
          <w:rFonts w:ascii="Arial" w:hAnsi="Arial" w:cs="Arial"/>
        </w:rPr>
        <w:t xml:space="preserve">pripravi SE </w:t>
      </w:r>
      <w:r w:rsidRPr="00342C92">
        <w:rPr>
          <w:rFonts w:ascii="Arial" w:hAnsi="Arial" w:cs="Arial"/>
        </w:rPr>
        <w:t>je potrebno upoštevati naslednje:</w:t>
      </w:r>
    </w:p>
    <w:p w14:paraId="3A77BAAC" w14:textId="44597393" w:rsidR="00B97AE7" w:rsidRPr="00625807" w:rsidRDefault="008A1103" w:rsidP="00E92AC2">
      <w:pPr>
        <w:pStyle w:val="Telobesedila"/>
        <w:numPr>
          <w:ilvl w:val="0"/>
          <w:numId w:val="53"/>
        </w:numPr>
        <w:spacing w:after="40"/>
        <w:rPr>
          <w:rFonts w:ascii="Arial" w:hAnsi="Arial" w:cs="Arial"/>
        </w:rPr>
      </w:pPr>
      <w:r w:rsidRPr="00625807">
        <w:rPr>
          <w:rFonts w:ascii="Arial" w:hAnsi="Arial" w:cs="Arial"/>
        </w:rPr>
        <w:t>SE</w:t>
      </w:r>
      <w:r w:rsidR="009855CB" w:rsidRPr="00625807">
        <w:rPr>
          <w:rFonts w:ascii="Arial" w:hAnsi="Arial" w:cs="Arial"/>
        </w:rPr>
        <w:t xml:space="preserve"> </w:t>
      </w:r>
      <w:r w:rsidR="00A93476" w:rsidRPr="00625807">
        <w:rPr>
          <w:rFonts w:ascii="Arial" w:hAnsi="Arial" w:cs="Arial"/>
        </w:rPr>
        <w:t xml:space="preserve">A in SE B </w:t>
      </w:r>
      <w:r w:rsidRPr="00625807">
        <w:rPr>
          <w:rFonts w:ascii="Arial" w:hAnsi="Arial" w:cs="Arial"/>
        </w:rPr>
        <w:t>določi in izračuna poslovodeči partner</w:t>
      </w:r>
      <w:r w:rsidR="00A93476" w:rsidRPr="00625807">
        <w:rPr>
          <w:rFonts w:ascii="Arial" w:hAnsi="Arial" w:cs="Arial"/>
        </w:rPr>
        <w:t xml:space="preserve"> in</w:t>
      </w:r>
      <w:r w:rsidR="009855CB" w:rsidRPr="00625807">
        <w:rPr>
          <w:rFonts w:ascii="Arial" w:hAnsi="Arial" w:cs="Arial"/>
        </w:rPr>
        <w:t xml:space="preserve"> veljata za </w:t>
      </w:r>
      <w:r w:rsidR="009855CB" w:rsidRPr="0087057A">
        <w:rPr>
          <w:rFonts w:ascii="Arial" w:hAnsi="Arial" w:cs="Arial"/>
        </w:rPr>
        <w:t>zaposlene</w:t>
      </w:r>
      <w:r w:rsidR="009855CB" w:rsidRPr="00625807">
        <w:rPr>
          <w:rFonts w:ascii="Arial" w:hAnsi="Arial" w:cs="Arial"/>
        </w:rPr>
        <w:t xml:space="preserve"> pri poslovodečem partnerju</w:t>
      </w:r>
      <w:r w:rsidR="00A93476" w:rsidRPr="00625807">
        <w:rPr>
          <w:rFonts w:ascii="Arial" w:hAnsi="Arial" w:cs="Arial"/>
        </w:rPr>
        <w:t>;</w:t>
      </w:r>
      <w:r w:rsidR="009855CB" w:rsidRPr="00625807">
        <w:rPr>
          <w:rFonts w:ascii="Arial" w:hAnsi="Arial" w:cs="Arial"/>
        </w:rPr>
        <w:t xml:space="preserve"> </w:t>
      </w:r>
    </w:p>
    <w:p w14:paraId="24653E4E" w14:textId="14D74139" w:rsidR="008A1103" w:rsidRPr="00625807" w:rsidRDefault="009855CB" w:rsidP="00E92AC2">
      <w:pPr>
        <w:pStyle w:val="Telobesedila"/>
        <w:numPr>
          <w:ilvl w:val="0"/>
          <w:numId w:val="53"/>
        </w:numPr>
        <w:spacing w:after="40"/>
        <w:rPr>
          <w:rFonts w:ascii="Arial" w:hAnsi="Arial" w:cs="Arial"/>
        </w:rPr>
      </w:pPr>
      <w:r w:rsidRPr="00625807">
        <w:rPr>
          <w:rFonts w:ascii="Arial" w:hAnsi="Arial" w:cs="Arial"/>
        </w:rPr>
        <w:t>SE C</w:t>
      </w:r>
      <w:r w:rsidR="00A93476" w:rsidRPr="00625807">
        <w:rPr>
          <w:rFonts w:ascii="Arial" w:hAnsi="Arial" w:cs="Arial"/>
        </w:rPr>
        <w:t xml:space="preserve"> določi in izračuna </w:t>
      </w:r>
      <w:r w:rsidR="007F6513" w:rsidRPr="00625807">
        <w:rPr>
          <w:rFonts w:ascii="Arial" w:hAnsi="Arial" w:cs="Arial"/>
        </w:rPr>
        <w:t>konzorcijski</w:t>
      </w:r>
      <w:r w:rsidR="00A93476" w:rsidRPr="00625807">
        <w:rPr>
          <w:rFonts w:ascii="Arial" w:hAnsi="Arial" w:cs="Arial"/>
        </w:rPr>
        <w:t xml:space="preserve"> partner in </w:t>
      </w:r>
      <w:r w:rsidRPr="00625807">
        <w:rPr>
          <w:rFonts w:ascii="Arial" w:hAnsi="Arial" w:cs="Arial"/>
        </w:rPr>
        <w:t xml:space="preserve">velja za </w:t>
      </w:r>
      <w:r w:rsidR="00233551">
        <w:rPr>
          <w:rFonts w:ascii="Arial" w:hAnsi="Arial" w:cs="Arial"/>
        </w:rPr>
        <w:t xml:space="preserve">zaposlene pri </w:t>
      </w:r>
      <w:r w:rsidRPr="00625807">
        <w:rPr>
          <w:rFonts w:ascii="Arial" w:hAnsi="Arial" w:cs="Arial"/>
        </w:rPr>
        <w:t>konzorcijsk</w:t>
      </w:r>
      <w:r w:rsidR="00233551">
        <w:rPr>
          <w:rFonts w:ascii="Arial" w:hAnsi="Arial" w:cs="Arial"/>
        </w:rPr>
        <w:t>ih</w:t>
      </w:r>
      <w:r w:rsidRPr="00625807">
        <w:rPr>
          <w:rFonts w:ascii="Arial" w:hAnsi="Arial" w:cs="Arial"/>
        </w:rPr>
        <w:t xml:space="preserve"> partnerj</w:t>
      </w:r>
      <w:r w:rsidR="00233551">
        <w:rPr>
          <w:rFonts w:ascii="Arial" w:hAnsi="Arial" w:cs="Arial"/>
        </w:rPr>
        <w:t>ih</w:t>
      </w:r>
      <w:r w:rsidR="007F6513" w:rsidRPr="00625807">
        <w:rPr>
          <w:rFonts w:ascii="Arial" w:hAnsi="Arial" w:cs="Arial"/>
        </w:rPr>
        <w:t xml:space="preserve">, brez </w:t>
      </w:r>
      <w:r w:rsidR="0012188E" w:rsidRPr="00625807">
        <w:rPr>
          <w:rFonts w:ascii="Arial" w:hAnsi="Arial" w:cs="Arial"/>
        </w:rPr>
        <w:t>poslovodečega partnerja</w:t>
      </w:r>
      <w:r w:rsidR="00A93476" w:rsidRPr="00625807">
        <w:rPr>
          <w:rFonts w:ascii="Arial" w:hAnsi="Arial" w:cs="Arial"/>
        </w:rPr>
        <w:t>;</w:t>
      </w:r>
    </w:p>
    <w:bookmarkEnd w:id="20"/>
    <w:p w14:paraId="3EB6D32C" w14:textId="0EC69EC1" w:rsidR="00663A0E" w:rsidRPr="009A4582" w:rsidRDefault="00663A0E" w:rsidP="00E92AC2">
      <w:pPr>
        <w:pStyle w:val="Telobesedila"/>
        <w:numPr>
          <w:ilvl w:val="0"/>
          <w:numId w:val="53"/>
        </w:numPr>
        <w:spacing w:after="40"/>
        <w:rPr>
          <w:rFonts w:ascii="Arial" w:hAnsi="Arial" w:cs="Arial"/>
        </w:rPr>
      </w:pPr>
      <w:r w:rsidRPr="009A4582">
        <w:rPr>
          <w:rFonts w:ascii="Arial" w:hAnsi="Arial" w:cs="Arial"/>
        </w:rPr>
        <w:t>bruto stroški zajemajo plačo in dodatke z vsemi pripadajočimi davki in prispevki delavca in delodajalca (ostali stroški, kot so npr. povečan obseg dela, potni stroški službenih poti, dnevnice</w:t>
      </w:r>
      <w:r w:rsidR="00E61389">
        <w:rPr>
          <w:rFonts w:ascii="Arial" w:hAnsi="Arial" w:cs="Arial"/>
        </w:rPr>
        <w:t>, mentorski dodatek, jubilejne nagrade in odpravnine, ki niso zakonsko obvezne, stroški zdravniških pregledov</w:t>
      </w:r>
      <w:r w:rsidRPr="009A4582">
        <w:rPr>
          <w:rFonts w:ascii="Arial" w:hAnsi="Arial" w:cs="Arial"/>
        </w:rPr>
        <w:t xml:space="preserve"> ipd. niso del osnove za izračun SE in jih mora prijavitelj izločit</w:t>
      </w:r>
      <w:r w:rsidR="00E61389">
        <w:rPr>
          <w:rFonts w:ascii="Arial" w:hAnsi="Arial" w:cs="Arial"/>
        </w:rPr>
        <w:t>i</w:t>
      </w:r>
      <w:r w:rsidRPr="009A4582">
        <w:rPr>
          <w:rFonts w:ascii="Arial" w:hAnsi="Arial" w:cs="Arial"/>
        </w:rPr>
        <w:t>);</w:t>
      </w:r>
    </w:p>
    <w:p w14:paraId="06D02172" w14:textId="74C513AC" w:rsidR="00663A0E" w:rsidRPr="009A4582" w:rsidRDefault="00663A0E" w:rsidP="00E92AC2">
      <w:pPr>
        <w:pStyle w:val="Telobesedila"/>
        <w:numPr>
          <w:ilvl w:val="0"/>
          <w:numId w:val="53"/>
        </w:numPr>
        <w:spacing w:after="40"/>
        <w:rPr>
          <w:rFonts w:ascii="Arial" w:hAnsi="Arial" w:cs="Arial"/>
        </w:rPr>
      </w:pPr>
      <w:r w:rsidRPr="009A4582">
        <w:rPr>
          <w:rFonts w:ascii="Arial" w:hAnsi="Arial" w:cs="Arial"/>
        </w:rPr>
        <w:t>zadnji evidentirani letni bruto stroški za zaposlene morajo biti evidentirani v računovodskih izkazih (morajo biti preverljivi);</w:t>
      </w:r>
    </w:p>
    <w:p w14:paraId="799FB973" w14:textId="4790AB37" w:rsidR="00663A0E" w:rsidRPr="009A4582" w:rsidRDefault="00663A0E" w:rsidP="00E92AC2">
      <w:pPr>
        <w:pStyle w:val="Telobesedila"/>
        <w:numPr>
          <w:ilvl w:val="0"/>
          <w:numId w:val="53"/>
        </w:numPr>
        <w:spacing w:after="40"/>
        <w:rPr>
          <w:rFonts w:ascii="Arial" w:hAnsi="Arial" w:cs="Arial"/>
        </w:rPr>
      </w:pPr>
      <w:bookmarkStart w:id="22" w:name="_Hlk183612495"/>
      <w:bookmarkEnd w:id="21"/>
      <w:r w:rsidRPr="009A4582">
        <w:rPr>
          <w:rFonts w:ascii="Arial" w:hAnsi="Arial" w:cs="Arial"/>
        </w:rPr>
        <w:lastRenderedPageBreak/>
        <w:t xml:space="preserve">zadnji evidentirani letni bruto stroški za zaposlene obsegajo preteklo referenčno obdobje enega leta (12 zaporednih mesecev) </w:t>
      </w:r>
      <w:r w:rsidR="005C176F" w:rsidRPr="005C176F">
        <w:rPr>
          <w:rFonts w:ascii="Arial" w:hAnsi="Arial" w:cs="Arial"/>
        </w:rPr>
        <w:t>in pomeni, da ni mogoče uporabiti metode izračuna, ki temelji na preteklih podatkih upravičenca;</w:t>
      </w:r>
    </w:p>
    <w:p w14:paraId="7F9A62F7" w14:textId="14052F08" w:rsidR="00663A0E" w:rsidRPr="009A4582" w:rsidRDefault="00663A0E" w:rsidP="00E92AC2">
      <w:pPr>
        <w:pStyle w:val="Telobesedila"/>
        <w:numPr>
          <w:ilvl w:val="0"/>
          <w:numId w:val="53"/>
        </w:numPr>
        <w:spacing w:after="40"/>
        <w:rPr>
          <w:rFonts w:ascii="Arial" w:hAnsi="Arial" w:cs="Arial"/>
        </w:rPr>
      </w:pPr>
      <w:r w:rsidRPr="009A4582">
        <w:rPr>
          <w:rFonts w:ascii="Arial" w:hAnsi="Arial" w:cs="Arial"/>
        </w:rPr>
        <w:t xml:space="preserve">v primerih, kjer zaposlitev ni trajala 12 zaporednih mesecev, </w:t>
      </w:r>
      <w:r w:rsidR="005C176F" w:rsidRPr="00F51378">
        <w:rPr>
          <w:rFonts w:ascii="Arial" w:hAnsi="Arial"/>
        </w:rPr>
        <w:t>se lahko urna postavka izračuna iz razpoložljivih evidentiranih stroškov za zaposlene ali iz dokumenta o zaposlitvi, ustrezno prilagojenih za 12 zaporednih mesecev ali na osnovi enakih/podobnih delovnih mest, kjer pa je zaposlitev trajala 12 zaporednih mesecev</w:t>
      </w:r>
      <w:r w:rsidRPr="009A4582">
        <w:rPr>
          <w:rFonts w:ascii="Arial" w:hAnsi="Arial" w:cs="Arial"/>
        </w:rPr>
        <w:t>;</w:t>
      </w:r>
    </w:p>
    <w:p w14:paraId="60D3970A" w14:textId="25E9F56A" w:rsidR="00663A0E" w:rsidRPr="00CB39B1" w:rsidRDefault="003A636D" w:rsidP="00E92AC2">
      <w:pPr>
        <w:pStyle w:val="Telobesedila"/>
        <w:numPr>
          <w:ilvl w:val="0"/>
          <w:numId w:val="53"/>
        </w:numPr>
        <w:spacing w:after="40"/>
        <w:rPr>
          <w:rFonts w:ascii="Arial" w:hAnsi="Arial" w:cs="Arial"/>
        </w:rPr>
      </w:pPr>
      <w:r w:rsidRPr="00F51378">
        <w:rPr>
          <w:rFonts w:ascii="Arial" w:hAnsi="Arial"/>
        </w:rPr>
        <w:t>v primerih zaposlitev za krajši delovni čas, kjer je zaposlitev trajala 12 zaporednih mesecev, se urna postavka izračuna tako, da vrednost delimo s številom delovnih ur v zadnjih 12 zaporednih mesecih, da dobimo urno postavko, ki jo potem množimo s 1.720 urami, da dobimo letno raven</w:t>
      </w:r>
      <w:r w:rsidRPr="003A636D">
        <w:rPr>
          <w:rFonts w:ascii="Arial" w:hAnsi="Arial" w:cs="Arial"/>
        </w:rPr>
        <w:t xml:space="preserve"> </w:t>
      </w:r>
      <w:r w:rsidR="00663A0E" w:rsidRPr="00E92AC2">
        <w:rPr>
          <w:rFonts w:ascii="Arial" w:hAnsi="Arial" w:cs="Arial"/>
        </w:rPr>
        <w:t xml:space="preserve">(ali pa se vnese zmnožek števila ur z deležem zaposlitve kot je prikazano v </w:t>
      </w:r>
      <w:r w:rsidRPr="00E92AC2">
        <w:rPr>
          <w:rFonts w:ascii="Arial" w:hAnsi="Arial" w:cs="Arial"/>
        </w:rPr>
        <w:t>o</w:t>
      </w:r>
      <w:r w:rsidR="00663A0E" w:rsidRPr="00E92AC2">
        <w:rPr>
          <w:rFonts w:ascii="Arial" w:hAnsi="Arial" w:cs="Arial"/>
        </w:rPr>
        <w:t>brazcu SE za izračun urne postavke plač, ki je del razpisne dokumentacije);</w:t>
      </w:r>
    </w:p>
    <w:p w14:paraId="48CADBD9" w14:textId="65A2BF39" w:rsidR="00D54018" w:rsidRPr="00CB39B1" w:rsidRDefault="00D54018" w:rsidP="00E92AC2">
      <w:pPr>
        <w:pStyle w:val="Telobesedila"/>
        <w:numPr>
          <w:ilvl w:val="0"/>
          <w:numId w:val="53"/>
        </w:numPr>
        <w:spacing w:after="40"/>
        <w:rPr>
          <w:rFonts w:ascii="Arial" w:hAnsi="Arial" w:cs="Arial"/>
        </w:rPr>
      </w:pPr>
      <w:r w:rsidRPr="00CB39B1">
        <w:rPr>
          <w:rFonts w:ascii="Arial" w:hAnsi="Arial" w:cs="Arial"/>
        </w:rPr>
        <w:t>skupno število ur, prijavljenih na osebo za določeno leto, ne sme preseči števila ur, ki se uporabijo za izračun te urne postavke</w:t>
      </w:r>
      <w:r w:rsidR="00F16BBA">
        <w:rPr>
          <w:rFonts w:ascii="Arial" w:hAnsi="Arial" w:cs="Arial"/>
        </w:rPr>
        <w:t>;</w:t>
      </w:r>
    </w:p>
    <w:p w14:paraId="30563778" w14:textId="2F8ED290" w:rsidR="00663A0E" w:rsidRDefault="00663A0E" w:rsidP="00E92AC2">
      <w:pPr>
        <w:pStyle w:val="Telobesedila"/>
        <w:numPr>
          <w:ilvl w:val="0"/>
          <w:numId w:val="53"/>
        </w:numPr>
        <w:spacing w:after="40"/>
        <w:rPr>
          <w:rFonts w:ascii="Arial" w:hAnsi="Arial" w:cs="Arial"/>
        </w:rPr>
      </w:pPr>
      <w:r w:rsidRPr="009A4582">
        <w:rPr>
          <w:rFonts w:ascii="Arial" w:hAnsi="Arial" w:cs="Arial"/>
        </w:rPr>
        <w:t>vsi konzorcijski partnerji (vključno so poslovodečim) morajo prijavljene količine potrditi, upravičiti in dokumentirati.</w:t>
      </w:r>
    </w:p>
    <w:p w14:paraId="276BD014" w14:textId="77777777" w:rsidR="004A55A4" w:rsidRPr="009A4582" w:rsidRDefault="004A55A4" w:rsidP="00625807">
      <w:pPr>
        <w:pStyle w:val="Telobesedila"/>
        <w:spacing w:after="40"/>
        <w:ind w:left="720" w:firstLine="0"/>
        <w:rPr>
          <w:rFonts w:ascii="Arial" w:hAnsi="Arial" w:cs="Arial"/>
        </w:rPr>
      </w:pPr>
    </w:p>
    <w:bookmarkEnd w:id="22"/>
    <w:p w14:paraId="3C90C955" w14:textId="341F4275" w:rsidR="0065013C" w:rsidRDefault="00663A0E" w:rsidP="00625807">
      <w:pPr>
        <w:pStyle w:val="Telobesedila"/>
        <w:ind w:left="0" w:firstLine="0"/>
        <w:rPr>
          <w:rFonts w:ascii="Arial" w:hAnsi="Arial" w:cs="Arial"/>
        </w:rPr>
      </w:pPr>
      <w:r w:rsidRPr="009A4582">
        <w:rPr>
          <w:rFonts w:ascii="Arial" w:hAnsi="Arial" w:cs="Arial"/>
        </w:rPr>
        <w:t xml:space="preserve">V </w:t>
      </w:r>
      <w:r w:rsidR="00726441">
        <w:rPr>
          <w:rFonts w:ascii="Arial" w:hAnsi="Arial" w:cs="Arial"/>
        </w:rPr>
        <w:t xml:space="preserve">obrazcu </w:t>
      </w:r>
      <w:r w:rsidR="00676576">
        <w:rPr>
          <w:rFonts w:ascii="Arial" w:hAnsi="Arial" w:cs="Arial"/>
        </w:rPr>
        <w:t>Izračun</w:t>
      </w:r>
      <w:r w:rsidR="006B779F" w:rsidRPr="00FD4F8D">
        <w:rPr>
          <w:rFonts w:ascii="Arial" w:hAnsi="Arial" w:cs="Arial"/>
        </w:rPr>
        <w:t xml:space="preserve"> SE</w:t>
      </w:r>
      <w:r w:rsidRPr="009A4582">
        <w:rPr>
          <w:rFonts w:ascii="Arial" w:hAnsi="Arial" w:cs="Arial"/>
        </w:rPr>
        <w:t xml:space="preserve">, ki je </w:t>
      </w:r>
      <w:r w:rsidR="00030C67">
        <w:rPr>
          <w:rFonts w:ascii="Arial" w:hAnsi="Arial" w:cs="Arial"/>
        </w:rPr>
        <w:t>P</w:t>
      </w:r>
      <w:r w:rsidRPr="009A4582">
        <w:rPr>
          <w:rFonts w:ascii="Arial" w:hAnsi="Arial" w:cs="Arial"/>
        </w:rPr>
        <w:t xml:space="preserve">riloga </w:t>
      </w:r>
      <w:r w:rsidR="00675411">
        <w:rPr>
          <w:rFonts w:ascii="Arial" w:hAnsi="Arial" w:cs="Arial"/>
        </w:rPr>
        <w:t>3</w:t>
      </w:r>
      <w:r w:rsidRPr="009A4582">
        <w:rPr>
          <w:rFonts w:ascii="Arial" w:hAnsi="Arial" w:cs="Arial"/>
        </w:rPr>
        <w:t xml:space="preserve"> </w:t>
      </w:r>
      <w:r w:rsidR="00C66B8E">
        <w:rPr>
          <w:rFonts w:ascii="Arial" w:hAnsi="Arial" w:cs="Arial"/>
        </w:rPr>
        <w:t>P</w:t>
      </w:r>
      <w:r w:rsidR="0065013C">
        <w:rPr>
          <w:rFonts w:ascii="Arial" w:hAnsi="Arial" w:cs="Arial"/>
        </w:rPr>
        <w:t>rijavnice</w:t>
      </w:r>
      <w:r w:rsidRPr="009A4582">
        <w:rPr>
          <w:rFonts w:ascii="Arial" w:hAnsi="Arial" w:cs="Arial"/>
        </w:rPr>
        <w:t>, so podana tudi podrobna navodila za</w:t>
      </w:r>
      <w:r w:rsidR="004A55A4">
        <w:rPr>
          <w:rFonts w:ascii="Arial" w:hAnsi="Arial" w:cs="Arial"/>
        </w:rPr>
        <w:t xml:space="preserve"> </w:t>
      </w:r>
      <w:r w:rsidRPr="009A4582">
        <w:rPr>
          <w:rFonts w:ascii="Arial" w:hAnsi="Arial" w:cs="Arial"/>
        </w:rPr>
        <w:t>izpolnjevanje obrazca.</w:t>
      </w:r>
    </w:p>
    <w:p w14:paraId="12D42714" w14:textId="3AD17B9E" w:rsidR="00237945" w:rsidRPr="00E92AC2" w:rsidRDefault="00237945" w:rsidP="00EB15C7">
      <w:pPr>
        <w:pStyle w:val="Telobesedila"/>
        <w:rPr>
          <w:rFonts w:ascii="Arial" w:hAnsi="Arial" w:cs="Arial"/>
          <w:b/>
          <w:bCs/>
        </w:rPr>
      </w:pPr>
      <w:bookmarkStart w:id="23" w:name="_Hlk183595199"/>
    </w:p>
    <w:bookmarkEnd w:id="23"/>
    <w:p w14:paraId="35175EC8" w14:textId="77777777" w:rsidR="003307EB" w:rsidRPr="00236619" w:rsidRDefault="003307EB" w:rsidP="00236619">
      <w:pPr>
        <w:suppressAutoHyphens/>
        <w:spacing w:after="0" w:line="240" w:lineRule="auto"/>
        <w:jc w:val="both"/>
        <w:rPr>
          <w:rFonts w:ascii="Arial" w:eastAsia="Times New Roman" w:hAnsi="Arial" w:cs="Arial"/>
          <w:sz w:val="20"/>
          <w:szCs w:val="20"/>
          <w:lang w:eastAsia="zh-CN"/>
        </w:rPr>
      </w:pPr>
    </w:p>
    <w:p w14:paraId="1C3CE9EF" w14:textId="215BAE3B" w:rsidR="00236619" w:rsidRPr="00E92AC2" w:rsidRDefault="00236619" w:rsidP="00342C92">
      <w:pPr>
        <w:pStyle w:val="Odstavekseznama"/>
        <w:keepNext/>
        <w:numPr>
          <w:ilvl w:val="0"/>
          <w:numId w:val="35"/>
        </w:numPr>
        <w:outlineLvl w:val="0"/>
        <w:rPr>
          <w:rFonts w:ascii="Arial" w:hAnsi="Arial" w:cs="Arial"/>
          <w:b/>
          <w:color w:val="000000"/>
          <w:kern w:val="1"/>
          <w:sz w:val="20"/>
          <w:szCs w:val="20"/>
          <w:lang w:eastAsia="sl-SI"/>
        </w:rPr>
      </w:pPr>
      <w:bookmarkStart w:id="24" w:name="_Toc191981447"/>
      <w:r w:rsidRPr="00E92AC2">
        <w:rPr>
          <w:rFonts w:ascii="Arial" w:hAnsi="Arial" w:cs="Arial"/>
          <w:b/>
          <w:color w:val="000000"/>
          <w:kern w:val="1"/>
          <w:sz w:val="20"/>
          <w:szCs w:val="20"/>
          <w:lang w:eastAsia="sl-SI"/>
        </w:rPr>
        <w:t>Način in rok za predložitev vlog za dodelitev sredstev</w:t>
      </w:r>
      <w:bookmarkEnd w:id="24"/>
      <w:r w:rsidRPr="00E92AC2">
        <w:rPr>
          <w:rFonts w:ascii="Arial" w:hAnsi="Arial" w:cs="Arial"/>
          <w:b/>
          <w:color w:val="000000"/>
          <w:kern w:val="1"/>
          <w:sz w:val="20"/>
          <w:szCs w:val="20"/>
          <w:lang w:eastAsia="sl-SI"/>
        </w:rPr>
        <w:t xml:space="preserve"> </w:t>
      </w:r>
    </w:p>
    <w:p w14:paraId="67E72879"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6E51EE7" w14:textId="31C3355C" w:rsidR="003E1552" w:rsidRDefault="00F0436F" w:rsidP="00AD0A76">
      <w:pPr>
        <w:suppressAutoHyphens/>
        <w:spacing w:after="0" w:line="240" w:lineRule="auto"/>
        <w:jc w:val="both"/>
        <w:rPr>
          <w:rFonts w:ascii="Arial" w:eastAsia="Times New Roman" w:hAnsi="Arial" w:cs="Arial"/>
          <w:bCs/>
          <w:iCs/>
          <w:sz w:val="20"/>
          <w:szCs w:val="20"/>
          <w:lang w:eastAsia="zh-CN"/>
        </w:rPr>
      </w:pPr>
      <w:r w:rsidRPr="00F0436F">
        <w:rPr>
          <w:rFonts w:ascii="Arial" w:eastAsia="Times New Roman" w:hAnsi="Arial" w:cs="Arial"/>
          <w:bCs/>
          <w:iCs/>
          <w:sz w:val="20"/>
          <w:szCs w:val="20"/>
          <w:lang w:eastAsia="zh-CN"/>
        </w:rPr>
        <w:t xml:space="preserve">Rok in način za oddajo </w:t>
      </w:r>
      <w:r w:rsidR="002B406A">
        <w:rPr>
          <w:rFonts w:ascii="Arial" w:eastAsia="Times New Roman" w:hAnsi="Arial" w:cs="Arial"/>
          <w:bCs/>
          <w:iCs/>
          <w:sz w:val="20"/>
          <w:szCs w:val="20"/>
          <w:lang w:eastAsia="zh-CN"/>
        </w:rPr>
        <w:t>vlog</w:t>
      </w:r>
      <w:r w:rsidRPr="00F0436F">
        <w:rPr>
          <w:rFonts w:ascii="Arial" w:eastAsia="Times New Roman" w:hAnsi="Arial" w:cs="Arial"/>
          <w:bCs/>
          <w:iCs/>
          <w:sz w:val="20"/>
          <w:szCs w:val="20"/>
          <w:lang w:eastAsia="zh-CN"/>
        </w:rPr>
        <w:t xml:space="preserve"> za dodelitev sredstev je podrobneje </w:t>
      </w:r>
      <w:r w:rsidRPr="00995FDF">
        <w:rPr>
          <w:rFonts w:ascii="Arial" w:eastAsia="Times New Roman" w:hAnsi="Arial" w:cs="Arial"/>
          <w:bCs/>
          <w:iCs/>
          <w:sz w:val="20"/>
          <w:szCs w:val="20"/>
          <w:lang w:eastAsia="zh-CN"/>
        </w:rPr>
        <w:t xml:space="preserve">naveden v </w:t>
      </w:r>
      <w:r w:rsidR="008A0CD6" w:rsidRPr="00995FDF">
        <w:rPr>
          <w:rFonts w:ascii="Arial" w:eastAsia="Times New Roman" w:hAnsi="Arial" w:cs="Arial"/>
          <w:bCs/>
          <w:iCs/>
          <w:sz w:val="20"/>
          <w:szCs w:val="20"/>
          <w:lang w:eastAsia="zh-CN"/>
        </w:rPr>
        <w:t>20</w:t>
      </w:r>
      <w:r w:rsidRPr="00995FDF">
        <w:rPr>
          <w:rFonts w:ascii="Arial" w:eastAsia="Times New Roman" w:hAnsi="Arial" w:cs="Arial"/>
          <w:bCs/>
          <w:iCs/>
          <w:sz w:val="20"/>
          <w:szCs w:val="20"/>
          <w:lang w:eastAsia="zh-CN"/>
        </w:rPr>
        <w:t>. točki besedila</w:t>
      </w:r>
      <w:r w:rsidRPr="00F0436F">
        <w:rPr>
          <w:rFonts w:ascii="Arial" w:eastAsia="Times New Roman" w:hAnsi="Arial" w:cs="Arial"/>
          <w:bCs/>
          <w:iCs/>
          <w:sz w:val="20"/>
          <w:szCs w:val="20"/>
          <w:lang w:eastAsia="zh-CN"/>
        </w:rPr>
        <w:t xml:space="preserve"> javnega razpisa.</w:t>
      </w:r>
    </w:p>
    <w:p w14:paraId="15F1FA01" w14:textId="77777777" w:rsidR="00871B44" w:rsidRDefault="00871B44" w:rsidP="00AD0A76">
      <w:pPr>
        <w:suppressAutoHyphens/>
        <w:spacing w:after="0" w:line="240" w:lineRule="auto"/>
        <w:jc w:val="both"/>
        <w:rPr>
          <w:rFonts w:ascii="Arial" w:eastAsia="Times New Roman" w:hAnsi="Arial" w:cs="Arial"/>
          <w:bCs/>
          <w:sz w:val="20"/>
          <w:szCs w:val="20"/>
          <w:lang w:eastAsia="zh-CN"/>
        </w:rPr>
      </w:pPr>
    </w:p>
    <w:p w14:paraId="257DA053" w14:textId="35F8B5FB" w:rsidR="00214955" w:rsidRDefault="00AD0A76" w:rsidP="006E4742">
      <w:pPr>
        <w:suppressAutoHyphens/>
        <w:spacing w:after="0" w:line="240" w:lineRule="auto"/>
        <w:jc w:val="both"/>
        <w:rPr>
          <w:rFonts w:ascii="Arial" w:eastAsia="Times New Roman" w:hAnsi="Arial" w:cs="Arial"/>
          <w:sz w:val="20"/>
          <w:szCs w:val="20"/>
          <w:lang w:eastAsia="zh-CN"/>
        </w:rPr>
      </w:pPr>
      <w:r w:rsidRPr="00635B0E">
        <w:rPr>
          <w:rFonts w:ascii="Arial" w:eastAsia="Times New Roman" w:hAnsi="Arial" w:cs="Arial"/>
          <w:bCs/>
          <w:sz w:val="20"/>
          <w:szCs w:val="20"/>
          <w:lang w:eastAsia="zh-CN"/>
        </w:rPr>
        <w:t xml:space="preserve">Vložišče je na lokaciji </w:t>
      </w:r>
      <w:r w:rsidR="00926DD2">
        <w:rPr>
          <w:rFonts w:ascii="Arial" w:eastAsia="Times New Roman" w:hAnsi="Arial" w:cs="Arial"/>
          <w:bCs/>
          <w:sz w:val="20"/>
          <w:szCs w:val="20"/>
          <w:lang w:eastAsia="zh-CN"/>
        </w:rPr>
        <w:t>Ministrstva za vzgojo in izobraževanje</w:t>
      </w:r>
      <w:r w:rsidRPr="00635B0E">
        <w:rPr>
          <w:rFonts w:ascii="Arial" w:eastAsia="Times New Roman" w:hAnsi="Arial" w:cs="Arial"/>
          <w:bCs/>
          <w:sz w:val="20"/>
          <w:szCs w:val="20"/>
          <w:lang w:eastAsia="zh-CN"/>
        </w:rPr>
        <w:t>, Masarykova 16, 1000 Ljubljana, kjer se sprejema in oddaja vso pošto. Vložišče je vhodna točka ministrstva za vlaganje vloge za javni razpis, spremembe in umike vlog ter izdajo ustreznih potrdil o oddaji.</w:t>
      </w:r>
    </w:p>
    <w:p w14:paraId="4E99F54D" w14:textId="77777777" w:rsidR="00C50D5C" w:rsidRDefault="00C50D5C" w:rsidP="006E4742">
      <w:pPr>
        <w:suppressAutoHyphens/>
        <w:spacing w:after="0" w:line="240" w:lineRule="auto"/>
        <w:jc w:val="both"/>
        <w:rPr>
          <w:rFonts w:ascii="Arial" w:eastAsia="Times New Roman" w:hAnsi="Arial" w:cs="Arial"/>
          <w:sz w:val="20"/>
          <w:szCs w:val="20"/>
          <w:lang w:eastAsia="zh-CN"/>
        </w:rPr>
      </w:pPr>
    </w:p>
    <w:p w14:paraId="11A25AA7" w14:textId="56271C3E" w:rsidR="00B92461" w:rsidRDefault="003B5F63" w:rsidP="006E4742">
      <w:pPr>
        <w:suppressAutoHyphens/>
        <w:spacing w:after="0" w:line="240" w:lineRule="auto"/>
        <w:jc w:val="both"/>
        <w:rPr>
          <w:rFonts w:ascii="Arial" w:eastAsia="Times New Roman" w:hAnsi="Arial" w:cs="Arial"/>
          <w:sz w:val="20"/>
          <w:szCs w:val="20"/>
          <w:lang w:eastAsia="sl-SI"/>
        </w:rPr>
      </w:pPr>
      <w:r w:rsidRPr="001C753C">
        <w:rPr>
          <w:rFonts w:ascii="Arial" w:eastAsia="Times New Roman" w:hAnsi="Arial" w:cs="Arial"/>
          <w:sz w:val="20"/>
          <w:szCs w:val="20"/>
          <w:lang w:eastAsia="zh-CN"/>
        </w:rPr>
        <w:t xml:space="preserve">Če bodo vlogi priloženi skenirani obrazci, ki niso originali (izvirniki) in niso zahtevane fotokopije, se vloga šteje za formalno </w:t>
      </w:r>
      <w:r w:rsidR="00F337AA">
        <w:rPr>
          <w:rFonts w:ascii="Arial" w:eastAsia="Times New Roman" w:hAnsi="Arial" w:cs="Arial"/>
          <w:sz w:val="20"/>
          <w:szCs w:val="20"/>
          <w:lang w:eastAsia="zh-CN"/>
        </w:rPr>
        <w:t>ne</w:t>
      </w:r>
      <w:r w:rsidRPr="001C753C">
        <w:rPr>
          <w:rFonts w:ascii="Arial" w:eastAsia="Times New Roman" w:hAnsi="Arial" w:cs="Arial"/>
          <w:sz w:val="20"/>
          <w:szCs w:val="20"/>
          <w:lang w:eastAsia="zh-CN"/>
        </w:rPr>
        <w:t>popolno in bo prijavitelj pozvan k dopolnitvi vloge.</w:t>
      </w:r>
      <w:r w:rsidR="004D29D1" w:rsidRPr="004D29D1">
        <w:rPr>
          <w:rFonts w:ascii="Arial" w:hAnsi="Arial" w:cs="Arial"/>
          <w:bCs/>
          <w:sz w:val="20"/>
          <w:szCs w:val="20"/>
        </w:rPr>
        <w:t xml:space="preserve"> </w:t>
      </w:r>
    </w:p>
    <w:p w14:paraId="2A115F11" w14:textId="77777777" w:rsidR="00236619" w:rsidRPr="00236619" w:rsidRDefault="00236619" w:rsidP="00236619">
      <w:pPr>
        <w:suppressAutoHyphens/>
        <w:spacing w:after="0" w:line="240" w:lineRule="auto"/>
        <w:jc w:val="both"/>
        <w:rPr>
          <w:rFonts w:ascii="Arial" w:eastAsia="Times New Roman" w:hAnsi="Arial" w:cs="Arial"/>
          <w:bCs/>
          <w:iCs/>
          <w:sz w:val="20"/>
          <w:szCs w:val="20"/>
          <w:lang w:eastAsia="zh-CN"/>
        </w:rPr>
      </w:pPr>
    </w:p>
    <w:p w14:paraId="7778E591" w14:textId="71DF4915" w:rsidR="00236619" w:rsidRPr="00236619" w:rsidRDefault="00236619" w:rsidP="00236619">
      <w:pPr>
        <w:suppressAutoHyphens/>
        <w:spacing w:after="0" w:line="240" w:lineRule="auto"/>
        <w:jc w:val="both"/>
        <w:rPr>
          <w:rFonts w:ascii="Arial" w:eastAsia="Times New Roman" w:hAnsi="Arial" w:cs="Arial"/>
          <w:bCs/>
          <w:iCs/>
          <w:sz w:val="20"/>
          <w:szCs w:val="20"/>
          <w:lang w:eastAsia="zh-CN"/>
        </w:rPr>
      </w:pPr>
      <w:r w:rsidRPr="00236619">
        <w:rPr>
          <w:rFonts w:ascii="Arial" w:eastAsia="Times New Roman" w:hAnsi="Arial" w:cs="Arial"/>
          <w:bCs/>
          <w:iCs/>
          <w:sz w:val="20"/>
          <w:szCs w:val="20"/>
          <w:lang w:eastAsia="zh-CN"/>
        </w:rPr>
        <w:t>Vlog</w:t>
      </w:r>
      <w:r w:rsidR="005D3A0A">
        <w:rPr>
          <w:rFonts w:ascii="Arial" w:eastAsia="Times New Roman" w:hAnsi="Arial" w:cs="Arial"/>
          <w:bCs/>
          <w:iCs/>
          <w:sz w:val="20"/>
          <w:szCs w:val="20"/>
          <w:lang w:eastAsia="zh-CN"/>
        </w:rPr>
        <w:t>a</w:t>
      </w:r>
      <w:r w:rsidRPr="00236619">
        <w:rPr>
          <w:rFonts w:ascii="Arial" w:eastAsia="Times New Roman" w:hAnsi="Arial" w:cs="Arial"/>
          <w:bCs/>
          <w:iCs/>
          <w:sz w:val="20"/>
          <w:szCs w:val="20"/>
          <w:lang w:eastAsia="zh-CN"/>
        </w:rPr>
        <w:t xml:space="preserve"> mora biti </w:t>
      </w:r>
      <w:r w:rsidR="004C5EF7">
        <w:rPr>
          <w:rFonts w:ascii="Arial" w:eastAsia="Times New Roman" w:hAnsi="Arial" w:cs="Arial"/>
          <w:bCs/>
          <w:iCs/>
          <w:sz w:val="20"/>
          <w:szCs w:val="20"/>
          <w:lang w:eastAsia="zh-CN"/>
        </w:rPr>
        <w:t xml:space="preserve">fizično </w:t>
      </w:r>
      <w:r w:rsidRPr="00236619">
        <w:rPr>
          <w:rFonts w:ascii="Arial" w:eastAsia="Times New Roman" w:hAnsi="Arial" w:cs="Arial"/>
          <w:bCs/>
          <w:iCs/>
          <w:sz w:val="20"/>
          <w:szCs w:val="20"/>
          <w:lang w:eastAsia="zh-CN"/>
        </w:rPr>
        <w:t>podpisana</w:t>
      </w:r>
      <w:r w:rsidR="00880652">
        <w:rPr>
          <w:rFonts w:ascii="Arial" w:eastAsia="Times New Roman" w:hAnsi="Arial" w:cs="Arial"/>
          <w:bCs/>
          <w:iCs/>
          <w:sz w:val="20"/>
          <w:szCs w:val="20"/>
          <w:lang w:eastAsia="zh-CN"/>
        </w:rPr>
        <w:t xml:space="preserve"> </w:t>
      </w:r>
      <w:r w:rsidRPr="00236619">
        <w:rPr>
          <w:rFonts w:ascii="Arial" w:eastAsia="Times New Roman" w:hAnsi="Arial" w:cs="Arial"/>
          <w:bCs/>
          <w:iCs/>
          <w:sz w:val="20"/>
          <w:szCs w:val="20"/>
          <w:lang w:eastAsia="zh-CN"/>
        </w:rPr>
        <w:t>s strani pooblaščene osebe prijaviteljevega zakonitega zastopnika ali prokurista. Če gre za podpis s strani osebe, ki ni zakoniti zastopnik ali prokurist, mora biti vlogi priloženo veljavno pooblastilo zakonitega zastopnika ali prokurista za podpis.</w:t>
      </w:r>
    </w:p>
    <w:p w14:paraId="740BD612" w14:textId="77777777" w:rsidR="00236619" w:rsidRPr="00236619" w:rsidRDefault="00236619" w:rsidP="00236619">
      <w:pPr>
        <w:suppressAutoHyphens/>
        <w:spacing w:after="0" w:line="240" w:lineRule="auto"/>
        <w:jc w:val="both"/>
        <w:rPr>
          <w:rFonts w:ascii="Arial" w:eastAsia="Times New Roman" w:hAnsi="Arial" w:cs="Arial"/>
          <w:bCs/>
          <w:iCs/>
          <w:sz w:val="20"/>
          <w:szCs w:val="20"/>
          <w:lang w:eastAsia="zh-CN"/>
        </w:rPr>
      </w:pPr>
    </w:p>
    <w:p w14:paraId="216753DD" w14:textId="4126E24C" w:rsidR="00236619" w:rsidRPr="00236619" w:rsidRDefault="007E083B" w:rsidP="00236619">
      <w:pPr>
        <w:suppressAutoHyphens/>
        <w:spacing w:after="0" w:line="240" w:lineRule="auto"/>
        <w:jc w:val="both"/>
        <w:rPr>
          <w:rFonts w:ascii="Arial" w:eastAsia="Times New Roman" w:hAnsi="Arial" w:cs="Arial"/>
          <w:bCs/>
          <w:iCs/>
          <w:sz w:val="20"/>
          <w:szCs w:val="20"/>
          <w:lang w:eastAsia="zh-CN"/>
        </w:rPr>
      </w:pPr>
      <w:r>
        <w:rPr>
          <w:rFonts w:ascii="Arial" w:eastAsia="Times New Roman" w:hAnsi="Arial" w:cs="Arial"/>
          <w:bCs/>
          <w:iCs/>
          <w:sz w:val="20"/>
          <w:szCs w:val="20"/>
          <w:lang w:eastAsia="zh-CN"/>
        </w:rPr>
        <w:t>Za</w:t>
      </w:r>
      <w:r w:rsidR="00236619" w:rsidRPr="00236619">
        <w:rPr>
          <w:rFonts w:ascii="Arial" w:eastAsia="Times New Roman" w:hAnsi="Arial" w:cs="Arial"/>
          <w:bCs/>
          <w:iCs/>
          <w:sz w:val="20"/>
          <w:szCs w:val="20"/>
          <w:lang w:eastAsia="zh-CN"/>
        </w:rPr>
        <w:t xml:space="preserve"> fizičn</w:t>
      </w:r>
      <w:r>
        <w:rPr>
          <w:rFonts w:ascii="Arial" w:eastAsia="Times New Roman" w:hAnsi="Arial" w:cs="Arial"/>
          <w:bCs/>
          <w:iCs/>
          <w:sz w:val="20"/>
          <w:szCs w:val="20"/>
          <w:lang w:eastAsia="zh-CN"/>
        </w:rPr>
        <w:t>o</w:t>
      </w:r>
      <w:r w:rsidR="00236619" w:rsidRPr="00236619">
        <w:rPr>
          <w:rFonts w:ascii="Arial" w:eastAsia="Times New Roman" w:hAnsi="Arial" w:cs="Arial"/>
          <w:bCs/>
          <w:iCs/>
          <w:sz w:val="20"/>
          <w:szCs w:val="20"/>
          <w:lang w:eastAsia="zh-CN"/>
        </w:rPr>
        <w:t xml:space="preserve"> oddaj</w:t>
      </w:r>
      <w:r>
        <w:rPr>
          <w:rFonts w:ascii="Arial" w:eastAsia="Times New Roman" w:hAnsi="Arial" w:cs="Arial"/>
          <w:bCs/>
          <w:iCs/>
          <w:sz w:val="20"/>
          <w:szCs w:val="20"/>
          <w:lang w:eastAsia="zh-CN"/>
        </w:rPr>
        <w:t>o</w:t>
      </w:r>
      <w:r w:rsidR="00236619" w:rsidRPr="00236619">
        <w:rPr>
          <w:rFonts w:ascii="Arial" w:eastAsia="Times New Roman" w:hAnsi="Arial" w:cs="Arial"/>
          <w:bCs/>
          <w:iCs/>
          <w:sz w:val="20"/>
          <w:szCs w:val="20"/>
          <w:lang w:eastAsia="zh-CN"/>
        </w:rPr>
        <w:t xml:space="preserve"> vloge je zaželeno, da so dokumenti</w:t>
      </w:r>
      <w:r w:rsidR="0042402C">
        <w:rPr>
          <w:rFonts w:ascii="Arial" w:eastAsia="Times New Roman" w:hAnsi="Arial" w:cs="Arial"/>
          <w:bCs/>
          <w:iCs/>
          <w:sz w:val="20"/>
          <w:szCs w:val="20"/>
          <w:lang w:eastAsia="zh-CN"/>
        </w:rPr>
        <w:t xml:space="preserve"> </w:t>
      </w:r>
      <w:r w:rsidR="00236619" w:rsidRPr="00236619">
        <w:rPr>
          <w:rFonts w:ascii="Arial" w:eastAsia="Times New Roman" w:hAnsi="Arial" w:cs="Arial"/>
          <w:bCs/>
          <w:iCs/>
          <w:sz w:val="20"/>
          <w:szCs w:val="20"/>
          <w:lang w:eastAsia="zh-CN"/>
        </w:rPr>
        <w:t>zloženi v registrator/mapo</w:t>
      </w:r>
      <w:r w:rsidR="00C50D5C">
        <w:rPr>
          <w:rFonts w:ascii="Arial" w:eastAsia="Times New Roman" w:hAnsi="Arial" w:cs="Arial"/>
          <w:bCs/>
          <w:iCs/>
          <w:sz w:val="20"/>
          <w:szCs w:val="20"/>
          <w:lang w:eastAsia="zh-CN"/>
        </w:rPr>
        <w:t xml:space="preserve"> po zaporednih št., kot so navedeni v točki 9 javnega razpisa</w:t>
      </w:r>
      <w:r w:rsidR="00236619" w:rsidRPr="00236619">
        <w:rPr>
          <w:rFonts w:ascii="Arial" w:eastAsia="Times New Roman" w:hAnsi="Arial" w:cs="Arial"/>
          <w:bCs/>
          <w:iCs/>
          <w:sz w:val="20"/>
          <w:szCs w:val="20"/>
          <w:lang w:eastAsia="zh-CN"/>
        </w:rPr>
        <w:t>,</w:t>
      </w:r>
      <w:r w:rsidR="0042402C">
        <w:rPr>
          <w:rFonts w:ascii="Arial" w:eastAsia="Times New Roman" w:hAnsi="Arial" w:cs="Arial"/>
          <w:bCs/>
          <w:iCs/>
          <w:sz w:val="20"/>
          <w:szCs w:val="20"/>
          <w:lang w:eastAsia="zh-CN"/>
        </w:rPr>
        <w:t xml:space="preserve"> strani </w:t>
      </w:r>
      <w:r w:rsidR="00C50D5C">
        <w:rPr>
          <w:rFonts w:ascii="Arial" w:eastAsia="Times New Roman" w:hAnsi="Arial" w:cs="Arial"/>
          <w:bCs/>
          <w:iCs/>
          <w:sz w:val="20"/>
          <w:szCs w:val="20"/>
          <w:lang w:eastAsia="zh-CN"/>
        </w:rPr>
        <w:t xml:space="preserve">morajo biti </w:t>
      </w:r>
      <w:r w:rsidR="0042402C">
        <w:rPr>
          <w:rFonts w:ascii="Arial" w:eastAsia="Times New Roman" w:hAnsi="Arial" w:cs="Arial"/>
          <w:bCs/>
          <w:iCs/>
          <w:sz w:val="20"/>
          <w:szCs w:val="20"/>
          <w:lang w:eastAsia="zh-CN"/>
        </w:rPr>
        <w:t>oštevilčene in</w:t>
      </w:r>
      <w:r w:rsidR="00236619" w:rsidRPr="00236619">
        <w:rPr>
          <w:rFonts w:ascii="Arial" w:eastAsia="Times New Roman" w:hAnsi="Arial" w:cs="Arial"/>
          <w:bCs/>
          <w:iCs/>
          <w:sz w:val="20"/>
          <w:szCs w:val="20"/>
          <w:lang w:eastAsia="zh-CN"/>
        </w:rPr>
        <w:t xml:space="preserve"> posamezni obrazci ločeni s pregradami zaradi lažjega pregleda vloge. </w:t>
      </w:r>
    </w:p>
    <w:p w14:paraId="5F1F2F57" w14:textId="77777777" w:rsidR="00E364D2" w:rsidRDefault="00E364D2" w:rsidP="006303A4">
      <w:pPr>
        <w:spacing w:after="0" w:line="240" w:lineRule="auto"/>
        <w:jc w:val="both"/>
        <w:rPr>
          <w:rFonts w:ascii="Arial" w:eastAsia="Times New Roman" w:hAnsi="Arial" w:cs="Arial"/>
          <w:color w:val="000000"/>
          <w:sz w:val="20"/>
          <w:szCs w:val="20"/>
          <w:lang w:eastAsia="sl-SI"/>
        </w:rPr>
      </w:pPr>
    </w:p>
    <w:p w14:paraId="0ABE5B16" w14:textId="77777777" w:rsidR="0016306D" w:rsidRPr="006303A4" w:rsidRDefault="0016306D" w:rsidP="006303A4">
      <w:pPr>
        <w:spacing w:after="0" w:line="240" w:lineRule="auto"/>
        <w:jc w:val="both"/>
        <w:rPr>
          <w:rFonts w:ascii="Arial" w:eastAsia="Times New Roman" w:hAnsi="Arial" w:cs="Arial"/>
          <w:color w:val="000000"/>
          <w:sz w:val="20"/>
          <w:szCs w:val="20"/>
          <w:lang w:eastAsia="sl-SI"/>
        </w:rPr>
      </w:pPr>
    </w:p>
    <w:p w14:paraId="16C7C58E" w14:textId="76F318EB" w:rsidR="00A1280D" w:rsidRDefault="00236619" w:rsidP="00DC115F">
      <w:pPr>
        <w:pStyle w:val="Odstavekseznama"/>
        <w:keepNext/>
        <w:numPr>
          <w:ilvl w:val="0"/>
          <w:numId w:val="35"/>
        </w:numPr>
        <w:outlineLvl w:val="0"/>
        <w:rPr>
          <w:rFonts w:ascii="Arial" w:hAnsi="Arial" w:cs="Arial"/>
          <w:b/>
          <w:kern w:val="1"/>
          <w:sz w:val="20"/>
          <w:szCs w:val="20"/>
        </w:rPr>
      </w:pPr>
      <w:bookmarkStart w:id="25" w:name="_Toc191981448"/>
      <w:r w:rsidRPr="001C3B23">
        <w:rPr>
          <w:rFonts w:ascii="Arial" w:hAnsi="Arial" w:cs="Arial"/>
          <w:b/>
          <w:kern w:val="1"/>
          <w:sz w:val="20"/>
          <w:szCs w:val="20"/>
        </w:rPr>
        <w:t>Odpiranje</w:t>
      </w:r>
      <w:r w:rsidR="00AD0A76" w:rsidRPr="001C3B23">
        <w:rPr>
          <w:rFonts w:ascii="Arial" w:hAnsi="Arial" w:cs="Arial"/>
          <w:b/>
          <w:kern w:val="1"/>
          <w:sz w:val="20"/>
          <w:szCs w:val="20"/>
        </w:rPr>
        <w:t>, preverjanje in ocenjevanje</w:t>
      </w:r>
      <w:bookmarkEnd w:id="25"/>
    </w:p>
    <w:p w14:paraId="670FE502" w14:textId="77777777" w:rsidR="001C3B23" w:rsidRPr="00635B0E" w:rsidRDefault="001C3B23" w:rsidP="00635B0E">
      <w:pPr>
        <w:pStyle w:val="Odstavekseznama"/>
        <w:keepNext/>
        <w:ind w:firstLine="0"/>
        <w:outlineLvl w:val="0"/>
        <w:rPr>
          <w:rFonts w:ascii="Arial" w:hAnsi="Arial" w:cs="Arial"/>
          <w:b/>
          <w:kern w:val="1"/>
          <w:sz w:val="20"/>
          <w:szCs w:val="20"/>
        </w:rPr>
      </w:pPr>
    </w:p>
    <w:p w14:paraId="26482080" w14:textId="13D742C9" w:rsidR="007651DB" w:rsidRDefault="0096394C" w:rsidP="007651DB">
      <w:pPr>
        <w:jc w:val="both"/>
        <w:rPr>
          <w:rFonts w:ascii="Arial" w:eastAsia="Times New Roman" w:hAnsi="Arial" w:cs="Arial"/>
          <w:color w:val="000000"/>
          <w:sz w:val="20"/>
          <w:szCs w:val="20"/>
          <w:lang w:eastAsia="sl-SI"/>
        </w:rPr>
      </w:pPr>
      <w:r w:rsidRPr="0096394C">
        <w:rPr>
          <w:rFonts w:ascii="Arial" w:eastAsia="Times New Roman" w:hAnsi="Arial" w:cs="Arial"/>
          <w:sz w:val="20"/>
          <w:szCs w:val="20"/>
          <w:lang w:eastAsia="zh-CN"/>
        </w:rPr>
        <w:t xml:space="preserve">Odpiranje </w:t>
      </w:r>
      <w:r>
        <w:rPr>
          <w:rFonts w:ascii="Arial" w:eastAsia="Times New Roman" w:hAnsi="Arial" w:cs="Arial"/>
          <w:sz w:val="20"/>
          <w:szCs w:val="20"/>
          <w:lang w:eastAsia="zh-CN"/>
        </w:rPr>
        <w:t>vl</w:t>
      </w:r>
      <w:r w:rsidRPr="00052389">
        <w:rPr>
          <w:rFonts w:ascii="Arial" w:eastAsia="Times New Roman" w:hAnsi="Arial" w:cs="Arial"/>
          <w:color w:val="000000"/>
          <w:sz w:val="20"/>
          <w:szCs w:val="20"/>
          <w:lang w:eastAsia="sl-SI"/>
        </w:rPr>
        <w:t>og</w:t>
      </w:r>
      <w:r w:rsidR="00C06107" w:rsidRPr="00052389">
        <w:rPr>
          <w:rFonts w:ascii="Arial" w:eastAsia="Times New Roman" w:hAnsi="Arial" w:cs="Arial"/>
          <w:color w:val="000000"/>
          <w:sz w:val="20"/>
          <w:szCs w:val="20"/>
          <w:lang w:eastAsia="sl-SI"/>
        </w:rPr>
        <w:t>,</w:t>
      </w:r>
      <w:r w:rsidR="00C06107">
        <w:rPr>
          <w:rFonts w:ascii="Arial" w:eastAsia="Times New Roman" w:hAnsi="Arial" w:cs="Arial"/>
          <w:color w:val="000000"/>
          <w:sz w:val="20"/>
          <w:szCs w:val="20"/>
          <w:lang w:eastAsia="sl-SI"/>
        </w:rPr>
        <w:t xml:space="preserve"> </w:t>
      </w:r>
      <w:r w:rsidRPr="00052389">
        <w:rPr>
          <w:rFonts w:ascii="Arial" w:eastAsia="Times New Roman" w:hAnsi="Arial" w:cs="Arial"/>
          <w:color w:val="000000"/>
          <w:sz w:val="20"/>
          <w:szCs w:val="20"/>
          <w:lang w:eastAsia="sl-SI"/>
        </w:rPr>
        <w:t xml:space="preserve">ugotavljanje izpolnjevanja razpisnih pogojev </w:t>
      </w:r>
      <w:r w:rsidR="00C06107" w:rsidRPr="00052389">
        <w:rPr>
          <w:rFonts w:ascii="Arial" w:eastAsia="Times New Roman" w:hAnsi="Arial" w:cs="Arial"/>
          <w:color w:val="000000"/>
          <w:sz w:val="20"/>
          <w:szCs w:val="20"/>
          <w:lang w:eastAsia="sl-SI"/>
        </w:rPr>
        <w:t>in ocenjevanj</w:t>
      </w:r>
      <w:r w:rsidR="00052389">
        <w:rPr>
          <w:rFonts w:ascii="Arial" w:eastAsia="Times New Roman" w:hAnsi="Arial" w:cs="Arial"/>
          <w:color w:val="000000"/>
          <w:sz w:val="20"/>
          <w:szCs w:val="20"/>
          <w:lang w:eastAsia="sl-SI"/>
        </w:rPr>
        <w:t>e</w:t>
      </w:r>
      <w:r w:rsidR="00C06107" w:rsidRPr="00052389">
        <w:rPr>
          <w:rFonts w:ascii="Arial" w:eastAsia="Times New Roman" w:hAnsi="Arial" w:cs="Arial"/>
          <w:color w:val="000000"/>
          <w:sz w:val="20"/>
          <w:szCs w:val="20"/>
          <w:lang w:eastAsia="sl-SI"/>
        </w:rPr>
        <w:t xml:space="preserve"> po merilih za izbor upravičencev</w:t>
      </w:r>
      <w:r w:rsidR="00C06107" w:rsidRPr="00752CE3">
        <w:rPr>
          <w:lang w:eastAsia="zh-CN"/>
        </w:rPr>
        <w:t xml:space="preserve"> </w:t>
      </w:r>
      <w:r w:rsidRPr="0096394C">
        <w:rPr>
          <w:rFonts w:ascii="Arial" w:eastAsia="Times New Roman" w:hAnsi="Arial" w:cs="Arial"/>
          <w:sz w:val="20"/>
          <w:szCs w:val="20"/>
          <w:lang w:eastAsia="zh-CN"/>
        </w:rPr>
        <w:t xml:space="preserve">bo izvedla </w:t>
      </w:r>
      <w:r w:rsidR="005B3C10" w:rsidRPr="00236619">
        <w:rPr>
          <w:rFonts w:ascii="Arial" w:eastAsia="Times New Roman" w:hAnsi="Arial" w:cs="Arial"/>
          <w:bCs/>
          <w:iCs/>
          <w:sz w:val="20"/>
          <w:szCs w:val="20"/>
          <w:lang w:eastAsia="zh-CN"/>
        </w:rPr>
        <w:t>komisija</w:t>
      </w:r>
      <w:r w:rsidRPr="0096394C">
        <w:rPr>
          <w:rFonts w:ascii="Arial" w:eastAsia="Times New Roman" w:hAnsi="Arial" w:cs="Arial"/>
          <w:sz w:val="20"/>
          <w:szCs w:val="20"/>
          <w:lang w:eastAsia="zh-CN"/>
        </w:rPr>
        <w:t>.</w:t>
      </w:r>
      <w:r w:rsidR="007651DB" w:rsidRPr="007651DB">
        <w:rPr>
          <w:rFonts w:ascii="Arial" w:eastAsia="Times New Roman" w:hAnsi="Arial" w:cs="Arial"/>
          <w:color w:val="000000"/>
          <w:sz w:val="20"/>
          <w:szCs w:val="20"/>
          <w:lang w:eastAsia="sl-SI"/>
        </w:rPr>
        <w:t xml:space="preserve"> Vse pravilno in pravočasno oddane vloge se bodo odpirale po zaporedju vložitve.</w:t>
      </w:r>
    </w:p>
    <w:p w14:paraId="47E5C6B0" w14:textId="3696EDB7" w:rsidR="0092410C" w:rsidRDefault="005B3C10" w:rsidP="0092410C">
      <w:pPr>
        <w:rPr>
          <w:b/>
          <w:bCs/>
        </w:rPr>
      </w:pPr>
      <w:r w:rsidRPr="00236619">
        <w:rPr>
          <w:rFonts w:ascii="Arial" w:eastAsia="Times New Roman" w:hAnsi="Arial" w:cs="Arial"/>
          <w:color w:val="000000"/>
          <w:sz w:val="20"/>
          <w:szCs w:val="20"/>
          <w:lang w:eastAsia="sl-SI"/>
        </w:rPr>
        <w:t xml:space="preserve">Kot pravočasne bodo upoštevane vloge, ki bodo </w:t>
      </w:r>
      <w:r w:rsidRPr="00236619">
        <w:rPr>
          <w:rFonts w:ascii="Arial" w:eastAsia="Times New Roman" w:hAnsi="Arial" w:cs="Arial"/>
          <w:b/>
          <w:color w:val="000000"/>
          <w:sz w:val="20"/>
          <w:szCs w:val="20"/>
          <w:lang w:eastAsia="sl-SI"/>
        </w:rPr>
        <w:t>v določenem roku</w:t>
      </w:r>
      <w:r>
        <w:rPr>
          <w:rFonts w:ascii="Arial" w:eastAsia="Times New Roman" w:hAnsi="Arial" w:cs="Arial"/>
          <w:b/>
          <w:color w:val="000000"/>
          <w:sz w:val="20"/>
          <w:szCs w:val="20"/>
          <w:lang w:eastAsia="sl-SI"/>
        </w:rPr>
        <w:t xml:space="preserve"> </w:t>
      </w:r>
      <w:r w:rsidRPr="00236619">
        <w:rPr>
          <w:rFonts w:ascii="Arial" w:eastAsia="Times New Roman" w:hAnsi="Arial" w:cs="Arial"/>
          <w:b/>
          <w:color w:val="000000"/>
          <w:sz w:val="20"/>
          <w:szCs w:val="20"/>
          <w:lang w:eastAsia="sl-SI"/>
        </w:rPr>
        <w:t xml:space="preserve">prispele </w:t>
      </w:r>
      <w:bookmarkStart w:id="26" w:name="_Hlk177048742"/>
      <w:r w:rsidRPr="00236619">
        <w:rPr>
          <w:rFonts w:ascii="Arial" w:eastAsia="Times New Roman" w:hAnsi="Arial" w:cs="Arial"/>
          <w:b/>
          <w:color w:val="000000"/>
          <w:sz w:val="20"/>
          <w:szCs w:val="20"/>
          <w:lang w:eastAsia="sl-SI"/>
        </w:rPr>
        <w:t>v vložišče ministrstva</w:t>
      </w:r>
      <w:r w:rsidR="00DB7232">
        <w:rPr>
          <w:rFonts w:ascii="Arial" w:eastAsia="Times New Roman" w:hAnsi="Arial" w:cs="Arial"/>
          <w:b/>
          <w:color w:val="000000"/>
          <w:sz w:val="20"/>
          <w:szCs w:val="20"/>
          <w:lang w:eastAsia="sl-SI"/>
        </w:rPr>
        <w:t>.</w:t>
      </w:r>
      <w:r w:rsidR="00DB7232" w:rsidRPr="00DB7232" w:rsidDel="00DB7232">
        <w:rPr>
          <w:rFonts w:ascii="Arial" w:eastAsia="Times New Roman" w:hAnsi="Arial" w:cs="Arial"/>
          <w:b/>
          <w:color w:val="000000"/>
          <w:sz w:val="20"/>
          <w:szCs w:val="20"/>
          <w:lang w:eastAsia="sl-SI"/>
        </w:rPr>
        <w:t xml:space="preserve"> </w:t>
      </w:r>
      <w:bookmarkEnd w:id="26"/>
    </w:p>
    <w:p w14:paraId="421AD3BE" w14:textId="20EC7DFF" w:rsidR="0096394C" w:rsidRPr="0096394C" w:rsidRDefault="002171F8" w:rsidP="00635B0E">
      <w:pPr>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O</w:t>
      </w:r>
      <w:r w:rsidR="0096394C" w:rsidRPr="0096394C">
        <w:rPr>
          <w:rFonts w:ascii="Arial" w:eastAsia="Times New Roman" w:hAnsi="Arial" w:cs="Arial"/>
          <w:sz w:val="20"/>
          <w:szCs w:val="20"/>
          <w:lang w:eastAsia="zh-CN"/>
        </w:rPr>
        <w:t xml:space="preserve">dpiranje prispelih </w:t>
      </w:r>
      <w:r w:rsidR="008D3B44">
        <w:rPr>
          <w:rFonts w:ascii="Arial" w:eastAsia="Times New Roman" w:hAnsi="Arial" w:cs="Arial"/>
          <w:sz w:val="20"/>
          <w:szCs w:val="20"/>
          <w:lang w:eastAsia="zh-CN"/>
        </w:rPr>
        <w:t>vlog</w:t>
      </w:r>
      <w:r w:rsidR="0096394C" w:rsidRPr="0096394C">
        <w:rPr>
          <w:rFonts w:ascii="Arial" w:eastAsia="Times New Roman" w:hAnsi="Arial" w:cs="Arial"/>
          <w:sz w:val="20"/>
          <w:szCs w:val="20"/>
          <w:lang w:eastAsia="zh-CN"/>
        </w:rPr>
        <w:t xml:space="preserve"> bo javno. Izvedeno bo </w:t>
      </w:r>
      <w:r w:rsidR="008D3B44" w:rsidRPr="0096394C">
        <w:rPr>
          <w:rFonts w:ascii="Arial" w:eastAsia="Times New Roman" w:hAnsi="Arial" w:cs="Arial"/>
          <w:sz w:val="20"/>
          <w:szCs w:val="20"/>
          <w:lang w:eastAsia="zh-CN"/>
        </w:rPr>
        <w:t xml:space="preserve">v prostorih ministrstva </w:t>
      </w:r>
      <w:r w:rsidR="0096394C" w:rsidRPr="0096394C">
        <w:rPr>
          <w:rFonts w:ascii="Arial" w:eastAsia="Times New Roman" w:hAnsi="Arial" w:cs="Arial"/>
          <w:sz w:val="20"/>
          <w:szCs w:val="20"/>
          <w:lang w:eastAsia="zh-CN"/>
        </w:rPr>
        <w:t xml:space="preserve">v roku osmih (8) dni od izteka roka za oddajo </w:t>
      </w:r>
      <w:r w:rsidR="008D3B44">
        <w:rPr>
          <w:rFonts w:ascii="Arial" w:eastAsia="Times New Roman" w:hAnsi="Arial" w:cs="Arial"/>
          <w:sz w:val="20"/>
          <w:szCs w:val="20"/>
          <w:lang w:eastAsia="zh-CN"/>
        </w:rPr>
        <w:t>vlog</w:t>
      </w:r>
      <w:r w:rsidR="0096394C" w:rsidRPr="0096394C">
        <w:rPr>
          <w:rFonts w:ascii="Arial" w:eastAsia="Times New Roman" w:hAnsi="Arial" w:cs="Arial"/>
          <w:sz w:val="20"/>
          <w:szCs w:val="20"/>
          <w:lang w:eastAsia="zh-CN"/>
        </w:rPr>
        <w:t>.</w:t>
      </w:r>
    </w:p>
    <w:p w14:paraId="21661BC8" w14:textId="77777777" w:rsidR="0096394C" w:rsidRDefault="0096394C" w:rsidP="0096394C">
      <w:pPr>
        <w:suppressAutoHyphens/>
        <w:spacing w:after="0" w:line="240" w:lineRule="auto"/>
        <w:jc w:val="both"/>
        <w:rPr>
          <w:rFonts w:ascii="Arial" w:eastAsia="Times New Roman" w:hAnsi="Arial" w:cs="Arial"/>
          <w:sz w:val="20"/>
          <w:szCs w:val="20"/>
          <w:lang w:eastAsia="zh-CN"/>
        </w:rPr>
      </w:pPr>
    </w:p>
    <w:p w14:paraId="7EFEC2A1" w14:textId="240353BC" w:rsidR="007651DB" w:rsidRPr="007651DB" w:rsidRDefault="007651DB" w:rsidP="007651DB">
      <w:pPr>
        <w:suppressAutoHyphens/>
        <w:spacing w:after="0" w:line="240" w:lineRule="auto"/>
        <w:contextualSpacing/>
        <w:jc w:val="both"/>
        <w:rPr>
          <w:rFonts w:ascii="Times New Roman" w:eastAsia="Times New Roman" w:hAnsi="Times New Roman" w:cs="Times New Roman"/>
          <w:sz w:val="24"/>
          <w:szCs w:val="24"/>
          <w:lang w:eastAsia="zh-CN"/>
        </w:rPr>
      </w:pPr>
      <w:r w:rsidRPr="007651DB">
        <w:rPr>
          <w:rFonts w:ascii="Arial" w:eastAsia="Times New Roman" w:hAnsi="Arial" w:cs="Arial"/>
          <w:sz w:val="20"/>
          <w:szCs w:val="20"/>
          <w:lang w:eastAsia="zh-CN"/>
        </w:rPr>
        <w:t xml:space="preserve">Komisija pri odpiranju </w:t>
      </w:r>
      <w:r w:rsidR="008D3B44">
        <w:rPr>
          <w:rFonts w:ascii="Arial" w:eastAsia="Times New Roman" w:hAnsi="Arial" w:cs="Arial"/>
          <w:sz w:val="20"/>
          <w:szCs w:val="20"/>
          <w:lang w:eastAsia="zh-CN"/>
        </w:rPr>
        <w:t>vlog</w:t>
      </w:r>
      <w:r w:rsidRPr="007651DB">
        <w:rPr>
          <w:rFonts w:ascii="Arial" w:eastAsia="Times New Roman" w:hAnsi="Arial" w:cs="Arial"/>
          <w:sz w:val="20"/>
          <w:szCs w:val="20"/>
          <w:lang w:eastAsia="zh-CN"/>
        </w:rPr>
        <w:t xml:space="preserve"> najprej ugotavlja popolnost </w:t>
      </w:r>
      <w:r w:rsidR="008D3B44">
        <w:rPr>
          <w:rFonts w:ascii="Arial" w:eastAsia="Times New Roman" w:hAnsi="Arial" w:cs="Arial"/>
          <w:sz w:val="20"/>
          <w:szCs w:val="20"/>
          <w:lang w:eastAsia="zh-CN"/>
        </w:rPr>
        <w:t>vloge</w:t>
      </w:r>
      <w:r w:rsidRPr="007651DB">
        <w:rPr>
          <w:rFonts w:ascii="Arial" w:eastAsia="Times New Roman" w:hAnsi="Arial" w:cs="Arial"/>
          <w:sz w:val="20"/>
          <w:szCs w:val="20"/>
          <w:lang w:eastAsia="zh-CN"/>
        </w:rPr>
        <w:t xml:space="preserve"> glede na to, ali so predloženi</w:t>
      </w:r>
      <w:r w:rsidR="0052482E">
        <w:rPr>
          <w:rFonts w:ascii="Arial" w:eastAsia="Times New Roman" w:hAnsi="Arial" w:cs="Arial"/>
          <w:sz w:val="20"/>
          <w:szCs w:val="20"/>
          <w:lang w:eastAsia="zh-CN"/>
        </w:rPr>
        <w:t xml:space="preserve"> in v celoti izpolnjeni</w:t>
      </w:r>
      <w:r w:rsidRPr="007651DB">
        <w:rPr>
          <w:rFonts w:ascii="Arial" w:eastAsia="Times New Roman" w:hAnsi="Arial" w:cs="Arial"/>
          <w:sz w:val="20"/>
          <w:szCs w:val="20"/>
          <w:lang w:eastAsia="zh-CN"/>
        </w:rPr>
        <w:t xml:space="preserve"> vsi zahtevani dokumenti iz </w:t>
      </w:r>
      <w:r w:rsidRPr="004F090F">
        <w:rPr>
          <w:rFonts w:ascii="Arial" w:eastAsia="Times New Roman" w:hAnsi="Arial" w:cs="Arial"/>
          <w:sz w:val="20"/>
          <w:szCs w:val="20"/>
          <w:lang w:eastAsia="zh-CN"/>
        </w:rPr>
        <w:t>točke</w:t>
      </w:r>
      <w:r w:rsidR="008D3B44">
        <w:rPr>
          <w:rFonts w:ascii="Arial" w:eastAsia="Times New Roman" w:hAnsi="Arial" w:cs="Arial"/>
          <w:sz w:val="20"/>
          <w:szCs w:val="20"/>
          <w:lang w:eastAsia="zh-CN"/>
        </w:rPr>
        <w:t xml:space="preserve"> </w:t>
      </w:r>
      <w:r w:rsidR="00BD773E">
        <w:rPr>
          <w:rFonts w:ascii="Arial" w:eastAsia="Times New Roman" w:hAnsi="Arial" w:cs="Arial"/>
          <w:sz w:val="20"/>
          <w:szCs w:val="20"/>
          <w:lang w:eastAsia="zh-CN"/>
        </w:rPr>
        <w:t xml:space="preserve">9 </w:t>
      </w:r>
      <w:r w:rsidRPr="004F090F">
        <w:rPr>
          <w:rFonts w:ascii="Arial" w:eastAsia="Times New Roman" w:hAnsi="Arial" w:cs="Arial"/>
          <w:sz w:val="20"/>
          <w:szCs w:val="20"/>
          <w:lang w:eastAsia="zh-CN"/>
        </w:rPr>
        <w:t>javnega razpisa (formalna</w:t>
      </w:r>
      <w:r w:rsidRPr="007651DB">
        <w:rPr>
          <w:rFonts w:ascii="Arial" w:eastAsia="Times New Roman" w:hAnsi="Arial" w:cs="Arial"/>
          <w:sz w:val="20"/>
          <w:szCs w:val="20"/>
          <w:lang w:eastAsia="zh-CN"/>
        </w:rPr>
        <w:t xml:space="preserve"> popolnost).</w:t>
      </w:r>
    </w:p>
    <w:p w14:paraId="0E7DA4E2" w14:textId="77777777" w:rsidR="007651DB" w:rsidRPr="007651DB" w:rsidRDefault="007651DB" w:rsidP="007651DB">
      <w:pPr>
        <w:suppressAutoHyphens/>
        <w:spacing w:after="0" w:line="240" w:lineRule="auto"/>
        <w:contextualSpacing/>
        <w:jc w:val="both"/>
        <w:rPr>
          <w:rFonts w:ascii="Arial" w:eastAsia="Times New Roman" w:hAnsi="Arial" w:cs="Arial"/>
          <w:sz w:val="20"/>
          <w:szCs w:val="20"/>
          <w:lang w:eastAsia="zh-CN"/>
        </w:rPr>
      </w:pPr>
    </w:p>
    <w:p w14:paraId="2B017C07" w14:textId="296252D1" w:rsidR="000436B8" w:rsidRDefault="000436B8" w:rsidP="000436B8">
      <w:pPr>
        <w:suppressAutoHyphens/>
        <w:spacing w:after="0" w:line="240" w:lineRule="auto"/>
        <w:jc w:val="both"/>
        <w:rPr>
          <w:rFonts w:ascii="Arial" w:eastAsia="Times New Roman" w:hAnsi="Arial" w:cs="Arial"/>
          <w:bCs/>
          <w:iCs/>
          <w:sz w:val="20"/>
          <w:szCs w:val="20"/>
          <w:lang w:eastAsia="zh-CN"/>
        </w:rPr>
      </w:pPr>
      <w:r w:rsidRPr="000436B8">
        <w:rPr>
          <w:rFonts w:ascii="Arial" w:eastAsia="Times New Roman" w:hAnsi="Arial" w:cs="Arial"/>
          <w:bCs/>
          <w:iCs/>
          <w:sz w:val="20"/>
          <w:szCs w:val="20"/>
          <w:lang w:eastAsia="zh-CN"/>
        </w:rPr>
        <w:t xml:space="preserve">Komisija v roku </w:t>
      </w:r>
      <w:r w:rsidR="00512AE9">
        <w:rPr>
          <w:rFonts w:ascii="Arial" w:eastAsia="Times New Roman" w:hAnsi="Arial" w:cs="Arial"/>
          <w:bCs/>
          <w:iCs/>
          <w:sz w:val="20"/>
          <w:szCs w:val="20"/>
          <w:lang w:eastAsia="zh-CN"/>
        </w:rPr>
        <w:t>osmih (</w:t>
      </w:r>
      <w:r w:rsidRPr="000436B8">
        <w:rPr>
          <w:rFonts w:ascii="Arial" w:eastAsia="Times New Roman" w:hAnsi="Arial" w:cs="Arial"/>
          <w:bCs/>
          <w:iCs/>
          <w:sz w:val="20"/>
          <w:szCs w:val="20"/>
          <w:lang w:eastAsia="zh-CN"/>
        </w:rPr>
        <w:t>8</w:t>
      </w:r>
      <w:r w:rsidR="00512AE9">
        <w:rPr>
          <w:rFonts w:ascii="Arial" w:eastAsia="Times New Roman" w:hAnsi="Arial" w:cs="Arial"/>
          <w:bCs/>
          <w:iCs/>
          <w:sz w:val="20"/>
          <w:szCs w:val="20"/>
          <w:lang w:eastAsia="zh-CN"/>
        </w:rPr>
        <w:t>)</w:t>
      </w:r>
      <w:r w:rsidRPr="000436B8">
        <w:rPr>
          <w:rFonts w:ascii="Arial" w:eastAsia="Times New Roman" w:hAnsi="Arial" w:cs="Arial"/>
          <w:bCs/>
          <w:iCs/>
          <w:sz w:val="20"/>
          <w:szCs w:val="20"/>
          <w:lang w:eastAsia="zh-CN"/>
        </w:rPr>
        <w:t xml:space="preserve"> dni od datuma odpiranja vlog pisno pozove k dopolnitvi tiste prijavitelje, katerih vloge niso popolne. </w:t>
      </w:r>
      <w:r w:rsidR="00E8221C" w:rsidRPr="00E8221C">
        <w:rPr>
          <w:rFonts w:ascii="Arial" w:eastAsia="Times New Roman" w:hAnsi="Arial" w:cs="Arial"/>
          <w:bCs/>
          <w:iCs/>
          <w:sz w:val="20"/>
          <w:szCs w:val="20"/>
          <w:lang w:eastAsia="zh-CN"/>
        </w:rPr>
        <w:t>Prijavitelji naj bodo v tem času dostopni za dvig pošte.</w:t>
      </w:r>
    </w:p>
    <w:p w14:paraId="5D05D92D" w14:textId="77777777" w:rsidR="000436B8" w:rsidRDefault="000436B8" w:rsidP="000436B8">
      <w:pPr>
        <w:suppressAutoHyphens/>
        <w:spacing w:after="0" w:line="240" w:lineRule="auto"/>
        <w:jc w:val="both"/>
        <w:rPr>
          <w:rFonts w:ascii="Arial" w:eastAsia="Times New Roman" w:hAnsi="Arial" w:cs="Arial"/>
          <w:bCs/>
          <w:iCs/>
          <w:sz w:val="20"/>
          <w:szCs w:val="20"/>
          <w:lang w:eastAsia="zh-CN"/>
        </w:rPr>
      </w:pPr>
    </w:p>
    <w:p w14:paraId="5A2AC56F" w14:textId="07BD953C" w:rsidR="00E8221C" w:rsidRDefault="000436B8" w:rsidP="000436B8">
      <w:pPr>
        <w:suppressAutoHyphens/>
        <w:spacing w:after="0" w:line="240" w:lineRule="auto"/>
        <w:jc w:val="both"/>
        <w:rPr>
          <w:rFonts w:ascii="Arial" w:eastAsia="Times New Roman" w:hAnsi="Arial" w:cs="Arial"/>
          <w:bCs/>
          <w:iCs/>
          <w:sz w:val="20"/>
          <w:szCs w:val="20"/>
          <w:lang w:eastAsia="zh-CN"/>
        </w:rPr>
      </w:pPr>
      <w:r w:rsidRPr="000436B8">
        <w:rPr>
          <w:rFonts w:ascii="Arial" w:eastAsia="Times New Roman" w:hAnsi="Arial" w:cs="Arial"/>
          <w:bCs/>
          <w:iCs/>
          <w:sz w:val="20"/>
          <w:szCs w:val="20"/>
          <w:lang w:eastAsia="zh-CN"/>
        </w:rPr>
        <w:lastRenderedPageBreak/>
        <w:t>Dopolnitev formalno nepopolne vloge je mogoča le enkrat</w:t>
      </w:r>
      <w:r w:rsidR="00C66B8E">
        <w:rPr>
          <w:rFonts w:ascii="Arial" w:eastAsia="Times New Roman" w:hAnsi="Arial" w:cs="Arial"/>
          <w:bCs/>
          <w:iCs/>
          <w:sz w:val="20"/>
          <w:szCs w:val="20"/>
          <w:lang w:eastAsia="zh-CN"/>
        </w:rPr>
        <w:t>,</w:t>
      </w:r>
      <w:r w:rsidRPr="000436B8">
        <w:rPr>
          <w:rFonts w:ascii="Arial" w:eastAsia="Times New Roman" w:hAnsi="Arial" w:cs="Arial"/>
          <w:bCs/>
          <w:iCs/>
          <w:sz w:val="20"/>
          <w:szCs w:val="20"/>
          <w:lang w:eastAsia="zh-CN"/>
        </w:rPr>
        <w:t xml:space="preserve"> in sicer v predpisanem roku. Nepopolne vloge, ki jih prijavitelji ne bodo dopolnili v skladu s pozivom za dopolnitev</w:t>
      </w:r>
      <w:r w:rsidR="009D6576">
        <w:rPr>
          <w:rFonts w:ascii="Arial" w:eastAsia="Times New Roman" w:hAnsi="Arial" w:cs="Arial"/>
          <w:bCs/>
          <w:iCs/>
          <w:sz w:val="20"/>
          <w:szCs w:val="20"/>
          <w:lang w:eastAsia="zh-CN"/>
        </w:rPr>
        <w:t xml:space="preserve"> </w:t>
      </w:r>
      <w:r w:rsidRPr="000436B8">
        <w:rPr>
          <w:rFonts w:ascii="Arial" w:eastAsia="Times New Roman" w:hAnsi="Arial" w:cs="Arial"/>
          <w:bCs/>
          <w:iCs/>
          <w:sz w:val="20"/>
          <w:szCs w:val="20"/>
          <w:lang w:eastAsia="zh-CN"/>
        </w:rPr>
        <w:t>oz</w:t>
      </w:r>
      <w:r w:rsidR="009D6576">
        <w:rPr>
          <w:rFonts w:ascii="Arial" w:eastAsia="Times New Roman" w:hAnsi="Arial" w:cs="Arial"/>
          <w:bCs/>
          <w:iCs/>
          <w:sz w:val="20"/>
          <w:szCs w:val="20"/>
          <w:lang w:eastAsia="zh-CN"/>
        </w:rPr>
        <w:t>.</w:t>
      </w:r>
      <w:r w:rsidRPr="000436B8">
        <w:rPr>
          <w:rFonts w:ascii="Arial" w:eastAsia="Times New Roman" w:hAnsi="Arial" w:cs="Arial"/>
          <w:bCs/>
          <w:iCs/>
          <w:sz w:val="20"/>
          <w:szCs w:val="20"/>
          <w:lang w:eastAsia="zh-CN"/>
        </w:rPr>
        <w:t>, če ministrstvo v roku, določenem v pozivu za dopolnitev vloge, ne prejme dopolnitve, ali ta ni v skladu s pozivom za dopolnitev, se s sklepom zavržejo.</w:t>
      </w:r>
      <w:r w:rsidR="0042402C" w:rsidRPr="0042402C">
        <w:rPr>
          <w:rFonts w:ascii="Arial" w:eastAsia="Times New Roman" w:hAnsi="Arial" w:cs="Arial"/>
          <w:sz w:val="20"/>
          <w:szCs w:val="20"/>
          <w:lang w:eastAsia="zh-CN"/>
        </w:rPr>
        <w:t xml:space="preserve"> </w:t>
      </w:r>
      <w:r w:rsidR="0042402C" w:rsidRPr="007651DB">
        <w:rPr>
          <w:rFonts w:ascii="Arial" w:eastAsia="Times New Roman" w:hAnsi="Arial" w:cs="Arial"/>
          <w:sz w:val="20"/>
          <w:szCs w:val="20"/>
          <w:lang w:eastAsia="zh-CN"/>
        </w:rPr>
        <w:t xml:space="preserve">Zavržena bo vsaka </w:t>
      </w:r>
      <w:r w:rsidR="0042402C">
        <w:rPr>
          <w:rFonts w:ascii="Arial" w:eastAsia="Times New Roman" w:hAnsi="Arial" w:cs="Arial"/>
          <w:sz w:val="20"/>
          <w:szCs w:val="20"/>
          <w:lang w:eastAsia="zh-CN"/>
        </w:rPr>
        <w:t>vloga</w:t>
      </w:r>
      <w:r w:rsidR="0042402C" w:rsidRPr="007651DB">
        <w:rPr>
          <w:rFonts w:ascii="Arial" w:eastAsia="Times New Roman" w:hAnsi="Arial" w:cs="Arial"/>
          <w:sz w:val="20"/>
          <w:szCs w:val="20"/>
          <w:lang w:eastAsia="zh-CN"/>
        </w:rPr>
        <w:t>, ki bo vsebovala netočne oz</w:t>
      </w:r>
      <w:r w:rsidR="00F04B3C">
        <w:rPr>
          <w:rFonts w:ascii="Arial" w:eastAsia="Times New Roman" w:hAnsi="Arial" w:cs="Arial"/>
          <w:sz w:val="20"/>
          <w:szCs w:val="20"/>
          <w:lang w:eastAsia="zh-CN"/>
        </w:rPr>
        <w:t>.</w:t>
      </w:r>
      <w:r w:rsidR="00CB018F">
        <w:rPr>
          <w:rFonts w:ascii="Arial" w:eastAsia="Times New Roman" w:hAnsi="Arial" w:cs="Arial"/>
          <w:sz w:val="20"/>
          <w:szCs w:val="20"/>
          <w:lang w:eastAsia="zh-CN"/>
        </w:rPr>
        <w:t xml:space="preserve"> </w:t>
      </w:r>
      <w:r w:rsidR="0042402C" w:rsidRPr="007651DB">
        <w:rPr>
          <w:rFonts w:ascii="Arial" w:eastAsia="Times New Roman" w:hAnsi="Arial" w:cs="Arial"/>
          <w:sz w:val="20"/>
          <w:szCs w:val="20"/>
          <w:lang w:eastAsia="zh-CN"/>
        </w:rPr>
        <w:t xml:space="preserve">nepopolne podatke v bistvenih elementih </w:t>
      </w:r>
      <w:r w:rsidR="0042402C">
        <w:rPr>
          <w:rFonts w:ascii="Arial" w:eastAsia="Times New Roman" w:hAnsi="Arial" w:cs="Arial"/>
          <w:sz w:val="20"/>
          <w:szCs w:val="20"/>
          <w:lang w:eastAsia="zh-CN"/>
        </w:rPr>
        <w:t>vloge</w:t>
      </w:r>
      <w:r w:rsidR="0042402C" w:rsidRPr="007651DB">
        <w:rPr>
          <w:rFonts w:ascii="Arial" w:eastAsia="Times New Roman" w:hAnsi="Arial" w:cs="Arial"/>
          <w:sz w:val="20"/>
          <w:szCs w:val="20"/>
          <w:lang w:eastAsia="zh-CN"/>
        </w:rPr>
        <w:t xml:space="preserve"> in jih prijavitelj tudi na poziv razpisne komisije ne bo ustrezno pojasnil</w:t>
      </w:r>
      <w:r w:rsidR="0042402C">
        <w:rPr>
          <w:rFonts w:ascii="Arial" w:eastAsia="Times New Roman" w:hAnsi="Arial" w:cs="Arial"/>
          <w:sz w:val="20"/>
          <w:szCs w:val="20"/>
          <w:lang w:eastAsia="zh-CN"/>
        </w:rPr>
        <w:t xml:space="preserve"> ali dopolnil</w:t>
      </w:r>
      <w:r w:rsidR="0042402C" w:rsidRPr="007651DB">
        <w:rPr>
          <w:rFonts w:ascii="Arial" w:eastAsia="Times New Roman" w:hAnsi="Arial" w:cs="Arial"/>
          <w:sz w:val="20"/>
          <w:szCs w:val="20"/>
          <w:lang w:eastAsia="zh-CN"/>
        </w:rPr>
        <w:t>.</w:t>
      </w:r>
    </w:p>
    <w:p w14:paraId="2574A714" w14:textId="026D2C46" w:rsidR="000436B8" w:rsidRPr="000436B8" w:rsidRDefault="000436B8" w:rsidP="000436B8">
      <w:pPr>
        <w:suppressAutoHyphens/>
        <w:spacing w:after="0" w:line="240" w:lineRule="auto"/>
        <w:jc w:val="both"/>
        <w:rPr>
          <w:rFonts w:ascii="Arial" w:eastAsia="Times New Roman" w:hAnsi="Arial" w:cs="Arial"/>
          <w:bCs/>
          <w:iCs/>
          <w:sz w:val="20"/>
          <w:szCs w:val="20"/>
          <w:lang w:eastAsia="zh-CN"/>
        </w:rPr>
      </w:pPr>
    </w:p>
    <w:p w14:paraId="17808984" w14:textId="77A5504B" w:rsidR="007651DB" w:rsidRDefault="007651DB" w:rsidP="007651DB">
      <w:pPr>
        <w:suppressAutoHyphens/>
        <w:spacing w:after="0" w:line="240" w:lineRule="auto"/>
        <w:contextualSpacing/>
        <w:jc w:val="both"/>
        <w:rPr>
          <w:rFonts w:ascii="Arial" w:eastAsia="Times New Roman" w:hAnsi="Arial" w:cs="Arial"/>
          <w:sz w:val="20"/>
          <w:szCs w:val="20"/>
          <w:lang w:eastAsia="zh-CN"/>
        </w:rPr>
      </w:pPr>
      <w:r w:rsidRPr="007651DB">
        <w:rPr>
          <w:rFonts w:ascii="Arial" w:eastAsia="Times New Roman" w:hAnsi="Arial" w:cs="Arial"/>
          <w:sz w:val="20"/>
          <w:szCs w:val="20"/>
          <w:lang w:eastAsia="zh-CN"/>
        </w:rPr>
        <w:t xml:space="preserve">Pri oddaji dopolnitve vloge prijavitelji smiselno upoštevajo pravila glede označevanja ovojnice in načina oddaje iz </w:t>
      </w:r>
      <w:r w:rsidR="00532F26">
        <w:rPr>
          <w:rFonts w:ascii="Arial" w:eastAsia="Times New Roman" w:hAnsi="Arial" w:cs="Arial"/>
          <w:sz w:val="20"/>
          <w:szCs w:val="20"/>
          <w:lang w:eastAsia="zh-CN"/>
        </w:rPr>
        <w:t xml:space="preserve">točke </w:t>
      </w:r>
      <w:r w:rsidR="005477BE">
        <w:rPr>
          <w:rFonts w:ascii="Arial" w:eastAsia="Times New Roman" w:hAnsi="Arial" w:cs="Arial"/>
          <w:sz w:val="20"/>
          <w:szCs w:val="20"/>
          <w:lang w:eastAsia="zh-CN"/>
        </w:rPr>
        <w:t xml:space="preserve">20 </w:t>
      </w:r>
      <w:r w:rsidR="00532F26">
        <w:rPr>
          <w:rFonts w:ascii="Arial" w:eastAsia="Times New Roman" w:hAnsi="Arial" w:cs="Arial"/>
          <w:sz w:val="20"/>
          <w:szCs w:val="20"/>
          <w:lang w:eastAsia="zh-CN"/>
        </w:rPr>
        <w:t>javnega razpisa</w:t>
      </w:r>
      <w:r w:rsidR="00AD0A76">
        <w:rPr>
          <w:rFonts w:ascii="Arial" w:eastAsia="Times New Roman" w:hAnsi="Arial" w:cs="Arial"/>
          <w:sz w:val="20"/>
          <w:szCs w:val="20"/>
          <w:lang w:eastAsia="zh-CN"/>
        </w:rPr>
        <w:t>.</w:t>
      </w:r>
    </w:p>
    <w:p w14:paraId="6E89A2D3" w14:textId="31387A5B" w:rsidR="003B30A9" w:rsidRDefault="003B30A9" w:rsidP="007651DB">
      <w:pPr>
        <w:suppressAutoHyphens/>
        <w:spacing w:after="0" w:line="240" w:lineRule="auto"/>
        <w:jc w:val="both"/>
        <w:rPr>
          <w:rFonts w:ascii="Arial" w:eastAsia="Times New Roman" w:hAnsi="Arial" w:cs="Arial"/>
          <w:sz w:val="20"/>
          <w:szCs w:val="20"/>
          <w:lang w:eastAsia="zh-CN"/>
        </w:rPr>
      </w:pPr>
    </w:p>
    <w:p w14:paraId="7E8955E8" w14:textId="1C064489" w:rsidR="003B30A9" w:rsidRPr="00473DE0" w:rsidRDefault="003B30A9" w:rsidP="003B30A9">
      <w:pPr>
        <w:suppressAutoHyphens/>
        <w:spacing w:after="0" w:line="240" w:lineRule="auto"/>
        <w:jc w:val="both"/>
        <w:rPr>
          <w:rFonts w:ascii="Arial" w:eastAsia="Times New Roman" w:hAnsi="Arial" w:cs="Arial"/>
          <w:bCs/>
          <w:iCs/>
          <w:sz w:val="20"/>
          <w:szCs w:val="20"/>
          <w:lang w:eastAsia="zh-CN"/>
        </w:rPr>
      </w:pPr>
      <w:r w:rsidRPr="00473DE0">
        <w:rPr>
          <w:rFonts w:ascii="Arial" w:eastAsia="Times New Roman" w:hAnsi="Arial" w:cs="Arial"/>
          <w:bCs/>
          <w:iCs/>
          <w:sz w:val="20"/>
          <w:szCs w:val="20"/>
          <w:lang w:eastAsia="zh-CN"/>
        </w:rPr>
        <w:t xml:space="preserve">Ne glede na </w:t>
      </w:r>
      <w:r w:rsidR="0052482E" w:rsidRPr="00473DE0">
        <w:rPr>
          <w:rFonts w:ascii="Arial" w:eastAsia="Times New Roman" w:hAnsi="Arial" w:cs="Arial"/>
          <w:bCs/>
          <w:iCs/>
          <w:sz w:val="20"/>
          <w:szCs w:val="20"/>
          <w:lang w:eastAsia="zh-CN"/>
        </w:rPr>
        <w:t xml:space="preserve">šesti </w:t>
      </w:r>
      <w:r w:rsidRPr="00473DE0">
        <w:rPr>
          <w:rFonts w:ascii="Arial" w:eastAsia="Times New Roman" w:hAnsi="Arial" w:cs="Arial"/>
          <w:bCs/>
          <w:iCs/>
          <w:sz w:val="20"/>
          <w:szCs w:val="20"/>
          <w:lang w:eastAsia="zh-CN"/>
        </w:rPr>
        <w:t xml:space="preserve">odstavek </w:t>
      </w:r>
      <w:r w:rsidR="001E7AFB">
        <w:rPr>
          <w:rFonts w:ascii="Arial" w:eastAsia="Times New Roman" w:hAnsi="Arial" w:cs="Arial"/>
          <w:bCs/>
          <w:iCs/>
          <w:sz w:val="20"/>
          <w:szCs w:val="20"/>
          <w:lang w:eastAsia="zh-CN"/>
        </w:rPr>
        <w:t xml:space="preserve">7. </w:t>
      </w:r>
      <w:r w:rsidRPr="00473DE0">
        <w:rPr>
          <w:rFonts w:ascii="Arial" w:eastAsia="Times New Roman" w:hAnsi="Arial" w:cs="Arial"/>
          <w:bCs/>
          <w:iCs/>
          <w:sz w:val="20"/>
          <w:szCs w:val="20"/>
          <w:lang w:eastAsia="zh-CN"/>
        </w:rPr>
        <w:t xml:space="preserve">točke </w:t>
      </w:r>
      <w:r w:rsidR="00EB44B1">
        <w:rPr>
          <w:rFonts w:ascii="Arial" w:eastAsia="Times New Roman" w:hAnsi="Arial" w:cs="Arial"/>
          <w:bCs/>
          <w:iCs/>
          <w:sz w:val="20"/>
          <w:szCs w:val="20"/>
          <w:lang w:eastAsia="zh-CN"/>
        </w:rPr>
        <w:t>teh navo</w:t>
      </w:r>
      <w:r w:rsidR="001E7AFB">
        <w:rPr>
          <w:rFonts w:ascii="Arial" w:eastAsia="Times New Roman" w:hAnsi="Arial" w:cs="Arial"/>
          <w:bCs/>
          <w:iCs/>
          <w:sz w:val="20"/>
          <w:szCs w:val="20"/>
          <w:lang w:eastAsia="zh-CN"/>
        </w:rPr>
        <w:t xml:space="preserve">dil </w:t>
      </w:r>
      <w:r w:rsidR="00635B0E" w:rsidRPr="00473DE0">
        <w:rPr>
          <w:rFonts w:ascii="Arial" w:eastAsia="Times New Roman" w:hAnsi="Arial" w:cs="Arial"/>
          <w:bCs/>
          <w:iCs/>
          <w:sz w:val="20"/>
          <w:szCs w:val="20"/>
          <w:lang w:eastAsia="zh-CN"/>
        </w:rPr>
        <w:t>(</w:t>
      </w:r>
      <w:r w:rsidR="00635B0E" w:rsidRPr="00473DE0">
        <w:rPr>
          <w:rFonts w:ascii="Arial" w:hAnsi="Arial" w:cs="Arial"/>
          <w:sz w:val="20"/>
          <w:szCs w:val="20"/>
        </w:rPr>
        <w:t>dopolnitev formalno nepopolne vloge je mogoča le enkrat, in sicer v predpisanem roku)</w:t>
      </w:r>
      <w:r w:rsidR="0052482E" w:rsidRPr="00473DE0">
        <w:rPr>
          <w:rFonts w:ascii="Arial" w:hAnsi="Arial" w:cs="Arial"/>
          <w:sz w:val="20"/>
          <w:szCs w:val="20"/>
        </w:rPr>
        <w:t>,</w:t>
      </w:r>
      <w:r w:rsidR="00635B0E" w:rsidRPr="00473DE0">
        <w:rPr>
          <w:rFonts w:ascii="Arial" w:eastAsia="Times New Roman" w:hAnsi="Arial" w:cs="Arial"/>
          <w:bCs/>
          <w:iCs/>
          <w:sz w:val="20"/>
          <w:szCs w:val="20"/>
          <w:lang w:eastAsia="zh-CN"/>
        </w:rPr>
        <w:t xml:space="preserve"> </w:t>
      </w:r>
      <w:r w:rsidRPr="00473DE0">
        <w:rPr>
          <w:rFonts w:ascii="Arial" w:eastAsia="Times New Roman" w:hAnsi="Arial" w:cs="Arial"/>
          <w:bCs/>
          <w:iCs/>
          <w:sz w:val="20"/>
          <w:szCs w:val="20"/>
          <w:lang w:eastAsia="zh-CN"/>
        </w:rPr>
        <w:t>sme prijavitelj izključno na podlagi poziva ministrstva k razjasnitvi vloge popraviti očitne računske napake, ki jih ministrstvo odkrije pri pregledu in ocenjevanju vlog.</w:t>
      </w:r>
    </w:p>
    <w:p w14:paraId="3E207C56" w14:textId="77777777" w:rsidR="003B30A9" w:rsidRPr="00473DE0" w:rsidRDefault="003B30A9" w:rsidP="003B30A9">
      <w:pPr>
        <w:suppressAutoHyphens/>
        <w:spacing w:after="0" w:line="240" w:lineRule="auto"/>
        <w:jc w:val="both"/>
        <w:rPr>
          <w:rFonts w:ascii="Arial" w:eastAsia="Times New Roman" w:hAnsi="Arial" w:cs="Arial"/>
          <w:bCs/>
          <w:iCs/>
          <w:sz w:val="20"/>
          <w:szCs w:val="20"/>
          <w:lang w:eastAsia="zh-CN"/>
        </w:rPr>
      </w:pPr>
    </w:p>
    <w:p w14:paraId="7F4EBCF0" w14:textId="77777777" w:rsidR="003B30A9" w:rsidRPr="00236619" w:rsidRDefault="003B30A9" w:rsidP="003B30A9">
      <w:pPr>
        <w:suppressAutoHyphens/>
        <w:spacing w:after="0" w:line="240" w:lineRule="auto"/>
        <w:jc w:val="both"/>
        <w:rPr>
          <w:rFonts w:ascii="Arial" w:eastAsia="Times New Roman" w:hAnsi="Arial" w:cs="Arial"/>
          <w:bCs/>
          <w:iCs/>
          <w:sz w:val="20"/>
          <w:szCs w:val="20"/>
          <w:lang w:eastAsia="zh-CN"/>
        </w:rPr>
      </w:pPr>
      <w:r w:rsidRPr="00473DE0">
        <w:rPr>
          <w:rFonts w:ascii="Arial" w:eastAsia="Times New Roman" w:hAnsi="Arial" w:cs="Arial"/>
          <w:bCs/>
          <w:iCs/>
          <w:sz w:val="20"/>
          <w:szCs w:val="20"/>
          <w:lang w:eastAsia="zh-CN"/>
        </w:rPr>
        <w:t>Če se prijavitelj ne bo strinjal z ugotovitvami komisije ali v primeru, da prilagoditev finančnega načrta ne bo posredovana v roku in na način, določen v pozivu, se bo štelo, da prijavitelj odstopa od vloge, vloga pa bo s sklepom zavrnjena.</w:t>
      </w:r>
    </w:p>
    <w:p w14:paraId="76C86A0D" w14:textId="77777777" w:rsidR="00926DD2" w:rsidRDefault="00926DD2" w:rsidP="005B3C10">
      <w:pPr>
        <w:suppressAutoHyphens/>
        <w:spacing w:after="0" w:line="240" w:lineRule="auto"/>
        <w:jc w:val="both"/>
        <w:rPr>
          <w:rFonts w:ascii="Arial" w:eastAsia="Times New Roman" w:hAnsi="Arial" w:cs="Arial"/>
          <w:sz w:val="20"/>
          <w:szCs w:val="20"/>
          <w:lang w:eastAsia="zh-CN"/>
        </w:rPr>
      </w:pPr>
    </w:p>
    <w:p w14:paraId="55D64AEF" w14:textId="13448BEF" w:rsidR="005B3C10" w:rsidRPr="005B3C10" w:rsidRDefault="002F3AA0" w:rsidP="005B3C10">
      <w:pPr>
        <w:suppressAutoHyphens/>
        <w:spacing w:after="0" w:line="240" w:lineRule="auto"/>
        <w:jc w:val="both"/>
        <w:rPr>
          <w:rFonts w:ascii="Times New Roman" w:eastAsia="Times New Roman" w:hAnsi="Times New Roman" w:cs="Times New Roman"/>
          <w:sz w:val="24"/>
          <w:szCs w:val="24"/>
          <w:lang w:eastAsia="zh-CN"/>
        </w:rPr>
      </w:pPr>
      <w:r>
        <w:rPr>
          <w:rFonts w:ascii="Arial" w:eastAsia="Times New Roman" w:hAnsi="Arial" w:cs="Arial"/>
          <w:sz w:val="20"/>
          <w:szCs w:val="20"/>
          <w:lang w:eastAsia="zh-CN"/>
        </w:rPr>
        <w:t>Vloga</w:t>
      </w:r>
      <w:r w:rsidR="005B3C10" w:rsidRPr="005B3C10">
        <w:rPr>
          <w:rFonts w:ascii="Arial" w:eastAsia="Times New Roman" w:hAnsi="Arial" w:cs="Arial"/>
          <w:sz w:val="20"/>
          <w:szCs w:val="20"/>
          <w:lang w:eastAsia="zh-CN"/>
        </w:rPr>
        <w:t xml:space="preserve"> na javni razpis mora biti skladna z namenom, predmetom in cilji </w:t>
      </w:r>
      <w:r>
        <w:rPr>
          <w:rFonts w:ascii="Arial" w:eastAsia="Times New Roman" w:hAnsi="Arial" w:cs="Arial"/>
          <w:sz w:val="20"/>
          <w:szCs w:val="20"/>
          <w:lang w:eastAsia="zh-CN"/>
        </w:rPr>
        <w:t xml:space="preserve">javnega </w:t>
      </w:r>
      <w:r w:rsidR="005B3C10" w:rsidRPr="005B3C10">
        <w:rPr>
          <w:rFonts w:ascii="Arial" w:eastAsia="Times New Roman" w:hAnsi="Arial" w:cs="Arial"/>
          <w:sz w:val="20"/>
          <w:szCs w:val="20"/>
          <w:lang w:eastAsia="zh-CN"/>
        </w:rPr>
        <w:t xml:space="preserve">razpisa, pri čemer mora projekt upoštevati časovni in finančni okvir </w:t>
      </w:r>
      <w:r>
        <w:rPr>
          <w:rFonts w:ascii="Arial" w:eastAsia="Times New Roman" w:hAnsi="Arial" w:cs="Arial"/>
          <w:sz w:val="20"/>
          <w:szCs w:val="20"/>
          <w:lang w:eastAsia="zh-CN"/>
        </w:rPr>
        <w:t xml:space="preserve">javnega </w:t>
      </w:r>
      <w:r w:rsidR="005B3C10" w:rsidRPr="005B3C10">
        <w:rPr>
          <w:rFonts w:ascii="Arial" w:eastAsia="Times New Roman" w:hAnsi="Arial" w:cs="Arial"/>
          <w:sz w:val="20"/>
          <w:szCs w:val="20"/>
          <w:lang w:eastAsia="zh-CN"/>
        </w:rPr>
        <w:t>razpisa.</w:t>
      </w:r>
      <w:r w:rsidR="00A1280D">
        <w:rPr>
          <w:rFonts w:ascii="Arial" w:eastAsia="Times New Roman" w:hAnsi="Arial" w:cs="Arial"/>
          <w:sz w:val="20"/>
          <w:szCs w:val="20"/>
          <w:lang w:eastAsia="zh-CN"/>
        </w:rPr>
        <w:t xml:space="preserve"> </w:t>
      </w:r>
      <w:r w:rsidR="005B3C10" w:rsidRPr="005B3C10">
        <w:rPr>
          <w:rFonts w:ascii="Arial" w:eastAsia="Times New Roman" w:hAnsi="Arial" w:cs="Arial"/>
          <w:sz w:val="20"/>
          <w:szCs w:val="20"/>
          <w:lang w:eastAsia="zh-CN"/>
        </w:rPr>
        <w:t xml:space="preserve">Projekti, ki ne bodo skladni z namenom, predmetom, ciljem, časovnim in finančnim okvirom ter ne bodo </w:t>
      </w:r>
      <w:r>
        <w:rPr>
          <w:rFonts w:ascii="Arial" w:eastAsia="Times New Roman" w:hAnsi="Arial" w:cs="Arial"/>
          <w:sz w:val="20"/>
          <w:szCs w:val="20"/>
          <w:lang w:eastAsia="zh-CN"/>
        </w:rPr>
        <w:t>izpolnjevali</w:t>
      </w:r>
      <w:r w:rsidR="005B3C10" w:rsidRPr="005B3C10">
        <w:rPr>
          <w:rFonts w:ascii="Arial" w:eastAsia="Times New Roman" w:hAnsi="Arial" w:cs="Arial"/>
          <w:sz w:val="20"/>
          <w:szCs w:val="20"/>
          <w:lang w:eastAsia="zh-CN"/>
        </w:rPr>
        <w:t xml:space="preserve"> </w:t>
      </w:r>
      <w:r w:rsidR="005B3C10" w:rsidRPr="005B3C10">
        <w:rPr>
          <w:rFonts w:ascii="Arial" w:eastAsia="Times New Roman" w:hAnsi="Arial" w:cs="Arial"/>
          <w:color w:val="000000"/>
          <w:sz w:val="20"/>
          <w:szCs w:val="20"/>
          <w:lang w:eastAsia="zh-CN"/>
        </w:rPr>
        <w:t xml:space="preserve">splošnih in </w:t>
      </w:r>
      <w:r>
        <w:rPr>
          <w:rFonts w:ascii="Arial" w:eastAsia="Times New Roman" w:hAnsi="Arial" w:cs="Arial"/>
          <w:color w:val="000000"/>
          <w:sz w:val="20"/>
          <w:szCs w:val="20"/>
          <w:lang w:eastAsia="zh-CN"/>
        </w:rPr>
        <w:t>specifičnih</w:t>
      </w:r>
      <w:r w:rsidR="005B3C10" w:rsidRPr="005B3C10">
        <w:rPr>
          <w:rFonts w:ascii="Arial" w:eastAsia="Times New Roman" w:hAnsi="Arial" w:cs="Arial"/>
          <w:color w:val="000000"/>
          <w:sz w:val="20"/>
          <w:szCs w:val="20"/>
          <w:lang w:eastAsia="zh-CN"/>
        </w:rPr>
        <w:t xml:space="preserve"> pogojev javnega razpisa,</w:t>
      </w:r>
      <w:r w:rsidR="005B3C10" w:rsidRPr="005B3C10">
        <w:rPr>
          <w:rFonts w:ascii="Arial" w:eastAsia="Times New Roman" w:hAnsi="Arial" w:cs="Arial"/>
          <w:sz w:val="20"/>
          <w:szCs w:val="20"/>
          <w:lang w:eastAsia="zh-CN"/>
        </w:rPr>
        <w:t xml:space="preserve"> bodo izločeni iz nadaljnjega postopka.</w:t>
      </w:r>
    </w:p>
    <w:p w14:paraId="1905A278" w14:textId="77777777" w:rsidR="005B3C10" w:rsidRPr="005B3C10" w:rsidRDefault="005B3C10" w:rsidP="005B3C10">
      <w:pPr>
        <w:suppressAutoHyphens/>
        <w:spacing w:after="0" w:line="240" w:lineRule="auto"/>
        <w:jc w:val="both"/>
        <w:rPr>
          <w:rFonts w:ascii="Arial" w:eastAsia="Times New Roman" w:hAnsi="Arial" w:cs="Arial"/>
          <w:sz w:val="20"/>
          <w:szCs w:val="20"/>
          <w:lang w:eastAsia="zh-CN"/>
        </w:rPr>
      </w:pPr>
    </w:p>
    <w:p w14:paraId="0836A1CD" w14:textId="377FF5D7" w:rsidR="005B3C10" w:rsidRPr="0045769E" w:rsidRDefault="005B3C10" w:rsidP="005B3C10">
      <w:pPr>
        <w:suppressAutoHyphens/>
        <w:spacing w:after="0" w:line="240" w:lineRule="auto"/>
        <w:jc w:val="both"/>
        <w:rPr>
          <w:rFonts w:ascii="Times New Roman" w:eastAsia="Times New Roman" w:hAnsi="Times New Roman" w:cs="Times New Roman"/>
          <w:sz w:val="24"/>
          <w:szCs w:val="24"/>
          <w:lang w:eastAsia="zh-CN"/>
        </w:rPr>
      </w:pPr>
      <w:r w:rsidRPr="0045769E">
        <w:rPr>
          <w:rFonts w:ascii="Arial" w:eastAsia="Times New Roman" w:hAnsi="Arial" w:cs="Arial"/>
          <w:sz w:val="20"/>
          <w:szCs w:val="20"/>
          <w:lang w:eastAsia="zh-CN"/>
        </w:rPr>
        <w:t xml:space="preserve">Formalno popolne </w:t>
      </w:r>
      <w:r w:rsidR="002F3AA0" w:rsidRPr="0045769E">
        <w:rPr>
          <w:rFonts w:ascii="Arial" w:eastAsia="Times New Roman" w:hAnsi="Arial" w:cs="Arial"/>
          <w:sz w:val="20"/>
          <w:szCs w:val="20"/>
          <w:lang w:eastAsia="zh-CN"/>
        </w:rPr>
        <w:t>vloge</w:t>
      </w:r>
      <w:r w:rsidRPr="0045769E">
        <w:rPr>
          <w:rFonts w:ascii="Arial" w:eastAsia="Times New Roman" w:hAnsi="Arial" w:cs="Arial"/>
          <w:sz w:val="20"/>
          <w:szCs w:val="20"/>
          <w:lang w:eastAsia="zh-CN"/>
        </w:rPr>
        <w:t xml:space="preserve"> prijaviteljev</w:t>
      </w:r>
      <w:r w:rsidR="001E7AFB" w:rsidRPr="0045769E">
        <w:rPr>
          <w:rFonts w:ascii="Arial" w:eastAsia="Times New Roman" w:hAnsi="Arial" w:cs="Arial"/>
          <w:sz w:val="20"/>
          <w:szCs w:val="20"/>
          <w:lang w:eastAsia="zh-CN"/>
        </w:rPr>
        <w:t>,</w:t>
      </w:r>
      <w:r w:rsidR="001E7AFB" w:rsidRPr="0045769E">
        <w:t xml:space="preserve"> </w:t>
      </w:r>
      <w:r w:rsidR="001E7AFB" w:rsidRPr="0045769E">
        <w:rPr>
          <w:rFonts w:ascii="Arial" w:eastAsia="Times New Roman" w:hAnsi="Arial" w:cs="Arial"/>
          <w:sz w:val="20"/>
          <w:szCs w:val="20"/>
          <w:lang w:eastAsia="zh-CN"/>
        </w:rPr>
        <w:t>ki izpolnjujejo pogoje (točka 3 javnega razpisa),</w:t>
      </w:r>
      <w:r w:rsidRPr="0045769E">
        <w:rPr>
          <w:rFonts w:ascii="Arial" w:eastAsia="Times New Roman" w:hAnsi="Arial" w:cs="Arial"/>
          <w:sz w:val="20"/>
          <w:szCs w:val="20"/>
          <w:lang w:eastAsia="zh-CN"/>
        </w:rPr>
        <w:t xml:space="preserve"> komisija</w:t>
      </w:r>
      <w:r w:rsidR="00EC7A7C" w:rsidRPr="0045769E">
        <w:rPr>
          <w:rFonts w:ascii="Arial" w:eastAsia="Times New Roman" w:hAnsi="Arial" w:cs="Arial"/>
          <w:sz w:val="20"/>
          <w:szCs w:val="20"/>
          <w:lang w:eastAsia="zh-CN"/>
        </w:rPr>
        <w:t xml:space="preserve"> obravnava</w:t>
      </w:r>
      <w:r w:rsidRPr="0045769E">
        <w:rPr>
          <w:rFonts w:ascii="Arial" w:eastAsia="Times New Roman" w:hAnsi="Arial" w:cs="Arial"/>
          <w:sz w:val="20"/>
          <w:szCs w:val="20"/>
          <w:lang w:eastAsia="zh-CN"/>
        </w:rPr>
        <w:t xml:space="preserve"> ter jih oceni na podlagi meril za izbor upravičencev</w:t>
      </w:r>
      <w:r w:rsidR="009D6576" w:rsidRPr="0045769E">
        <w:rPr>
          <w:rFonts w:ascii="Arial" w:eastAsia="Times New Roman" w:hAnsi="Arial" w:cs="Arial"/>
          <w:sz w:val="20"/>
          <w:szCs w:val="20"/>
          <w:lang w:eastAsia="zh-CN"/>
        </w:rPr>
        <w:t xml:space="preserve"> (točka 4 javnega razpisa)</w:t>
      </w:r>
      <w:r w:rsidRPr="0045769E">
        <w:rPr>
          <w:rFonts w:ascii="Arial" w:eastAsia="Times New Roman" w:hAnsi="Arial" w:cs="Arial"/>
          <w:sz w:val="20"/>
          <w:szCs w:val="20"/>
          <w:lang w:eastAsia="zh-CN"/>
        </w:rPr>
        <w:t>.</w:t>
      </w:r>
      <w:r w:rsidR="00362E86" w:rsidRPr="0045769E">
        <w:rPr>
          <w:rFonts w:ascii="Arial" w:eastAsia="Times New Roman" w:hAnsi="Arial" w:cs="Arial"/>
          <w:sz w:val="20"/>
          <w:szCs w:val="20"/>
          <w:lang w:eastAsia="zh-CN"/>
        </w:rPr>
        <w:t xml:space="preserve"> </w:t>
      </w:r>
    </w:p>
    <w:p w14:paraId="32E9DE89" w14:textId="77777777" w:rsidR="005B3C10" w:rsidRPr="005B3C10" w:rsidRDefault="005B3C10" w:rsidP="005B3C10">
      <w:pPr>
        <w:suppressAutoHyphens/>
        <w:spacing w:after="0" w:line="240" w:lineRule="auto"/>
        <w:jc w:val="both"/>
        <w:rPr>
          <w:rFonts w:ascii="Arial" w:eastAsia="Times New Roman" w:hAnsi="Arial" w:cs="Arial"/>
          <w:sz w:val="20"/>
          <w:szCs w:val="20"/>
          <w:lang w:eastAsia="zh-CN"/>
        </w:rPr>
      </w:pPr>
    </w:p>
    <w:p w14:paraId="510AF5ED" w14:textId="7D1E71CA" w:rsidR="005B3C10" w:rsidRPr="005B3C10" w:rsidRDefault="005B3C10" w:rsidP="005B3C10">
      <w:pPr>
        <w:suppressAutoHyphens/>
        <w:spacing w:after="0" w:line="240" w:lineRule="auto"/>
        <w:jc w:val="both"/>
        <w:rPr>
          <w:rFonts w:ascii="Times New Roman" w:eastAsia="Times New Roman" w:hAnsi="Times New Roman" w:cs="Times New Roman"/>
          <w:sz w:val="24"/>
          <w:szCs w:val="24"/>
          <w:lang w:eastAsia="zh-CN"/>
        </w:rPr>
      </w:pPr>
      <w:r w:rsidRPr="005B3C10">
        <w:rPr>
          <w:rFonts w:ascii="Arial" w:eastAsia="Times New Roman" w:hAnsi="Arial" w:cs="Arial"/>
          <w:sz w:val="20"/>
          <w:szCs w:val="20"/>
          <w:lang w:eastAsia="zh-CN"/>
        </w:rPr>
        <w:t>Ob morebitnih nejasnih oz</w:t>
      </w:r>
      <w:r w:rsidR="00F04B3C">
        <w:rPr>
          <w:rFonts w:ascii="Arial" w:eastAsia="Times New Roman" w:hAnsi="Arial" w:cs="Arial"/>
          <w:sz w:val="20"/>
          <w:szCs w:val="20"/>
          <w:lang w:eastAsia="zh-CN"/>
        </w:rPr>
        <w:t>.</w:t>
      </w:r>
      <w:r w:rsidRPr="005B3C10">
        <w:rPr>
          <w:rFonts w:ascii="Arial" w:eastAsia="Times New Roman" w:hAnsi="Arial" w:cs="Arial"/>
          <w:sz w:val="20"/>
          <w:szCs w:val="20"/>
          <w:lang w:eastAsia="zh-CN"/>
        </w:rPr>
        <w:t xml:space="preserve"> nepopolnih podatkih v bistvenih elementih </w:t>
      </w:r>
      <w:r w:rsidR="002F3AA0">
        <w:rPr>
          <w:rFonts w:ascii="Arial" w:eastAsia="Times New Roman" w:hAnsi="Arial" w:cs="Arial"/>
          <w:sz w:val="20"/>
          <w:szCs w:val="20"/>
          <w:lang w:eastAsia="zh-CN"/>
        </w:rPr>
        <w:t>vloge</w:t>
      </w:r>
      <w:r w:rsidRPr="005B3C10">
        <w:rPr>
          <w:rFonts w:ascii="Arial" w:eastAsia="Times New Roman" w:hAnsi="Arial" w:cs="Arial"/>
          <w:sz w:val="20"/>
          <w:szCs w:val="20"/>
          <w:lang w:eastAsia="zh-CN"/>
        </w:rPr>
        <w:t>, komisija prijavitelja pozove k posredovanju pojasnila</w:t>
      </w:r>
      <w:r w:rsidR="002F3AA0">
        <w:rPr>
          <w:rFonts w:ascii="Arial" w:eastAsia="Times New Roman" w:hAnsi="Arial" w:cs="Arial"/>
          <w:sz w:val="20"/>
          <w:szCs w:val="20"/>
          <w:lang w:eastAsia="zh-CN"/>
        </w:rPr>
        <w:t xml:space="preserve"> oz</w:t>
      </w:r>
      <w:r w:rsidR="00F04B3C">
        <w:rPr>
          <w:rFonts w:ascii="Arial" w:eastAsia="Times New Roman" w:hAnsi="Arial" w:cs="Arial"/>
          <w:sz w:val="20"/>
          <w:szCs w:val="20"/>
          <w:lang w:eastAsia="zh-CN"/>
        </w:rPr>
        <w:t>.</w:t>
      </w:r>
      <w:r w:rsidR="002F3AA0">
        <w:rPr>
          <w:rFonts w:ascii="Arial" w:eastAsia="Times New Roman" w:hAnsi="Arial" w:cs="Arial"/>
          <w:sz w:val="20"/>
          <w:szCs w:val="20"/>
          <w:lang w:eastAsia="zh-CN"/>
        </w:rPr>
        <w:t xml:space="preserve"> razjasnitve</w:t>
      </w:r>
      <w:r w:rsidRPr="005B3C10">
        <w:rPr>
          <w:rFonts w:ascii="Arial" w:eastAsia="Times New Roman" w:hAnsi="Arial" w:cs="Arial"/>
          <w:sz w:val="20"/>
          <w:szCs w:val="20"/>
          <w:lang w:eastAsia="zh-CN"/>
        </w:rPr>
        <w:t xml:space="preserve">. </w:t>
      </w:r>
      <w:bookmarkStart w:id="27" w:name="_Hlk144471254"/>
      <w:r w:rsidRPr="005B3C10">
        <w:rPr>
          <w:rFonts w:ascii="Arial" w:eastAsia="Times New Roman" w:hAnsi="Arial" w:cs="Arial"/>
          <w:sz w:val="20"/>
          <w:szCs w:val="20"/>
          <w:lang w:eastAsia="zh-CN"/>
        </w:rPr>
        <w:t>Prijavitelji naj bodo v tem času dostopni za dvig pošte.</w:t>
      </w:r>
      <w:bookmarkEnd w:id="27"/>
    </w:p>
    <w:p w14:paraId="66089755" w14:textId="77777777" w:rsidR="0096394C" w:rsidRDefault="0096394C" w:rsidP="00236619">
      <w:pPr>
        <w:suppressAutoHyphens/>
        <w:spacing w:after="0" w:line="240" w:lineRule="auto"/>
        <w:jc w:val="both"/>
        <w:rPr>
          <w:rFonts w:ascii="Arial" w:eastAsia="Times New Roman" w:hAnsi="Arial" w:cs="Arial"/>
          <w:bCs/>
          <w:iCs/>
          <w:sz w:val="20"/>
          <w:szCs w:val="20"/>
          <w:lang w:eastAsia="zh-CN"/>
        </w:rPr>
      </w:pPr>
    </w:p>
    <w:p w14:paraId="705AC8E7" w14:textId="43070A2E" w:rsidR="004721F0" w:rsidRPr="00236619" w:rsidRDefault="004721F0" w:rsidP="004721F0">
      <w:pPr>
        <w:autoSpaceDE w:val="0"/>
        <w:autoSpaceDN w:val="0"/>
        <w:adjustRightInd w:val="0"/>
        <w:spacing w:after="0" w:line="240" w:lineRule="auto"/>
        <w:jc w:val="both"/>
        <w:rPr>
          <w:rFonts w:ascii="Arial" w:eastAsia="Times New Roman" w:hAnsi="Arial" w:cs="Arial"/>
          <w:sz w:val="20"/>
          <w:szCs w:val="20"/>
          <w:lang w:eastAsia="sl-SI"/>
        </w:rPr>
      </w:pPr>
      <w:r w:rsidRPr="00236619">
        <w:rPr>
          <w:rFonts w:ascii="Arial" w:eastAsia="Times New Roman" w:hAnsi="Arial" w:cs="Arial"/>
          <w:sz w:val="20"/>
          <w:szCs w:val="20"/>
          <w:lang w:eastAsia="sl-SI"/>
        </w:rPr>
        <w:t xml:space="preserve">Vse popolne vloge bosta ločeno ocenila dva člana komisije. </w:t>
      </w:r>
      <w:r w:rsidR="00E8221C" w:rsidRPr="00236619">
        <w:rPr>
          <w:rFonts w:ascii="Arial" w:eastAsia="Times New Roman" w:hAnsi="Arial" w:cs="Arial"/>
          <w:sz w:val="20"/>
          <w:szCs w:val="20"/>
          <w:lang w:eastAsia="sl-SI"/>
        </w:rPr>
        <w:t xml:space="preserve">Ocena se bo oblikovala na podlagi povprečja </w:t>
      </w:r>
      <w:r w:rsidR="00E8221C">
        <w:rPr>
          <w:rFonts w:ascii="Arial" w:eastAsia="Times New Roman" w:hAnsi="Arial" w:cs="Arial"/>
          <w:sz w:val="20"/>
          <w:szCs w:val="20"/>
          <w:lang w:eastAsia="sl-SI"/>
        </w:rPr>
        <w:t>ob</w:t>
      </w:r>
      <w:r w:rsidR="00E8221C" w:rsidRPr="00236619">
        <w:rPr>
          <w:rFonts w:ascii="Arial" w:eastAsia="Times New Roman" w:hAnsi="Arial" w:cs="Arial"/>
          <w:sz w:val="20"/>
          <w:szCs w:val="20"/>
          <w:lang w:eastAsia="sl-SI"/>
        </w:rPr>
        <w:t>eh ocen.</w:t>
      </w:r>
      <w:r w:rsidR="00E8221C">
        <w:rPr>
          <w:rFonts w:ascii="Arial" w:eastAsia="Times New Roman" w:hAnsi="Arial" w:cs="Arial"/>
          <w:sz w:val="20"/>
          <w:szCs w:val="20"/>
          <w:lang w:eastAsia="sl-SI"/>
        </w:rPr>
        <w:t xml:space="preserve"> </w:t>
      </w:r>
      <w:r w:rsidRPr="00236619">
        <w:rPr>
          <w:rFonts w:ascii="Arial" w:eastAsia="Times New Roman" w:hAnsi="Arial" w:cs="Arial"/>
          <w:sz w:val="20"/>
          <w:szCs w:val="20"/>
          <w:lang w:eastAsia="sl-SI"/>
        </w:rPr>
        <w:t xml:space="preserve">Če se bosta oceni razlikovali za </w:t>
      </w:r>
      <w:r w:rsidR="002F3AA0">
        <w:rPr>
          <w:rFonts w:ascii="Arial" w:eastAsia="Times New Roman" w:hAnsi="Arial" w:cs="Arial"/>
          <w:sz w:val="20"/>
          <w:szCs w:val="20"/>
          <w:lang w:eastAsia="sl-SI"/>
        </w:rPr>
        <w:t>2</w:t>
      </w:r>
      <w:r w:rsidR="00512AE9">
        <w:rPr>
          <w:rFonts w:ascii="Arial" w:eastAsia="Times New Roman" w:hAnsi="Arial" w:cs="Arial"/>
          <w:sz w:val="20"/>
          <w:szCs w:val="20"/>
          <w:lang w:eastAsia="sl-SI"/>
        </w:rPr>
        <w:t>0</w:t>
      </w:r>
      <w:r w:rsidR="00DF1D2E">
        <w:rPr>
          <w:rFonts w:ascii="Arial" w:eastAsia="Times New Roman" w:hAnsi="Arial" w:cs="Arial"/>
          <w:sz w:val="20"/>
          <w:szCs w:val="20"/>
          <w:lang w:eastAsia="sl-SI"/>
        </w:rPr>
        <w:t> </w:t>
      </w:r>
      <w:r w:rsidR="00512AE9">
        <w:rPr>
          <w:rFonts w:ascii="Arial" w:eastAsia="Times New Roman" w:hAnsi="Arial" w:cs="Arial"/>
          <w:sz w:val="20"/>
          <w:szCs w:val="20"/>
          <w:lang w:eastAsia="sl-SI"/>
        </w:rPr>
        <w:t>%</w:t>
      </w:r>
      <w:r w:rsidR="00CF2DF6">
        <w:rPr>
          <w:rFonts w:ascii="Arial" w:eastAsia="Times New Roman" w:hAnsi="Arial" w:cs="Arial"/>
          <w:sz w:val="20"/>
          <w:szCs w:val="20"/>
          <w:lang w:eastAsia="sl-SI"/>
        </w:rPr>
        <w:t xml:space="preserve"> </w:t>
      </w:r>
      <w:r w:rsidRPr="00236619">
        <w:rPr>
          <w:rFonts w:ascii="Arial" w:eastAsia="Times New Roman" w:hAnsi="Arial" w:cs="Arial"/>
          <w:sz w:val="20"/>
          <w:szCs w:val="20"/>
          <w:lang w:eastAsia="sl-SI"/>
        </w:rPr>
        <w:t>ali več, bo vlogo ocenil še tretji ocenjevalec komisije. Ocena se bo oblikovala na podlagi povprečja najbližjih dveh ocen.</w:t>
      </w:r>
    </w:p>
    <w:p w14:paraId="65DA3B67" w14:textId="77777777" w:rsidR="004721F0" w:rsidRDefault="004721F0" w:rsidP="004721F0">
      <w:pPr>
        <w:autoSpaceDE w:val="0"/>
        <w:autoSpaceDN w:val="0"/>
        <w:adjustRightInd w:val="0"/>
        <w:spacing w:after="0" w:line="240" w:lineRule="auto"/>
        <w:rPr>
          <w:rFonts w:ascii="Arial" w:eastAsia="Times New Roman" w:hAnsi="Arial" w:cs="Arial"/>
          <w:sz w:val="20"/>
          <w:szCs w:val="20"/>
          <w:lang w:eastAsia="sl-SI"/>
        </w:rPr>
      </w:pPr>
    </w:p>
    <w:p w14:paraId="46C657D9" w14:textId="6CF5FF67" w:rsidR="004721F0" w:rsidRPr="00236619" w:rsidRDefault="00A6404C" w:rsidP="004721F0">
      <w:pPr>
        <w:autoSpaceDE w:val="0"/>
        <w:autoSpaceDN w:val="0"/>
        <w:adjustRightInd w:val="0"/>
        <w:spacing w:after="0" w:line="240" w:lineRule="auto"/>
        <w:rPr>
          <w:rFonts w:ascii="Arial" w:eastAsia="Times New Roman" w:hAnsi="Arial" w:cs="Arial"/>
          <w:sz w:val="20"/>
          <w:szCs w:val="20"/>
          <w:lang w:eastAsia="sl-SI"/>
        </w:rPr>
      </w:pPr>
      <w:r w:rsidRPr="35D160F6">
        <w:rPr>
          <w:rFonts w:ascii="Arial" w:eastAsia="Times New Roman" w:hAnsi="Arial" w:cs="Arial"/>
          <w:sz w:val="20"/>
          <w:szCs w:val="20"/>
          <w:lang w:eastAsia="sl-SI"/>
        </w:rPr>
        <w:t>Največje možno skupno število točk, s katerimi se lahko oceni posamezna vloga, je</w:t>
      </w:r>
      <w:r w:rsidR="208C33B4" w:rsidRPr="35D160F6">
        <w:rPr>
          <w:rFonts w:ascii="Arial" w:eastAsia="Times New Roman" w:hAnsi="Arial" w:cs="Arial"/>
          <w:sz w:val="20"/>
          <w:szCs w:val="20"/>
          <w:lang w:eastAsia="sl-SI"/>
        </w:rPr>
        <w:t xml:space="preserve"> osemdeset (80) točk. </w:t>
      </w:r>
    </w:p>
    <w:p w14:paraId="027DDE06" w14:textId="5A066DBF" w:rsidR="00C975A3" w:rsidRDefault="004721F0" w:rsidP="004721F0">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Po zaključenem ocenjevanju vlog po merilih </w:t>
      </w:r>
      <w:r w:rsidR="00255456">
        <w:rPr>
          <w:rFonts w:ascii="Arial" w:eastAsia="Times New Roman" w:hAnsi="Arial" w:cs="Arial"/>
          <w:sz w:val="20"/>
          <w:szCs w:val="20"/>
          <w:lang w:eastAsia="zh-CN"/>
        </w:rPr>
        <w:t xml:space="preserve">za izbor </w:t>
      </w:r>
      <w:r w:rsidRPr="00236619">
        <w:rPr>
          <w:rFonts w:ascii="Arial" w:eastAsia="Times New Roman" w:hAnsi="Arial" w:cs="Arial"/>
          <w:sz w:val="20"/>
          <w:szCs w:val="20"/>
          <w:lang w:eastAsia="zh-CN"/>
        </w:rPr>
        <w:t>bo pripravljen predlog izbora prijaviteljev.</w:t>
      </w:r>
      <w:r w:rsidR="00C975A3">
        <w:rPr>
          <w:rFonts w:ascii="Arial" w:eastAsia="Times New Roman" w:hAnsi="Arial" w:cs="Arial"/>
          <w:sz w:val="20"/>
          <w:szCs w:val="20"/>
          <w:lang w:eastAsia="zh-CN"/>
        </w:rPr>
        <w:t xml:space="preserve"> Postopek izbora bo potekal po postopku, ki je naveden v 4. in 21. točki javnega razpisa.</w:t>
      </w:r>
    </w:p>
    <w:p w14:paraId="055B02B2" w14:textId="3453F5C6" w:rsidR="00872F86" w:rsidRDefault="00872F86" w:rsidP="00B90B31">
      <w:pPr>
        <w:suppressAutoHyphens/>
        <w:spacing w:after="0" w:line="240" w:lineRule="auto"/>
        <w:jc w:val="both"/>
        <w:rPr>
          <w:rFonts w:ascii="Arial" w:eastAsia="Times New Roman" w:hAnsi="Arial" w:cs="Arial"/>
          <w:sz w:val="20"/>
          <w:szCs w:val="20"/>
          <w:lang w:eastAsia="zh-CN"/>
        </w:rPr>
      </w:pPr>
    </w:p>
    <w:p w14:paraId="3EF0CD3C" w14:textId="0B6CB302" w:rsidR="004F0616" w:rsidRPr="001C0934" w:rsidRDefault="00B90B31" w:rsidP="004F0616">
      <w:pPr>
        <w:spacing w:after="0" w:line="240" w:lineRule="auto"/>
        <w:rPr>
          <w:rFonts w:ascii="Arial" w:eastAsia="Times New Roman" w:hAnsi="Arial" w:cs="Arial"/>
          <w:sz w:val="20"/>
          <w:szCs w:val="20"/>
          <w:lang w:eastAsia="zh-CN"/>
        </w:rPr>
      </w:pPr>
      <w:bookmarkStart w:id="28" w:name="_Hlk183418817"/>
      <w:r>
        <w:rPr>
          <w:rFonts w:ascii="Arial" w:eastAsia="Times New Roman" w:hAnsi="Arial" w:cs="Arial"/>
          <w:sz w:val="20"/>
          <w:szCs w:val="20"/>
          <w:lang w:eastAsia="zh-CN"/>
        </w:rPr>
        <w:t>O</w:t>
      </w:r>
      <w:r w:rsidR="004721F0" w:rsidRPr="2C69CC06">
        <w:rPr>
          <w:rFonts w:ascii="Arial" w:eastAsia="Times New Roman" w:hAnsi="Arial" w:cs="Arial"/>
          <w:sz w:val="20"/>
          <w:szCs w:val="20"/>
          <w:lang w:eastAsia="zh-CN"/>
        </w:rPr>
        <w:t>bravnavani bodo prijavitelji, ki bodo dosegli</w:t>
      </w:r>
      <w:r w:rsidR="4EF96060" w:rsidRPr="001C0934">
        <w:rPr>
          <w:rFonts w:ascii="Arial" w:eastAsia="Times New Roman" w:hAnsi="Arial" w:cs="Arial"/>
          <w:sz w:val="20"/>
          <w:szCs w:val="20"/>
          <w:lang w:eastAsia="zh-CN"/>
        </w:rPr>
        <w:t xml:space="preserve"> najmanj petdeset (50) točk.</w:t>
      </w:r>
      <w:bookmarkStart w:id="29" w:name="_Hlk141281282"/>
      <w:bookmarkEnd w:id="28"/>
    </w:p>
    <w:bookmarkEnd w:id="29"/>
    <w:p w14:paraId="2C3B5C05" w14:textId="2CE0A05A" w:rsidR="005318C2" w:rsidRDefault="41482178" w:rsidP="000436B8">
      <w:pPr>
        <w:suppressAutoHyphens/>
        <w:spacing w:after="0" w:line="240" w:lineRule="auto"/>
        <w:jc w:val="both"/>
        <w:rPr>
          <w:rFonts w:ascii="Arial" w:eastAsia="Times New Roman" w:hAnsi="Arial" w:cs="Arial"/>
          <w:sz w:val="20"/>
          <w:szCs w:val="20"/>
          <w:lang w:eastAsia="zh-CN"/>
        </w:rPr>
      </w:pPr>
      <w:r w:rsidRPr="153AE133">
        <w:rPr>
          <w:rFonts w:ascii="Arial" w:eastAsia="Times New Roman" w:hAnsi="Arial" w:cs="Arial"/>
          <w:sz w:val="20"/>
          <w:szCs w:val="20"/>
          <w:lang w:eastAsia="zh-CN"/>
        </w:rPr>
        <w:t>Če</w:t>
      </w:r>
      <w:r w:rsidR="005318C2" w:rsidRPr="153AE133">
        <w:rPr>
          <w:rFonts w:ascii="Arial" w:eastAsia="Times New Roman" w:hAnsi="Arial" w:cs="Arial"/>
          <w:sz w:val="20"/>
          <w:szCs w:val="20"/>
          <w:lang w:eastAsia="zh-CN"/>
        </w:rPr>
        <w:t xml:space="preserve"> bo o izb</w:t>
      </w:r>
      <w:r w:rsidR="00255456" w:rsidRPr="153AE133">
        <w:rPr>
          <w:rFonts w:ascii="Arial" w:eastAsia="Times New Roman" w:hAnsi="Arial" w:cs="Arial"/>
          <w:sz w:val="20"/>
          <w:szCs w:val="20"/>
          <w:lang w:eastAsia="zh-CN"/>
        </w:rPr>
        <w:t>o</w:t>
      </w:r>
      <w:r w:rsidR="005318C2" w:rsidRPr="153AE133">
        <w:rPr>
          <w:rFonts w:ascii="Arial" w:eastAsia="Times New Roman" w:hAnsi="Arial" w:cs="Arial"/>
          <w:sz w:val="20"/>
          <w:szCs w:val="20"/>
          <w:lang w:eastAsia="zh-CN"/>
        </w:rPr>
        <w:t>r</w:t>
      </w:r>
      <w:r w:rsidR="00255456" w:rsidRPr="153AE133">
        <w:rPr>
          <w:rFonts w:ascii="Arial" w:eastAsia="Times New Roman" w:hAnsi="Arial" w:cs="Arial"/>
          <w:sz w:val="20"/>
          <w:szCs w:val="20"/>
          <w:lang w:eastAsia="zh-CN"/>
        </w:rPr>
        <w:t>u</w:t>
      </w:r>
      <w:r w:rsidR="005318C2" w:rsidRPr="153AE133">
        <w:rPr>
          <w:rFonts w:ascii="Arial" w:eastAsia="Times New Roman" w:hAnsi="Arial" w:cs="Arial"/>
          <w:sz w:val="20"/>
          <w:szCs w:val="20"/>
          <w:lang w:eastAsia="zh-CN"/>
        </w:rPr>
        <w:t xml:space="preserve"> odločal žreb, komisijo, ki nadzira žrebanje, in osebo, ki vodi žrebanje, imenuje predsednik komisije izmed članov komisije. Žrebanje se opravi v prostorih Ministrstva za vzgojo in izobraževanje. Evidenčne številke vlog se izpiše na prepognjene listke, ki se jih zapre v škatlo. Oseba, ki vodi žrebanje, vleče listke iz škatle in javno pove izžrebano evidenčno številko vloge ter izžrebani listek takoj odda komisiji. O žrebanju se </w:t>
      </w:r>
      <w:r w:rsidR="00605CBD" w:rsidRPr="153AE133">
        <w:rPr>
          <w:rFonts w:ascii="Arial" w:eastAsia="Times New Roman" w:hAnsi="Arial" w:cs="Arial"/>
          <w:sz w:val="20"/>
          <w:szCs w:val="20"/>
          <w:lang w:eastAsia="zh-CN"/>
        </w:rPr>
        <w:t>sestavi</w:t>
      </w:r>
      <w:r w:rsidR="005318C2" w:rsidRPr="153AE133">
        <w:rPr>
          <w:rFonts w:ascii="Arial" w:eastAsia="Times New Roman" w:hAnsi="Arial" w:cs="Arial"/>
          <w:sz w:val="20"/>
          <w:szCs w:val="20"/>
          <w:lang w:eastAsia="zh-CN"/>
        </w:rPr>
        <w:t xml:space="preserve"> zapisnik, podpišejo ga člani komisije, ki nadzirajo žrebanje, in oseba, ki je vodila žrebanje.</w:t>
      </w:r>
    </w:p>
    <w:p w14:paraId="69243234" w14:textId="77777777" w:rsidR="005318C2" w:rsidRDefault="005318C2" w:rsidP="000436B8">
      <w:pPr>
        <w:suppressAutoHyphens/>
        <w:spacing w:after="0" w:line="240" w:lineRule="auto"/>
        <w:jc w:val="both"/>
        <w:rPr>
          <w:rFonts w:ascii="Arial" w:eastAsia="Times New Roman" w:hAnsi="Arial" w:cs="Arial"/>
          <w:sz w:val="20"/>
          <w:szCs w:val="20"/>
          <w:lang w:eastAsia="zh-CN"/>
        </w:rPr>
      </w:pPr>
    </w:p>
    <w:p w14:paraId="4F12CB12" w14:textId="7489E507" w:rsidR="000436B8" w:rsidRPr="000436B8" w:rsidRDefault="000436B8" w:rsidP="000436B8">
      <w:pPr>
        <w:suppressAutoHyphens/>
        <w:spacing w:after="0" w:line="240" w:lineRule="auto"/>
        <w:jc w:val="both"/>
        <w:rPr>
          <w:rFonts w:ascii="Times New Roman" w:eastAsia="Times New Roman" w:hAnsi="Times New Roman" w:cs="Times New Roman"/>
          <w:sz w:val="24"/>
          <w:szCs w:val="24"/>
          <w:lang w:eastAsia="zh-CN"/>
        </w:rPr>
      </w:pPr>
      <w:r w:rsidRPr="000436B8">
        <w:rPr>
          <w:rFonts w:ascii="Arial" w:eastAsia="Times New Roman" w:hAnsi="Arial" w:cs="Arial"/>
          <w:sz w:val="20"/>
          <w:szCs w:val="20"/>
          <w:lang w:eastAsia="zh-CN"/>
        </w:rPr>
        <w:t xml:space="preserve">Na podlagi predloga komisije in sklepa ministra bodo prijavitelji najkasneje v šestdesetih (60) dneh od datuma odpiranja vlog s strani ministrstva prejeli sklep o izboru, zavrnitvi ali </w:t>
      </w:r>
      <w:proofErr w:type="spellStart"/>
      <w:r w:rsidRPr="000436B8">
        <w:rPr>
          <w:rFonts w:ascii="Arial" w:eastAsia="Times New Roman" w:hAnsi="Arial" w:cs="Arial"/>
          <w:sz w:val="20"/>
          <w:szCs w:val="20"/>
          <w:lang w:eastAsia="zh-CN"/>
        </w:rPr>
        <w:t>zavržbi</w:t>
      </w:r>
      <w:proofErr w:type="spellEnd"/>
      <w:r w:rsidRPr="000436B8">
        <w:rPr>
          <w:rFonts w:ascii="Arial" w:eastAsia="Times New Roman" w:hAnsi="Arial" w:cs="Arial"/>
          <w:sz w:val="20"/>
          <w:szCs w:val="20"/>
          <w:lang w:eastAsia="zh-CN"/>
        </w:rPr>
        <w:t>.</w:t>
      </w:r>
    </w:p>
    <w:p w14:paraId="1F05618F" w14:textId="77777777" w:rsidR="000436B8" w:rsidRPr="000436B8" w:rsidRDefault="000436B8" w:rsidP="000436B8">
      <w:pPr>
        <w:suppressAutoHyphens/>
        <w:spacing w:after="0" w:line="240" w:lineRule="auto"/>
        <w:jc w:val="both"/>
        <w:rPr>
          <w:rFonts w:ascii="Arial" w:eastAsia="Times New Roman" w:hAnsi="Arial" w:cs="Arial"/>
          <w:sz w:val="20"/>
          <w:szCs w:val="20"/>
          <w:lang w:eastAsia="zh-CN"/>
        </w:rPr>
      </w:pPr>
    </w:p>
    <w:p w14:paraId="2C7C73A2" w14:textId="77777777" w:rsidR="000436B8" w:rsidRPr="000436B8" w:rsidRDefault="000436B8" w:rsidP="000436B8">
      <w:pPr>
        <w:suppressAutoHyphens/>
        <w:spacing w:after="0" w:line="240" w:lineRule="auto"/>
        <w:jc w:val="both"/>
        <w:rPr>
          <w:rFonts w:ascii="Times New Roman" w:eastAsia="Times New Roman" w:hAnsi="Times New Roman" w:cs="Times New Roman"/>
          <w:sz w:val="24"/>
          <w:szCs w:val="24"/>
          <w:lang w:eastAsia="zh-CN"/>
        </w:rPr>
      </w:pPr>
      <w:r w:rsidRPr="000436B8">
        <w:rPr>
          <w:rFonts w:ascii="Arial" w:eastAsia="Times New Roman" w:hAnsi="Arial" w:cs="Arial"/>
          <w:sz w:val="20"/>
          <w:szCs w:val="20"/>
          <w:lang w:eastAsia="zh-CN"/>
        </w:rPr>
        <w:t>Rezultati javnega razpisa bodo objavljeni na spletnem naslovu javnega razpisa.</w:t>
      </w:r>
    </w:p>
    <w:p w14:paraId="2A7F006F" w14:textId="77777777" w:rsidR="00236619" w:rsidRDefault="00236619">
      <w:pPr>
        <w:pStyle w:val="Odstavekseznama"/>
        <w:keepNext/>
        <w:ind w:firstLine="0"/>
        <w:outlineLvl w:val="0"/>
        <w:rPr>
          <w:rFonts w:ascii="Arial" w:hAnsi="Arial" w:cs="Arial"/>
          <w:b/>
          <w:kern w:val="1"/>
          <w:sz w:val="20"/>
          <w:szCs w:val="20"/>
        </w:rPr>
      </w:pPr>
    </w:p>
    <w:p w14:paraId="7A13BAFA" w14:textId="77777777" w:rsidR="00064BCE" w:rsidRPr="00E92AC2" w:rsidRDefault="00064BCE" w:rsidP="00E92AC2">
      <w:pPr>
        <w:pStyle w:val="Odstavekseznama"/>
        <w:keepNext/>
        <w:ind w:firstLine="0"/>
        <w:outlineLvl w:val="0"/>
        <w:rPr>
          <w:rFonts w:ascii="Arial" w:hAnsi="Arial" w:cs="Arial"/>
          <w:b/>
          <w:kern w:val="1"/>
          <w:sz w:val="20"/>
          <w:szCs w:val="20"/>
        </w:rPr>
      </w:pPr>
    </w:p>
    <w:p w14:paraId="65405A98" w14:textId="77777777" w:rsidR="00236619" w:rsidRPr="00236619" w:rsidRDefault="00236619" w:rsidP="00342C92">
      <w:pPr>
        <w:pStyle w:val="Odstavekseznama"/>
        <w:keepNext/>
        <w:numPr>
          <w:ilvl w:val="0"/>
          <w:numId w:val="35"/>
        </w:numPr>
        <w:outlineLvl w:val="0"/>
        <w:rPr>
          <w:rFonts w:ascii="Arial" w:hAnsi="Arial" w:cs="Arial"/>
          <w:b/>
          <w:kern w:val="1"/>
          <w:sz w:val="20"/>
          <w:szCs w:val="20"/>
        </w:rPr>
      </w:pPr>
      <w:bookmarkStart w:id="30" w:name="_Toc191981449"/>
      <w:r w:rsidRPr="00236619">
        <w:rPr>
          <w:rFonts w:ascii="Arial" w:hAnsi="Arial" w:cs="Arial"/>
          <w:b/>
          <w:kern w:val="1"/>
          <w:sz w:val="20"/>
          <w:szCs w:val="20"/>
        </w:rPr>
        <w:t>Dvojno financiranje</w:t>
      </w:r>
      <w:bookmarkEnd w:id="30"/>
    </w:p>
    <w:p w14:paraId="70E062DD"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6B3DBCD5" w14:textId="1658FC5D"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Za stroške, ki so predmet sofinanciranja, </w:t>
      </w:r>
      <w:r w:rsidR="00245752" w:rsidRPr="00D50B36">
        <w:rPr>
          <w:rFonts w:ascii="Arial" w:eastAsia="Times New Roman" w:hAnsi="Arial" w:cs="Arial"/>
          <w:sz w:val="20"/>
          <w:szCs w:val="20"/>
          <w:lang w:eastAsia="zh-CN"/>
        </w:rPr>
        <w:t>poslovodeči konzorcijski partner in konzorcijski partnerji</w:t>
      </w:r>
      <w:r w:rsidRPr="00236619">
        <w:rPr>
          <w:rFonts w:ascii="Arial" w:eastAsia="Times New Roman" w:hAnsi="Arial" w:cs="Arial"/>
          <w:sz w:val="20"/>
          <w:szCs w:val="20"/>
          <w:lang w:eastAsia="zh-CN"/>
        </w:rPr>
        <w:t xml:space="preserve"> ne sme</w:t>
      </w:r>
      <w:r w:rsidR="00245752">
        <w:rPr>
          <w:rFonts w:ascii="Arial" w:eastAsia="Times New Roman" w:hAnsi="Arial" w:cs="Arial"/>
          <w:sz w:val="20"/>
          <w:szCs w:val="20"/>
          <w:lang w:eastAsia="zh-CN"/>
        </w:rPr>
        <w:t>jo</w:t>
      </w:r>
      <w:r w:rsidRPr="00236619">
        <w:rPr>
          <w:rFonts w:ascii="Arial" w:eastAsia="Times New Roman" w:hAnsi="Arial" w:cs="Arial"/>
          <w:sz w:val="20"/>
          <w:szCs w:val="20"/>
          <w:lang w:eastAsia="zh-CN"/>
        </w:rPr>
        <w:t xml:space="preserve"> prejeti sredstev iz drugih virov financiranja (prepoved dvojnega financiranja).</w:t>
      </w:r>
    </w:p>
    <w:p w14:paraId="5E3D9ED5" w14:textId="77777777" w:rsidR="00064BCE" w:rsidRDefault="00064BCE" w:rsidP="00236619">
      <w:pPr>
        <w:suppressAutoHyphens/>
        <w:spacing w:after="0" w:line="240" w:lineRule="auto"/>
        <w:jc w:val="both"/>
        <w:rPr>
          <w:rFonts w:ascii="Times New Roman" w:eastAsia="Times New Roman" w:hAnsi="Times New Roman" w:cs="Times New Roman"/>
          <w:sz w:val="24"/>
          <w:szCs w:val="24"/>
          <w:lang w:eastAsia="zh-CN"/>
        </w:rPr>
      </w:pPr>
    </w:p>
    <w:p w14:paraId="0B524DD2" w14:textId="77777777" w:rsidR="0016306D" w:rsidRPr="00236619" w:rsidRDefault="0016306D" w:rsidP="00236619">
      <w:pPr>
        <w:suppressAutoHyphens/>
        <w:spacing w:after="0" w:line="240" w:lineRule="auto"/>
        <w:jc w:val="both"/>
        <w:rPr>
          <w:rFonts w:ascii="Times New Roman" w:eastAsia="Times New Roman" w:hAnsi="Times New Roman" w:cs="Times New Roman"/>
          <w:sz w:val="24"/>
          <w:szCs w:val="24"/>
          <w:lang w:eastAsia="zh-CN"/>
        </w:rPr>
      </w:pPr>
    </w:p>
    <w:p w14:paraId="2CB88DA0" w14:textId="77777777" w:rsidR="00236619" w:rsidRPr="00E92AC2" w:rsidRDefault="00236619" w:rsidP="00342C92">
      <w:pPr>
        <w:pStyle w:val="Odstavekseznama"/>
        <w:keepNext/>
        <w:numPr>
          <w:ilvl w:val="0"/>
          <w:numId w:val="35"/>
        </w:numPr>
        <w:outlineLvl w:val="0"/>
        <w:rPr>
          <w:rFonts w:ascii="Arial" w:hAnsi="Arial" w:cs="Arial"/>
          <w:b/>
          <w:kern w:val="1"/>
          <w:sz w:val="20"/>
          <w:szCs w:val="20"/>
        </w:rPr>
      </w:pPr>
      <w:bookmarkStart w:id="31" w:name="_Toc191981450"/>
      <w:r w:rsidRPr="00236619">
        <w:rPr>
          <w:rFonts w:ascii="Arial" w:hAnsi="Arial" w:cs="Arial"/>
          <w:b/>
          <w:kern w:val="1"/>
          <w:sz w:val="20"/>
          <w:szCs w:val="20"/>
        </w:rPr>
        <w:t>Spremljanje in poročanje ter način financiranja</w:t>
      </w:r>
      <w:bookmarkEnd w:id="31"/>
    </w:p>
    <w:p w14:paraId="3F1DF390"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7B15BD3E" w14:textId="359038BF" w:rsidR="00236619" w:rsidRPr="00236619" w:rsidRDefault="00236619" w:rsidP="000436B8">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lastRenderedPageBreak/>
        <w:t xml:space="preserve">Poročanje in način financiranja ter spremljanje je opredeljeno v javnem razpisu, </w:t>
      </w:r>
      <w:r w:rsidR="004A6962">
        <w:rPr>
          <w:rFonts w:ascii="Arial" w:eastAsia="Times New Roman" w:hAnsi="Arial" w:cs="Arial"/>
          <w:sz w:val="20"/>
          <w:szCs w:val="20"/>
          <w:lang w:eastAsia="zh-CN"/>
        </w:rPr>
        <w:t>vzorcu</w:t>
      </w:r>
      <w:r w:rsidR="004A6962" w:rsidRPr="00236619">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pogodbe o sofinanciranju (v nadaljnjem besedilu: pogodba)</w:t>
      </w:r>
      <w:r w:rsidR="006D7EA6">
        <w:rPr>
          <w:rFonts w:ascii="Arial" w:eastAsia="Times New Roman" w:hAnsi="Arial" w:cs="Arial"/>
          <w:sz w:val="20"/>
          <w:szCs w:val="20"/>
          <w:lang w:eastAsia="zh-CN"/>
        </w:rPr>
        <w:t xml:space="preserve"> in</w:t>
      </w:r>
      <w:r w:rsidRPr="00236619">
        <w:rPr>
          <w:rFonts w:ascii="Arial" w:eastAsia="Times New Roman" w:hAnsi="Arial" w:cs="Arial"/>
          <w:sz w:val="20"/>
          <w:szCs w:val="20"/>
          <w:lang w:eastAsia="zh-CN"/>
        </w:rPr>
        <w:t xml:space="preserve"> </w:t>
      </w:r>
      <w:r w:rsidR="00B811B0" w:rsidRPr="00B811B0">
        <w:rPr>
          <w:rFonts w:ascii="Arial" w:eastAsia="Times New Roman" w:hAnsi="Arial" w:cs="Arial"/>
          <w:sz w:val="20"/>
          <w:szCs w:val="20"/>
          <w:lang w:eastAsia="zh-CN"/>
        </w:rPr>
        <w:t>Navodil</w:t>
      </w:r>
      <w:r w:rsidR="00B811B0">
        <w:rPr>
          <w:rFonts w:ascii="Arial" w:eastAsia="Times New Roman" w:hAnsi="Arial" w:cs="Arial"/>
          <w:sz w:val="20"/>
          <w:szCs w:val="20"/>
          <w:lang w:eastAsia="zh-CN"/>
        </w:rPr>
        <w:t>ih</w:t>
      </w:r>
      <w:r w:rsidR="00B811B0" w:rsidRPr="00B811B0">
        <w:rPr>
          <w:rFonts w:ascii="Arial" w:eastAsia="Times New Roman" w:hAnsi="Arial" w:cs="Arial"/>
          <w:sz w:val="20"/>
          <w:szCs w:val="20"/>
          <w:lang w:eastAsia="zh-CN"/>
        </w:rPr>
        <w:t xml:space="preserve"> za uporabo informacijskega sistema e-MA2</w:t>
      </w:r>
      <w:r w:rsidR="00B811B0">
        <w:rPr>
          <w:rFonts w:ascii="Arial" w:eastAsia="Times New Roman" w:hAnsi="Arial" w:cs="Arial"/>
          <w:sz w:val="20"/>
          <w:szCs w:val="20"/>
          <w:lang w:eastAsia="zh-CN"/>
        </w:rPr>
        <w:t xml:space="preserve"> </w:t>
      </w:r>
      <w:r w:rsidR="006D7EA6">
        <w:rPr>
          <w:rFonts w:ascii="Arial" w:eastAsia="Times New Roman" w:hAnsi="Arial" w:cs="Arial"/>
          <w:sz w:val="20"/>
          <w:szCs w:val="20"/>
          <w:lang w:eastAsia="zh-CN"/>
        </w:rPr>
        <w:t>ter</w:t>
      </w:r>
      <w:r w:rsidR="006D7EA6" w:rsidRPr="00236619">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v navodilih ministrstva. V nadaljevanju so navedena le nekatera bistvena pravila poročanja.</w:t>
      </w:r>
    </w:p>
    <w:p w14:paraId="0C09DCE0"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716B3FD5" w14:textId="6ED62691" w:rsidR="00236619" w:rsidRPr="00A66553" w:rsidRDefault="00236619" w:rsidP="00236619">
      <w:pPr>
        <w:suppressAutoHyphens/>
        <w:spacing w:after="0" w:line="240" w:lineRule="auto"/>
        <w:jc w:val="both"/>
        <w:rPr>
          <w:rFonts w:ascii="Arial" w:eastAsia="Times New Roman" w:hAnsi="Arial" w:cs="Arial"/>
          <w:color w:val="000000" w:themeColor="text1"/>
          <w:sz w:val="20"/>
          <w:szCs w:val="20"/>
          <w:lang w:eastAsia="zh-CN"/>
        </w:rPr>
      </w:pPr>
      <w:r w:rsidRPr="00236619">
        <w:rPr>
          <w:rFonts w:ascii="Arial" w:eastAsia="Times New Roman" w:hAnsi="Arial" w:cs="Arial"/>
          <w:sz w:val="20"/>
          <w:szCs w:val="20"/>
          <w:lang w:eastAsia="zh-CN"/>
        </w:rPr>
        <w:t>Upravičenec skladno z določili pogodbe poroča o izvajanju operacije v informacijski sistem e-MA</w:t>
      </w:r>
      <w:r w:rsidR="00FB6C7A">
        <w:rPr>
          <w:rFonts w:ascii="Arial" w:eastAsia="Times New Roman" w:hAnsi="Arial" w:cs="Arial"/>
          <w:sz w:val="20"/>
          <w:szCs w:val="20"/>
          <w:lang w:eastAsia="zh-CN"/>
        </w:rPr>
        <w:t>2</w:t>
      </w:r>
      <w:r w:rsidRPr="00236619">
        <w:rPr>
          <w:rFonts w:ascii="Arial" w:eastAsia="Times New Roman" w:hAnsi="Arial" w:cs="Arial"/>
          <w:sz w:val="20"/>
          <w:szCs w:val="20"/>
          <w:lang w:eastAsia="zh-CN"/>
        </w:rPr>
        <w:t xml:space="preserve">. </w:t>
      </w:r>
      <w:r w:rsidR="00103542" w:rsidRPr="00236619">
        <w:rPr>
          <w:rFonts w:ascii="Arial" w:eastAsia="Times New Roman" w:hAnsi="Arial" w:cs="Arial"/>
          <w:sz w:val="20"/>
          <w:szCs w:val="20"/>
          <w:lang w:eastAsia="zh-CN"/>
        </w:rPr>
        <w:t xml:space="preserve">Podrobnejši opis vnosa podatkov je </w:t>
      </w:r>
      <w:r w:rsidR="00103542">
        <w:rPr>
          <w:rFonts w:ascii="Arial" w:eastAsia="Times New Roman" w:hAnsi="Arial" w:cs="Arial"/>
          <w:sz w:val="20"/>
          <w:szCs w:val="20"/>
          <w:lang w:eastAsia="zh-CN"/>
        </w:rPr>
        <w:t xml:space="preserve">v </w:t>
      </w:r>
      <w:r w:rsidR="00103542" w:rsidRPr="00A66553">
        <w:rPr>
          <w:rFonts w:ascii="Arial" w:eastAsia="Times New Roman" w:hAnsi="Arial" w:cs="Arial"/>
          <w:color w:val="000000" w:themeColor="text1"/>
          <w:sz w:val="20"/>
          <w:szCs w:val="20"/>
          <w:lang w:eastAsia="zh-CN"/>
        </w:rPr>
        <w:t xml:space="preserve">Navodilih za uporabo informacijskega sistema e-MA2. </w:t>
      </w:r>
      <w:r w:rsidRPr="00236619">
        <w:rPr>
          <w:rFonts w:ascii="Arial" w:eastAsia="Times New Roman" w:hAnsi="Arial" w:cs="Arial"/>
          <w:sz w:val="20"/>
          <w:szCs w:val="20"/>
          <w:lang w:eastAsia="zh-CN"/>
        </w:rPr>
        <w:t xml:space="preserve">Skrbnik pogodbe s strani ministrstva lahko skladno s pogodbo od upravičenca zahteva dodatna poročila o poteku operacije, ki niso del informacijskega sistema. </w:t>
      </w:r>
    </w:p>
    <w:p w14:paraId="3A7CD301"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61B79452" w14:textId="4558A19B"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Upravičenec posreduje ministrstvu </w:t>
      </w:r>
      <w:proofErr w:type="spellStart"/>
      <w:r w:rsidR="00FE3F7D">
        <w:rPr>
          <w:rFonts w:ascii="Arial" w:eastAsia="Times New Roman" w:hAnsi="Arial" w:cs="Arial"/>
          <w:sz w:val="20"/>
          <w:szCs w:val="20"/>
          <w:lang w:eastAsia="zh-CN"/>
        </w:rPr>
        <w:t>ZzI</w:t>
      </w:r>
      <w:proofErr w:type="spellEnd"/>
      <w:r w:rsidRPr="00236619">
        <w:rPr>
          <w:rFonts w:ascii="Arial" w:eastAsia="Times New Roman" w:hAnsi="Arial" w:cs="Arial"/>
          <w:sz w:val="20"/>
          <w:szCs w:val="20"/>
          <w:lang w:eastAsia="zh-CN"/>
        </w:rPr>
        <w:t xml:space="preserve"> skladno s pogodbo o sofinanciranju.</w:t>
      </w:r>
    </w:p>
    <w:p w14:paraId="5AC1E827"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BF3FC41" w14:textId="723D3281"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Osnova za izplačilo sredstev, določenih s pogodbo, je </w:t>
      </w:r>
      <w:proofErr w:type="spellStart"/>
      <w:r w:rsidRPr="00236619">
        <w:rPr>
          <w:rFonts w:ascii="Arial" w:eastAsia="Times New Roman" w:hAnsi="Arial" w:cs="Arial"/>
          <w:sz w:val="20"/>
          <w:szCs w:val="20"/>
          <w:lang w:eastAsia="zh-CN"/>
        </w:rPr>
        <w:t>ZzI</w:t>
      </w:r>
      <w:proofErr w:type="spellEnd"/>
      <w:r w:rsidRPr="00236619">
        <w:rPr>
          <w:rFonts w:ascii="Arial" w:eastAsia="Times New Roman" w:hAnsi="Arial" w:cs="Arial"/>
          <w:sz w:val="20"/>
          <w:szCs w:val="20"/>
          <w:lang w:eastAsia="zh-CN"/>
        </w:rPr>
        <w:t xml:space="preserve"> in prejeta dokumentacija upravičenca o izvedbi operacije, določena v javnem razpisu oz</w:t>
      </w:r>
      <w:r w:rsidR="00F04B3C">
        <w:rPr>
          <w:rFonts w:ascii="Arial" w:eastAsia="Times New Roman" w:hAnsi="Arial" w:cs="Arial"/>
          <w:sz w:val="20"/>
          <w:szCs w:val="20"/>
          <w:lang w:eastAsia="zh-CN"/>
        </w:rPr>
        <w:t>.</w:t>
      </w:r>
      <w:r w:rsidR="001D4673">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 xml:space="preserve">navodilih ministrstva. </w:t>
      </w:r>
    </w:p>
    <w:p w14:paraId="3A212C85"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1F890D6" w14:textId="2022DFAF" w:rsidR="00512AE9" w:rsidRDefault="00236619" w:rsidP="00E92AC2">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Ministrstvo bo za izvedbo operacije upravičencu nakazalo sre</w:t>
      </w:r>
      <w:r w:rsidR="00FE3F7D">
        <w:rPr>
          <w:rFonts w:ascii="Arial" w:eastAsia="Times New Roman" w:hAnsi="Arial" w:cs="Arial"/>
          <w:sz w:val="20"/>
          <w:szCs w:val="20"/>
          <w:lang w:eastAsia="zh-CN"/>
        </w:rPr>
        <w:t xml:space="preserve">dstva na podlagi potrjenih </w:t>
      </w:r>
      <w:proofErr w:type="spellStart"/>
      <w:r w:rsidR="00FE3F7D">
        <w:rPr>
          <w:rFonts w:ascii="Arial" w:eastAsia="Times New Roman" w:hAnsi="Arial" w:cs="Arial"/>
          <w:sz w:val="20"/>
          <w:szCs w:val="20"/>
          <w:lang w:eastAsia="zh-CN"/>
        </w:rPr>
        <w:t>ZzI</w:t>
      </w:r>
      <w:proofErr w:type="spellEnd"/>
      <w:r w:rsidRPr="00236619">
        <w:rPr>
          <w:rFonts w:ascii="Arial" w:eastAsia="Times New Roman" w:hAnsi="Arial" w:cs="Arial"/>
          <w:sz w:val="20"/>
          <w:szCs w:val="20"/>
          <w:lang w:eastAsia="zh-CN"/>
        </w:rPr>
        <w:t xml:space="preserve"> s prilogami, pripravljenimi v skladu z navodili ministrstva</w:t>
      </w:r>
      <w:r w:rsidR="001D4673">
        <w:rPr>
          <w:rFonts w:ascii="Arial" w:eastAsia="Times New Roman" w:hAnsi="Arial" w:cs="Arial"/>
          <w:sz w:val="20"/>
          <w:szCs w:val="20"/>
          <w:lang w:eastAsia="zh-CN"/>
        </w:rPr>
        <w:t xml:space="preserve"> in določili pogodbe o sofinanciranju</w:t>
      </w:r>
      <w:r w:rsidRPr="00236619">
        <w:rPr>
          <w:rFonts w:ascii="Arial" w:eastAsia="Times New Roman" w:hAnsi="Arial" w:cs="Arial"/>
          <w:sz w:val="20"/>
          <w:szCs w:val="20"/>
          <w:lang w:eastAsia="zh-CN"/>
        </w:rPr>
        <w:t>.</w:t>
      </w:r>
    </w:p>
    <w:p w14:paraId="7D58275C" w14:textId="77777777" w:rsidR="0016306D" w:rsidRDefault="0016306D" w:rsidP="00F1426B">
      <w:pPr>
        <w:suppressAutoHyphens/>
        <w:spacing w:after="0" w:line="240" w:lineRule="auto"/>
        <w:rPr>
          <w:rFonts w:ascii="Arial" w:eastAsia="Times New Roman" w:hAnsi="Arial" w:cs="Arial"/>
          <w:sz w:val="20"/>
          <w:szCs w:val="20"/>
          <w:lang w:eastAsia="zh-CN"/>
        </w:rPr>
      </w:pPr>
    </w:p>
    <w:p w14:paraId="7397ECDF" w14:textId="77777777" w:rsidR="00064BCE" w:rsidRDefault="00064BCE" w:rsidP="00F1426B">
      <w:pPr>
        <w:suppressAutoHyphens/>
        <w:spacing w:after="0" w:line="240" w:lineRule="auto"/>
        <w:rPr>
          <w:rFonts w:ascii="Arial" w:eastAsia="Times New Roman" w:hAnsi="Arial" w:cs="Arial"/>
          <w:sz w:val="20"/>
          <w:szCs w:val="20"/>
          <w:lang w:eastAsia="zh-CN"/>
        </w:rPr>
      </w:pPr>
    </w:p>
    <w:p w14:paraId="7FC6E95B" w14:textId="5CBFCDC7" w:rsidR="00512AE9" w:rsidRDefault="00577154" w:rsidP="00342C92">
      <w:pPr>
        <w:pStyle w:val="Odstavekseznama"/>
        <w:keepNext/>
        <w:numPr>
          <w:ilvl w:val="0"/>
          <w:numId w:val="35"/>
        </w:numPr>
        <w:outlineLvl w:val="0"/>
        <w:rPr>
          <w:rFonts w:ascii="Arial" w:hAnsi="Arial" w:cs="Arial"/>
          <w:b/>
          <w:kern w:val="1"/>
          <w:sz w:val="20"/>
          <w:szCs w:val="20"/>
        </w:rPr>
      </w:pPr>
      <w:bookmarkStart w:id="32" w:name="_Toc191981451"/>
      <w:r w:rsidRPr="00577154">
        <w:rPr>
          <w:rFonts w:ascii="Arial" w:hAnsi="Arial" w:cs="Arial"/>
          <w:b/>
          <w:kern w:val="1"/>
          <w:sz w:val="20"/>
          <w:szCs w:val="20"/>
        </w:rPr>
        <w:t>Kazalniki</w:t>
      </w:r>
      <w:bookmarkEnd w:id="32"/>
    </w:p>
    <w:p w14:paraId="7CCFFC90" w14:textId="77777777" w:rsidR="00512AE9" w:rsidRPr="00512AE9" w:rsidRDefault="00512AE9" w:rsidP="0081742E">
      <w:pPr>
        <w:pStyle w:val="Odstavekseznama"/>
        <w:keepNext/>
        <w:ind w:firstLine="0"/>
        <w:jc w:val="both"/>
        <w:outlineLvl w:val="0"/>
        <w:rPr>
          <w:rFonts w:ascii="Arial" w:hAnsi="Arial" w:cs="Arial"/>
          <w:b/>
          <w:kern w:val="1"/>
          <w:sz w:val="20"/>
          <w:szCs w:val="20"/>
        </w:rPr>
      </w:pPr>
    </w:p>
    <w:p w14:paraId="1FFD810B" w14:textId="0A43561F" w:rsidR="00DF1D2E" w:rsidRPr="00951E18" w:rsidRDefault="00577154" w:rsidP="00AD4DB1">
      <w:pPr>
        <w:tabs>
          <w:tab w:val="right" w:pos="9072"/>
        </w:tabs>
        <w:spacing w:after="0" w:line="240" w:lineRule="auto"/>
        <w:jc w:val="both"/>
        <w:rPr>
          <w:rFonts w:ascii="Arial" w:hAnsi="Arial" w:cs="Arial"/>
          <w:sz w:val="20"/>
          <w:szCs w:val="20"/>
        </w:rPr>
      </w:pPr>
      <w:bookmarkStart w:id="33" w:name="_Hlk142056401"/>
      <w:r>
        <w:rPr>
          <w:rFonts w:ascii="Arial" w:hAnsi="Arial" w:cs="Arial"/>
          <w:sz w:val="20"/>
          <w:szCs w:val="20"/>
        </w:rPr>
        <w:t>Poročanje ter spremljanje, vrednotenje in zbiranje kazalnikov je opredeljeno</w:t>
      </w:r>
      <w:r w:rsidR="001268E5" w:rsidRPr="00381243">
        <w:rPr>
          <w:rFonts w:ascii="Arial" w:hAnsi="Arial" w:cs="Arial"/>
          <w:sz w:val="20"/>
          <w:szCs w:val="20"/>
        </w:rPr>
        <w:t xml:space="preserve"> v točki 2.1 javnega </w:t>
      </w:r>
      <w:r w:rsidR="001268E5" w:rsidRPr="00951E18">
        <w:rPr>
          <w:rFonts w:ascii="Arial" w:hAnsi="Arial" w:cs="Arial"/>
          <w:sz w:val="20"/>
          <w:szCs w:val="20"/>
        </w:rPr>
        <w:t xml:space="preserve">razpisa in </w:t>
      </w:r>
      <w:r w:rsidR="003E1552">
        <w:rPr>
          <w:rFonts w:ascii="Arial" w:hAnsi="Arial" w:cs="Arial"/>
          <w:sz w:val="20"/>
          <w:szCs w:val="20"/>
        </w:rPr>
        <w:t xml:space="preserve">v </w:t>
      </w:r>
      <w:r w:rsidR="003E1552" w:rsidRPr="00375945">
        <w:rPr>
          <w:rFonts w:ascii="Arial" w:hAnsi="Arial" w:cs="Arial"/>
          <w:sz w:val="20"/>
          <w:szCs w:val="20"/>
        </w:rPr>
        <w:t>dokumentu razpisne dokumentacije -</w:t>
      </w:r>
      <w:r w:rsidR="0084038F" w:rsidRPr="00375945">
        <w:rPr>
          <w:rFonts w:ascii="Arial" w:hAnsi="Arial" w:cs="Arial"/>
          <w:sz w:val="20"/>
          <w:szCs w:val="20"/>
        </w:rPr>
        <w:t xml:space="preserve"> </w:t>
      </w:r>
      <w:r w:rsidR="00DA5A61" w:rsidRPr="00375945">
        <w:rPr>
          <w:rFonts w:ascii="Arial" w:hAnsi="Arial" w:cs="Arial"/>
          <w:sz w:val="20"/>
          <w:szCs w:val="20"/>
        </w:rPr>
        <w:t xml:space="preserve">Zahteve glede spremljanja, poročanja in vrednotenja doseganja ciljev in kazalnikov </w:t>
      </w:r>
      <w:r w:rsidR="00194F98">
        <w:rPr>
          <w:rFonts w:ascii="Arial" w:hAnsi="Arial" w:cs="Arial"/>
          <w:sz w:val="20"/>
          <w:szCs w:val="20"/>
        </w:rPr>
        <w:t>–</w:t>
      </w:r>
      <w:r w:rsidR="00DA5A61" w:rsidRPr="00375945">
        <w:rPr>
          <w:rFonts w:ascii="Arial" w:hAnsi="Arial" w:cs="Arial"/>
          <w:sz w:val="20"/>
          <w:szCs w:val="20"/>
        </w:rPr>
        <w:t xml:space="preserve"> NPI</w:t>
      </w:r>
      <w:r w:rsidR="00194F98">
        <w:rPr>
          <w:rFonts w:ascii="Arial" w:hAnsi="Arial" w:cs="Arial"/>
          <w:sz w:val="20"/>
          <w:szCs w:val="20"/>
        </w:rPr>
        <w:t xml:space="preserve"> DRS</w:t>
      </w:r>
      <w:r w:rsidR="006D7EA6" w:rsidRPr="00375945">
        <w:rPr>
          <w:rFonts w:ascii="Arial" w:hAnsi="Arial" w:cs="Arial"/>
          <w:sz w:val="20"/>
          <w:szCs w:val="20"/>
        </w:rPr>
        <w:t>.</w:t>
      </w:r>
      <w:r w:rsidRPr="00951E18">
        <w:rPr>
          <w:rFonts w:ascii="Arial" w:hAnsi="Arial" w:cs="Arial"/>
          <w:sz w:val="20"/>
          <w:szCs w:val="20"/>
        </w:rPr>
        <w:t xml:space="preserve"> </w:t>
      </w:r>
      <w:bookmarkEnd w:id="33"/>
    </w:p>
    <w:p w14:paraId="7CCBFE55" w14:textId="77777777" w:rsidR="0016306D" w:rsidRDefault="0016306D" w:rsidP="00DF1D2E">
      <w:pPr>
        <w:suppressAutoHyphens/>
        <w:spacing w:after="0" w:line="240" w:lineRule="auto"/>
        <w:rPr>
          <w:rFonts w:ascii="Arial" w:eastAsia="Times New Roman" w:hAnsi="Arial" w:cs="Arial"/>
          <w:sz w:val="20"/>
          <w:szCs w:val="20"/>
          <w:lang w:eastAsia="zh-CN"/>
        </w:rPr>
      </w:pPr>
    </w:p>
    <w:p w14:paraId="104A4E76" w14:textId="77777777" w:rsidR="00064BCE" w:rsidRPr="00F1426B" w:rsidRDefault="00064BCE" w:rsidP="00DF1D2E">
      <w:pPr>
        <w:suppressAutoHyphens/>
        <w:spacing w:after="0" w:line="240" w:lineRule="auto"/>
        <w:rPr>
          <w:rFonts w:ascii="Arial" w:eastAsia="Times New Roman" w:hAnsi="Arial" w:cs="Arial"/>
          <w:sz w:val="20"/>
          <w:szCs w:val="20"/>
          <w:lang w:eastAsia="zh-CN"/>
        </w:rPr>
      </w:pPr>
    </w:p>
    <w:p w14:paraId="597871D1" w14:textId="2DFF8D91" w:rsidR="00F1426B" w:rsidRPr="00F1426B" w:rsidRDefault="00F1426B" w:rsidP="00342C92">
      <w:pPr>
        <w:pStyle w:val="Odstavekseznama"/>
        <w:keepNext/>
        <w:numPr>
          <w:ilvl w:val="0"/>
          <w:numId w:val="35"/>
        </w:numPr>
        <w:outlineLvl w:val="0"/>
        <w:rPr>
          <w:rFonts w:ascii="Arial" w:hAnsi="Arial" w:cs="Arial"/>
          <w:b/>
          <w:kern w:val="1"/>
          <w:sz w:val="20"/>
          <w:szCs w:val="20"/>
        </w:rPr>
      </w:pPr>
      <w:bookmarkStart w:id="34" w:name="__RefHeading___Toc519583496"/>
      <w:bookmarkStart w:id="35" w:name="_Toc191981452"/>
      <w:bookmarkEnd w:id="34"/>
      <w:r w:rsidRPr="00F1426B">
        <w:rPr>
          <w:rFonts w:ascii="Arial" w:hAnsi="Arial" w:cs="Arial"/>
          <w:b/>
          <w:kern w:val="1"/>
          <w:sz w:val="20"/>
          <w:szCs w:val="20"/>
        </w:rPr>
        <w:t>Pravno varstvo ali pritožba</w:t>
      </w:r>
      <w:bookmarkEnd w:id="35"/>
    </w:p>
    <w:p w14:paraId="7CB34C65" w14:textId="77777777" w:rsidR="00F1426B" w:rsidRPr="00F1426B" w:rsidRDefault="00F1426B" w:rsidP="00F1426B">
      <w:pPr>
        <w:suppressAutoHyphens/>
        <w:spacing w:after="0" w:line="240" w:lineRule="auto"/>
        <w:jc w:val="both"/>
        <w:rPr>
          <w:rFonts w:ascii="Arial" w:eastAsia="Times New Roman" w:hAnsi="Arial" w:cs="Arial"/>
          <w:sz w:val="20"/>
          <w:szCs w:val="20"/>
          <w:lang w:eastAsia="zh-CN"/>
        </w:rPr>
      </w:pPr>
    </w:p>
    <w:p w14:paraId="0586A6FF" w14:textId="77777777" w:rsidR="00F1426B" w:rsidRPr="00F1426B" w:rsidRDefault="00F1426B" w:rsidP="00F1426B">
      <w:pPr>
        <w:suppressAutoHyphens/>
        <w:spacing w:after="0" w:line="240" w:lineRule="auto"/>
        <w:jc w:val="both"/>
        <w:rPr>
          <w:rFonts w:ascii="Times New Roman" w:eastAsia="Times New Roman" w:hAnsi="Times New Roman" w:cs="Times New Roman"/>
          <w:sz w:val="24"/>
          <w:szCs w:val="24"/>
          <w:lang w:eastAsia="zh-CN"/>
        </w:rPr>
      </w:pPr>
      <w:r w:rsidRPr="00F1426B">
        <w:rPr>
          <w:rFonts w:ascii="Arial" w:eastAsia="Times New Roman" w:hAnsi="Arial" w:cs="Arial"/>
          <w:sz w:val="20"/>
          <w:szCs w:val="20"/>
          <w:lang w:eastAsia="zh-CN"/>
        </w:rPr>
        <w:t xml:space="preserve">Prijavitelj, ki meni, da izpolnjuje pogoje in merila iz javnega razpisa in da mu razpisana sredstva neupravičeno niso bila dodeljena, lahko v tridesetih (30) dneh od prejema sklepa ministra o neizboru, zavrnitvi ali </w:t>
      </w:r>
      <w:proofErr w:type="spellStart"/>
      <w:r w:rsidRPr="00F1426B">
        <w:rPr>
          <w:rFonts w:ascii="Arial" w:eastAsia="Times New Roman" w:hAnsi="Arial" w:cs="Arial"/>
          <w:sz w:val="20"/>
          <w:szCs w:val="20"/>
          <w:lang w:eastAsia="zh-CN"/>
        </w:rPr>
        <w:t>zavržbi</w:t>
      </w:r>
      <w:proofErr w:type="spellEnd"/>
      <w:r w:rsidRPr="00F1426B">
        <w:rPr>
          <w:rFonts w:ascii="Arial" w:eastAsia="Times New Roman" w:hAnsi="Arial" w:cs="Arial"/>
          <w:sz w:val="20"/>
          <w:szCs w:val="20"/>
          <w:lang w:eastAsia="zh-CN"/>
        </w:rPr>
        <w:t xml:space="preserve"> sproži upravni spor z vložitvijo tožbe na Upravno sodišče Republike Slovenije. Tožba se lahko vloži neposredno pisno, ustno na zapisnik ali pa se pošlje po pošti navedenemu sodišču. Šteje se, da je bila tožba vložena pri sodišču tisti dan, ko je bila priporočena oddana na pošto.</w:t>
      </w:r>
    </w:p>
    <w:p w14:paraId="16EBA66D" w14:textId="77777777" w:rsidR="00064BCE" w:rsidRDefault="00064BCE" w:rsidP="00F1426B">
      <w:pPr>
        <w:suppressAutoHyphens/>
        <w:spacing w:after="0" w:line="240" w:lineRule="auto"/>
        <w:rPr>
          <w:rFonts w:ascii="Arial" w:eastAsia="Times New Roman" w:hAnsi="Arial" w:cs="Arial"/>
          <w:sz w:val="20"/>
          <w:szCs w:val="20"/>
          <w:lang w:eastAsia="zh-CN"/>
        </w:rPr>
      </w:pPr>
    </w:p>
    <w:p w14:paraId="16B30EA8" w14:textId="77777777" w:rsidR="0016306D" w:rsidRPr="00F1426B" w:rsidRDefault="0016306D" w:rsidP="00F1426B">
      <w:pPr>
        <w:suppressAutoHyphens/>
        <w:spacing w:after="0" w:line="240" w:lineRule="auto"/>
        <w:rPr>
          <w:rFonts w:ascii="Arial" w:eastAsia="Times New Roman" w:hAnsi="Arial" w:cs="Arial"/>
          <w:sz w:val="20"/>
          <w:szCs w:val="20"/>
          <w:lang w:eastAsia="zh-CN"/>
        </w:rPr>
      </w:pPr>
    </w:p>
    <w:p w14:paraId="23AC8C8E" w14:textId="12B89C42" w:rsidR="00F1426B" w:rsidRPr="00F1426B" w:rsidRDefault="00F1426B" w:rsidP="00342C92">
      <w:pPr>
        <w:pStyle w:val="Odstavekseznama"/>
        <w:keepNext/>
        <w:numPr>
          <w:ilvl w:val="0"/>
          <w:numId w:val="35"/>
        </w:numPr>
        <w:outlineLvl w:val="0"/>
        <w:rPr>
          <w:rFonts w:ascii="Arial" w:hAnsi="Arial" w:cs="Arial"/>
          <w:b/>
          <w:kern w:val="1"/>
          <w:sz w:val="20"/>
          <w:szCs w:val="20"/>
        </w:rPr>
      </w:pPr>
      <w:bookmarkStart w:id="36" w:name="__RefHeading___Toc519583497"/>
      <w:bookmarkStart w:id="37" w:name="_Toc191981453"/>
      <w:bookmarkEnd w:id="36"/>
      <w:r w:rsidRPr="00F1426B">
        <w:rPr>
          <w:rFonts w:ascii="Arial" w:hAnsi="Arial" w:cs="Arial"/>
          <w:b/>
          <w:kern w:val="1"/>
          <w:sz w:val="20"/>
          <w:szCs w:val="20"/>
        </w:rPr>
        <w:t>Statusne spremembe prijavitelja in ostalih konzorcijskih partnerjev</w:t>
      </w:r>
      <w:bookmarkEnd w:id="37"/>
    </w:p>
    <w:p w14:paraId="2D98ED64" w14:textId="77777777" w:rsidR="00F1426B" w:rsidRPr="00F1426B" w:rsidRDefault="00F1426B" w:rsidP="00F1426B">
      <w:pPr>
        <w:suppressAutoHyphens/>
        <w:spacing w:after="0" w:line="240" w:lineRule="auto"/>
        <w:jc w:val="both"/>
        <w:rPr>
          <w:rFonts w:ascii="Arial" w:eastAsia="Times New Roman" w:hAnsi="Arial" w:cs="Arial"/>
          <w:sz w:val="20"/>
          <w:szCs w:val="20"/>
          <w:lang w:eastAsia="zh-CN"/>
        </w:rPr>
      </w:pPr>
    </w:p>
    <w:p w14:paraId="5ED7EBF2" w14:textId="3A24E6E6" w:rsidR="00F1426B" w:rsidRPr="00F1426B" w:rsidRDefault="00F1426B" w:rsidP="00F1426B">
      <w:pPr>
        <w:suppressAutoHyphens/>
        <w:spacing w:after="0" w:line="240" w:lineRule="auto"/>
        <w:jc w:val="both"/>
        <w:rPr>
          <w:rFonts w:ascii="Times New Roman" w:eastAsia="Times New Roman" w:hAnsi="Times New Roman" w:cs="Times New Roman"/>
          <w:sz w:val="24"/>
          <w:szCs w:val="24"/>
          <w:lang w:eastAsia="zh-CN"/>
        </w:rPr>
      </w:pPr>
      <w:r w:rsidRPr="00F1426B">
        <w:rPr>
          <w:rFonts w:ascii="Arial" w:eastAsia="Times New Roman" w:hAnsi="Arial" w:cs="Arial"/>
          <w:sz w:val="20"/>
          <w:szCs w:val="20"/>
          <w:lang w:eastAsia="zh-CN"/>
        </w:rPr>
        <w:t>Prijavitelj mora ministrstvo predhodno obvestiti o vsaki nameravani statusni spremembi. V primeru statusnih sprememb prijavitelja bo ministrstvo ustreznost takega prijavitelja obravnavalo posebej, pri čemer bo izhajalo iz stališča, da ne glede na statusne spremembe</w:t>
      </w:r>
      <w:r w:rsidR="00FE3F7D">
        <w:rPr>
          <w:rFonts w:ascii="Arial" w:eastAsia="Times New Roman" w:hAnsi="Arial" w:cs="Arial"/>
          <w:sz w:val="20"/>
          <w:szCs w:val="20"/>
          <w:lang w:eastAsia="zh-CN"/>
        </w:rPr>
        <w:t>,</w:t>
      </w:r>
      <w:r w:rsidRPr="00F1426B">
        <w:rPr>
          <w:rFonts w:ascii="Arial" w:eastAsia="Times New Roman" w:hAnsi="Arial" w:cs="Arial"/>
          <w:sz w:val="20"/>
          <w:szCs w:val="20"/>
          <w:lang w:eastAsia="zh-CN"/>
        </w:rPr>
        <w:t xml:space="preserve"> prijavitelj,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razpisa,</w:t>
      </w:r>
      <w:r w:rsidR="00FE3F7D">
        <w:rPr>
          <w:rFonts w:ascii="Arial" w:eastAsia="Times New Roman" w:hAnsi="Arial" w:cs="Arial"/>
          <w:sz w:val="20"/>
          <w:szCs w:val="20"/>
          <w:lang w:eastAsia="zh-CN"/>
        </w:rPr>
        <w:t xml:space="preserve"> </w:t>
      </w:r>
      <w:r w:rsidRPr="00F1426B">
        <w:rPr>
          <w:rFonts w:ascii="Arial" w:eastAsia="Times New Roman" w:hAnsi="Arial" w:cs="Arial"/>
          <w:sz w:val="20"/>
          <w:szCs w:val="20"/>
          <w:lang w:eastAsia="zh-CN"/>
        </w:rPr>
        <w:t xml:space="preserve">pri čemer pa mora imeti na razpolago tudi dovolj kapitala in finančnih virov za uspešno izvedbo predmeta javnega razpisa. Kjer ti pogoji ne bodo v celoti izpolnjeni, ministrstvo kontinuitete ne bo priznalo. V času veljavnosti pogodbe </w:t>
      </w:r>
      <w:r w:rsidR="00FE3F7D">
        <w:rPr>
          <w:rFonts w:ascii="Arial" w:eastAsia="Times New Roman" w:hAnsi="Arial" w:cs="Arial"/>
          <w:sz w:val="20"/>
          <w:szCs w:val="20"/>
          <w:lang w:eastAsia="zh-CN"/>
        </w:rPr>
        <w:t xml:space="preserve">o sofinanciranju </w:t>
      </w:r>
      <w:r w:rsidRPr="00F1426B">
        <w:rPr>
          <w:rFonts w:ascii="Arial" w:eastAsia="Times New Roman" w:hAnsi="Arial" w:cs="Arial"/>
          <w:sz w:val="20"/>
          <w:szCs w:val="20"/>
          <w:lang w:eastAsia="zh-CN"/>
        </w:rPr>
        <w:t>se morebitne spremembe obravnavajo smiselno enako</w:t>
      </w:r>
      <w:r w:rsidR="00FE3F7D">
        <w:rPr>
          <w:rFonts w:ascii="Arial" w:eastAsia="Times New Roman" w:hAnsi="Arial" w:cs="Arial"/>
          <w:sz w:val="20"/>
          <w:szCs w:val="20"/>
          <w:lang w:eastAsia="zh-CN"/>
        </w:rPr>
        <w:t>,</w:t>
      </w:r>
      <w:r w:rsidRPr="00F1426B">
        <w:rPr>
          <w:rFonts w:ascii="Arial" w:eastAsia="Times New Roman" w:hAnsi="Arial" w:cs="Arial"/>
          <w:sz w:val="20"/>
          <w:szCs w:val="20"/>
          <w:lang w:eastAsia="zh-CN"/>
        </w:rPr>
        <w:t xml:space="preserve"> kot je navedeno zgoraj.</w:t>
      </w:r>
    </w:p>
    <w:p w14:paraId="7A1F6313" w14:textId="77777777" w:rsidR="00F1426B" w:rsidRDefault="00F1426B" w:rsidP="00236619">
      <w:pPr>
        <w:suppressAutoHyphens/>
        <w:spacing w:after="0" w:line="240" w:lineRule="auto"/>
        <w:jc w:val="both"/>
        <w:rPr>
          <w:rFonts w:ascii="Arial" w:eastAsia="Times New Roman" w:hAnsi="Arial" w:cs="Arial"/>
          <w:sz w:val="20"/>
          <w:szCs w:val="20"/>
          <w:lang w:eastAsia="zh-CN"/>
        </w:rPr>
      </w:pPr>
    </w:p>
    <w:p w14:paraId="141930B4" w14:textId="77777777" w:rsidR="0016306D" w:rsidRPr="00236619" w:rsidRDefault="0016306D" w:rsidP="00236619">
      <w:pPr>
        <w:suppressAutoHyphens/>
        <w:spacing w:after="0" w:line="240" w:lineRule="auto"/>
        <w:jc w:val="both"/>
        <w:rPr>
          <w:rFonts w:ascii="Arial" w:eastAsia="Times New Roman" w:hAnsi="Arial" w:cs="Arial"/>
          <w:sz w:val="20"/>
          <w:szCs w:val="20"/>
          <w:lang w:eastAsia="zh-CN"/>
        </w:rPr>
      </w:pPr>
    </w:p>
    <w:p w14:paraId="152BB80D" w14:textId="0D6C05C5" w:rsidR="00236619" w:rsidRPr="00F1426B" w:rsidRDefault="00236619" w:rsidP="00342C92">
      <w:pPr>
        <w:pStyle w:val="Odstavekseznama"/>
        <w:keepNext/>
        <w:numPr>
          <w:ilvl w:val="0"/>
          <w:numId w:val="35"/>
        </w:numPr>
        <w:outlineLvl w:val="0"/>
        <w:rPr>
          <w:rFonts w:ascii="Arial" w:hAnsi="Arial" w:cs="Arial"/>
          <w:sz w:val="20"/>
          <w:szCs w:val="20"/>
        </w:rPr>
      </w:pPr>
      <w:bookmarkStart w:id="38" w:name="_Toc191981454"/>
      <w:r w:rsidRPr="00F1426B">
        <w:rPr>
          <w:rFonts w:ascii="Arial" w:hAnsi="Arial" w:cs="Arial"/>
          <w:b/>
          <w:kern w:val="1"/>
          <w:sz w:val="20"/>
          <w:szCs w:val="20"/>
        </w:rPr>
        <w:t>Pogodba o sofinanciranju</w:t>
      </w:r>
      <w:bookmarkEnd w:id="38"/>
      <w:r w:rsidRPr="00F1426B">
        <w:rPr>
          <w:rFonts w:ascii="Arial" w:hAnsi="Arial" w:cs="Arial"/>
          <w:sz w:val="20"/>
          <w:szCs w:val="20"/>
        </w:rPr>
        <w:t xml:space="preserve"> </w:t>
      </w:r>
    </w:p>
    <w:p w14:paraId="49409713"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1019D9F" w14:textId="7A831FE2"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Vzorec </w:t>
      </w:r>
      <w:r w:rsidRPr="00236619">
        <w:rPr>
          <w:rFonts w:ascii="Arial" w:eastAsia="Times New Roman" w:hAnsi="Arial" w:cs="Arial"/>
          <w:b/>
          <w:bCs/>
          <w:sz w:val="20"/>
          <w:szCs w:val="20"/>
          <w:lang w:eastAsia="zh-CN"/>
        </w:rPr>
        <w:t>pogodbe o sofinanciranju</w:t>
      </w:r>
      <w:r w:rsidRPr="00236619">
        <w:rPr>
          <w:rFonts w:ascii="Arial" w:eastAsia="Times New Roman" w:hAnsi="Arial" w:cs="Arial"/>
          <w:sz w:val="20"/>
          <w:szCs w:val="20"/>
          <w:lang w:eastAsia="zh-CN"/>
        </w:rPr>
        <w:t xml:space="preserve"> je sestavni del razpisne dokumentacije</w:t>
      </w:r>
      <w:r w:rsidR="00385F1C">
        <w:rPr>
          <w:rFonts w:ascii="Arial" w:eastAsia="Times New Roman" w:hAnsi="Arial" w:cs="Arial"/>
          <w:sz w:val="20"/>
          <w:szCs w:val="20"/>
          <w:lang w:eastAsia="zh-CN"/>
        </w:rPr>
        <w:t xml:space="preserve"> (Priloga </w:t>
      </w:r>
      <w:r w:rsidR="002F5A4B">
        <w:rPr>
          <w:rFonts w:ascii="Arial" w:eastAsia="Times New Roman" w:hAnsi="Arial" w:cs="Arial"/>
          <w:sz w:val="20"/>
          <w:szCs w:val="20"/>
          <w:lang w:eastAsia="zh-CN"/>
        </w:rPr>
        <w:t>(a</w:t>
      </w:r>
      <w:r w:rsidR="00385F1C">
        <w:rPr>
          <w:rFonts w:ascii="Arial" w:eastAsia="Times New Roman" w:hAnsi="Arial" w:cs="Arial"/>
          <w:sz w:val="20"/>
          <w:szCs w:val="20"/>
          <w:lang w:eastAsia="zh-CN"/>
        </w:rPr>
        <w:t>)</w:t>
      </w:r>
      <w:r w:rsidR="002F5A4B">
        <w:rPr>
          <w:rFonts w:ascii="Arial" w:eastAsia="Times New Roman" w:hAnsi="Arial" w:cs="Arial"/>
          <w:sz w:val="20"/>
          <w:szCs w:val="20"/>
          <w:lang w:eastAsia="zh-CN"/>
        </w:rPr>
        <w:t xml:space="preserve"> k javnemu razpisu)</w:t>
      </w:r>
      <w:r w:rsidR="00385F1C">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in je informativnega značaja, kar pomeni, da prijavitelj pogodbe ne izpolnjuje oz</w:t>
      </w:r>
      <w:r w:rsidR="00F04B3C">
        <w:rPr>
          <w:rFonts w:ascii="Arial" w:eastAsia="Times New Roman" w:hAnsi="Arial" w:cs="Arial"/>
          <w:sz w:val="20"/>
          <w:szCs w:val="20"/>
          <w:lang w:eastAsia="zh-CN"/>
        </w:rPr>
        <w:t>.</w:t>
      </w:r>
      <w:r w:rsidRPr="00236619">
        <w:rPr>
          <w:rFonts w:ascii="Arial" w:eastAsia="Times New Roman" w:hAnsi="Arial" w:cs="Arial"/>
          <w:sz w:val="20"/>
          <w:szCs w:val="20"/>
          <w:lang w:eastAsia="zh-CN"/>
        </w:rPr>
        <w:t xml:space="preserve"> prilaga k vlogi. </w:t>
      </w:r>
    </w:p>
    <w:p w14:paraId="56088DEA"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213929D8" w14:textId="258499EE"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Ministrstvo si pridržuje pravico do spremembe priloženega vzorca pogodbe</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xml:space="preserve"> pred podpisom pogodbe</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Končna verzija pogodbe</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xml:space="preserve"> bo vsebovala vse pogoje in obveznosti upravičenca, ki so zavezujoči v okviru slovenske zakonodaje in pravil za črpanje sredstev iz evropskih strukturnih skladov. </w:t>
      </w:r>
    </w:p>
    <w:p w14:paraId="6000870F"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0F4A2F62" w14:textId="34BADE92" w:rsidR="00236619" w:rsidRPr="00236619" w:rsidRDefault="00236619" w:rsidP="00236619">
      <w:pPr>
        <w:suppressAutoHyphens/>
        <w:spacing w:after="0" w:line="240" w:lineRule="auto"/>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V primeru sklepa o izboru bo izbrani prijavitelj prejel pisni poziv, da pristopi k podpisu pogodbe</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Če se v roku osmih (8) dni ne bo odzval na poziv, se šteje, kot da je umaknil vlogo. Ko bo izbrani prijavitelj z ministrstvom podpisal pogodbo</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xml:space="preserve">, bo s tem postal upravičenec. </w:t>
      </w:r>
      <w:r w:rsidRPr="00236619">
        <w:rPr>
          <w:rFonts w:ascii="Arial" w:eastAsia="Times New Roman" w:hAnsi="Arial" w:cs="Arial"/>
          <w:sz w:val="20"/>
          <w:szCs w:val="20"/>
          <w:lang w:eastAsia="zh-CN"/>
        </w:rPr>
        <w:lastRenderedPageBreak/>
        <w:t>Upravičenec bo vključen v seznam upravičencev, ki bo obsegal navedbo upravičenca, naziv operacije, kohezijsko in statistično regijo upravičenca in znesek javnih virov financiranja operacij.</w:t>
      </w:r>
    </w:p>
    <w:p w14:paraId="2C08696A"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59C0E4CB" w14:textId="730D2432" w:rsidR="00236619" w:rsidRPr="00236619" w:rsidRDefault="00236619" w:rsidP="00236619">
      <w:pPr>
        <w:suppressAutoHyphens/>
        <w:spacing w:after="0" w:line="240" w:lineRule="auto"/>
        <w:jc w:val="both"/>
        <w:rPr>
          <w:rFonts w:ascii="Times New Roman" w:eastAsia="Times New Roman" w:hAnsi="Times New Roman" w:cs="Times New Roman"/>
          <w:sz w:val="24"/>
          <w:szCs w:val="24"/>
          <w:lang w:eastAsia="zh-CN"/>
        </w:rPr>
      </w:pPr>
      <w:r w:rsidRPr="00236619">
        <w:rPr>
          <w:rFonts w:ascii="Arial" w:eastAsia="Times New Roman" w:hAnsi="Arial" w:cs="Arial"/>
          <w:sz w:val="20"/>
          <w:szCs w:val="20"/>
          <w:lang w:eastAsia="zh-CN"/>
        </w:rPr>
        <w:t xml:space="preserve">V pogodbi </w:t>
      </w:r>
      <w:r w:rsidR="007556C5">
        <w:rPr>
          <w:rFonts w:ascii="Arial" w:eastAsia="Times New Roman" w:hAnsi="Arial" w:cs="Arial"/>
          <w:sz w:val="20"/>
          <w:szCs w:val="20"/>
          <w:lang w:eastAsia="zh-CN"/>
        </w:rPr>
        <w:t>o sofinanciranju</w:t>
      </w:r>
      <w:r w:rsidR="007556C5" w:rsidRPr="00236619">
        <w:rPr>
          <w:rFonts w:ascii="Arial" w:eastAsia="Times New Roman" w:hAnsi="Arial" w:cs="Arial"/>
          <w:sz w:val="20"/>
          <w:szCs w:val="20"/>
          <w:lang w:eastAsia="zh-CN"/>
        </w:rPr>
        <w:t xml:space="preserve"> </w:t>
      </w:r>
      <w:r w:rsidRPr="00236619">
        <w:rPr>
          <w:rFonts w:ascii="Arial" w:eastAsia="Times New Roman" w:hAnsi="Arial" w:cs="Arial"/>
          <w:sz w:val="20"/>
          <w:szCs w:val="20"/>
          <w:lang w:eastAsia="zh-CN"/>
        </w:rPr>
        <w:t>bo določen način sofinanciranja, ostali pogoji in zahteve. Pogodba</w:t>
      </w:r>
      <w:r w:rsidR="007556C5">
        <w:rPr>
          <w:rFonts w:ascii="Arial" w:eastAsia="Times New Roman" w:hAnsi="Arial" w:cs="Arial"/>
          <w:sz w:val="20"/>
          <w:szCs w:val="20"/>
          <w:lang w:eastAsia="zh-CN"/>
        </w:rPr>
        <w:t xml:space="preserve"> o sofinanciranju</w:t>
      </w:r>
      <w:r w:rsidRPr="00236619">
        <w:rPr>
          <w:rFonts w:ascii="Arial" w:eastAsia="Times New Roman" w:hAnsi="Arial" w:cs="Arial"/>
          <w:sz w:val="20"/>
          <w:szCs w:val="20"/>
          <w:lang w:eastAsia="zh-CN"/>
        </w:rPr>
        <w:t xml:space="preserve"> bo pričela veljati, ko jo podpišeta obe pogodbeni stranki.</w:t>
      </w:r>
    </w:p>
    <w:p w14:paraId="58161F0E" w14:textId="77777777" w:rsidR="00236619" w:rsidRPr="00236619" w:rsidRDefault="00236619" w:rsidP="00236619">
      <w:pPr>
        <w:suppressAutoHyphens/>
        <w:spacing w:after="0" w:line="240" w:lineRule="auto"/>
        <w:jc w:val="both"/>
        <w:rPr>
          <w:rFonts w:ascii="Arial" w:eastAsia="Times New Roman" w:hAnsi="Arial" w:cs="Arial"/>
          <w:sz w:val="20"/>
          <w:szCs w:val="20"/>
          <w:lang w:eastAsia="zh-CN"/>
        </w:rPr>
      </w:pPr>
    </w:p>
    <w:p w14:paraId="4A33CC96" w14:textId="33195CDC" w:rsidR="008C3A25" w:rsidRDefault="00236619" w:rsidP="00530344">
      <w:pPr>
        <w:jc w:val="both"/>
        <w:rPr>
          <w:rFonts w:ascii="Arial" w:eastAsia="Times New Roman" w:hAnsi="Arial" w:cs="Arial"/>
          <w:sz w:val="20"/>
          <w:szCs w:val="20"/>
          <w:lang w:eastAsia="zh-CN"/>
        </w:rPr>
      </w:pPr>
      <w:r w:rsidRPr="00236619">
        <w:rPr>
          <w:rFonts w:ascii="Arial" w:eastAsia="Times New Roman" w:hAnsi="Arial" w:cs="Arial"/>
          <w:sz w:val="20"/>
          <w:szCs w:val="20"/>
          <w:lang w:eastAsia="zh-CN"/>
        </w:rPr>
        <w:t xml:space="preserve">V primeru, da izbrani prijavitelj odstopi od svoje zahteve za pridobitev sredstev, mora o tem pisno obvestiti </w:t>
      </w:r>
      <w:r w:rsidR="007556C5">
        <w:rPr>
          <w:rFonts w:ascii="Arial" w:eastAsia="Times New Roman" w:hAnsi="Arial" w:cs="Arial"/>
          <w:sz w:val="20"/>
          <w:szCs w:val="20"/>
          <w:lang w:eastAsia="zh-CN"/>
        </w:rPr>
        <w:t>M</w:t>
      </w:r>
      <w:r w:rsidR="001268E5">
        <w:rPr>
          <w:rFonts w:ascii="Arial" w:eastAsia="Times New Roman" w:hAnsi="Arial" w:cs="Arial"/>
          <w:sz w:val="20"/>
          <w:szCs w:val="20"/>
          <w:lang w:eastAsia="zh-CN"/>
        </w:rPr>
        <w:t>inistrstvo</w:t>
      </w:r>
      <w:r w:rsidR="007556C5">
        <w:rPr>
          <w:rFonts w:ascii="Arial" w:eastAsia="Times New Roman" w:hAnsi="Arial" w:cs="Arial"/>
          <w:sz w:val="20"/>
          <w:szCs w:val="20"/>
          <w:lang w:eastAsia="zh-CN"/>
        </w:rPr>
        <w:t xml:space="preserve"> za vzgojo in izobraževanje</w:t>
      </w:r>
      <w:r w:rsidRPr="00236619">
        <w:rPr>
          <w:rFonts w:ascii="Arial" w:eastAsia="Times New Roman" w:hAnsi="Arial" w:cs="Arial"/>
          <w:sz w:val="20"/>
          <w:szCs w:val="20"/>
          <w:lang w:eastAsia="zh-CN"/>
        </w:rPr>
        <w:t>, Masarykova 16, 1000 Ljubljana.</w:t>
      </w:r>
      <w:bookmarkEnd w:id="1"/>
    </w:p>
    <w:p w14:paraId="160E20C1" w14:textId="77777777" w:rsidR="00064BCE" w:rsidRPr="00E92AC2" w:rsidRDefault="00064BCE" w:rsidP="00530344">
      <w:pPr>
        <w:jc w:val="both"/>
        <w:rPr>
          <w:rFonts w:ascii="Arial" w:eastAsia="Times New Roman" w:hAnsi="Arial" w:cs="Arial"/>
          <w:sz w:val="2"/>
          <w:szCs w:val="2"/>
          <w:lang w:eastAsia="zh-CN"/>
        </w:rPr>
      </w:pPr>
    </w:p>
    <w:p w14:paraId="170394CA" w14:textId="7ADA29C5" w:rsidR="008C3A25" w:rsidRPr="00E92AC2" w:rsidRDefault="00385F1C" w:rsidP="00342C92">
      <w:pPr>
        <w:pStyle w:val="Odstavekseznama"/>
        <w:keepNext/>
        <w:numPr>
          <w:ilvl w:val="0"/>
          <w:numId w:val="35"/>
        </w:numPr>
        <w:outlineLvl w:val="0"/>
        <w:rPr>
          <w:rFonts w:ascii="Arial" w:hAnsi="Arial" w:cs="Arial"/>
          <w:b/>
          <w:kern w:val="1"/>
          <w:sz w:val="20"/>
          <w:szCs w:val="20"/>
        </w:rPr>
      </w:pPr>
      <w:bookmarkStart w:id="39" w:name="_Toc191981455"/>
      <w:bookmarkStart w:id="40" w:name="_Hlk177121583"/>
      <w:r w:rsidRPr="00E92AC2">
        <w:rPr>
          <w:rFonts w:ascii="Arial" w:hAnsi="Arial" w:cs="Arial"/>
          <w:b/>
          <w:kern w:val="1"/>
          <w:sz w:val="20"/>
          <w:szCs w:val="20"/>
        </w:rPr>
        <w:t>Konzorcijska pogodba</w:t>
      </w:r>
      <w:bookmarkEnd w:id="39"/>
      <w:r w:rsidRPr="00E92AC2">
        <w:rPr>
          <w:rFonts w:ascii="Arial" w:hAnsi="Arial" w:cs="Arial"/>
          <w:b/>
          <w:kern w:val="1"/>
          <w:sz w:val="20"/>
          <w:szCs w:val="20"/>
        </w:rPr>
        <w:t xml:space="preserve"> </w:t>
      </w:r>
    </w:p>
    <w:bookmarkEnd w:id="40"/>
    <w:p w14:paraId="77BA15DB" w14:textId="77777777" w:rsidR="009A3C89" w:rsidRPr="00E92AC2" w:rsidRDefault="009A3C89" w:rsidP="00E92AC2">
      <w:pPr>
        <w:pStyle w:val="Odstavekseznama"/>
        <w:keepNext/>
        <w:ind w:firstLine="0"/>
        <w:outlineLvl w:val="0"/>
        <w:rPr>
          <w:rFonts w:ascii="Arial" w:hAnsi="Arial" w:cs="Arial"/>
          <w:sz w:val="20"/>
          <w:szCs w:val="20"/>
        </w:rPr>
      </w:pPr>
    </w:p>
    <w:p w14:paraId="2A4FF4A7" w14:textId="1C855CEA" w:rsidR="00AE6E34" w:rsidRPr="00C05505" w:rsidRDefault="00AE6E34" w:rsidP="00AE6E34">
      <w:pPr>
        <w:jc w:val="both"/>
        <w:rPr>
          <w:rFonts w:ascii="Arial" w:eastAsia="Times New Roman" w:hAnsi="Arial" w:cs="Arial"/>
          <w:sz w:val="20"/>
          <w:szCs w:val="20"/>
          <w:lang w:eastAsia="zh-CN"/>
        </w:rPr>
      </w:pPr>
      <w:r w:rsidRPr="00C05505">
        <w:rPr>
          <w:rFonts w:ascii="Arial" w:eastAsia="Times New Roman" w:hAnsi="Arial" w:cs="Arial"/>
          <w:sz w:val="20"/>
          <w:szCs w:val="20"/>
          <w:lang w:eastAsia="zh-CN"/>
        </w:rPr>
        <w:t xml:space="preserve">Obvezna priloga k vlogi je </w:t>
      </w:r>
      <w:r w:rsidR="00B8254D">
        <w:rPr>
          <w:rFonts w:ascii="Arial" w:eastAsia="Times New Roman" w:hAnsi="Arial" w:cs="Arial"/>
          <w:sz w:val="20"/>
          <w:szCs w:val="20"/>
          <w:lang w:eastAsia="zh-CN"/>
        </w:rPr>
        <w:t>k</w:t>
      </w:r>
      <w:r w:rsidRPr="00C05505">
        <w:rPr>
          <w:rFonts w:ascii="Arial" w:eastAsia="Times New Roman" w:hAnsi="Arial" w:cs="Arial"/>
          <w:sz w:val="20"/>
          <w:szCs w:val="20"/>
          <w:lang w:eastAsia="zh-CN"/>
        </w:rPr>
        <w:t>onzorcijska pogodba, ki jo izpolnijo, podpišejo in žigosajo (</w:t>
      </w:r>
      <w:r w:rsidR="09E7DF3C" w:rsidRPr="656F53FB">
        <w:rPr>
          <w:rFonts w:ascii="Arial" w:eastAsia="Times New Roman" w:hAnsi="Arial" w:cs="Arial"/>
          <w:sz w:val="20"/>
          <w:szCs w:val="20"/>
          <w:lang w:eastAsia="zh-CN"/>
        </w:rPr>
        <w:t>če</w:t>
      </w:r>
      <w:r w:rsidRPr="00C05505">
        <w:rPr>
          <w:rFonts w:ascii="Arial" w:eastAsia="Times New Roman" w:hAnsi="Arial" w:cs="Arial"/>
          <w:sz w:val="20"/>
          <w:szCs w:val="20"/>
          <w:lang w:eastAsia="zh-CN"/>
        </w:rPr>
        <w:t xml:space="preserve"> pri svojem poslovanju uporabljajo žig) vsi konzorcijski partnerji.</w:t>
      </w:r>
    </w:p>
    <w:p w14:paraId="6FD01ED2" w14:textId="7405BB7D" w:rsidR="00AE6E34" w:rsidRPr="00C05505" w:rsidRDefault="00AE6E34" w:rsidP="00AE6E34">
      <w:pPr>
        <w:jc w:val="both"/>
        <w:rPr>
          <w:rFonts w:ascii="Arial" w:eastAsia="Times New Roman" w:hAnsi="Arial" w:cs="Arial"/>
          <w:sz w:val="20"/>
          <w:szCs w:val="20"/>
          <w:lang w:eastAsia="zh-CN"/>
        </w:rPr>
      </w:pPr>
      <w:r w:rsidRPr="00C05505">
        <w:rPr>
          <w:rFonts w:ascii="Arial" w:eastAsia="Times New Roman" w:hAnsi="Arial" w:cs="Arial"/>
          <w:sz w:val="20"/>
          <w:szCs w:val="20"/>
          <w:lang w:eastAsia="zh-CN"/>
        </w:rPr>
        <w:t>Vzorec konzorcijske pogodbe, ki je del razpisne dokumentacij</w:t>
      </w:r>
      <w:r w:rsidRPr="00E92AC2">
        <w:rPr>
          <w:rFonts w:ascii="Arial" w:eastAsia="Times New Roman" w:hAnsi="Arial" w:cs="Arial"/>
          <w:sz w:val="20"/>
          <w:szCs w:val="20"/>
          <w:lang w:eastAsia="zh-CN"/>
        </w:rPr>
        <w:t>e</w:t>
      </w:r>
      <w:r w:rsidR="002F5A4B">
        <w:rPr>
          <w:rFonts w:ascii="Arial" w:eastAsia="Times New Roman" w:hAnsi="Arial" w:cs="Arial"/>
          <w:sz w:val="20"/>
          <w:szCs w:val="20"/>
          <w:lang w:eastAsia="zh-CN"/>
        </w:rPr>
        <w:t xml:space="preserve"> (Priloga </w:t>
      </w:r>
      <w:r w:rsidR="00675411">
        <w:rPr>
          <w:rFonts w:ascii="Arial" w:eastAsia="Times New Roman" w:hAnsi="Arial" w:cs="Arial"/>
          <w:sz w:val="20"/>
          <w:szCs w:val="20"/>
          <w:lang w:eastAsia="zh-CN"/>
        </w:rPr>
        <w:t>2</w:t>
      </w:r>
      <w:r w:rsidR="002F5A4B">
        <w:rPr>
          <w:rFonts w:ascii="Arial" w:eastAsia="Times New Roman" w:hAnsi="Arial" w:cs="Arial"/>
          <w:sz w:val="20"/>
          <w:szCs w:val="20"/>
          <w:lang w:eastAsia="zh-CN"/>
        </w:rPr>
        <w:t xml:space="preserve"> </w:t>
      </w:r>
      <w:r w:rsidR="000557BD">
        <w:rPr>
          <w:rFonts w:ascii="Arial" w:eastAsia="Times New Roman" w:hAnsi="Arial" w:cs="Arial"/>
          <w:sz w:val="20"/>
          <w:szCs w:val="20"/>
          <w:lang w:eastAsia="zh-CN"/>
        </w:rPr>
        <w:t>P</w:t>
      </w:r>
      <w:r w:rsidR="0040386D">
        <w:rPr>
          <w:rFonts w:ascii="Arial" w:eastAsia="Times New Roman" w:hAnsi="Arial" w:cs="Arial"/>
          <w:sz w:val="20"/>
          <w:szCs w:val="20"/>
          <w:lang w:eastAsia="zh-CN"/>
        </w:rPr>
        <w:t>rijavnice)</w:t>
      </w:r>
      <w:r w:rsidRPr="00E92AC2">
        <w:rPr>
          <w:rFonts w:ascii="Arial" w:eastAsia="Times New Roman" w:hAnsi="Arial" w:cs="Arial"/>
          <w:sz w:val="20"/>
          <w:szCs w:val="20"/>
          <w:lang w:eastAsia="zh-CN"/>
        </w:rPr>
        <w:t xml:space="preserve"> </w:t>
      </w:r>
      <w:r w:rsidRPr="00C05505">
        <w:rPr>
          <w:rFonts w:ascii="Arial" w:eastAsia="Times New Roman" w:hAnsi="Arial" w:cs="Arial"/>
          <w:sz w:val="20"/>
          <w:szCs w:val="20"/>
          <w:lang w:eastAsia="zh-CN"/>
        </w:rPr>
        <w:t>vsebuje le bistvene sestavine, ki jih ni dovoljeno spreminjati, jo pa partnerji lahko dopolnjujejo. Konzorcijska pogodba se sklene pod odložnim pogojem, kar pomeni, da bo veljavna le v primeru izbora projekta na javnem razpisu.</w:t>
      </w:r>
    </w:p>
    <w:p w14:paraId="46C95525" w14:textId="4721DAA1" w:rsidR="00385F1C" w:rsidRPr="00C05505" w:rsidRDefault="00385F1C" w:rsidP="00D34B1C">
      <w:pPr>
        <w:jc w:val="both"/>
        <w:rPr>
          <w:rFonts w:ascii="Arial" w:eastAsia="Times New Roman" w:hAnsi="Arial" w:cs="Arial"/>
          <w:sz w:val="20"/>
          <w:szCs w:val="20"/>
          <w:lang w:eastAsia="zh-CN"/>
        </w:rPr>
      </w:pPr>
      <w:r w:rsidRPr="00C05505">
        <w:rPr>
          <w:rFonts w:ascii="Arial" w:eastAsia="Times New Roman" w:hAnsi="Arial" w:cs="Arial"/>
          <w:sz w:val="20"/>
          <w:szCs w:val="20"/>
          <w:lang w:eastAsia="zh-CN"/>
        </w:rPr>
        <w:t xml:space="preserve">Podpisniki konzorcijske pogodbe morajo upoštevati način in obliko poročanja o poteku izvajanja projekta, za katerega </w:t>
      </w:r>
      <w:r w:rsidR="0038710A" w:rsidRPr="00C05505">
        <w:rPr>
          <w:rFonts w:ascii="Arial" w:eastAsia="Times New Roman" w:hAnsi="Arial" w:cs="Arial"/>
          <w:sz w:val="20"/>
          <w:szCs w:val="20"/>
          <w:lang w:eastAsia="zh-CN"/>
        </w:rPr>
        <w:t>bodo</w:t>
      </w:r>
      <w:r w:rsidRPr="00C05505">
        <w:rPr>
          <w:rFonts w:ascii="Arial" w:eastAsia="Times New Roman" w:hAnsi="Arial" w:cs="Arial"/>
          <w:sz w:val="20"/>
          <w:szCs w:val="20"/>
          <w:lang w:eastAsia="zh-CN"/>
        </w:rPr>
        <w:t xml:space="preserve"> dodeljena nepovratna sredstva, in postopek nadzora nad porabo sredstev, kot jih določajo </w:t>
      </w:r>
      <w:r w:rsidR="009A3C89" w:rsidRPr="00C05505">
        <w:rPr>
          <w:rFonts w:ascii="Arial" w:eastAsia="Times New Roman" w:hAnsi="Arial" w:cs="Arial"/>
          <w:sz w:val="20"/>
          <w:szCs w:val="20"/>
          <w:lang w:eastAsia="zh-CN"/>
        </w:rPr>
        <w:t>navodila ministrstva</w:t>
      </w:r>
      <w:r w:rsidR="0038710A" w:rsidRPr="00C05505">
        <w:rPr>
          <w:rFonts w:ascii="Arial" w:eastAsia="Times New Roman" w:hAnsi="Arial" w:cs="Arial"/>
          <w:sz w:val="20"/>
          <w:szCs w:val="20"/>
          <w:lang w:eastAsia="zh-CN"/>
        </w:rPr>
        <w:t xml:space="preserve"> in pogodba o sofinanciranju</w:t>
      </w:r>
      <w:r w:rsidRPr="00C05505">
        <w:rPr>
          <w:rFonts w:ascii="Arial" w:eastAsia="Times New Roman" w:hAnsi="Arial" w:cs="Arial"/>
          <w:sz w:val="20"/>
          <w:szCs w:val="20"/>
          <w:lang w:eastAsia="zh-CN"/>
        </w:rPr>
        <w:t>.</w:t>
      </w:r>
      <w:r w:rsidR="00AE6E34" w:rsidRPr="00C05505">
        <w:rPr>
          <w:rFonts w:ascii="Arial" w:eastAsia="Times New Roman" w:hAnsi="Arial" w:cs="Arial"/>
          <w:sz w:val="20"/>
          <w:szCs w:val="20"/>
          <w:lang w:eastAsia="zh-CN"/>
        </w:rPr>
        <w:t xml:space="preserve"> </w:t>
      </w:r>
    </w:p>
    <w:p w14:paraId="34D458DD" w14:textId="141B916A" w:rsidR="00385F1C" w:rsidRPr="00C05505" w:rsidRDefault="00A566AE" w:rsidP="00D34B1C">
      <w:pPr>
        <w:jc w:val="both"/>
        <w:rPr>
          <w:rFonts w:ascii="Arial" w:eastAsia="Times New Roman" w:hAnsi="Arial" w:cs="Arial"/>
          <w:sz w:val="20"/>
          <w:szCs w:val="20"/>
          <w:lang w:eastAsia="zh-CN"/>
        </w:rPr>
      </w:pPr>
      <w:r w:rsidRPr="00C05505">
        <w:rPr>
          <w:rFonts w:ascii="Arial" w:eastAsia="Times New Roman" w:hAnsi="Arial" w:cs="Arial"/>
          <w:sz w:val="20"/>
          <w:szCs w:val="20"/>
          <w:lang w:eastAsia="zh-CN"/>
        </w:rPr>
        <w:t>P</w:t>
      </w:r>
      <w:r w:rsidR="0077638F" w:rsidRPr="00C05505">
        <w:rPr>
          <w:rFonts w:ascii="Arial" w:eastAsia="Times New Roman" w:hAnsi="Arial" w:cs="Arial"/>
          <w:sz w:val="20"/>
          <w:szCs w:val="20"/>
          <w:lang w:eastAsia="zh-CN"/>
        </w:rPr>
        <w:t>odpisi konzorcijske pogodbe ne smejo biti na ločenih straneh</w:t>
      </w:r>
      <w:r w:rsidR="00385F1C" w:rsidRPr="00C05505">
        <w:rPr>
          <w:rFonts w:ascii="Arial" w:eastAsia="Times New Roman" w:hAnsi="Arial" w:cs="Arial"/>
          <w:sz w:val="20"/>
          <w:szCs w:val="20"/>
          <w:lang w:eastAsia="zh-CN"/>
        </w:rPr>
        <w:t xml:space="preserve">. </w:t>
      </w:r>
    </w:p>
    <w:p w14:paraId="6ACC613B" w14:textId="77777777" w:rsidR="00385F1C" w:rsidRPr="00D34B1C" w:rsidRDefault="00385F1C" w:rsidP="00385F1C">
      <w:pPr>
        <w:jc w:val="both"/>
        <w:rPr>
          <w:rFonts w:ascii="Arial" w:hAnsi="Arial" w:cs="Arial"/>
          <w:sz w:val="20"/>
          <w:szCs w:val="20"/>
        </w:rPr>
      </w:pPr>
    </w:p>
    <w:sectPr w:rsidR="00385F1C" w:rsidRPr="00D34B1C" w:rsidSect="00D1184E">
      <w:headerReference w:type="default" r:id="rId12"/>
      <w:footerReference w:type="default" r:id="rId13"/>
      <w:headerReference w:type="first" r:id="rId14"/>
      <w:footerReference w:type="first" r:id="rId15"/>
      <w:pgSz w:w="11906" w:h="16838"/>
      <w:pgMar w:top="709"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9532" w14:textId="77777777" w:rsidR="00B210C5" w:rsidRDefault="00B210C5" w:rsidP="0051406F">
      <w:pPr>
        <w:spacing w:after="0" w:line="240" w:lineRule="auto"/>
      </w:pPr>
      <w:r>
        <w:separator/>
      </w:r>
    </w:p>
  </w:endnote>
  <w:endnote w:type="continuationSeparator" w:id="0">
    <w:p w14:paraId="3A403D22" w14:textId="77777777" w:rsidR="00B210C5" w:rsidRDefault="00B210C5" w:rsidP="0051406F">
      <w:pPr>
        <w:spacing w:after="0" w:line="240" w:lineRule="auto"/>
      </w:pPr>
      <w:r>
        <w:continuationSeparator/>
      </w:r>
    </w:p>
  </w:endnote>
  <w:endnote w:type="continuationNotice" w:id="1">
    <w:p w14:paraId="462C21EA" w14:textId="77777777" w:rsidR="00B210C5" w:rsidRDefault="00B21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53784338"/>
      <w:docPartObj>
        <w:docPartGallery w:val="Page Numbers (Bottom of Page)"/>
        <w:docPartUnique/>
      </w:docPartObj>
    </w:sdtPr>
    <w:sdtEndPr>
      <w:rPr>
        <w:sz w:val="18"/>
        <w:szCs w:val="18"/>
      </w:rPr>
    </w:sdtEndPr>
    <w:sdtContent>
      <w:p w14:paraId="00903829" w14:textId="27C2501A" w:rsidR="00FE3F7D" w:rsidRPr="00AD4DB1" w:rsidRDefault="00FE3F7D" w:rsidP="00AD4DB1">
        <w:pPr>
          <w:pStyle w:val="Noga"/>
          <w:jc w:val="center"/>
          <w:rPr>
            <w:rFonts w:ascii="Arial" w:hAnsi="Arial" w:cs="Arial"/>
            <w:sz w:val="18"/>
            <w:szCs w:val="18"/>
          </w:rPr>
        </w:pPr>
        <w:r w:rsidRPr="00AD4DB1">
          <w:rPr>
            <w:rFonts w:ascii="Arial" w:hAnsi="Arial" w:cs="Arial"/>
            <w:sz w:val="18"/>
            <w:szCs w:val="18"/>
          </w:rPr>
          <w:fldChar w:fldCharType="begin"/>
        </w:r>
        <w:r w:rsidRPr="00AD4DB1">
          <w:rPr>
            <w:rFonts w:ascii="Arial" w:hAnsi="Arial" w:cs="Arial"/>
            <w:sz w:val="18"/>
            <w:szCs w:val="18"/>
          </w:rPr>
          <w:instrText>PAGE   \* MERGEFORMAT</w:instrText>
        </w:r>
        <w:r w:rsidRPr="00AD4DB1">
          <w:rPr>
            <w:rFonts w:ascii="Arial" w:hAnsi="Arial" w:cs="Arial"/>
            <w:sz w:val="18"/>
            <w:szCs w:val="18"/>
          </w:rPr>
          <w:fldChar w:fldCharType="separate"/>
        </w:r>
        <w:r w:rsidR="000557BD">
          <w:rPr>
            <w:rFonts w:ascii="Arial" w:hAnsi="Arial" w:cs="Arial"/>
            <w:noProof/>
            <w:sz w:val="18"/>
            <w:szCs w:val="18"/>
          </w:rPr>
          <w:t>10</w:t>
        </w:r>
        <w:r w:rsidRPr="00AD4DB1">
          <w:rPr>
            <w:rFonts w:ascii="Arial" w:hAnsi="Arial" w:cs="Arial"/>
            <w:sz w:val="18"/>
            <w:szCs w:val="18"/>
          </w:rPr>
          <w:fldChar w:fldCharType="end"/>
        </w:r>
      </w:p>
    </w:sdtContent>
  </w:sdt>
  <w:p w14:paraId="69F4CF4A" w14:textId="77777777" w:rsidR="00B06D86" w:rsidRDefault="00B06D8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39D" w14:textId="1030C7D3" w:rsidR="00FE3F7D" w:rsidRDefault="00FE3F7D">
    <w:pPr>
      <w:pStyle w:val="Noga"/>
      <w:jc w:val="right"/>
    </w:pPr>
  </w:p>
  <w:p w14:paraId="1B6C5AD8" w14:textId="77777777" w:rsidR="00FE3F7D" w:rsidRDefault="00FE3F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D6EC" w14:textId="77777777" w:rsidR="00B210C5" w:rsidRDefault="00B210C5" w:rsidP="0051406F">
      <w:pPr>
        <w:spacing w:after="0" w:line="240" w:lineRule="auto"/>
      </w:pPr>
      <w:bookmarkStart w:id="0" w:name="_Hlk142028453"/>
      <w:bookmarkEnd w:id="0"/>
      <w:r>
        <w:separator/>
      </w:r>
    </w:p>
  </w:footnote>
  <w:footnote w:type="continuationSeparator" w:id="0">
    <w:p w14:paraId="75F7F1DE" w14:textId="77777777" w:rsidR="00B210C5" w:rsidRDefault="00B210C5" w:rsidP="0051406F">
      <w:pPr>
        <w:spacing w:after="0" w:line="240" w:lineRule="auto"/>
      </w:pPr>
      <w:r>
        <w:continuationSeparator/>
      </w:r>
    </w:p>
  </w:footnote>
  <w:footnote w:type="continuationNotice" w:id="1">
    <w:p w14:paraId="53433A3C" w14:textId="77777777" w:rsidR="00B210C5" w:rsidRDefault="00B210C5">
      <w:pPr>
        <w:spacing w:after="0" w:line="240" w:lineRule="auto"/>
      </w:pPr>
    </w:p>
  </w:footnote>
  <w:footnote w:id="2">
    <w:p w14:paraId="4DA3EE70" w14:textId="68A74FD1" w:rsidR="00C34B9C" w:rsidRPr="00233551" w:rsidRDefault="00C34B9C">
      <w:pPr>
        <w:pStyle w:val="Sprotnaopomba-besedilo"/>
        <w:rPr>
          <w:rFonts w:ascii="Arial" w:hAnsi="Arial" w:cs="Arial"/>
          <w:sz w:val="18"/>
          <w:szCs w:val="18"/>
        </w:rPr>
      </w:pPr>
      <w:r w:rsidRPr="00233551">
        <w:rPr>
          <w:rStyle w:val="Sprotnaopomba-sklic"/>
          <w:rFonts w:ascii="Arial" w:hAnsi="Arial" w:cs="Arial"/>
          <w:sz w:val="18"/>
          <w:szCs w:val="18"/>
        </w:rPr>
        <w:footnoteRef/>
      </w:r>
      <w:r w:rsidRPr="00233551">
        <w:rPr>
          <w:rFonts w:ascii="Arial" w:hAnsi="Arial" w:cs="Arial"/>
          <w:sz w:val="18"/>
          <w:szCs w:val="18"/>
        </w:rPr>
        <w:t xml:space="preserve"> Oziroma z ustreznim sorazmernim številom ur od 1.720 za osebe, ki delajo krajši delovni čas.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3324" w14:textId="77777777" w:rsidR="00635B0E" w:rsidRDefault="00FE3F7D">
    <w:pPr>
      <w:pStyle w:val="Glava"/>
    </w:pPr>
    <w:r>
      <w:t xml:space="preserve"> </w:t>
    </w:r>
  </w:p>
  <w:p w14:paraId="06153CC2" w14:textId="07593FFB" w:rsidR="00FE3F7D" w:rsidRDefault="00FE3F7D">
    <w:pPr>
      <w:pStyle w:val="Glava"/>
    </w:pPr>
    <w:r>
      <w:t xml:space="preserve">     </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53A6" w14:textId="4D14E7A8" w:rsidR="00E54BF5" w:rsidRDefault="00337B91" w:rsidP="00E54BF5">
    <w:pPr>
      <w:pStyle w:val="Glava"/>
    </w:pPr>
    <w:r>
      <w:rPr>
        <w:noProof/>
        <w:lang w:eastAsia="sl-SI"/>
      </w:rPr>
      <w:drawing>
        <wp:anchor distT="0" distB="0" distL="114300" distR="114300" simplePos="0" relativeHeight="251661312" behindDoc="0" locked="0" layoutInCell="1" allowOverlap="1" wp14:anchorId="53064232" wp14:editId="6820C40D">
          <wp:simplePos x="0" y="0"/>
          <wp:positionH relativeFrom="page">
            <wp:posOffset>760524</wp:posOffset>
          </wp:positionH>
          <wp:positionV relativeFrom="page">
            <wp:posOffset>501595</wp:posOffset>
          </wp:positionV>
          <wp:extent cx="2631884" cy="276860"/>
          <wp:effectExtent l="0" t="0" r="0" b="8890"/>
          <wp:wrapSquare wrapText="bothSides"/>
          <wp:docPr id="1906278393" name="Slika 190627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1884" cy="27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BF5">
      <w:rPr>
        <w:noProof/>
        <w:lang w:eastAsia="sl-SI"/>
      </w:rPr>
      <w:drawing>
        <wp:anchor distT="0" distB="0" distL="114300" distR="114300" simplePos="0" relativeHeight="251660288" behindDoc="0" locked="0" layoutInCell="1" allowOverlap="1" wp14:anchorId="01FAD4A0" wp14:editId="3AB613A6">
          <wp:simplePos x="0" y="0"/>
          <wp:positionH relativeFrom="margin">
            <wp:posOffset>4199645</wp:posOffset>
          </wp:positionH>
          <wp:positionV relativeFrom="page">
            <wp:posOffset>453711</wp:posOffset>
          </wp:positionV>
          <wp:extent cx="1525081" cy="366267"/>
          <wp:effectExtent l="0" t="0" r="0" b="0"/>
          <wp:wrapNone/>
          <wp:docPr id="1811133785" name="Slika 181113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5081" cy="366267"/>
                  </a:xfrm>
                  <a:prstGeom prst="rect">
                    <a:avLst/>
                  </a:prstGeom>
                  <a:noFill/>
                </pic:spPr>
              </pic:pic>
            </a:graphicData>
          </a:graphic>
          <wp14:sizeRelH relativeFrom="margin">
            <wp14:pctWidth>0</wp14:pctWidth>
          </wp14:sizeRelH>
          <wp14:sizeRelV relativeFrom="margin">
            <wp14:pctHeight>0</wp14:pctHeight>
          </wp14:sizeRelV>
        </wp:anchor>
      </w:drawing>
    </w:r>
    <w:r w:rsidR="00FE3F7D">
      <w:ptab w:relativeTo="margin" w:alignment="left" w:leader="none"/>
    </w:r>
    <w:r w:rsidR="00FE3F7D">
      <w:ptab w:relativeTo="indent" w:alignment="left" w:leader="none"/>
    </w:r>
    <w:r w:rsidR="00E54BF5">
      <w:rPr>
        <w:noProof/>
        <w:lang w:eastAsia="sl-SI"/>
      </w:rPr>
      <w:drawing>
        <wp:anchor distT="0" distB="0" distL="114300" distR="114300" simplePos="0" relativeHeight="251659264" behindDoc="0" locked="0" layoutInCell="1" allowOverlap="1" wp14:anchorId="484BD185" wp14:editId="104D6AE7">
          <wp:simplePos x="0" y="0"/>
          <wp:positionH relativeFrom="page">
            <wp:posOffset>4191635</wp:posOffset>
          </wp:positionH>
          <wp:positionV relativeFrom="page">
            <wp:posOffset>422275</wp:posOffset>
          </wp:positionV>
          <wp:extent cx="825500" cy="408305"/>
          <wp:effectExtent l="0" t="0" r="0" b="0"/>
          <wp:wrapNone/>
          <wp:docPr id="363202216" name="Slika 36320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cs="Times New Roman" w:hint="default"/>
        <w:b/>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pStyle w:val="Style2"/>
      <w:lvlText w:val=""/>
      <w:lvlJc w:val="left"/>
      <w:pPr>
        <w:tabs>
          <w:tab w:val="num" w:pos="720"/>
        </w:tabs>
        <w:ind w:left="720" w:hanging="360"/>
      </w:pPr>
      <w:rPr>
        <w:rFonts w:ascii="Wingdings" w:hAnsi="Wingdings" w:cs="Times New Roman"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360" w:hanging="360"/>
      </w:pPr>
      <w:rPr>
        <w:rFonts w:ascii="Courier" w:hAnsi="Courier" w:cs="Courier"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4"/>
    <w:multiLevelType w:val="multilevel"/>
    <w:tmpl w:val="00000004"/>
    <w:name w:val="WW8Num4"/>
    <w:lvl w:ilvl="0">
      <w:numFmt w:val="bullet"/>
      <w:pStyle w:val="Slog2"/>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5" w15:restartNumberingAfterBreak="0">
    <w:nsid w:val="00000006"/>
    <w:multiLevelType w:val="singleLevel"/>
    <w:tmpl w:val="00000006"/>
    <w:name w:val="WW8Num6"/>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6" w15:restartNumberingAfterBreak="0">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8" w15:restartNumberingAfterBreak="0">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9" w15:restartNumberingAfterBreak="0">
    <w:nsid w:val="0000000A"/>
    <w:multiLevelType w:val="singleLevel"/>
    <w:tmpl w:val="0000000A"/>
    <w:name w:val="WW8Num10"/>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10"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11E19ED"/>
    <w:multiLevelType w:val="hybridMultilevel"/>
    <w:tmpl w:val="95126348"/>
    <w:lvl w:ilvl="0" w:tplc="C3B2FD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5F53E9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D46490"/>
    <w:multiLevelType w:val="hybridMultilevel"/>
    <w:tmpl w:val="0116F618"/>
    <w:lvl w:ilvl="0" w:tplc="FFFFFFFF">
      <w:start w:val="1"/>
      <w:numFmt w:val="lowerLetter"/>
      <w:lvlText w:val="%1)"/>
      <w:lvlJc w:val="left"/>
      <w:pPr>
        <w:ind w:left="720" w:hanging="360"/>
      </w:pPr>
      <w:rPr>
        <w:rFonts w:hint="default"/>
      </w:rPr>
    </w:lvl>
    <w:lvl w:ilvl="1" w:tplc="FFFFFFFF">
      <w:start w:val="4"/>
      <w:numFmt w:val="bullet"/>
      <w:lvlText w:val="•"/>
      <w:lvlJc w:val="left"/>
      <w:pPr>
        <w:ind w:left="1788" w:hanging="708"/>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4318DA"/>
    <w:multiLevelType w:val="hybridMultilevel"/>
    <w:tmpl w:val="A92443A4"/>
    <w:lvl w:ilvl="0" w:tplc="5386C898">
      <w:start w:val="1"/>
      <w:numFmt w:val="decimal"/>
      <w:lvlText w:val="%1."/>
      <w:lvlJc w:val="left"/>
      <w:pPr>
        <w:ind w:left="1069" w:hanging="360"/>
      </w:pPr>
      <w:rPr>
        <w:rFonts w:ascii="Arial" w:eastAsia="Times New Roman" w:hAnsi="Arial" w:cs="Arial"/>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0F6306B7"/>
    <w:multiLevelType w:val="hybridMultilevel"/>
    <w:tmpl w:val="B8B22C26"/>
    <w:lvl w:ilvl="0" w:tplc="0424000F">
      <w:start w:val="16"/>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10A239AC"/>
    <w:multiLevelType w:val="hybridMultilevel"/>
    <w:tmpl w:val="88E2A5D6"/>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5370132"/>
    <w:multiLevelType w:val="hybridMultilevel"/>
    <w:tmpl w:val="0FAEE41A"/>
    <w:lvl w:ilvl="0" w:tplc="FFFFFFFF">
      <w:start w:val="1"/>
      <w:numFmt w:val="lowerLetter"/>
      <w:lvlText w:val="%1)"/>
      <w:lvlJc w:val="left"/>
      <w:pPr>
        <w:ind w:left="720" w:hanging="360"/>
      </w:pPr>
      <w:rPr>
        <w:rFonts w:hint="default"/>
      </w:rPr>
    </w:lvl>
    <w:lvl w:ilvl="1" w:tplc="FFFFFFFF">
      <w:start w:val="4"/>
      <w:numFmt w:val="bullet"/>
      <w:lvlText w:val="•"/>
      <w:lvlJc w:val="left"/>
      <w:pPr>
        <w:ind w:left="1788" w:hanging="708"/>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727ED0"/>
    <w:multiLevelType w:val="hybridMultilevel"/>
    <w:tmpl w:val="023AB638"/>
    <w:lvl w:ilvl="0" w:tplc="FFFFFFFF">
      <w:numFmt w:val="bullet"/>
      <w:lvlText w:val="-"/>
      <w:lvlJc w:val="left"/>
      <w:pPr>
        <w:ind w:left="720" w:hanging="360"/>
      </w:pPr>
      <w:rPr>
        <w:rFonts w:ascii="Arial" w:eastAsia="Times New Roman" w:hAnsi="Arial" w:cs="Arial" w:hint="default"/>
      </w:rPr>
    </w:lvl>
    <w:lvl w:ilvl="1" w:tplc="C3B2FDD0">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A06C72"/>
    <w:multiLevelType w:val="multilevel"/>
    <w:tmpl w:val="305EF8B6"/>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1B216F78"/>
    <w:multiLevelType w:val="multilevel"/>
    <w:tmpl w:val="D604125A"/>
    <w:lvl w:ilvl="0">
      <w:start w:val="1"/>
      <w:numFmt w:val="decimal"/>
      <w:lvlText w:val="%1."/>
      <w:lvlJc w:val="left"/>
      <w:pPr>
        <w:ind w:left="720" w:hanging="360"/>
      </w:pPr>
      <w:rPr>
        <w:rFonts w:hint="default"/>
        <w:b/>
        <w:bCs/>
      </w:rPr>
    </w:lvl>
    <w:lvl w:ilvl="1">
      <w:start w:val="1"/>
      <w:numFmt w:val="decimal"/>
      <w:isLgl/>
      <w:lvlText w:val="%1.%2"/>
      <w:lvlJc w:val="left"/>
      <w:pPr>
        <w:ind w:left="785"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C8B3F80"/>
    <w:multiLevelType w:val="hybridMultilevel"/>
    <w:tmpl w:val="993C0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E7D5ADD"/>
    <w:multiLevelType w:val="hybridMultilevel"/>
    <w:tmpl w:val="55E464CA"/>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2357200"/>
    <w:multiLevelType w:val="hybridMultilevel"/>
    <w:tmpl w:val="DE2AA790"/>
    <w:lvl w:ilvl="0" w:tplc="484AB29E">
      <w:start w:val="1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261E7F1F"/>
    <w:multiLevelType w:val="multilevel"/>
    <w:tmpl w:val="C79091E8"/>
    <w:lvl w:ilvl="0">
      <w:numFmt w:val="bullet"/>
      <w:lvlText w:val="-"/>
      <w:lvlJc w:val="left"/>
      <w:pPr>
        <w:tabs>
          <w:tab w:val="num" w:pos="0"/>
        </w:tabs>
        <w:ind w:left="360" w:hanging="360"/>
      </w:pPr>
      <w:rPr>
        <w:rFonts w:ascii="Arial" w:eastAsia="Times New Roman" w:hAnsi="Arial" w:cs="Arial"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2DC801AB"/>
    <w:multiLevelType w:val="hybridMultilevel"/>
    <w:tmpl w:val="72A8147E"/>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F260D7E"/>
    <w:multiLevelType w:val="hybridMultilevel"/>
    <w:tmpl w:val="BA40981E"/>
    <w:lvl w:ilvl="0" w:tplc="4C663680">
      <w:start w:val="10"/>
      <w:numFmt w:val="bullet"/>
      <w:lvlText w:val="-"/>
      <w:lvlJc w:val="left"/>
      <w:pPr>
        <w:ind w:left="720" w:hanging="360"/>
      </w:pPr>
      <w:rPr>
        <w:rFonts w:ascii="Cambria" w:eastAsia="Times New Roman" w:hAnsi="Cambria" w:cs="Arial" w:hint="default"/>
      </w:rPr>
    </w:lvl>
    <w:lvl w:ilvl="1" w:tplc="548C1876">
      <w:start w:val="9"/>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2727323"/>
    <w:multiLevelType w:val="hybridMultilevel"/>
    <w:tmpl w:val="19563A8C"/>
    <w:lvl w:ilvl="0" w:tplc="853E2BD6">
      <w:start w:val="18"/>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9" w15:restartNumberingAfterBreak="0">
    <w:nsid w:val="33B73591"/>
    <w:multiLevelType w:val="hybridMultilevel"/>
    <w:tmpl w:val="B50C3F88"/>
    <w:lvl w:ilvl="0" w:tplc="4A82EE0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4F13846"/>
    <w:multiLevelType w:val="hybridMultilevel"/>
    <w:tmpl w:val="457E5130"/>
    <w:lvl w:ilvl="0" w:tplc="C3B2FD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A730260"/>
    <w:multiLevelType w:val="multilevel"/>
    <w:tmpl w:val="64A475F8"/>
    <w:lvl w:ilvl="0">
      <w:numFmt w:val="bullet"/>
      <w:lvlText w:val="-"/>
      <w:lvlJc w:val="left"/>
      <w:pPr>
        <w:tabs>
          <w:tab w:val="num" w:pos="0"/>
        </w:tabs>
        <w:ind w:left="360" w:hanging="360"/>
      </w:pPr>
      <w:rPr>
        <w:rFonts w:ascii="Arial" w:eastAsia="Times New Roman" w:hAnsi="Arial" w:cs="Aria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44647771"/>
    <w:multiLevelType w:val="hybridMultilevel"/>
    <w:tmpl w:val="DAA6C14E"/>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81504AB"/>
    <w:multiLevelType w:val="hybridMultilevel"/>
    <w:tmpl w:val="8348E5EC"/>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A711CD0"/>
    <w:multiLevelType w:val="hybridMultilevel"/>
    <w:tmpl w:val="A92443A4"/>
    <w:lvl w:ilvl="0" w:tplc="FFFFFFFF">
      <w:start w:val="1"/>
      <w:numFmt w:val="decimal"/>
      <w:lvlText w:val="%1."/>
      <w:lvlJc w:val="left"/>
      <w:pPr>
        <w:ind w:left="1080" w:hanging="360"/>
      </w:pPr>
      <w:rPr>
        <w:rFonts w:ascii="Arial" w:eastAsia="Times New Roman"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4B2803AC"/>
    <w:multiLevelType w:val="multilevel"/>
    <w:tmpl w:val="0BBA5006"/>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C9776A4"/>
    <w:multiLevelType w:val="hybridMultilevel"/>
    <w:tmpl w:val="5B5EA91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D5F7953"/>
    <w:multiLevelType w:val="hybridMultilevel"/>
    <w:tmpl w:val="75F00AF2"/>
    <w:lvl w:ilvl="0" w:tplc="318ACA1A">
      <w:start w:val="1"/>
      <w:numFmt w:val="decimal"/>
      <w:lvlText w:val="%1."/>
      <w:lvlJc w:val="left"/>
      <w:pPr>
        <w:ind w:left="1020" w:hanging="360"/>
      </w:pPr>
    </w:lvl>
    <w:lvl w:ilvl="1" w:tplc="CEF644A0">
      <w:start w:val="1"/>
      <w:numFmt w:val="decimal"/>
      <w:lvlText w:val="%2."/>
      <w:lvlJc w:val="left"/>
      <w:pPr>
        <w:ind w:left="1020" w:hanging="360"/>
      </w:pPr>
    </w:lvl>
    <w:lvl w:ilvl="2" w:tplc="24AC23BE">
      <w:start w:val="1"/>
      <w:numFmt w:val="decimal"/>
      <w:lvlText w:val="%3."/>
      <w:lvlJc w:val="left"/>
      <w:pPr>
        <w:ind w:left="1020" w:hanging="360"/>
      </w:pPr>
    </w:lvl>
    <w:lvl w:ilvl="3" w:tplc="B852C13C">
      <w:start w:val="1"/>
      <w:numFmt w:val="decimal"/>
      <w:lvlText w:val="%4."/>
      <w:lvlJc w:val="left"/>
      <w:pPr>
        <w:ind w:left="1020" w:hanging="360"/>
      </w:pPr>
    </w:lvl>
    <w:lvl w:ilvl="4" w:tplc="BDEEF04C">
      <w:start w:val="1"/>
      <w:numFmt w:val="decimal"/>
      <w:lvlText w:val="%5."/>
      <w:lvlJc w:val="left"/>
      <w:pPr>
        <w:ind w:left="1020" w:hanging="360"/>
      </w:pPr>
    </w:lvl>
    <w:lvl w:ilvl="5" w:tplc="37E23918">
      <w:start w:val="1"/>
      <w:numFmt w:val="decimal"/>
      <w:lvlText w:val="%6."/>
      <w:lvlJc w:val="left"/>
      <w:pPr>
        <w:ind w:left="1020" w:hanging="360"/>
      </w:pPr>
    </w:lvl>
    <w:lvl w:ilvl="6" w:tplc="AEBE2720">
      <w:start w:val="1"/>
      <w:numFmt w:val="decimal"/>
      <w:lvlText w:val="%7."/>
      <w:lvlJc w:val="left"/>
      <w:pPr>
        <w:ind w:left="1020" w:hanging="360"/>
      </w:pPr>
    </w:lvl>
    <w:lvl w:ilvl="7" w:tplc="83C82184">
      <w:start w:val="1"/>
      <w:numFmt w:val="decimal"/>
      <w:lvlText w:val="%8."/>
      <w:lvlJc w:val="left"/>
      <w:pPr>
        <w:ind w:left="1020" w:hanging="360"/>
      </w:pPr>
    </w:lvl>
    <w:lvl w:ilvl="8" w:tplc="072A5B06">
      <w:start w:val="1"/>
      <w:numFmt w:val="decimal"/>
      <w:lvlText w:val="%9."/>
      <w:lvlJc w:val="left"/>
      <w:pPr>
        <w:ind w:left="1020" w:hanging="360"/>
      </w:pPr>
    </w:lvl>
  </w:abstractNum>
  <w:abstractNum w:abstractNumId="38" w15:restartNumberingAfterBreak="0">
    <w:nsid w:val="56EC554B"/>
    <w:multiLevelType w:val="multilevel"/>
    <w:tmpl w:val="B066D84E"/>
    <w:lvl w:ilvl="0">
      <w:numFmt w:val="bullet"/>
      <w:lvlText w:val="-"/>
      <w:lvlJc w:val="left"/>
      <w:pPr>
        <w:tabs>
          <w:tab w:val="num" w:pos="0"/>
        </w:tabs>
        <w:ind w:left="360" w:hanging="360"/>
      </w:pPr>
      <w:rPr>
        <w:rFonts w:ascii="Arial" w:eastAsia="Times New Roman" w:hAnsi="Arial" w:cs="Aria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576E560F"/>
    <w:multiLevelType w:val="hybridMultilevel"/>
    <w:tmpl w:val="CBF4DAD8"/>
    <w:lvl w:ilvl="0" w:tplc="FFFFFFFF">
      <w:start w:val="1"/>
      <w:numFmt w:val="lowerLetter"/>
      <w:lvlText w:val="%1)"/>
      <w:lvlJc w:val="left"/>
      <w:pPr>
        <w:ind w:left="720" w:hanging="360"/>
      </w:pPr>
      <w:rPr>
        <w:rFonts w:hint="default"/>
      </w:rPr>
    </w:lvl>
    <w:lvl w:ilvl="1" w:tplc="FFFFFFFF">
      <w:start w:val="4"/>
      <w:numFmt w:val="bullet"/>
      <w:lvlText w:val="•"/>
      <w:lvlJc w:val="left"/>
      <w:pPr>
        <w:ind w:left="1788" w:hanging="708"/>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B516A55"/>
    <w:multiLevelType w:val="hybridMultilevel"/>
    <w:tmpl w:val="147C4000"/>
    <w:lvl w:ilvl="0" w:tplc="A842589C">
      <w:start w:val="1"/>
      <w:numFmt w:val="bullet"/>
      <w:lvlText w:val=""/>
      <w:lvlJc w:val="left"/>
      <w:pPr>
        <w:ind w:left="720" w:hanging="360"/>
      </w:pPr>
      <w:rPr>
        <w:rFonts w:ascii="Symbol" w:hAnsi="Symbol"/>
      </w:rPr>
    </w:lvl>
    <w:lvl w:ilvl="1" w:tplc="B4D6F382">
      <w:start w:val="1"/>
      <w:numFmt w:val="bullet"/>
      <w:lvlText w:val=""/>
      <w:lvlJc w:val="left"/>
      <w:pPr>
        <w:ind w:left="720" w:hanging="360"/>
      </w:pPr>
      <w:rPr>
        <w:rFonts w:ascii="Symbol" w:hAnsi="Symbol"/>
      </w:rPr>
    </w:lvl>
    <w:lvl w:ilvl="2" w:tplc="7ADCA61A">
      <w:start w:val="1"/>
      <w:numFmt w:val="bullet"/>
      <w:lvlText w:val=""/>
      <w:lvlJc w:val="left"/>
      <w:pPr>
        <w:ind w:left="720" w:hanging="360"/>
      </w:pPr>
      <w:rPr>
        <w:rFonts w:ascii="Symbol" w:hAnsi="Symbol"/>
      </w:rPr>
    </w:lvl>
    <w:lvl w:ilvl="3" w:tplc="CF543EAE">
      <w:start w:val="1"/>
      <w:numFmt w:val="bullet"/>
      <w:lvlText w:val=""/>
      <w:lvlJc w:val="left"/>
      <w:pPr>
        <w:ind w:left="720" w:hanging="360"/>
      </w:pPr>
      <w:rPr>
        <w:rFonts w:ascii="Symbol" w:hAnsi="Symbol"/>
      </w:rPr>
    </w:lvl>
    <w:lvl w:ilvl="4" w:tplc="F9ACCBC6">
      <w:start w:val="1"/>
      <w:numFmt w:val="bullet"/>
      <w:lvlText w:val=""/>
      <w:lvlJc w:val="left"/>
      <w:pPr>
        <w:ind w:left="720" w:hanging="360"/>
      </w:pPr>
      <w:rPr>
        <w:rFonts w:ascii="Symbol" w:hAnsi="Symbol"/>
      </w:rPr>
    </w:lvl>
    <w:lvl w:ilvl="5" w:tplc="1CBA6378">
      <w:start w:val="1"/>
      <w:numFmt w:val="bullet"/>
      <w:lvlText w:val=""/>
      <w:lvlJc w:val="left"/>
      <w:pPr>
        <w:ind w:left="720" w:hanging="360"/>
      </w:pPr>
      <w:rPr>
        <w:rFonts w:ascii="Symbol" w:hAnsi="Symbol"/>
      </w:rPr>
    </w:lvl>
    <w:lvl w:ilvl="6" w:tplc="825A1828">
      <w:start w:val="1"/>
      <w:numFmt w:val="bullet"/>
      <w:lvlText w:val=""/>
      <w:lvlJc w:val="left"/>
      <w:pPr>
        <w:ind w:left="720" w:hanging="360"/>
      </w:pPr>
      <w:rPr>
        <w:rFonts w:ascii="Symbol" w:hAnsi="Symbol"/>
      </w:rPr>
    </w:lvl>
    <w:lvl w:ilvl="7" w:tplc="2F02A6C2">
      <w:start w:val="1"/>
      <w:numFmt w:val="bullet"/>
      <w:lvlText w:val=""/>
      <w:lvlJc w:val="left"/>
      <w:pPr>
        <w:ind w:left="720" w:hanging="360"/>
      </w:pPr>
      <w:rPr>
        <w:rFonts w:ascii="Symbol" w:hAnsi="Symbol"/>
      </w:rPr>
    </w:lvl>
    <w:lvl w:ilvl="8" w:tplc="CA6AE164">
      <w:start w:val="1"/>
      <w:numFmt w:val="bullet"/>
      <w:lvlText w:val=""/>
      <w:lvlJc w:val="left"/>
      <w:pPr>
        <w:ind w:left="720" w:hanging="360"/>
      </w:pPr>
      <w:rPr>
        <w:rFonts w:ascii="Symbol" w:hAnsi="Symbol"/>
      </w:rPr>
    </w:lvl>
  </w:abstractNum>
  <w:abstractNum w:abstractNumId="41" w15:restartNumberingAfterBreak="0">
    <w:nsid w:val="5D054544"/>
    <w:multiLevelType w:val="hybridMultilevel"/>
    <w:tmpl w:val="9BEAD5A8"/>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DD32FC3"/>
    <w:multiLevelType w:val="multilevel"/>
    <w:tmpl w:val="D604125A"/>
    <w:lvl w:ilvl="0">
      <w:start w:val="1"/>
      <w:numFmt w:val="decimal"/>
      <w:lvlText w:val="%1."/>
      <w:lvlJc w:val="left"/>
      <w:pPr>
        <w:ind w:left="720" w:hanging="360"/>
      </w:pPr>
      <w:rPr>
        <w:rFonts w:hint="default"/>
        <w:b/>
        <w:bCs/>
      </w:rPr>
    </w:lvl>
    <w:lvl w:ilvl="1">
      <w:start w:val="1"/>
      <w:numFmt w:val="decimal"/>
      <w:isLgl/>
      <w:lvlText w:val="%1.%2"/>
      <w:lvlJc w:val="left"/>
      <w:pPr>
        <w:ind w:left="785"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E9555ED"/>
    <w:multiLevelType w:val="multilevel"/>
    <w:tmpl w:val="8674AB7A"/>
    <w:lvl w:ilvl="0">
      <w:numFmt w:val="bullet"/>
      <w:lvlText w:val="-"/>
      <w:lvlJc w:val="left"/>
      <w:pPr>
        <w:tabs>
          <w:tab w:val="num" w:pos="0"/>
        </w:tabs>
        <w:ind w:left="360" w:hanging="360"/>
      </w:pPr>
      <w:rPr>
        <w:rFonts w:ascii="Arial" w:eastAsia="Times New Roman" w:hAnsi="Arial" w:cs="Aria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62B4618C"/>
    <w:multiLevelType w:val="hybridMultilevel"/>
    <w:tmpl w:val="7360B1AE"/>
    <w:lvl w:ilvl="0" w:tplc="631A53FC">
      <w:start w:val="15"/>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5" w15:restartNumberingAfterBreak="0">
    <w:nsid w:val="6657582B"/>
    <w:multiLevelType w:val="multilevel"/>
    <w:tmpl w:val="4BCC5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7824431"/>
    <w:multiLevelType w:val="hybridMultilevel"/>
    <w:tmpl w:val="A52286A4"/>
    <w:lvl w:ilvl="0" w:tplc="147E6FF0">
      <w:start w:val="16"/>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7" w15:restartNumberingAfterBreak="0">
    <w:nsid w:val="6A8F3470"/>
    <w:multiLevelType w:val="multilevel"/>
    <w:tmpl w:val="C832C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4A3E49"/>
    <w:multiLevelType w:val="hybridMultilevel"/>
    <w:tmpl w:val="F5B2685E"/>
    <w:lvl w:ilvl="0" w:tplc="7A2C801E">
      <w:start w:val="1"/>
      <w:numFmt w:val="decimal"/>
      <w:lvlText w:val="%1."/>
      <w:lvlJc w:val="left"/>
      <w:pPr>
        <w:tabs>
          <w:tab w:val="num" w:pos="720"/>
        </w:tabs>
        <w:ind w:left="720" w:hanging="360"/>
      </w:pPr>
      <w:rPr>
        <w:rFonts w:ascii="Arial" w:hAnsi="Arial" w:cs="Arial" w:hint="default"/>
        <w:b/>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3D63855"/>
    <w:multiLevelType w:val="hybridMultilevel"/>
    <w:tmpl w:val="C8527A54"/>
    <w:lvl w:ilvl="0" w:tplc="8FC4D43E">
      <w:start w:val="1"/>
      <w:numFmt w:val="decimal"/>
      <w:lvlText w:val="%1."/>
      <w:lvlJc w:val="left"/>
      <w:pPr>
        <w:ind w:left="720" w:hanging="360"/>
      </w:pPr>
    </w:lvl>
    <w:lvl w:ilvl="1" w:tplc="D646E2CE">
      <w:start w:val="1"/>
      <w:numFmt w:val="decimal"/>
      <w:lvlText w:val="%2."/>
      <w:lvlJc w:val="left"/>
      <w:pPr>
        <w:ind w:left="720" w:hanging="360"/>
      </w:pPr>
    </w:lvl>
    <w:lvl w:ilvl="2" w:tplc="8A0A497E">
      <w:start w:val="1"/>
      <w:numFmt w:val="decimal"/>
      <w:lvlText w:val="%3."/>
      <w:lvlJc w:val="left"/>
      <w:pPr>
        <w:ind w:left="720" w:hanging="360"/>
      </w:pPr>
    </w:lvl>
    <w:lvl w:ilvl="3" w:tplc="FAAA0AD0">
      <w:start w:val="1"/>
      <w:numFmt w:val="decimal"/>
      <w:lvlText w:val="%4."/>
      <w:lvlJc w:val="left"/>
      <w:pPr>
        <w:ind w:left="720" w:hanging="360"/>
      </w:pPr>
    </w:lvl>
    <w:lvl w:ilvl="4" w:tplc="0A0CF2D4">
      <w:start w:val="1"/>
      <w:numFmt w:val="decimal"/>
      <w:lvlText w:val="%5."/>
      <w:lvlJc w:val="left"/>
      <w:pPr>
        <w:ind w:left="720" w:hanging="360"/>
      </w:pPr>
    </w:lvl>
    <w:lvl w:ilvl="5" w:tplc="5540FB8C">
      <w:start w:val="1"/>
      <w:numFmt w:val="decimal"/>
      <w:lvlText w:val="%6."/>
      <w:lvlJc w:val="left"/>
      <w:pPr>
        <w:ind w:left="720" w:hanging="360"/>
      </w:pPr>
    </w:lvl>
    <w:lvl w:ilvl="6" w:tplc="B964B750">
      <w:start w:val="1"/>
      <w:numFmt w:val="decimal"/>
      <w:lvlText w:val="%7."/>
      <w:lvlJc w:val="left"/>
      <w:pPr>
        <w:ind w:left="720" w:hanging="360"/>
      </w:pPr>
    </w:lvl>
    <w:lvl w:ilvl="7" w:tplc="F8CE83C0">
      <w:start w:val="1"/>
      <w:numFmt w:val="decimal"/>
      <w:lvlText w:val="%8."/>
      <w:lvlJc w:val="left"/>
      <w:pPr>
        <w:ind w:left="720" w:hanging="360"/>
      </w:pPr>
    </w:lvl>
    <w:lvl w:ilvl="8" w:tplc="C2D88372">
      <w:start w:val="1"/>
      <w:numFmt w:val="decimal"/>
      <w:lvlText w:val="%9."/>
      <w:lvlJc w:val="left"/>
      <w:pPr>
        <w:ind w:left="720" w:hanging="360"/>
      </w:pPr>
    </w:lvl>
  </w:abstractNum>
  <w:abstractNum w:abstractNumId="50" w15:restartNumberingAfterBreak="0">
    <w:nsid w:val="759063C8"/>
    <w:multiLevelType w:val="multilevel"/>
    <w:tmpl w:val="D7767F66"/>
    <w:lvl w:ilvl="0">
      <w:numFmt w:val="bullet"/>
      <w:lvlText w:val="-"/>
      <w:lvlJc w:val="left"/>
      <w:pPr>
        <w:tabs>
          <w:tab w:val="num" w:pos="0"/>
        </w:tabs>
        <w:ind w:left="360" w:hanging="360"/>
      </w:pPr>
      <w:rPr>
        <w:rFonts w:ascii="Arial" w:eastAsia="Times New Roman" w:hAnsi="Arial" w:cs="Arial"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51" w15:restartNumberingAfterBreak="0">
    <w:nsid w:val="779C63E6"/>
    <w:multiLevelType w:val="hybridMultilevel"/>
    <w:tmpl w:val="97E6EACC"/>
    <w:lvl w:ilvl="0" w:tplc="04240017">
      <w:start w:val="1"/>
      <w:numFmt w:val="lowerLetter"/>
      <w:lvlText w:val="%1)"/>
      <w:lvlJc w:val="left"/>
      <w:pPr>
        <w:ind w:left="720" w:hanging="360"/>
      </w:pPr>
      <w:rPr>
        <w:rFonts w:hint="default"/>
      </w:rPr>
    </w:lvl>
    <w:lvl w:ilvl="1" w:tplc="BC9C332C">
      <w:start w:val="4"/>
      <w:numFmt w:val="bullet"/>
      <w:lvlText w:val="•"/>
      <w:lvlJc w:val="left"/>
      <w:pPr>
        <w:ind w:left="1788" w:hanging="708"/>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8C62351"/>
    <w:multiLevelType w:val="hybridMultilevel"/>
    <w:tmpl w:val="18DAE76E"/>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988172F"/>
    <w:multiLevelType w:val="hybridMultilevel"/>
    <w:tmpl w:val="110EB526"/>
    <w:lvl w:ilvl="0" w:tplc="2160ACAE">
      <w:start w:val="1"/>
      <w:numFmt w:val="decimal"/>
      <w:lvlText w:val="%1."/>
      <w:lvlJc w:val="left"/>
      <w:pPr>
        <w:ind w:left="720" w:hanging="360"/>
      </w:pPr>
    </w:lvl>
    <w:lvl w:ilvl="1" w:tplc="125CB0D0">
      <w:start w:val="1"/>
      <w:numFmt w:val="decimal"/>
      <w:lvlText w:val="%2."/>
      <w:lvlJc w:val="left"/>
      <w:pPr>
        <w:ind w:left="720" w:hanging="360"/>
      </w:pPr>
    </w:lvl>
    <w:lvl w:ilvl="2" w:tplc="C1E87218">
      <w:start w:val="1"/>
      <w:numFmt w:val="decimal"/>
      <w:lvlText w:val="%3."/>
      <w:lvlJc w:val="left"/>
      <w:pPr>
        <w:ind w:left="720" w:hanging="360"/>
      </w:pPr>
    </w:lvl>
    <w:lvl w:ilvl="3" w:tplc="5B2651BC">
      <w:start w:val="1"/>
      <w:numFmt w:val="decimal"/>
      <w:lvlText w:val="%4."/>
      <w:lvlJc w:val="left"/>
      <w:pPr>
        <w:ind w:left="720" w:hanging="360"/>
      </w:pPr>
    </w:lvl>
    <w:lvl w:ilvl="4" w:tplc="F94A51BE">
      <w:start w:val="1"/>
      <w:numFmt w:val="decimal"/>
      <w:lvlText w:val="%5."/>
      <w:lvlJc w:val="left"/>
      <w:pPr>
        <w:ind w:left="720" w:hanging="360"/>
      </w:pPr>
    </w:lvl>
    <w:lvl w:ilvl="5" w:tplc="365E05B0">
      <w:start w:val="1"/>
      <w:numFmt w:val="decimal"/>
      <w:lvlText w:val="%6."/>
      <w:lvlJc w:val="left"/>
      <w:pPr>
        <w:ind w:left="720" w:hanging="360"/>
      </w:pPr>
    </w:lvl>
    <w:lvl w:ilvl="6" w:tplc="AA565098">
      <w:start w:val="1"/>
      <w:numFmt w:val="decimal"/>
      <w:lvlText w:val="%7."/>
      <w:lvlJc w:val="left"/>
      <w:pPr>
        <w:ind w:left="720" w:hanging="360"/>
      </w:pPr>
    </w:lvl>
    <w:lvl w:ilvl="7" w:tplc="33CC99F6">
      <w:start w:val="1"/>
      <w:numFmt w:val="decimal"/>
      <w:lvlText w:val="%8."/>
      <w:lvlJc w:val="left"/>
      <w:pPr>
        <w:ind w:left="720" w:hanging="360"/>
      </w:pPr>
    </w:lvl>
    <w:lvl w:ilvl="8" w:tplc="F76ECDFA">
      <w:start w:val="1"/>
      <w:numFmt w:val="decimal"/>
      <w:lvlText w:val="%9."/>
      <w:lvlJc w:val="left"/>
      <w:pPr>
        <w:ind w:left="720" w:hanging="360"/>
      </w:pPr>
    </w:lvl>
  </w:abstractNum>
  <w:abstractNum w:abstractNumId="54" w15:restartNumberingAfterBreak="0">
    <w:nsid w:val="7D2A1897"/>
    <w:multiLevelType w:val="hybridMultilevel"/>
    <w:tmpl w:val="37B0DF32"/>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F2C0FD6"/>
    <w:multiLevelType w:val="hybridMultilevel"/>
    <w:tmpl w:val="73CCE658"/>
    <w:lvl w:ilvl="0" w:tplc="C3B2FDD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FC44B68"/>
    <w:multiLevelType w:val="hybridMultilevel"/>
    <w:tmpl w:val="56845D0C"/>
    <w:lvl w:ilvl="0" w:tplc="2F7C3344">
      <w:start w:val="1"/>
      <w:numFmt w:val="decimal"/>
      <w:lvlText w:val="%1."/>
      <w:lvlJc w:val="left"/>
      <w:pPr>
        <w:ind w:left="1020" w:hanging="360"/>
      </w:pPr>
    </w:lvl>
    <w:lvl w:ilvl="1" w:tplc="16784ADC">
      <w:start w:val="1"/>
      <w:numFmt w:val="decimal"/>
      <w:lvlText w:val="%2."/>
      <w:lvlJc w:val="left"/>
      <w:pPr>
        <w:ind w:left="1020" w:hanging="360"/>
      </w:pPr>
    </w:lvl>
    <w:lvl w:ilvl="2" w:tplc="456CD64A">
      <w:start w:val="1"/>
      <w:numFmt w:val="decimal"/>
      <w:lvlText w:val="%3."/>
      <w:lvlJc w:val="left"/>
      <w:pPr>
        <w:ind w:left="1020" w:hanging="360"/>
      </w:pPr>
    </w:lvl>
    <w:lvl w:ilvl="3" w:tplc="8012C31E">
      <w:start w:val="1"/>
      <w:numFmt w:val="decimal"/>
      <w:lvlText w:val="%4."/>
      <w:lvlJc w:val="left"/>
      <w:pPr>
        <w:ind w:left="1020" w:hanging="360"/>
      </w:pPr>
    </w:lvl>
    <w:lvl w:ilvl="4" w:tplc="DF4E5B84">
      <w:start w:val="1"/>
      <w:numFmt w:val="decimal"/>
      <w:lvlText w:val="%5."/>
      <w:lvlJc w:val="left"/>
      <w:pPr>
        <w:ind w:left="1020" w:hanging="360"/>
      </w:pPr>
    </w:lvl>
    <w:lvl w:ilvl="5" w:tplc="50D6730E">
      <w:start w:val="1"/>
      <w:numFmt w:val="decimal"/>
      <w:lvlText w:val="%6."/>
      <w:lvlJc w:val="left"/>
      <w:pPr>
        <w:ind w:left="1020" w:hanging="360"/>
      </w:pPr>
    </w:lvl>
    <w:lvl w:ilvl="6" w:tplc="6414B6EE">
      <w:start w:val="1"/>
      <w:numFmt w:val="decimal"/>
      <w:lvlText w:val="%7."/>
      <w:lvlJc w:val="left"/>
      <w:pPr>
        <w:ind w:left="1020" w:hanging="360"/>
      </w:pPr>
    </w:lvl>
    <w:lvl w:ilvl="7" w:tplc="44B8D58A">
      <w:start w:val="1"/>
      <w:numFmt w:val="decimal"/>
      <w:lvlText w:val="%8."/>
      <w:lvlJc w:val="left"/>
      <w:pPr>
        <w:ind w:left="1020" w:hanging="360"/>
      </w:pPr>
    </w:lvl>
    <w:lvl w:ilvl="8" w:tplc="B3149AB8">
      <w:start w:val="1"/>
      <w:numFmt w:val="decimal"/>
      <w:lvlText w:val="%9."/>
      <w:lvlJc w:val="left"/>
      <w:pPr>
        <w:ind w:left="1020" w:hanging="360"/>
      </w:pPr>
    </w:lvl>
  </w:abstractNum>
  <w:num w:numId="1" w16cid:durableId="1536236125">
    <w:abstractNumId w:val="21"/>
  </w:num>
  <w:num w:numId="2" w16cid:durableId="406000455">
    <w:abstractNumId w:val="47"/>
  </w:num>
  <w:num w:numId="3" w16cid:durableId="2009214280">
    <w:abstractNumId w:val="45"/>
  </w:num>
  <w:num w:numId="4" w16cid:durableId="1407342935">
    <w:abstractNumId w:val="0"/>
  </w:num>
  <w:num w:numId="5" w16cid:durableId="310258322">
    <w:abstractNumId w:val="1"/>
  </w:num>
  <w:num w:numId="6" w16cid:durableId="1338264658">
    <w:abstractNumId w:val="2"/>
  </w:num>
  <w:num w:numId="7" w16cid:durableId="619383743">
    <w:abstractNumId w:val="3"/>
  </w:num>
  <w:num w:numId="8" w16cid:durableId="428619220">
    <w:abstractNumId w:val="4"/>
  </w:num>
  <w:num w:numId="9" w16cid:durableId="665017618">
    <w:abstractNumId w:val="5"/>
  </w:num>
  <w:num w:numId="10" w16cid:durableId="547493002">
    <w:abstractNumId w:val="6"/>
  </w:num>
  <w:num w:numId="11" w16cid:durableId="2055421155">
    <w:abstractNumId w:val="7"/>
  </w:num>
  <w:num w:numId="12" w16cid:durableId="295451999">
    <w:abstractNumId w:val="8"/>
  </w:num>
  <w:num w:numId="13" w16cid:durableId="1814249908">
    <w:abstractNumId w:val="9"/>
  </w:num>
  <w:num w:numId="14" w16cid:durableId="495458948">
    <w:abstractNumId w:val="50"/>
  </w:num>
  <w:num w:numId="15" w16cid:durableId="1644963849">
    <w:abstractNumId w:val="31"/>
  </w:num>
  <w:num w:numId="16" w16cid:durableId="563758538">
    <w:abstractNumId w:val="43"/>
  </w:num>
  <w:num w:numId="17" w16cid:durableId="1439377147">
    <w:abstractNumId w:val="12"/>
  </w:num>
  <w:num w:numId="18" w16cid:durableId="2113239346">
    <w:abstractNumId w:val="52"/>
  </w:num>
  <w:num w:numId="19" w16cid:durableId="563031127">
    <w:abstractNumId w:val="54"/>
  </w:num>
  <w:num w:numId="20" w16cid:durableId="1751540258">
    <w:abstractNumId w:val="22"/>
  </w:num>
  <w:num w:numId="21" w16cid:durableId="996149957">
    <w:abstractNumId w:val="26"/>
  </w:num>
  <w:num w:numId="22" w16cid:durableId="890731543">
    <w:abstractNumId w:val="51"/>
  </w:num>
  <w:num w:numId="23" w16cid:durableId="63258868">
    <w:abstractNumId w:val="29"/>
  </w:num>
  <w:num w:numId="24" w16cid:durableId="962733877">
    <w:abstractNumId w:val="38"/>
  </w:num>
  <w:num w:numId="25" w16cid:durableId="1328704813">
    <w:abstractNumId w:val="16"/>
  </w:num>
  <w:num w:numId="26" w16cid:durableId="590970089">
    <w:abstractNumId w:val="48"/>
  </w:num>
  <w:num w:numId="27" w16cid:durableId="630938543">
    <w:abstractNumId w:val="55"/>
  </w:num>
  <w:num w:numId="28" w16cid:durableId="1315259990">
    <w:abstractNumId w:val="18"/>
  </w:num>
  <w:num w:numId="29" w16cid:durableId="657996813">
    <w:abstractNumId w:val="10"/>
  </w:num>
  <w:num w:numId="30" w16cid:durableId="2025394742">
    <w:abstractNumId w:val="24"/>
  </w:num>
  <w:num w:numId="31" w16cid:durableId="682904701">
    <w:abstractNumId w:val="33"/>
  </w:num>
  <w:num w:numId="32" w16cid:durableId="1256746342">
    <w:abstractNumId w:val="14"/>
  </w:num>
  <w:num w:numId="33" w16cid:durableId="1650666943">
    <w:abstractNumId w:val="30"/>
  </w:num>
  <w:num w:numId="34" w16cid:durableId="761342163">
    <w:abstractNumId w:val="11"/>
  </w:num>
  <w:num w:numId="35" w16cid:durableId="1144932604">
    <w:abstractNumId w:val="20"/>
  </w:num>
  <w:num w:numId="36" w16cid:durableId="1615821925">
    <w:abstractNumId w:val="34"/>
  </w:num>
  <w:num w:numId="37" w16cid:durableId="1631471598">
    <w:abstractNumId w:val="23"/>
  </w:num>
  <w:num w:numId="38" w16cid:durableId="455296988">
    <w:abstractNumId w:val="46"/>
  </w:num>
  <w:num w:numId="39" w16cid:durableId="674573790">
    <w:abstractNumId w:val="28"/>
  </w:num>
  <w:num w:numId="40" w16cid:durableId="1330910204">
    <w:abstractNumId w:val="15"/>
  </w:num>
  <w:num w:numId="41" w16cid:durableId="541286241">
    <w:abstractNumId w:val="41"/>
  </w:num>
  <w:num w:numId="42" w16cid:durableId="274562406">
    <w:abstractNumId w:val="44"/>
  </w:num>
  <w:num w:numId="43" w16cid:durableId="515310776">
    <w:abstractNumId w:val="36"/>
  </w:num>
  <w:num w:numId="44" w16cid:durableId="12806622">
    <w:abstractNumId w:val="13"/>
  </w:num>
  <w:num w:numId="45" w16cid:durableId="1139028631">
    <w:abstractNumId w:val="17"/>
  </w:num>
  <w:num w:numId="46" w16cid:durableId="633483344">
    <w:abstractNumId w:val="39"/>
  </w:num>
  <w:num w:numId="47" w16cid:durableId="2006087256">
    <w:abstractNumId w:val="25"/>
  </w:num>
  <w:num w:numId="48" w16cid:durableId="1117482294">
    <w:abstractNumId w:val="49"/>
  </w:num>
  <w:num w:numId="49" w16cid:durableId="920943476">
    <w:abstractNumId w:val="53"/>
  </w:num>
  <w:num w:numId="50" w16cid:durableId="1787118948">
    <w:abstractNumId w:val="27"/>
  </w:num>
  <w:num w:numId="51" w16cid:durableId="283971281">
    <w:abstractNumId w:val="56"/>
  </w:num>
  <w:num w:numId="52" w16cid:durableId="1292787494">
    <w:abstractNumId w:val="35"/>
  </w:num>
  <w:num w:numId="53" w16cid:durableId="1958025804">
    <w:abstractNumId w:val="32"/>
  </w:num>
  <w:num w:numId="54" w16cid:durableId="1008756489">
    <w:abstractNumId w:val="42"/>
  </w:num>
  <w:num w:numId="55" w16cid:durableId="1946764113">
    <w:abstractNumId w:val="19"/>
  </w:num>
  <w:num w:numId="56" w16cid:durableId="26413680">
    <w:abstractNumId w:val="40"/>
  </w:num>
  <w:num w:numId="57" w16cid:durableId="79779640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43"/>
    <w:rsid w:val="0000373F"/>
    <w:rsid w:val="00004CD1"/>
    <w:rsid w:val="00006FD1"/>
    <w:rsid w:val="00011CD9"/>
    <w:rsid w:val="00011ECA"/>
    <w:rsid w:val="0001237A"/>
    <w:rsid w:val="000128E4"/>
    <w:rsid w:val="000163CB"/>
    <w:rsid w:val="0002114A"/>
    <w:rsid w:val="00022D6D"/>
    <w:rsid w:val="000243AD"/>
    <w:rsid w:val="00024ADC"/>
    <w:rsid w:val="00025F5A"/>
    <w:rsid w:val="00030C67"/>
    <w:rsid w:val="000315A6"/>
    <w:rsid w:val="00031DB8"/>
    <w:rsid w:val="00034A6D"/>
    <w:rsid w:val="00034CDB"/>
    <w:rsid w:val="00034FD9"/>
    <w:rsid w:val="00037D6E"/>
    <w:rsid w:val="00041126"/>
    <w:rsid w:val="0004328A"/>
    <w:rsid w:val="000433D7"/>
    <w:rsid w:val="000436B8"/>
    <w:rsid w:val="000510D9"/>
    <w:rsid w:val="00052389"/>
    <w:rsid w:val="000557BD"/>
    <w:rsid w:val="000617E6"/>
    <w:rsid w:val="000628C1"/>
    <w:rsid w:val="00064BCE"/>
    <w:rsid w:val="00070712"/>
    <w:rsid w:val="00075B4D"/>
    <w:rsid w:val="00080D4C"/>
    <w:rsid w:val="00081A61"/>
    <w:rsid w:val="00081C38"/>
    <w:rsid w:val="0008302C"/>
    <w:rsid w:val="00083C58"/>
    <w:rsid w:val="00091FF4"/>
    <w:rsid w:val="000928ED"/>
    <w:rsid w:val="00092AA4"/>
    <w:rsid w:val="00096FBC"/>
    <w:rsid w:val="000A1472"/>
    <w:rsid w:val="000A3634"/>
    <w:rsid w:val="000A4049"/>
    <w:rsid w:val="000A5648"/>
    <w:rsid w:val="000A67D5"/>
    <w:rsid w:val="000B044A"/>
    <w:rsid w:val="000B0565"/>
    <w:rsid w:val="000B16B4"/>
    <w:rsid w:val="000C1DDE"/>
    <w:rsid w:val="000C26DC"/>
    <w:rsid w:val="000C5F35"/>
    <w:rsid w:val="000C6AFA"/>
    <w:rsid w:val="000D0E8D"/>
    <w:rsid w:val="000D12A3"/>
    <w:rsid w:val="000D3834"/>
    <w:rsid w:val="000D407D"/>
    <w:rsid w:val="000D447F"/>
    <w:rsid w:val="000D478B"/>
    <w:rsid w:val="000E00A9"/>
    <w:rsid w:val="000E06D5"/>
    <w:rsid w:val="000E18D8"/>
    <w:rsid w:val="000E3DC9"/>
    <w:rsid w:val="000E5446"/>
    <w:rsid w:val="000F308B"/>
    <w:rsid w:val="000F31D8"/>
    <w:rsid w:val="000F36F1"/>
    <w:rsid w:val="000F41AD"/>
    <w:rsid w:val="000F47DC"/>
    <w:rsid w:val="000F75AD"/>
    <w:rsid w:val="00101B73"/>
    <w:rsid w:val="00103542"/>
    <w:rsid w:val="0010431F"/>
    <w:rsid w:val="00106388"/>
    <w:rsid w:val="00110D72"/>
    <w:rsid w:val="001141D6"/>
    <w:rsid w:val="00115389"/>
    <w:rsid w:val="00120504"/>
    <w:rsid w:val="0012188E"/>
    <w:rsid w:val="00123C99"/>
    <w:rsid w:val="001241D0"/>
    <w:rsid w:val="00125905"/>
    <w:rsid w:val="001268E5"/>
    <w:rsid w:val="00126DE0"/>
    <w:rsid w:val="0013182D"/>
    <w:rsid w:val="0013258D"/>
    <w:rsid w:val="0013662E"/>
    <w:rsid w:val="00140DCE"/>
    <w:rsid w:val="001410DF"/>
    <w:rsid w:val="0014278C"/>
    <w:rsid w:val="001427C3"/>
    <w:rsid w:val="00143A6C"/>
    <w:rsid w:val="0014490D"/>
    <w:rsid w:val="00144B28"/>
    <w:rsid w:val="00145771"/>
    <w:rsid w:val="001462FD"/>
    <w:rsid w:val="00151378"/>
    <w:rsid w:val="001515AC"/>
    <w:rsid w:val="001540B5"/>
    <w:rsid w:val="0015508E"/>
    <w:rsid w:val="00155B00"/>
    <w:rsid w:val="001601BF"/>
    <w:rsid w:val="001601DF"/>
    <w:rsid w:val="0016306D"/>
    <w:rsid w:val="00167778"/>
    <w:rsid w:val="001722BE"/>
    <w:rsid w:val="00173438"/>
    <w:rsid w:val="00174A76"/>
    <w:rsid w:val="0017778D"/>
    <w:rsid w:val="00181617"/>
    <w:rsid w:val="001835DE"/>
    <w:rsid w:val="001850D6"/>
    <w:rsid w:val="0018547B"/>
    <w:rsid w:val="00187091"/>
    <w:rsid w:val="00194005"/>
    <w:rsid w:val="00194F98"/>
    <w:rsid w:val="001A084E"/>
    <w:rsid w:val="001A16A7"/>
    <w:rsid w:val="001A4DBF"/>
    <w:rsid w:val="001A68BA"/>
    <w:rsid w:val="001A6D01"/>
    <w:rsid w:val="001B0BAE"/>
    <w:rsid w:val="001B19D2"/>
    <w:rsid w:val="001B3456"/>
    <w:rsid w:val="001B3C41"/>
    <w:rsid w:val="001B4AC9"/>
    <w:rsid w:val="001B4B33"/>
    <w:rsid w:val="001B4CA3"/>
    <w:rsid w:val="001B6CAA"/>
    <w:rsid w:val="001C0934"/>
    <w:rsid w:val="001C28F8"/>
    <w:rsid w:val="001C3B23"/>
    <w:rsid w:val="001C55B0"/>
    <w:rsid w:val="001C753C"/>
    <w:rsid w:val="001C7748"/>
    <w:rsid w:val="001D3719"/>
    <w:rsid w:val="001D4673"/>
    <w:rsid w:val="001D5E54"/>
    <w:rsid w:val="001E31A5"/>
    <w:rsid w:val="001E7AFB"/>
    <w:rsid w:val="001F0346"/>
    <w:rsid w:val="001F1A94"/>
    <w:rsid w:val="001F2F70"/>
    <w:rsid w:val="001F58F4"/>
    <w:rsid w:val="001F6499"/>
    <w:rsid w:val="001F6DC7"/>
    <w:rsid w:val="001F72EC"/>
    <w:rsid w:val="001F7DAD"/>
    <w:rsid w:val="00201BC0"/>
    <w:rsid w:val="00201DE4"/>
    <w:rsid w:val="00202EBC"/>
    <w:rsid w:val="00207331"/>
    <w:rsid w:val="00207BE7"/>
    <w:rsid w:val="002111FB"/>
    <w:rsid w:val="00214955"/>
    <w:rsid w:val="00214AE4"/>
    <w:rsid w:val="002158DF"/>
    <w:rsid w:val="00215CDD"/>
    <w:rsid w:val="002171F8"/>
    <w:rsid w:val="0021752E"/>
    <w:rsid w:val="00220C49"/>
    <w:rsid w:val="002216C5"/>
    <w:rsid w:val="00223761"/>
    <w:rsid w:val="00223FF6"/>
    <w:rsid w:val="00230855"/>
    <w:rsid w:val="00231B66"/>
    <w:rsid w:val="00233251"/>
    <w:rsid w:val="00233551"/>
    <w:rsid w:val="00236619"/>
    <w:rsid w:val="0023665B"/>
    <w:rsid w:val="0023740C"/>
    <w:rsid w:val="00237945"/>
    <w:rsid w:val="002404AB"/>
    <w:rsid w:val="00243E99"/>
    <w:rsid w:val="00245752"/>
    <w:rsid w:val="0025056C"/>
    <w:rsid w:val="002526F4"/>
    <w:rsid w:val="002541DF"/>
    <w:rsid w:val="0025449E"/>
    <w:rsid w:val="0025478F"/>
    <w:rsid w:val="00254FB3"/>
    <w:rsid w:val="00255456"/>
    <w:rsid w:val="00265392"/>
    <w:rsid w:val="002774DC"/>
    <w:rsid w:val="002800FA"/>
    <w:rsid w:val="00291685"/>
    <w:rsid w:val="0029328A"/>
    <w:rsid w:val="00296560"/>
    <w:rsid w:val="00297236"/>
    <w:rsid w:val="002A20B9"/>
    <w:rsid w:val="002A23E8"/>
    <w:rsid w:val="002A3CB0"/>
    <w:rsid w:val="002A43D1"/>
    <w:rsid w:val="002A5E1D"/>
    <w:rsid w:val="002A6EB8"/>
    <w:rsid w:val="002B0EE9"/>
    <w:rsid w:val="002B1341"/>
    <w:rsid w:val="002B39F5"/>
    <w:rsid w:val="002B406A"/>
    <w:rsid w:val="002B51CA"/>
    <w:rsid w:val="002B79B1"/>
    <w:rsid w:val="002C6A4D"/>
    <w:rsid w:val="002D0DC7"/>
    <w:rsid w:val="002D1463"/>
    <w:rsid w:val="002D1F24"/>
    <w:rsid w:val="002D25A9"/>
    <w:rsid w:val="002D57F1"/>
    <w:rsid w:val="002D5F13"/>
    <w:rsid w:val="002E3BEB"/>
    <w:rsid w:val="002E4905"/>
    <w:rsid w:val="002E76FD"/>
    <w:rsid w:val="002E7916"/>
    <w:rsid w:val="002F0386"/>
    <w:rsid w:val="002F29D1"/>
    <w:rsid w:val="002F3AA0"/>
    <w:rsid w:val="002F5A4B"/>
    <w:rsid w:val="002F70B2"/>
    <w:rsid w:val="002F7DD9"/>
    <w:rsid w:val="003003D4"/>
    <w:rsid w:val="00303A4F"/>
    <w:rsid w:val="003108E1"/>
    <w:rsid w:val="003109EE"/>
    <w:rsid w:val="003123EF"/>
    <w:rsid w:val="003124B8"/>
    <w:rsid w:val="00313527"/>
    <w:rsid w:val="00314194"/>
    <w:rsid w:val="00316461"/>
    <w:rsid w:val="003168BC"/>
    <w:rsid w:val="00320080"/>
    <w:rsid w:val="00320BD3"/>
    <w:rsid w:val="003262BE"/>
    <w:rsid w:val="00326B6E"/>
    <w:rsid w:val="00326E9D"/>
    <w:rsid w:val="0033019C"/>
    <w:rsid w:val="003305BD"/>
    <w:rsid w:val="003307EB"/>
    <w:rsid w:val="00337B91"/>
    <w:rsid w:val="0034113A"/>
    <w:rsid w:val="00342C92"/>
    <w:rsid w:val="00347159"/>
    <w:rsid w:val="00350D59"/>
    <w:rsid w:val="00355423"/>
    <w:rsid w:val="00355CCC"/>
    <w:rsid w:val="00357009"/>
    <w:rsid w:val="003614BD"/>
    <w:rsid w:val="00362DB8"/>
    <w:rsid w:val="00362E86"/>
    <w:rsid w:val="0036388F"/>
    <w:rsid w:val="0036497E"/>
    <w:rsid w:val="00372D3D"/>
    <w:rsid w:val="00374D97"/>
    <w:rsid w:val="00375945"/>
    <w:rsid w:val="00375D1A"/>
    <w:rsid w:val="00380A3D"/>
    <w:rsid w:val="00380F2E"/>
    <w:rsid w:val="00381243"/>
    <w:rsid w:val="0038172D"/>
    <w:rsid w:val="00382D34"/>
    <w:rsid w:val="00385F1C"/>
    <w:rsid w:val="0038710A"/>
    <w:rsid w:val="0039002F"/>
    <w:rsid w:val="003901A9"/>
    <w:rsid w:val="00390B67"/>
    <w:rsid w:val="003915A6"/>
    <w:rsid w:val="00393282"/>
    <w:rsid w:val="00395BFE"/>
    <w:rsid w:val="003A4FDA"/>
    <w:rsid w:val="003A5B47"/>
    <w:rsid w:val="003A6016"/>
    <w:rsid w:val="003A609C"/>
    <w:rsid w:val="003A636D"/>
    <w:rsid w:val="003A6D1E"/>
    <w:rsid w:val="003B09B9"/>
    <w:rsid w:val="003B30A9"/>
    <w:rsid w:val="003B3A30"/>
    <w:rsid w:val="003B5F63"/>
    <w:rsid w:val="003B7F46"/>
    <w:rsid w:val="003C03A1"/>
    <w:rsid w:val="003C18DB"/>
    <w:rsid w:val="003C5C6C"/>
    <w:rsid w:val="003D3EC2"/>
    <w:rsid w:val="003D5083"/>
    <w:rsid w:val="003D6780"/>
    <w:rsid w:val="003E1552"/>
    <w:rsid w:val="003E528A"/>
    <w:rsid w:val="003E55E5"/>
    <w:rsid w:val="003E5AAF"/>
    <w:rsid w:val="003E6FF7"/>
    <w:rsid w:val="003E75D4"/>
    <w:rsid w:val="003F0206"/>
    <w:rsid w:val="003F304E"/>
    <w:rsid w:val="003F52BD"/>
    <w:rsid w:val="003F71BA"/>
    <w:rsid w:val="00402E6E"/>
    <w:rsid w:val="0040386D"/>
    <w:rsid w:val="00404422"/>
    <w:rsid w:val="00411C6C"/>
    <w:rsid w:val="00412A6E"/>
    <w:rsid w:val="00414BC4"/>
    <w:rsid w:val="00415D58"/>
    <w:rsid w:val="00421BF0"/>
    <w:rsid w:val="0042402C"/>
    <w:rsid w:val="0043028F"/>
    <w:rsid w:val="00431777"/>
    <w:rsid w:val="00433787"/>
    <w:rsid w:val="00440687"/>
    <w:rsid w:val="0044371F"/>
    <w:rsid w:val="0044459E"/>
    <w:rsid w:val="00444A7B"/>
    <w:rsid w:val="00445113"/>
    <w:rsid w:val="00446D63"/>
    <w:rsid w:val="0045551A"/>
    <w:rsid w:val="00455558"/>
    <w:rsid w:val="00456418"/>
    <w:rsid w:val="0045769E"/>
    <w:rsid w:val="0046321E"/>
    <w:rsid w:val="00465792"/>
    <w:rsid w:val="00465A60"/>
    <w:rsid w:val="004721F0"/>
    <w:rsid w:val="00473D32"/>
    <w:rsid w:val="00473DE0"/>
    <w:rsid w:val="00484842"/>
    <w:rsid w:val="00484A6A"/>
    <w:rsid w:val="004857D5"/>
    <w:rsid w:val="00491E81"/>
    <w:rsid w:val="0049234E"/>
    <w:rsid w:val="00494E1C"/>
    <w:rsid w:val="00497D38"/>
    <w:rsid w:val="004A02B3"/>
    <w:rsid w:val="004A2B8E"/>
    <w:rsid w:val="004A3D36"/>
    <w:rsid w:val="004A4D81"/>
    <w:rsid w:val="004A55A4"/>
    <w:rsid w:val="004A6962"/>
    <w:rsid w:val="004A7182"/>
    <w:rsid w:val="004B55F4"/>
    <w:rsid w:val="004B753D"/>
    <w:rsid w:val="004C006E"/>
    <w:rsid w:val="004C0E22"/>
    <w:rsid w:val="004C2B84"/>
    <w:rsid w:val="004C5EF7"/>
    <w:rsid w:val="004D29D1"/>
    <w:rsid w:val="004D3BC1"/>
    <w:rsid w:val="004D41EF"/>
    <w:rsid w:val="004D4E4B"/>
    <w:rsid w:val="004D54D6"/>
    <w:rsid w:val="004E151D"/>
    <w:rsid w:val="004E1BDB"/>
    <w:rsid w:val="004E2C78"/>
    <w:rsid w:val="004E2E73"/>
    <w:rsid w:val="004E4AB2"/>
    <w:rsid w:val="004F0616"/>
    <w:rsid w:val="004F07B5"/>
    <w:rsid w:val="004F090F"/>
    <w:rsid w:val="004F65FC"/>
    <w:rsid w:val="004F6677"/>
    <w:rsid w:val="004F7C5D"/>
    <w:rsid w:val="005029AF"/>
    <w:rsid w:val="00511C65"/>
    <w:rsid w:val="00512AE9"/>
    <w:rsid w:val="0051406F"/>
    <w:rsid w:val="00515ACD"/>
    <w:rsid w:val="00523FAF"/>
    <w:rsid w:val="0052482E"/>
    <w:rsid w:val="00526056"/>
    <w:rsid w:val="00527E1E"/>
    <w:rsid w:val="00530344"/>
    <w:rsid w:val="00530441"/>
    <w:rsid w:val="005318C2"/>
    <w:rsid w:val="00532F26"/>
    <w:rsid w:val="00533F75"/>
    <w:rsid w:val="00543E5F"/>
    <w:rsid w:val="00545004"/>
    <w:rsid w:val="00545EE8"/>
    <w:rsid w:val="0054712C"/>
    <w:rsid w:val="005477BE"/>
    <w:rsid w:val="00550A3E"/>
    <w:rsid w:val="005512F3"/>
    <w:rsid w:val="005546A2"/>
    <w:rsid w:val="0055643E"/>
    <w:rsid w:val="005579D8"/>
    <w:rsid w:val="00561BB5"/>
    <w:rsid w:val="00564E23"/>
    <w:rsid w:val="00567B52"/>
    <w:rsid w:val="005718DD"/>
    <w:rsid w:val="0057495A"/>
    <w:rsid w:val="00574CDD"/>
    <w:rsid w:val="00575737"/>
    <w:rsid w:val="00577154"/>
    <w:rsid w:val="005815A8"/>
    <w:rsid w:val="005835A8"/>
    <w:rsid w:val="005A1657"/>
    <w:rsid w:val="005A3F16"/>
    <w:rsid w:val="005A3F57"/>
    <w:rsid w:val="005A699B"/>
    <w:rsid w:val="005A70E9"/>
    <w:rsid w:val="005B3C10"/>
    <w:rsid w:val="005B6CF1"/>
    <w:rsid w:val="005C0094"/>
    <w:rsid w:val="005C176F"/>
    <w:rsid w:val="005C2912"/>
    <w:rsid w:val="005C3252"/>
    <w:rsid w:val="005D01E2"/>
    <w:rsid w:val="005D3A0A"/>
    <w:rsid w:val="005D5DD7"/>
    <w:rsid w:val="005D780D"/>
    <w:rsid w:val="005E153B"/>
    <w:rsid w:val="005E49C5"/>
    <w:rsid w:val="005E592B"/>
    <w:rsid w:val="005F125C"/>
    <w:rsid w:val="005F3FC5"/>
    <w:rsid w:val="005F666E"/>
    <w:rsid w:val="005F6D82"/>
    <w:rsid w:val="005F70D0"/>
    <w:rsid w:val="00601ABA"/>
    <w:rsid w:val="00601E72"/>
    <w:rsid w:val="00605B5D"/>
    <w:rsid w:val="00605CBD"/>
    <w:rsid w:val="00606108"/>
    <w:rsid w:val="00607E2F"/>
    <w:rsid w:val="00610A66"/>
    <w:rsid w:val="00610B27"/>
    <w:rsid w:val="00610DF1"/>
    <w:rsid w:val="00612233"/>
    <w:rsid w:val="006139EA"/>
    <w:rsid w:val="00622533"/>
    <w:rsid w:val="006231D7"/>
    <w:rsid w:val="00624798"/>
    <w:rsid w:val="00625807"/>
    <w:rsid w:val="006303A4"/>
    <w:rsid w:val="006310A3"/>
    <w:rsid w:val="00631376"/>
    <w:rsid w:val="00634171"/>
    <w:rsid w:val="0063449A"/>
    <w:rsid w:val="00634B36"/>
    <w:rsid w:val="00634D27"/>
    <w:rsid w:val="00635B0E"/>
    <w:rsid w:val="00640232"/>
    <w:rsid w:val="0064094B"/>
    <w:rsid w:val="00641042"/>
    <w:rsid w:val="00641923"/>
    <w:rsid w:val="00643361"/>
    <w:rsid w:val="0064435E"/>
    <w:rsid w:val="00644D7A"/>
    <w:rsid w:val="006468DA"/>
    <w:rsid w:val="006471E1"/>
    <w:rsid w:val="00647DCF"/>
    <w:rsid w:val="0065013C"/>
    <w:rsid w:val="00653AF0"/>
    <w:rsid w:val="00655CBF"/>
    <w:rsid w:val="006573FB"/>
    <w:rsid w:val="00663A0E"/>
    <w:rsid w:val="006662DE"/>
    <w:rsid w:val="00667922"/>
    <w:rsid w:val="00667A8A"/>
    <w:rsid w:val="00672175"/>
    <w:rsid w:val="006729CD"/>
    <w:rsid w:val="00672CB0"/>
    <w:rsid w:val="006753B3"/>
    <w:rsid w:val="00675411"/>
    <w:rsid w:val="006760FB"/>
    <w:rsid w:val="00676576"/>
    <w:rsid w:val="00676CA9"/>
    <w:rsid w:val="00683C7C"/>
    <w:rsid w:val="00683E20"/>
    <w:rsid w:val="00686730"/>
    <w:rsid w:val="00686760"/>
    <w:rsid w:val="006873EC"/>
    <w:rsid w:val="0069438C"/>
    <w:rsid w:val="006944AA"/>
    <w:rsid w:val="00697FF5"/>
    <w:rsid w:val="006A27B9"/>
    <w:rsid w:val="006A2874"/>
    <w:rsid w:val="006A47D4"/>
    <w:rsid w:val="006A58AD"/>
    <w:rsid w:val="006A6A9F"/>
    <w:rsid w:val="006A747E"/>
    <w:rsid w:val="006A7E51"/>
    <w:rsid w:val="006B12C9"/>
    <w:rsid w:val="006B2EFA"/>
    <w:rsid w:val="006B3071"/>
    <w:rsid w:val="006B321E"/>
    <w:rsid w:val="006B39EE"/>
    <w:rsid w:val="006B5E97"/>
    <w:rsid w:val="006B6D72"/>
    <w:rsid w:val="006B723D"/>
    <w:rsid w:val="006B779F"/>
    <w:rsid w:val="006B77B2"/>
    <w:rsid w:val="006C01FF"/>
    <w:rsid w:val="006C05E3"/>
    <w:rsid w:val="006C30AF"/>
    <w:rsid w:val="006C45C9"/>
    <w:rsid w:val="006D1F75"/>
    <w:rsid w:val="006D2709"/>
    <w:rsid w:val="006D79CA"/>
    <w:rsid w:val="006D7EA6"/>
    <w:rsid w:val="006E2B29"/>
    <w:rsid w:val="006E2D0D"/>
    <w:rsid w:val="006E4742"/>
    <w:rsid w:val="006F144E"/>
    <w:rsid w:val="006F24A4"/>
    <w:rsid w:val="006F4857"/>
    <w:rsid w:val="006F48A6"/>
    <w:rsid w:val="007003D7"/>
    <w:rsid w:val="00701776"/>
    <w:rsid w:val="00704D58"/>
    <w:rsid w:val="00705E88"/>
    <w:rsid w:val="0071163B"/>
    <w:rsid w:val="00713669"/>
    <w:rsid w:val="0071512A"/>
    <w:rsid w:val="007226AE"/>
    <w:rsid w:val="007245BF"/>
    <w:rsid w:val="00724C65"/>
    <w:rsid w:val="007258C8"/>
    <w:rsid w:val="007258D7"/>
    <w:rsid w:val="00726441"/>
    <w:rsid w:val="00726A5E"/>
    <w:rsid w:val="00727F8C"/>
    <w:rsid w:val="007333F9"/>
    <w:rsid w:val="00743380"/>
    <w:rsid w:val="0074389A"/>
    <w:rsid w:val="007505CE"/>
    <w:rsid w:val="0075487A"/>
    <w:rsid w:val="007556C5"/>
    <w:rsid w:val="00756BA6"/>
    <w:rsid w:val="00760518"/>
    <w:rsid w:val="0076182C"/>
    <w:rsid w:val="007651DB"/>
    <w:rsid w:val="00765706"/>
    <w:rsid w:val="007657D7"/>
    <w:rsid w:val="007662F1"/>
    <w:rsid w:val="00766558"/>
    <w:rsid w:val="00766D41"/>
    <w:rsid w:val="00767E9C"/>
    <w:rsid w:val="00772386"/>
    <w:rsid w:val="00772845"/>
    <w:rsid w:val="007729D5"/>
    <w:rsid w:val="0077638F"/>
    <w:rsid w:val="007765E9"/>
    <w:rsid w:val="00780A6A"/>
    <w:rsid w:val="007872CE"/>
    <w:rsid w:val="00790311"/>
    <w:rsid w:val="0079113A"/>
    <w:rsid w:val="00793FBC"/>
    <w:rsid w:val="00794199"/>
    <w:rsid w:val="00795222"/>
    <w:rsid w:val="00795942"/>
    <w:rsid w:val="007A0BEC"/>
    <w:rsid w:val="007B0B17"/>
    <w:rsid w:val="007B191E"/>
    <w:rsid w:val="007B298D"/>
    <w:rsid w:val="007B306C"/>
    <w:rsid w:val="007B3082"/>
    <w:rsid w:val="007B497B"/>
    <w:rsid w:val="007C1071"/>
    <w:rsid w:val="007C2513"/>
    <w:rsid w:val="007C4F36"/>
    <w:rsid w:val="007C6E56"/>
    <w:rsid w:val="007D7AFF"/>
    <w:rsid w:val="007E083B"/>
    <w:rsid w:val="007E77DD"/>
    <w:rsid w:val="007F3936"/>
    <w:rsid w:val="007F3C8A"/>
    <w:rsid w:val="007F494F"/>
    <w:rsid w:val="007F6513"/>
    <w:rsid w:val="007F73F6"/>
    <w:rsid w:val="00800396"/>
    <w:rsid w:val="0080066D"/>
    <w:rsid w:val="00802F28"/>
    <w:rsid w:val="00805E78"/>
    <w:rsid w:val="00805FEE"/>
    <w:rsid w:val="00806F32"/>
    <w:rsid w:val="00810C07"/>
    <w:rsid w:val="008110DA"/>
    <w:rsid w:val="00816F61"/>
    <w:rsid w:val="0081742E"/>
    <w:rsid w:val="00817D3D"/>
    <w:rsid w:val="00824B6B"/>
    <w:rsid w:val="008279D0"/>
    <w:rsid w:val="00827B87"/>
    <w:rsid w:val="00830285"/>
    <w:rsid w:val="008349AF"/>
    <w:rsid w:val="00835E14"/>
    <w:rsid w:val="00836A78"/>
    <w:rsid w:val="0084038F"/>
    <w:rsid w:val="00840764"/>
    <w:rsid w:val="00845C23"/>
    <w:rsid w:val="00846128"/>
    <w:rsid w:val="00847D8D"/>
    <w:rsid w:val="00856E49"/>
    <w:rsid w:val="00857283"/>
    <w:rsid w:val="008634EB"/>
    <w:rsid w:val="00864CEF"/>
    <w:rsid w:val="00866C09"/>
    <w:rsid w:val="00867734"/>
    <w:rsid w:val="0087057A"/>
    <w:rsid w:val="00871B00"/>
    <w:rsid w:val="00871B44"/>
    <w:rsid w:val="00872F86"/>
    <w:rsid w:val="008734AD"/>
    <w:rsid w:val="0087705E"/>
    <w:rsid w:val="00880652"/>
    <w:rsid w:val="00880F85"/>
    <w:rsid w:val="0089017A"/>
    <w:rsid w:val="00893387"/>
    <w:rsid w:val="008A0CD6"/>
    <w:rsid w:val="008A1103"/>
    <w:rsid w:val="008A2B40"/>
    <w:rsid w:val="008A4353"/>
    <w:rsid w:val="008A4946"/>
    <w:rsid w:val="008A73EC"/>
    <w:rsid w:val="008A7599"/>
    <w:rsid w:val="008B03CA"/>
    <w:rsid w:val="008B179A"/>
    <w:rsid w:val="008B1A3D"/>
    <w:rsid w:val="008B43AD"/>
    <w:rsid w:val="008B72A3"/>
    <w:rsid w:val="008C192C"/>
    <w:rsid w:val="008C3A25"/>
    <w:rsid w:val="008C4430"/>
    <w:rsid w:val="008C712F"/>
    <w:rsid w:val="008C7EC9"/>
    <w:rsid w:val="008D3475"/>
    <w:rsid w:val="008D3B44"/>
    <w:rsid w:val="008D690C"/>
    <w:rsid w:val="008E0640"/>
    <w:rsid w:val="008E077F"/>
    <w:rsid w:val="008E7197"/>
    <w:rsid w:val="008F0281"/>
    <w:rsid w:val="008F2EFE"/>
    <w:rsid w:val="008F2FAF"/>
    <w:rsid w:val="009015E9"/>
    <w:rsid w:val="00903EF6"/>
    <w:rsid w:val="00905266"/>
    <w:rsid w:val="00911262"/>
    <w:rsid w:val="00911A46"/>
    <w:rsid w:val="00911D2F"/>
    <w:rsid w:val="00913755"/>
    <w:rsid w:val="00923555"/>
    <w:rsid w:val="0092410C"/>
    <w:rsid w:val="00926DD2"/>
    <w:rsid w:val="0092704A"/>
    <w:rsid w:val="009340A0"/>
    <w:rsid w:val="009412D9"/>
    <w:rsid w:val="0094343E"/>
    <w:rsid w:val="009471BE"/>
    <w:rsid w:val="00950E31"/>
    <w:rsid w:val="0095112A"/>
    <w:rsid w:val="00951E18"/>
    <w:rsid w:val="00954F66"/>
    <w:rsid w:val="00955615"/>
    <w:rsid w:val="00962886"/>
    <w:rsid w:val="009629B6"/>
    <w:rsid w:val="0096394C"/>
    <w:rsid w:val="00965B57"/>
    <w:rsid w:val="009700E5"/>
    <w:rsid w:val="00970441"/>
    <w:rsid w:val="00971564"/>
    <w:rsid w:val="0097228E"/>
    <w:rsid w:val="00972794"/>
    <w:rsid w:val="00975263"/>
    <w:rsid w:val="00977097"/>
    <w:rsid w:val="0098391E"/>
    <w:rsid w:val="009844F8"/>
    <w:rsid w:val="009855CB"/>
    <w:rsid w:val="00986501"/>
    <w:rsid w:val="009869E5"/>
    <w:rsid w:val="00990219"/>
    <w:rsid w:val="00990D59"/>
    <w:rsid w:val="0099132C"/>
    <w:rsid w:val="00993679"/>
    <w:rsid w:val="0099429D"/>
    <w:rsid w:val="00994DB0"/>
    <w:rsid w:val="00995FDF"/>
    <w:rsid w:val="00996AA3"/>
    <w:rsid w:val="009A2E70"/>
    <w:rsid w:val="009A3C89"/>
    <w:rsid w:val="009A4582"/>
    <w:rsid w:val="009B0729"/>
    <w:rsid w:val="009B074B"/>
    <w:rsid w:val="009C2825"/>
    <w:rsid w:val="009C4145"/>
    <w:rsid w:val="009C647E"/>
    <w:rsid w:val="009D0A02"/>
    <w:rsid w:val="009D16F3"/>
    <w:rsid w:val="009D538B"/>
    <w:rsid w:val="009D6576"/>
    <w:rsid w:val="009D6AEF"/>
    <w:rsid w:val="009D7AFB"/>
    <w:rsid w:val="009E2E78"/>
    <w:rsid w:val="009E32CD"/>
    <w:rsid w:val="009F61A1"/>
    <w:rsid w:val="009F6865"/>
    <w:rsid w:val="009F7523"/>
    <w:rsid w:val="009F7DFD"/>
    <w:rsid w:val="00A07B8B"/>
    <w:rsid w:val="00A11DFC"/>
    <w:rsid w:val="00A1280D"/>
    <w:rsid w:val="00A1310B"/>
    <w:rsid w:val="00A15037"/>
    <w:rsid w:val="00A168D4"/>
    <w:rsid w:val="00A178A4"/>
    <w:rsid w:val="00A23365"/>
    <w:rsid w:val="00A24E58"/>
    <w:rsid w:val="00A33B70"/>
    <w:rsid w:val="00A341DF"/>
    <w:rsid w:val="00A34246"/>
    <w:rsid w:val="00A3506E"/>
    <w:rsid w:val="00A4418D"/>
    <w:rsid w:val="00A44C70"/>
    <w:rsid w:val="00A50323"/>
    <w:rsid w:val="00A5345B"/>
    <w:rsid w:val="00A566AE"/>
    <w:rsid w:val="00A56ECC"/>
    <w:rsid w:val="00A572C4"/>
    <w:rsid w:val="00A6404C"/>
    <w:rsid w:val="00A66553"/>
    <w:rsid w:val="00A70D9E"/>
    <w:rsid w:val="00A70E96"/>
    <w:rsid w:val="00A712EF"/>
    <w:rsid w:val="00A71AFE"/>
    <w:rsid w:val="00A725AC"/>
    <w:rsid w:val="00A775E7"/>
    <w:rsid w:val="00A814B3"/>
    <w:rsid w:val="00A82680"/>
    <w:rsid w:val="00A82CAE"/>
    <w:rsid w:val="00A83035"/>
    <w:rsid w:val="00A837F9"/>
    <w:rsid w:val="00A84FA6"/>
    <w:rsid w:val="00A90C59"/>
    <w:rsid w:val="00A917DB"/>
    <w:rsid w:val="00A92D7B"/>
    <w:rsid w:val="00A93436"/>
    <w:rsid w:val="00A93476"/>
    <w:rsid w:val="00A95010"/>
    <w:rsid w:val="00A95E36"/>
    <w:rsid w:val="00A96E1D"/>
    <w:rsid w:val="00A973F1"/>
    <w:rsid w:val="00AA0A36"/>
    <w:rsid w:val="00AA1A90"/>
    <w:rsid w:val="00AA2C42"/>
    <w:rsid w:val="00AA6786"/>
    <w:rsid w:val="00AA7767"/>
    <w:rsid w:val="00AB3498"/>
    <w:rsid w:val="00AB6E96"/>
    <w:rsid w:val="00AC2F25"/>
    <w:rsid w:val="00AC49C8"/>
    <w:rsid w:val="00AC5B6C"/>
    <w:rsid w:val="00AC64ED"/>
    <w:rsid w:val="00AC6B87"/>
    <w:rsid w:val="00AD0A76"/>
    <w:rsid w:val="00AD0ACF"/>
    <w:rsid w:val="00AD1B70"/>
    <w:rsid w:val="00AD1DC7"/>
    <w:rsid w:val="00AD3D93"/>
    <w:rsid w:val="00AD47E3"/>
    <w:rsid w:val="00AD4DB1"/>
    <w:rsid w:val="00AD5731"/>
    <w:rsid w:val="00AD70CF"/>
    <w:rsid w:val="00AE682E"/>
    <w:rsid w:val="00AE6AA8"/>
    <w:rsid w:val="00AE6E34"/>
    <w:rsid w:val="00AE736A"/>
    <w:rsid w:val="00AF239D"/>
    <w:rsid w:val="00AF2D02"/>
    <w:rsid w:val="00AF2F33"/>
    <w:rsid w:val="00AF5B03"/>
    <w:rsid w:val="00AF5D92"/>
    <w:rsid w:val="00B03C60"/>
    <w:rsid w:val="00B04811"/>
    <w:rsid w:val="00B054F4"/>
    <w:rsid w:val="00B0681E"/>
    <w:rsid w:val="00B06D86"/>
    <w:rsid w:val="00B10A07"/>
    <w:rsid w:val="00B116C7"/>
    <w:rsid w:val="00B129AE"/>
    <w:rsid w:val="00B15384"/>
    <w:rsid w:val="00B16DE4"/>
    <w:rsid w:val="00B210C5"/>
    <w:rsid w:val="00B229F7"/>
    <w:rsid w:val="00B2580D"/>
    <w:rsid w:val="00B34DED"/>
    <w:rsid w:val="00B35DC7"/>
    <w:rsid w:val="00B3674D"/>
    <w:rsid w:val="00B40584"/>
    <w:rsid w:val="00B408DD"/>
    <w:rsid w:val="00B52C96"/>
    <w:rsid w:val="00B558E1"/>
    <w:rsid w:val="00B63426"/>
    <w:rsid w:val="00B720A0"/>
    <w:rsid w:val="00B76CE0"/>
    <w:rsid w:val="00B76D73"/>
    <w:rsid w:val="00B80AC9"/>
    <w:rsid w:val="00B811B0"/>
    <w:rsid w:val="00B81BBF"/>
    <w:rsid w:val="00B81FF0"/>
    <w:rsid w:val="00B8254D"/>
    <w:rsid w:val="00B84D5A"/>
    <w:rsid w:val="00B86B46"/>
    <w:rsid w:val="00B877A0"/>
    <w:rsid w:val="00B87834"/>
    <w:rsid w:val="00B90B31"/>
    <w:rsid w:val="00B919DB"/>
    <w:rsid w:val="00B92461"/>
    <w:rsid w:val="00B93852"/>
    <w:rsid w:val="00B9652C"/>
    <w:rsid w:val="00B97AE7"/>
    <w:rsid w:val="00BA0F5B"/>
    <w:rsid w:val="00BB0EF7"/>
    <w:rsid w:val="00BB1480"/>
    <w:rsid w:val="00BC5777"/>
    <w:rsid w:val="00BC6F21"/>
    <w:rsid w:val="00BC7DAA"/>
    <w:rsid w:val="00BD0AA1"/>
    <w:rsid w:val="00BD4A66"/>
    <w:rsid w:val="00BD5792"/>
    <w:rsid w:val="00BD773E"/>
    <w:rsid w:val="00BE1924"/>
    <w:rsid w:val="00BE33D0"/>
    <w:rsid w:val="00BE5904"/>
    <w:rsid w:val="00BE76C6"/>
    <w:rsid w:val="00BF25B3"/>
    <w:rsid w:val="00BF7719"/>
    <w:rsid w:val="00BF7EAD"/>
    <w:rsid w:val="00C00341"/>
    <w:rsid w:val="00C0177A"/>
    <w:rsid w:val="00C0464A"/>
    <w:rsid w:val="00C05505"/>
    <w:rsid w:val="00C0580F"/>
    <w:rsid w:val="00C05F6D"/>
    <w:rsid w:val="00C06107"/>
    <w:rsid w:val="00C07D43"/>
    <w:rsid w:val="00C135E2"/>
    <w:rsid w:val="00C144D3"/>
    <w:rsid w:val="00C15A84"/>
    <w:rsid w:val="00C16572"/>
    <w:rsid w:val="00C20222"/>
    <w:rsid w:val="00C20356"/>
    <w:rsid w:val="00C20EA8"/>
    <w:rsid w:val="00C22B65"/>
    <w:rsid w:val="00C25ABC"/>
    <w:rsid w:val="00C3113D"/>
    <w:rsid w:val="00C315D5"/>
    <w:rsid w:val="00C32CE8"/>
    <w:rsid w:val="00C34B9C"/>
    <w:rsid w:val="00C35D0D"/>
    <w:rsid w:val="00C418A7"/>
    <w:rsid w:val="00C50D5C"/>
    <w:rsid w:val="00C50ED2"/>
    <w:rsid w:val="00C51182"/>
    <w:rsid w:val="00C532C1"/>
    <w:rsid w:val="00C54431"/>
    <w:rsid w:val="00C55F54"/>
    <w:rsid w:val="00C61ACA"/>
    <w:rsid w:val="00C62B67"/>
    <w:rsid w:val="00C64874"/>
    <w:rsid w:val="00C66B8E"/>
    <w:rsid w:val="00C66C0C"/>
    <w:rsid w:val="00C70295"/>
    <w:rsid w:val="00C703F2"/>
    <w:rsid w:val="00C71DB8"/>
    <w:rsid w:val="00C73035"/>
    <w:rsid w:val="00C73CE4"/>
    <w:rsid w:val="00C7562C"/>
    <w:rsid w:val="00C76EB3"/>
    <w:rsid w:val="00C80665"/>
    <w:rsid w:val="00C82566"/>
    <w:rsid w:val="00C828A1"/>
    <w:rsid w:val="00C82F28"/>
    <w:rsid w:val="00C83531"/>
    <w:rsid w:val="00C91541"/>
    <w:rsid w:val="00C9290F"/>
    <w:rsid w:val="00C93A4F"/>
    <w:rsid w:val="00C93C37"/>
    <w:rsid w:val="00C93C6F"/>
    <w:rsid w:val="00C95EBD"/>
    <w:rsid w:val="00C963F1"/>
    <w:rsid w:val="00C975A3"/>
    <w:rsid w:val="00CA1209"/>
    <w:rsid w:val="00CA2BA6"/>
    <w:rsid w:val="00CA2EA7"/>
    <w:rsid w:val="00CA396F"/>
    <w:rsid w:val="00CA6C14"/>
    <w:rsid w:val="00CA6CF1"/>
    <w:rsid w:val="00CB018F"/>
    <w:rsid w:val="00CB034D"/>
    <w:rsid w:val="00CB1C58"/>
    <w:rsid w:val="00CB281E"/>
    <w:rsid w:val="00CB39B1"/>
    <w:rsid w:val="00CB4802"/>
    <w:rsid w:val="00CB65D5"/>
    <w:rsid w:val="00CC1837"/>
    <w:rsid w:val="00CC2E0B"/>
    <w:rsid w:val="00CC3310"/>
    <w:rsid w:val="00CC56FA"/>
    <w:rsid w:val="00CC7203"/>
    <w:rsid w:val="00CD05B9"/>
    <w:rsid w:val="00CD5843"/>
    <w:rsid w:val="00CD75C6"/>
    <w:rsid w:val="00CD7E1E"/>
    <w:rsid w:val="00CE07C1"/>
    <w:rsid w:val="00CE13F0"/>
    <w:rsid w:val="00CE1484"/>
    <w:rsid w:val="00CE36BE"/>
    <w:rsid w:val="00CF1527"/>
    <w:rsid w:val="00CF166C"/>
    <w:rsid w:val="00CF1D9B"/>
    <w:rsid w:val="00CF2DF6"/>
    <w:rsid w:val="00CF4010"/>
    <w:rsid w:val="00CF6181"/>
    <w:rsid w:val="00D0052F"/>
    <w:rsid w:val="00D0063C"/>
    <w:rsid w:val="00D013BC"/>
    <w:rsid w:val="00D02FF4"/>
    <w:rsid w:val="00D1184E"/>
    <w:rsid w:val="00D17073"/>
    <w:rsid w:val="00D1719C"/>
    <w:rsid w:val="00D2565E"/>
    <w:rsid w:val="00D2570E"/>
    <w:rsid w:val="00D26ACE"/>
    <w:rsid w:val="00D273C2"/>
    <w:rsid w:val="00D33BCE"/>
    <w:rsid w:val="00D34B1C"/>
    <w:rsid w:val="00D37EBD"/>
    <w:rsid w:val="00D43616"/>
    <w:rsid w:val="00D44D6B"/>
    <w:rsid w:val="00D50B36"/>
    <w:rsid w:val="00D52545"/>
    <w:rsid w:val="00D536A9"/>
    <w:rsid w:val="00D54018"/>
    <w:rsid w:val="00D55360"/>
    <w:rsid w:val="00D566E7"/>
    <w:rsid w:val="00D57623"/>
    <w:rsid w:val="00D60A5D"/>
    <w:rsid w:val="00D620B4"/>
    <w:rsid w:val="00D74407"/>
    <w:rsid w:val="00D85484"/>
    <w:rsid w:val="00D86ED9"/>
    <w:rsid w:val="00D9338D"/>
    <w:rsid w:val="00D935F8"/>
    <w:rsid w:val="00D97E5D"/>
    <w:rsid w:val="00D97F13"/>
    <w:rsid w:val="00DA1F9B"/>
    <w:rsid w:val="00DA2653"/>
    <w:rsid w:val="00DA3D44"/>
    <w:rsid w:val="00DA5A61"/>
    <w:rsid w:val="00DA718A"/>
    <w:rsid w:val="00DB180A"/>
    <w:rsid w:val="00DB582B"/>
    <w:rsid w:val="00DB6603"/>
    <w:rsid w:val="00DB7232"/>
    <w:rsid w:val="00DB7D86"/>
    <w:rsid w:val="00DC115F"/>
    <w:rsid w:val="00DC5CD9"/>
    <w:rsid w:val="00DD4029"/>
    <w:rsid w:val="00DD4B2D"/>
    <w:rsid w:val="00DD4D67"/>
    <w:rsid w:val="00DE13DE"/>
    <w:rsid w:val="00DE172C"/>
    <w:rsid w:val="00DE19D0"/>
    <w:rsid w:val="00DE6243"/>
    <w:rsid w:val="00DE641E"/>
    <w:rsid w:val="00DE727C"/>
    <w:rsid w:val="00DF057F"/>
    <w:rsid w:val="00DF1D2E"/>
    <w:rsid w:val="00DF1E6A"/>
    <w:rsid w:val="00DF24C1"/>
    <w:rsid w:val="00DF7012"/>
    <w:rsid w:val="00E004FB"/>
    <w:rsid w:val="00E020F1"/>
    <w:rsid w:val="00E05096"/>
    <w:rsid w:val="00E055B2"/>
    <w:rsid w:val="00E06660"/>
    <w:rsid w:val="00E13D14"/>
    <w:rsid w:val="00E14673"/>
    <w:rsid w:val="00E150E7"/>
    <w:rsid w:val="00E15BE2"/>
    <w:rsid w:val="00E20CFE"/>
    <w:rsid w:val="00E21749"/>
    <w:rsid w:val="00E2301A"/>
    <w:rsid w:val="00E23AF8"/>
    <w:rsid w:val="00E24684"/>
    <w:rsid w:val="00E24DA2"/>
    <w:rsid w:val="00E25EC3"/>
    <w:rsid w:val="00E27FD5"/>
    <w:rsid w:val="00E364D2"/>
    <w:rsid w:val="00E41A4B"/>
    <w:rsid w:val="00E44598"/>
    <w:rsid w:val="00E46E78"/>
    <w:rsid w:val="00E4757D"/>
    <w:rsid w:val="00E530A0"/>
    <w:rsid w:val="00E535D0"/>
    <w:rsid w:val="00E54BF5"/>
    <w:rsid w:val="00E555F9"/>
    <w:rsid w:val="00E61389"/>
    <w:rsid w:val="00E67BB6"/>
    <w:rsid w:val="00E72A0D"/>
    <w:rsid w:val="00E72E8F"/>
    <w:rsid w:val="00E75B2E"/>
    <w:rsid w:val="00E8221C"/>
    <w:rsid w:val="00E842F3"/>
    <w:rsid w:val="00E91AB7"/>
    <w:rsid w:val="00E92605"/>
    <w:rsid w:val="00E92AC2"/>
    <w:rsid w:val="00E92E33"/>
    <w:rsid w:val="00E970D2"/>
    <w:rsid w:val="00EA6EF0"/>
    <w:rsid w:val="00EA7EA0"/>
    <w:rsid w:val="00EB15C7"/>
    <w:rsid w:val="00EB2D0A"/>
    <w:rsid w:val="00EB2DB0"/>
    <w:rsid w:val="00EB33BD"/>
    <w:rsid w:val="00EB44B1"/>
    <w:rsid w:val="00EB476F"/>
    <w:rsid w:val="00EC340D"/>
    <w:rsid w:val="00EC4E70"/>
    <w:rsid w:val="00EC732F"/>
    <w:rsid w:val="00EC7A7C"/>
    <w:rsid w:val="00EC7C91"/>
    <w:rsid w:val="00ED07E4"/>
    <w:rsid w:val="00ED2828"/>
    <w:rsid w:val="00ED286F"/>
    <w:rsid w:val="00ED30B0"/>
    <w:rsid w:val="00ED6877"/>
    <w:rsid w:val="00ED797D"/>
    <w:rsid w:val="00EE233A"/>
    <w:rsid w:val="00EE40C4"/>
    <w:rsid w:val="00EE4311"/>
    <w:rsid w:val="00EE6400"/>
    <w:rsid w:val="00EE7844"/>
    <w:rsid w:val="00EF061D"/>
    <w:rsid w:val="00EF213C"/>
    <w:rsid w:val="00EF47FA"/>
    <w:rsid w:val="00EF6B10"/>
    <w:rsid w:val="00F01055"/>
    <w:rsid w:val="00F01088"/>
    <w:rsid w:val="00F01D5D"/>
    <w:rsid w:val="00F02D96"/>
    <w:rsid w:val="00F0436F"/>
    <w:rsid w:val="00F04995"/>
    <w:rsid w:val="00F04B3C"/>
    <w:rsid w:val="00F059CA"/>
    <w:rsid w:val="00F05EB8"/>
    <w:rsid w:val="00F120BE"/>
    <w:rsid w:val="00F1320A"/>
    <w:rsid w:val="00F1426B"/>
    <w:rsid w:val="00F1453E"/>
    <w:rsid w:val="00F16BBA"/>
    <w:rsid w:val="00F20D5E"/>
    <w:rsid w:val="00F2514A"/>
    <w:rsid w:val="00F327AD"/>
    <w:rsid w:val="00F337AA"/>
    <w:rsid w:val="00F36552"/>
    <w:rsid w:val="00F40B16"/>
    <w:rsid w:val="00F40CF8"/>
    <w:rsid w:val="00F45EFE"/>
    <w:rsid w:val="00F47578"/>
    <w:rsid w:val="00F50502"/>
    <w:rsid w:val="00F50CA4"/>
    <w:rsid w:val="00F53EB3"/>
    <w:rsid w:val="00F54D54"/>
    <w:rsid w:val="00F612ED"/>
    <w:rsid w:val="00F61355"/>
    <w:rsid w:val="00F61D5D"/>
    <w:rsid w:val="00F638AA"/>
    <w:rsid w:val="00F65873"/>
    <w:rsid w:val="00F70D9C"/>
    <w:rsid w:val="00F74F29"/>
    <w:rsid w:val="00F8206D"/>
    <w:rsid w:val="00F82CFB"/>
    <w:rsid w:val="00F84721"/>
    <w:rsid w:val="00F8591A"/>
    <w:rsid w:val="00F859F9"/>
    <w:rsid w:val="00F90C83"/>
    <w:rsid w:val="00F91424"/>
    <w:rsid w:val="00F918A1"/>
    <w:rsid w:val="00F96CD9"/>
    <w:rsid w:val="00FA315E"/>
    <w:rsid w:val="00FA4594"/>
    <w:rsid w:val="00FA49C3"/>
    <w:rsid w:val="00FB0E99"/>
    <w:rsid w:val="00FB35D0"/>
    <w:rsid w:val="00FB35EA"/>
    <w:rsid w:val="00FB5151"/>
    <w:rsid w:val="00FB5A7D"/>
    <w:rsid w:val="00FB6BE6"/>
    <w:rsid w:val="00FB6C7A"/>
    <w:rsid w:val="00FC389C"/>
    <w:rsid w:val="00FC3BED"/>
    <w:rsid w:val="00FC6C34"/>
    <w:rsid w:val="00FD2393"/>
    <w:rsid w:val="00FD4F8D"/>
    <w:rsid w:val="00FD76EE"/>
    <w:rsid w:val="00FD77B5"/>
    <w:rsid w:val="00FD7ADD"/>
    <w:rsid w:val="00FE04EC"/>
    <w:rsid w:val="00FE15EF"/>
    <w:rsid w:val="00FE3F7D"/>
    <w:rsid w:val="00FE6B93"/>
    <w:rsid w:val="00FE71F9"/>
    <w:rsid w:val="00FF63DB"/>
    <w:rsid w:val="00FF687A"/>
    <w:rsid w:val="00FF6D95"/>
    <w:rsid w:val="0248C7F8"/>
    <w:rsid w:val="028133C9"/>
    <w:rsid w:val="02CD2053"/>
    <w:rsid w:val="035FCC5A"/>
    <w:rsid w:val="03F1089F"/>
    <w:rsid w:val="049BD3FA"/>
    <w:rsid w:val="07A0566B"/>
    <w:rsid w:val="0811AD82"/>
    <w:rsid w:val="090B197F"/>
    <w:rsid w:val="09E7DF3C"/>
    <w:rsid w:val="0A07503A"/>
    <w:rsid w:val="0A5874BF"/>
    <w:rsid w:val="0B23D7C3"/>
    <w:rsid w:val="0B566892"/>
    <w:rsid w:val="0BE26655"/>
    <w:rsid w:val="0BF19D2B"/>
    <w:rsid w:val="0F59ED76"/>
    <w:rsid w:val="0FB632C5"/>
    <w:rsid w:val="0FC75E77"/>
    <w:rsid w:val="1053C497"/>
    <w:rsid w:val="1232F78B"/>
    <w:rsid w:val="127839C2"/>
    <w:rsid w:val="127DD3CB"/>
    <w:rsid w:val="13195DCC"/>
    <w:rsid w:val="153AE133"/>
    <w:rsid w:val="155774EA"/>
    <w:rsid w:val="16016F8D"/>
    <w:rsid w:val="19154E82"/>
    <w:rsid w:val="191EDAAA"/>
    <w:rsid w:val="1A584A0C"/>
    <w:rsid w:val="1C9C5A0C"/>
    <w:rsid w:val="1CC2C12E"/>
    <w:rsid w:val="1D02A829"/>
    <w:rsid w:val="1D6396FB"/>
    <w:rsid w:val="1D9AD479"/>
    <w:rsid w:val="1F0F4DB6"/>
    <w:rsid w:val="1F203B82"/>
    <w:rsid w:val="1F3F8D2E"/>
    <w:rsid w:val="207E5532"/>
    <w:rsid w:val="208C33B4"/>
    <w:rsid w:val="20B9BEFD"/>
    <w:rsid w:val="2282E755"/>
    <w:rsid w:val="2289DDC9"/>
    <w:rsid w:val="22F06F13"/>
    <w:rsid w:val="262B58B2"/>
    <w:rsid w:val="263B17E8"/>
    <w:rsid w:val="2A3C0E4D"/>
    <w:rsid w:val="2A8815EE"/>
    <w:rsid w:val="2AC60D8C"/>
    <w:rsid w:val="2C69CC06"/>
    <w:rsid w:val="2E13BA0D"/>
    <w:rsid w:val="30D715DC"/>
    <w:rsid w:val="32ACC9BD"/>
    <w:rsid w:val="3343C2FE"/>
    <w:rsid w:val="341F1B3C"/>
    <w:rsid w:val="34BF8582"/>
    <w:rsid w:val="35D160F6"/>
    <w:rsid w:val="36FC8133"/>
    <w:rsid w:val="37CB28FF"/>
    <w:rsid w:val="38452F31"/>
    <w:rsid w:val="387EE1AF"/>
    <w:rsid w:val="3A91DE01"/>
    <w:rsid w:val="3B916E49"/>
    <w:rsid w:val="3D3558E1"/>
    <w:rsid w:val="3D63E720"/>
    <w:rsid w:val="3DF07931"/>
    <w:rsid w:val="41482178"/>
    <w:rsid w:val="4256504D"/>
    <w:rsid w:val="428B84DF"/>
    <w:rsid w:val="44BDE65F"/>
    <w:rsid w:val="45375AD3"/>
    <w:rsid w:val="45A95B24"/>
    <w:rsid w:val="46683CA3"/>
    <w:rsid w:val="489EB4E3"/>
    <w:rsid w:val="4A318A94"/>
    <w:rsid w:val="4AACE12B"/>
    <w:rsid w:val="4AC383ED"/>
    <w:rsid w:val="4D745B00"/>
    <w:rsid w:val="4EF96060"/>
    <w:rsid w:val="4F18AE94"/>
    <w:rsid w:val="4FAA75D3"/>
    <w:rsid w:val="4FD4E420"/>
    <w:rsid w:val="52CF62D6"/>
    <w:rsid w:val="53163AF6"/>
    <w:rsid w:val="5475B29F"/>
    <w:rsid w:val="5548390B"/>
    <w:rsid w:val="56B79C1F"/>
    <w:rsid w:val="56E06C10"/>
    <w:rsid w:val="576E6E33"/>
    <w:rsid w:val="57979004"/>
    <w:rsid w:val="57F6C26E"/>
    <w:rsid w:val="5A4482DB"/>
    <w:rsid w:val="5B987DF9"/>
    <w:rsid w:val="5BFBE104"/>
    <w:rsid w:val="5C1FB239"/>
    <w:rsid w:val="5C49EB7D"/>
    <w:rsid w:val="5DD4D0D4"/>
    <w:rsid w:val="5E74B815"/>
    <w:rsid w:val="5FB022C6"/>
    <w:rsid w:val="6096374B"/>
    <w:rsid w:val="62FA4202"/>
    <w:rsid w:val="63D0D965"/>
    <w:rsid w:val="656F53FB"/>
    <w:rsid w:val="68310A4C"/>
    <w:rsid w:val="690B58CB"/>
    <w:rsid w:val="6AE95581"/>
    <w:rsid w:val="6B0CEA1E"/>
    <w:rsid w:val="6B9BDF1E"/>
    <w:rsid w:val="6BC1A5FD"/>
    <w:rsid w:val="6BC25843"/>
    <w:rsid w:val="6BD35796"/>
    <w:rsid w:val="6DC51194"/>
    <w:rsid w:val="6F8E750E"/>
    <w:rsid w:val="708E879B"/>
    <w:rsid w:val="733962FD"/>
    <w:rsid w:val="76278E61"/>
    <w:rsid w:val="76298C50"/>
    <w:rsid w:val="78CA86F1"/>
    <w:rsid w:val="7AC718E5"/>
    <w:rsid w:val="7BE526DA"/>
    <w:rsid w:val="7C6D215D"/>
    <w:rsid w:val="7D0A6FE1"/>
    <w:rsid w:val="7DC6D332"/>
    <w:rsid w:val="7DD0E6CF"/>
    <w:rsid w:val="7F595B0B"/>
    <w:rsid w:val="7F849A82"/>
    <w:rsid w:val="7FBB96E2"/>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10DA1"/>
  <w15:docId w15:val="{A1AEA2C6-9D0B-4CCA-A594-C82FDF40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D9338D"/>
    <w:pPr>
      <w:keepNext/>
      <w:shd w:val="clear" w:color="auto" w:fill="FFFFFF"/>
      <w:spacing w:after="0" w:line="240" w:lineRule="auto"/>
      <w:jc w:val="both"/>
      <w:outlineLvl w:val="0"/>
    </w:pPr>
    <w:rPr>
      <w:rFonts w:ascii="Arial" w:eastAsia="Times New Roman" w:hAnsi="Arial" w:cs="Times New Roman"/>
      <w:b/>
      <w:kern w:val="32"/>
      <w:sz w:val="24"/>
      <w:szCs w:val="24"/>
      <w:lang w:eastAsia="sl-SI"/>
    </w:rPr>
  </w:style>
  <w:style w:type="paragraph" w:styleId="Naslov2">
    <w:name w:val="heading 2"/>
    <w:basedOn w:val="Navaden"/>
    <w:next w:val="Navaden"/>
    <w:link w:val="Naslov2Znak"/>
    <w:qFormat/>
    <w:rsid w:val="00236619"/>
    <w:pPr>
      <w:keepNext/>
      <w:keepLines/>
      <w:suppressAutoHyphens/>
      <w:spacing w:before="200" w:after="0" w:line="240" w:lineRule="auto"/>
      <w:ind w:left="714" w:hanging="357"/>
      <w:outlineLvl w:val="1"/>
    </w:pPr>
    <w:rPr>
      <w:rFonts w:ascii="Cambria" w:eastAsia="Times New Roman" w:hAnsi="Cambria" w:cs="Times New Roman"/>
      <w:b/>
      <w:bCs/>
      <w:color w:val="4F81BD"/>
      <w:sz w:val="26"/>
      <w:szCs w:val="26"/>
      <w:lang w:eastAsia="zh-CN"/>
    </w:rPr>
  </w:style>
  <w:style w:type="paragraph" w:styleId="Naslov6">
    <w:name w:val="heading 6"/>
    <w:basedOn w:val="Navaden"/>
    <w:next w:val="Navaden"/>
    <w:link w:val="Naslov6Znak"/>
    <w:qFormat/>
    <w:rsid w:val="00236619"/>
    <w:pPr>
      <w:suppressAutoHyphens/>
      <w:spacing w:before="240" w:after="60" w:line="240" w:lineRule="auto"/>
      <w:ind w:left="714" w:hanging="357"/>
      <w:outlineLvl w:val="5"/>
    </w:pPr>
    <w:rPr>
      <w:rFonts w:ascii="Times New Roman" w:eastAsia="Times New Roman" w:hAnsi="Times New Roman" w:cs="Times New Roman"/>
      <w:b/>
      <w:bCs/>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rsid w:val="00CD5843"/>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CD5843"/>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 Znak9 Znak,Znak9 Znak,Komentar - besedilo Znak,Komentar - besedilo1 Znak"/>
    <w:basedOn w:val="Privzetapisavaodstavka"/>
    <w:link w:val="Pripombabesedilo"/>
    <w:rsid w:val="00CD584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nhideWhenUsed/>
    <w:rsid w:val="003D5083"/>
    <w:pPr>
      <w:spacing w:after="16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rsid w:val="003D5083"/>
    <w:rPr>
      <w:rFonts w:ascii="Times New Roman" w:eastAsia="Times New Roman" w:hAnsi="Times New Roman" w:cs="Times New Roman"/>
      <w:b/>
      <w:bCs/>
      <w:sz w:val="20"/>
      <w:szCs w:val="20"/>
      <w:lang w:eastAsia="sl-SI"/>
    </w:rPr>
  </w:style>
  <w:style w:type="paragraph" w:styleId="Revizija">
    <w:name w:val="Revision"/>
    <w:hidden/>
    <w:rsid w:val="0092704A"/>
    <w:pPr>
      <w:spacing w:after="0" w:line="240" w:lineRule="auto"/>
    </w:pPr>
  </w:style>
  <w:style w:type="paragraph" w:styleId="Glava">
    <w:name w:val="header"/>
    <w:basedOn w:val="Navaden"/>
    <w:link w:val="GlavaZnak"/>
    <w:unhideWhenUsed/>
    <w:rsid w:val="0051406F"/>
    <w:pPr>
      <w:tabs>
        <w:tab w:val="center" w:pos="4536"/>
        <w:tab w:val="right" w:pos="9072"/>
      </w:tabs>
      <w:spacing w:after="0" w:line="240" w:lineRule="auto"/>
    </w:pPr>
  </w:style>
  <w:style w:type="character" w:customStyle="1" w:styleId="GlavaZnak">
    <w:name w:val="Glava Znak"/>
    <w:basedOn w:val="Privzetapisavaodstavka"/>
    <w:link w:val="Glava"/>
    <w:rsid w:val="0051406F"/>
  </w:style>
  <w:style w:type="paragraph" w:styleId="Noga">
    <w:name w:val="footer"/>
    <w:basedOn w:val="Navaden"/>
    <w:link w:val="NogaZnak"/>
    <w:unhideWhenUsed/>
    <w:rsid w:val="0051406F"/>
    <w:pPr>
      <w:tabs>
        <w:tab w:val="center" w:pos="4536"/>
        <w:tab w:val="right" w:pos="9072"/>
      </w:tabs>
      <w:spacing w:after="0" w:line="240" w:lineRule="auto"/>
    </w:pPr>
  </w:style>
  <w:style w:type="character" w:customStyle="1" w:styleId="NogaZnak">
    <w:name w:val="Noga Znak"/>
    <w:basedOn w:val="Privzetapisavaodstavka"/>
    <w:link w:val="Noga"/>
    <w:rsid w:val="0051406F"/>
  </w:style>
  <w:style w:type="character" w:customStyle="1" w:styleId="Naslov1Znak">
    <w:name w:val="Naslov 1 Znak"/>
    <w:aliases w:val="NASLOV Znak"/>
    <w:basedOn w:val="Privzetapisavaodstavka"/>
    <w:link w:val="Naslov1"/>
    <w:rsid w:val="00D9338D"/>
    <w:rPr>
      <w:rFonts w:ascii="Arial" w:eastAsia="Times New Roman" w:hAnsi="Arial" w:cs="Times New Roman"/>
      <w:b/>
      <w:kern w:val="32"/>
      <w:sz w:val="24"/>
      <w:szCs w:val="24"/>
      <w:shd w:val="clear" w:color="auto" w:fill="FFFFFF"/>
      <w:lang w:eastAsia="sl-SI"/>
    </w:rPr>
  </w:style>
  <w:style w:type="character" w:customStyle="1" w:styleId="Naslov2Znak">
    <w:name w:val="Naslov 2 Znak"/>
    <w:basedOn w:val="Privzetapisavaodstavka"/>
    <w:link w:val="Naslov2"/>
    <w:rsid w:val="00236619"/>
    <w:rPr>
      <w:rFonts w:ascii="Cambria" w:eastAsia="Times New Roman" w:hAnsi="Cambria" w:cs="Times New Roman"/>
      <w:b/>
      <w:bCs/>
      <w:color w:val="4F81BD"/>
      <w:sz w:val="26"/>
      <w:szCs w:val="26"/>
      <w:lang w:eastAsia="zh-CN"/>
    </w:rPr>
  </w:style>
  <w:style w:type="character" w:customStyle="1" w:styleId="Naslov6Znak">
    <w:name w:val="Naslov 6 Znak"/>
    <w:basedOn w:val="Privzetapisavaodstavka"/>
    <w:link w:val="Naslov6"/>
    <w:rsid w:val="00236619"/>
    <w:rPr>
      <w:rFonts w:ascii="Times New Roman" w:eastAsia="Times New Roman" w:hAnsi="Times New Roman" w:cs="Times New Roman"/>
      <w:b/>
      <w:bCs/>
      <w:lang w:eastAsia="zh-CN"/>
    </w:rPr>
  </w:style>
  <w:style w:type="numbering" w:customStyle="1" w:styleId="Brezseznama1">
    <w:name w:val="Brez seznama1"/>
    <w:next w:val="Brezseznama"/>
    <w:uiPriority w:val="99"/>
    <w:semiHidden/>
    <w:unhideWhenUsed/>
    <w:rsid w:val="00236619"/>
  </w:style>
  <w:style w:type="character" w:customStyle="1" w:styleId="WW8Num1z0">
    <w:name w:val="WW8Num1z0"/>
    <w:rsid w:val="00236619"/>
    <w:rPr>
      <w:rFonts w:cs="Times New Roman" w:hint="default"/>
      <w:b/>
      <w:sz w:val="20"/>
      <w:szCs w:val="20"/>
    </w:rPr>
  </w:style>
  <w:style w:type="character" w:customStyle="1" w:styleId="WW8Num1z1">
    <w:name w:val="WW8Num1z1"/>
    <w:rsid w:val="00236619"/>
  </w:style>
  <w:style w:type="character" w:customStyle="1" w:styleId="WW8Num1z2">
    <w:name w:val="WW8Num1z2"/>
    <w:rsid w:val="00236619"/>
  </w:style>
  <w:style w:type="character" w:customStyle="1" w:styleId="WW8Num1z3">
    <w:name w:val="WW8Num1z3"/>
    <w:rsid w:val="00236619"/>
  </w:style>
  <w:style w:type="character" w:customStyle="1" w:styleId="WW8Num1z4">
    <w:name w:val="WW8Num1z4"/>
    <w:rsid w:val="00236619"/>
  </w:style>
  <w:style w:type="character" w:customStyle="1" w:styleId="WW8Num1z5">
    <w:name w:val="WW8Num1z5"/>
    <w:rsid w:val="00236619"/>
  </w:style>
  <w:style w:type="character" w:customStyle="1" w:styleId="WW8Num1z6">
    <w:name w:val="WW8Num1z6"/>
    <w:rsid w:val="00236619"/>
  </w:style>
  <w:style w:type="character" w:customStyle="1" w:styleId="WW8Num1z7">
    <w:name w:val="WW8Num1z7"/>
    <w:rsid w:val="00236619"/>
  </w:style>
  <w:style w:type="character" w:customStyle="1" w:styleId="WW8Num1z8">
    <w:name w:val="WW8Num1z8"/>
    <w:rsid w:val="00236619"/>
  </w:style>
  <w:style w:type="character" w:customStyle="1" w:styleId="WW8Num2z0">
    <w:name w:val="WW8Num2z0"/>
    <w:rsid w:val="00236619"/>
    <w:rPr>
      <w:rFonts w:ascii="Wingdings" w:hAnsi="Wingdings" w:cs="Times New Roman" w:hint="default"/>
    </w:rPr>
  </w:style>
  <w:style w:type="character" w:customStyle="1" w:styleId="WW8Num3z0">
    <w:name w:val="WW8Num3z0"/>
    <w:rsid w:val="00236619"/>
    <w:rPr>
      <w:rFonts w:ascii="Courier" w:hAnsi="Courier" w:cs="Courier" w:hint="default"/>
      <w:sz w:val="20"/>
      <w:szCs w:val="20"/>
    </w:rPr>
  </w:style>
  <w:style w:type="character" w:customStyle="1" w:styleId="WW8Num3z1">
    <w:name w:val="WW8Num3z1"/>
    <w:rsid w:val="00236619"/>
    <w:rPr>
      <w:rFonts w:ascii="Courier New" w:hAnsi="Courier New" w:cs="Courier New" w:hint="default"/>
    </w:rPr>
  </w:style>
  <w:style w:type="character" w:customStyle="1" w:styleId="WW8Num3z2">
    <w:name w:val="WW8Num3z2"/>
    <w:rsid w:val="00236619"/>
    <w:rPr>
      <w:rFonts w:ascii="Wingdings" w:hAnsi="Wingdings" w:cs="Wingdings" w:hint="default"/>
    </w:rPr>
  </w:style>
  <w:style w:type="character" w:customStyle="1" w:styleId="WW8Num3z3">
    <w:name w:val="WW8Num3z3"/>
    <w:rsid w:val="00236619"/>
    <w:rPr>
      <w:rFonts w:ascii="Symbol" w:hAnsi="Symbol" w:cs="Symbol" w:hint="default"/>
    </w:rPr>
  </w:style>
  <w:style w:type="character" w:customStyle="1" w:styleId="WW8Num4z0">
    <w:name w:val="WW8Num4z0"/>
    <w:rsid w:val="00236619"/>
    <w:rPr>
      <w:rFonts w:ascii="Times New Roman" w:hAnsi="Times New Roman" w:cs="Times New Roman" w:hint="default"/>
    </w:rPr>
  </w:style>
  <w:style w:type="character" w:customStyle="1" w:styleId="WW8Num4z1">
    <w:name w:val="WW8Num4z1"/>
    <w:rsid w:val="00236619"/>
    <w:rPr>
      <w:rFonts w:ascii="Courier New" w:hAnsi="Courier New" w:cs="Courier New" w:hint="default"/>
      <w:sz w:val="20"/>
      <w:szCs w:val="20"/>
    </w:rPr>
  </w:style>
  <w:style w:type="character" w:customStyle="1" w:styleId="WW8Num4z2">
    <w:name w:val="WW8Num4z2"/>
    <w:rsid w:val="00236619"/>
    <w:rPr>
      <w:rFonts w:ascii="Wingdings" w:hAnsi="Wingdings" w:cs="Wingdings" w:hint="default"/>
    </w:rPr>
  </w:style>
  <w:style w:type="character" w:customStyle="1" w:styleId="WW8Num4z3">
    <w:name w:val="WW8Num4z3"/>
    <w:rsid w:val="00236619"/>
    <w:rPr>
      <w:rFonts w:ascii="Symbol" w:hAnsi="Symbol" w:cs="Symbol" w:hint="default"/>
    </w:rPr>
  </w:style>
  <w:style w:type="character" w:customStyle="1" w:styleId="WW8Num5z0">
    <w:name w:val="WW8Num5z0"/>
    <w:rsid w:val="00236619"/>
    <w:rPr>
      <w:rFonts w:ascii="Times New Roman" w:hAnsi="Times New Roman" w:cs="Times New Roman" w:hint="default"/>
      <w:sz w:val="20"/>
      <w:szCs w:val="20"/>
    </w:rPr>
  </w:style>
  <w:style w:type="character" w:customStyle="1" w:styleId="WW8Num6z0">
    <w:name w:val="WW8Num6z0"/>
    <w:rsid w:val="00236619"/>
    <w:rPr>
      <w:rFonts w:ascii="Times New Roman" w:hAnsi="Times New Roman" w:cs="Times New Roman" w:hint="default"/>
      <w:sz w:val="20"/>
      <w:szCs w:val="20"/>
    </w:rPr>
  </w:style>
  <w:style w:type="character" w:customStyle="1" w:styleId="WW8Num7z0">
    <w:name w:val="WW8Num7z0"/>
    <w:rsid w:val="00236619"/>
    <w:rPr>
      <w:rFonts w:ascii="Times New Roman" w:hAnsi="Times New Roman" w:cs="Times New Roman" w:hint="default"/>
      <w:b w:val="0"/>
      <w:i w:val="0"/>
      <w:sz w:val="20"/>
    </w:rPr>
  </w:style>
  <w:style w:type="character" w:customStyle="1" w:styleId="WW8Num7z1">
    <w:name w:val="WW8Num7z1"/>
    <w:rsid w:val="00236619"/>
    <w:rPr>
      <w:rFonts w:cs="Times New Roman"/>
    </w:rPr>
  </w:style>
  <w:style w:type="character" w:customStyle="1" w:styleId="WW8Num8z0">
    <w:name w:val="WW8Num8z0"/>
    <w:rsid w:val="00236619"/>
    <w:rPr>
      <w:rFonts w:ascii="Times New Roman" w:hAnsi="Times New Roman" w:cs="Times New Roman" w:hint="default"/>
      <w:sz w:val="20"/>
      <w:szCs w:val="20"/>
    </w:rPr>
  </w:style>
  <w:style w:type="character" w:customStyle="1" w:styleId="WW8Num9z0">
    <w:name w:val="WW8Num9z0"/>
    <w:rsid w:val="00236619"/>
    <w:rPr>
      <w:rFonts w:ascii="Times New Roman" w:hAnsi="Times New Roman" w:cs="Times New Roman" w:hint="default"/>
      <w:sz w:val="20"/>
      <w:szCs w:val="20"/>
    </w:rPr>
  </w:style>
  <w:style w:type="character" w:customStyle="1" w:styleId="WW8Num10z0">
    <w:name w:val="WW8Num10z0"/>
    <w:rsid w:val="00236619"/>
    <w:rPr>
      <w:rFonts w:ascii="Times New Roman" w:hAnsi="Times New Roman" w:cs="Times New Roman" w:hint="default"/>
      <w:sz w:val="20"/>
      <w:szCs w:val="20"/>
    </w:rPr>
  </w:style>
  <w:style w:type="character" w:customStyle="1" w:styleId="Privzetapisavaodstavka6">
    <w:name w:val="Privzeta pisava odstavka6"/>
    <w:rsid w:val="00236619"/>
  </w:style>
  <w:style w:type="character" w:customStyle="1" w:styleId="WW8Num8z1">
    <w:name w:val="WW8Num8z1"/>
    <w:rsid w:val="00236619"/>
    <w:rPr>
      <w:rFonts w:cs="Times New Roman"/>
    </w:rPr>
  </w:style>
  <w:style w:type="character" w:customStyle="1" w:styleId="WW8Num11z0">
    <w:name w:val="WW8Num11z0"/>
    <w:rsid w:val="00236619"/>
    <w:rPr>
      <w:rFonts w:ascii="Times New Roman" w:hAnsi="Times New Roman" w:cs="Times New Roman" w:hint="default"/>
      <w:sz w:val="16"/>
      <w:szCs w:val="16"/>
    </w:rPr>
  </w:style>
  <w:style w:type="character" w:customStyle="1" w:styleId="WW8Num12z0">
    <w:name w:val="WW8Num12z0"/>
    <w:rsid w:val="00236619"/>
    <w:rPr>
      <w:rFonts w:ascii="Courier New" w:hAnsi="Courier New" w:cs="Courier New" w:hint="default"/>
      <w:sz w:val="20"/>
      <w:szCs w:val="20"/>
    </w:rPr>
  </w:style>
  <w:style w:type="character" w:customStyle="1" w:styleId="WW8Num13z0">
    <w:name w:val="WW8Num13z0"/>
    <w:rsid w:val="00236619"/>
    <w:rPr>
      <w:rFonts w:ascii="Times New Roman" w:hAnsi="Times New Roman" w:cs="Times New Roman" w:hint="default"/>
      <w:sz w:val="20"/>
      <w:szCs w:val="20"/>
    </w:rPr>
  </w:style>
  <w:style w:type="character" w:customStyle="1" w:styleId="WW8Num13z1">
    <w:name w:val="WW8Num13z1"/>
    <w:rsid w:val="00236619"/>
    <w:rPr>
      <w:rFonts w:ascii="Courier New" w:hAnsi="Courier New" w:cs="Courier New" w:hint="default"/>
    </w:rPr>
  </w:style>
  <w:style w:type="character" w:customStyle="1" w:styleId="WW8Num13z2">
    <w:name w:val="WW8Num13z2"/>
    <w:rsid w:val="00236619"/>
    <w:rPr>
      <w:rFonts w:ascii="Wingdings" w:hAnsi="Wingdings" w:cs="Wingdings" w:hint="default"/>
    </w:rPr>
  </w:style>
  <w:style w:type="character" w:customStyle="1" w:styleId="WW8Num13z3">
    <w:name w:val="WW8Num13z3"/>
    <w:rsid w:val="00236619"/>
    <w:rPr>
      <w:rFonts w:ascii="Symbol" w:hAnsi="Symbol" w:cs="Symbol" w:hint="default"/>
    </w:rPr>
  </w:style>
  <w:style w:type="character" w:customStyle="1" w:styleId="Privzetapisavaodstavka5">
    <w:name w:val="Privzeta pisava odstavka5"/>
    <w:rsid w:val="00236619"/>
  </w:style>
  <w:style w:type="character" w:customStyle="1" w:styleId="WW8Num6z1">
    <w:name w:val="WW8Num6z1"/>
    <w:rsid w:val="00236619"/>
    <w:rPr>
      <w:rFonts w:ascii="Courier New" w:hAnsi="Courier New" w:cs="Courier New" w:hint="default"/>
      <w:sz w:val="20"/>
      <w:szCs w:val="20"/>
    </w:rPr>
  </w:style>
  <w:style w:type="character" w:customStyle="1" w:styleId="WW8Num6z2">
    <w:name w:val="WW8Num6z2"/>
    <w:rsid w:val="00236619"/>
    <w:rPr>
      <w:rFonts w:ascii="Wingdings" w:hAnsi="Wingdings" w:cs="Wingdings" w:hint="default"/>
    </w:rPr>
  </w:style>
  <w:style w:type="character" w:customStyle="1" w:styleId="WW8Num6z3">
    <w:name w:val="WW8Num6z3"/>
    <w:rsid w:val="00236619"/>
    <w:rPr>
      <w:rFonts w:ascii="Symbol" w:hAnsi="Symbol" w:cs="Symbol" w:hint="default"/>
    </w:rPr>
  </w:style>
  <w:style w:type="character" w:customStyle="1" w:styleId="WW8Num10z1">
    <w:name w:val="WW8Num10z1"/>
    <w:rsid w:val="00236619"/>
    <w:rPr>
      <w:rFonts w:cs="Times New Roman"/>
    </w:rPr>
  </w:style>
  <w:style w:type="character" w:customStyle="1" w:styleId="WW8Num13z4">
    <w:name w:val="WW8Num13z4"/>
    <w:rsid w:val="00236619"/>
  </w:style>
  <w:style w:type="character" w:customStyle="1" w:styleId="WW8Num13z5">
    <w:name w:val="WW8Num13z5"/>
    <w:rsid w:val="00236619"/>
  </w:style>
  <w:style w:type="character" w:customStyle="1" w:styleId="WW8Num13z6">
    <w:name w:val="WW8Num13z6"/>
    <w:rsid w:val="00236619"/>
  </w:style>
  <w:style w:type="character" w:customStyle="1" w:styleId="WW8Num13z7">
    <w:name w:val="WW8Num13z7"/>
    <w:rsid w:val="00236619"/>
  </w:style>
  <w:style w:type="character" w:customStyle="1" w:styleId="WW8Num13z8">
    <w:name w:val="WW8Num13z8"/>
    <w:rsid w:val="00236619"/>
  </w:style>
  <w:style w:type="character" w:customStyle="1" w:styleId="WW8Num14z0">
    <w:name w:val="WW8Num14z0"/>
    <w:rsid w:val="00236619"/>
    <w:rPr>
      <w:rFonts w:ascii="Times New Roman" w:hAnsi="Times New Roman" w:cs="Times New Roman" w:hint="default"/>
      <w:sz w:val="16"/>
      <w:szCs w:val="16"/>
    </w:rPr>
  </w:style>
  <w:style w:type="character" w:customStyle="1" w:styleId="WW8Num14z1">
    <w:name w:val="WW8Num14z1"/>
    <w:rsid w:val="00236619"/>
    <w:rPr>
      <w:rFonts w:ascii="Courier New" w:hAnsi="Courier New" w:cs="Courier New" w:hint="default"/>
    </w:rPr>
  </w:style>
  <w:style w:type="character" w:customStyle="1" w:styleId="WW8Num14z2">
    <w:name w:val="WW8Num14z2"/>
    <w:rsid w:val="00236619"/>
    <w:rPr>
      <w:rFonts w:ascii="Wingdings" w:hAnsi="Wingdings" w:cs="Wingdings" w:hint="default"/>
    </w:rPr>
  </w:style>
  <w:style w:type="character" w:customStyle="1" w:styleId="WW8Num14z3">
    <w:name w:val="WW8Num14z3"/>
    <w:rsid w:val="00236619"/>
    <w:rPr>
      <w:rFonts w:ascii="Symbol" w:hAnsi="Symbol" w:cs="Symbol" w:hint="default"/>
    </w:rPr>
  </w:style>
  <w:style w:type="character" w:customStyle="1" w:styleId="WW8Num15z0">
    <w:name w:val="WW8Num15z0"/>
    <w:rsid w:val="00236619"/>
    <w:rPr>
      <w:rFonts w:ascii="Courier New" w:hAnsi="Courier New" w:cs="Courier New" w:hint="default"/>
      <w:sz w:val="20"/>
      <w:szCs w:val="20"/>
    </w:rPr>
  </w:style>
  <w:style w:type="character" w:customStyle="1" w:styleId="WW8Num15z1">
    <w:name w:val="WW8Num15z1"/>
    <w:rsid w:val="00236619"/>
    <w:rPr>
      <w:rFonts w:ascii="Courier New" w:hAnsi="Courier New" w:cs="Courier New" w:hint="default"/>
    </w:rPr>
  </w:style>
  <w:style w:type="character" w:customStyle="1" w:styleId="WW8Num15z2">
    <w:name w:val="WW8Num15z2"/>
    <w:rsid w:val="00236619"/>
    <w:rPr>
      <w:rFonts w:ascii="Wingdings" w:hAnsi="Wingdings" w:cs="Wingdings" w:hint="default"/>
    </w:rPr>
  </w:style>
  <w:style w:type="character" w:customStyle="1" w:styleId="WW8Num15z3">
    <w:name w:val="WW8Num15z3"/>
    <w:rsid w:val="00236619"/>
    <w:rPr>
      <w:rFonts w:ascii="Symbol" w:hAnsi="Symbol" w:cs="Symbol" w:hint="default"/>
    </w:rPr>
  </w:style>
  <w:style w:type="character" w:customStyle="1" w:styleId="WW8Num16z0">
    <w:name w:val="WW8Num16z0"/>
    <w:rsid w:val="00236619"/>
    <w:rPr>
      <w:rFonts w:ascii="Symbol" w:hAnsi="Symbol" w:cs="Symbol" w:hint="default"/>
      <w:sz w:val="20"/>
      <w:szCs w:val="20"/>
    </w:rPr>
  </w:style>
  <w:style w:type="character" w:customStyle="1" w:styleId="WW8Num16z1">
    <w:name w:val="WW8Num16z1"/>
    <w:rsid w:val="00236619"/>
    <w:rPr>
      <w:rFonts w:ascii="Courier New" w:hAnsi="Courier New" w:cs="Courier New" w:hint="default"/>
    </w:rPr>
  </w:style>
  <w:style w:type="character" w:customStyle="1" w:styleId="WW8Num16z2">
    <w:name w:val="WW8Num16z2"/>
    <w:rsid w:val="00236619"/>
    <w:rPr>
      <w:rFonts w:ascii="Wingdings" w:hAnsi="Wingdings" w:cs="Wingdings" w:hint="default"/>
    </w:rPr>
  </w:style>
  <w:style w:type="character" w:customStyle="1" w:styleId="WW8Num16z3">
    <w:name w:val="WW8Num16z3"/>
    <w:rsid w:val="00236619"/>
    <w:rPr>
      <w:rFonts w:ascii="Symbol" w:hAnsi="Symbol" w:cs="Symbol" w:hint="default"/>
    </w:rPr>
  </w:style>
  <w:style w:type="character" w:customStyle="1" w:styleId="Privzetapisavaodstavka4">
    <w:name w:val="Privzeta pisava odstavka4"/>
    <w:rsid w:val="00236619"/>
  </w:style>
  <w:style w:type="character" w:customStyle="1" w:styleId="WW8Num5z1">
    <w:name w:val="WW8Num5z1"/>
    <w:rsid w:val="00236619"/>
    <w:rPr>
      <w:rFonts w:ascii="Courier New" w:hAnsi="Courier New" w:cs="Courier New" w:hint="default"/>
    </w:rPr>
  </w:style>
  <w:style w:type="character" w:customStyle="1" w:styleId="WW8Num5z2">
    <w:name w:val="WW8Num5z2"/>
    <w:rsid w:val="00236619"/>
    <w:rPr>
      <w:rFonts w:ascii="Wingdings" w:hAnsi="Wingdings" w:cs="Wingdings" w:hint="default"/>
    </w:rPr>
  </w:style>
  <w:style w:type="character" w:customStyle="1" w:styleId="WW8Num5z3">
    <w:name w:val="WW8Num5z3"/>
    <w:rsid w:val="00236619"/>
    <w:rPr>
      <w:rFonts w:ascii="Symbol" w:hAnsi="Symbol" w:cs="Symbol" w:hint="default"/>
    </w:rPr>
  </w:style>
  <w:style w:type="character" w:customStyle="1" w:styleId="WW8Num8z2">
    <w:name w:val="WW8Num8z2"/>
    <w:rsid w:val="00236619"/>
    <w:rPr>
      <w:rFonts w:ascii="Wingdings" w:hAnsi="Wingdings" w:cs="Wingdings" w:hint="default"/>
    </w:rPr>
  </w:style>
  <w:style w:type="character" w:customStyle="1" w:styleId="WW8Num8z3">
    <w:name w:val="WW8Num8z3"/>
    <w:rsid w:val="00236619"/>
    <w:rPr>
      <w:rFonts w:ascii="Symbol" w:hAnsi="Symbol" w:cs="Symbol" w:hint="default"/>
    </w:rPr>
  </w:style>
  <w:style w:type="character" w:customStyle="1" w:styleId="WW8Num11z1">
    <w:name w:val="WW8Num11z1"/>
    <w:rsid w:val="00236619"/>
    <w:rPr>
      <w:rFonts w:ascii="Courier New" w:hAnsi="Courier New" w:cs="Courier New" w:hint="default"/>
    </w:rPr>
  </w:style>
  <w:style w:type="character" w:customStyle="1" w:styleId="WW8Num11z2">
    <w:name w:val="WW8Num11z2"/>
    <w:rsid w:val="00236619"/>
    <w:rPr>
      <w:rFonts w:ascii="Wingdings" w:hAnsi="Wingdings" w:cs="Wingdings" w:hint="default"/>
    </w:rPr>
  </w:style>
  <w:style w:type="character" w:customStyle="1" w:styleId="WW8Num11z3">
    <w:name w:val="WW8Num11z3"/>
    <w:rsid w:val="00236619"/>
    <w:rPr>
      <w:rFonts w:ascii="Symbol" w:hAnsi="Symbol" w:cs="Symbol" w:hint="default"/>
    </w:rPr>
  </w:style>
  <w:style w:type="character" w:customStyle="1" w:styleId="Privzetapisavaodstavka3">
    <w:name w:val="Privzeta pisava odstavka3"/>
    <w:rsid w:val="00236619"/>
  </w:style>
  <w:style w:type="character" w:customStyle="1" w:styleId="WW8Num7z2">
    <w:name w:val="WW8Num7z2"/>
    <w:rsid w:val="00236619"/>
    <w:rPr>
      <w:rFonts w:ascii="Wingdings" w:hAnsi="Wingdings" w:cs="Wingdings" w:hint="default"/>
    </w:rPr>
  </w:style>
  <w:style w:type="character" w:customStyle="1" w:styleId="WW8Num7z3">
    <w:name w:val="WW8Num7z3"/>
    <w:rsid w:val="00236619"/>
    <w:rPr>
      <w:rFonts w:ascii="Symbol" w:hAnsi="Symbol" w:cs="Symbol" w:hint="default"/>
    </w:rPr>
  </w:style>
  <w:style w:type="character" w:customStyle="1" w:styleId="WW8Num10z2">
    <w:name w:val="WW8Num10z2"/>
    <w:rsid w:val="00236619"/>
    <w:rPr>
      <w:rFonts w:ascii="Wingdings" w:hAnsi="Wingdings" w:cs="Wingdings" w:hint="default"/>
    </w:rPr>
  </w:style>
  <w:style w:type="character" w:customStyle="1" w:styleId="WW8Num10z3">
    <w:name w:val="WW8Num10z3"/>
    <w:rsid w:val="00236619"/>
    <w:rPr>
      <w:rFonts w:ascii="Symbol" w:hAnsi="Symbol" w:cs="Symbol" w:hint="default"/>
    </w:rPr>
  </w:style>
  <w:style w:type="character" w:customStyle="1" w:styleId="WW8Num17z0">
    <w:name w:val="WW8Num17z0"/>
    <w:rsid w:val="00236619"/>
    <w:rPr>
      <w:rFonts w:ascii="Times New Roman" w:hAnsi="Times New Roman" w:cs="Times New Roman" w:hint="default"/>
      <w:sz w:val="20"/>
      <w:szCs w:val="20"/>
    </w:rPr>
  </w:style>
  <w:style w:type="character" w:customStyle="1" w:styleId="WW8Num18z0">
    <w:name w:val="WW8Num18z0"/>
    <w:rsid w:val="00236619"/>
    <w:rPr>
      <w:rFonts w:ascii="Times New Roman" w:hAnsi="Times New Roman" w:cs="Times New Roman" w:hint="default"/>
      <w:b w:val="0"/>
      <w:i w:val="0"/>
      <w:sz w:val="20"/>
    </w:rPr>
  </w:style>
  <w:style w:type="character" w:customStyle="1" w:styleId="WW8Num18z1">
    <w:name w:val="WW8Num18z1"/>
    <w:rsid w:val="00236619"/>
    <w:rPr>
      <w:rFonts w:cs="Times New Roman"/>
    </w:rPr>
  </w:style>
  <w:style w:type="character" w:customStyle="1" w:styleId="WW8Num19z0">
    <w:name w:val="WW8Num19z0"/>
    <w:rsid w:val="00236619"/>
    <w:rPr>
      <w:rFonts w:ascii="Times New Roman" w:hAnsi="Times New Roman" w:cs="Times New Roman" w:hint="default"/>
      <w:sz w:val="20"/>
      <w:szCs w:val="16"/>
    </w:rPr>
  </w:style>
  <w:style w:type="character" w:customStyle="1" w:styleId="WW8Num19z1">
    <w:name w:val="WW8Num19z1"/>
    <w:rsid w:val="00236619"/>
    <w:rPr>
      <w:rFonts w:ascii="Courier New" w:hAnsi="Courier New" w:cs="Courier New" w:hint="default"/>
    </w:rPr>
  </w:style>
  <w:style w:type="character" w:customStyle="1" w:styleId="WW8Num19z2">
    <w:name w:val="WW8Num19z2"/>
    <w:rsid w:val="00236619"/>
    <w:rPr>
      <w:rFonts w:ascii="Wingdings" w:hAnsi="Wingdings" w:cs="Wingdings" w:hint="default"/>
    </w:rPr>
  </w:style>
  <w:style w:type="character" w:customStyle="1" w:styleId="WW8Num19z3">
    <w:name w:val="WW8Num19z3"/>
    <w:rsid w:val="00236619"/>
    <w:rPr>
      <w:rFonts w:ascii="Symbol" w:hAnsi="Symbol" w:cs="Symbol" w:hint="default"/>
    </w:rPr>
  </w:style>
  <w:style w:type="character" w:customStyle="1" w:styleId="WW8Num20z0">
    <w:name w:val="WW8Num20z0"/>
    <w:rsid w:val="00236619"/>
    <w:rPr>
      <w:rFonts w:ascii="Times New Roman" w:hAnsi="Times New Roman" w:cs="Times New Roman" w:hint="default"/>
      <w:b/>
      <w:sz w:val="20"/>
      <w:szCs w:val="16"/>
    </w:rPr>
  </w:style>
  <w:style w:type="character" w:customStyle="1" w:styleId="WW8Num20z1">
    <w:name w:val="WW8Num20z1"/>
    <w:rsid w:val="00236619"/>
    <w:rPr>
      <w:rFonts w:ascii="Courier New" w:hAnsi="Courier New" w:cs="Courier New" w:hint="default"/>
    </w:rPr>
  </w:style>
  <w:style w:type="character" w:customStyle="1" w:styleId="WW8Num20z2">
    <w:name w:val="WW8Num20z2"/>
    <w:rsid w:val="00236619"/>
    <w:rPr>
      <w:rFonts w:ascii="Wingdings" w:hAnsi="Wingdings" w:cs="Wingdings" w:hint="default"/>
    </w:rPr>
  </w:style>
  <w:style w:type="character" w:customStyle="1" w:styleId="WW8Num20z3">
    <w:name w:val="WW8Num20z3"/>
    <w:rsid w:val="00236619"/>
    <w:rPr>
      <w:rFonts w:ascii="Symbol" w:hAnsi="Symbol" w:cs="Symbol" w:hint="default"/>
    </w:rPr>
  </w:style>
  <w:style w:type="character" w:customStyle="1" w:styleId="WW8Num21z0">
    <w:name w:val="WW8Num21z0"/>
    <w:rsid w:val="00236619"/>
    <w:rPr>
      <w:rFonts w:ascii="Times New Roman" w:hAnsi="Times New Roman" w:cs="Times New Roman" w:hint="default"/>
      <w:sz w:val="20"/>
      <w:szCs w:val="20"/>
    </w:rPr>
  </w:style>
  <w:style w:type="character" w:customStyle="1" w:styleId="WW8Num21z1">
    <w:name w:val="WW8Num21z1"/>
    <w:rsid w:val="00236619"/>
    <w:rPr>
      <w:rFonts w:ascii="Courier New" w:hAnsi="Courier New" w:cs="Courier New" w:hint="default"/>
    </w:rPr>
  </w:style>
  <w:style w:type="character" w:customStyle="1" w:styleId="WW8Num21z2">
    <w:name w:val="WW8Num21z2"/>
    <w:rsid w:val="00236619"/>
    <w:rPr>
      <w:rFonts w:ascii="Wingdings" w:hAnsi="Wingdings" w:cs="Wingdings" w:hint="default"/>
    </w:rPr>
  </w:style>
  <w:style w:type="character" w:customStyle="1" w:styleId="WW8Num21z3">
    <w:name w:val="WW8Num21z3"/>
    <w:rsid w:val="00236619"/>
    <w:rPr>
      <w:rFonts w:ascii="Symbol" w:hAnsi="Symbol" w:cs="Symbol" w:hint="default"/>
    </w:rPr>
  </w:style>
  <w:style w:type="character" w:customStyle="1" w:styleId="WW8Num22z0">
    <w:name w:val="WW8Num22z0"/>
    <w:rsid w:val="00236619"/>
    <w:rPr>
      <w:rFonts w:ascii="Times New Roman" w:hAnsi="Times New Roman" w:cs="Times New Roman" w:hint="default"/>
      <w:sz w:val="20"/>
      <w:szCs w:val="20"/>
    </w:rPr>
  </w:style>
  <w:style w:type="character" w:customStyle="1" w:styleId="WW8Num22z1">
    <w:name w:val="WW8Num22z1"/>
    <w:rsid w:val="00236619"/>
    <w:rPr>
      <w:rFonts w:ascii="Courier New" w:hAnsi="Courier New" w:cs="Courier New" w:hint="default"/>
    </w:rPr>
  </w:style>
  <w:style w:type="character" w:customStyle="1" w:styleId="WW8Num22z2">
    <w:name w:val="WW8Num22z2"/>
    <w:rsid w:val="00236619"/>
    <w:rPr>
      <w:rFonts w:ascii="Wingdings" w:hAnsi="Wingdings" w:cs="Wingdings" w:hint="default"/>
    </w:rPr>
  </w:style>
  <w:style w:type="character" w:customStyle="1" w:styleId="WW8Num22z3">
    <w:name w:val="WW8Num22z3"/>
    <w:rsid w:val="00236619"/>
    <w:rPr>
      <w:rFonts w:ascii="Symbol" w:hAnsi="Symbol" w:cs="Symbol" w:hint="default"/>
    </w:rPr>
  </w:style>
  <w:style w:type="character" w:customStyle="1" w:styleId="WW8Num23z0">
    <w:name w:val="WW8Num23z0"/>
    <w:rsid w:val="00236619"/>
    <w:rPr>
      <w:rFonts w:ascii="Times New Roman" w:hAnsi="Times New Roman" w:cs="Times New Roman" w:hint="default"/>
      <w:sz w:val="20"/>
      <w:szCs w:val="20"/>
    </w:rPr>
  </w:style>
  <w:style w:type="character" w:customStyle="1" w:styleId="WW8Num23z1">
    <w:name w:val="WW8Num23z1"/>
    <w:rsid w:val="00236619"/>
    <w:rPr>
      <w:rFonts w:ascii="Courier New" w:hAnsi="Courier New" w:cs="Courier New" w:hint="default"/>
    </w:rPr>
  </w:style>
  <w:style w:type="character" w:customStyle="1" w:styleId="WW8Num23z2">
    <w:name w:val="WW8Num23z2"/>
    <w:rsid w:val="00236619"/>
    <w:rPr>
      <w:rFonts w:ascii="Wingdings" w:hAnsi="Wingdings" w:cs="Wingdings" w:hint="default"/>
    </w:rPr>
  </w:style>
  <w:style w:type="character" w:customStyle="1" w:styleId="WW8Num23z3">
    <w:name w:val="WW8Num23z3"/>
    <w:rsid w:val="00236619"/>
    <w:rPr>
      <w:rFonts w:ascii="Symbol" w:hAnsi="Symbol" w:cs="Symbol" w:hint="default"/>
    </w:rPr>
  </w:style>
  <w:style w:type="character" w:customStyle="1" w:styleId="Privzetapisavaodstavka2">
    <w:name w:val="Privzeta pisava odstavka2"/>
    <w:rsid w:val="00236619"/>
  </w:style>
  <w:style w:type="character" w:customStyle="1" w:styleId="WW8Num2z1">
    <w:name w:val="WW8Num2z1"/>
    <w:rsid w:val="00236619"/>
    <w:rPr>
      <w:rFonts w:ascii="Courier New" w:hAnsi="Courier New" w:cs="Courier New" w:hint="default"/>
    </w:rPr>
  </w:style>
  <w:style w:type="character" w:customStyle="1" w:styleId="WW8Num2z2">
    <w:name w:val="WW8Num2z2"/>
    <w:rsid w:val="00236619"/>
    <w:rPr>
      <w:rFonts w:ascii="Wingdings" w:hAnsi="Wingdings" w:cs="Wingdings" w:hint="default"/>
    </w:rPr>
  </w:style>
  <w:style w:type="character" w:customStyle="1" w:styleId="WW8Num2z3">
    <w:name w:val="WW8Num2z3"/>
    <w:rsid w:val="00236619"/>
    <w:rPr>
      <w:rFonts w:ascii="Symbol" w:hAnsi="Symbol" w:cs="Symbol" w:hint="default"/>
    </w:rPr>
  </w:style>
  <w:style w:type="character" w:customStyle="1" w:styleId="WW8Num6z4">
    <w:name w:val="WW8Num6z4"/>
    <w:rsid w:val="00236619"/>
    <w:rPr>
      <w:rFonts w:ascii="Courier New" w:hAnsi="Courier New" w:cs="Courier New" w:hint="default"/>
    </w:rPr>
  </w:style>
  <w:style w:type="character" w:customStyle="1" w:styleId="WW8Num9z1">
    <w:name w:val="WW8Num9z1"/>
    <w:rsid w:val="00236619"/>
    <w:rPr>
      <w:rFonts w:ascii="Courier New" w:hAnsi="Courier New" w:cs="Courier New" w:hint="default"/>
    </w:rPr>
  </w:style>
  <w:style w:type="character" w:customStyle="1" w:styleId="WW8Num9z2">
    <w:name w:val="WW8Num9z2"/>
    <w:rsid w:val="00236619"/>
    <w:rPr>
      <w:rFonts w:ascii="Wingdings" w:hAnsi="Wingdings" w:cs="Wingdings" w:hint="default"/>
    </w:rPr>
  </w:style>
  <w:style w:type="character" w:customStyle="1" w:styleId="WW8Num9z3">
    <w:name w:val="WW8Num9z3"/>
    <w:rsid w:val="00236619"/>
    <w:rPr>
      <w:rFonts w:ascii="Symbol" w:hAnsi="Symbol" w:cs="Symbol" w:hint="default"/>
    </w:rPr>
  </w:style>
  <w:style w:type="character" w:customStyle="1" w:styleId="WW8Num12z1">
    <w:name w:val="WW8Num12z1"/>
    <w:rsid w:val="00236619"/>
    <w:rPr>
      <w:rFonts w:ascii="Courier New" w:hAnsi="Courier New" w:cs="Courier New" w:hint="default"/>
    </w:rPr>
  </w:style>
  <w:style w:type="character" w:customStyle="1" w:styleId="WW8Num12z2">
    <w:name w:val="WW8Num12z2"/>
    <w:rsid w:val="00236619"/>
    <w:rPr>
      <w:rFonts w:ascii="Wingdings" w:hAnsi="Wingdings" w:cs="Wingdings" w:hint="default"/>
    </w:rPr>
  </w:style>
  <w:style w:type="character" w:customStyle="1" w:styleId="WW8Num12z3">
    <w:name w:val="WW8Num12z3"/>
    <w:rsid w:val="00236619"/>
    <w:rPr>
      <w:rFonts w:ascii="Symbol" w:hAnsi="Symbol" w:cs="Symbol" w:hint="default"/>
    </w:rPr>
  </w:style>
  <w:style w:type="character" w:customStyle="1" w:styleId="WW8Num17z1">
    <w:name w:val="WW8Num17z1"/>
    <w:rsid w:val="00236619"/>
    <w:rPr>
      <w:rFonts w:ascii="Courier New" w:hAnsi="Courier New" w:cs="Courier New" w:hint="default"/>
    </w:rPr>
  </w:style>
  <w:style w:type="character" w:customStyle="1" w:styleId="WW8Num17z2">
    <w:name w:val="WW8Num17z2"/>
    <w:rsid w:val="00236619"/>
    <w:rPr>
      <w:rFonts w:ascii="Wingdings" w:hAnsi="Wingdings" w:cs="Wingdings" w:hint="default"/>
    </w:rPr>
  </w:style>
  <w:style w:type="character" w:customStyle="1" w:styleId="WW8Num17z3">
    <w:name w:val="WW8Num17z3"/>
    <w:rsid w:val="00236619"/>
    <w:rPr>
      <w:rFonts w:ascii="Symbol" w:hAnsi="Symbol" w:cs="Symbol" w:hint="default"/>
    </w:rPr>
  </w:style>
  <w:style w:type="character" w:customStyle="1" w:styleId="WW8Num18z2">
    <w:name w:val="WW8Num18z2"/>
    <w:rsid w:val="00236619"/>
    <w:rPr>
      <w:rFonts w:ascii="Wingdings" w:hAnsi="Wingdings" w:cs="Wingdings" w:hint="default"/>
    </w:rPr>
  </w:style>
  <w:style w:type="character" w:customStyle="1" w:styleId="WW8Num19z4">
    <w:name w:val="WW8Num19z4"/>
    <w:rsid w:val="00236619"/>
    <w:rPr>
      <w:rFonts w:ascii="Courier New" w:hAnsi="Courier New" w:cs="Courier New" w:hint="default"/>
    </w:rPr>
  </w:style>
  <w:style w:type="character" w:customStyle="1" w:styleId="WW8Num23z4">
    <w:name w:val="WW8Num23z4"/>
    <w:rsid w:val="00236619"/>
  </w:style>
  <w:style w:type="character" w:customStyle="1" w:styleId="WW8Num23z5">
    <w:name w:val="WW8Num23z5"/>
    <w:rsid w:val="00236619"/>
  </w:style>
  <w:style w:type="character" w:customStyle="1" w:styleId="WW8Num23z6">
    <w:name w:val="WW8Num23z6"/>
    <w:rsid w:val="00236619"/>
  </w:style>
  <w:style w:type="character" w:customStyle="1" w:styleId="WW8Num23z7">
    <w:name w:val="WW8Num23z7"/>
    <w:rsid w:val="00236619"/>
  </w:style>
  <w:style w:type="character" w:customStyle="1" w:styleId="WW8Num23z8">
    <w:name w:val="WW8Num23z8"/>
    <w:rsid w:val="00236619"/>
  </w:style>
  <w:style w:type="character" w:customStyle="1" w:styleId="WW8Num24z0">
    <w:name w:val="WW8Num24z0"/>
    <w:rsid w:val="00236619"/>
    <w:rPr>
      <w:rFonts w:ascii="Times New Roman" w:eastAsia="Times New Roman" w:hAnsi="Times New Roman" w:cs="Times New Roman" w:hint="default"/>
      <w:sz w:val="16"/>
      <w:szCs w:val="16"/>
    </w:rPr>
  </w:style>
  <w:style w:type="character" w:customStyle="1" w:styleId="WW8Num24z1">
    <w:name w:val="WW8Num24z1"/>
    <w:rsid w:val="00236619"/>
    <w:rPr>
      <w:rFonts w:ascii="Courier New" w:hAnsi="Courier New" w:cs="Courier New" w:hint="default"/>
    </w:rPr>
  </w:style>
  <w:style w:type="character" w:customStyle="1" w:styleId="WW8Num24z2">
    <w:name w:val="WW8Num24z2"/>
    <w:rsid w:val="00236619"/>
    <w:rPr>
      <w:rFonts w:ascii="Wingdings" w:hAnsi="Wingdings" w:cs="Wingdings" w:hint="default"/>
    </w:rPr>
  </w:style>
  <w:style w:type="character" w:customStyle="1" w:styleId="WW8Num24z3">
    <w:name w:val="WW8Num24z3"/>
    <w:rsid w:val="00236619"/>
    <w:rPr>
      <w:rFonts w:ascii="Symbol" w:hAnsi="Symbol" w:cs="Symbol" w:hint="default"/>
    </w:rPr>
  </w:style>
  <w:style w:type="character" w:customStyle="1" w:styleId="WW8Num25z0">
    <w:name w:val="WW8Num25z0"/>
    <w:rsid w:val="00236619"/>
    <w:rPr>
      <w:rFonts w:ascii="Times New Roman" w:hAnsi="Times New Roman" w:cs="Times New Roman" w:hint="default"/>
      <w:sz w:val="20"/>
      <w:szCs w:val="16"/>
    </w:rPr>
  </w:style>
  <w:style w:type="character" w:customStyle="1" w:styleId="WW8Num25z1">
    <w:name w:val="WW8Num25z1"/>
    <w:rsid w:val="00236619"/>
    <w:rPr>
      <w:rFonts w:ascii="Courier New" w:hAnsi="Courier New" w:cs="Courier New" w:hint="default"/>
      <w:sz w:val="20"/>
    </w:rPr>
  </w:style>
  <w:style w:type="character" w:customStyle="1" w:styleId="WW8Num25z2">
    <w:name w:val="WW8Num25z2"/>
    <w:rsid w:val="00236619"/>
    <w:rPr>
      <w:rFonts w:ascii="Wingdings" w:hAnsi="Wingdings" w:cs="Wingdings" w:hint="default"/>
    </w:rPr>
  </w:style>
  <w:style w:type="character" w:customStyle="1" w:styleId="WW8Num25z3">
    <w:name w:val="WW8Num25z3"/>
    <w:rsid w:val="00236619"/>
    <w:rPr>
      <w:rFonts w:ascii="Symbol" w:hAnsi="Symbol" w:cs="Symbol" w:hint="default"/>
    </w:rPr>
  </w:style>
  <w:style w:type="character" w:customStyle="1" w:styleId="WW8Num25z4">
    <w:name w:val="WW8Num25z4"/>
    <w:rsid w:val="00236619"/>
    <w:rPr>
      <w:rFonts w:ascii="Courier New" w:hAnsi="Courier New" w:cs="Courier New" w:hint="default"/>
    </w:rPr>
  </w:style>
  <w:style w:type="character" w:customStyle="1" w:styleId="WW8Num26z0">
    <w:name w:val="WW8Num26z0"/>
    <w:rsid w:val="00236619"/>
    <w:rPr>
      <w:rFonts w:ascii="Times New Roman" w:eastAsia="Times New Roman" w:hAnsi="Times New Roman" w:cs="Times New Roman" w:hint="default"/>
      <w:sz w:val="16"/>
      <w:szCs w:val="16"/>
    </w:rPr>
  </w:style>
  <w:style w:type="character" w:customStyle="1" w:styleId="WW8Num26z1">
    <w:name w:val="WW8Num26z1"/>
    <w:rsid w:val="00236619"/>
    <w:rPr>
      <w:rFonts w:ascii="Courier New" w:hAnsi="Courier New" w:cs="Courier New" w:hint="default"/>
    </w:rPr>
  </w:style>
  <w:style w:type="character" w:customStyle="1" w:styleId="WW8Num26z2">
    <w:name w:val="WW8Num26z2"/>
    <w:rsid w:val="00236619"/>
    <w:rPr>
      <w:rFonts w:ascii="Times New Roman" w:eastAsia="Times New Roman" w:hAnsi="Times New Roman" w:cs="Times New Roman" w:hint="default"/>
    </w:rPr>
  </w:style>
  <w:style w:type="character" w:customStyle="1" w:styleId="WW8Num26z3">
    <w:name w:val="WW8Num26z3"/>
    <w:rsid w:val="00236619"/>
    <w:rPr>
      <w:rFonts w:ascii="Symbol" w:hAnsi="Symbol" w:cs="Symbol" w:hint="default"/>
    </w:rPr>
  </w:style>
  <w:style w:type="character" w:customStyle="1" w:styleId="WW8Num26z5">
    <w:name w:val="WW8Num26z5"/>
    <w:rsid w:val="00236619"/>
    <w:rPr>
      <w:rFonts w:ascii="Wingdings" w:hAnsi="Wingdings" w:cs="Wingdings" w:hint="default"/>
    </w:rPr>
  </w:style>
  <w:style w:type="character" w:customStyle="1" w:styleId="WW8Num27z0">
    <w:name w:val="WW8Num27z0"/>
    <w:rsid w:val="00236619"/>
    <w:rPr>
      <w:rFonts w:ascii="Courier" w:eastAsia="Courier" w:hAnsi="Courier" w:cs="Courier" w:hint="default"/>
    </w:rPr>
  </w:style>
  <w:style w:type="character" w:customStyle="1" w:styleId="WW8Num27z1">
    <w:name w:val="WW8Num27z1"/>
    <w:rsid w:val="00236619"/>
    <w:rPr>
      <w:rFonts w:ascii="Courier New" w:hAnsi="Courier New" w:cs="Courier New" w:hint="default"/>
    </w:rPr>
  </w:style>
  <w:style w:type="character" w:customStyle="1" w:styleId="WW8Num27z2">
    <w:name w:val="WW8Num27z2"/>
    <w:rsid w:val="00236619"/>
    <w:rPr>
      <w:rFonts w:ascii="Wingdings" w:hAnsi="Wingdings" w:cs="Wingdings" w:hint="default"/>
    </w:rPr>
  </w:style>
  <w:style w:type="character" w:customStyle="1" w:styleId="WW8Num27z3">
    <w:name w:val="WW8Num27z3"/>
    <w:rsid w:val="00236619"/>
    <w:rPr>
      <w:rFonts w:ascii="Symbol" w:hAnsi="Symbol" w:cs="Symbol" w:hint="default"/>
    </w:rPr>
  </w:style>
  <w:style w:type="character" w:customStyle="1" w:styleId="WW8Num28z0">
    <w:name w:val="WW8Num28z0"/>
    <w:rsid w:val="00236619"/>
    <w:rPr>
      <w:rFonts w:ascii="Times New Roman" w:eastAsia="Times New Roman" w:hAnsi="Times New Roman" w:cs="Times New Roman" w:hint="default"/>
    </w:rPr>
  </w:style>
  <w:style w:type="character" w:customStyle="1" w:styleId="WW8Num28z1">
    <w:name w:val="WW8Num28z1"/>
    <w:rsid w:val="00236619"/>
    <w:rPr>
      <w:rFonts w:ascii="Courier New" w:hAnsi="Courier New" w:cs="Courier New" w:hint="default"/>
    </w:rPr>
  </w:style>
  <w:style w:type="character" w:customStyle="1" w:styleId="WW8Num28z2">
    <w:name w:val="WW8Num28z2"/>
    <w:rsid w:val="00236619"/>
    <w:rPr>
      <w:rFonts w:ascii="Wingdings" w:hAnsi="Wingdings" w:cs="Wingdings" w:hint="default"/>
    </w:rPr>
  </w:style>
  <w:style w:type="character" w:customStyle="1" w:styleId="WW8Num28z3">
    <w:name w:val="WW8Num28z3"/>
    <w:rsid w:val="00236619"/>
    <w:rPr>
      <w:rFonts w:ascii="Symbol" w:hAnsi="Symbol" w:cs="Symbol" w:hint="default"/>
    </w:rPr>
  </w:style>
  <w:style w:type="character" w:customStyle="1" w:styleId="WW8Num29z0">
    <w:name w:val="WW8Num29z0"/>
    <w:rsid w:val="00236619"/>
    <w:rPr>
      <w:rFonts w:ascii="Times New Roman" w:eastAsia="Times New Roman" w:hAnsi="Times New Roman" w:cs="Times New Roman" w:hint="default"/>
      <w:sz w:val="20"/>
      <w:szCs w:val="20"/>
    </w:rPr>
  </w:style>
  <w:style w:type="character" w:customStyle="1" w:styleId="WW8Num29z1">
    <w:name w:val="WW8Num29z1"/>
    <w:rsid w:val="00236619"/>
    <w:rPr>
      <w:rFonts w:ascii="Courier New" w:hAnsi="Courier New" w:cs="Courier New" w:hint="default"/>
    </w:rPr>
  </w:style>
  <w:style w:type="character" w:customStyle="1" w:styleId="WW8Num29z2">
    <w:name w:val="WW8Num29z2"/>
    <w:rsid w:val="00236619"/>
    <w:rPr>
      <w:rFonts w:ascii="Wingdings" w:hAnsi="Wingdings" w:cs="Wingdings" w:hint="default"/>
    </w:rPr>
  </w:style>
  <w:style w:type="character" w:customStyle="1" w:styleId="WW8Num29z3">
    <w:name w:val="WW8Num29z3"/>
    <w:rsid w:val="00236619"/>
    <w:rPr>
      <w:rFonts w:ascii="Symbol" w:hAnsi="Symbol" w:cs="Symbol" w:hint="default"/>
    </w:rPr>
  </w:style>
  <w:style w:type="character" w:customStyle="1" w:styleId="WW8Num30z0">
    <w:name w:val="WW8Num30z0"/>
    <w:rsid w:val="00236619"/>
    <w:rPr>
      <w:rFonts w:ascii="Courier" w:hAnsi="Courier" w:cs="Courier" w:hint="default"/>
      <w:b/>
      <w:sz w:val="20"/>
    </w:rPr>
  </w:style>
  <w:style w:type="character" w:customStyle="1" w:styleId="WW8Num30z1">
    <w:name w:val="WW8Num30z1"/>
    <w:rsid w:val="00236619"/>
    <w:rPr>
      <w:rFonts w:ascii="Courier New" w:hAnsi="Courier New" w:cs="Courier New" w:hint="default"/>
    </w:rPr>
  </w:style>
  <w:style w:type="character" w:customStyle="1" w:styleId="WW8Num30z2">
    <w:name w:val="WW8Num30z2"/>
    <w:rsid w:val="00236619"/>
    <w:rPr>
      <w:rFonts w:ascii="Wingdings" w:hAnsi="Wingdings" w:cs="Wingdings" w:hint="default"/>
    </w:rPr>
  </w:style>
  <w:style w:type="character" w:customStyle="1" w:styleId="WW8Num30z3">
    <w:name w:val="WW8Num30z3"/>
    <w:rsid w:val="00236619"/>
    <w:rPr>
      <w:rFonts w:ascii="Symbol" w:hAnsi="Symbol" w:cs="Symbol" w:hint="default"/>
    </w:rPr>
  </w:style>
  <w:style w:type="character" w:customStyle="1" w:styleId="WW8Num31z0">
    <w:name w:val="WW8Num31z0"/>
    <w:rsid w:val="00236619"/>
    <w:rPr>
      <w:rFonts w:hint="default"/>
    </w:rPr>
  </w:style>
  <w:style w:type="character" w:customStyle="1" w:styleId="WW8Num31z1">
    <w:name w:val="WW8Num31z1"/>
    <w:rsid w:val="00236619"/>
  </w:style>
  <w:style w:type="character" w:customStyle="1" w:styleId="WW8Num31z2">
    <w:name w:val="WW8Num31z2"/>
    <w:rsid w:val="00236619"/>
  </w:style>
  <w:style w:type="character" w:customStyle="1" w:styleId="WW8Num31z3">
    <w:name w:val="WW8Num31z3"/>
    <w:rsid w:val="00236619"/>
  </w:style>
  <w:style w:type="character" w:customStyle="1" w:styleId="WW8Num31z4">
    <w:name w:val="WW8Num31z4"/>
    <w:rsid w:val="00236619"/>
  </w:style>
  <w:style w:type="character" w:customStyle="1" w:styleId="WW8Num31z5">
    <w:name w:val="WW8Num31z5"/>
    <w:rsid w:val="00236619"/>
  </w:style>
  <w:style w:type="character" w:customStyle="1" w:styleId="WW8Num31z6">
    <w:name w:val="WW8Num31z6"/>
    <w:rsid w:val="00236619"/>
  </w:style>
  <w:style w:type="character" w:customStyle="1" w:styleId="WW8Num31z7">
    <w:name w:val="WW8Num31z7"/>
    <w:rsid w:val="00236619"/>
  </w:style>
  <w:style w:type="character" w:customStyle="1" w:styleId="WW8Num31z8">
    <w:name w:val="WW8Num31z8"/>
    <w:rsid w:val="00236619"/>
  </w:style>
  <w:style w:type="character" w:customStyle="1" w:styleId="WW8Num32z0">
    <w:name w:val="WW8Num32z0"/>
    <w:rsid w:val="00236619"/>
    <w:rPr>
      <w:rFonts w:ascii="Times New Roman" w:eastAsia="Times New Roman" w:hAnsi="Times New Roman" w:cs="Times New Roman" w:hint="default"/>
      <w:sz w:val="16"/>
      <w:szCs w:val="16"/>
    </w:rPr>
  </w:style>
  <w:style w:type="character" w:customStyle="1" w:styleId="WW8Num32z1">
    <w:name w:val="WW8Num32z1"/>
    <w:rsid w:val="00236619"/>
    <w:rPr>
      <w:rFonts w:ascii="Courier New" w:hAnsi="Courier New" w:cs="Courier New" w:hint="default"/>
    </w:rPr>
  </w:style>
  <w:style w:type="character" w:customStyle="1" w:styleId="WW8Num32z2">
    <w:name w:val="WW8Num32z2"/>
    <w:rsid w:val="00236619"/>
    <w:rPr>
      <w:rFonts w:ascii="Wingdings" w:hAnsi="Wingdings" w:cs="Wingdings" w:hint="default"/>
    </w:rPr>
  </w:style>
  <w:style w:type="character" w:customStyle="1" w:styleId="WW8Num32z3">
    <w:name w:val="WW8Num32z3"/>
    <w:rsid w:val="00236619"/>
    <w:rPr>
      <w:rFonts w:ascii="Symbol" w:hAnsi="Symbol" w:cs="Symbol" w:hint="default"/>
    </w:rPr>
  </w:style>
  <w:style w:type="character" w:customStyle="1" w:styleId="WW8Num33z0">
    <w:name w:val="WW8Num33z0"/>
    <w:rsid w:val="00236619"/>
    <w:rPr>
      <w:rFonts w:ascii="Symbol" w:hAnsi="Symbol" w:cs="Symbol" w:hint="default"/>
      <w:sz w:val="16"/>
      <w:szCs w:val="16"/>
    </w:rPr>
  </w:style>
  <w:style w:type="character" w:customStyle="1" w:styleId="WW8Num33z1">
    <w:name w:val="WW8Num33z1"/>
    <w:rsid w:val="00236619"/>
    <w:rPr>
      <w:rFonts w:ascii="Courier New" w:hAnsi="Courier New" w:cs="Courier New" w:hint="default"/>
    </w:rPr>
  </w:style>
  <w:style w:type="character" w:customStyle="1" w:styleId="WW8Num33z2">
    <w:name w:val="WW8Num33z2"/>
    <w:rsid w:val="00236619"/>
    <w:rPr>
      <w:rFonts w:ascii="Wingdings" w:hAnsi="Wingdings" w:cs="Wingdings" w:hint="default"/>
    </w:rPr>
  </w:style>
  <w:style w:type="character" w:customStyle="1" w:styleId="WW8Num33z3">
    <w:name w:val="WW8Num33z3"/>
    <w:rsid w:val="00236619"/>
    <w:rPr>
      <w:rFonts w:ascii="Symbol" w:hAnsi="Symbol" w:cs="Symbol" w:hint="default"/>
    </w:rPr>
  </w:style>
  <w:style w:type="character" w:customStyle="1" w:styleId="WW8Num34z0">
    <w:name w:val="WW8Num34z0"/>
    <w:rsid w:val="00236619"/>
    <w:rPr>
      <w:rFonts w:ascii="Times New Roman" w:hAnsi="Times New Roman" w:cs="Times New Roman" w:hint="default"/>
      <w:b/>
      <w:sz w:val="20"/>
      <w:szCs w:val="16"/>
    </w:rPr>
  </w:style>
  <w:style w:type="character" w:customStyle="1" w:styleId="WW8Num34z1">
    <w:name w:val="WW8Num34z1"/>
    <w:rsid w:val="00236619"/>
    <w:rPr>
      <w:rFonts w:ascii="Courier New" w:hAnsi="Courier New" w:cs="Courier New" w:hint="default"/>
    </w:rPr>
  </w:style>
  <w:style w:type="character" w:customStyle="1" w:styleId="WW8Num34z2">
    <w:name w:val="WW8Num34z2"/>
    <w:rsid w:val="00236619"/>
    <w:rPr>
      <w:rFonts w:ascii="Wingdings" w:hAnsi="Wingdings" w:cs="Wingdings" w:hint="default"/>
    </w:rPr>
  </w:style>
  <w:style w:type="character" w:customStyle="1" w:styleId="WW8Num34z3">
    <w:name w:val="WW8Num34z3"/>
    <w:rsid w:val="00236619"/>
    <w:rPr>
      <w:rFonts w:ascii="Symbol" w:hAnsi="Symbol" w:cs="Symbol" w:hint="default"/>
    </w:rPr>
  </w:style>
  <w:style w:type="character" w:customStyle="1" w:styleId="WW8Num35z0">
    <w:name w:val="WW8Num35z0"/>
    <w:rsid w:val="00236619"/>
    <w:rPr>
      <w:rFonts w:ascii="Arial" w:eastAsia="Times New Roman" w:hAnsi="Arial" w:cs="Arial" w:hint="default"/>
    </w:rPr>
  </w:style>
  <w:style w:type="character" w:customStyle="1" w:styleId="WW8Num35z1">
    <w:name w:val="WW8Num35z1"/>
    <w:rsid w:val="00236619"/>
    <w:rPr>
      <w:rFonts w:ascii="Courier New" w:hAnsi="Courier New" w:cs="Courier New" w:hint="default"/>
    </w:rPr>
  </w:style>
  <w:style w:type="character" w:customStyle="1" w:styleId="WW8Num35z2">
    <w:name w:val="WW8Num35z2"/>
    <w:rsid w:val="00236619"/>
    <w:rPr>
      <w:rFonts w:ascii="Wingdings" w:hAnsi="Wingdings" w:cs="Wingdings" w:hint="default"/>
    </w:rPr>
  </w:style>
  <w:style w:type="character" w:customStyle="1" w:styleId="WW8Num35z3">
    <w:name w:val="WW8Num35z3"/>
    <w:rsid w:val="00236619"/>
    <w:rPr>
      <w:rFonts w:ascii="Symbol" w:hAnsi="Symbol" w:cs="Symbol" w:hint="default"/>
    </w:rPr>
  </w:style>
  <w:style w:type="character" w:customStyle="1" w:styleId="WW8Num36z0">
    <w:name w:val="WW8Num36z0"/>
    <w:rsid w:val="00236619"/>
    <w:rPr>
      <w:rFonts w:ascii="Times New Roman" w:eastAsia="Times New Roman" w:hAnsi="Times New Roman" w:cs="Times New Roman" w:hint="default"/>
      <w:sz w:val="20"/>
      <w:szCs w:val="20"/>
    </w:rPr>
  </w:style>
  <w:style w:type="character" w:customStyle="1" w:styleId="WW8Num36z1">
    <w:name w:val="WW8Num36z1"/>
    <w:rsid w:val="00236619"/>
    <w:rPr>
      <w:rFonts w:ascii="Courier New" w:hAnsi="Courier New" w:cs="Courier New" w:hint="default"/>
    </w:rPr>
  </w:style>
  <w:style w:type="character" w:customStyle="1" w:styleId="WW8Num36z2">
    <w:name w:val="WW8Num36z2"/>
    <w:rsid w:val="00236619"/>
    <w:rPr>
      <w:rFonts w:ascii="Wingdings" w:hAnsi="Wingdings" w:cs="Wingdings" w:hint="default"/>
    </w:rPr>
  </w:style>
  <w:style w:type="character" w:customStyle="1" w:styleId="WW8Num36z3">
    <w:name w:val="WW8Num36z3"/>
    <w:rsid w:val="00236619"/>
    <w:rPr>
      <w:rFonts w:ascii="Symbol" w:hAnsi="Symbol" w:cs="Symbol" w:hint="default"/>
    </w:rPr>
  </w:style>
  <w:style w:type="character" w:customStyle="1" w:styleId="WW8Num37z0">
    <w:name w:val="WW8Num37z0"/>
    <w:rsid w:val="00236619"/>
    <w:rPr>
      <w:rFonts w:ascii="Times New Roman" w:eastAsia="Times New Roman" w:hAnsi="Times New Roman" w:cs="Times New Roman" w:hint="default"/>
    </w:rPr>
  </w:style>
  <w:style w:type="character" w:customStyle="1" w:styleId="WW8Num37z1">
    <w:name w:val="WW8Num37z1"/>
    <w:rsid w:val="00236619"/>
    <w:rPr>
      <w:rFonts w:ascii="Courier New" w:hAnsi="Courier New" w:cs="Courier New" w:hint="default"/>
    </w:rPr>
  </w:style>
  <w:style w:type="character" w:customStyle="1" w:styleId="WW8Num37z2">
    <w:name w:val="WW8Num37z2"/>
    <w:rsid w:val="00236619"/>
    <w:rPr>
      <w:rFonts w:ascii="Wingdings" w:hAnsi="Wingdings" w:cs="Wingdings" w:hint="default"/>
    </w:rPr>
  </w:style>
  <w:style w:type="character" w:customStyle="1" w:styleId="WW8Num37z3">
    <w:name w:val="WW8Num37z3"/>
    <w:rsid w:val="00236619"/>
    <w:rPr>
      <w:rFonts w:ascii="Symbol" w:hAnsi="Symbol" w:cs="Symbol" w:hint="default"/>
    </w:rPr>
  </w:style>
  <w:style w:type="character" w:customStyle="1" w:styleId="WW8Num38z0">
    <w:name w:val="WW8Num38z0"/>
    <w:rsid w:val="00236619"/>
    <w:rPr>
      <w:rFonts w:ascii="Times New Roman" w:eastAsia="Times New Roman" w:hAnsi="Times New Roman" w:cs="Times New Roman" w:hint="default"/>
      <w:b w:val="0"/>
      <w:i w:val="0"/>
      <w:sz w:val="20"/>
    </w:rPr>
  </w:style>
  <w:style w:type="character" w:customStyle="1" w:styleId="WW8Num38z1">
    <w:name w:val="WW8Num38z1"/>
    <w:rsid w:val="00236619"/>
    <w:rPr>
      <w:rFonts w:cs="Times New Roman"/>
    </w:rPr>
  </w:style>
  <w:style w:type="character" w:customStyle="1" w:styleId="WW8Num39z0">
    <w:name w:val="WW8Num39z0"/>
    <w:rsid w:val="00236619"/>
    <w:rPr>
      <w:rFonts w:ascii="Times New Roman" w:eastAsia="Times New Roman" w:hAnsi="Times New Roman" w:cs="Times New Roman" w:hint="default"/>
      <w:sz w:val="20"/>
      <w:szCs w:val="20"/>
    </w:rPr>
  </w:style>
  <w:style w:type="character" w:customStyle="1" w:styleId="WW8Num39z1">
    <w:name w:val="WW8Num39z1"/>
    <w:rsid w:val="00236619"/>
    <w:rPr>
      <w:rFonts w:ascii="Courier New" w:hAnsi="Courier New" w:cs="Courier New" w:hint="default"/>
    </w:rPr>
  </w:style>
  <w:style w:type="character" w:customStyle="1" w:styleId="WW8Num39z2">
    <w:name w:val="WW8Num39z2"/>
    <w:rsid w:val="00236619"/>
    <w:rPr>
      <w:rFonts w:ascii="Wingdings" w:hAnsi="Wingdings" w:cs="Wingdings" w:hint="default"/>
    </w:rPr>
  </w:style>
  <w:style w:type="character" w:customStyle="1" w:styleId="WW8Num39z3">
    <w:name w:val="WW8Num39z3"/>
    <w:rsid w:val="00236619"/>
    <w:rPr>
      <w:rFonts w:ascii="Symbol" w:hAnsi="Symbol" w:cs="Symbol" w:hint="default"/>
    </w:rPr>
  </w:style>
  <w:style w:type="character" w:customStyle="1" w:styleId="WW8Num40z0">
    <w:name w:val="WW8Num40z0"/>
    <w:rsid w:val="00236619"/>
    <w:rPr>
      <w:rFonts w:hint="default"/>
    </w:rPr>
  </w:style>
  <w:style w:type="character" w:customStyle="1" w:styleId="WW8Num40z1">
    <w:name w:val="WW8Num40z1"/>
    <w:rsid w:val="00236619"/>
  </w:style>
  <w:style w:type="character" w:customStyle="1" w:styleId="WW8Num40z2">
    <w:name w:val="WW8Num40z2"/>
    <w:rsid w:val="00236619"/>
  </w:style>
  <w:style w:type="character" w:customStyle="1" w:styleId="WW8Num40z3">
    <w:name w:val="WW8Num40z3"/>
    <w:rsid w:val="00236619"/>
  </w:style>
  <w:style w:type="character" w:customStyle="1" w:styleId="WW8Num40z4">
    <w:name w:val="WW8Num40z4"/>
    <w:rsid w:val="00236619"/>
  </w:style>
  <w:style w:type="character" w:customStyle="1" w:styleId="WW8Num40z5">
    <w:name w:val="WW8Num40z5"/>
    <w:rsid w:val="00236619"/>
  </w:style>
  <w:style w:type="character" w:customStyle="1" w:styleId="WW8Num40z6">
    <w:name w:val="WW8Num40z6"/>
    <w:rsid w:val="00236619"/>
  </w:style>
  <w:style w:type="character" w:customStyle="1" w:styleId="WW8Num40z7">
    <w:name w:val="WW8Num40z7"/>
    <w:rsid w:val="00236619"/>
  </w:style>
  <w:style w:type="character" w:customStyle="1" w:styleId="WW8Num40z8">
    <w:name w:val="WW8Num40z8"/>
    <w:rsid w:val="00236619"/>
  </w:style>
  <w:style w:type="character" w:customStyle="1" w:styleId="WW8Num41z0">
    <w:name w:val="WW8Num41z0"/>
    <w:rsid w:val="00236619"/>
    <w:rPr>
      <w:rFonts w:ascii="Times New Roman" w:eastAsia="Times New Roman" w:hAnsi="Times New Roman" w:cs="Times New Roman" w:hint="default"/>
      <w:sz w:val="16"/>
      <w:szCs w:val="16"/>
    </w:rPr>
  </w:style>
  <w:style w:type="character" w:customStyle="1" w:styleId="WW8Num41z1">
    <w:name w:val="WW8Num41z1"/>
    <w:rsid w:val="00236619"/>
    <w:rPr>
      <w:rFonts w:ascii="Courier New" w:hAnsi="Courier New" w:cs="Courier New" w:hint="default"/>
    </w:rPr>
  </w:style>
  <w:style w:type="character" w:customStyle="1" w:styleId="WW8Num41z2">
    <w:name w:val="WW8Num41z2"/>
    <w:rsid w:val="00236619"/>
    <w:rPr>
      <w:rFonts w:ascii="Wingdings" w:hAnsi="Wingdings" w:cs="Wingdings" w:hint="default"/>
    </w:rPr>
  </w:style>
  <w:style w:type="character" w:customStyle="1" w:styleId="WW8Num41z3">
    <w:name w:val="WW8Num41z3"/>
    <w:rsid w:val="00236619"/>
    <w:rPr>
      <w:rFonts w:ascii="Symbol" w:hAnsi="Symbol" w:cs="Symbol" w:hint="default"/>
    </w:rPr>
  </w:style>
  <w:style w:type="character" w:customStyle="1" w:styleId="WW8Num42z0">
    <w:name w:val="WW8Num42z0"/>
    <w:rsid w:val="00236619"/>
    <w:rPr>
      <w:rFonts w:cs="Times New Roman" w:hint="default"/>
      <w:b/>
      <w:sz w:val="20"/>
      <w:szCs w:val="20"/>
    </w:rPr>
  </w:style>
  <w:style w:type="character" w:customStyle="1" w:styleId="WW8Num42z1">
    <w:name w:val="WW8Num42z1"/>
    <w:rsid w:val="00236619"/>
  </w:style>
  <w:style w:type="character" w:customStyle="1" w:styleId="WW8Num42z2">
    <w:name w:val="WW8Num42z2"/>
    <w:rsid w:val="00236619"/>
  </w:style>
  <w:style w:type="character" w:customStyle="1" w:styleId="WW8Num42z3">
    <w:name w:val="WW8Num42z3"/>
    <w:rsid w:val="00236619"/>
  </w:style>
  <w:style w:type="character" w:customStyle="1" w:styleId="WW8Num42z4">
    <w:name w:val="WW8Num42z4"/>
    <w:rsid w:val="00236619"/>
  </w:style>
  <w:style w:type="character" w:customStyle="1" w:styleId="WW8Num42z5">
    <w:name w:val="WW8Num42z5"/>
    <w:rsid w:val="00236619"/>
  </w:style>
  <w:style w:type="character" w:customStyle="1" w:styleId="WW8Num42z6">
    <w:name w:val="WW8Num42z6"/>
    <w:rsid w:val="00236619"/>
  </w:style>
  <w:style w:type="character" w:customStyle="1" w:styleId="WW8Num42z7">
    <w:name w:val="WW8Num42z7"/>
    <w:rsid w:val="00236619"/>
  </w:style>
  <w:style w:type="character" w:customStyle="1" w:styleId="WW8Num42z8">
    <w:name w:val="WW8Num42z8"/>
    <w:rsid w:val="00236619"/>
  </w:style>
  <w:style w:type="character" w:customStyle="1" w:styleId="Privzetapisavaodstavka1">
    <w:name w:val="Privzeta pisava odstavka1"/>
    <w:rsid w:val="00236619"/>
  </w:style>
  <w:style w:type="character" w:customStyle="1" w:styleId="BesedilooblakaZnak">
    <w:name w:val="Besedilo oblačka Znak"/>
    <w:rsid w:val="00236619"/>
    <w:rPr>
      <w:rFonts w:ascii="Tahoma" w:hAnsi="Tahoma" w:cs="Tahoma"/>
      <w:sz w:val="16"/>
      <w:szCs w:val="16"/>
    </w:rPr>
  </w:style>
  <w:style w:type="character" w:styleId="Hiperpovezava">
    <w:name w:val="Hyperlink"/>
    <w:uiPriority w:val="99"/>
    <w:rsid w:val="00236619"/>
    <w:rPr>
      <w:color w:val="0000FF"/>
      <w:u w:val="single"/>
    </w:rPr>
  </w:style>
  <w:style w:type="character" w:customStyle="1" w:styleId="TelobesedilaZnak">
    <w:name w:val="Telo besedila Znak"/>
    <w:rsid w:val="00236619"/>
    <w:rPr>
      <w:rFonts w:ascii="Tahoma" w:eastAsia="Times New Roman" w:hAnsi="Tahoma" w:cs="Tahoma"/>
      <w:sz w:val="20"/>
      <w:szCs w:val="20"/>
    </w:rPr>
  </w:style>
  <w:style w:type="character" w:customStyle="1" w:styleId="Telobesedila2Znak">
    <w:name w:val="Telo besedila 2 Znak"/>
    <w:rsid w:val="00236619"/>
    <w:rPr>
      <w:rFonts w:ascii="Times New Roman" w:eastAsia="Times New Roman" w:hAnsi="Times New Roman" w:cs="Times New Roman"/>
      <w:sz w:val="24"/>
      <w:szCs w:val="24"/>
    </w:rPr>
  </w:style>
  <w:style w:type="character" w:customStyle="1" w:styleId="Telobesedila-zamikZnak">
    <w:name w:val="Telo besedila - zamik Znak"/>
    <w:rsid w:val="00236619"/>
    <w:rPr>
      <w:rFonts w:ascii="Times New Roman" w:eastAsia="Times New Roman" w:hAnsi="Times New Roman" w:cs="Times New Roman"/>
      <w:sz w:val="24"/>
      <w:szCs w:val="24"/>
    </w:rPr>
  </w:style>
  <w:style w:type="character" w:styleId="SledenaHiperpovezava">
    <w:name w:val="FollowedHyperlink"/>
    <w:rsid w:val="00236619"/>
    <w:rPr>
      <w:color w:val="800080"/>
      <w:u w:val="single"/>
    </w:rPr>
  </w:style>
  <w:style w:type="character" w:customStyle="1" w:styleId="Pripombasklic2">
    <w:name w:val="Pripomba – sklic2"/>
    <w:rsid w:val="00236619"/>
    <w:rPr>
      <w:i/>
      <w:sz w:val="16"/>
      <w:szCs w:val="16"/>
      <w:lang w:val="en-US" w:bidi="ar-SA"/>
    </w:rPr>
  </w:style>
  <w:style w:type="character" w:customStyle="1" w:styleId="PripombabesediloZnak1">
    <w:name w:val="Pripomba – besedilo Znak1"/>
    <w:rsid w:val="00236619"/>
    <w:rPr>
      <w:rFonts w:ascii="Times New Roman" w:eastAsia="Times New Roman" w:hAnsi="Times New Roman" w:cs="Times New Roman"/>
      <w:sz w:val="20"/>
      <w:szCs w:val="20"/>
    </w:rPr>
  </w:style>
  <w:style w:type="character" w:customStyle="1" w:styleId="OdstavekseznamaZnak">
    <w:name w:val="Odstavek seznama Znak"/>
    <w:aliases w:val="Odstavek seznama_IP Znak,Seznam_IP_1 Znak"/>
    <w:rsid w:val="00236619"/>
    <w:rPr>
      <w:rFonts w:ascii="Times New Roman" w:eastAsia="Times New Roman" w:hAnsi="Times New Roman" w:cs="Times New Roman"/>
      <w:sz w:val="24"/>
      <w:szCs w:val="24"/>
    </w:rPr>
  </w:style>
  <w:style w:type="character" w:customStyle="1" w:styleId="Sprotnaopomba-besediloZnak">
    <w:name w:val="Sprotna opomba - besedilo Znak"/>
    <w:rsid w:val="00236619"/>
    <w:rPr>
      <w:rFonts w:ascii="Times New Roman" w:eastAsia="Times New Roman" w:hAnsi="Times New Roman" w:cs="Times New Roman"/>
    </w:rPr>
  </w:style>
  <w:style w:type="character" w:customStyle="1" w:styleId="Znakisprotnihopomb">
    <w:name w:val="Znaki sprotnih opomb"/>
    <w:rsid w:val="00236619"/>
    <w:rPr>
      <w:vertAlign w:val="superscript"/>
    </w:rPr>
  </w:style>
  <w:style w:type="character" w:customStyle="1" w:styleId="Pripombasklic1">
    <w:name w:val="Pripomba – sklic1"/>
    <w:rsid w:val="00236619"/>
    <w:rPr>
      <w:sz w:val="16"/>
      <w:szCs w:val="16"/>
    </w:rPr>
  </w:style>
  <w:style w:type="character" w:customStyle="1" w:styleId="Pripombasklic3">
    <w:name w:val="Pripomba – sklic3"/>
    <w:rsid w:val="00236619"/>
    <w:rPr>
      <w:sz w:val="16"/>
      <w:szCs w:val="16"/>
    </w:rPr>
  </w:style>
  <w:style w:type="character" w:customStyle="1" w:styleId="PripombabesediloZnak2">
    <w:name w:val="Pripomba – besedilo Znak2"/>
    <w:rsid w:val="00236619"/>
    <w:rPr>
      <w:lang w:eastAsia="zh-CN"/>
    </w:rPr>
  </w:style>
  <w:style w:type="character" w:customStyle="1" w:styleId="Pripombasklic4">
    <w:name w:val="Pripomba – sklic4"/>
    <w:rsid w:val="00236619"/>
    <w:rPr>
      <w:sz w:val="16"/>
      <w:szCs w:val="16"/>
    </w:rPr>
  </w:style>
  <w:style w:type="character" w:customStyle="1" w:styleId="PripombabesediloZnak3">
    <w:name w:val="Pripomba – besedilo Znak3"/>
    <w:rsid w:val="00236619"/>
    <w:rPr>
      <w:lang w:eastAsia="zh-CN"/>
    </w:rPr>
  </w:style>
  <w:style w:type="character" w:customStyle="1" w:styleId="Pripombasklic5">
    <w:name w:val="Pripomba – sklic5"/>
    <w:rsid w:val="00236619"/>
    <w:rPr>
      <w:sz w:val="16"/>
      <w:szCs w:val="16"/>
    </w:rPr>
  </w:style>
  <w:style w:type="character" w:customStyle="1" w:styleId="PripombabesediloZnak4">
    <w:name w:val="Pripomba – besedilo Znak4"/>
    <w:rsid w:val="00236619"/>
    <w:rPr>
      <w:lang w:eastAsia="zh-CN"/>
    </w:rPr>
  </w:style>
  <w:style w:type="character" w:customStyle="1" w:styleId="Pripombasklic6">
    <w:name w:val="Pripomba – sklic6"/>
    <w:rsid w:val="00236619"/>
    <w:rPr>
      <w:sz w:val="16"/>
      <w:szCs w:val="16"/>
    </w:rPr>
  </w:style>
  <w:style w:type="character" w:customStyle="1" w:styleId="Pripombasklic7">
    <w:name w:val="Pripomba – sklic7"/>
    <w:rsid w:val="00236619"/>
    <w:rPr>
      <w:sz w:val="16"/>
      <w:szCs w:val="16"/>
    </w:rPr>
  </w:style>
  <w:style w:type="character" w:customStyle="1" w:styleId="PripombabesediloZnak5">
    <w:name w:val="Pripomba – besedilo Znak5"/>
    <w:rsid w:val="00236619"/>
    <w:rPr>
      <w:lang w:eastAsia="zh-CN"/>
    </w:rPr>
  </w:style>
  <w:style w:type="character" w:customStyle="1" w:styleId="PripombabesediloZnak6">
    <w:name w:val="Pripomba – besedilo Znak6"/>
    <w:rsid w:val="00236619"/>
    <w:rPr>
      <w:lang w:eastAsia="zh-CN"/>
    </w:rPr>
  </w:style>
  <w:style w:type="paragraph" w:customStyle="1" w:styleId="Naslov60">
    <w:name w:val="Naslov6"/>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styleId="Telobesedila">
    <w:name w:val="Body Text"/>
    <w:basedOn w:val="Navaden"/>
    <w:link w:val="TelobesedilaZnak1"/>
    <w:rsid w:val="00236619"/>
    <w:pPr>
      <w:suppressAutoHyphens/>
      <w:spacing w:after="0" w:line="240" w:lineRule="auto"/>
      <w:ind w:left="714" w:hanging="357"/>
      <w:jc w:val="both"/>
    </w:pPr>
    <w:rPr>
      <w:rFonts w:ascii="Tahoma" w:eastAsia="Times New Roman" w:hAnsi="Tahoma" w:cs="Tahoma"/>
      <w:sz w:val="20"/>
      <w:szCs w:val="20"/>
      <w:lang w:eastAsia="zh-CN"/>
    </w:rPr>
  </w:style>
  <w:style w:type="character" w:customStyle="1" w:styleId="TelobesedilaZnak1">
    <w:name w:val="Telo besedila Znak1"/>
    <w:basedOn w:val="Privzetapisavaodstavka"/>
    <w:link w:val="Telobesedila"/>
    <w:rsid w:val="00236619"/>
    <w:rPr>
      <w:rFonts w:ascii="Tahoma" w:eastAsia="Times New Roman" w:hAnsi="Tahoma" w:cs="Tahoma"/>
      <w:sz w:val="20"/>
      <w:szCs w:val="20"/>
      <w:lang w:eastAsia="zh-CN"/>
    </w:rPr>
  </w:style>
  <w:style w:type="paragraph" w:styleId="Seznam">
    <w:name w:val="List"/>
    <w:basedOn w:val="Telobesedila"/>
    <w:rsid w:val="00236619"/>
    <w:rPr>
      <w:rFonts w:cs="Lucida Sans"/>
    </w:rPr>
  </w:style>
  <w:style w:type="paragraph" w:styleId="Napis">
    <w:name w:val="caption"/>
    <w:basedOn w:val="Navaden"/>
    <w:qFormat/>
    <w:rsid w:val="00236619"/>
    <w:pPr>
      <w:suppressLineNumbers/>
      <w:suppressAutoHyphens/>
      <w:spacing w:before="120" w:after="120" w:line="240" w:lineRule="auto"/>
      <w:ind w:left="714" w:hanging="357"/>
    </w:pPr>
    <w:rPr>
      <w:rFonts w:ascii="Times New Roman" w:eastAsia="Times New Roman" w:hAnsi="Times New Roman" w:cs="Lucida Sans"/>
      <w:i/>
      <w:iCs/>
      <w:sz w:val="24"/>
      <w:szCs w:val="24"/>
      <w:lang w:eastAsia="zh-CN"/>
    </w:rPr>
  </w:style>
  <w:style w:type="paragraph" w:customStyle="1" w:styleId="Kazalo">
    <w:name w:val="Kazalo"/>
    <w:basedOn w:val="Navaden"/>
    <w:rsid w:val="00236619"/>
    <w:pPr>
      <w:suppressLineNumbers/>
      <w:suppressAutoHyphens/>
      <w:spacing w:after="0" w:line="240" w:lineRule="auto"/>
      <w:ind w:left="714" w:hanging="357"/>
    </w:pPr>
    <w:rPr>
      <w:rFonts w:ascii="Times New Roman" w:eastAsia="Times New Roman" w:hAnsi="Times New Roman" w:cs="Lucida Sans"/>
      <w:sz w:val="24"/>
      <w:szCs w:val="24"/>
      <w:lang w:eastAsia="zh-CN"/>
    </w:rPr>
  </w:style>
  <w:style w:type="paragraph" w:customStyle="1" w:styleId="Naslov5">
    <w:name w:val="Naslov5"/>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4">
    <w:name w:val="Naslov4"/>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3">
    <w:name w:val="Naslov3"/>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20">
    <w:name w:val="Naslov2"/>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10">
    <w:name w:val="Naslov1"/>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styleId="Besedilooblaka">
    <w:name w:val="Balloon Text"/>
    <w:basedOn w:val="Navaden"/>
    <w:link w:val="BesedilooblakaZnak1"/>
    <w:rsid w:val="00236619"/>
    <w:pPr>
      <w:suppressAutoHyphens/>
      <w:spacing w:after="0" w:line="240" w:lineRule="auto"/>
      <w:ind w:left="714" w:hanging="357"/>
    </w:pPr>
    <w:rPr>
      <w:rFonts w:ascii="Tahoma" w:eastAsia="Times New Roman" w:hAnsi="Tahoma" w:cs="Tahoma"/>
      <w:sz w:val="16"/>
      <w:szCs w:val="16"/>
      <w:lang w:eastAsia="zh-CN"/>
    </w:rPr>
  </w:style>
  <w:style w:type="character" w:customStyle="1" w:styleId="BesedilooblakaZnak1">
    <w:name w:val="Besedilo oblačka Znak1"/>
    <w:basedOn w:val="Privzetapisavaodstavka"/>
    <w:link w:val="Besedilooblaka"/>
    <w:rsid w:val="00236619"/>
    <w:rPr>
      <w:rFonts w:ascii="Tahoma" w:eastAsia="Times New Roman" w:hAnsi="Tahoma" w:cs="Tahoma"/>
      <w:sz w:val="16"/>
      <w:szCs w:val="16"/>
      <w:lang w:eastAsia="zh-CN"/>
    </w:rPr>
  </w:style>
  <w:style w:type="paragraph" w:customStyle="1" w:styleId="Telobesedila21">
    <w:name w:val="Telo besedila 21"/>
    <w:basedOn w:val="Navaden"/>
    <w:rsid w:val="00236619"/>
    <w:pPr>
      <w:suppressAutoHyphens/>
      <w:spacing w:after="120" w:line="480" w:lineRule="auto"/>
      <w:ind w:left="714" w:hanging="357"/>
    </w:pPr>
    <w:rPr>
      <w:rFonts w:ascii="Times New Roman" w:eastAsia="Times New Roman" w:hAnsi="Times New Roman" w:cs="Times New Roman"/>
      <w:sz w:val="24"/>
      <w:szCs w:val="24"/>
      <w:lang w:eastAsia="zh-CN"/>
    </w:rPr>
  </w:style>
  <w:style w:type="paragraph" w:styleId="Telobesedila-zamik">
    <w:name w:val="Body Text Indent"/>
    <w:basedOn w:val="Navaden"/>
    <w:link w:val="Telobesedila-zamikZnak1"/>
    <w:rsid w:val="00236619"/>
    <w:pPr>
      <w:suppressAutoHyphens/>
      <w:spacing w:after="120" w:line="240" w:lineRule="auto"/>
      <w:ind w:left="283" w:hanging="357"/>
    </w:pPr>
    <w:rPr>
      <w:rFonts w:ascii="Times New Roman" w:eastAsia="Times New Roman" w:hAnsi="Times New Roman" w:cs="Times New Roman"/>
      <w:sz w:val="24"/>
      <w:szCs w:val="24"/>
      <w:lang w:eastAsia="zh-CN"/>
    </w:rPr>
  </w:style>
  <w:style w:type="character" w:customStyle="1" w:styleId="Telobesedila-zamikZnak1">
    <w:name w:val="Telo besedila - zamik Znak1"/>
    <w:basedOn w:val="Privzetapisavaodstavka"/>
    <w:link w:val="Telobesedila-zamik"/>
    <w:rsid w:val="00236619"/>
    <w:rPr>
      <w:rFonts w:ascii="Times New Roman" w:eastAsia="Times New Roman" w:hAnsi="Times New Roman" w:cs="Times New Roman"/>
      <w:sz w:val="24"/>
      <w:szCs w:val="24"/>
      <w:lang w:eastAsia="zh-CN"/>
    </w:rPr>
  </w:style>
  <w:style w:type="paragraph" w:customStyle="1" w:styleId="BodyText21">
    <w:name w:val="Body Text 21"/>
    <w:basedOn w:val="Navaden"/>
    <w:rsid w:val="00236619"/>
    <w:pPr>
      <w:suppressAutoHyphens/>
      <w:spacing w:after="0" w:line="313" w:lineRule="atLeast"/>
      <w:ind w:left="714" w:hanging="357"/>
      <w:jc w:val="both"/>
    </w:pPr>
    <w:rPr>
      <w:rFonts w:ascii="Arial" w:eastAsia="Times New Roman" w:hAnsi="Arial" w:cs="Arial"/>
      <w:sz w:val="24"/>
      <w:szCs w:val="20"/>
      <w:lang w:eastAsia="zh-CN"/>
    </w:rPr>
  </w:style>
  <w:style w:type="paragraph" w:styleId="Kazalovsebine1">
    <w:name w:val="toc 1"/>
    <w:basedOn w:val="Navaden"/>
    <w:next w:val="Navaden"/>
    <w:uiPriority w:val="39"/>
    <w:rsid w:val="00236619"/>
    <w:pPr>
      <w:suppressAutoHyphens/>
      <w:spacing w:before="240" w:after="120" w:line="240" w:lineRule="auto"/>
      <w:ind w:left="714" w:hanging="357"/>
    </w:pPr>
    <w:rPr>
      <w:rFonts w:ascii="Arial" w:eastAsia="Times New Roman" w:hAnsi="Arial" w:cs="Arial"/>
      <w:bCs/>
      <w:lang w:eastAsia="sl-SI"/>
    </w:rPr>
  </w:style>
  <w:style w:type="paragraph" w:customStyle="1" w:styleId="Style1">
    <w:name w:val="Style1"/>
    <w:basedOn w:val="Navaden"/>
    <w:rsid w:val="00236619"/>
    <w:pPr>
      <w:suppressAutoHyphens/>
      <w:spacing w:before="60" w:after="60" w:line="264" w:lineRule="auto"/>
      <w:ind w:left="714" w:hanging="357"/>
      <w:jc w:val="both"/>
    </w:pPr>
    <w:rPr>
      <w:rFonts w:ascii="Tahoma" w:eastAsia="Times New Roman" w:hAnsi="Tahoma" w:cs="Tahoma"/>
      <w:szCs w:val="24"/>
      <w:lang w:eastAsia="zh-CN"/>
    </w:rPr>
  </w:style>
  <w:style w:type="paragraph" w:customStyle="1" w:styleId="SlogNaslov2">
    <w:name w:val="Slog Naslov 2 +"/>
    <w:basedOn w:val="Naslov2"/>
    <w:rsid w:val="00236619"/>
    <w:pPr>
      <w:keepLines w:val="0"/>
      <w:spacing w:before="0"/>
    </w:pPr>
    <w:rPr>
      <w:rFonts w:ascii="Tahoma" w:hAnsi="Tahoma" w:cs="Tahoma"/>
      <w:color w:val="auto"/>
      <w:sz w:val="22"/>
      <w:szCs w:val="24"/>
    </w:rPr>
  </w:style>
  <w:style w:type="paragraph" w:customStyle="1" w:styleId="Slog2">
    <w:name w:val="Slog2"/>
    <w:basedOn w:val="SlogNaslov2"/>
    <w:rsid w:val="00236619"/>
    <w:pPr>
      <w:numPr>
        <w:numId w:val="7"/>
      </w:numPr>
    </w:pPr>
  </w:style>
  <w:style w:type="paragraph" w:customStyle="1" w:styleId="MSSnas">
    <w:name w:val="MSS_nas"/>
    <w:rsid w:val="00236619"/>
    <w:pPr>
      <w:suppressAutoHyphens/>
      <w:spacing w:after="0" w:line="280" w:lineRule="exact"/>
      <w:ind w:left="714" w:hanging="357"/>
    </w:pPr>
    <w:rPr>
      <w:rFonts w:ascii="Gatineau_CE" w:eastAsia="Times New Roman" w:hAnsi="Gatineau_CE" w:cs="Gatineau_CE"/>
      <w:sz w:val="20"/>
      <w:szCs w:val="20"/>
      <w:lang w:eastAsia="sl-SI"/>
    </w:rPr>
  </w:style>
  <w:style w:type="paragraph" w:styleId="Odstavekseznama">
    <w:name w:val="List Paragraph"/>
    <w:aliases w:val="Odstavek seznama_IP,Seznam_IP_1"/>
    <w:basedOn w:val="Navaden"/>
    <w:uiPriority w:val="34"/>
    <w:qFormat/>
    <w:rsid w:val="00236619"/>
    <w:pPr>
      <w:suppressAutoHyphens/>
      <w:spacing w:after="0" w:line="240" w:lineRule="auto"/>
      <w:ind w:left="720" w:hanging="357"/>
      <w:contextualSpacing/>
    </w:pPr>
    <w:rPr>
      <w:rFonts w:ascii="Times New Roman" w:eastAsia="Times New Roman" w:hAnsi="Times New Roman" w:cs="Times New Roman"/>
      <w:sz w:val="24"/>
      <w:szCs w:val="24"/>
      <w:lang w:eastAsia="zh-CN"/>
    </w:rPr>
  </w:style>
  <w:style w:type="paragraph" w:customStyle="1" w:styleId="Default">
    <w:name w:val="Default"/>
    <w:rsid w:val="00236619"/>
    <w:pPr>
      <w:suppressAutoHyphens/>
      <w:autoSpaceDE w:val="0"/>
      <w:spacing w:after="0" w:line="240" w:lineRule="auto"/>
      <w:ind w:left="714" w:hanging="357"/>
    </w:pPr>
    <w:rPr>
      <w:rFonts w:ascii="Arial" w:eastAsia="Calibri" w:hAnsi="Arial" w:cs="Arial"/>
      <w:color w:val="000000"/>
      <w:sz w:val="24"/>
      <w:szCs w:val="24"/>
      <w:lang w:eastAsia="zh-CN"/>
    </w:rPr>
  </w:style>
  <w:style w:type="paragraph" w:customStyle="1" w:styleId="Style2">
    <w:name w:val="Style2"/>
    <w:basedOn w:val="Navaden"/>
    <w:rsid w:val="00236619"/>
    <w:pPr>
      <w:numPr>
        <w:numId w:val="5"/>
      </w:numPr>
      <w:suppressAutoHyphens/>
      <w:spacing w:after="0" w:line="240" w:lineRule="auto"/>
    </w:pPr>
    <w:rPr>
      <w:rFonts w:ascii="Times New Roman" w:eastAsia="Times New Roman" w:hAnsi="Times New Roman" w:cs="Times New Roman"/>
      <w:sz w:val="24"/>
      <w:szCs w:val="24"/>
      <w:lang w:eastAsia="zh-CN"/>
    </w:rPr>
  </w:style>
  <w:style w:type="paragraph" w:customStyle="1" w:styleId="Pripombabesedilo1">
    <w:name w:val="Pripomba – besedilo1"/>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styleId="Sprotnaopomba-besedilo">
    <w:name w:val="footnote text"/>
    <w:basedOn w:val="Navaden"/>
    <w:link w:val="Sprotnaopomba-besediloZnak1"/>
    <w:rsid w:val="00236619"/>
    <w:pPr>
      <w:suppressAutoHyphens/>
      <w:spacing w:after="0" w:line="240" w:lineRule="auto"/>
    </w:pPr>
    <w:rPr>
      <w:rFonts w:ascii="Times New Roman" w:eastAsia="Times New Roman" w:hAnsi="Times New Roman" w:cs="Times New Roman"/>
      <w:sz w:val="20"/>
      <w:szCs w:val="20"/>
      <w:lang w:eastAsia="zh-CN"/>
    </w:rPr>
  </w:style>
  <w:style w:type="character" w:customStyle="1" w:styleId="Sprotnaopomba-besediloZnak1">
    <w:name w:val="Sprotna opomba - besedilo Znak1"/>
    <w:basedOn w:val="Privzetapisavaodstavka"/>
    <w:link w:val="Sprotnaopomba-besedilo"/>
    <w:rsid w:val="00236619"/>
    <w:rPr>
      <w:rFonts w:ascii="Times New Roman" w:eastAsia="Times New Roman" w:hAnsi="Times New Roman" w:cs="Times New Roman"/>
      <w:sz w:val="20"/>
      <w:szCs w:val="20"/>
      <w:lang w:eastAsia="zh-CN"/>
    </w:rPr>
  </w:style>
  <w:style w:type="paragraph" w:customStyle="1" w:styleId="Vsebinatabele">
    <w:name w:val="Vsebina tabele"/>
    <w:basedOn w:val="Navaden"/>
    <w:rsid w:val="00236619"/>
    <w:pPr>
      <w:suppressLineNumbers/>
      <w:suppressAutoHyphens/>
      <w:spacing w:after="0" w:line="240" w:lineRule="auto"/>
      <w:ind w:left="714" w:hanging="357"/>
    </w:pPr>
    <w:rPr>
      <w:rFonts w:ascii="Times New Roman" w:eastAsia="Times New Roman" w:hAnsi="Times New Roman" w:cs="Times New Roman"/>
      <w:sz w:val="24"/>
      <w:szCs w:val="24"/>
      <w:lang w:eastAsia="zh-CN"/>
    </w:rPr>
  </w:style>
  <w:style w:type="paragraph" w:customStyle="1" w:styleId="Naslovtabele">
    <w:name w:val="Naslov tabele"/>
    <w:basedOn w:val="Vsebinatabele"/>
    <w:rsid w:val="00236619"/>
    <w:pPr>
      <w:jc w:val="center"/>
    </w:pPr>
    <w:rPr>
      <w:b/>
      <w:bCs/>
    </w:rPr>
  </w:style>
  <w:style w:type="paragraph" w:customStyle="1" w:styleId="Pripombabesedilo2">
    <w:name w:val="Pripomba – besedilo2"/>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3">
    <w:name w:val="Pripomba – besedilo3"/>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4">
    <w:name w:val="Pripomba – besedilo4"/>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5">
    <w:name w:val="Pripomba – besedilo5"/>
    <w:basedOn w:val="Navaden"/>
    <w:rsid w:val="00236619"/>
    <w:pPr>
      <w:suppressAutoHyphens/>
      <w:spacing w:after="0" w:line="240" w:lineRule="auto"/>
    </w:pPr>
    <w:rPr>
      <w:rFonts w:ascii="Times New Roman" w:eastAsia="Times New Roman" w:hAnsi="Times New Roman" w:cs="Times New Roman"/>
      <w:sz w:val="20"/>
      <w:szCs w:val="20"/>
      <w:lang w:eastAsia="zh-CN"/>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nhideWhenUsed/>
    <w:qFormat/>
    <w:rsid w:val="00236619"/>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236619"/>
    <w:pPr>
      <w:spacing w:before="60" w:line="240" w:lineRule="exact"/>
      <w:ind w:left="357" w:hanging="357"/>
      <w:jc w:val="both"/>
    </w:pPr>
    <w:rPr>
      <w:vertAlign w:val="superscript"/>
    </w:rPr>
  </w:style>
  <w:style w:type="character" w:customStyle="1" w:styleId="Nerazreenaomemba1">
    <w:name w:val="Nerazrešena omemba1"/>
    <w:uiPriority w:val="99"/>
    <w:semiHidden/>
    <w:unhideWhenUsed/>
    <w:rsid w:val="00236619"/>
    <w:rPr>
      <w:color w:val="605E5C"/>
      <w:shd w:val="clear" w:color="auto" w:fill="E1DFDD"/>
    </w:rPr>
  </w:style>
  <w:style w:type="character" w:customStyle="1" w:styleId="PripombabesediloZnak7">
    <w:name w:val="Pripomba – besedilo Znak7"/>
    <w:uiPriority w:val="99"/>
    <w:semiHidden/>
    <w:rsid w:val="00236619"/>
    <w:rPr>
      <w:lang w:eastAsia="zh-CN"/>
    </w:rPr>
  </w:style>
  <w:style w:type="character" w:customStyle="1" w:styleId="Nerazreenaomemba2">
    <w:name w:val="Nerazrešena omemba2"/>
    <w:basedOn w:val="Privzetapisavaodstavka"/>
    <w:uiPriority w:val="99"/>
    <w:semiHidden/>
    <w:unhideWhenUsed/>
    <w:rsid w:val="0081742E"/>
    <w:rPr>
      <w:color w:val="605E5C"/>
      <w:shd w:val="clear" w:color="auto" w:fill="E1DFDD"/>
    </w:rPr>
  </w:style>
  <w:style w:type="character" w:customStyle="1" w:styleId="Nerazreenaomemba3">
    <w:name w:val="Nerazrešena omemba3"/>
    <w:basedOn w:val="Privzetapisavaodstavka"/>
    <w:uiPriority w:val="99"/>
    <w:semiHidden/>
    <w:unhideWhenUsed/>
    <w:rsid w:val="00835E14"/>
    <w:rPr>
      <w:color w:val="605E5C"/>
      <w:shd w:val="clear" w:color="auto" w:fill="E1DFDD"/>
    </w:rPr>
  </w:style>
  <w:style w:type="character" w:customStyle="1" w:styleId="cf01">
    <w:name w:val="cf01"/>
    <w:rsid w:val="004D29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89332">
      <w:bodyDiv w:val="1"/>
      <w:marLeft w:val="0"/>
      <w:marRight w:val="0"/>
      <w:marTop w:val="0"/>
      <w:marBottom w:val="0"/>
      <w:divBdr>
        <w:top w:val="none" w:sz="0" w:space="0" w:color="auto"/>
        <w:left w:val="none" w:sz="0" w:space="0" w:color="auto"/>
        <w:bottom w:val="none" w:sz="0" w:space="0" w:color="auto"/>
        <w:right w:val="none" w:sz="0" w:space="0" w:color="auto"/>
      </w:divBdr>
      <w:divsChild>
        <w:div w:id="915557059">
          <w:marLeft w:val="0"/>
          <w:marRight w:val="0"/>
          <w:marTop w:val="0"/>
          <w:marBottom w:val="0"/>
          <w:divBdr>
            <w:top w:val="none" w:sz="0" w:space="0" w:color="auto"/>
            <w:left w:val="none" w:sz="0" w:space="0" w:color="auto"/>
            <w:bottom w:val="none" w:sz="0" w:space="0" w:color="auto"/>
            <w:right w:val="none" w:sz="0" w:space="0" w:color="auto"/>
          </w:divBdr>
        </w:div>
        <w:div w:id="1658142432">
          <w:marLeft w:val="0"/>
          <w:marRight w:val="0"/>
          <w:marTop w:val="0"/>
          <w:marBottom w:val="0"/>
          <w:divBdr>
            <w:top w:val="none" w:sz="0" w:space="0" w:color="auto"/>
            <w:left w:val="none" w:sz="0" w:space="0" w:color="auto"/>
            <w:bottom w:val="none" w:sz="0" w:space="0" w:color="auto"/>
            <w:right w:val="none" w:sz="0" w:space="0" w:color="auto"/>
          </w:divBdr>
        </w:div>
      </w:divsChild>
    </w:div>
    <w:div w:id="1534885425">
      <w:bodyDiv w:val="1"/>
      <w:marLeft w:val="0"/>
      <w:marRight w:val="0"/>
      <w:marTop w:val="0"/>
      <w:marBottom w:val="0"/>
      <w:divBdr>
        <w:top w:val="none" w:sz="0" w:space="0" w:color="auto"/>
        <w:left w:val="none" w:sz="0" w:space="0" w:color="auto"/>
        <w:bottom w:val="none" w:sz="0" w:space="0" w:color="auto"/>
        <w:right w:val="none" w:sz="0" w:space="0" w:color="auto"/>
      </w:divBdr>
    </w:div>
    <w:div w:id="1600867978">
      <w:bodyDiv w:val="1"/>
      <w:marLeft w:val="0"/>
      <w:marRight w:val="0"/>
      <w:marTop w:val="0"/>
      <w:marBottom w:val="0"/>
      <w:divBdr>
        <w:top w:val="none" w:sz="0" w:space="0" w:color="auto"/>
        <w:left w:val="none" w:sz="0" w:space="0" w:color="auto"/>
        <w:bottom w:val="none" w:sz="0" w:space="0" w:color="auto"/>
        <w:right w:val="none" w:sz="0" w:space="0" w:color="auto"/>
      </w:divBdr>
    </w:div>
    <w:div w:id="20833325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drzavni-organi/ministrstva/ministrstvo-za-vzgojo-in-izobrazevanje/javne-objav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3B70851F4D72247BC762BA08C9328EE" ma:contentTypeVersion="4" ma:contentTypeDescription="Ustvari nov dokument." ma:contentTypeScope="" ma:versionID="07dae1d868fb219182aac993f6f629b4">
  <xsd:schema xmlns:xsd="http://www.w3.org/2001/XMLSchema" xmlns:xs="http://www.w3.org/2001/XMLSchema" xmlns:p="http://schemas.microsoft.com/office/2006/metadata/properties" xmlns:ns2="3e93ee02-7cd0-4667-bd59-6f9c50eb2226" targetNamespace="http://schemas.microsoft.com/office/2006/metadata/properties" ma:root="true" ma:fieldsID="c87e05a781a20c7a01876c98ede7ba18" ns2:_="">
    <xsd:import namespace="3e93ee02-7cd0-4667-bd59-6f9c50eb22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ee02-7cd0-4667-bd59-6f9c50eb2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B2600-55BF-4CE9-86F4-1C36DD89FAFE}">
  <ds:schemaRefs>
    <ds:schemaRef ds:uri="http://schemas.microsoft.com/sharepoint/v3/contenttype/forms"/>
  </ds:schemaRefs>
</ds:datastoreItem>
</file>

<file path=customXml/itemProps2.xml><?xml version="1.0" encoding="utf-8"?>
<ds:datastoreItem xmlns:ds="http://schemas.openxmlformats.org/officeDocument/2006/customXml" ds:itemID="{46D1060B-1C6A-4CA5-BFC2-A32AB4983CC3}">
  <ds:schemaRefs>
    <ds:schemaRef ds:uri="http://schemas.openxmlformats.org/officeDocument/2006/bibliography"/>
  </ds:schemaRefs>
</ds:datastoreItem>
</file>

<file path=customXml/itemProps3.xml><?xml version="1.0" encoding="utf-8"?>
<ds:datastoreItem xmlns:ds="http://schemas.openxmlformats.org/officeDocument/2006/customXml" ds:itemID="{6748D2DF-AADB-4A69-9417-FA8999EA2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ee02-7cd0-4667-bd59-6f9c50eb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44C12-A6B6-483D-ABBA-8819635D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3895</Words>
  <Characters>24425</Characters>
  <Application>Microsoft Office Word</Application>
  <DocSecurity>0</DocSecurity>
  <Lines>530</Lines>
  <Paragraphs>212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Tjaša Koselj</cp:lastModifiedBy>
  <cp:revision>2</cp:revision>
  <cp:lastPrinted>2025-01-17T14:13:00Z</cp:lastPrinted>
  <dcterms:created xsi:type="dcterms:W3CDTF">2025-05-29T12:36:00Z</dcterms:created>
  <dcterms:modified xsi:type="dcterms:W3CDTF">2025-05-29T12:36:00Z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0a66ccc1c9a7f823396a9ae20983e5c8f7fe3449df93dd5e896d6873254726e8</vt:lpwstr>
  </property>
  <property fmtid="{D5CDD505-2E9C-101B-9397-08002B2CF9AE}" pid="3" name="ContentTypeId">
    <vt:lpwstr>0x01010083B70851F4D72247BC762BA08C9328EE</vt:lpwstr>
  </property>
</Properties>
</file>