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AF66D4" w14:textId="6377943B" w:rsidR="00155FAE" w:rsidRPr="00BB5117" w:rsidRDefault="00155FAE" w:rsidP="00155FAE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185235072"/>
      <w:bookmarkEnd w:id="0"/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</w:t>
      </w:r>
      <w:r w:rsidR="00CF4F53">
        <w:rPr>
          <w:rFonts w:ascii="Arial" w:hAnsi="Arial" w:cs="Arial"/>
          <w:b/>
          <w:sz w:val="22"/>
          <w:szCs w:val="22"/>
        </w:rPr>
        <w:t>2026</w:t>
      </w:r>
    </w:p>
    <w:p w14:paraId="523737A1" w14:textId="44980097" w:rsidR="007C7031" w:rsidRDefault="00CF4F53" w:rsidP="007C7031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165B821E" wp14:editId="4F9B6388">
            <wp:extent cx="2751137" cy="628831"/>
            <wp:effectExtent l="0" t="0" r="0" b="0"/>
            <wp:docPr id="212651696" name="Slika 1" descr="Slika, ki vsebuje besede črna, t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1696" name="Slika 1" descr="Slika, ki vsebuje besede črna, tem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2" cy="6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7E89" w14:textId="77777777" w:rsidR="00546217" w:rsidRDefault="00546217" w:rsidP="007C7031">
      <w:pPr>
        <w:jc w:val="right"/>
        <w:rPr>
          <w:noProof/>
        </w:rPr>
      </w:pPr>
    </w:p>
    <w:p w14:paraId="7F0E69BC" w14:textId="6A4AE17D" w:rsidR="007C7031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7C7031">
        <w:rPr>
          <w:rFonts w:ascii="Arial" w:hAnsi="Arial" w:cs="Arial"/>
          <w:b/>
          <w:sz w:val="26"/>
          <w:szCs w:val="26"/>
        </w:rPr>
        <w:t>7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7C7031" w:rsidRPr="007C7031">
        <w:rPr>
          <w:rFonts w:ascii="Arial" w:hAnsi="Arial" w:cs="Arial"/>
          <w:b/>
          <w:sz w:val="26"/>
          <w:szCs w:val="26"/>
        </w:rPr>
        <w:t>Izjava o finančni zmogljivosti izpeljave dejavnosti Parada učenja</w:t>
      </w:r>
      <w:r w:rsidR="007C7031" w:rsidRPr="007C7031">
        <w:t xml:space="preserve"> </w:t>
      </w:r>
      <w:r w:rsidR="007C7031" w:rsidRPr="007C7031">
        <w:rPr>
          <w:rFonts w:ascii="Arial" w:hAnsi="Arial" w:cs="Arial"/>
          <w:b/>
          <w:sz w:val="26"/>
          <w:szCs w:val="26"/>
        </w:rPr>
        <w:t>in o podpori lokalne skupnosti za izpeljavo dejavnosti Parada učenja</w:t>
      </w:r>
      <w:r w:rsidR="007C7031">
        <w:rPr>
          <w:rFonts w:ascii="Arial" w:hAnsi="Arial" w:cs="Arial"/>
          <w:b/>
          <w:sz w:val="26"/>
          <w:szCs w:val="26"/>
        </w:rPr>
        <w:t xml:space="preserve"> </w:t>
      </w:r>
    </w:p>
    <w:p w14:paraId="220AFD36" w14:textId="18F3F855" w:rsidR="00842606" w:rsidRPr="007C7031" w:rsidRDefault="007C7031" w:rsidP="007C703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5830E0E" w14:textId="33B8CE20" w:rsidR="003D1584" w:rsidRPr="007D46B3" w:rsidRDefault="001B6EE3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419DE8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4F116862" w14:textId="27402DE6" w:rsidR="007C7031" w:rsidRDefault="007C703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Izjavljamo, da smo finančno zmožni izpeljati dejavnost Parada učenja.</w:t>
      </w:r>
    </w:p>
    <w:p w14:paraId="571CB09F" w14:textId="77777777" w:rsidR="007C7031" w:rsidRDefault="007C7031">
      <w:pPr>
        <w:jc w:val="both"/>
        <w:rPr>
          <w:rFonts w:ascii="Arial" w:hAnsi="Arial" w:cs="Arial"/>
          <w:b/>
          <w:sz w:val="26"/>
          <w:szCs w:val="26"/>
        </w:rPr>
      </w:pPr>
    </w:p>
    <w:p w14:paraId="4010A325" w14:textId="77777777" w:rsidR="007C7031" w:rsidRDefault="007C7031">
      <w:pPr>
        <w:jc w:val="both"/>
        <w:rPr>
          <w:rFonts w:ascii="Arial" w:hAnsi="Arial" w:cs="Arial"/>
          <w:b/>
          <w:sz w:val="26"/>
          <w:szCs w:val="26"/>
        </w:rPr>
      </w:pPr>
    </w:p>
    <w:p w14:paraId="54DDABB5" w14:textId="77777777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Izjavljamo, da imamo podporo lokalne skupnosti __________________________________________ za izpeljavo dejavnosti Parada učenja.</w:t>
      </w:r>
    </w:p>
    <w:p w14:paraId="4C855B6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0A38F391" w14:textId="1A56C150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Predstavnik lokalne skupnosti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71BD592" w14:textId="77777777" w:rsidR="007C7031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AFE3CC4" w14:textId="0D42CF6A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Ime in priimek: _______________________________________________________</w:t>
      </w:r>
    </w:p>
    <w:p w14:paraId="5EF93AEF" w14:textId="77777777" w:rsidR="007C7031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66DF0DA" w14:textId="2C26939A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Podpis in žig: ________________________________________________________</w:t>
      </w:r>
    </w:p>
    <w:p w14:paraId="0DA4E6DA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16D4DAAB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2C9C9E8F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7C40E45C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02EE1E6D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416082CE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5EC02B5D" w14:textId="77777777" w:rsidR="006A6C8E" w:rsidRPr="00B00466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 navedite, če poslujete brez žiga.</w:t>
      </w:r>
    </w:p>
    <w:p w14:paraId="54CE6E8E" w14:textId="0E74284A" w:rsidR="00433B65" w:rsidRPr="00B00466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B004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F3FC" w14:textId="77777777" w:rsidR="009B5E65" w:rsidRDefault="009B5E65">
      <w:r>
        <w:separator/>
      </w:r>
    </w:p>
  </w:endnote>
  <w:endnote w:type="continuationSeparator" w:id="0">
    <w:p w14:paraId="08EEA1FA" w14:textId="77777777" w:rsidR="009B5E65" w:rsidRDefault="009B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A973" w14:textId="77777777" w:rsidR="00B001CB" w:rsidRDefault="00B001C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9D8B" w14:textId="77777777" w:rsidR="009B5E65" w:rsidRDefault="009B5E65">
      <w:r>
        <w:separator/>
      </w:r>
    </w:p>
  </w:footnote>
  <w:footnote w:type="continuationSeparator" w:id="0">
    <w:p w14:paraId="2F541F31" w14:textId="77777777" w:rsidR="009B5E65" w:rsidRDefault="009B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F2DA" w14:textId="77777777" w:rsidR="00B001CB" w:rsidRDefault="00B001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0817" w14:textId="3CC820EB" w:rsidR="00B001CB" w:rsidRDefault="00FF540A" w:rsidP="00B001CB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64A39A6E" wp14:editId="73685D9A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6"/>
  </w:num>
  <w:num w:numId="6" w16cid:durableId="202449653">
    <w:abstractNumId w:val="11"/>
  </w:num>
  <w:num w:numId="7" w16cid:durableId="304967835">
    <w:abstractNumId w:val="14"/>
  </w:num>
  <w:num w:numId="8" w16cid:durableId="1168134916">
    <w:abstractNumId w:val="15"/>
  </w:num>
  <w:num w:numId="9" w16cid:durableId="1634402564">
    <w:abstractNumId w:val="13"/>
  </w:num>
  <w:num w:numId="10" w16cid:durableId="17096448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11D44"/>
    <w:rsid w:val="00014755"/>
    <w:rsid w:val="000179C7"/>
    <w:rsid w:val="000237F0"/>
    <w:rsid w:val="000321B3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D1683"/>
    <w:rsid w:val="000E6DAE"/>
    <w:rsid w:val="000F1B5B"/>
    <w:rsid w:val="000F23DD"/>
    <w:rsid w:val="00104247"/>
    <w:rsid w:val="00110076"/>
    <w:rsid w:val="00116FE9"/>
    <w:rsid w:val="00122CBA"/>
    <w:rsid w:val="0013441A"/>
    <w:rsid w:val="00144D9F"/>
    <w:rsid w:val="00155FAE"/>
    <w:rsid w:val="00172D58"/>
    <w:rsid w:val="00173D4A"/>
    <w:rsid w:val="00175B28"/>
    <w:rsid w:val="001845AA"/>
    <w:rsid w:val="00191445"/>
    <w:rsid w:val="001A2AAD"/>
    <w:rsid w:val="001B27B9"/>
    <w:rsid w:val="001B2A67"/>
    <w:rsid w:val="001B6EE3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3B65"/>
    <w:rsid w:val="00440D80"/>
    <w:rsid w:val="00443A08"/>
    <w:rsid w:val="004511B1"/>
    <w:rsid w:val="00456AC2"/>
    <w:rsid w:val="004653C7"/>
    <w:rsid w:val="0046598D"/>
    <w:rsid w:val="0047232C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D33B0"/>
    <w:rsid w:val="004E2548"/>
    <w:rsid w:val="004E2A77"/>
    <w:rsid w:val="004F27FA"/>
    <w:rsid w:val="004F36D8"/>
    <w:rsid w:val="00502E38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217"/>
    <w:rsid w:val="00546E3A"/>
    <w:rsid w:val="00552794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3741C"/>
    <w:rsid w:val="0064129D"/>
    <w:rsid w:val="00644865"/>
    <w:rsid w:val="0064677A"/>
    <w:rsid w:val="006638CA"/>
    <w:rsid w:val="00667B7C"/>
    <w:rsid w:val="00686904"/>
    <w:rsid w:val="00697876"/>
    <w:rsid w:val="006A0076"/>
    <w:rsid w:val="006A4C49"/>
    <w:rsid w:val="006A6C8E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83B1A"/>
    <w:rsid w:val="00786775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031"/>
    <w:rsid w:val="007C78BF"/>
    <w:rsid w:val="007D2A16"/>
    <w:rsid w:val="007D46B3"/>
    <w:rsid w:val="007E04B4"/>
    <w:rsid w:val="007E7ACD"/>
    <w:rsid w:val="007F2A64"/>
    <w:rsid w:val="007F2B6E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641F"/>
    <w:rsid w:val="009B4E91"/>
    <w:rsid w:val="009B5E65"/>
    <w:rsid w:val="009B602E"/>
    <w:rsid w:val="009B7081"/>
    <w:rsid w:val="009C0BB9"/>
    <w:rsid w:val="009C73BD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1CB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C1280"/>
    <w:rsid w:val="00CC133B"/>
    <w:rsid w:val="00CD2DAE"/>
    <w:rsid w:val="00CD6037"/>
    <w:rsid w:val="00CD7061"/>
    <w:rsid w:val="00CE0679"/>
    <w:rsid w:val="00CE3853"/>
    <w:rsid w:val="00CF1CDB"/>
    <w:rsid w:val="00CF1DA8"/>
    <w:rsid w:val="00CF2BEA"/>
    <w:rsid w:val="00CF4F53"/>
    <w:rsid w:val="00D10190"/>
    <w:rsid w:val="00D12945"/>
    <w:rsid w:val="00D26EA7"/>
    <w:rsid w:val="00D32A25"/>
    <w:rsid w:val="00D32C5D"/>
    <w:rsid w:val="00D37464"/>
    <w:rsid w:val="00D539F4"/>
    <w:rsid w:val="00D60A49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21F3B"/>
    <w:rsid w:val="00E326A4"/>
    <w:rsid w:val="00E45324"/>
    <w:rsid w:val="00E54A55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57D3"/>
    <w:rsid w:val="00FD55A5"/>
    <w:rsid w:val="00FE0BEC"/>
    <w:rsid w:val="00FF12F9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5DE7.63D6C3C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848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4</cp:revision>
  <cp:lastPrinted>2023-10-09T10:49:00Z</cp:lastPrinted>
  <dcterms:created xsi:type="dcterms:W3CDTF">2025-01-31T11:17:00Z</dcterms:created>
  <dcterms:modified xsi:type="dcterms:W3CDTF">2026-01-05T06:56:00Z</dcterms:modified>
</cp:coreProperties>
</file>