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83194A" w14:textId="77777777" w:rsidR="00EE3AB0" w:rsidRPr="00BB5117" w:rsidRDefault="00EE3AB0">
      <w:pPr>
        <w:jc w:val="both"/>
        <w:rPr>
          <w:rFonts w:ascii="Arial" w:hAnsi="Arial" w:cs="Arial"/>
          <w:b/>
          <w:sz w:val="22"/>
          <w:szCs w:val="22"/>
        </w:rPr>
      </w:pPr>
    </w:p>
    <w:p w14:paraId="7B992536" w14:textId="2263E1F7" w:rsidR="009D122A" w:rsidRPr="00BB5117" w:rsidRDefault="009D122A" w:rsidP="009D12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202</w:t>
      </w:r>
      <w:r w:rsidR="00CE141B">
        <w:rPr>
          <w:rFonts w:ascii="Arial" w:hAnsi="Arial" w:cs="Arial"/>
          <w:b/>
          <w:sz w:val="22"/>
          <w:szCs w:val="22"/>
        </w:rPr>
        <w:t>6</w:t>
      </w:r>
    </w:p>
    <w:p w14:paraId="4A6DE8A6" w14:textId="77777777" w:rsidR="003D1584" w:rsidRPr="00BB5117" w:rsidRDefault="003D1584">
      <w:pPr>
        <w:jc w:val="both"/>
        <w:rPr>
          <w:rFonts w:ascii="Arial" w:hAnsi="Arial" w:cs="Arial"/>
          <w:b/>
          <w:sz w:val="22"/>
          <w:szCs w:val="22"/>
        </w:rPr>
      </w:pPr>
    </w:p>
    <w:p w14:paraId="75830E0E" w14:textId="7DCBBAAE" w:rsidR="003D1584" w:rsidRPr="00BB5117" w:rsidRDefault="008D3840">
      <w:pPr>
        <w:jc w:val="center"/>
        <w:rPr>
          <w:rFonts w:ascii="Arial" w:hAnsi="Arial" w:cs="Arial"/>
          <w:sz w:val="22"/>
          <w:szCs w:val="22"/>
        </w:rPr>
      </w:pPr>
      <w:r w:rsidRPr="00BB5117">
        <w:rPr>
          <w:rFonts w:ascii="Arial" w:hAnsi="Arial" w:cs="Arial"/>
          <w:b/>
          <w:sz w:val="22"/>
          <w:szCs w:val="22"/>
        </w:rPr>
        <w:t xml:space="preserve">SPLOŠNI </w:t>
      </w:r>
      <w:r w:rsidR="00D7196F" w:rsidRPr="00BB5117">
        <w:rPr>
          <w:rFonts w:ascii="Arial" w:hAnsi="Arial" w:cs="Arial"/>
          <w:b/>
          <w:sz w:val="22"/>
          <w:szCs w:val="22"/>
        </w:rPr>
        <w:t>PRIJAVNI OBRAZEC</w:t>
      </w:r>
    </w:p>
    <w:p w14:paraId="322DFB96" w14:textId="77777777" w:rsidR="003D1584" w:rsidRPr="00BB5117" w:rsidRDefault="003D158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086"/>
      </w:tblGrid>
      <w:tr w:rsidR="00D12945" w:rsidRPr="00BB5117" w14:paraId="3A6BF572" w14:textId="77777777" w:rsidTr="00CD7061">
        <w:trPr>
          <w:trHeight w:val="400"/>
          <w:jc w:val="center"/>
        </w:trPr>
        <w:tc>
          <w:tcPr>
            <w:tcW w:w="10200" w:type="dxa"/>
            <w:gridSpan w:val="2"/>
            <w:shd w:val="clear" w:color="auto" w:fill="auto"/>
            <w:vAlign w:val="center"/>
          </w:tcPr>
          <w:p w14:paraId="2C39A497" w14:textId="77777777" w:rsidR="00D12945" w:rsidRPr="00BB5117" w:rsidRDefault="003F4432" w:rsidP="0062519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1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="00D12945" w:rsidRPr="00BB5117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625191" w:rsidRPr="00BB5117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snovni podatki o prijavitelju </w:t>
            </w:r>
          </w:p>
        </w:tc>
      </w:tr>
      <w:tr w:rsidR="00D12945" w:rsidRPr="00BB5117" w14:paraId="030500C0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5AB3DFEB" w14:textId="77777777" w:rsidR="00D12945" w:rsidRPr="00BB5117" w:rsidRDefault="00D12945" w:rsidP="00757C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1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Prijavitelj 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41A21B7A" w14:textId="519CDC5C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2FB40000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34E2630F" w14:textId="77777777" w:rsidR="00D12945" w:rsidRPr="00BB5117" w:rsidRDefault="00D12945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Naslov (sedež)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6BFEF96F" w14:textId="45D06015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12043376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2770D066" w14:textId="77777777" w:rsidR="00D12945" w:rsidRPr="00BB5117" w:rsidRDefault="00D12945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Poštna številka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2DF7AF13" w14:textId="71F2F857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459C96D6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4636FB40" w14:textId="77777777" w:rsidR="00D12945" w:rsidRPr="00BB5117" w:rsidRDefault="00D12945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4651A7BB" w14:textId="1FCFE786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041DE8" w:rsidRPr="00BB5117" w14:paraId="7859A1DA" w14:textId="77777777" w:rsidTr="008D3840">
        <w:trPr>
          <w:trHeight w:val="674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6615EA3F" w14:textId="77777777" w:rsidR="00041DE8" w:rsidRPr="00BB5117" w:rsidRDefault="00041DE8" w:rsidP="00041DE8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 xml:space="preserve">Statistična </w:t>
            </w:r>
            <w:proofErr w:type="gramStart"/>
            <w:r w:rsidRPr="00BB5117">
              <w:rPr>
                <w:rFonts w:ascii="Arial" w:hAnsi="Arial" w:cs="Arial"/>
                <w:sz w:val="22"/>
                <w:szCs w:val="22"/>
              </w:rPr>
              <w:t>regija</w:t>
            </w:r>
            <w:proofErr w:type="gramEnd"/>
            <w:r w:rsidR="009C73BD" w:rsidRPr="00BB5117">
              <w:rPr>
                <w:rFonts w:ascii="Arial" w:hAnsi="Arial" w:cs="Arial"/>
                <w:sz w:val="22"/>
                <w:szCs w:val="22"/>
              </w:rPr>
              <w:t xml:space="preserve"> (označite)</w:t>
            </w:r>
          </w:p>
        </w:tc>
        <w:tc>
          <w:tcPr>
            <w:tcW w:w="7086" w:type="dxa"/>
            <w:shd w:val="clear" w:color="auto" w:fill="auto"/>
            <w:vAlign w:val="center"/>
          </w:tcPr>
          <w:tbl>
            <w:tblPr>
              <w:tblW w:w="6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2410"/>
              <w:gridCol w:w="2552"/>
            </w:tblGrid>
            <w:tr w:rsidR="008D3840" w:rsidRPr="00BB5117" w14:paraId="37593C5A" w14:textId="77777777" w:rsidTr="00B41300">
              <w:trPr>
                <w:trHeight w:val="850"/>
              </w:trPr>
              <w:tc>
                <w:tcPr>
                  <w:tcW w:w="1873" w:type="dxa"/>
                  <w:shd w:val="clear" w:color="auto" w:fill="auto"/>
                  <w:hideMark/>
                </w:tcPr>
                <w:p w14:paraId="71C84E72" w14:textId="7F25004D" w:rsidR="008D3840" w:rsidRPr="00BB5117" w:rsidRDefault="00FF24FF" w:rsidP="00757C71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324539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Pomurska      </w:t>
                  </w:r>
                </w:p>
                <w:p w14:paraId="2C766A45" w14:textId="689AB37A" w:rsidR="008D3840" w:rsidRPr="00BB5117" w:rsidRDefault="00FF24FF" w:rsidP="00757C71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82307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2E26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Zasavska      </w:t>
                  </w:r>
                </w:p>
                <w:p w14:paraId="3857CF35" w14:textId="77777777" w:rsidR="008D3840" w:rsidRPr="00BB5117" w:rsidRDefault="00FF24FF" w:rsidP="00757C71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829635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Podravska   </w:t>
                  </w:r>
                </w:p>
                <w:p w14:paraId="55D7A079" w14:textId="52A568F8" w:rsidR="008D3840" w:rsidRPr="00BB5117" w:rsidRDefault="00FF24FF" w:rsidP="00757C71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925097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Koroška   </w:t>
                  </w:r>
                </w:p>
              </w:tc>
              <w:tc>
                <w:tcPr>
                  <w:tcW w:w="2410" w:type="dxa"/>
                  <w:shd w:val="clear" w:color="auto" w:fill="auto"/>
                  <w:hideMark/>
                </w:tcPr>
                <w:p w14:paraId="06B38BEE" w14:textId="7A90D5F4" w:rsidR="008D3840" w:rsidRPr="00BB5117" w:rsidRDefault="00FF24FF" w:rsidP="00757C71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027859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Posavska    </w:t>
                  </w:r>
                </w:p>
                <w:p w14:paraId="58B66295" w14:textId="77777777" w:rsidR="008D3840" w:rsidRPr="00BB5117" w:rsidRDefault="00FF24FF" w:rsidP="008D3840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4236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Savinjska         </w:t>
                  </w:r>
                </w:p>
                <w:p w14:paraId="4F067CEC" w14:textId="67F0CAF7" w:rsidR="008D3840" w:rsidRPr="00BB5117" w:rsidRDefault="00FF24FF" w:rsidP="008D3840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091782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Primorsko-notranjska   </w:t>
                  </w:r>
                </w:p>
                <w:p w14:paraId="46F3527C" w14:textId="77777777" w:rsidR="008D3840" w:rsidRPr="00BB5117" w:rsidRDefault="00FF24FF" w:rsidP="008D3840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809082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Goriška           </w:t>
                  </w:r>
                </w:p>
                <w:p w14:paraId="310BE841" w14:textId="7FB03656" w:rsidR="008D3840" w:rsidRPr="00BB5117" w:rsidRDefault="008D3840" w:rsidP="00757C71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hideMark/>
                </w:tcPr>
                <w:p w14:paraId="72EB1B1B" w14:textId="35B68FCD" w:rsidR="008D3840" w:rsidRPr="00BB5117" w:rsidRDefault="00FF24FF" w:rsidP="008D3840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99631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Jugovzhodna Slovenija               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660000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Obalno-kraška </w:t>
                  </w:r>
                </w:p>
                <w:p w14:paraId="407BCE33" w14:textId="77777777" w:rsidR="008D3840" w:rsidRPr="00BB5117" w:rsidRDefault="00FF24FF" w:rsidP="008D3840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736748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Gorenjska     </w:t>
                  </w:r>
                </w:p>
                <w:p w14:paraId="5BD75AE7" w14:textId="68A249E0" w:rsidR="008D3840" w:rsidRPr="00BB5117" w:rsidRDefault="00FF24FF" w:rsidP="008D3840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922157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3840" w:rsidRPr="00BB511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D3840" w:rsidRPr="00BB5117">
                    <w:rPr>
                      <w:rFonts w:ascii="Arial" w:hAnsi="Arial" w:cs="Arial"/>
                      <w:sz w:val="20"/>
                      <w:szCs w:val="20"/>
                    </w:rPr>
                    <w:t xml:space="preserve"> Osrednjeslovenska         </w:t>
                  </w:r>
                </w:p>
              </w:tc>
            </w:tr>
          </w:tbl>
          <w:p w14:paraId="756D2CB9" w14:textId="77777777" w:rsidR="00041DE8" w:rsidRPr="00BB5117" w:rsidRDefault="00041DE8" w:rsidP="00757C71">
            <w:pPr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8D3840" w:rsidRPr="00BB5117" w14:paraId="4D7D069A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09E72E20" w14:textId="77777777" w:rsidR="008D3840" w:rsidRPr="00BB5117" w:rsidRDefault="008D3840" w:rsidP="00F47FE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04E12CB6" w14:textId="1D6DEA68" w:rsidR="008D3840" w:rsidRPr="00BB5117" w:rsidRDefault="008D3840" w:rsidP="00F47FE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8D3840" w:rsidRPr="00BB5117" w14:paraId="726FE598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50731C88" w14:textId="77777777" w:rsidR="008D3840" w:rsidRPr="00BB5117" w:rsidRDefault="008D3840" w:rsidP="00F47FE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6B1A7E65" w14:textId="78489F68" w:rsidR="008D3840" w:rsidRPr="00BB5117" w:rsidRDefault="008D3840" w:rsidP="00F47FE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36F4BD62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21A310B9" w14:textId="2CCB00A7" w:rsidR="00D12945" w:rsidRPr="00BB5117" w:rsidRDefault="00D12945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Naziv banke</w:t>
            </w:r>
            <w:r w:rsidR="00B41300" w:rsidRPr="00BB5117">
              <w:rPr>
                <w:rFonts w:ascii="Arial" w:hAnsi="Arial" w:cs="Arial"/>
                <w:sz w:val="22"/>
                <w:szCs w:val="22"/>
              </w:rPr>
              <w:t>,</w:t>
            </w:r>
            <w:r w:rsidRPr="00BB5117">
              <w:rPr>
                <w:rFonts w:ascii="Arial" w:hAnsi="Arial" w:cs="Arial"/>
                <w:sz w:val="22"/>
                <w:szCs w:val="22"/>
              </w:rPr>
              <w:t xml:space="preserve"> pri kateri je odprt transakcijski račun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07C54BAC" w14:textId="17EF8E8B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56CD845E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66121F68" w14:textId="77777777" w:rsidR="00D12945" w:rsidRPr="00BB5117" w:rsidRDefault="00D12945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Številka transakcijskega računa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604BCB92" w14:textId="48F912B4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5D974161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255BEC4E" w14:textId="77777777" w:rsidR="00D12945" w:rsidRPr="00BB5117" w:rsidRDefault="00D12945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Odgovorna oseba prijavitelja</w:t>
            </w:r>
            <w:r w:rsidR="00546E3A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5285443A" w14:textId="064FD976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8D3840" w:rsidRPr="00BB5117" w14:paraId="42463DA3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06FE64B3" w14:textId="520F6B40" w:rsidR="008D3840" w:rsidRPr="00BB5117" w:rsidRDefault="008D3840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Funkcija odgovorne osebe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6869EA16" w14:textId="7C9EBEC7" w:rsidR="008D3840" w:rsidRPr="00BB5117" w:rsidRDefault="008D3840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8D3840" w:rsidRPr="00BB5117" w14:paraId="675E2490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5D3DA2DE" w14:textId="0BEF1E3D" w:rsidR="008D3840" w:rsidRPr="00BB5117" w:rsidRDefault="008D3840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 xml:space="preserve">Skrbnik pogodbe v primeru izbora na </w:t>
            </w:r>
            <w:proofErr w:type="gramStart"/>
            <w:r w:rsidRPr="00BB5117">
              <w:rPr>
                <w:rFonts w:ascii="Arial" w:hAnsi="Arial" w:cs="Arial"/>
                <w:sz w:val="22"/>
                <w:szCs w:val="22"/>
              </w:rPr>
              <w:t>JR</w:t>
            </w:r>
            <w:proofErr w:type="gramEnd"/>
          </w:p>
        </w:tc>
        <w:tc>
          <w:tcPr>
            <w:tcW w:w="7086" w:type="dxa"/>
            <w:shd w:val="clear" w:color="auto" w:fill="auto"/>
            <w:vAlign w:val="center"/>
          </w:tcPr>
          <w:p w14:paraId="209DF8CA" w14:textId="7109C5E9" w:rsidR="008D3840" w:rsidRPr="00BB5117" w:rsidRDefault="008D3840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6B6F4218" w14:textId="77777777" w:rsidTr="008D3840">
        <w:trPr>
          <w:trHeight w:val="400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677A2D18" w14:textId="6FBD28E4" w:rsidR="00D12945" w:rsidRPr="00BB5117" w:rsidRDefault="00CD7061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Elektronski naslov</w:t>
            </w:r>
            <w:r w:rsidR="008D3840" w:rsidRPr="00BB5117">
              <w:rPr>
                <w:rFonts w:ascii="Arial" w:hAnsi="Arial" w:cs="Arial"/>
                <w:sz w:val="22"/>
                <w:szCs w:val="22"/>
              </w:rPr>
              <w:t xml:space="preserve"> za pošiljanje obvestil v zvezi s tem </w:t>
            </w:r>
            <w:proofErr w:type="gramStart"/>
            <w:r w:rsidR="008D3840" w:rsidRPr="00BB5117">
              <w:rPr>
                <w:rFonts w:ascii="Arial" w:hAnsi="Arial" w:cs="Arial"/>
                <w:sz w:val="22"/>
                <w:szCs w:val="22"/>
              </w:rPr>
              <w:t>JR</w:t>
            </w:r>
            <w:proofErr w:type="gramEnd"/>
          </w:p>
        </w:tc>
        <w:tc>
          <w:tcPr>
            <w:tcW w:w="7086" w:type="dxa"/>
            <w:shd w:val="clear" w:color="auto" w:fill="auto"/>
            <w:vAlign w:val="center"/>
          </w:tcPr>
          <w:p w14:paraId="5520EEA0" w14:textId="4E3A5E94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D12945" w:rsidRPr="00BB5117" w14:paraId="116DA002" w14:textId="77777777" w:rsidTr="008D3840">
        <w:trPr>
          <w:trHeight w:val="495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264787FC" w14:textId="10BA2B14" w:rsidR="00D12945" w:rsidRPr="00BB5117" w:rsidRDefault="008D3840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21388C5D" w14:textId="304B3300" w:rsidR="00D12945" w:rsidRPr="00BB5117" w:rsidRDefault="00D12945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B41300" w:rsidRPr="00BB5117" w14:paraId="723F7009" w14:textId="77777777" w:rsidTr="008D3840">
        <w:trPr>
          <w:trHeight w:val="495"/>
          <w:jc w:val="center"/>
        </w:trPr>
        <w:tc>
          <w:tcPr>
            <w:tcW w:w="3114" w:type="dxa"/>
            <w:shd w:val="clear" w:color="auto" w:fill="BDD6EE"/>
            <w:vAlign w:val="center"/>
          </w:tcPr>
          <w:p w14:paraId="6150672C" w14:textId="72B2718A" w:rsidR="00B41300" w:rsidRPr="00BB5117" w:rsidRDefault="00B41300" w:rsidP="00757C71">
            <w:pPr>
              <w:rPr>
                <w:rFonts w:ascii="Arial" w:hAnsi="Arial" w:cs="Arial"/>
                <w:sz w:val="22"/>
                <w:szCs w:val="22"/>
              </w:rPr>
            </w:pPr>
            <w:r w:rsidRPr="00BB5117">
              <w:rPr>
                <w:rFonts w:ascii="Arial" w:hAnsi="Arial" w:cs="Arial"/>
                <w:sz w:val="22"/>
                <w:szCs w:val="22"/>
              </w:rPr>
              <w:t>Statusna oblika (označite)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4E846F19" w14:textId="374171E8" w:rsidR="00B41300" w:rsidRPr="00BB5117" w:rsidRDefault="00FF24FF" w:rsidP="00B41300">
            <w:pPr>
              <w:tabs>
                <w:tab w:val="num" w:pos="426"/>
              </w:tabs>
              <w:suppressAutoHyphens w:val="0"/>
              <w:spacing w:line="260" w:lineRule="atLeast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48473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0" w:rsidRPr="00BB5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300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300" w:rsidRPr="00BB5117">
              <w:rPr>
                <w:rFonts w:ascii="Arial" w:hAnsi="Arial" w:cs="Arial"/>
                <w:bCs/>
                <w:noProof/>
                <w:sz w:val="22"/>
                <w:szCs w:val="22"/>
              </w:rPr>
              <w:t>javni zavod s področja vzgoje in izobraževanja</w:t>
            </w:r>
          </w:p>
          <w:p w14:paraId="5C669F01" w14:textId="7FFE51EF" w:rsidR="00B41300" w:rsidRPr="00BB5117" w:rsidRDefault="00FF24FF" w:rsidP="00B41300">
            <w:pPr>
              <w:tabs>
                <w:tab w:val="num" w:pos="426"/>
              </w:tabs>
              <w:suppressAutoHyphens w:val="0"/>
              <w:spacing w:line="260" w:lineRule="atLeast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6621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0" w:rsidRPr="00BB5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300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300" w:rsidRPr="00BB5117">
              <w:rPr>
                <w:rFonts w:ascii="Arial" w:hAnsi="Arial" w:cs="Arial"/>
                <w:bCs/>
                <w:noProof/>
                <w:sz w:val="22"/>
                <w:szCs w:val="22"/>
              </w:rPr>
              <w:t>javni zavod s področja kulture, športa, znanosti, drugo</w:t>
            </w:r>
          </w:p>
          <w:p w14:paraId="46AC9811" w14:textId="77777777" w:rsidR="00B41300" w:rsidRPr="00BB5117" w:rsidRDefault="00FF24FF" w:rsidP="00B41300">
            <w:pPr>
              <w:suppressAutoHyphens w:val="0"/>
              <w:spacing w:line="260" w:lineRule="atLeast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64072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0" w:rsidRPr="00BB5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300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300" w:rsidRPr="00BB5117">
              <w:rPr>
                <w:rFonts w:ascii="Arial" w:hAnsi="Arial" w:cs="Arial"/>
                <w:bCs/>
                <w:noProof/>
                <w:sz w:val="22"/>
                <w:szCs w:val="22"/>
              </w:rPr>
              <w:t>zasebna organizacija za izobraževanje odraslih, zasebnik</w:t>
            </w:r>
          </w:p>
          <w:p w14:paraId="7AA8A483" w14:textId="61ECACE4" w:rsidR="00B41300" w:rsidRPr="00BB5117" w:rsidRDefault="00FF24FF" w:rsidP="00B41300">
            <w:pPr>
              <w:tabs>
                <w:tab w:val="num" w:pos="426"/>
              </w:tabs>
              <w:suppressAutoHyphens w:val="0"/>
              <w:spacing w:line="260" w:lineRule="atLeast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993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0" w:rsidRPr="00BB5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300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300" w:rsidRPr="00BB5117">
              <w:rPr>
                <w:rFonts w:ascii="Arial" w:hAnsi="Arial" w:cs="Arial"/>
                <w:bCs/>
                <w:noProof/>
                <w:sz w:val="22"/>
                <w:szCs w:val="22"/>
              </w:rPr>
              <w:t>društvo</w:t>
            </w:r>
          </w:p>
          <w:p w14:paraId="44F720B1" w14:textId="5CCA9B85" w:rsidR="00B41300" w:rsidRPr="00BB5117" w:rsidRDefault="00FF24FF" w:rsidP="00B41300">
            <w:pPr>
              <w:suppressAutoHyphens w:val="0"/>
              <w:spacing w:line="260" w:lineRule="atLeast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70235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0" w:rsidRPr="00BB5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300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300" w:rsidRPr="00BB5117">
              <w:rPr>
                <w:rFonts w:ascii="Arial" w:hAnsi="Arial" w:cs="Arial"/>
                <w:bCs/>
                <w:noProof/>
                <w:sz w:val="22"/>
                <w:szCs w:val="22"/>
              </w:rPr>
              <w:t>gospodarska družba</w:t>
            </w:r>
          </w:p>
          <w:p w14:paraId="45F9A205" w14:textId="77777777" w:rsidR="00B41300" w:rsidRPr="00BB5117" w:rsidRDefault="00FF24FF" w:rsidP="00B41300">
            <w:pPr>
              <w:suppressAutoHyphens w:val="0"/>
              <w:spacing w:line="260" w:lineRule="atLeast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8293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0" w:rsidRPr="00BB5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300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300" w:rsidRPr="00BB5117">
              <w:rPr>
                <w:rFonts w:ascii="Arial" w:hAnsi="Arial" w:cs="Arial"/>
                <w:bCs/>
                <w:noProof/>
                <w:sz w:val="22"/>
                <w:szCs w:val="22"/>
              </w:rPr>
              <w:t>združenje/asociacija izobraževanja odraslih</w:t>
            </w:r>
          </w:p>
          <w:p w14:paraId="4F87165A" w14:textId="68BF87E5" w:rsidR="00B41300" w:rsidRPr="00BB5117" w:rsidRDefault="00FF24FF" w:rsidP="00B41300">
            <w:pPr>
              <w:suppressAutoHyphens w:val="0"/>
              <w:spacing w:line="260" w:lineRule="atLeast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5810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7C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1300" w:rsidRPr="00BB51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300" w:rsidRPr="00BB5117">
              <w:rPr>
                <w:rFonts w:ascii="Arial" w:hAnsi="Arial" w:cs="Arial"/>
                <w:bCs/>
                <w:noProof/>
                <w:sz w:val="22"/>
                <w:szCs w:val="22"/>
              </w:rPr>
              <w:t>drugo (navedite):</w:t>
            </w:r>
          </w:p>
          <w:p w14:paraId="6492E3F1" w14:textId="77777777" w:rsidR="00B41300" w:rsidRPr="00BB5117" w:rsidRDefault="00B41300" w:rsidP="00757C71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</w:tbl>
    <w:p w14:paraId="23CF0573" w14:textId="77777777" w:rsidR="00B41300" w:rsidRPr="00BB5117" w:rsidRDefault="00D1294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  <w:r w:rsidRPr="00BB5117">
        <w:rPr>
          <w:rFonts w:ascii="Arial" w:hAnsi="Arial" w:cs="Arial"/>
          <w:b/>
          <w:sz w:val="22"/>
          <w:szCs w:val="22"/>
          <w:lang w:eastAsia="de-DE"/>
        </w:rPr>
        <w:tab/>
      </w:r>
      <w:r w:rsidRPr="00BB5117">
        <w:rPr>
          <w:rFonts w:ascii="Arial" w:hAnsi="Arial" w:cs="Arial"/>
          <w:b/>
          <w:sz w:val="22"/>
          <w:szCs w:val="22"/>
          <w:lang w:eastAsia="de-DE"/>
        </w:rPr>
        <w:tab/>
      </w:r>
    </w:p>
    <w:p w14:paraId="5BF1B1B3" w14:textId="77777777" w:rsidR="00D12945" w:rsidRPr="00BB5117" w:rsidRDefault="00D1294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  <w:r w:rsidRPr="00BB5117">
        <w:rPr>
          <w:rFonts w:ascii="Arial" w:hAnsi="Arial" w:cs="Arial"/>
          <w:b/>
          <w:sz w:val="22"/>
          <w:szCs w:val="22"/>
          <w:lang w:eastAsia="de-DE"/>
        </w:rPr>
        <w:tab/>
      </w:r>
    </w:p>
    <w:p w14:paraId="31B53351" w14:textId="77777777" w:rsidR="00C41A24" w:rsidRPr="00BB5117" w:rsidRDefault="00C41A24" w:rsidP="00C41A24">
      <w:pPr>
        <w:spacing w:after="120"/>
        <w:rPr>
          <w:rFonts w:ascii="Arial" w:hAnsi="Arial" w:cs="Arial"/>
          <w:sz w:val="22"/>
          <w:szCs w:val="22"/>
        </w:rPr>
      </w:pPr>
      <w:bookmarkStart w:id="0" w:name="_Hlk180394555"/>
      <w:r w:rsidRPr="00BB5117">
        <w:rPr>
          <w:rFonts w:ascii="Arial" w:hAnsi="Arial" w:cs="Arial"/>
          <w:b/>
          <w:sz w:val="22"/>
          <w:szCs w:val="22"/>
        </w:rPr>
        <w:t>K prijavi prilagamo dokazilo o registraciji za izvajanje dejavnosti izobraževanja odraslih</w:t>
      </w:r>
      <w:r w:rsidRPr="00BB5117">
        <w:rPr>
          <w:rFonts w:ascii="Arial" w:hAnsi="Arial" w:cs="Arial"/>
          <w:sz w:val="22"/>
          <w:szCs w:val="22"/>
        </w:rPr>
        <w:t xml:space="preserve"> (ustrezno označite):</w:t>
      </w:r>
    </w:p>
    <w:p w14:paraId="0F7E8B50" w14:textId="580B7AD2" w:rsidR="00C41A24" w:rsidRPr="00BB5117" w:rsidRDefault="00FF24FF" w:rsidP="00C41A24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24509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5117" w:rsidRPr="00BB5117">
        <w:rPr>
          <w:rFonts w:ascii="Arial" w:hAnsi="Arial" w:cs="Arial"/>
          <w:sz w:val="22"/>
          <w:szCs w:val="22"/>
        </w:rPr>
        <w:t xml:space="preserve"> </w:t>
      </w:r>
      <w:r w:rsidR="00C41A24" w:rsidRPr="00BB5117">
        <w:rPr>
          <w:rFonts w:ascii="Arial" w:hAnsi="Arial" w:cs="Arial"/>
          <w:sz w:val="22"/>
          <w:szCs w:val="22"/>
        </w:rPr>
        <w:t xml:space="preserve">izpis iz AJPES-a, </w:t>
      </w:r>
      <w:r w:rsidR="00C41A24" w:rsidRPr="00BB5117">
        <w:rPr>
          <w:rFonts w:ascii="Arial" w:hAnsi="Arial" w:cs="Arial"/>
          <w:b/>
          <w:sz w:val="22"/>
          <w:szCs w:val="22"/>
          <w:u w:val="single"/>
        </w:rPr>
        <w:t>iz katerega se vidi registracija dejavnosti 85.590/80.422</w:t>
      </w:r>
      <w:r w:rsidR="00C41A24" w:rsidRPr="00BB5117">
        <w:rPr>
          <w:rFonts w:ascii="Arial" w:hAnsi="Arial" w:cs="Arial"/>
          <w:sz w:val="22"/>
          <w:szCs w:val="22"/>
        </w:rPr>
        <w:t xml:space="preserve"> ali</w:t>
      </w:r>
    </w:p>
    <w:p w14:paraId="04B32A39" w14:textId="19DC1BBC" w:rsidR="00C41A24" w:rsidRPr="00BB5117" w:rsidRDefault="00FF24FF" w:rsidP="00C41A24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32602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5117" w:rsidRPr="00BB511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1A24" w:rsidRPr="00BB5117">
        <w:rPr>
          <w:rFonts w:ascii="Arial" w:hAnsi="Arial" w:cs="Arial"/>
          <w:sz w:val="22"/>
          <w:szCs w:val="22"/>
        </w:rPr>
        <w:t>kopijo</w:t>
      </w:r>
      <w:proofErr w:type="gramEnd"/>
      <w:r w:rsidR="00C41A24" w:rsidRPr="00BB5117">
        <w:rPr>
          <w:rFonts w:ascii="Arial" w:hAnsi="Arial" w:cs="Arial"/>
          <w:sz w:val="22"/>
          <w:szCs w:val="22"/>
        </w:rPr>
        <w:t xml:space="preserve"> temeljnega akta.</w:t>
      </w:r>
    </w:p>
    <w:bookmarkEnd w:id="0"/>
    <w:p w14:paraId="5ECBFEDF" w14:textId="77777777" w:rsidR="00D12945" w:rsidRPr="00BB5117" w:rsidRDefault="00D12945" w:rsidP="00A17056">
      <w:pPr>
        <w:rPr>
          <w:rFonts w:ascii="Arial" w:hAnsi="Arial" w:cs="Arial"/>
          <w:b/>
          <w:sz w:val="22"/>
          <w:szCs w:val="22"/>
          <w:lang w:eastAsia="de-DE"/>
        </w:rPr>
      </w:pPr>
    </w:p>
    <w:p w14:paraId="3ADE1CEB" w14:textId="77777777" w:rsidR="00D12945" w:rsidRPr="00BB5117" w:rsidRDefault="00D12945" w:rsidP="006D2B17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  <w:r w:rsidRPr="00BB5117">
        <w:rPr>
          <w:rFonts w:ascii="Arial" w:hAnsi="Arial" w:cs="Arial"/>
          <w:b/>
          <w:sz w:val="22"/>
          <w:szCs w:val="22"/>
          <w:lang w:eastAsia="de-DE"/>
        </w:rPr>
        <w:tab/>
      </w:r>
    </w:p>
    <w:p w14:paraId="0B7375CB" w14:textId="38A61A56" w:rsidR="00F12E2A" w:rsidRPr="00BB5117" w:rsidRDefault="00F12E2A" w:rsidP="006069E3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7"/>
        <w:gridCol w:w="9553"/>
      </w:tblGrid>
      <w:tr w:rsidR="003F4432" w:rsidRPr="00061C64" w14:paraId="68BDF22A" w14:textId="77777777" w:rsidTr="00061C64">
        <w:trPr>
          <w:trHeight w:val="349"/>
          <w:jc w:val="center"/>
        </w:trPr>
        <w:tc>
          <w:tcPr>
            <w:tcW w:w="647" w:type="dxa"/>
            <w:shd w:val="clear" w:color="auto" w:fill="auto"/>
          </w:tcPr>
          <w:p w14:paraId="677A9175" w14:textId="20E52A66" w:rsidR="00D12945" w:rsidRPr="00061C64" w:rsidRDefault="00D12945" w:rsidP="00433B65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3" w:type="dxa"/>
            <w:shd w:val="clear" w:color="auto" w:fill="auto"/>
          </w:tcPr>
          <w:p w14:paraId="642B35DB" w14:textId="49A04882" w:rsidR="00D12945" w:rsidRPr="00061C64" w:rsidRDefault="00061C64" w:rsidP="00061C6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b/>
                <w:sz w:val="22"/>
                <w:szCs w:val="22"/>
              </w:rPr>
              <w:t>Prijavljamo se na naslednje sklope javnega razpisa</w:t>
            </w:r>
            <w:r w:rsidRPr="00061C64">
              <w:rPr>
                <w:rFonts w:ascii="Arial" w:hAnsi="Arial" w:cs="Arial"/>
                <w:sz w:val="22"/>
                <w:szCs w:val="22"/>
              </w:rPr>
              <w:t xml:space="preserve"> (ustrezno označite):</w:t>
            </w:r>
          </w:p>
        </w:tc>
      </w:tr>
      <w:tr w:rsidR="003F4432" w:rsidRPr="00061C64" w14:paraId="6098A934" w14:textId="77777777" w:rsidTr="00061C64">
        <w:trPr>
          <w:trHeight w:val="304"/>
          <w:jc w:val="center"/>
        </w:trPr>
        <w:tc>
          <w:tcPr>
            <w:tcW w:w="647" w:type="dxa"/>
            <w:shd w:val="clear" w:color="auto" w:fill="FFF2CC" w:themeFill="accent4" w:themeFillTint="33"/>
            <w:vAlign w:val="center"/>
          </w:tcPr>
          <w:p w14:paraId="5A002CC4" w14:textId="12ED302A" w:rsidR="00D12945" w:rsidRPr="00061C64" w:rsidRDefault="00FF24FF" w:rsidP="0062519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815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E2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553" w:type="dxa"/>
            <w:shd w:val="clear" w:color="auto" w:fill="FFF2CC" w:themeFill="accent4" w:themeFillTint="33"/>
            <w:vAlign w:val="center"/>
          </w:tcPr>
          <w:p w14:paraId="53C2508A" w14:textId="776A2184" w:rsidR="00D12945" w:rsidRPr="00061C64" w:rsidRDefault="00061C64" w:rsidP="00757C71">
            <w:pPr>
              <w:tabs>
                <w:tab w:val="right" w:pos="893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C64">
              <w:rPr>
                <w:rFonts w:ascii="Arial" w:hAnsi="Arial" w:cs="Arial"/>
                <w:sz w:val="22"/>
                <w:szCs w:val="22"/>
              </w:rPr>
              <w:t>ŠTUDIJSKI KROŽKI</w:t>
            </w:r>
          </w:p>
        </w:tc>
      </w:tr>
      <w:tr w:rsidR="003F4432" w:rsidRPr="00061C64" w14:paraId="54ADCA19" w14:textId="77777777" w:rsidTr="00061C64">
        <w:trPr>
          <w:trHeight w:val="49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5BA01F62" w14:textId="1FF35D8C" w:rsidR="00D12945" w:rsidRPr="00061C64" w:rsidRDefault="00D12945" w:rsidP="0062519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17998" w14:textId="77777777" w:rsidR="00061C64" w:rsidRPr="00061C64" w:rsidRDefault="00061C64" w:rsidP="00061C6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sz w:val="22"/>
                <w:szCs w:val="22"/>
              </w:rPr>
              <w:t>Prijavi prilagamo obrazec:</w:t>
            </w:r>
          </w:p>
          <w:p w14:paraId="28E0D73B" w14:textId="6BA5AB67" w:rsidR="00061C64" w:rsidRPr="00061C64" w:rsidRDefault="00061C64" w:rsidP="00B00466">
            <w:pPr>
              <w:pStyle w:val="Odstavekseznama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bCs/>
                <w:sz w:val="22"/>
                <w:szCs w:val="22"/>
              </w:rPr>
              <w:t>»</w:t>
            </w:r>
            <w:r w:rsidRPr="00061C64">
              <w:rPr>
                <w:rFonts w:ascii="Arial" w:hAnsi="Arial" w:cs="Arial"/>
                <w:sz w:val="22"/>
                <w:szCs w:val="22"/>
              </w:rPr>
              <w:t>Prijava študijskega krožka</w:t>
            </w:r>
            <w:r w:rsidRPr="00061C64">
              <w:rPr>
                <w:rFonts w:ascii="Arial" w:hAnsi="Arial" w:cs="Arial"/>
                <w:bCs/>
                <w:sz w:val="22"/>
                <w:szCs w:val="22"/>
              </w:rPr>
              <w:t>«</w:t>
            </w:r>
            <w:r w:rsidRPr="00061C64">
              <w:rPr>
                <w:rFonts w:ascii="Arial" w:hAnsi="Arial" w:cs="Arial"/>
                <w:sz w:val="22"/>
                <w:szCs w:val="22"/>
              </w:rPr>
              <w:t xml:space="preserve"> _____________ (število obrazcev)</w:t>
            </w:r>
            <w:r w:rsidR="009368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4432" w:rsidRPr="00061C64" w14:paraId="0B35D317" w14:textId="77777777" w:rsidTr="00061C64">
        <w:trPr>
          <w:trHeight w:val="49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2F0EDB" w14:textId="30E4E5D3" w:rsidR="00D12945" w:rsidRPr="00061C64" w:rsidRDefault="00FF24FF" w:rsidP="0062519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8910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E2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599F01" w14:textId="68511CEE" w:rsidR="00D12945" w:rsidRPr="00061C64" w:rsidRDefault="00CE141B" w:rsidP="00757C71">
            <w:pPr>
              <w:tabs>
                <w:tab w:val="right" w:pos="89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sl-SI"/>
              </w:rPr>
              <w:t>IZOBRAŽEVALNE IN MEDGENERACIJSKE DEJAVNOSTI UNIVERZ ZA TRETJE ŽIVLJENJSKO OBDOBJE</w:t>
            </w:r>
          </w:p>
        </w:tc>
      </w:tr>
      <w:tr w:rsidR="003F4432" w:rsidRPr="00061C64" w14:paraId="1DC9169B" w14:textId="77777777" w:rsidTr="00061C64">
        <w:trPr>
          <w:trHeight w:val="49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826" w14:textId="455842CE" w:rsidR="00D12945" w:rsidRPr="00061C64" w:rsidRDefault="00D12945" w:rsidP="0062519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BEEE" w14:textId="7E21DEDA" w:rsidR="00061C64" w:rsidRPr="00061C64" w:rsidRDefault="00061C64" w:rsidP="00061C6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sz w:val="22"/>
                <w:szCs w:val="22"/>
              </w:rPr>
              <w:t xml:space="preserve">Prijavi prilagamo obrazec: </w:t>
            </w:r>
          </w:p>
          <w:p w14:paraId="1954D18B" w14:textId="4DB8B06C" w:rsidR="00061C64" w:rsidRPr="00061C64" w:rsidRDefault="00061C64" w:rsidP="00B00466">
            <w:pPr>
              <w:pStyle w:val="Odstavekseznama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61C64">
              <w:rPr>
                <w:rFonts w:ascii="Arial" w:hAnsi="Arial" w:cs="Arial"/>
                <w:bCs/>
                <w:sz w:val="22"/>
                <w:szCs w:val="22"/>
              </w:rPr>
              <w:t xml:space="preserve">»Prijava </w:t>
            </w:r>
            <w:r w:rsidR="00CE141B" w:rsidRPr="00CE141B">
              <w:rPr>
                <w:rFonts w:ascii="Arial" w:hAnsi="Arial" w:cs="Arial"/>
                <w:bCs/>
                <w:sz w:val="22"/>
                <w:szCs w:val="22"/>
              </w:rPr>
              <w:t>izobraževalnih in medgeneracijskih dejavnosti univerz za tretje življenjsko obdobje</w:t>
            </w:r>
            <w:r w:rsidRPr="00061C64">
              <w:rPr>
                <w:rFonts w:ascii="Arial" w:hAnsi="Arial" w:cs="Arial"/>
                <w:bCs/>
                <w:sz w:val="22"/>
                <w:szCs w:val="22"/>
              </w:rPr>
              <w:t>«,</w:t>
            </w:r>
          </w:p>
          <w:p w14:paraId="1609ACFE" w14:textId="77777777" w:rsidR="00D12945" w:rsidRPr="00061C64" w:rsidRDefault="00061C64" w:rsidP="00B00466">
            <w:pPr>
              <w:pStyle w:val="Odstavekseznama"/>
              <w:numPr>
                <w:ilvl w:val="0"/>
                <w:numId w:val="5"/>
              </w:numPr>
              <w:tabs>
                <w:tab w:val="right" w:pos="8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61C64">
              <w:rPr>
                <w:rFonts w:ascii="Arial" w:hAnsi="Arial" w:cs="Arial"/>
                <w:bCs/>
                <w:sz w:val="22"/>
                <w:szCs w:val="22"/>
              </w:rPr>
              <w:t>potrdilo o članstvu v mreži Slovenska U3ŽO.</w:t>
            </w:r>
          </w:p>
          <w:p w14:paraId="4E43E586" w14:textId="51FBF564" w:rsidR="00061C64" w:rsidRPr="00061C64" w:rsidRDefault="00061C64" w:rsidP="00061C64">
            <w:pPr>
              <w:pStyle w:val="Odstavekseznama"/>
              <w:tabs>
                <w:tab w:val="right" w:pos="893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432" w:rsidRPr="00061C64" w14:paraId="39E07912" w14:textId="77777777" w:rsidTr="00061C64">
        <w:trPr>
          <w:trHeight w:val="49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74F261" w14:textId="5643BA7A" w:rsidR="00D12945" w:rsidRPr="00061C64" w:rsidRDefault="00FF24FF" w:rsidP="0062519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7786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834450" w14:textId="4BD2E00F" w:rsidR="00D12945" w:rsidRPr="00061C64" w:rsidRDefault="00061C64" w:rsidP="00757C71">
            <w:pPr>
              <w:tabs>
                <w:tab w:val="right" w:pos="8931"/>
              </w:tabs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sz w:val="22"/>
                <w:szCs w:val="22"/>
              </w:rPr>
              <w:t>PARADA UČENJA</w:t>
            </w:r>
          </w:p>
        </w:tc>
      </w:tr>
      <w:tr w:rsidR="00AC6CD5" w:rsidRPr="00061C64" w14:paraId="14C6EF07" w14:textId="77777777" w:rsidTr="00061C64">
        <w:trPr>
          <w:trHeight w:val="134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706" w14:textId="77777777" w:rsidR="00AC6CD5" w:rsidRPr="00061C64" w:rsidRDefault="00AC6CD5" w:rsidP="00757C71">
            <w:pPr>
              <w:tabs>
                <w:tab w:val="right" w:pos="893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D962" w14:textId="746F548B" w:rsidR="00061C64" w:rsidRPr="00061C64" w:rsidRDefault="00061C64" w:rsidP="00061C6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sz w:val="22"/>
                <w:szCs w:val="22"/>
              </w:rPr>
              <w:t xml:space="preserve">Prijavi prilagamo obrazec: </w:t>
            </w:r>
          </w:p>
          <w:p w14:paraId="14D33C6B" w14:textId="304ED0E2" w:rsidR="00061C64" w:rsidRPr="00061C64" w:rsidRDefault="00061C64" w:rsidP="00B00466">
            <w:pPr>
              <w:pStyle w:val="Odstavekseznama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61C64">
              <w:rPr>
                <w:rFonts w:ascii="Arial" w:hAnsi="Arial" w:cs="Arial"/>
                <w:bCs/>
                <w:sz w:val="22"/>
                <w:szCs w:val="22"/>
              </w:rPr>
              <w:t>»Načrt Parade učenj</w:t>
            </w:r>
            <w:r w:rsidR="00CE141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061C64">
              <w:rPr>
                <w:rFonts w:ascii="Arial" w:hAnsi="Arial" w:cs="Arial"/>
                <w:bCs/>
                <w:sz w:val="22"/>
                <w:szCs w:val="22"/>
              </w:rPr>
              <w:t>«,</w:t>
            </w:r>
          </w:p>
          <w:p w14:paraId="17A0F440" w14:textId="06C1A0B4" w:rsidR="006069E3" w:rsidRPr="00061C64" w:rsidRDefault="00061C64" w:rsidP="00B00466">
            <w:pPr>
              <w:pStyle w:val="Odstavekseznama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bCs/>
                <w:sz w:val="22"/>
                <w:szCs w:val="22"/>
              </w:rPr>
              <w:t>»</w:t>
            </w:r>
            <w:r w:rsidRPr="00061C6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Izjava o finančni zmogljivosti izpeljave dejavnosti Parada učenja in o podpori lokalne skupnosti za izpeljavo dejavnosti Parada učenja</w:t>
            </w:r>
            <w:r w:rsidRPr="00061C64">
              <w:rPr>
                <w:rFonts w:ascii="Arial" w:hAnsi="Arial" w:cs="Arial"/>
                <w:bCs/>
                <w:sz w:val="22"/>
                <w:szCs w:val="22"/>
              </w:rPr>
              <w:t>«.</w:t>
            </w:r>
          </w:p>
        </w:tc>
      </w:tr>
      <w:tr w:rsidR="00061C64" w:rsidRPr="00061C64" w14:paraId="1E14EA1C" w14:textId="77777777" w:rsidTr="00061C64">
        <w:trPr>
          <w:trHeight w:val="49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B0B3EE" w14:textId="1D7129EF" w:rsidR="00061C64" w:rsidRPr="00061C64" w:rsidRDefault="00FF24FF" w:rsidP="00F47FE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82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1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F36FCE" w14:textId="056152E1" w:rsidR="00061C64" w:rsidRPr="00061C64" w:rsidRDefault="00061C64" w:rsidP="00F47FE1">
            <w:pPr>
              <w:tabs>
                <w:tab w:val="right" w:pos="8931"/>
              </w:tabs>
              <w:rPr>
                <w:rFonts w:ascii="Arial" w:hAnsi="Arial" w:cs="Arial"/>
                <w:sz w:val="22"/>
                <w:szCs w:val="22"/>
              </w:rPr>
            </w:pPr>
            <w:r w:rsidRPr="00061C64">
              <w:rPr>
                <w:rFonts w:ascii="Arial" w:hAnsi="Arial" w:cs="Arial"/>
                <w:sz w:val="22"/>
                <w:szCs w:val="22"/>
              </w:rPr>
              <w:t>KOORDINACIJA TVU 202</w:t>
            </w:r>
            <w:r w:rsidR="00CE141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C6CD5" w:rsidRPr="00061C64" w14:paraId="2F8F93F6" w14:textId="77777777" w:rsidTr="00061C64">
        <w:trPr>
          <w:trHeight w:val="97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283" w14:textId="77777777" w:rsidR="008D6F50" w:rsidRPr="00061C64" w:rsidRDefault="008D6F50" w:rsidP="005D09C4">
            <w:pPr>
              <w:tabs>
                <w:tab w:val="right" w:pos="8931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EAB6" w14:textId="0610C26B" w:rsidR="00B00466" w:rsidRDefault="00061C64" w:rsidP="00B0046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0466">
              <w:rPr>
                <w:rFonts w:ascii="Arial" w:hAnsi="Arial" w:cs="Arial"/>
                <w:sz w:val="22"/>
                <w:szCs w:val="22"/>
              </w:rPr>
              <w:t>Prijavi prilagamo obrazec</w:t>
            </w:r>
            <w:r w:rsidR="00B004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4A16AEB" w14:textId="21D838DC" w:rsidR="003F4432" w:rsidRPr="00B00466" w:rsidRDefault="00061C64" w:rsidP="00B00466">
            <w:pPr>
              <w:pStyle w:val="Odstavekseznama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0466">
              <w:rPr>
                <w:rFonts w:ascii="Arial" w:hAnsi="Arial" w:cs="Arial"/>
                <w:sz w:val="22"/>
                <w:szCs w:val="22"/>
              </w:rPr>
              <w:t>»Načrt dejavnosti</w:t>
            </w:r>
            <w:r w:rsidRPr="00B00466">
              <w:rPr>
                <w:rFonts w:ascii="Arial" w:hAnsi="Arial" w:cs="Arial"/>
                <w:color w:val="000000"/>
                <w:sz w:val="22"/>
                <w:szCs w:val="22"/>
              </w:rPr>
              <w:t xml:space="preserve"> koordinacije TVU 202</w:t>
            </w:r>
            <w:r w:rsidR="00CE141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00466">
              <w:rPr>
                <w:rFonts w:ascii="Arial" w:hAnsi="Arial" w:cs="Arial"/>
                <w:color w:val="000000"/>
                <w:sz w:val="22"/>
                <w:szCs w:val="22"/>
              </w:rPr>
              <w:t>«.</w:t>
            </w:r>
          </w:p>
        </w:tc>
      </w:tr>
      <w:tr w:rsidR="00B00466" w:rsidRPr="00061C64" w14:paraId="18261549" w14:textId="77777777" w:rsidTr="00F47FE1">
        <w:trPr>
          <w:trHeight w:val="49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F47C60" w14:textId="198444F6" w:rsidR="00B00466" w:rsidRPr="00061C64" w:rsidRDefault="00FF24FF" w:rsidP="00F47FE1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6825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1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543FF4" w14:textId="4B736DBC" w:rsidR="00B00466" w:rsidRPr="00061C64" w:rsidRDefault="00B00466" w:rsidP="00F47FE1">
            <w:pPr>
              <w:tabs>
                <w:tab w:val="right" w:pos="89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NACIONALNO POMEMBNE NALOGE V IZOBRAŽEVANJU ODRASLIH</w:t>
            </w:r>
          </w:p>
        </w:tc>
      </w:tr>
      <w:tr w:rsidR="00B00466" w:rsidRPr="00061C64" w14:paraId="1C65398B" w14:textId="77777777" w:rsidTr="00F47FE1">
        <w:trPr>
          <w:trHeight w:val="97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6FE" w14:textId="77777777" w:rsidR="00B00466" w:rsidRPr="00061C64" w:rsidRDefault="00B00466" w:rsidP="00F47FE1">
            <w:pPr>
              <w:tabs>
                <w:tab w:val="right" w:pos="8931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F21F" w14:textId="77777777" w:rsidR="00B00466" w:rsidRDefault="00B00466" w:rsidP="00F47F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0466">
              <w:rPr>
                <w:rFonts w:ascii="Arial" w:hAnsi="Arial" w:cs="Arial"/>
                <w:sz w:val="22"/>
                <w:szCs w:val="22"/>
              </w:rPr>
              <w:t>Prijavi prilagamo obrazec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6D83C6" w14:textId="4CA9D286" w:rsidR="00B00466" w:rsidRPr="00B00466" w:rsidRDefault="00B00466" w:rsidP="00B00466">
            <w:pPr>
              <w:pStyle w:val="Odstavekseznama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0466">
              <w:rPr>
                <w:rFonts w:ascii="Arial" w:hAnsi="Arial" w:cs="Arial"/>
                <w:sz w:val="22"/>
                <w:szCs w:val="22"/>
              </w:rPr>
              <w:t>»</w:t>
            </w:r>
            <w:r>
              <w:rPr>
                <w:rFonts w:ascii="Arial" w:hAnsi="Arial" w:cs="Arial"/>
                <w:sz w:val="22"/>
                <w:szCs w:val="22"/>
              </w:rPr>
              <w:t>Prijava nacionalno pomembne naloge v izobraževanju odraslih</w:t>
            </w:r>
            <w:r w:rsidRPr="00B00466">
              <w:rPr>
                <w:rFonts w:ascii="Arial" w:hAnsi="Arial" w:cs="Arial"/>
                <w:color w:val="000000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_____________ (število obrazcev)</w:t>
            </w:r>
            <w:r w:rsidRPr="00B0046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060D4BA" w14:textId="77777777" w:rsidR="00B00466" w:rsidRPr="00B00466" w:rsidRDefault="00B00466" w:rsidP="00B00466">
      <w:pPr>
        <w:spacing w:after="120"/>
        <w:rPr>
          <w:rFonts w:ascii="Arial" w:hAnsi="Arial" w:cs="Arial"/>
          <w:noProof/>
          <w:sz w:val="22"/>
          <w:szCs w:val="22"/>
        </w:rPr>
      </w:pPr>
      <w:r w:rsidRPr="00B00466">
        <w:rPr>
          <w:rFonts w:ascii="Arial" w:hAnsi="Arial" w:cs="Arial"/>
          <w:noProof/>
          <w:sz w:val="22"/>
          <w:szCs w:val="22"/>
        </w:rPr>
        <w:t>Število vseh priloženih obrazcev mora biti skladno z najavo v tem prijavnem obrazcu. Ocenjuje se samo priložene obrazce.</w:t>
      </w:r>
    </w:p>
    <w:p w14:paraId="6BA57ADF" w14:textId="2C26B3DF" w:rsidR="004E2548" w:rsidRPr="00B00466" w:rsidRDefault="004E2548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p w14:paraId="1E512A83" w14:textId="77777777" w:rsidR="00B00466" w:rsidRPr="00B00466" w:rsidRDefault="00B00466" w:rsidP="00B00466">
      <w:pPr>
        <w:spacing w:after="120"/>
        <w:rPr>
          <w:rFonts w:ascii="Arial" w:hAnsi="Arial" w:cs="Arial"/>
          <w:b/>
          <w:noProof/>
          <w:sz w:val="22"/>
          <w:szCs w:val="22"/>
        </w:rPr>
      </w:pPr>
      <w:r w:rsidRPr="00B00466">
        <w:rPr>
          <w:rFonts w:ascii="Arial" w:hAnsi="Arial" w:cs="Arial"/>
          <w:b/>
          <w:noProof/>
          <w:sz w:val="22"/>
          <w:szCs w:val="22"/>
        </w:rPr>
        <w:t>Izjava o sprejemanju pogojev in verodostojnosti podatkov</w:t>
      </w:r>
    </w:p>
    <w:p w14:paraId="2AD8A3E1" w14:textId="77777777" w:rsidR="00B00466" w:rsidRPr="00B00466" w:rsidRDefault="00B00466" w:rsidP="00B00466">
      <w:pPr>
        <w:spacing w:after="120"/>
        <w:rPr>
          <w:rFonts w:ascii="Arial" w:hAnsi="Arial" w:cs="Arial"/>
          <w:noProof/>
          <w:sz w:val="22"/>
          <w:szCs w:val="22"/>
        </w:rPr>
      </w:pPr>
      <w:r w:rsidRPr="00B00466">
        <w:rPr>
          <w:rFonts w:ascii="Arial" w:hAnsi="Arial" w:cs="Arial"/>
          <w:noProof/>
          <w:sz w:val="22"/>
          <w:szCs w:val="22"/>
        </w:rPr>
        <w:t>Izjavljamo, da se strinjamo in sprejemamo vse pogoje, ki so navedeni v javnem razpisu, razpisni dokumentaciji in vzorcu pogodbe. V</w:t>
      </w:r>
      <w:r w:rsidRPr="00B00466">
        <w:rPr>
          <w:rFonts w:ascii="Arial" w:hAnsi="Arial" w:cs="Arial"/>
          <w:bCs/>
          <w:noProof/>
          <w:sz w:val="22"/>
          <w:szCs w:val="22"/>
        </w:rPr>
        <w:t xml:space="preserve"> primeru izbora bomo omogočili dostop do podatkov oziroma spremljanje dela pri izvedbi odobrenih izobraževalnih programov in dejavnosti.</w:t>
      </w:r>
    </w:p>
    <w:p w14:paraId="15227187" w14:textId="77777777" w:rsidR="00B00466" w:rsidRPr="00B00466" w:rsidRDefault="00B00466" w:rsidP="00B00466">
      <w:pPr>
        <w:pStyle w:val="BodyText21"/>
        <w:spacing w:after="120" w:line="240" w:lineRule="auto"/>
        <w:jc w:val="left"/>
        <w:rPr>
          <w:rFonts w:cs="Arial"/>
          <w:noProof/>
          <w:sz w:val="22"/>
          <w:szCs w:val="22"/>
        </w:rPr>
      </w:pPr>
      <w:r w:rsidRPr="00B00466">
        <w:rPr>
          <w:rFonts w:cs="Arial"/>
          <w:noProof/>
          <w:sz w:val="22"/>
          <w:szCs w:val="22"/>
        </w:rPr>
        <w:t>Prav tako izjavljamo, da:</w:t>
      </w:r>
    </w:p>
    <w:p w14:paraId="656A099A" w14:textId="77777777" w:rsidR="00B00466" w:rsidRPr="00B00466" w:rsidRDefault="00B00466" w:rsidP="00B00466">
      <w:pPr>
        <w:numPr>
          <w:ilvl w:val="0"/>
          <w:numId w:val="7"/>
        </w:numPr>
        <w:suppressAutoHyphens w:val="0"/>
        <w:spacing w:after="120"/>
        <w:ind w:left="357" w:hanging="357"/>
        <w:contextualSpacing/>
        <w:rPr>
          <w:rFonts w:ascii="Arial" w:hAnsi="Arial" w:cs="Arial"/>
          <w:noProof/>
          <w:sz w:val="22"/>
          <w:szCs w:val="22"/>
        </w:rPr>
      </w:pPr>
      <w:r w:rsidRPr="00B00466">
        <w:rPr>
          <w:rFonts w:ascii="Arial" w:hAnsi="Arial" w:cs="Arial"/>
          <w:noProof/>
          <w:sz w:val="22"/>
          <w:szCs w:val="22"/>
        </w:rPr>
        <w:t>vse kopije, ki so priložene vlogi, ustrezajo originalom,</w:t>
      </w:r>
    </w:p>
    <w:p w14:paraId="2FFF56AD" w14:textId="77777777" w:rsidR="00B00466" w:rsidRPr="00B00466" w:rsidRDefault="00B00466" w:rsidP="00B00466">
      <w:pPr>
        <w:numPr>
          <w:ilvl w:val="0"/>
          <w:numId w:val="7"/>
        </w:numPr>
        <w:suppressAutoHyphens w:val="0"/>
        <w:spacing w:after="120"/>
        <w:rPr>
          <w:rFonts w:ascii="Arial" w:hAnsi="Arial" w:cs="Arial"/>
          <w:noProof/>
          <w:sz w:val="22"/>
          <w:szCs w:val="22"/>
        </w:rPr>
      </w:pPr>
      <w:r w:rsidRPr="00B00466">
        <w:rPr>
          <w:rFonts w:ascii="Arial" w:hAnsi="Arial" w:cs="Arial"/>
          <w:noProof/>
          <w:sz w:val="22"/>
          <w:szCs w:val="22"/>
        </w:rPr>
        <w:t>vse navedbe, ki so podane v tej vlogi, ustrezajo dejanskemu stanju.</w:t>
      </w:r>
    </w:p>
    <w:p w14:paraId="1468F352" w14:textId="77777777" w:rsidR="00B00466" w:rsidRPr="00B00466" w:rsidRDefault="00B00466" w:rsidP="00B00466">
      <w:pPr>
        <w:spacing w:after="120"/>
        <w:rPr>
          <w:rFonts w:ascii="Arial" w:hAnsi="Arial" w:cs="Arial"/>
          <w:b/>
          <w:sz w:val="22"/>
          <w:szCs w:val="22"/>
        </w:rPr>
      </w:pPr>
      <w:r w:rsidRPr="00B00466">
        <w:rPr>
          <w:rFonts w:ascii="Arial" w:hAnsi="Arial" w:cs="Arial"/>
          <w:b/>
          <w:sz w:val="22"/>
          <w:szCs w:val="22"/>
        </w:rPr>
        <w:t>Prijavi prilagamo vzorec pogodbe, parafiran na vsaki strani.</w:t>
      </w:r>
    </w:p>
    <w:p w14:paraId="1F4A12FB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172C6C3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2FB7112C" w14:textId="4F308543" w:rsidR="00B00466" w:rsidRPr="00B00466" w:rsidRDefault="00B00466" w:rsidP="00B00466">
      <w:pPr>
        <w:spacing w:after="120"/>
        <w:rPr>
          <w:rFonts w:ascii="Arial" w:hAnsi="Arial" w:cs="Arial"/>
          <w:i/>
          <w:sz w:val="22"/>
          <w:szCs w:val="22"/>
        </w:rPr>
      </w:pPr>
      <w:r w:rsidRPr="00B00466">
        <w:rPr>
          <w:rFonts w:ascii="Arial" w:hAnsi="Arial" w:cs="Arial"/>
          <w:i/>
          <w:sz w:val="22"/>
          <w:szCs w:val="22"/>
        </w:rPr>
        <w:t>Prosimo</w:t>
      </w:r>
      <w:proofErr w:type="gramStart"/>
      <w:r w:rsidRPr="00B00466">
        <w:rPr>
          <w:rFonts w:ascii="Arial" w:hAnsi="Arial" w:cs="Arial"/>
          <w:i/>
          <w:sz w:val="22"/>
          <w:szCs w:val="22"/>
        </w:rPr>
        <w:t xml:space="preserve"> navedite</w:t>
      </w:r>
      <w:proofErr w:type="gramEnd"/>
      <w:r w:rsidRPr="00B00466">
        <w:rPr>
          <w:rFonts w:ascii="Arial" w:hAnsi="Arial" w:cs="Arial"/>
          <w:i/>
          <w:sz w:val="22"/>
          <w:szCs w:val="22"/>
        </w:rPr>
        <w:t>, če poslujete brez žiga.</w:t>
      </w:r>
    </w:p>
    <w:p w14:paraId="54CE6E8E" w14:textId="0E74284A" w:rsidR="00433B65" w:rsidRPr="00B00466" w:rsidRDefault="00433B6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sectPr w:rsidR="00433B65" w:rsidRPr="00B00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8244" w14:textId="77777777" w:rsidR="002C5742" w:rsidRDefault="002C5742">
      <w:r>
        <w:separator/>
      </w:r>
    </w:p>
  </w:endnote>
  <w:endnote w:type="continuationSeparator" w:id="0">
    <w:p w14:paraId="7792D18F" w14:textId="77777777" w:rsidR="002C5742" w:rsidRDefault="002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E775" w14:textId="77777777" w:rsidR="00E92436" w:rsidRDefault="00E924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67A" w14:textId="77777777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407902" w:rsidRPr="00243489">
      <w:rPr>
        <w:rFonts w:ascii="Arial" w:hAnsi="Arial" w:cs="Arial"/>
        <w:noProof/>
        <w:sz w:val="16"/>
        <w:szCs w:val="16"/>
      </w:rPr>
      <w:t>14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68D" w14:textId="77777777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407902">
      <w:rPr>
        <w:rFonts w:cs="Arial"/>
        <w:noProof/>
        <w:sz w:val="20"/>
        <w:szCs w:val="20"/>
      </w:rPr>
      <w:t>13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16B5" w14:textId="77777777" w:rsidR="002C5742" w:rsidRDefault="002C5742">
      <w:r>
        <w:separator/>
      </w:r>
    </w:p>
  </w:footnote>
  <w:footnote w:type="continuationSeparator" w:id="0">
    <w:p w14:paraId="2331606C" w14:textId="77777777" w:rsidR="002C5742" w:rsidRDefault="002C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B37E" w14:textId="77777777" w:rsidR="00E92436" w:rsidRDefault="00E924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6E6C" w14:textId="31BA0916" w:rsidR="00FF0147" w:rsidRDefault="00E92436" w:rsidP="00FF0147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48FB50E8" wp14:editId="6C5BABCC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8381">
    <w:abstractNumId w:val="0"/>
  </w:num>
  <w:num w:numId="2" w16cid:durableId="429354267">
    <w:abstractNumId w:val="2"/>
  </w:num>
  <w:num w:numId="3" w16cid:durableId="1602296875">
    <w:abstractNumId w:val="4"/>
  </w:num>
  <w:num w:numId="4" w16cid:durableId="1420253739">
    <w:abstractNumId w:val="5"/>
  </w:num>
  <w:num w:numId="5" w16cid:durableId="1879316759">
    <w:abstractNumId w:val="13"/>
  </w:num>
  <w:num w:numId="6" w16cid:durableId="202449653">
    <w:abstractNumId w:val="11"/>
  </w:num>
  <w:num w:numId="7" w16cid:durableId="3049678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F"/>
    <w:rsid w:val="00014755"/>
    <w:rsid w:val="000179C7"/>
    <w:rsid w:val="000237F0"/>
    <w:rsid w:val="000321B3"/>
    <w:rsid w:val="00034FC8"/>
    <w:rsid w:val="00036E09"/>
    <w:rsid w:val="00040412"/>
    <w:rsid w:val="00041DE8"/>
    <w:rsid w:val="000434C4"/>
    <w:rsid w:val="00045BAF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E6DAE"/>
    <w:rsid w:val="000F23DD"/>
    <w:rsid w:val="00104247"/>
    <w:rsid w:val="00110076"/>
    <w:rsid w:val="00116FE9"/>
    <w:rsid w:val="00122CBA"/>
    <w:rsid w:val="0013441A"/>
    <w:rsid w:val="00144D9F"/>
    <w:rsid w:val="00172D58"/>
    <w:rsid w:val="00173D4A"/>
    <w:rsid w:val="00175B28"/>
    <w:rsid w:val="001845AA"/>
    <w:rsid w:val="001906CE"/>
    <w:rsid w:val="00191445"/>
    <w:rsid w:val="001A2AAD"/>
    <w:rsid w:val="001B27B9"/>
    <w:rsid w:val="001B2A67"/>
    <w:rsid w:val="001B7F30"/>
    <w:rsid w:val="001C5420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B62F8"/>
    <w:rsid w:val="002B6B10"/>
    <w:rsid w:val="002C4863"/>
    <w:rsid w:val="002C5742"/>
    <w:rsid w:val="002C7812"/>
    <w:rsid w:val="002D18C0"/>
    <w:rsid w:val="002E3C01"/>
    <w:rsid w:val="003004B0"/>
    <w:rsid w:val="003004B3"/>
    <w:rsid w:val="00302109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1584"/>
    <w:rsid w:val="003D3857"/>
    <w:rsid w:val="003F4432"/>
    <w:rsid w:val="00407902"/>
    <w:rsid w:val="004221DB"/>
    <w:rsid w:val="00433B65"/>
    <w:rsid w:val="00440D80"/>
    <w:rsid w:val="004511B1"/>
    <w:rsid w:val="00456AC2"/>
    <w:rsid w:val="004653C7"/>
    <w:rsid w:val="0046598D"/>
    <w:rsid w:val="004717A6"/>
    <w:rsid w:val="00472495"/>
    <w:rsid w:val="004844BD"/>
    <w:rsid w:val="00487135"/>
    <w:rsid w:val="004937C0"/>
    <w:rsid w:val="00497371"/>
    <w:rsid w:val="004A011F"/>
    <w:rsid w:val="004A28E1"/>
    <w:rsid w:val="004B1D01"/>
    <w:rsid w:val="004B3146"/>
    <w:rsid w:val="004C7452"/>
    <w:rsid w:val="004C7BC5"/>
    <w:rsid w:val="004D14E9"/>
    <w:rsid w:val="004E2548"/>
    <w:rsid w:val="004E2A77"/>
    <w:rsid w:val="004F27FA"/>
    <w:rsid w:val="004F36D8"/>
    <w:rsid w:val="00502E38"/>
    <w:rsid w:val="005134C6"/>
    <w:rsid w:val="005204EC"/>
    <w:rsid w:val="0053081D"/>
    <w:rsid w:val="00536141"/>
    <w:rsid w:val="00542CEC"/>
    <w:rsid w:val="005430D7"/>
    <w:rsid w:val="005443BE"/>
    <w:rsid w:val="00545B2C"/>
    <w:rsid w:val="00546E3A"/>
    <w:rsid w:val="00552794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077BF"/>
    <w:rsid w:val="00611CEA"/>
    <w:rsid w:val="00621095"/>
    <w:rsid w:val="006215FE"/>
    <w:rsid w:val="00625191"/>
    <w:rsid w:val="0063050E"/>
    <w:rsid w:val="00631878"/>
    <w:rsid w:val="006339C7"/>
    <w:rsid w:val="0064129D"/>
    <w:rsid w:val="0064677A"/>
    <w:rsid w:val="006638CA"/>
    <w:rsid w:val="00667B7C"/>
    <w:rsid w:val="00686904"/>
    <w:rsid w:val="00697876"/>
    <w:rsid w:val="006A0076"/>
    <w:rsid w:val="006A4C49"/>
    <w:rsid w:val="006B21AD"/>
    <w:rsid w:val="006B45F7"/>
    <w:rsid w:val="006C330C"/>
    <w:rsid w:val="006D0766"/>
    <w:rsid w:val="006D2B17"/>
    <w:rsid w:val="006D782B"/>
    <w:rsid w:val="006E5242"/>
    <w:rsid w:val="006F3129"/>
    <w:rsid w:val="00702488"/>
    <w:rsid w:val="0070329A"/>
    <w:rsid w:val="007124B7"/>
    <w:rsid w:val="00724EEB"/>
    <w:rsid w:val="00736C8B"/>
    <w:rsid w:val="00742562"/>
    <w:rsid w:val="007535AA"/>
    <w:rsid w:val="00757C71"/>
    <w:rsid w:val="0076129F"/>
    <w:rsid w:val="007673B5"/>
    <w:rsid w:val="00783B1A"/>
    <w:rsid w:val="0079366F"/>
    <w:rsid w:val="00795165"/>
    <w:rsid w:val="00797754"/>
    <w:rsid w:val="007A08FE"/>
    <w:rsid w:val="007B067C"/>
    <w:rsid w:val="007B0FCF"/>
    <w:rsid w:val="007B5B93"/>
    <w:rsid w:val="007B6D50"/>
    <w:rsid w:val="007C0717"/>
    <w:rsid w:val="007C163C"/>
    <w:rsid w:val="007C78BF"/>
    <w:rsid w:val="007D2A16"/>
    <w:rsid w:val="007E04B4"/>
    <w:rsid w:val="007E53F8"/>
    <w:rsid w:val="007E7ACD"/>
    <w:rsid w:val="007F2A64"/>
    <w:rsid w:val="00803827"/>
    <w:rsid w:val="00806281"/>
    <w:rsid w:val="0082607B"/>
    <w:rsid w:val="00832326"/>
    <w:rsid w:val="00836230"/>
    <w:rsid w:val="008436B8"/>
    <w:rsid w:val="00852929"/>
    <w:rsid w:val="00861E90"/>
    <w:rsid w:val="008669E0"/>
    <w:rsid w:val="00871699"/>
    <w:rsid w:val="00876508"/>
    <w:rsid w:val="00881A90"/>
    <w:rsid w:val="0088319F"/>
    <w:rsid w:val="00885560"/>
    <w:rsid w:val="00887696"/>
    <w:rsid w:val="00890F8A"/>
    <w:rsid w:val="00893074"/>
    <w:rsid w:val="0089766B"/>
    <w:rsid w:val="008B15AA"/>
    <w:rsid w:val="008B37DF"/>
    <w:rsid w:val="008D09AD"/>
    <w:rsid w:val="008D0B6F"/>
    <w:rsid w:val="008D30E2"/>
    <w:rsid w:val="008D3840"/>
    <w:rsid w:val="008D6F50"/>
    <w:rsid w:val="008E1AB1"/>
    <w:rsid w:val="008F1636"/>
    <w:rsid w:val="008F3FAD"/>
    <w:rsid w:val="008F7709"/>
    <w:rsid w:val="00902EF3"/>
    <w:rsid w:val="00911BB0"/>
    <w:rsid w:val="009142B8"/>
    <w:rsid w:val="009211F7"/>
    <w:rsid w:val="009222B8"/>
    <w:rsid w:val="00924F42"/>
    <w:rsid w:val="00926526"/>
    <w:rsid w:val="0093685E"/>
    <w:rsid w:val="0095044E"/>
    <w:rsid w:val="009618A0"/>
    <w:rsid w:val="00963F13"/>
    <w:rsid w:val="00966CF7"/>
    <w:rsid w:val="0097425A"/>
    <w:rsid w:val="00983EC1"/>
    <w:rsid w:val="009872AA"/>
    <w:rsid w:val="009B4E91"/>
    <w:rsid w:val="009B602E"/>
    <w:rsid w:val="009B7081"/>
    <w:rsid w:val="009C0BB9"/>
    <w:rsid w:val="009C73BD"/>
    <w:rsid w:val="009D122A"/>
    <w:rsid w:val="009E27D1"/>
    <w:rsid w:val="009E3D83"/>
    <w:rsid w:val="00A06E44"/>
    <w:rsid w:val="00A1359C"/>
    <w:rsid w:val="00A17056"/>
    <w:rsid w:val="00A205CD"/>
    <w:rsid w:val="00A30F30"/>
    <w:rsid w:val="00A40BB1"/>
    <w:rsid w:val="00A40E15"/>
    <w:rsid w:val="00A501DF"/>
    <w:rsid w:val="00A5691E"/>
    <w:rsid w:val="00A6083A"/>
    <w:rsid w:val="00A63A1B"/>
    <w:rsid w:val="00A6492D"/>
    <w:rsid w:val="00A733F5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466"/>
    <w:rsid w:val="00B02CDD"/>
    <w:rsid w:val="00B112B6"/>
    <w:rsid w:val="00B13259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A0E88"/>
    <w:rsid w:val="00BA16EE"/>
    <w:rsid w:val="00BA4C8F"/>
    <w:rsid w:val="00BB32EA"/>
    <w:rsid w:val="00BB5117"/>
    <w:rsid w:val="00BB5DB6"/>
    <w:rsid w:val="00BC0A73"/>
    <w:rsid w:val="00BC10A2"/>
    <w:rsid w:val="00BF4627"/>
    <w:rsid w:val="00C0667F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C3FFF"/>
    <w:rsid w:val="00CD2DAE"/>
    <w:rsid w:val="00CD6037"/>
    <w:rsid w:val="00CD7061"/>
    <w:rsid w:val="00CE0679"/>
    <w:rsid w:val="00CE141B"/>
    <w:rsid w:val="00CE3853"/>
    <w:rsid w:val="00CF1CDB"/>
    <w:rsid w:val="00CF2BEA"/>
    <w:rsid w:val="00D10190"/>
    <w:rsid w:val="00D12945"/>
    <w:rsid w:val="00D26EA7"/>
    <w:rsid w:val="00D32A25"/>
    <w:rsid w:val="00D37464"/>
    <w:rsid w:val="00D539F4"/>
    <w:rsid w:val="00D60A49"/>
    <w:rsid w:val="00D7196F"/>
    <w:rsid w:val="00D74551"/>
    <w:rsid w:val="00D74AD0"/>
    <w:rsid w:val="00D76B16"/>
    <w:rsid w:val="00D902F9"/>
    <w:rsid w:val="00D96CF2"/>
    <w:rsid w:val="00DA583B"/>
    <w:rsid w:val="00DA6665"/>
    <w:rsid w:val="00DB6862"/>
    <w:rsid w:val="00DC142E"/>
    <w:rsid w:val="00DC415B"/>
    <w:rsid w:val="00DD5A09"/>
    <w:rsid w:val="00DF582E"/>
    <w:rsid w:val="00E0500E"/>
    <w:rsid w:val="00E07092"/>
    <w:rsid w:val="00E21F3B"/>
    <w:rsid w:val="00E326A4"/>
    <w:rsid w:val="00E45324"/>
    <w:rsid w:val="00E54A55"/>
    <w:rsid w:val="00E6487A"/>
    <w:rsid w:val="00E66D6C"/>
    <w:rsid w:val="00E758B1"/>
    <w:rsid w:val="00E90E5F"/>
    <w:rsid w:val="00E92436"/>
    <w:rsid w:val="00E93A71"/>
    <w:rsid w:val="00E96B4E"/>
    <w:rsid w:val="00EC186B"/>
    <w:rsid w:val="00EC7DC9"/>
    <w:rsid w:val="00ED00D5"/>
    <w:rsid w:val="00ED114B"/>
    <w:rsid w:val="00EE3AB0"/>
    <w:rsid w:val="00EE3E61"/>
    <w:rsid w:val="00EE7A5C"/>
    <w:rsid w:val="00F0001C"/>
    <w:rsid w:val="00F070A0"/>
    <w:rsid w:val="00F11A13"/>
    <w:rsid w:val="00F12E2A"/>
    <w:rsid w:val="00F21CC3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5A47"/>
    <w:rsid w:val="00FA6472"/>
    <w:rsid w:val="00FB219D"/>
    <w:rsid w:val="00FB7F22"/>
    <w:rsid w:val="00FC108E"/>
    <w:rsid w:val="00FC57D3"/>
    <w:rsid w:val="00FD55A5"/>
    <w:rsid w:val="00FE0BEC"/>
    <w:rsid w:val="00FF0147"/>
    <w:rsid w:val="00FF12F9"/>
    <w:rsid w:val="00FF24FF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E9B89-B06B-4726-B86C-BFEF5ED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3143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5</cp:revision>
  <cp:lastPrinted>2023-10-09T10:49:00Z</cp:lastPrinted>
  <dcterms:created xsi:type="dcterms:W3CDTF">2026-01-05T09:05:00Z</dcterms:created>
  <dcterms:modified xsi:type="dcterms:W3CDTF">2026-01-05T09:22:00Z</dcterms:modified>
</cp:coreProperties>
</file>