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6822AC" w14:textId="77777777" w:rsidR="00546CC6" w:rsidRDefault="00546CC6" w:rsidP="006878A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ED7C4BA" w14:textId="34A12027" w:rsidR="004712E4" w:rsidRPr="00BB5117" w:rsidRDefault="004712E4" w:rsidP="006878A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B5117">
        <w:rPr>
          <w:rFonts w:ascii="Arial" w:hAnsi="Arial" w:cs="Arial"/>
          <w:b/>
          <w:sz w:val="22"/>
          <w:szCs w:val="22"/>
        </w:rPr>
        <w:t xml:space="preserve">Javni razpis za </w:t>
      </w:r>
      <w:r w:rsidRPr="0079366F">
        <w:rPr>
          <w:rFonts w:ascii="Arial" w:hAnsi="Arial" w:cs="Arial"/>
          <w:b/>
          <w:sz w:val="22"/>
          <w:szCs w:val="22"/>
        </w:rPr>
        <w:t>sofinanciranje programov in dejavnosti</w:t>
      </w:r>
      <w:r w:rsidRPr="00BB5117">
        <w:rPr>
          <w:rFonts w:ascii="Arial" w:hAnsi="Arial" w:cs="Arial"/>
          <w:b/>
          <w:sz w:val="22"/>
          <w:szCs w:val="22"/>
        </w:rPr>
        <w:t xml:space="preserve"> izobraževanja odraslih v letu 202</w:t>
      </w:r>
      <w:r w:rsidR="002F3281">
        <w:rPr>
          <w:rFonts w:ascii="Arial" w:hAnsi="Arial" w:cs="Arial"/>
          <w:b/>
          <w:sz w:val="22"/>
          <w:szCs w:val="22"/>
        </w:rPr>
        <w:t>6</w:t>
      </w:r>
    </w:p>
    <w:p w14:paraId="34FBB54E" w14:textId="77777777" w:rsidR="008D0D46" w:rsidRDefault="008D0D46" w:rsidP="001B6EE3">
      <w:pPr>
        <w:jc w:val="both"/>
        <w:rPr>
          <w:rFonts w:ascii="Arial" w:hAnsi="Arial" w:cs="Arial"/>
          <w:b/>
          <w:sz w:val="26"/>
          <w:szCs w:val="26"/>
        </w:rPr>
      </w:pPr>
    </w:p>
    <w:p w14:paraId="75830E0E" w14:textId="46C83F88" w:rsidR="003D1584" w:rsidRPr="007D46B3" w:rsidRDefault="00D7196F" w:rsidP="001B6EE3">
      <w:pPr>
        <w:jc w:val="both"/>
        <w:rPr>
          <w:rFonts w:ascii="Arial" w:hAnsi="Arial" w:cs="Arial"/>
          <w:b/>
          <w:sz w:val="26"/>
          <w:szCs w:val="26"/>
        </w:rPr>
      </w:pPr>
      <w:r w:rsidRPr="007D46B3">
        <w:rPr>
          <w:rFonts w:ascii="Arial" w:hAnsi="Arial" w:cs="Arial"/>
          <w:b/>
          <w:sz w:val="26"/>
          <w:szCs w:val="26"/>
        </w:rPr>
        <w:t>OBRAZEC</w:t>
      </w:r>
      <w:r w:rsidR="00644865" w:rsidRPr="007D46B3">
        <w:rPr>
          <w:rFonts w:ascii="Arial" w:hAnsi="Arial" w:cs="Arial"/>
          <w:b/>
          <w:sz w:val="26"/>
          <w:szCs w:val="26"/>
        </w:rPr>
        <w:t xml:space="preserve"> </w:t>
      </w:r>
      <w:r w:rsidR="008D0D46">
        <w:rPr>
          <w:rFonts w:ascii="Arial" w:hAnsi="Arial" w:cs="Arial"/>
          <w:b/>
          <w:sz w:val="26"/>
          <w:szCs w:val="26"/>
        </w:rPr>
        <w:t>3</w:t>
      </w:r>
      <w:r w:rsidR="007D46B3">
        <w:rPr>
          <w:rFonts w:ascii="Arial" w:hAnsi="Arial" w:cs="Arial"/>
          <w:b/>
          <w:sz w:val="26"/>
          <w:szCs w:val="26"/>
        </w:rPr>
        <w:t>:</w:t>
      </w:r>
      <w:r w:rsidR="007D46B3" w:rsidRPr="007D46B3">
        <w:rPr>
          <w:rFonts w:ascii="Arial" w:hAnsi="Arial" w:cs="Arial"/>
          <w:b/>
          <w:sz w:val="26"/>
          <w:szCs w:val="26"/>
        </w:rPr>
        <w:t xml:space="preserve"> </w:t>
      </w:r>
      <w:r w:rsidR="008D0D46" w:rsidRPr="008D0D46">
        <w:rPr>
          <w:rFonts w:ascii="Arial" w:hAnsi="Arial" w:cs="Arial"/>
          <w:b/>
          <w:sz w:val="26"/>
          <w:szCs w:val="26"/>
        </w:rPr>
        <w:t xml:space="preserve">Prijava </w:t>
      </w:r>
      <w:r w:rsidR="00CD185B">
        <w:rPr>
          <w:rFonts w:ascii="Arial" w:hAnsi="Arial" w:cs="Arial"/>
          <w:b/>
          <w:sz w:val="26"/>
          <w:szCs w:val="26"/>
        </w:rPr>
        <w:t>i</w:t>
      </w:r>
      <w:r w:rsidR="00CD185B" w:rsidRPr="00CD185B">
        <w:rPr>
          <w:rFonts w:ascii="Arial" w:hAnsi="Arial" w:cs="Arial"/>
          <w:b/>
          <w:sz w:val="26"/>
          <w:szCs w:val="26"/>
        </w:rPr>
        <w:t>zobraževaln</w:t>
      </w:r>
      <w:r w:rsidR="00CD185B">
        <w:rPr>
          <w:rFonts w:ascii="Arial" w:hAnsi="Arial" w:cs="Arial"/>
          <w:b/>
          <w:sz w:val="26"/>
          <w:szCs w:val="26"/>
        </w:rPr>
        <w:t>ih</w:t>
      </w:r>
      <w:r w:rsidR="00CD185B" w:rsidRPr="00CD185B">
        <w:rPr>
          <w:rFonts w:ascii="Arial" w:hAnsi="Arial" w:cs="Arial"/>
          <w:b/>
          <w:sz w:val="26"/>
          <w:szCs w:val="26"/>
        </w:rPr>
        <w:t xml:space="preserve"> in medgeneracijsk</w:t>
      </w:r>
      <w:r w:rsidR="00CD185B">
        <w:rPr>
          <w:rFonts w:ascii="Arial" w:hAnsi="Arial" w:cs="Arial"/>
          <w:b/>
          <w:sz w:val="26"/>
          <w:szCs w:val="26"/>
        </w:rPr>
        <w:t>ih</w:t>
      </w:r>
      <w:r w:rsidR="00CD185B" w:rsidRPr="00CD185B">
        <w:rPr>
          <w:rFonts w:ascii="Arial" w:hAnsi="Arial" w:cs="Arial"/>
          <w:b/>
          <w:sz w:val="26"/>
          <w:szCs w:val="26"/>
        </w:rPr>
        <w:t xml:space="preserve"> dejavnosti </w:t>
      </w:r>
      <w:r w:rsidR="008D0D46" w:rsidRPr="008D0D46">
        <w:rPr>
          <w:rFonts w:ascii="Arial" w:hAnsi="Arial" w:cs="Arial"/>
          <w:b/>
          <w:sz w:val="26"/>
          <w:szCs w:val="26"/>
        </w:rPr>
        <w:t>univerz za tretje življenjsko obdobje</w:t>
      </w:r>
      <w:r w:rsidR="001B6EE3" w:rsidRPr="007D46B3">
        <w:rPr>
          <w:rFonts w:ascii="Arial" w:hAnsi="Arial" w:cs="Arial"/>
          <w:b/>
          <w:sz w:val="26"/>
          <w:szCs w:val="26"/>
        </w:rPr>
        <w:tab/>
      </w:r>
      <w:r w:rsidR="001B6EE3" w:rsidRPr="007D46B3">
        <w:rPr>
          <w:rFonts w:ascii="Arial" w:hAnsi="Arial" w:cs="Arial"/>
          <w:b/>
          <w:sz w:val="26"/>
          <w:szCs w:val="26"/>
        </w:rPr>
        <w:tab/>
      </w:r>
      <w:r w:rsidR="001B6EE3" w:rsidRPr="007D46B3">
        <w:rPr>
          <w:rFonts w:ascii="Arial" w:hAnsi="Arial" w:cs="Arial"/>
          <w:b/>
          <w:sz w:val="26"/>
          <w:szCs w:val="26"/>
        </w:rPr>
        <w:tab/>
      </w:r>
      <w:r w:rsidR="007D46B3">
        <w:rPr>
          <w:rFonts w:ascii="Arial" w:hAnsi="Arial" w:cs="Arial"/>
          <w:b/>
          <w:sz w:val="26"/>
          <w:szCs w:val="26"/>
        </w:rPr>
        <w:tab/>
      </w:r>
      <w:r w:rsidR="001B6EE3" w:rsidRPr="007D46B3">
        <w:rPr>
          <w:rFonts w:ascii="Arial" w:hAnsi="Arial" w:cs="Arial"/>
          <w:b/>
          <w:sz w:val="26"/>
          <w:szCs w:val="26"/>
        </w:rPr>
        <w:tab/>
      </w:r>
    </w:p>
    <w:p w14:paraId="2E70E107" w14:textId="1F1CE5BD" w:rsidR="00644865" w:rsidRDefault="007D46B3" w:rsidP="00BA1C30">
      <w:pPr>
        <w:spacing w:after="12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</w:p>
    <w:p w14:paraId="0798886B" w14:textId="77777777" w:rsidR="00BC1D0E" w:rsidRDefault="00BC1D0E" w:rsidP="00BA1C30">
      <w:pPr>
        <w:spacing w:after="120"/>
        <w:rPr>
          <w:rFonts w:ascii="Arial" w:hAnsi="Arial" w:cs="Arial"/>
          <w:b/>
          <w:sz w:val="26"/>
          <w:szCs w:val="2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7364"/>
      </w:tblGrid>
      <w:tr w:rsidR="00800C7F" w14:paraId="637ADDC2" w14:textId="77777777" w:rsidTr="00A345C6">
        <w:tc>
          <w:tcPr>
            <w:tcW w:w="2547" w:type="dxa"/>
            <w:shd w:val="clear" w:color="auto" w:fill="D9E2F3" w:themeFill="accent1" w:themeFillTint="33"/>
          </w:tcPr>
          <w:p w14:paraId="043B9AAB" w14:textId="20096378" w:rsidR="00800C7F" w:rsidRDefault="00800C7F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644865">
              <w:rPr>
                <w:rFonts w:ascii="Arial" w:hAnsi="Arial" w:cs="Arial"/>
                <w:b/>
                <w:bCs/>
                <w:sz w:val="22"/>
                <w:szCs w:val="22"/>
              </w:rPr>
              <w:t>Naziv prijavitelja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364" w:type="dxa"/>
          </w:tcPr>
          <w:p w14:paraId="7DA9504F" w14:textId="77777777" w:rsidR="00800C7F" w:rsidRDefault="00800C7F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800C7F" w14:paraId="3615DFC4" w14:textId="77777777" w:rsidTr="00A345C6">
        <w:tc>
          <w:tcPr>
            <w:tcW w:w="2547" w:type="dxa"/>
            <w:shd w:val="clear" w:color="auto" w:fill="D9E2F3" w:themeFill="accent1" w:themeFillTint="33"/>
          </w:tcPr>
          <w:p w14:paraId="1215E129" w14:textId="230CD18A" w:rsidR="00800C7F" w:rsidRDefault="008D0D46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8D0D46">
              <w:rPr>
                <w:rFonts w:ascii="Arial" w:hAnsi="Arial" w:cs="Arial"/>
                <w:sz w:val="22"/>
                <w:szCs w:val="22"/>
              </w:rPr>
              <w:t>Število aktivnih članov:</w:t>
            </w:r>
          </w:p>
        </w:tc>
        <w:tc>
          <w:tcPr>
            <w:tcW w:w="7364" w:type="dxa"/>
          </w:tcPr>
          <w:p w14:paraId="643DE8B9" w14:textId="3DEEED64" w:rsidR="00800C7F" w:rsidRDefault="00800C7F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800C7F" w14:paraId="2B64C7F6" w14:textId="77777777" w:rsidTr="00A345C6">
        <w:tc>
          <w:tcPr>
            <w:tcW w:w="2547" w:type="dxa"/>
            <w:shd w:val="clear" w:color="auto" w:fill="D9E2F3" w:themeFill="accent1" w:themeFillTint="33"/>
          </w:tcPr>
          <w:p w14:paraId="0F26E9AD" w14:textId="26FEC3BE" w:rsidR="00800C7F" w:rsidRDefault="008D0D46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8D0D46">
              <w:rPr>
                <w:rFonts w:ascii="Arial" w:hAnsi="Arial" w:cs="Arial"/>
                <w:sz w:val="22"/>
                <w:szCs w:val="22"/>
              </w:rPr>
              <w:t>Leta delovanja:</w:t>
            </w:r>
          </w:p>
        </w:tc>
        <w:tc>
          <w:tcPr>
            <w:tcW w:w="7364" w:type="dxa"/>
          </w:tcPr>
          <w:p w14:paraId="62DF4B9E" w14:textId="77777777" w:rsidR="00800C7F" w:rsidRDefault="00800C7F" w:rsidP="00800C7F">
            <w:pPr>
              <w:spacing w:line="360" w:lineRule="aut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03E24AEE" w14:textId="77777777" w:rsidR="00BC1D0E" w:rsidRDefault="00BC1D0E">
      <w:pPr>
        <w:jc w:val="both"/>
        <w:rPr>
          <w:rFonts w:ascii="Arial" w:hAnsi="Arial" w:cs="Arial"/>
          <w:b/>
          <w:sz w:val="26"/>
          <w:szCs w:val="2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800C7F" w14:paraId="744089D9" w14:textId="77777777" w:rsidTr="00800C7F">
        <w:tc>
          <w:tcPr>
            <w:tcW w:w="9911" w:type="dxa"/>
            <w:shd w:val="clear" w:color="auto" w:fill="D9E2F3" w:themeFill="accent1" w:themeFillTint="33"/>
          </w:tcPr>
          <w:p w14:paraId="7952B040" w14:textId="2CA29AA7" w:rsidR="00800C7F" w:rsidRDefault="008D0D46" w:rsidP="00800C7F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8D0D46">
              <w:rPr>
                <w:rFonts w:ascii="Arial" w:hAnsi="Arial" w:cs="Arial"/>
                <w:b/>
                <w:bCs/>
                <w:sz w:val="22"/>
                <w:szCs w:val="22"/>
              </w:rPr>
              <w:t>Kako organizacija deluje v lokalnem okolju?</w:t>
            </w:r>
          </w:p>
        </w:tc>
      </w:tr>
      <w:tr w:rsidR="00800C7F" w14:paraId="5CDBA766" w14:textId="77777777" w:rsidTr="00BC1D0E">
        <w:trPr>
          <w:trHeight w:val="2835"/>
        </w:trPr>
        <w:tc>
          <w:tcPr>
            <w:tcW w:w="9911" w:type="dxa"/>
          </w:tcPr>
          <w:p w14:paraId="5F522FDC" w14:textId="77777777" w:rsidR="007A4FE2" w:rsidRDefault="007A4FE2" w:rsidP="007A4FE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AF53ABF" w14:textId="2426B360" w:rsidR="007A4FE2" w:rsidRDefault="007A4FE2" w:rsidP="007A4FE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5E63DA" w14:textId="77777777" w:rsidR="00800C7F" w:rsidRDefault="00800C7F" w:rsidP="00B00466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11"/>
      </w:tblGrid>
      <w:tr w:rsidR="00800C7F" w14:paraId="76A54803" w14:textId="77777777" w:rsidTr="00211023">
        <w:tc>
          <w:tcPr>
            <w:tcW w:w="9911" w:type="dxa"/>
            <w:shd w:val="clear" w:color="auto" w:fill="D9E2F3" w:themeFill="accent1" w:themeFillTint="33"/>
          </w:tcPr>
          <w:p w14:paraId="598FA477" w14:textId="74752A8A" w:rsidR="00800C7F" w:rsidRDefault="008D0D46" w:rsidP="00211023">
            <w:pPr>
              <w:spacing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8D0D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Opis </w:t>
            </w:r>
            <w:r w:rsidR="00CD185B" w:rsidRPr="00CD185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izobraževalnih in medgeneracijskih dejavnosti </w:t>
            </w:r>
            <w:r w:rsidRPr="008D0D46">
              <w:rPr>
                <w:rFonts w:ascii="Arial" w:hAnsi="Arial" w:cs="Arial"/>
                <w:b/>
                <w:bCs/>
                <w:sz w:val="22"/>
                <w:szCs w:val="22"/>
              </w:rPr>
              <w:t>univerze za tretje življenjsko obdobje:</w:t>
            </w:r>
          </w:p>
        </w:tc>
      </w:tr>
      <w:tr w:rsidR="00800C7F" w14:paraId="2C993B96" w14:textId="77777777" w:rsidTr="00BC1D0E">
        <w:trPr>
          <w:trHeight w:val="2835"/>
        </w:trPr>
        <w:tc>
          <w:tcPr>
            <w:tcW w:w="9911" w:type="dxa"/>
          </w:tcPr>
          <w:p w14:paraId="43C6618D" w14:textId="77777777" w:rsidR="007A4FE2" w:rsidRDefault="007A4FE2" w:rsidP="007A4FE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F25FA0" w14:textId="77777777" w:rsidR="00CC133B" w:rsidRDefault="00CC133B" w:rsidP="00B00466">
      <w:pPr>
        <w:spacing w:after="120"/>
        <w:rPr>
          <w:rFonts w:ascii="Arial" w:hAnsi="Arial" w:cs="Arial"/>
          <w:sz w:val="22"/>
          <w:szCs w:val="22"/>
        </w:rPr>
      </w:pPr>
    </w:p>
    <w:p w14:paraId="7259EE93" w14:textId="59C8358F" w:rsidR="00B00466" w:rsidRPr="00B00466" w:rsidRDefault="00B00466" w:rsidP="00B00466">
      <w:pPr>
        <w:spacing w:after="120"/>
        <w:rPr>
          <w:rFonts w:ascii="Arial" w:hAnsi="Arial" w:cs="Arial"/>
          <w:sz w:val="22"/>
          <w:szCs w:val="22"/>
        </w:rPr>
      </w:pPr>
      <w:r w:rsidRPr="00B00466">
        <w:rPr>
          <w:rFonts w:ascii="Arial" w:hAnsi="Arial" w:cs="Arial"/>
          <w:sz w:val="22"/>
          <w:szCs w:val="22"/>
        </w:rPr>
        <w:t>Kraj in datum: ________________________________________________________</w:t>
      </w:r>
    </w:p>
    <w:p w14:paraId="1375334F" w14:textId="35364FE0" w:rsidR="00B00466" w:rsidRPr="00B00466" w:rsidRDefault="00B00466" w:rsidP="00B00466">
      <w:pPr>
        <w:spacing w:after="120"/>
        <w:rPr>
          <w:rFonts w:ascii="Arial" w:hAnsi="Arial" w:cs="Arial"/>
          <w:sz w:val="22"/>
          <w:szCs w:val="22"/>
        </w:rPr>
      </w:pPr>
      <w:r w:rsidRPr="00B00466">
        <w:rPr>
          <w:rFonts w:ascii="Arial" w:hAnsi="Arial" w:cs="Arial"/>
          <w:sz w:val="22"/>
          <w:szCs w:val="22"/>
        </w:rPr>
        <w:t>Podpis odgovorne osebe in žig: __________________________________________</w:t>
      </w:r>
    </w:p>
    <w:p w14:paraId="54CE6E8E" w14:textId="0BA0C68F" w:rsidR="00433B65" w:rsidRPr="00B00466" w:rsidRDefault="00B00466" w:rsidP="00BA1C30">
      <w:pPr>
        <w:spacing w:after="120"/>
        <w:rPr>
          <w:rFonts w:ascii="Arial" w:hAnsi="Arial" w:cs="Arial"/>
          <w:b/>
          <w:sz w:val="22"/>
          <w:szCs w:val="22"/>
          <w:lang w:eastAsia="de-DE"/>
        </w:rPr>
      </w:pPr>
      <w:r w:rsidRPr="00B00466">
        <w:rPr>
          <w:rFonts w:ascii="Arial" w:hAnsi="Arial" w:cs="Arial"/>
          <w:i/>
          <w:sz w:val="22"/>
          <w:szCs w:val="22"/>
        </w:rPr>
        <w:t>Prosimo</w:t>
      </w:r>
      <w:proofErr w:type="gramStart"/>
      <w:r w:rsidRPr="00B00466">
        <w:rPr>
          <w:rFonts w:ascii="Arial" w:hAnsi="Arial" w:cs="Arial"/>
          <w:i/>
          <w:sz w:val="22"/>
          <w:szCs w:val="22"/>
        </w:rPr>
        <w:t xml:space="preserve"> navedite</w:t>
      </w:r>
      <w:proofErr w:type="gramEnd"/>
      <w:r w:rsidRPr="00B00466">
        <w:rPr>
          <w:rFonts w:ascii="Arial" w:hAnsi="Arial" w:cs="Arial"/>
          <w:i/>
          <w:sz w:val="22"/>
          <w:szCs w:val="22"/>
        </w:rPr>
        <w:t>, če poslujete brez žiga.</w:t>
      </w:r>
    </w:p>
    <w:sectPr w:rsidR="00433B65" w:rsidRPr="00B004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1020" w:left="1134" w:header="567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F8244" w14:textId="77777777" w:rsidR="002C5742" w:rsidRDefault="002C5742">
      <w:r>
        <w:separator/>
      </w:r>
    </w:p>
  </w:endnote>
  <w:endnote w:type="continuationSeparator" w:id="0">
    <w:p w14:paraId="7792D18F" w14:textId="77777777" w:rsidR="002C5742" w:rsidRDefault="002C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tineau_C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23D15" w14:textId="77777777" w:rsidR="00D01215" w:rsidRDefault="00D0121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367A" w14:textId="77777777" w:rsidR="003D1584" w:rsidRPr="00243489" w:rsidRDefault="003D1584" w:rsidP="00243489">
    <w:pPr>
      <w:pStyle w:val="Noga"/>
      <w:jc w:val="center"/>
      <w:rPr>
        <w:rFonts w:ascii="Arial" w:hAnsi="Arial" w:cs="Arial"/>
        <w:sz w:val="16"/>
        <w:szCs w:val="16"/>
      </w:rPr>
    </w:pPr>
    <w:r w:rsidRPr="00243489">
      <w:rPr>
        <w:rFonts w:ascii="Arial" w:hAnsi="Arial" w:cs="Arial"/>
        <w:sz w:val="16"/>
        <w:szCs w:val="16"/>
      </w:rPr>
      <w:fldChar w:fldCharType="begin"/>
    </w:r>
    <w:r w:rsidRPr="00243489">
      <w:rPr>
        <w:rFonts w:ascii="Arial" w:hAnsi="Arial" w:cs="Arial"/>
        <w:sz w:val="16"/>
        <w:szCs w:val="16"/>
      </w:rPr>
      <w:instrText xml:space="preserve"> PAGE </w:instrText>
    </w:r>
    <w:r w:rsidRPr="00243489">
      <w:rPr>
        <w:rFonts w:ascii="Arial" w:hAnsi="Arial" w:cs="Arial"/>
        <w:sz w:val="16"/>
        <w:szCs w:val="16"/>
      </w:rPr>
      <w:fldChar w:fldCharType="separate"/>
    </w:r>
    <w:r w:rsidR="00407902" w:rsidRPr="00243489">
      <w:rPr>
        <w:rFonts w:ascii="Arial" w:hAnsi="Arial" w:cs="Arial"/>
        <w:noProof/>
        <w:sz w:val="16"/>
        <w:szCs w:val="16"/>
      </w:rPr>
      <w:t>14</w:t>
    </w:r>
    <w:r w:rsidRPr="00243489">
      <w:rPr>
        <w:rFonts w:ascii="Arial" w:hAnsi="Arial" w:cs="Arial"/>
        <w:sz w:val="16"/>
        <w:szCs w:val="16"/>
      </w:rPr>
      <w:fldChar w:fldCharType="end"/>
    </w:r>
  </w:p>
  <w:p w14:paraId="09D2C39C" w14:textId="77777777" w:rsidR="003D1584" w:rsidRDefault="003D1584">
    <w:pPr>
      <w:pStyle w:val="Noga"/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A668D" w14:textId="77777777" w:rsidR="003D1584" w:rsidRDefault="003D1584">
    <w:pPr>
      <w:pStyle w:val="Noga"/>
      <w:jc w:val="right"/>
      <w:rPr>
        <w:rFonts w:ascii="Arial" w:hAnsi="Arial" w:cs="Arial"/>
        <w:sz w:val="20"/>
        <w:szCs w:val="20"/>
      </w:rPr>
    </w:pPr>
    <w:r>
      <w:rPr>
        <w:rFonts w:cs="Arial"/>
        <w:sz w:val="20"/>
        <w:szCs w:val="20"/>
      </w:rPr>
      <w:fldChar w:fldCharType="begin"/>
    </w:r>
    <w:r>
      <w:rPr>
        <w:rFonts w:cs="Arial"/>
        <w:sz w:val="20"/>
        <w:szCs w:val="20"/>
      </w:rPr>
      <w:instrText xml:space="preserve"> PAGE </w:instrText>
    </w:r>
    <w:r>
      <w:rPr>
        <w:rFonts w:cs="Arial"/>
        <w:sz w:val="20"/>
        <w:szCs w:val="20"/>
      </w:rPr>
      <w:fldChar w:fldCharType="separate"/>
    </w:r>
    <w:r w:rsidR="00407902">
      <w:rPr>
        <w:rFonts w:cs="Arial"/>
        <w:noProof/>
        <w:sz w:val="20"/>
        <w:szCs w:val="20"/>
      </w:rPr>
      <w:t>13</w:t>
    </w:r>
    <w:r>
      <w:rPr>
        <w:rFonts w:cs="Arial"/>
        <w:sz w:val="20"/>
        <w:szCs w:val="20"/>
      </w:rPr>
      <w:fldChar w:fldCharType="end"/>
    </w:r>
  </w:p>
  <w:p w14:paraId="7FDCF38E" w14:textId="77777777" w:rsidR="003D1584" w:rsidRDefault="003D1584">
    <w:pPr>
      <w:pStyle w:val="Nog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316B5" w14:textId="77777777" w:rsidR="002C5742" w:rsidRDefault="002C5742">
      <w:r>
        <w:separator/>
      </w:r>
    </w:p>
  </w:footnote>
  <w:footnote w:type="continuationSeparator" w:id="0">
    <w:p w14:paraId="2331606C" w14:textId="77777777" w:rsidR="002C5742" w:rsidRDefault="002C5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EDC1" w14:textId="77777777" w:rsidR="00D01215" w:rsidRDefault="00D0121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A629" w14:textId="77777777" w:rsidR="003D1584" w:rsidRDefault="003D1584">
    <w:pPr>
      <w:tabs>
        <w:tab w:val="left" w:pos="3960"/>
      </w:tabs>
      <w:spacing w:before="60"/>
      <w:ind w:right="30"/>
      <w:rPr>
        <w:rFonts w:ascii="Trajan Pro" w:hAnsi="Trajan Pro" w:cs="Trajan Pro"/>
        <w:sz w:val="17"/>
        <w:szCs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EED95" w14:textId="7ED4639B" w:rsidR="00EB57C1" w:rsidRDefault="00D01215" w:rsidP="00EB57C1">
    <w:pPr>
      <w:rPr>
        <w:sz w:val="22"/>
        <w:szCs w:val="22"/>
        <w:lang w:eastAsia="sl-SI"/>
      </w:rPr>
    </w:pPr>
    <w:r>
      <w:rPr>
        <w:rFonts w:ascii="Arial" w:hAnsi="Arial" w:cs="Arial"/>
        <w:noProof/>
        <w:color w:val="000000"/>
        <w:sz w:val="18"/>
        <w:szCs w:val="18"/>
        <w:lang w:eastAsia="sl-SI"/>
      </w:rPr>
      <w:drawing>
        <wp:inline distT="0" distB="0" distL="0" distR="0" wp14:anchorId="5783EB11" wp14:editId="7ADDCF34">
          <wp:extent cx="3027872" cy="551046"/>
          <wp:effectExtent l="0" t="0" r="1270" b="1905"/>
          <wp:docPr id="16710464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3183" cy="553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  <w:szCs w:val="20"/>
        <w:lang w:eastAsia="lt-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30" w:hanging="33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30" w:hanging="33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90" w:hanging="69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90" w:hanging="69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50" w:hanging="105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50" w:hanging="105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10" w:hanging="1410"/>
      </w:pPr>
      <w:rPr>
        <w:rFonts w:hint="default"/>
        <w:b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0000004"/>
    <w:multiLevelType w:val="multilevel"/>
    <w:tmpl w:val="8E4EEB0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7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pStyle w:val="CharCha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Style3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65"/>
        </w:tabs>
        <w:ind w:left="785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ascii="Arial" w:hAnsi="Arial" w:cs="Arial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ascii="Arial" w:hAnsi="Arial" w:cs="Arial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ascii="Arial" w:hAnsi="Arial" w:cs="Arial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ascii="Arial" w:hAnsi="Arial" w:cs="Arial" w:hint="default"/>
        <w:b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16"/>
        <w:szCs w:val="16"/>
        <w:lang w:eastAsia="sl-SI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1" w15:restartNumberingAfterBreak="0">
    <w:nsid w:val="1B4E38AB"/>
    <w:multiLevelType w:val="hybridMultilevel"/>
    <w:tmpl w:val="5C9C2FC2"/>
    <w:lvl w:ilvl="0" w:tplc="B616E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F32D0"/>
    <w:multiLevelType w:val="hybridMultilevel"/>
    <w:tmpl w:val="366EA01E"/>
    <w:lvl w:ilvl="0" w:tplc="D488FAAC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07AA1"/>
    <w:multiLevelType w:val="hybridMultilevel"/>
    <w:tmpl w:val="22B4D8C6"/>
    <w:lvl w:ilvl="0" w:tplc="6A826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688381">
    <w:abstractNumId w:val="0"/>
  </w:num>
  <w:num w:numId="2" w16cid:durableId="429354267">
    <w:abstractNumId w:val="2"/>
  </w:num>
  <w:num w:numId="3" w16cid:durableId="1602296875">
    <w:abstractNumId w:val="4"/>
  </w:num>
  <w:num w:numId="4" w16cid:durableId="1420253739">
    <w:abstractNumId w:val="5"/>
  </w:num>
  <w:num w:numId="5" w16cid:durableId="1879316759">
    <w:abstractNumId w:val="13"/>
  </w:num>
  <w:num w:numId="6" w16cid:durableId="202449653">
    <w:abstractNumId w:val="11"/>
  </w:num>
  <w:num w:numId="7" w16cid:durableId="304967835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BAF"/>
    <w:rsid w:val="00011D44"/>
    <w:rsid w:val="00014755"/>
    <w:rsid w:val="000179C7"/>
    <w:rsid w:val="000237F0"/>
    <w:rsid w:val="000321B3"/>
    <w:rsid w:val="00034FC8"/>
    <w:rsid w:val="00036E09"/>
    <w:rsid w:val="00040412"/>
    <w:rsid w:val="00041DE8"/>
    <w:rsid w:val="000434C4"/>
    <w:rsid w:val="00045BAF"/>
    <w:rsid w:val="00057591"/>
    <w:rsid w:val="00060073"/>
    <w:rsid w:val="00061C64"/>
    <w:rsid w:val="000624FB"/>
    <w:rsid w:val="00074BB6"/>
    <w:rsid w:val="00076814"/>
    <w:rsid w:val="0009625F"/>
    <w:rsid w:val="00096BA0"/>
    <w:rsid w:val="000A2A28"/>
    <w:rsid w:val="000B2E26"/>
    <w:rsid w:val="000B530D"/>
    <w:rsid w:val="000D1683"/>
    <w:rsid w:val="000E6DAE"/>
    <w:rsid w:val="000F23DD"/>
    <w:rsid w:val="00104247"/>
    <w:rsid w:val="00110076"/>
    <w:rsid w:val="00116FE9"/>
    <w:rsid w:val="00122CBA"/>
    <w:rsid w:val="0013441A"/>
    <w:rsid w:val="00144D9F"/>
    <w:rsid w:val="00172D58"/>
    <w:rsid w:val="00173D4A"/>
    <w:rsid w:val="00175B28"/>
    <w:rsid w:val="001845AA"/>
    <w:rsid w:val="00190658"/>
    <w:rsid w:val="00191445"/>
    <w:rsid w:val="001A2AAD"/>
    <w:rsid w:val="001B27B9"/>
    <w:rsid w:val="001B2A67"/>
    <w:rsid w:val="001B6EE3"/>
    <w:rsid w:val="001B7F30"/>
    <w:rsid w:val="001C5420"/>
    <w:rsid w:val="001E58FC"/>
    <w:rsid w:val="001E6B22"/>
    <w:rsid w:val="001F1757"/>
    <w:rsid w:val="00202A15"/>
    <w:rsid w:val="00243489"/>
    <w:rsid w:val="00254911"/>
    <w:rsid w:val="0026715B"/>
    <w:rsid w:val="0029075D"/>
    <w:rsid w:val="00296068"/>
    <w:rsid w:val="002B62F8"/>
    <w:rsid w:val="002C4863"/>
    <w:rsid w:val="002C5742"/>
    <w:rsid w:val="002C7812"/>
    <w:rsid w:val="002D18C0"/>
    <w:rsid w:val="002E3C01"/>
    <w:rsid w:val="002F3281"/>
    <w:rsid w:val="003004B0"/>
    <w:rsid w:val="003004B3"/>
    <w:rsid w:val="00302109"/>
    <w:rsid w:val="003033CB"/>
    <w:rsid w:val="00315E87"/>
    <w:rsid w:val="0032696C"/>
    <w:rsid w:val="00332F0E"/>
    <w:rsid w:val="00333E19"/>
    <w:rsid w:val="003666C3"/>
    <w:rsid w:val="00373766"/>
    <w:rsid w:val="00373C62"/>
    <w:rsid w:val="00374565"/>
    <w:rsid w:val="00381B8B"/>
    <w:rsid w:val="003A0621"/>
    <w:rsid w:val="003A51A4"/>
    <w:rsid w:val="003A7C41"/>
    <w:rsid w:val="003C6292"/>
    <w:rsid w:val="003C6472"/>
    <w:rsid w:val="003D1584"/>
    <w:rsid w:val="003D3857"/>
    <w:rsid w:val="003F4432"/>
    <w:rsid w:val="00407902"/>
    <w:rsid w:val="004221DB"/>
    <w:rsid w:val="00433B65"/>
    <w:rsid w:val="00440D80"/>
    <w:rsid w:val="00443A08"/>
    <w:rsid w:val="004511B1"/>
    <w:rsid w:val="00456AC2"/>
    <w:rsid w:val="004653C7"/>
    <w:rsid w:val="0046598D"/>
    <w:rsid w:val="004712E4"/>
    <w:rsid w:val="004844BD"/>
    <w:rsid w:val="00487135"/>
    <w:rsid w:val="004937C0"/>
    <w:rsid w:val="00497371"/>
    <w:rsid w:val="004A011F"/>
    <w:rsid w:val="004A28E1"/>
    <w:rsid w:val="004B1D01"/>
    <w:rsid w:val="004B3146"/>
    <w:rsid w:val="004C10EB"/>
    <w:rsid w:val="004C7452"/>
    <w:rsid w:val="004C7BC5"/>
    <w:rsid w:val="004D14E9"/>
    <w:rsid w:val="004E2548"/>
    <w:rsid w:val="004E2A77"/>
    <w:rsid w:val="004F27FA"/>
    <w:rsid w:val="004F36D8"/>
    <w:rsid w:val="00502E38"/>
    <w:rsid w:val="005134C6"/>
    <w:rsid w:val="005204EC"/>
    <w:rsid w:val="0053081D"/>
    <w:rsid w:val="0053536B"/>
    <w:rsid w:val="00536141"/>
    <w:rsid w:val="00542CEC"/>
    <w:rsid w:val="005430D7"/>
    <w:rsid w:val="005443BE"/>
    <w:rsid w:val="00545B2C"/>
    <w:rsid w:val="00546CC6"/>
    <w:rsid w:val="00546E3A"/>
    <w:rsid w:val="00552794"/>
    <w:rsid w:val="00575099"/>
    <w:rsid w:val="00581FF8"/>
    <w:rsid w:val="00586014"/>
    <w:rsid w:val="00593005"/>
    <w:rsid w:val="005B4015"/>
    <w:rsid w:val="005C1086"/>
    <w:rsid w:val="005C5479"/>
    <w:rsid w:val="005C7F87"/>
    <w:rsid w:val="005D09C4"/>
    <w:rsid w:val="005D7DEF"/>
    <w:rsid w:val="00604500"/>
    <w:rsid w:val="00605043"/>
    <w:rsid w:val="00606180"/>
    <w:rsid w:val="006069E3"/>
    <w:rsid w:val="006070C0"/>
    <w:rsid w:val="00611CEA"/>
    <w:rsid w:val="00621095"/>
    <w:rsid w:val="006215FE"/>
    <w:rsid w:val="00625191"/>
    <w:rsid w:val="00626423"/>
    <w:rsid w:val="0063050E"/>
    <w:rsid w:val="00631878"/>
    <w:rsid w:val="006339C7"/>
    <w:rsid w:val="0064129D"/>
    <w:rsid w:val="00644865"/>
    <w:rsid w:val="0064677A"/>
    <w:rsid w:val="006638CA"/>
    <w:rsid w:val="00667B7C"/>
    <w:rsid w:val="00686904"/>
    <w:rsid w:val="006878A3"/>
    <w:rsid w:val="00697876"/>
    <w:rsid w:val="006A0076"/>
    <w:rsid w:val="006A4C49"/>
    <w:rsid w:val="006B21AD"/>
    <w:rsid w:val="006B45F7"/>
    <w:rsid w:val="006C330C"/>
    <w:rsid w:val="006D0766"/>
    <w:rsid w:val="006D2B17"/>
    <w:rsid w:val="006D782B"/>
    <w:rsid w:val="006E5242"/>
    <w:rsid w:val="006F3129"/>
    <w:rsid w:val="00702488"/>
    <w:rsid w:val="0070329A"/>
    <w:rsid w:val="007124B7"/>
    <w:rsid w:val="00724EEB"/>
    <w:rsid w:val="00736C8B"/>
    <w:rsid w:val="00742562"/>
    <w:rsid w:val="007535AA"/>
    <w:rsid w:val="00757C71"/>
    <w:rsid w:val="0076129F"/>
    <w:rsid w:val="007673B5"/>
    <w:rsid w:val="00783B1A"/>
    <w:rsid w:val="0079366F"/>
    <w:rsid w:val="00795165"/>
    <w:rsid w:val="00797754"/>
    <w:rsid w:val="007A08FE"/>
    <w:rsid w:val="007A4FE2"/>
    <w:rsid w:val="007B067C"/>
    <w:rsid w:val="007B0FCF"/>
    <w:rsid w:val="007B5B93"/>
    <w:rsid w:val="007B6D50"/>
    <w:rsid w:val="007C0717"/>
    <w:rsid w:val="007C163C"/>
    <w:rsid w:val="007C78BF"/>
    <w:rsid w:val="007D2A16"/>
    <w:rsid w:val="007D46B3"/>
    <w:rsid w:val="007E04B4"/>
    <w:rsid w:val="007E7ACD"/>
    <w:rsid w:val="007F2A64"/>
    <w:rsid w:val="00800C7F"/>
    <w:rsid w:val="00803827"/>
    <w:rsid w:val="00806281"/>
    <w:rsid w:val="0082607B"/>
    <w:rsid w:val="00832326"/>
    <w:rsid w:val="00836230"/>
    <w:rsid w:val="008436B8"/>
    <w:rsid w:val="00852929"/>
    <w:rsid w:val="00861E90"/>
    <w:rsid w:val="008669E0"/>
    <w:rsid w:val="00871699"/>
    <w:rsid w:val="00881A90"/>
    <w:rsid w:val="0088319F"/>
    <w:rsid w:val="00885560"/>
    <w:rsid w:val="00887696"/>
    <w:rsid w:val="00890F8A"/>
    <w:rsid w:val="00893074"/>
    <w:rsid w:val="0089766B"/>
    <w:rsid w:val="008B15AA"/>
    <w:rsid w:val="008B37DF"/>
    <w:rsid w:val="008D09AD"/>
    <w:rsid w:val="008D0B6F"/>
    <w:rsid w:val="008D0D46"/>
    <w:rsid w:val="008D30E2"/>
    <w:rsid w:val="008D3840"/>
    <w:rsid w:val="008D6F50"/>
    <w:rsid w:val="008E1AB1"/>
    <w:rsid w:val="008F1636"/>
    <w:rsid w:val="008F3FAD"/>
    <w:rsid w:val="008F7709"/>
    <w:rsid w:val="00902EF3"/>
    <w:rsid w:val="00911BB0"/>
    <w:rsid w:val="009142B8"/>
    <w:rsid w:val="009211F7"/>
    <w:rsid w:val="009222B8"/>
    <w:rsid w:val="00924F42"/>
    <w:rsid w:val="00926526"/>
    <w:rsid w:val="0093685E"/>
    <w:rsid w:val="0095044E"/>
    <w:rsid w:val="009618A0"/>
    <w:rsid w:val="00963F13"/>
    <w:rsid w:val="00966CF7"/>
    <w:rsid w:val="0097425A"/>
    <w:rsid w:val="00983EC1"/>
    <w:rsid w:val="009872AA"/>
    <w:rsid w:val="0099641F"/>
    <w:rsid w:val="009B4E91"/>
    <w:rsid w:val="009B602E"/>
    <w:rsid w:val="009B7081"/>
    <w:rsid w:val="009C0BB9"/>
    <w:rsid w:val="009C73BD"/>
    <w:rsid w:val="009E27D1"/>
    <w:rsid w:val="009E3D83"/>
    <w:rsid w:val="00A06E44"/>
    <w:rsid w:val="00A1359C"/>
    <w:rsid w:val="00A17056"/>
    <w:rsid w:val="00A205CD"/>
    <w:rsid w:val="00A30F30"/>
    <w:rsid w:val="00A345C6"/>
    <w:rsid w:val="00A40BB1"/>
    <w:rsid w:val="00A40E15"/>
    <w:rsid w:val="00A501DF"/>
    <w:rsid w:val="00A519C2"/>
    <w:rsid w:val="00A5691E"/>
    <w:rsid w:val="00A6083A"/>
    <w:rsid w:val="00A63A1B"/>
    <w:rsid w:val="00A6492D"/>
    <w:rsid w:val="00A733F5"/>
    <w:rsid w:val="00A73DEA"/>
    <w:rsid w:val="00A80F06"/>
    <w:rsid w:val="00A839CC"/>
    <w:rsid w:val="00A86D6C"/>
    <w:rsid w:val="00A93A0E"/>
    <w:rsid w:val="00AA3A0F"/>
    <w:rsid w:val="00AC6CD5"/>
    <w:rsid w:val="00AC72C2"/>
    <w:rsid w:val="00AD5DC2"/>
    <w:rsid w:val="00AD6898"/>
    <w:rsid w:val="00AE239E"/>
    <w:rsid w:val="00AE7800"/>
    <w:rsid w:val="00AE78F3"/>
    <w:rsid w:val="00B00466"/>
    <w:rsid w:val="00B02CDD"/>
    <w:rsid w:val="00B112B6"/>
    <w:rsid w:val="00B13259"/>
    <w:rsid w:val="00B22313"/>
    <w:rsid w:val="00B239B9"/>
    <w:rsid w:val="00B3179C"/>
    <w:rsid w:val="00B378A6"/>
    <w:rsid w:val="00B41300"/>
    <w:rsid w:val="00B5081F"/>
    <w:rsid w:val="00B65946"/>
    <w:rsid w:val="00B67878"/>
    <w:rsid w:val="00B77BF7"/>
    <w:rsid w:val="00B82CA6"/>
    <w:rsid w:val="00BA0E88"/>
    <w:rsid w:val="00BA16EE"/>
    <w:rsid w:val="00BA1C30"/>
    <w:rsid w:val="00BA4C8F"/>
    <w:rsid w:val="00BB32EA"/>
    <w:rsid w:val="00BB5117"/>
    <w:rsid w:val="00BB5DB6"/>
    <w:rsid w:val="00BC0A73"/>
    <w:rsid w:val="00BC10A2"/>
    <w:rsid w:val="00BC1D0E"/>
    <w:rsid w:val="00BF4627"/>
    <w:rsid w:val="00C0667F"/>
    <w:rsid w:val="00C16FF0"/>
    <w:rsid w:val="00C20C11"/>
    <w:rsid w:val="00C21AB5"/>
    <w:rsid w:val="00C25B06"/>
    <w:rsid w:val="00C3055E"/>
    <w:rsid w:val="00C332EC"/>
    <w:rsid w:val="00C33858"/>
    <w:rsid w:val="00C40390"/>
    <w:rsid w:val="00C41A24"/>
    <w:rsid w:val="00C454DC"/>
    <w:rsid w:val="00C63D72"/>
    <w:rsid w:val="00C73B69"/>
    <w:rsid w:val="00C84B8C"/>
    <w:rsid w:val="00C91F8C"/>
    <w:rsid w:val="00CC133B"/>
    <w:rsid w:val="00CD185B"/>
    <w:rsid w:val="00CD2DAE"/>
    <w:rsid w:val="00CD6037"/>
    <w:rsid w:val="00CD7061"/>
    <w:rsid w:val="00CE0679"/>
    <w:rsid w:val="00CE3853"/>
    <w:rsid w:val="00CF1CDB"/>
    <w:rsid w:val="00CF2BEA"/>
    <w:rsid w:val="00D01215"/>
    <w:rsid w:val="00D10190"/>
    <w:rsid w:val="00D12945"/>
    <w:rsid w:val="00D26EA7"/>
    <w:rsid w:val="00D32A25"/>
    <w:rsid w:val="00D37464"/>
    <w:rsid w:val="00D539F4"/>
    <w:rsid w:val="00D60A49"/>
    <w:rsid w:val="00D7196F"/>
    <w:rsid w:val="00D74551"/>
    <w:rsid w:val="00D74AD0"/>
    <w:rsid w:val="00D76B16"/>
    <w:rsid w:val="00D902F9"/>
    <w:rsid w:val="00D96CF2"/>
    <w:rsid w:val="00DA583B"/>
    <w:rsid w:val="00DA6665"/>
    <w:rsid w:val="00DB6862"/>
    <w:rsid w:val="00DC142E"/>
    <w:rsid w:val="00DC415B"/>
    <w:rsid w:val="00DD5A09"/>
    <w:rsid w:val="00DE18A4"/>
    <w:rsid w:val="00DF582E"/>
    <w:rsid w:val="00E0500E"/>
    <w:rsid w:val="00E07092"/>
    <w:rsid w:val="00E21F3B"/>
    <w:rsid w:val="00E326A4"/>
    <w:rsid w:val="00E45324"/>
    <w:rsid w:val="00E54A55"/>
    <w:rsid w:val="00E63DD8"/>
    <w:rsid w:val="00E6487A"/>
    <w:rsid w:val="00E64D3C"/>
    <w:rsid w:val="00E66D6C"/>
    <w:rsid w:val="00E758B1"/>
    <w:rsid w:val="00E90E5F"/>
    <w:rsid w:val="00E93A71"/>
    <w:rsid w:val="00E96B4E"/>
    <w:rsid w:val="00EB5553"/>
    <w:rsid w:val="00EB57C1"/>
    <w:rsid w:val="00EC186B"/>
    <w:rsid w:val="00EC7DC9"/>
    <w:rsid w:val="00ED00D5"/>
    <w:rsid w:val="00ED114B"/>
    <w:rsid w:val="00EE3AB0"/>
    <w:rsid w:val="00EE3E61"/>
    <w:rsid w:val="00F0001C"/>
    <w:rsid w:val="00F070A0"/>
    <w:rsid w:val="00F11A13"/>
    <w:rsid w:val="00F12E2A"/>
    <w:rsid w:val="00F21CC3"/>
    <w:rsid w:val="00F24660"/>
    <w:rsid w:val="00F30B9E"/>
    <w:rsid w:val="00F41842"/>
    <w:rsid w:val="00F63D77"/>
    <w:rsid w:val="00F71DF9"/>
    <w:rsid w:val="00F747A8"/>
    <w:rsid w:val="00F75AA1"/>
    <w:rsid w:val="00F833B6"/>
    <w:rsid w:val="00F87FC7"/>
    <w:rsid w:val="00F96CDE"/>
    <w:rsid w:val="00FA6472"/>
    <w:rsid w:val="00FB219D"/>
    <w:rsid w:val="00FB7F22"/>
    <w:rsid w:val="00FC108E"/>
    <w:rsid w:val="00FC57D3"/>
    <w:rsid w:val="00FD55A5"/>
    <w:rsid w:val="00FE0BEC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B141B2"/>
  <w15:chartTrackingRefBased/>
  <w15:docId w15:val="{28EAD01C-2AFE-4FB5-BFEF-D522E05D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D0B6F"/>
    <w:pPr>
      <w:suppressAutoHyphens/>
    </w:pPr>
    <w:rPr>
      <w:sz w:val="24"/>
      <w:szCs w:val="24"/>
      <w:lang w:eastAsia="zh-CN"/>
    </w:rPr>
  </w:style>
  <w:style w:type="paragraph" w:styleId="Naslov1">
    <w:name w:val="heading 1"/>
    <w:basedOn w:val="Navaden"/>
    <w:next w:val="Navaden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5">
    <w:name w:val="heading 5"/>
    <w:basedOn w:val="Navaden"/>
    <w:next w:val="Navade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0"/>
      <w:szCs w:val="20"/>
      <w:lang w:eastAsia="lt-LT"/>
    </w:rPr>
  </w:style>
  <w:style w:type="character" w:customStyle="1" w:styleId="WW8Num2z1">
    <w:name w:val="WW8Num2z1"/>
    <w:rPr>
      <w:rFonts w:hint="default"/>
      <w:b/>
    </w:rPr>
  </w:style>
  <w:style w:type="character" w:customStyle="1" w:styleId="WW8Num3z0">
    <w:name w:val="WW8Num3z0"/>
    <w:rPr>
      <w:rFonts w:ascii="Wingdings" w:hAnsi="Wingdings" w:cs="Times New Roman" w:hint="default"/>
    </w:rPr>
  </w:style>
  <w:style w:type="character" w:customStyle="1" w:styleId="WW8Num4z0">
    <w:name w:val="WW8Num4z0"/>
    <w:rPr>
      <w:rFonts w:ascii="Arial" w:hAnsi="Arial" w:cs="Arial" w:hint="default"/>
      <w:sz w:val="20"/>
      <w:szCs w:val="20"/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hint="default"/>
      <w:b/>
      <w:i w:val="0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Arial" w:hAnsi="Arial" w:cs="Arial" w:hint="default"/>
      <w:b/>
      <w:sz w:val="20"/>
      <w:szCs w:val="20"/>
    </w:rPr>
  </w:style>
  <w:style w:type="character" w:customStyle="1" w:styleId="WW8Num8z0">
    <w:name w:val="WW8Num8z0"/>
    <w:rPr>
      <w:rFonts w:ascii="Times New Roman" w:hAnsi="Times New Roman" w:cs="Times New Roman" w:hint="default"/>
      <w:sz w:val="20"/>
      <w:szCs w:val="20"/>
    </w:rPr>
  </w:style>
  <w:style w:type="character" w:customStyle="1" w:styleId="WW8Num9z0">
    <w:name w:val="WW8Num9z0"/>
    <w:rPr>
      <w:rFonts w:ascii="Times New Roman" w:hAnsi="Times New Roman" w:cs="Times New Roman" w:hint="default"/>
      <w:sz w:val="16"/>
      <w:szCs w:val="16"/>
      <w:lang w:eastAsia="sl-SI"/>
    </w:rPr>
  </w:style>
  <w:style w:type="character" w:customStyle="1" w:styleId="WW8Num10z0">
    <w:name w:val="WW8Num10z0"/>
    <w:rPr>
      <w:rFonts w:ascii="Courier New" w:hAnsi="Courier New" w:cs="Courier New" w:hint="default"/>
      <w:sz w:val="20"/>
      <w:szCs w:val="20"/>
    </w:rPr>
  </w:style>
  <w:style w:type="character" w:customStyle="1" w:styleId="WW8Num11z0">
    <w:name w:val="WW8Num11z0"/>
    <w:rPr>
      <w:rFonts w:ascii="Times New Roman" w:hAnsi="Times New Roman" w:cs="Times New Roman" w:hint="default"/>
      <w:sz w:val="20"/>
      <w:szCs w:val="20"/>
    </w:rPr>
  </w:style>
  <w:style w:type="character" w:customStyle="1" w:styleId="Privzetapisavaodstavka9">
    <w:name w:val="Privzeta pisava odstavka9"/>
  </w:style>
  <w:style w:type="character" w:customStyle="1" w:styleId="WW8Num12z0">
    <w:name w:val="WW8Num12z0"/>
    <w:rPr>
      <w:rFonts w:ascii="Times New Roman" w:hAnsi="Times New Roman" w:cs="Times New Roman" w:hint="default"/>
      <w:sz w:val="20"/>
      <w:szCs w:val="20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Arial" w:eastAsia="Times New Roman" w:hAnsi="Arial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Privzetapisavaodstavka8">
    <w:name w:val="Privzeta pisava odstavka8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Privzetapisavaodstavka7">
    <w:name w:val="Privzeta pisava odstavka7"/>
  </w:style>
  <w:style w:type="character" w:customStyle="1" w:styleId="Privzetapisavaodstavka6">
    <w:name w:val="Privzeta pisava odstavka6"/>
  </w:style>
  <w:style w:type="character" w:customStyle="1" w:styleId="Privzetapisavaodstavka5">
    <w:name w:val="Privzeta pisava odstavka5"/>
  </w:style>
  <w:style w:type="character" w:customStyle="1" w:styleId="Privzetapisavaodstavka4">
    <w:name w:val="Privzeta pisava odstavka4"/>
  </w:style>
  <w:style w:type="character" w:customStyle="1" w:styleId="Privzetapisavaodstavka3">
    <w:name w:val="Privzeta pisava odstavka3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Privzetapisavaodstavka2">
    <w:name w:val="Privzeta pisava odstavka2"/>
  </w:style>
  <w:style w:type="character" w:customStyle="1" w:styleId="Absatz-Standardschriftart">
    <w:name w:val="Absatz-Standardschriftart"/>
  </w:style>
  <w:style w:type="character" w:customStyle="1" w:styleId="Privzetapisavaodstavka1">
    <w:name w:val="Privzeta pisava odstavka1"/>
  </w:style>
  <w:style w:type="character" w:styleId="tevilkastrani">
    <w:name w:val="page number"/>
    <w:basedOn w:val="Privzetapisavaodstavka1"/>
  </w:style>
  <w:style w:type="character" w:styleId="Hiperpovezava">
    <w:name w:val="Hyperlink"/>
    <w:rPr>
      <w:color w:val="000080"/>
      <w:u w:val="single"/>
    </w:rPr>
  </w:style>
  <w:style w:type="character" w:customStyle="1" w:styleId="BesedilooblakaZnak">
    <w:name w:val="Besedilo oblačka Znak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rPr>
      <w:rFonts w:ascii="Tahoma" w:hAnsi="Tahoma" w:cs="Tahoma"/>
      <w:sz w:val="16"/>
      <w:szCs w:val="16"/>
    </w:rPr>
  </w:style>
  <w:style w:type="character" w:customStyle="1" w:styleId="BoldChar">
    <w:name w:val="Bold Char"/>
    <w:rPr>
      <w:rFonts w:ascii="Tahoma" w:hAnsi="Tahoma" w:cs="Tahoma"/>
      <w:b/>
      <w:spacing w:val="10"/>
      <w:sz w:val="16"/>
      <w:szCs w:val="16"/>
      <w:lang w:val="en-US"/>
    </w:rPr>
  </w:style>
  <w:style w:type="character" w:customStyle="1" w:styleId="GlavaZnak">
    <w:name w:val="Glava Znak"/>
    <w:uiPriority w:val="99"/>
    <w:rPr>
      <w:sz w:val="24"/>
      <w:szCs w:val="24"/>
    </w:rPr>
  </w:style>
  <w:style w:type="character" w:customStyle="1" w:styleId="Znakisprotnihopomb">
    <w:name w:val="Znaki sprotnih opomb"/>
    <w:rPr>
      <w:vertAlign w:val="superscript"/>
    </w:rPr>
  </w:style>
  <w:style w:type="character" w:customStyle="1" w:styleId="Pripombasklic1">
    <w:name w:val="Pripomba – sklic1"/>
    <w:rPr>
      <w:sz w:val="16"/>
      <w:szCs w:val="16"/>
    </w:rPr>
  </w:style>
  <w:style w:type="character" w:customStyle="1" w:styleId="PripombabesediloZnak">
    <w:name w:val="Pripomba – besedilo Znak"/>
    <w:aliases w:val=" Znak9 Znak,Znak9 Znak,Komentar - besedilo Znak,Komentar - besedilo1 Znak"/>
    <w:basedOn w:val="Privzetapisavaodstavka2"/>
    <w:qFormat/>
  </w:style>
  <w:style w:type="character" w:customStyle="1" w:styleId="ZadevapripombeZnak">
    <w:name w:val="Zadeva pripombe Znak"/>
    <w:rPr>
      <w:b/>
      <w:bCs/>
    </w:rPr>
  </w:style>
  <w:style w:type="character" w:customStyle="1" w:styleId="OdstavekseznamaZnak">
    <w:name w:val="Odstavek seznama Znak"/>
    <w:uiPriority w:val="99"/>
    <w:rPr>
      <w:sz w:val="24"/>
      <w:szCs w:val="24"/>
    </w:rPr>
  </w:style>
  <w:style w:type="character" w:customStyle="1" w:styleId="NogaZnak">
    <w:name w:val="Noga Znak"/>
    <w:rPr>
      <w:sz w:val="24"/>
      <w:szCs w:val="24"/>
    </w:rPr>
  </w:style>
  <w:style w:type="character" w:customStyle="1" w:styleId="Sprotnaopomba-besediloZnak">
    <w:name w:val="Sprotna opomba - besedilo Znak"/>
  </w:style>
  <w:style w:type="character" w:customStyle="1" w:styleId="Sprotnaopomba-sklic1">
    <w:name w:val="Sprotna opomba - sklic1"/>
    <w:rPr>
      <w:vertAlign w:val="superscript"/>
    </w:rPr>
  </w:style>
  <w:style w:type="character" w:customStyle="1" w:styleId="Znakikonnihopomb">
    <w:name w:val="Znaki končnih opomb"/>
    <w:rPr>
      <w:vertAlign w:val="superscript"/>
    </w:rPr>
  </w:style>
  <w:style w:type="character" w:customStyle="1" w:styleId="WW-Znakikonnihopomb">
    <w:name w:val="WW-Znaki končnih opomb"/>
  </w:style>
  <w:style w:type="character" w:customStyle="1" w:styleId="Pripombasklic2">
    <w:name w:val="Pripomba – sklic2"/>
    <w:rPr>
      <w:sz w:val="16"/>
      <w:szCs w:val="16"/>
    </w:rPr>
  </w:style>
  <w:style w:type="character" w:customStyle="1" w:styleId="PripombabesediloZnak1">
    <w:name w:val="Pripomba – besedilo Znak1"/>
    <w:rPr>
      <w:lang w:eastAsia="zh-CN"/>
    </w:rPr>
  </w:style>
  <w:style w:type="character" w:customStyle="1" w:styleId="Sprotnaopomba-sklic2">
    <w:name w:val="Sprotna opomba - sklic2"/>
    <w:rPr>
      <w:vertAlign w:val="superscript"/>
    </w:rPr>
  </w:style>
  <w:style w:type="character" w:customStyle="1" w:styleId="Konnaopomba-sklic1">
    <w:name w:val="Končna opomba - sklic1"/>
    <w:rPr>
      <w:vertAlign w:val="superscript"/>
    </w:rPr>
  </w:style>
  <w:style w:type="character" w:customStyle="1" w:styleId="Pripombasklic3">
    <w:name w:val="Pripomba – sklic3"/>
    <w:rPr>
      <w:sz w:val="16"/>
      <w:szCs w:val="16"/>
    </w:rPr>
  </w:style>
  <w:style w:type="character" w:customStyle="1" w:styleId="PripombabesediloZnak2">
    <w:name w:val="Pripomba – besedilo Znak2"/>
    <w:rPr>
      <w:lang w:eastAsia="zh-CN"/>
    </w:rPr>
  </w:style>
  <w:style w:type="character" w:customStyle="1" w:styleId="Sprotnaopomba-sklic3">
    <w:name w:val="Sprotna opomba - sklic3"/>
    <w:rPr>
      <w:vertAlign w:val="superscript"/>
    </w:rPr>
  </w:style>
  <w:style w:type="character" w:customStyle="1" w:styleId="Konnaopomba-sklic2">
    <w:name w:val="Končna opomba - sklic2"/>
    <w:rPr>
      <w:vertAlign w:val="superscript"/>
    </w:rPr>
  </w:style>
  <w:style w:type="character" w:customStyle="1" w:styleId="Pripombasklic4">
    <w:name w:val="Pripomba – sklic4"/>
    <w:rPr>
      <w:sz w:val="16"/>
      <w:szCs w:val="16"/>
    </w:rPr>
  </w:style>
  <w:style w:type="character" w:customStyle="1" w:styleId="PripombabesediloZnak3">
    <w:name w:val="Pripomba – besedilo Znak3"/>
    <w:rPr>
      <w:lang w:eastAsia="zh-CN"/>
    </w:rPr>
  </w:style>
  <w:style w:type="character" w:customStyle="1" w:styleId="Sprotnaopomba-sklic4">
    <w:name w:val="Sprotna opomba - sklic4"/>
    <w:rPr>
      <w:vertAlign w:val="superscript"/>
    </w:rPr>
  </w:style>
  <w:style w:type="character" w:customStyle="1" w:styleId="Konnaopomba-sklic3">
    <w:name w:val="Končna opomba - sklic3"/>
    <w:rPr>
      <w:vertAlign w:val="superscript"/>
    </w:rPr>
  </w:style>
  <w:style w:type="character" w:customStyle="1" w:styleId="Pripombasklic5">
    <w:name w:val="Pripomba – sklic5"/>
    <w:rPr>
      <w:sz w:val="16"/>
      <w:szCs w:val="16"/>
    </w:rPr>
  </w:style>
  <w:style w:type="character" w:customStyle="1" w:styleId="PripombabesediloZnak4">
    <w:name w:val="Pripomba – besedilo Znak4"/>
    <w:rPr>
      <w:lang w:eastAsia="zh-CN"/>
    </w:rPr>
  </w:style>
  <w:style w:type="character" w:customStyle="1" w:styleId="Sprotnaopomba-sklic5">
    <w:name w:val="Sprotna opomba - sklic5"/>
    <w:rPr>
      <w:vertAlign w:val="superscript"/>
    </w:rPr>
  </w:style>
  <w:style w:type="character" w:customStyle="1" w:styleId="Konnaopomba-sklic4">
    <w:name w:val="Končna opomba - sklic4"/>
    <w:rPr>
      <w:vertAlign w:val="superscript"/>
    </w:rPr>
  </w:style>
  <w:style w:type="character" w:customStyle="1" w:styleId="Pripombasklic6">
    <w:name w:val="Pripomba – sklic6"/>
    <w:rPr>
      <w:sz w:val="16"/>
      <w:szCs w:val="16"/>
    </w:rPr>
  </w:style>
  <w:style w:type="character" w:customStyle="1" w:styleId="PripombabesediloZnak5">
    <w:name w:val="Pripomba – besedilo Znak5"/>
    <w:rPr>
      <w:lang w:eastAsia="zh-CN"/>
    </w:rPr>
  </w:style>
  <w:style w:type="character" w:customStyle="1" w:styleId="Sprotnaopomba-sklic6">
    <w:name w:val="Sprotna opomba - sklic6"/>
    <w:rPr>
      <w:vertAlign w:val="superscript"/>
    </w:rPr>
  </w:style>
  <w:style w:type="character" w:customStyle="1" w:styleId="Konnaopomba-sklic5">
    <w:name w:val="Končna opomba - sklic5"/>
    <w:rPr>
      <w:vertAlign w:val="superscript"/>
    </w:rPr>
  </w:style>
  <w:style w:type="character" w:customStyle="1" w:styleId="Pripombasklic7">
    <w:name w:val="Pripomba – sklic7"/>
    <w:rPr>
      <w:sz w:val="16"/>
      <w:szCs w:val="16"/>
    </w:rPr>
  </w:style>
  <w:style w:type="character" w:customStyle="1" w:styleId="PripombabesediloZnak6">
    <w:name w:val="Pripomba – besedilo Znak6"/>
    <w:rPr>
      <w:lang w:eastAsia="zh-CN"/>
    </w:rPr>
  </w:style>
  <w:style w:type="character" w:customStyle="1" w:styleId="Sprotnaopomba-sklic7">
    <w:name w:val="Sprotna opomba - sklic7"/>
    <w:rPr>
      <w:vertAlign w:val="superscript"/>
    </w:rPr>
  </w:style>
  <w:style w:type="character" w:customStyle="1" w:styleId="Konnaopomba-sklic6">
    <w:name w:val="Končna opomba - sklic6"/>
    <w:rPr>
      <w:vertAlign w:val="superscript"/>
    </w:rPr>
  </w:style>
  <w:style w:type="character" w:styleId="Sprotnaopomba-sklic">
    <w:name w:val="footnote reference"/>
    <w:rPr>
      <w:vertAlign w:val="superscript"/>
    </w:rPr>
  </w:style>
  <w:style w:type="character" w:styleId="Konnaopomba-sklic">
    <w:name w:val="endnote reference"/>
    <w:rPr>
      <w:vertAlign w:val="superscript"/>
    </w:rPr>
  </w:style>
  <w:style w:type="paragraph" w:customStyle="1" w:styleId="Naslov9">
    <w:name w:val="Naslov9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Tahoma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Kazalo">
    <w:name w:val="Kazalo"/>
    <w:basedOn w:val="Navaden"/>
    <w:pPr>
      <w:suppressLineNumbers/>
    </w:pPr>
    <w:rPr>
      <w:rFonts w:cs="Tahoma"/>
    </w:rPr>
  </w:style>
  <w:style w:type="paragraph" w:customStyle="1" w:styleId="Naslov8">
    <w:name w:val="Naslov8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7">
    <w:name w:val="Naslov7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6">
    <w:name w:val="Naslov6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50">
    <w:name w:val="Naslov5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4">
    <w:name w:val="Naslov4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30">
    <w:name w:val="Naslov3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20">
    <w:name w:val="Naslov2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cs="Tahoma"/>
      <w:i/>
      <w:iCs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lang w:val="x-none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customStyle="1" w:styleId="Telobesedila21">
    <w:name w:val="Telo besedila 21"/>
    <w:basedOn w:val="Navaden"/>
    <w:pPr>
      <w:tabs>
        <w:tab w:val="right" w:pos="9072"/>
      </w:tabs>
      <w:jc w:val="both"/>
    </w:pPr>
    <w:rPr>
      <w:rFonts w:ascii="Arial" w:hAnsi="Arial" w:cs="Arial"/>
      <w:szCs w:val="20"/>
    </w:rPr>
  </w:style>
  <w:style w:type="paragraph" w:customStyle="1" w:styleId="Vsebinatabele">
    <w:name w:val="Vsebina tabele"/>
    <w:basedOn w:val="Navaden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customStyle="1" w:styleId="Vsebinaokvira">
    <w:name w:val="Vsebina okvira"/>
    <w:basedOn w:val="Telobesedila"/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 w:eastAsia="zh-CN"/>
    </w:rPr>
  </w:style>
  <w:style w:type="paragraph" w:customStyle="1" w:styleId="BasicParagraph">
    <w:name w:val="[Basic Paragraph]"/>
    <w:basedOn w:val="NoParagraphStyle"/>
  </w:style>
  <w:style w:type="paragraph" w:styleId="Besedilooblaka">
    <w:name w:val="Balloon Text"/>
    <w:basedOn w:val="Navaden"/>
    <w:rPr>
      <w:rFonts w:ascii="Tahoma" w:hAnsi="Tahoma" w:cs="Tahoma"/>
      <w:sz w:val="16"/>
      <w:szCs w:val="16"/>
      <w:lang w:val="x-none"/>
    </w:rPr>
  </w:style>
  <w:style w:type="paragraph" w:customStyle="1" w:styleId="Zgradbadokumenta1">
    <w:name w:val="Zgradba dokumenta1"/>
    <w:basedOn w:val="Navaden"/>
    <w:rPr>
      <w:rFonts w:ascii="Tahoma" w:hAnsi="Tahoma" w:cs="Tahoma"/>
      <w:sz w:val="16"/>
      <w:szCs w:val="16"/>
      <w:lang w:val="x-none"/>
    </w:rPr>
  </w:style>
  <w:style w:type="paragraph" w:customStyle="1" w:styleId="Betreff">
    <w:name w:val="Betreff"/>
    <w:basedOn w:val="Navaden"/>
    <w:pPr>
      <w:suppressAutoHyphens w:val="0"/>
      <w:spacing w:line="240" w:lineRule="exact"/>
    </w:pPr>
    <w:rPr>
      <w:rFonts w:ascii="Arial" w:hAnsi="Arial" w:cs="Arial"/>
      <w:b/>
      <w:kern w:val="1"/>
      <w:sz w:val="22"/>
      <w:szCs w:val="22"/>
      <w:lang w:val="en-US"/>
    </w:rPr>
  </w:style>
  <w:style w:type="paragraph" w:customStyle="1" w:styleId="Marginalie1">
    <w:name w:val="Marginalie_1"/>
    <w:basedOn w:val="Navaden"/>
    <w:pPr>
      <w:tabs>
        <w:tab w:val="left" w:pos="522"/>
      </w:tabs>
      <w:suppressAutoHyphens w:val="0"/>
      <w:spacing w:line="240" w:lineRule="exact"/>
      <w:jc w:val="right"/>
    </w:pPr>
    <w:rPr>
      <w:rFonts w:ascii="AudiSans-Roman" w:hAnsi="AudiSans-Roman" w:cs="AudiSans-Roman"/>
      <w:kern w:val="1"/>
      <w:sz w:val="20"/>
      <w:szCs w:val="20"/>
      <w:lang w:val="en-US"/>
    </w:rPr>
  </w:style>
  <w:style w:type="paragraph" w:customStyle="1" w:styleId="Marginalie2">
    <w:name w:val="Marginalie_2"/>
    <w:basedOn w:val="Navaden"/>
    <w:pPr>
      <w:tabs>
        <w:tab w:val="left" w:pos="522"/>
      </w:tabs>
      <w:suppressAutoHyphens w:val="0"/>
      <w:spacing w:line="240" w:lineRule="exact"/>
    </w:pPr>
    <w:rPr>
      <w:rFonts w:ascii="AudiSans-Roman" w:hAnsi="AudiSans-Roman" w:cs="AudiSans-Roman"/>
      <w:kern w:val="1"/>
      <w:sz w:val="15"/>
      <w:szCs w:val="15"/>
      <w:lang w:val="en-US"/>
    </w:rPr>
  </w:style>
  <w:style w:type="paragraph" w:customStyle="1" w:styleId="IhrZeichen">
    <w:name w:val="IhrZeichen"/>
    <w:basedOn w:val="Navaden"/>
    <w:pPr>
      <w:suppressAutoHyphens w:val="0"/>
      <w:spacing w:line="240" w:lineRule="exact"/>
      <w:jc w:val="right"/>
    </w:pPr>
    <w:rPr>
      <w:kern w:val="1"/>
      <w:sz w:val="22"/>
      <w:szCs w:val="22"/>
      <w:lang w:val="en-US"/>
    </w:rPr>
  </w:style>
  <w:style w:type="paragraph" w:customStyle="1" w:styleId="Adresse">
    <w:name w:val="Adresse"/>
    <w:basedOn w:val="Navaden"/>
    <w:pPr>
      <w:suppressAutoHyphens w:val="0"/>
      <w:spacing w:line="240" w:lineRule="exact"/>
    </w:pPr>
    <w:rPr>
      <w:kern w:val="1"/>
      <w:sz w:val="22"/>
      <w:szCs w:val="22"/>
      <w:lang w:val="en-US"/>
    </w:rPr>
  </w:style>
  <w:style w:type="paragraph" w:customStyle="1" w:styleId="Line">
    <w:name w:val="Line"/>
    <w:pPr>
      <w:pBdr>
        <w:top w:val="none" w:sz="0" w:space="0" w:color="000000"/>
        <w:left w:val="none" w:sz="0" w:space="0" w:color="000000"/>
        <w:bottom w:val="single" w:sz="4" w:space="1" w:color="808080"/>
        <w:right w:val="none" w:sz="0" w:space="0" w:color="000000"/>
      </w:pBdr>
      <w:suppressAutoHyphens/>
    </w:pPr>
    <w:rPr>
      <w:rFonts w:ascii="Tahoma" w:hAnsi="Tahoma" w:cs="Tahoma"/>
      <w:color w:val="333333"/>
      <w:spacing w:val="20"/>
      <w:sz w:val="16"/>
      <w:szCs w:val="16"/>
      <w:lang w:val="en-US" w:eastAsia="zh-CN"/>
    </w:rPr>
  </w:style>
  <w:style w:type="paragraph" w:customStyle="1" w:styleId="Bold">
    <w:name w:val="Bold"/>
    <w:basedOn w:val="Navaden"/>
    <w:pPr>
      <w:suppressAutoHyphens w:val="0"/>
      <w:spacing w:before="120" w:after="120"/>
    </w:pPr>
    <w:rPr>
      <w:rFonts w:ascii="Tahoma" w:hAnsi="Tahoma" w:cs="Tahoma"/>
      <w:b/>
      <w:spacing w:val="10"/>
      <w:sz w:val="16"/>
      <w:szCs w:val="16"/>
      <w:lang w:val="en-US"/>
    </w:rPr>
  </w:style>
  <w:style w:type="paragraph" w:customStyle="1" w:styleId="MSSnas">
    <w:name w:val="MSS_nas"/>
    <w:pPr>
      <w:suppressAutoHyphens/>
      <w:spacing w:line="280" w:lineRule="exact"/>
    </w:pPr>
    <w:rPr>
      <w:rFonts w:ascii="Gatineau_CE" w:hAnsi="Gatineau_CE" w:cs="Gatineau_C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lobesedila-zamik">
    <w:name w:val="Body Text Indent"/>
    <w:basedOn w:val="Navaden"/>
    <w:pPr>
      <w:ind w:left="720"/>
      <w:jc w:val="both"/>
    </w:pPr>
    <w:rPr>
      <w:rFonts w:ascii="Arial Narrow" w:hAnsi="Arial Narrow" w:cs="Arial"/>
      <w:bCs/>
      <w:sz w:val="22"/>
      <w:szCs w:val="22"/>
    </w:rPr>
  </w:style>
  <w:style w:type="paragraph" w:customStyle="1" w:styleId="Telobesedila31">
    <w:name w:val="Telo besedila 31"/>
    <w:basedOn w:val="Navaden"/>
    <w:pPr>
      <w:jc w:val="both"/>
    </w:pPr>
    <w:rPr>
      <w:rFonts w:ascii="Arial Narrow" w:hAnsi="Arial Narrow" w:cs="Arial"/>
      <w:bCs/>
      <w:sz w:val="22"/>
      <w:szCs w:val="22"/>
    </w:rPr>
  </w:style>
  <w:style w:type="paragraph" w:customStyle="1" w:styleId="Telobesedila-zamik21">
    <w:name w:val="Telo besedila - zamik 21"/>
    <w:basedOn w:val="Navaden"/>
    <w:pPr>
      <w:ind w:left="360"/>
    </w:pPr>
    <w:rPr>
      <w:rFonts w:ascii="Arial Narrow" w:hAnsi="Arial Narrow" w:cs="Arial"/>
      <w:b/>
      <w:color w:val="0000FF"/>
      <w:sz w:val="22"/>
      <w:szCs w:val="22"/>
    </w:rPr>
  </w:style>
  <w:style w:type="paragraph" w:customStyle="1" w:styleId="CharChar">
    <w:name w:val="Char Char"/>
    <w:basedOn w:val="Navaden"/>
    <w:pPr>
      <w:numPr>
        <w:numId w:val="3"/>
      </w:numPr>
      <w:spacing w:after="160" w:line="240" w:lineRule="exact"/>
    </w:pPr>
    <w:rPr>
      <w:i/>
      <w:lang w:val="en-US"/>
    </w:rPr>
  </w:style>
  <w:style w:type="paragraph" w:customStyle="1" w:styleId="BodyText22">
    <w:name w:val="Body Text 22"/>
    <w:basedOn w:val="Navaden"/>
    <w:pPr>
      <w:widowControl w:val="0"/>
      <w:jc w:val="both"/>
    </w:pPr>
    <w:rPr>
      <w:sz w:val="22"/>
      <w:szCs w:val="20"/>
    </w:rPr>
  </w:style>
  <w:style w:type="paragraph" w:customStyle="1" w:styleId="Telobesedila22">
    <w:name w:val="Telo besedila 22"/>
    <w:basedOn w:val="Navaden"/>
    <w:pPr>
      <w:spacing w:after="120" w:line="480" w:lineRule="auto"/>
    </w:pPr>
  </w:style>
  <w:style w:type="paragraph" w:customStyle="1" w:styleId="CharZnakZnakChar">
    <w:name w:val="Char Znak Znak Char"/>
    <w:basedOn w:val="Navaden"/>
    <w:pPr>
      <w:tabs>
        <w:tab w:val="left" w:pos="360"/>
      </w:tabs>
      <w:spacing w:after="160" w:line="240" w:lineRule="exact"/>
      <w:ind w:left="360" w:hanging="360"/>
    </w:pPr>
    <w:rPr>
      <w:i/>
      <w:lang w:val="en-US"/>
    </w:rPr>
  </w:style>
  <w:style w:type="paragraph" w:styleId="Sprotnaopomba-besedilo">
    <w:name w:val="footnote text"/>
    <w:basedOn w:val="Navaden"/>
    <w:rPr>
      <w:sz w:val="20"/>
      <w:szCs w:val="20"/>
    </w:rPr>
  </w:style>
  <w:style w:type="paragraph" w:styleId="Kazalovsebine1">
    <w:name w:val="toc 1"/>
    <w:basedOn w:val="Navaden"/>
    <w:next w:val="Navaden"/>
    <w:pPr>
      <w:tabs>
        <w:tab w:val="right" w:leader="dot" w:pos="9912"/>
      </w:tabs>
      <w:spacing w:before="360"/>
    </w:pPr>
    <w:rPr>
      <w:rFonts w:ascii="Arial" w:hAnsi="Arial" w:cs="Arial"/>
      <w:b/>
      <w:bCs/>
      <w:caps/>
    </w:rPr>
  </w:style>
  <w:style w:type="paragraph" w:styleId="Kazalovsebine2">
    <w:name w:val="toc 2"/>
    <w:basedOn w:val="Navaden"/>
    <w:next w:val="Navaden"/>
    <w:pPr>
      <w:tabs>
        <w:tab w:val="right" w:leader="dot" w:pos="9912"/>
      </w:tabs>
      <w:spacing w:before="240"/>
    </w:pPr>
    <w:rPr>
      <w:rFonts w:ascii="Tahoma" w:hAnsi="Tahoma" w:cs="Tahoma"/>
      <w:b/>
      <w:bCs/>
    </w:rPr>
  </w:style>
  <w:style w:type="paragraph" w:styleId="Kazalovsebine3">
    <w:name w:val="toc 3"/>
    <w:basedOn w:val="Navaden"/>
    <w:next w:val="Navaden"/>
    <w:pPr>
      <w:ind w:left="240"/>
    </w:pPr>
    <w:rPr>
      <w:sz w:val="20"/>
      <w:szCs w:val="20"/>
    </w:rPr>
  </w:style>
  <w:style w:type="paragraph" w:customStyle="1" w:styleId="Char">
    <w:name w:val="Char"/>
    <w:basedOn w:val="Navaden"/>
    <w:pPr>
      <w:tabs>
        <w:tab w:val="left" w:pos="360"/>
      </w:tabs>
      <w:spacing w:after="160" w:line="240" w:lineRule="exact"/>
      <w:ind w:left="360" w:hanging="360"/>
    </w:pPr>
    <w:rPr>
      <w:i/>
      <w:lang w:val="en-US"/>
    </w:rPr>
  </w:style>
  <w:style w:type="paragraph" w:customStyle="1" w:styleId="Style3">
    <w:name w:val="Style3"/>
    <w:basedOn w:val="Navaden"/>
    <w:pPr>
      <w:numPr>
        <w:numId w:val="4"/>
      </w:numPr>
      <w:tabs>
        <w:tab w:val="left" w:pos="360"/>
      </w:tabs>
      <w:ind w:left="360" w:hanging="360"/>
    </w:pPr>
    <w:rPr>
      <w:szCs w:val="20"/>
    </w:rPr>
  </w:style>
  <w:style w:type="paragraph" w:customStyle="1" w:styleId="Znak1ZnakZnakZnak">
    <w:name w:val="Znak1 Znak Znak Znak"/>
    <w:basedOn w:val="Navaden"/>
    <w:pPr>
      <w:tabs>
        <w:tab w:val="left" w:pos="360"/>
      </w:tabs>
      <w:spacing w:after="160" w:line="240" w:lineRule="exact"/>
      <w:ind w:left="360" w:hanging="360"/>
    </w:pPr>
    <w:rPr>
      <w:i/>
      <w:color w:val="000000"/>
      <w:szCs w:val="16"/>
      <w:lang w:val="en-US" w:eastAsia="sl-SI"/>
    </w:rPr>
  </w:style>
  <w:style w:type="paragraph" w:styleId="Odstavekseznama">
    <w:name w:val="List Paragraph"/>
    <w:basedOn w:val="Navaden"/>
    <w:uiPriority w:val="99"/>
    <w:qFormat/>
    <w:pPr>
      <w:ind w:left="720"/>
      <w:contextualSpacing/>
    </w:pPr>
    <w:rPr>
      <w:lang w:val="x-none"/>
    </w:rPr>
  </w:style>
  <w:style w:type="paragraph" w:customStyle="1" w:styleId="Pripombabesedilo1">
    <w:name w:val="Pripomba – besedilo1"/>
    <w:basedOn w:val="Navaden"/>
    <w:rPr>
      <w:sz w:val="20"/>
      <w:szCs w:val="20"/>
    </w:rPr>
  </w:style>
  <w:style w:type="paragraph" w:styleId="Zadevapripombe">
    <w:name w:val="annotation subject"/>
    <w:basedOn w:val="Pripombabesedilo1"/>
    <w:next w:val="Pripombabesedilo1"/>
    <w:rPr>
      <w:b/>
      <w:bCs/>
      <w:lang w:val="x-none"/>
    </w:rPr>
  </w:style>
  <w:style w:type="paragraph" w:customStyle="1" w:styleId="Style2">
    <w:name w:val="Style2"/>
    <w:basedOn w:val="Navaden"/>
    <w:qFormat/>
    <w:pPr>
      <w:numPr>
        <w:numId w:val="2"/>
      </w:numPr>
    </w:pPr>
  </w:style>
  <w:style w:type="paragraph" w:customStyle="1" w:styleId="Pripombabesedilo2">
    <w:name w:val="Pripomba – besedilo2"/>
    <w:basedOn w:val="Navaden"/>
    <w:rPr>
      <w:sz w:val="20"/>
      <w:szCs w:val="20"/>
    </w:rPr>
  </w:style>
  <w:style w:type="paragraph" w:customStyle="1" w:styleId="Pripombabesedilo3">
    <w:name w:val="Pripomba – besedilo3"/>
    <w:basedOn w:val="Navaden"/>
    <w:rPr>
      <w:sz w:val="20"/>
      <w:szCs w:val="20"/>
    </w:rPr>
  </w:style>
  <w:style w:type="paragraph" w:customStyle="1" w:styleId="Pripombabesedilo4">
    <w:name w:val="Pripomba – besedilo4"/>
    <w:basedOn w:val="Navaden"/>
    <w:rPr>
      <w:sz w:val="20"/>
      <w:szCs w:val="20"/>
    </w:rPr>
  </w:style>
  <w:style w:type="paragraph" w:customStyle="1" w:styleId="Pripombabesedilo5">
    <w:name w:val="Pripomba – besedilo5"/>
    <w:basedOn w:val="Navaden"/>
    <w:rPr>
      <w:sz w:val="20"/>
      <w:szCs w:val="20"/>
    </w:rPr>
  </w:style>
  <w:style w:type="paragraph" w:customStyle="1" w:styleId="Pripombabesedilo6">
    <w:name w:val="Pripomba – besedilo6"/>
    <w:basedOn w:val="Navaden"/>
    <w:rPr>
      <w:sz w:val="20"/>
      <w:szCs w:val="20"/>
    </w:rPr>
  </w:style>
  <w:style w:type="paragraph" w:customStyle="1" w:styleId="Pripombabesedilo7">
    <w:name w:val="Pripomba – besedilo7"/>
    <w:basedOn w:val="Navaden"/>
    <w:rPr>
      <w:sz w:val="20"/>
      <w:szCs w:val="20"/>
    </w:rPr>
  </w:style>
  <w:style w:type="paragraph" w:styleId="Revizija">
    <w:name w:val="Revision"/>
    <w:hidden/>
    <w:uiPriority w:val="99"/>
    <w:semiHidden/>
    <w:rsid w:val="00902EF3"/>
    <w:rPr>
      <w:sz w:val="24"/>
      <w:szCs w:val="24"/>
      <w:lang w:eastAsia="zh-CN"/>
    </w:rPr>
  </w:style>
  <w:style w:type="character" w:styleId="Pripombasklic">
    <w:name w:val="annotation reference"/>
    <w:uiPriority w:val="99"/>
    <w:semiHidden/>
    <w:unhideWhenUsed/>
    <w:rsid w:val="00902EF3"/>
    <w:rPr>
      <w:sz w:val="16"/>
      <w:szCs w:val="16"/>
    </w:rPr>
  </w:style>
  <w:style w:type="paragraph" w:styleId="Pripombabesedilo">
    <w:name w:val="annotation text"/>
    <w:aliases w:val=" Znak9,Znak9,Komentar - besedilo,Komentar - besedilo1"/>
    <w:basedOn w:val="Navaden"/>
    <w:link w:val="PripombabesediloZnak7"/>
    <w:uiPriority w:val="99"/>
    <w:unhideWhenUsed/>
    <w:qFormat/>
    <w:rsid w:val="00902EF3"/>
    <w:rPr>
      <w:sz w:val="20"/>
      <w:szCs w:val="20"/>
    </w:rPr>
  </w:style>
  <w:style w:type="character" w:customStyle="1" w:styleId="PripombabesediloZnak7">
    <w:name w:val="Pripomba – besedilo Znak7"/>
    <w:aliases w:val=" Znak9 Znak1,Znak9 Znak1,Komentar - besedilo Znak1,Komentar - besedilo1 Znak1"/>
    <w:link w:val="Pripombabesedilo"/>
    <w:uiPriority w:val="99"/>
    <w:semiHidden/>
    <w:rsid w:val="00902EF3"/>
    <w:rPr>
      <w:lang w:eastAsia="zh-CN"/>
    </w:rPr>
  </w:style>
  <w:style w:type="table" w:styleId="Tabelamrea">
    <w:name w:val="Table Grid"/>
    <w:basedOn w:val="Navadnatabela"/>
    <w:rsid w:val="00D129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f01">
    <w:name w:val="cf01"/>
    <w:rsid w:val="00546E3A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avaden"/>
    <w:rsid w:val="00546E3A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cf21">
    <w:name w:val="cf21"/>
    <w:rsid w:val="00546E3A"/>
    <w:rPr>
      <w:rFonts w:ascii="Segoe UI" w:hAnsi="Segoe UI" w:cs="Segoe UI" w:hint="default"/>
      <w:sz w:val="18"/>
      <w:szCs w:val="18"/>
    </w:rPr>
  </w:style>
  <w:style w:type="paragraph" w:customStyle="1" w:styleId="BodyText21">
    <w:name w:val="Body Text 21"/>
    <w:basedOn w:val="Navaden"/>
    <w:rsid w:val="00B00466"/>
    <w:pPr>
      <w:suppressAutoHyphens w:val="0"/>
      <w:spacing w:line="313" w:lineRule="atLeast"/>
      <w:jc w:val="both"/>
    </w:pPr>
    <w:rPr>
      <w:rFonts w:ascii="Arial" w:hAnsi="Arial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6337.5F7250C0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kupno\Predloge\MSS_Dopis_%20CB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AE9B89-B06B-4726-B86C-BFEF5EDB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MSS_Dopis_ CB</Template>
  <TotalTime>72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602</CharactersWithSpaces>
  <SharedDoc>false</SharedDoc>
  <HLinks>
    <vt:vector size="12" baseType="variant">
      <vt:variant>
        <vt:i4>8257578</vt:i4>
      </vt:variant>
      <vt:variant>
        <vt:i4>234</vt:i4>
      </vt:variant>
      <vt:variant>
        <vt:i4>0</vt:i4>
      </vt:variant>
      <vt:variant>
        <vt:i4>5</vt:i4>
      </vt:variant>
      <vt:variant>
        <vt:lpwstr>http://www.uradni-list.si/1/objava.jsp?sop=2020-01-3287</vt:lpwstr>
      </vt:variant>
      <vt:variant>
        <vt:lpwstr/>
      </vt:variant>
      <vt:variant>
        <vt:i4>7602210</vt:i4>
      </vt:variant>
      <vt:variant>
        <vt:i4>231</vt:i4>
      </vt:variant>
      <vt:variant>
        <vt:i4>0</vt:i4>
      </vt:variant>
      <vt:variant>
        <vt:i4>5</vt:i4>
      </vt:variant>
      <vt:variant>
        <vt:lpwstr>http://www.uradni-list.si/1/objava.jsp?sop=2018-01-0222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Dovžak</dc:creator>
  <cp:keywords/>
  <cp:lastModifiedBy>Maja Celarc Accetto</cp:lastModifiedBy>
  <cp:revision>15</cp:revision>
  <cp:lastPrinted>2023-10-09T10:49:00Z</cp:lastPrinted>
  <dcterms:created xsi:type="dcterms:W3CDTF">2024-12-13T11:00:00Z</dcterms:created>
  <dcterms:modified xsi:type="dcterms:W3CDTF">2026-01-07T07:35:00Z</dcterms:modified>
</cp:coreProperties>
</file>