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94E5" w14:textId="7D0B603C" w:rsidR="00E31A6C" w:rsidRDefault="00E31A6C" w:rsidP="00E31A6C">
      <w:pPr>
        <w:pStyle w:val="Naslovpublikacije"/>
        <w:spacing w:before="240" w:after="120" w:line="240" w:lineRule="auto"/>
        <w:rPr>
          <w:rFonts w:asciiTheme="minorHAnsi" w:eastAsiaTheme="minorHAnsi" w:hAnsiTheme="minorHAnsi" w:cstheme="minorHAnsi"/>
          <w:b w:val="0"/>
          <w:color w:val="auto"/>
          <w:sz w:val="22"/>
          <w:szCs w:val="22"/>
        </w:rPr>
      </w:pPr>
      <w:r w:rsidRPr="00863346">
        <w:rPr>
          <w:rFonts w:asciiTheme="minorHAnsi" w:eastAsiaTheme="minorHAnsi" w:hAnsiTheme="minorHAnsi" w:cstheme="minorHAnsi"/>
          <w:b w:val="0"/>
          <w:color w:val="auto"/>
          <w:sz w:val="22"/>
          <w:szCs w:val="22"/>
        </w:rPr>
        <w:t xml:space="preserve">Javni razpis za sofinanciranje prestrukturiranja daljinskih sistemov </w:t>
      </w:r>
      <w:r w:rsidR="008646FD">
        <w:rPr>
          <w:rFonts w:asciiTheme="minorHAnsi" w:eastAsiaTheme="minorHAnsi" w:hAnsiTheme="minorHAnsi" w:cstheme="minorHAnsi"/>
          <w:b w:val="0"/>
          <w:color w:val="auto"/>
          <w:sz w:val="22"/>
          <w:szCs w:val="22"/>
        </w:rPr>
        <w:t xml:space="preserve">ogrevanja </w:t>
      </w:r>
      <w:r w:rsidRPr="00863346">
        <w:rPr>
          <w:rFonts w:asciiTheme="minorHAnsi" w:eastAsiaTheme="minorHAnsi" w:hAnsiTheme="minorHAnsi" w:cstheme="minorHAnsi"/>
          <w:b w:val="0"/>
          <w:color w:val="auto"/>
          <w:sz w:val="22"/>
          <w:szCs w:val="22"/>
        </w:rPr>
        <w:t>na OVE</w:t>
      </w:r>
      <w:r w:rsidR="008646FD">
        <w:rPr>
          <w:rFonts w:asciiTheme="minorHAnsi" w:eastAsiaTheme="minorHAnsi" w:hAnsiTheme="minorHAnsi" w:cstheme="minorHAnsi"/>
          <w:b w:val="0"/>
          <w:color w:val="auto"/>
          <w:sz w:val="22"/>
          <w:szCs w:val="22"/>
        </w:rPr>
        <w:t xml:space="preserve"> </w:t>
      </w:r>
      <w:r w:rsidRPr="00863346">
        <w:rPr>
          <w:rFonts w:asciiTheme="minorHAnsi" w:eastAsiaTheme="minorHAnsi" w:hAnsiTheme="minorHAnsi" w:cstheme="minorHAnsi"/>
          <w:b w:val="0"/>
          <w:color w:val="auto"/>
          <w:sz w:val="22"/>
          <w:szCs w:val="22"/>
        </w:rPr>
        <w:t>za obdobje 2024 do 202</w:t>
      </w:r>
      <w:r w:rsidR="00353385">
        <w:rPr>
          <w:rFonts w:asciiTheme="minorHAnsi" w:eastAsiaTheme="minorHAnsi" w:hAnsiTheme="minorHAnsi" w:cstheme="minorHAnsi"/>
          <w:b w:val="0"/>
          <w:color w:val="auto"/>
          <w:sz w:val="22"/>
          <w:szCs w:val="22"/>
        </w:rPr>
        <w:t>6</w:t>
      </w:r>
    </w:p>
    <w:p w14:paraId="53C5E178" w14:textId="5EFA9C78" w:rsidR="00E31A6C" w:rsidRPr="007D4851" w:rsidRDefault="00E31A6C" w:rsidP="00E31A6C">
      <w:pPr>
        <w:pStyle w:val="BodyText22"/>
        <w:spacing w:before="240" w:after="120" w:line="240" w:lineRule="auto"/>
        <w:jc w:val="center"/>
        <w:rPr>
          <w:rFonts w:asciiTheme="minorHAnsi" w:hAnsiTheme="minorHAnsi" w:cstheme="minorHAnsi"/>
          <w:b/>
          <w:bCs/>
          <w:sz w:val="32"/>
          <w:szCs w:val="32"/>
        </w:rPr>
      </w:pPr>
      <w:r w:rsidRPr="007D4851">
        <w:rPr>
          <w:rFonts w:asciiTheme="minorHAnsi" w:hAnsiTheme="minorHAnsi" w:cstheme="minorHAnsi"/>
          <w:b/>
          <w:bCs/>
          <w:sz w:val="32"/>
          <w:szCs w:val="32"/>
        </w:rPr>
        <w:t xml:space="preserve">NOO </w:t>
      </w:r>
      <w:r w:rsidR="001D02E9">
        <w:rPr>
          <w:rFonts w:asciiTheme="minorHAnsi" w:hAnsiTheme="minorHAnsi" w:cstheme="minorHAnsi"/>
          <w:b/>
          <w:bCs/>
          <w:sz w:val="32"/>
          <w:szCs w:val="32"/>
        </w:rPr>
        <w:t xml:space="preserve">REPWR </w:t>
      </w:r>
      <w:r>
        <w:rPr>
          <w:rFonts w:asciiTheme="minorHAnsi" w:hAnsiTheme="minorHAnsi" w:cstheme="minorHAnsi"/>
          <w:b/>
          <w:bCs/>
          <w:sz w:val="32"/>
          <w:szCs w:val="32"/>
        </w:rPr>
        <w:t>- DO</w:t>
      </w:r>
      <w:r w:rsidRPr="007D4851">
        <w:rPr>
          <w:rFonts w:asciiTheme="minorHAnsi" w:hAnsiTheme="minorHAnsi" w:cstheme="minorHAnsi"/>
          <w:b/>
          <w:bCs/>
          <w:sz w:val="32"/>
          <w:szCs w:val="32"/>
        </w:rPr>
        <w:t xml:space="preserve"> OVE 202</w:t>
      </w:r>
      <w:r>
        <w:rPr>
          <w:rFonts w:asciiTheme="minorHAnsi" w:hAnsiTheme="minorHAnsi" w:cstheme="minorHAnsi"/>
          <w:b/>
          <w:bCs/>
          <w:sz w:val="32"/>
          <w:szCs w:val="32"/>
        </w:rPr>
        <w:t>4</w:t>
      </w:r>
      <w:r w:rsidRPr="007D4851">
        <w:rPr>
          <w:rFonts w:asciiTheme="minorHAnsi" w:hAnsiTheme="minorHAnsi" w:cstheme="minorHAnsi"/>
          <w:b/>
          <w:bCs/>
          <w:sz w:val="32"/>
          <w:szCs w:val="32"/>
        </w:rPr>
        <w:t>,</w:t>
      </w:r>
    </w:p>
    <w:p w14:paraId="69678EFC" w14:textId="3330AD14" w:rsidR="00E31A6C" w:rsidRDefault="001D02E9" w:rsidP="001D02E9">
      <w:pPr>
        <w:pStyle w:val="BodyText22"/>
        <w:spacing w:before="240" w:after="120" w:line="240" w:lineRule="auto"/>
        <w:jc w:val="center"/>
        <w:rPr>
          <w:rFonts w:asciiTheme="minorHAnsi" w:hAnsiTheme="minorHAnsi" w:cstheme="minorHAnsi"/>
          <w:sz w:val="22"/>
          <w:szCs w:val="22"/>
        </w:rPr>
      </w:pPr>
      <w:r w:rsidRPr="004F1AC0">
        <w:rPr>
          <w:rFonts w:asciiTheme="minorHAnsi" w:hAnsiTheme="minorHAnsi" w:cstheme="minorHAnsi"/>
          <w:sz w:val="22"/>
          <w:szCs w:val="22"/>
        </w:rPr>
        <w:t>v okviru Načrta za okrevanje in odpornost, znotraj razvojnega področja C1 »Zeleni prehod«, komponente 1 »Obnovljivi viri energije in učinkovita raba energije v gospodarstvu« (C1K1), naložbe D »Energetsko učinkovito prestrukturiranje sistemov daljinskega ogrevanja na obnovljive vire energije« in</w:t>
      </w:r>
      <w:r>
        <w:rPr>
          <w:rFonts w:asciiTheme="minorHAnsi" w:hAnsiTheme="minorHAnsi" w:cstheme="minorHAnsi"/>
          <w:sz w:val="22"/>
          <w:szCs w:val="22"/>
        </w:rPr>
        <w:t xml:space="preserve"> </w:t>
      </w:r>
      <w:r w:rsidRPr="004F1AC0">
        <w:rPr>
          <w:rFonts w:asciiTheme="minorHAnsi" w:hAnsiTheme="minorHAnsi" w:cstheme="minorHAnsi"/>
          <w:sz w:val="22"/>
          <w:szCs w:val="22"/>
        </w:rPr>
        <w:t>razvojnega področja C5 »REPowerEU«, komponente 17 »REPowerEU« (C5K17), naložbe B »Energetsko učinkovito prestrukturiranje sistemov daljinskega ogrevanja na obnovljive vire energije«</w:t>
      </w:r>
    </w:p>
    <w:tbl>
      <w:tblPr>
        <w:tblStyle w:val="Tabelamrea"/>
        <w:tblW w:w="9209" w:type="dxa"/>
        <w:tblInd w:w="-147" w:type="dxa"/>
        <w:tblLook w:val="04A0" w:firstRow="1" w:lastRow="0" w:firstColumn="1" w:lastColumn="0" w:noHBand="0" w:noVBand="1"/>
      </w:tblPr>
      <w:tblGrid>
        <w:gridCol w:w="2122"/>
        <w:gridCol w:w="7087"/>
      </w:tblGrid>
      <w:tr w:rsidR="00E31A6C" w:rsidRPr="00863346" w14:paraId="35DA0412" w14:textId="77777777" w:rsidTr="00193408">
        <w:trPr>
          <w:trHeight w:val="454"/>
        </w:trPr>
        <w:tc>
          <w:tcPr>
            <w:tcW w:w="2122" w:type="dxa"/>
          </w:tcPr>
          <w:p w14:paraId="1D606671" w14:textId="77777777" w:rsidR="00E31A6C" w:rsidRPr="00CF31CC" w:rsidRDefault="00E31A6C" w:rsidP="00193408">
            <w:pPr>
              <w:pStyle w:val="Naslovpublikacije"/>
              <w:spacing w:before="120" w:after="120" w:line="240" w:lineRule="auto"/>
              <w:jc w:val="right"/>
              <w:rPr>
                <w:rFonts w:asciiTheme="minorHAnsi" w:eastAsiaTheme="minorHAnsi" w:hAnsiTheme="minorHAnsi" w:cstheme="minorHAnsi"/>
                <w:b w:val="0"/>
                <w:color w:val="auto"/>
                <w:sz w:val="22"/>
                <w:szCs w:val="22"/>
              </w:rPr>
            </w:pPr>
            <w:r w:rsidRPr="00CF31CC">
              <w:rPr>
                <w:rFonts w:asciiTheme="minorHAnsi" w:eastAsiaTheme="minorHAnsi" w:hAnsiTheme="minorHAnsi" w:cstheme="minorHAnsi"/>
                <w:b w:val="0"/>
                <w:color w:val="auto"/>
                <w:sz w:val="22"/>
                <w:szCs w:val="22"/>
              </w:rPr>
              <w:t>Na</w:t>
            </w:r>
            <w:r>
              <w:rPr>
                <w:rFonts w:asciiTheme="minorHAnsi" w:eastAsiaTheme="minorHAnsi" w:hAnsiTheme="minorHAnsi" w:cstheme="minorHAnsi"/>
                <w:b w:val="0"/>
                <w:color w:val="auto"/>
                <w:sz w:val="22"/>
                <w:szCs w:val="22"/>
              </w:rPr>
              <w:t>ziv projekta</w:t>
            </w:r>
            <w:r w:rsidRPr="00CF31CC">
              <w:rPr>
                <w:rFonts w:asciiTheme="minorHAnsi" w:eastAsiaTheme="minorHAnsi" w:hAnsiTheme="minorHAnsi" w:cstheme="minorHAnsi"/>
                <w:b w:val="0"/>
                <w:color w:val="auto"/>
                <w:sz w:val="22"/>
                <w:szCs w:val="22"/>
              </w:rPr>
              <w:t xml:space="preserve">: </w:t>
            </w:r>
          </w:p>
        </w:tc>
        <w:tc>
          <w:tcPr>
            <w:tcW w:w="7087" w:type="dxa"/>
          </w:tcPr>
          <w:p w14:paraId="1646D159" w14:textId="77777777" w:rsidR="00E31A6C" w:rsidRPr="00CF31CC" w:rsidRDefault="00E31A6C" w:rsidP="00193408">
            <w:pPr>
              <w:pStyle w:val="Naslovpublikacije"/>
              <w:spacing w:before="120" w:after="120" w:line="240" w:lineRule="auto"/>
              <w:jc w:val="left"/>
              <w:rPr>
                <w:rFonts w:asciiTheme="minorHAnsi" w:eastAsiaTheme="minorHAnsi" w:hAnsiTheme="minorHAnsi" w:cstheme="minorHAnsi"/>
                <w:b w:val="0"/>
                <w:color w:val="auto"/>
                <w:sz w:val="22"/>
                <w:szCs w:val="22"/>
              </w:rPr>
            </w:pPr>
          </w:p>
        </w:tc>
      </w:tr>
    </w:tbl>
    <w:p w14:paraId="07DAFDFC" w14:textId="77777777" w:rsidR="00E31A6C" w:rsidRPr="00863346" w:rsidRDefault="00E31A6C" w:rsidP="00E31A6C">
      <w:pPr>
        <w:pStyle w:val="Naslovpublikacije"/>
        <w:spacing w:after="0"/>
        <w:jc w:val="left"/>
        <w:rPr>
          <w:rFonts w:asciiTheme="minorHAnsi" w:eastAsiaTheme="minorHAnsi" w:hAnsiTheme="minorHAnsi" w:cstheme="minorHAnsi"/>
          <w:b w:val="0"/>
          <w:color w:val="auto"/>
          <w:sz w:val="22"/>
          <w:szCs w:val="22"/>
        </w:rPr>
      </w:pPr>
    </w:p>
    <w:p w14:paraId="23141744" w14:textId="77777777" w:rsidR="00E31A6C" w:rsidRDefault="00E31A6C" w:rsidP="00E31A6C">
      <w:pPr>
        <w:keepLines w:val="0"/>
        <w:widowControl w:val="0"/>
        <w:spacing w:after="0" w:line="240" w:lineRule="auto"/>
        <w:jc w:val="both"/>
        <w:rPr>
          <w:rFonts w:ascii="Arial" w:hAnsi="Arial" w:cs="Arial"/>
          <w:color w:val="000000"/>
          <w:sz w:val="20"/>
          <w:szCs w:val="20"/>
        </w:rPr>
      </w:pPr>
    </w:p>
    <w:p w14:paraId="3CB97645" w14:textId="77777777" w:rsidR="00E31A6C" w:rsidRPr="004318E3" w:rsidRDefault="00E31A6C" w:rsidP="00E31A6C">
      <w:pPr>
        <w:keepLines w:val="0"/>
        <w:widowControl w:val="0"/>
        <w:spacing w:after="0" w:line="240" w:lineRule="auto"/>
        <w:jc w:val="center"/>
        <w:rPr>
          <w:rFonts w:ascii="Arial" w:hAnsi="Arial" w:cs="Arial"/>
          <w:b/>
          <w:bCs/>
          <w:color w:val="0070C0"/>
        </w:rPr>
      </w:pPr>
      <w:r w:rsidRPr="004318E3">
        <w:rPr>
          <w:rFonts w:ascii="Arial" w:hAnsi="Arial" w:cs="Arial"/>
          <w:b/>
          <w:bCs/>
          <w:color w:val="0070C0"/>
        </w:rPr>
        <w:t>Vprašalnik za samoocenjevanje o skladnosti projekta z »načelom, da se ne škoduje bistveno« (DNSH)</w:t>
      </w:r>
    </w:p>
    <w:p w14:paraId="2310D283" w14:textId="77777777" w:rsidR="00E31A6C" w:rsidRPr="004318E3" w:rsidRDefault="00E31A6C" w:rsidP="00E31A6C">
      <w:pPr>
        <w:keepLines w:val="0"/>
        <w:widowControl w:val="0"/>
        <w:spacing w:after="0" w:line="240" w:lineRule="auto"/>
        <w:jc w:val="center"/>
        <w:rPr>
          <w:rFonts w:ascii="Arial" w:hAnsi="Arial" w:cs="Arial"/>
          <w:b/>
          <w:bCs/>
          <w:color w:val="0070C0"/>
        </w:rPr>
      </w:pPr>
    </w:p>
    <w:p w14:paraId="64B22EB4" w14:textId="7AFB0189" w:rsidR="00E31A6C" w:rsidRPr="004318E3" w:rsidRDefault="00E31A6C" w:rsidP="00E31A6C">
      <w:pPr>
        <w:keepLines w:val="0"/>
        <w:widowControl w:val="0"/>
        <w:spacing w:after="0" w:line="240" w:lineRule="auto"/>
        <w:jc w:val="center"/>
        <w:rPr>
          <w:rFonts w:ascii="Arial" w:hAnsi="Arial" w:cs="Arial"/>
          <w:b/>
          <w:bCs/>
          <w:color w:val="0070C0"/>
        </w:rPr>
      </w:pPr>
      <w:r w:rsidRPr="004318E3">
        <w:rPr>
          <w:rFonts w:ascii="Arial" w:hAnsi="Arial" w:cs="Arial"/>
          <w:b/>
          <w:bCs/>
          <w:color w:val="0070C0"/>
        </w:rPr>
        <w:t>Identifikacija podnebnih in okoljskih tveganj in vplivov</w:t>
      </w:r>
    </w:p>
    <w:p w14:paraId="52D4CA69" w14:textId="77777777" w:rsidR="00E31A6C" w:rsidRDefault="00E31A6C" w:rsidP="00E31A6C">
      <w:pPr>
        <w:keepLines w:val="0"/>
        <w:widowControl w:val="0"/>
        <w:spacing w:after="0" w:line="240" w:lineRule="auto"/>
        <w:jc w:val="both"/>
        <w:rPr>
          <w:rFonts w:ascii="Arial" w:hAnsi="Arial" w:cs="Arial"/>
          <w:color w:val="000000"/>
          <w:sz w:val="20"/>
          <w:szCs w:val="20"/>
        </w:rPr>
      </w:pPr>
    </w:p>
    <w:p w14:paraId="335F0572" w14:textId="77777777" w:rsidR="00E31A6C" w:rsidRDefault="00E31A6C" w:rsidP="00E31A6C">
      <w:pPr>
        <w:keepLines w:val="0"/>
        <w:widowControl w:val="0"/>
        <w:spacing w:after="0" w:line="240" w:lineRule="auto"/>
        <w:jc w:val="both"/>
        <w:rPr>
          <w:rFonts w:ascii="Arial" w:hAnsi="Arial" w:cs="Arial"/>
          <w:color w:val="000000"/>
          <w:sz w:val="20"/>
          <w:szCs w:val="20"/>
        </w:rPr>
      </w:pPr>
    </w:p>
    <w:p w14:paraId="39DEDD14" w14:textId="49288ABB" w:rsidR="007F6B4D" w:rsidRDefault="007F6B4D" w:rsidP="00E31A6C">
      <w:pPr>
        <w:keepLines w:val="0"/>
        <w:widowControl w:val="0"/>
        <w:spacing w:after="0" w:line="240" w:lineRule="auto"/>
        <w:jc w:val="both"/>
        <w:rPr>
          <w:rFonts w:ascii="Arial" w:hAnsi="Arial" w:cs="Arial"/>
          <w:color w:val="000000"/>
          <w:sz w:val="20"/>
          <w:szCs w:val="20"/>
        </w:rPr>
      </w:pPr>
      <w:r w:rsidRPr="00961121">
        <w:rPr>
          <w:rFonts w:ascii="Arial" w:hAnsi="Arial" w:cs="Arial"/>
          <w:color w:val="000000"/>
          <w:sz w:val="20"/>
          <w:szCs w:val="20"/>
        </w:rPr>
        <w:t>Načrt za okrevanje in odpornost za razvojno področje »Zelenega prehoda« v okviru komponente »</w:t>
      </w:r>
      <w:r w:rsidRPr="0080231D">
        <w:rPr>
          <w:rFonts w:ascii="Arial" w:hAnsi="Arial" w:cs="Arial"/>
          <w:color w:val="000000"/>
          <w:sz w:val="20"/>
          <w:szCs w:val="20"/>
        </w:rPr>
        <w:t>Obnovljivi viri energije in učinkovita raba</w:t>
      </w:r>
      <w:r>
        <w:rPr>
          <w:rFonts w:ascii="Arial" w:hAnsi="Arial" w:cs="Arial"/>
          <w:color w:val="000000"/>
          <w:sz w:val="20"/>
          <w:szCs w:val="20"/>
        </w:rPr>
        <w:t xml:space="preserve"> energije v gospodarstvu (C1 K1</w:t>
      </w:r>
      <w:r w:rsidRPr="00961121">
        <w:rPr>
          <w:rFonts w:ascii="Arial" w:hAnsi="Arial" w:cs="Arial"/>
          <w:color w:val="000000"/>
          <w:sz w:val="20"/>
          <w:szCs w:val="20"/>
        </w:rPr>
        <w:t xml:space="preserve">)« za naložbe v </w:t>
      </w:r>
      <w:r w:rsidRPr="0080231D">
        <w:rPr>
          <w:rFonts w:ascii="Arial" w:hAnsi="Arial" w:cs="Arial"/>
          <w:color w:val="000000"/>
          <w:sz w:val="20"/>
          <w:szCs w:val="20"/>
        </w:rPr>
        <w:t>spodbujanje prestrukturiranja daljinskih sistemov na OVE, ki vklju</w:t>
      </w:r>
      <w:r>
        <w:rPr>
          <w:rFonts w:ascii="Arial" w:hAnsi="Arial" w:cs="Arial"/>
          <w:color w:val="000000"/>
          <w:sz w:val="20"/>
          <w:szCs w:val="20"/>
        </w:rPr>
        <w:t>čujejo uporabo novih tehnologij,</w:t>
      </w:r>
      <w:r w:rsidRPr="00961121">
        <w:rPr>
          <w:rFonts w:ascii="Arial" w:hAnsi="Arial" w:cs="Arial"/>
          <w:color w:val="000000"/>
          <w:sz w:val="20"/>
          <w:szCs w:val="20"/>
        </w:rPr>
        <w:t xml:space="preserve"> predvideva vsebinsko oceno skladnosti ukrepa z načelom, da se ne škoduje bistveno, in sicer za naslednjih 6 okoljskih ciljev</w:t>
      </w:r>
    </w:p>
    <w:p w14:paraId="35D40A21" w14:textId="77777777" w:rsidR="00C23603" w:rsidRPr="00C23603" w:rsidRDefault="00C23603" w:rsidP="00E31A6C">
      <w:pPr>
        <w:pStyle w:val="Odstavekseznama"/>
        <w:numPr>
          <w:ilvl w:val="0"/>
          <w:numId w:val="15"/>
        </w:numPr>
        <w:spacing w:after="0" w:line="240" w:lineRule="auto"/>
        <w:contextualSpacing w:val="0"/>
        <w:jc w:val="both"/>
        <w:rPr>
          <w:rFonts w:ascii="Arial" w:hAnsi="Arial" w:cs="Arial"/>
          <w:color w:val="000000"/>
          <w:sz w:val="20"/>
          <w:szCs w:val="20"/>
        </w:rPr>
      </w:pPr>
      <w:r w:rsidRPr="00C23603">
        <w:rPr>
          <w:rFonts w:ascii="Arial" w:hAnsi="Arial" w:cs="Arial"/>
          <w:color w:val="000000"/>
          <w:sz w:val="20"/>
          <w:szCs w:val="20"/>
        </w:rPr>
        <w:t>Blažitev podnebnih sprememb</w:t>
      </w:r>
    </w:p>
    <w:p w14:paraId="229560DE" w14:textId="77777777" w:rsidR="00C23603" w:rsidRDefault="00C23603" w:rsidP="00E31A6C">
      <w:pPr>
        <w:pStyle w:val="Odstavekseznama"/>
        <w:numPr>
          <w:ilvl w:val="0"/>
          <w:numId w:val="15"/>
        </w:numPr>
        <w:spacing w:after="0" w:line="240" w:lineRule="auto"/>
        <w:contextualSpacing w:val="0"/>
        <w:jc w:val="both"/>
        <w:rPr>
          <w:rFonts w:ascii="Arial" w:hAnsi="Arial" w:cs="Arial"/>
          <w:color w:val="000000"/>
          <w:sz w:val="20"/>
          <w:szCs w:val="20"/>
        </w:rPr>
      </w:pPr>
      <w:r>
        <w:rPr>
          <w:rFonts w:ascii="Arial" w:hAnsi="Arial" w:cs="Arial"/>
          <w:color w:val="000000"/>
          <w:sz w:val="20"/>
          <w:szCs w:val="20"/>
        </w:rPr>
        <w:t>Prilagajanje podnebnim spremembam</w:t>
      </w:r>
    </w:p>
    <w:p w14:paraId="57B1E60F" w14:textId="77777777" w:rsidR="00C23603" w:rsidRDefault="00384A40" w:rsidP="00E31A6C">
      <w:pPr>
        <w:pStyle w:val="Odstavekseznama"/>
        <w:numPr>
          <w:ilvl w:val="0"/>
          <w:numId w:val="15"/>
        </w:numPr>
        <w:spacing w:after="0" w:line="240" w:lineRule="auto"/>
        <w:contextualSpacing w:val="0"/>
        <w:jc w:val="both"/>
        <w:rPr>
          <w:rFonts w:ascii="Arial" w:hAnsi="Arial" w:cs="Arial"/>
          <w:color w:val="000000"/>
          <w:sz w:val="20"/>
          <w:szCs w:val="20"/>
        </w:rPr>
      </w:pPr>
      <w:r>
        <w:rPr>
          <w:rFonts w:ascii="Arial" w:hAnsi="Arial" w:cs="Arial"/>
          <w:color w:val="000000"/>
          <w:sz w:val="20"/>
          <w:szCs w:val="20"/>
        </w:rPr>
        <w:t>Trajnostna raba ter varstvo vodnih in morskih virov</w:t>
      </w:r>
    </w:p>
    <w:p w14:paraId="5ED3BD3E" w14:textId="77777777" w:rsidR="00384A40" w:rsidRDefault="00384A40" w:rsidP="00E31A6C">
      <w:pPr>
        <w:pStyle w:val="Odstavekseznama"/>
        <w:numPr>
          <w:ilvl w:val="0"/>
          <w:numId w:val="15"/>
        </w:numPr>
        <w:spacing w:after="0" w:line="240" w:lineRule="auto"/>
        <w:contextualSpacing w:val="0"/>
        <w:jc w:val="both"/>
        <w:rPr>
          <w:rFonts w:ascii="Arial" w:hAnsi="Arial" w:cs="Arial"/>
          <w:color w:val="000000"/>
          <w:sz w:val="20"/>
          <w:szCs w:val="20"/>
        </w:rPr>
      </w:pPr>
      <w:r w:rsidRPr="00384A40">
        <w:rPr>
          <w:rFonts w:ascii="Arial" w:hAnsi="Arial" w:cs="Arial"/>
          <w:color w:val="000000"/>
          <w:sz w:val="20"/>
          <w:szCs w:val="20"/>
        </w:rPr>
        <w:t>Krožno gospodarstvo, vključno s preprečevanjem odpadkov in recikliranjem</w:t>
      </w:r>
    </w:p>
    <w:p w14:paraId="7C0FCDA9" w14:textId="77777777" w:rsidR="00384A40" w:rsidRDefault="00384A40" w:rsidP="00E31A6C">
      <w:pPr>
        <w:pStyle w:val="Odstavekseznama"/>
        <w:numPr>
          <w:ilvl w:val="0"/>
          <w:numId w:val="15"/>
        </w:numPr>
        <w:spacing w:after="0" w:line="240" w:lineRule="auto"/>
        <w:contextualSpacing w:val="0"/>
        <w:jc w:val="both"/>
        <w:rPr>
          <w:rFonts w:ascii="Arial" w:hAnsi="Arial" w:cs="Arial"/>
          <w:color w:val="000000"/>
          <w:sz w:val="20"/>
          <w:szCs w:val="20"/>
        </w:rPr>
      </w:pPr>
      <w:r w:rsidRPr="00384A40">
        <w:rPr>
          <w:rFonts w:ascii="Arial" w:hAnsi="Arial" w:cs="Arial"/>
          <w:color w:val="000000"/>
          <w:sz w:val="20"/>
          <w:szCs w:val="20"/>
        </w:rPr>
        <w:t>Preprečevanje in nadzorovanje onesnaževanja zraka, vode ali tal</w:t>
      </w:r>
    </w:p>
    <w:p w14:paraId="0551B9F2" w14:textId="77777777" w:rsidR="003E17A8" w:rsidRDefault="00384A40" w:rsidP="00E31A6C">
      <w:pPr>
        <w:pStyle w:val="Odstavekseznama"/>
        <w:numPr>
          <w:ilvl w:val="0"/>
          <w:numId w:val="15"/>
        </w:numPr>
        <w:spacing w:after="0" w:line="240" w:lineRule="auto"/>
        <w:contextualSpacing w:val="0"/>
        <w:jc w:val="both"/>
        <w:rPr>
          <w:rFonts w:ascii="Arial" w:hAnsi="Arial" w:cs="Arial"/>
          <w:color w:val="000000"/>
          <w:sz w:val="20"/>
          <w:szCs w:val="20"/>
        </w:rPr>
      </w:pPr>
      <w:r w:rsidRPr="00384A40">
        <w:rPr>
          <w:rFonts w:ascii="Arial" w:hAnsi="Arial" w:cs="Arial"/>
          <w:color w:val="000000"/>
          <w:sz w:val="20"/>
          <w:szCs w:val="20"/>
        </w:rPr>
        <w:t>Varstvo in ohranjanje biotske raznovrstnosti in ekosistemov</w:t>
      </w:r>
      <w:r w:rsidR="003E17A8">
        <w:rPr>
          <w:rFonts w:ascii="Arial" w:hAnsi="Arial" w:cs="Arial"/>
          <w:color w:val="000000"/>
          <w:sz w:val="20"/>
          <w:szCs w:val="20"/>
        </w:rPr>
        <w:t xml:space="preserve"> </w:t>
      </w:r>
    </w:p>
    <w:p w14:paraId="2B571B9C" w14:textId="77777777" w:rsidR="00203CF4" w:rsidRDefault="00203CF4" w:rsidP="001B4984">
      <w:pPr>
        <w:jc w:val="both"/>
        <w:rPr>
          <w:rFonts w:ascii="Arial" w:hAnsi="Arial" w:cs="Arial"/>
          <w:color w:val="000000"/>
          <w:sz w:val="20"/>
          <w:szCs w:val="20"/>
        </w:rPr>
      </w:pPr>
      <w:r>
        <w:rPr>
          <w:rFonts w:ascii="Arial" w:hAnsi="Arial" w:cs="Arial"/>
          <w:color w:val="000000"/>
          <w:sz w:val="20"/>
          <w:szCs w:val="20"/>
        </w:rPr>
        <w:t xml:space="preserve">Za vsakega izmed ciljev je treba upoštevati </w:t>
      </w:r>
      <w:r w:rsidR="00C4041A">
        <w:rPr>
          <w:rFonts w:ascii="Arial" w:hAnsi="Arial" w:cs="Arial"/>
          <w:color w:val="000000"/>
          <w:sz w:val="20"/>
          <w:szCs w:val="20"/>
        </w:rPr>
        <w:t>»</w:t>
      </w:r>
      <w:r>
        <w:rPr>
          <w:rFonts w:ascii="Arial" w:hAnsi="Arial" w:cs="Arial"/>
          <w:color w:val="000000"/>
          <w:sz w:val="20"/>
          <w:szCs w:val="20"/>
        </w:rPr>
        <w:t>načelo, da se ne škoduje bistveno</w:t>
      </w:r>
      <w:r w:rsidR="00C4041A">
        <w:rPr>
          <w:rFonts w:ascii="Arial" w:hAnsi="Arial" w:cs="Arial"/>
          <w:color w:val="000000"/>
          <w:sz w:val="20"/>
          <w:szCs w:val="20"/>
        </w:rPr>
        <w:t>«</w:t>
      </w:r>
      <w:r>
        <w:rPr>
          <w:rFonts w:ascii="Arial" w:hAnsi="Arial" w:cs="Arial"/>
          <w:color w:val="000000"/>
          <w:sz w:val="20"/>
          <w:szCs w:val="20"/>
        </w:rPr>
        <w:t xml:space="preserve">, skladno </w:t>
      </w:r>
      <w:r w:rsidR="008D0E58">
        <w:rPr>
          <w:rFonts w:ascii="Arial" w:hAnsi="Arial" w:cs="Arial"/>
          <w:color w:val="000000"/>
          <w:sz w:val="20"/>
          <w:szCs w:val="20"/>
        </w:rPr>
        <w:t>z uredbo</w:t>
      </w:r>
      <w:r>
        <w:rPr>
          <w:rFonts w:ascii="Arial" w:hAnsi="Arial" w:cs="Arial"/>
          <w:color w:val="000000"/>
          <w:sz w:val="20"/>
          <w:szCs w:val="20"/>
        </w:rPr>
        <w:t xml:space="preserve"> o taksonomiji</w:t>
      </w:r>
      <w:r w:rsidR="008D0E58">
        <w:rPr>
          <w:rFonts w:ascii="Arial" w:hAnsi="Arial" w:cs="Arial"/>
          <w:color w:val="000000"/>
          <w:sz w:val="20"/>
          <w:szCs w:val="20"/>
        </w:rPr>
        <w:t xml:space="preserve"> (Uredba (EU) </w:t>
      </w:r>
      <w:r w:rsidR="008D0E58" w:rsidRPr="008D0E58">
        <w:rPr>
          <w:rFonts w:ascii="Arial" w:hAnsi="Arial" w:cs="Arial"/>
          <w:color w:val="000000"/>
          <w:sz w:val="20"/>
          <w:szCs w:val="20"/>
        </w:rPr>
        <w:t>2020/852</w:t>
      </w:r>
      <w:r w:rsidR="008D0E58">
        <w:rPr>
          <w:rFonts w:ascii="Arial" w:hAnsi="Arial" w:cs="Arial"/>
          <w:color w:val="000000"/>
          <w:sz w:val="20"/>
          <w:szCs w:val="20"/>
        </w:rPr>
        <w:t>)</w:t>
      </w:r>
      <w:r>
        <w:rPr>
          <w:rFonts w:ascii="Arial" w:hAnsi="Arial" w:cs="Arial"/>
          <w:color w:val="000000"/>
          <w:sz w:val="20"/>
          <w:szCs w:val="20"/>
        </w:rPr>
        <w:t xml:space="preserve">. </w:t>
      </w:r>
    </w:p>
    <w:p w14:paraId="47CAE6F8" w14:textId="77777777" w:rsidR="008D0E58" w:rsidRDefault="003E17A8" w:rsidP="00957AFA">
      <w:pPr>
        <w:jc w:val="both"/>
        <w:rPr>
          <w:rFonts w:ascii="Arial" w:hAnsi="Arial" w:cs="Arial"/>
          <w:color w:val="000000"/>
          <w:sz w:val="20"/>
          <w:szCs w:val="20"/>
        </w:rPr>
      </w:pPr>
      <w:r w:rsidRPr="003E17A8">
        <w:rPr>
          <w:rFonts w:ascii="Arial" w:hAnsi="Arial" w:cs="Arial"/>
          <w:color w:val="000000"/>
          <w:sz w:val="20"/>
          <w:szCs w:val="20"/>
        </w:rPr>
        <w:t>V</w:t>
      </w:r>
      <w:r>
        <w:rPr>
          <w:rFonts w:ascii="Arial" w:hAnsi="Arial" w:cs="Arial"/>
          <w:color w:val="000000"/>
          <w:sz w:val="20"/>
          <w:szCs w:val="20"/>
        </w:rPr>
        <w:t xml:space="preserve"> Načrtu za okrevanje in odpornost je za štiri od zgoraj navedenih šestih ciljev določeno, da je potrebna vsebinska ocena skladnosti ukrepa z načelom, da se ne škoduje bistven</w:t>
      </w:r>
      <w:r w:rsidR="006C1FC6">
        <w:rPr>
          <w:rFonts w:ascii="Arial" w:hAnsi="Arial" w:cs="Arial"/>
          <w:color w:val="000000"/>
          <w:sz w:val="20"/>
          <w:szCs w:val="20"/>
        </w:rPr>
        <w:t>o. Za te je potrebna vsebinska utemeljitev, da se s predlaganim ukrepom ne bo povzročala bistvena škoda posameznim okoljskim ciljem.</w:t>
      </w:r>
      <w:r>
        <w:rPr>
          <w:rFonts w:ascii="Arial" w:hAnsi="Arial" w:cs="Arial"/>
          <w:color w:val="000000"/>
          <w:sz w:val="20"/>
          <w:szCs w:val="20"/>
        </w:rPr>
        <w:t xml:space="preserve"> </w:t>
      </w:r>
    </w:p>
    <w:p w14:paraId="4E0B93E1" w14:textId="749FD53E" w:rsidR="007F6B4D" w:rsidRDefault="007F6B4D" w:rsidP="007F6B4D">
      <w:pPr>
        <w:jc w:val="both"/>
        <w:rPr>
          <w:rFonts w:ascii="Arial" w:hAnsi="Arial" w:cs="Arial"/>
          <w:color w:val="000000"/>
          <w:sz w:val="20"/>
          <w:szCs w:val="20"/>
        </w:rPr>
      </w:pPr>
      <w:r w:rsidRPr="007B3DC3">
        <w:rPr>
          <w:rFonts w:ascii="Arial" w:hAnsi="Arial" w:cs="Arial"/>
          <w:color w:val="000000"/>
          <w:sz w:val="20"/>
          <w:szCs w:val="20"/>
        </w:rPr>
        <w:t>M</w:t>
      </w:r>
      <w:r>
        <w:rPr>
          <w:rFonts w:ascii="Arial" w:hAnsi="Arial" w:cs="Arial"/>
          <w:color w:val="000000"/>
          <w:sz w:val="20"/>
          <w:szCs w:val="20"/>
        </w:rPr>
        <w:t xml:space="preserve">inistrstvo za </w:t>
      </w:r>
      <w:r w:rsidR="00503D55">
        <w:rPr>
          <w:rFonts w:ascii="Arial" w:hAnsi="Arial" w:cs="Arial"/>
          <w:color w:val="000000"/>
          <w:sz w:val="20"/>
          <w:szCs w:val="20"/>
        </w:rPr>
        <w:t>okolje, podnebje in energijo</w:t>
      </w:r>
      <w:r w:rsidR="00503D55" w:rsidRPr="007B3DC3">
        <w:rPr>
          <w:rFonts w:ascii="Arial" w:hAnsi="Arial" w:cs="Arial"/>
          <w:color w:val="000000"/>
          <w:sz w:val="20"/>
          <w:szCs w:val="20"/>
        </w:rPr>
        <w:t xml:space="preserve"> </w:t>
      </w:r>
      <w:r w:rsidRPr="007B3DC3">
        <w:rPr>
          <w:rFonts w:ascii="Arial" w:hAnsi="Arial" w:cs="Arial"/>
          <w:color w:val="000000"/>
          <w:sz w:val="20"/>
          <w:szCs w:val="20"/>
        </w:rPr>
        <w:t xml:space="preserve">si pridržuje pravico, da na podlagi predloženega vprašalnika, od </w:t>
      </w:r>
      <w:r>
        <w:rPr>
          <w:rFonts w:ascii="Arial" w:hAnsi="Arial" w:cs="Arial"/>
          <w:color w:val="000000"/>
          <w:sz w:val="20"/>
          <w:szCs w:val="20"/>
        </w:rPr>
        <w:t>vlagatelja</w:t>
      </w:r>
      <w:r w:rsidRPr="007B3DC3">
        <w:rPr>
          <w:rFonts w:ascii="Arial" w:hAnsi="Arial" w:cs="Arial"/>
          <w:color w:val="000000"/>
          <w:sz w:val="20"/>
          <w:szCs w:val="20"/>
        </w:rPr>
        <w:t xml:space="preserve"> zahteva dodatne informacije in dokumente, s katerimi podrobneje razjasni možna tveganja</w:t>
      </w:r>
      <w:r>
        <w:rPr>
          <w:rFonts w:ascii="Arial" w:hAnsi="Arial" w:cs="Arial"/>
          <w:color w:val="000000"/>
          <w:sz w:val="20"/>
          <w:szCs w:val="20"/>
        </w:rPr>
        <w:t xml:space="preserve"> in način preverbe ter izkazovanja izpolnjevanja </w:t>
      </w:r>
      <w:r w:rsidRPr="00125DAB">
        <w:rPr>
          <w:rFonts w:ascii="Arial" w:hAnsi="Arial" w:cs="Arial"/>
          <w:color w:val="000000"/>
          <w:sz w:val="20"/>
          <w:szCs w:val="20"/>
        </w:rPr>
        <w:t>»načela, da se ne škoduje bistveno«</w:t>
      </w:r>
      <w:r w:rsidRPr="007B3DC3">
        <w:rPr>
          <w:rFonts w:ascii="Arial" w:hAnsi="Arial" w:cs="Arial"/>
          <w:color w:val="000000"/>
          <w:sz w:val="20"/>
          <w:szCs w:val="20"/>
        </w:rPr>
        <w:t>.</w:t>
      </w:r>
    </w:p>
    <w:p w14:paraId="2D350C23" w14:textId="77777777" w:rsidR="008D0E58" w:rsidRDefault="008D0E58">
      <w:pPr>
        <w:keepLines w:val="0"/>
        <w:spacing w:after="0" w:line="240" w:lineRule="auto"/>
        <w:rPr>
          <w:rFonts w:ascii="Arial" w:hAnsi="Arial" w:cs="Arial"/>
          <w:color w:val="000000"/>
          <w:sz w:val="20"/>
          <w:szCs w:val="20"/>
        </w:rPr>
      </w:pPr>
      <w:r>
        <w:rPr>
          <w:rFonts w:ascii="Arial" w:hAnsi="Arial" w:cs="Arial"/>
          <w:color w:val="000000"/>
          <w:sz w:val="20"/>
          <w:szCs w:val="20"/>
        </w:rPr>
        <w:br w:type="page"/>
      </w:r>
    </w:p>
    <w:p w14:paraId="671F55AE" w14:textId="77777777" w:rsidR="00957AFA" w:rsidRDefault="00957AFA" w:rsidP="00957AFA">
      <w:pPr>
        <w:pStyle w:val="Odstavekseznama"/>
        <w:numPr>
          <w:ilvl w:val="0"/>
          <w:numId w:val="30"/>
        </w:numPr>
        <w:jc w:val="both"/>
        <w:rPr>
          <w:rFonts w:ascii="Arial" w:hAnsi="Arial" w:cs="Arial"/>
          <w:color w:val="000000"/>
          <w:sz w:val="20"/>
          <w:szCs w:val="20"/>
        </w:rPr>
      </w:pPr>
      <w:r w:rsidRPr="00C23603">
        <w:rPr>
          <w:rFonts w:ascii="Arial" w:hAnsi="Arial" w:cs="Arial"/>
          <w:color w:val="000000"/>
          <w:sz w:val="20"/>
          <w:szCs w:val="20"/>
        </w:rPr>
        <w:lastRenderedPageBreak/>
        <w:t>Blažitev podnebnih sprememb</w:t>
      </w:r>
    </w:p>
    <w:p w14:paraId="3826F28A" w14:textId="77777777" w:rsidR="007F6B4D" w:rsidRPr="00C23603" w:rsidRDefault="007F6B4D" w:rsidP="00A5584D">
      <w:pPr>
        <w:pStyle w:val="Odstavekseznama"/>
        <w:jc w:val="both"/>
        <w:rPr>
          <w:rFonts w:ascii="Arial" w:hAnsi="Arial" w:cs="Arial"/>
          <w:color w:val="000000"/>
          <w:sz w:val="20"/>
          <w:szCs w:val="20"/>
        </w:rPr>
      </w:pPr>
    </w:p>
    <w:tbl>
      <w:tblPr>
        <w:tblW w:w="1054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318"/>
        <w:gridCol w:w="401"/>
        <w:gridCol w:w="402"/>
        <w:gridCol w:w="6669"/>
        <w:gridCol w:w="758"/>
      </w:tblGrid>
      <w:tr w:rsidR="00401367" w:rsidRPr="00957AFA" w14:paraId="31037703" w14:textId="77777777" w:rsidTr="00E94207">
        <w:trPr>
          <w:trHeight w:val="380"/>
          <w:jc w:val="center"/>
        </w:trPr>
        <w:tc>
          <w:tcPr>
            <w:tcW w:w="2318" w:type="dxa"/>
            <w:shd w:val="clear" w:color="000000" w:fill="D9D9D9"/>
            <w:vAlign w:val="center"/>
            <w:hideMark/>
          </w:tcPr>
          <w:p w14:paraId="49337B6A"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OKOLJSKI CILJI</w:t>
            </w:r>
          </w:p>
        </w:tc>
        <w:tc>
          <w:tcPr>
            <w:tcW w:w="803" w:type="dxa"/>
            <w:gridSpan w:val="2"/>
            <w:shd w:val="clear" w:color="000000" w:fill="D9D9D9"/>
            <w:vAlign w:val="center"/>
            <w:hideMark/>
          </w:tcPr>
          <w:p w14:paraId="57125ED5"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w:t>
            </w:r>
          </w:p>
        </w:tc>
        <w:tc>
          <w:tcPr>
            <w:tcW w:w="7427" w:type="dxa"/>
            <w:gridSpan w:val="2"/>
            <w:shd w:val="clear" w:color="000000" w:fill="D9D9D9"/>
            <w:vAlign w:val="center"/>
            <w:hideMark/>
          </w:tcPr>
          <w:p w14:paraId="76CCFC99" w14:textId="77777777" w:rsidR="00957AFA" w:rsidRPr="00957AFA" w:rsidRDefault="00957AFA" w:rsidP="00957AFA">
            <w:pPr>
              <w:keepLines w:val="0"/>
              <w:spacing w:after="0" w:line="240" w:lineRule="auto"/>
              <w:jc w:val="center"/>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OCENA PRI VLOGI</w:t>
            </w:r>
          </w:p>
        </w:tc>
      </w:tr>
      <w:tr w:rsidR="00401367" w:rsidRPr="00957AFA" w14:paraId="0DA82712" w14:textId="77777777" w:rsidTr="00E94207">
        <w:trPr>
          <w:trHeight w:val="380"/>
          <w:jc w:val="center"/>
        </w:trPr>
        <w:tc>
          <w:tcPr>
            <w:tcW w:w="2318" w:type="dxa"/>
            <w:shd w:val="clear" w:color="000000" w:fill="D9D9D9"/>
            <w:vAlign w:val="center"/>
            <w:hideMark/>
          </w:tcPr>
          <w:p w14:paraId="6CF98AA0"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 na okoljski cilji</w:t>
            </w:r>
          </w:p>
        </w:tc>
        <w:tc>
          <w:tcPr>
            <w:tcW w:w="401" w:type="dxa"/>
            <w:shd w:val="clear" w:color="000000" w:fill="D9D9D9"/>
            <w:vAlign w:val="center"/>
            <w:hideMark/>
          </w:tcPr>
          <w:p w14:paraId="3C48027A"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Da</w:t>
            </w:r>
          </w:p>
        </w:tc>
        <w:tc>
          <w:tcPr>
            <w:tcW w:w="402" w:type="dxa"/>
            <w:shd w:val="clear" w:color="000000" w:fill="D9D9D9"/>
            <w:vAlign w:val="center"/>
            <w:hideMark/>
          </w:tcPr>
          <w:p w14:paraId="3193E0F5"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Ne</w:t>
            </w:r>
          </w:p>
        </w:tc>
        <w:tc>
          <w:tcPr>
            <w:tcW w:w="7427" w:type="dxa"/>
            <w:gridSpan w:val="2"/>
            <w:shd w:val="clear" w:color="000000" w:fill="D9D9D9"/>
            <w:vAlign w:val="center"/>
            <w:hideMark/>
          </w:tcPr>
          <w:p w14:paraId="1129DA4B" w14:textId="77777777" w:rsidR="00957AFA" w:rsidRPr="00957AFA" w:rsidRDefault="00957AFA" w:rsidP="00957AFA">
            <w:pPr>
              <w:keepLines w:val="0"/>
              <w:spacing w:after="0" w:line="240" w:lineRule="auto"/>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Utemeljitev za odgovor ,,Ne ".</w:t>
            </w:r>
          </w:p>
        </w:tc>
      </w:tr>
      <w:tr w:rsidR="00697295" w:rsidRPr="00957AFA" w14:paraId="756D1EEB" w14:textId="77777777" w:rsidTr="00E869FE">
        <w:trPr>
          <w:trHeight w:val="1080"/>
          <w:jc w:val="center"/>
        </w:trPr>
        <w:tc>
          <w:tcPr>
            <w:tcW w:w="2318" w:type="dxa"/>
            <w:shd w:val="clear" w:color="auto" w:fill="92D050"/>
            <w:vAlign w:val="center"/>
            <w:hideMark/>
          </w:tcPr>
          <w:p w14:paraId="06EF9D62"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iCs/>
                <w:color w:val="000000"/>
                <w:sz w:val="16"/>
                <w:szCs w:val="16"/>
              </w:rPr>
              <w:t>Blažitev podnebnih sprememb</w:t>
            </w:r>
          </w:p>
        </w:tc>
        <w:tc>
          <w:tcPr>
            <w:tcW w:w="401" w:type="dxa"/>
            <w:shd w:val="clear" w:color="auto" w:fill="auto"/>
            <w:vAlign w:val="center"/>
            <w:hideMark/>
          </w:tcPr>
          <w:p w14:paraId="317562CA"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402" w:type="dxa"/>
            <w:shd w:val="clear" w:color="auto" w:fill="92D050"/>
            <w:vAlign w:val="center"/>
            <w:hideMark/>
          </w:tcPr>
          <w:p w14:paraId="7F5B9CF8"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7427" w:type="dxa"/>
            <w:gridSpan w:val="2"/>
            <w:shd w:val="clear" w:color="auto" w:fill="auto"/>
            <w:vAlign w:val="center"/>
            <w:hideMark/>
          </w:tcPr>
          <w:p w14:paraId="78A1E222" w14:textId="77777777" w:rsidR="00957AFA" w:rsidRPr="00957AFA" w:rsidRDefault="00262916" w:rsidP="00A9113C">
            <w:pPr>
              <w:keepLines w:val="0"/>
              <w:spacing w:after="0" w:line="240" w:lineRule="auto"/>
              <w:jc w:val="both"/>
              <w:rPr>
                <w:rFonts w:ascii="Arial" w:eastAsia="Times New Roman" w:hAnsi="Arial" w:cs="Arial"/>
                <w:color w:val="808080"/>
                <w:sz w:val="16"/>
                <w:szCs w:val="16"/>
              </w:rPr>
            </w:pPr>
            <w:r w:rsidRPr="00262916">
              <w:rPr>
                <w:rFonts w:ascii="Arial" w:eastAsia="Times New Roman" w:hAnsi="Arial" w:cs="Arial"/>
                <w:sz w:val="16"/>
                <w:szCs w:val="16"/>
              </w:rPr>
              <w:t>V skladu z metodologijo priloge VI je prispevek predvidenih investicij k podnebnim ciljem 100 %, kot je določen za področje intervencij 034bis0 - Visoko učinkovita soproizvodnja toplote in električne energije, daljinsko ogrevanje in hlajenje z nizkimi emisijami v življenjskem ciklu. Prestrukturiranje sistemov daljinskega ogrevanja bo z večjo energetsko učinkovitostjo, uvajanjem obnovljivih virov energije in zmanjševanjem izpustov toplogrednih plinov prispevalo k blaženju podnebnih sprememb. Značilnost novih prestrukturiranih sistemov daljinskega ogrevanja oziroma t. i. sistemov 4. generacije so nizke delovne temperature, prožnost obratovanja, možnost soproizvodnje toplote in električne energije, shranjevanje toplote, povezovanje s sektorji proizvodnja električne energije, promet ter vključevanje OVE in odvečne toplote.</w:t>
            </w:r>
          </w:p>
        </w:tc>
      </w:tr>
      <w:tr w:rsidR="00957AFA" w:rsidRPr="00957AFA" w14:paraId="48C894F5" w14:textId="77777777" w:rsidTr="00697295">
        <w:trPr>
          <w:trHeight w:val="108"/>
          <w:jc w:val="center"/>
        </w:trPr>
        <w:tc>
          <w:tcPr>
            <w:tcW w:w="10548" w:type="dxa"/>
            <w:gridSpan w:val="5"/>
            <w:shd w:val="clear" w:color="000000" w:fill="D9D9D9"/>
            <w:vAlign w:val="center"/>
            <w:hideMark/>
          </w:tcPr>
          <w:p w14:paraId="76482537"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957AFA" w:rsidRPr="00957AFA" w14:paraId="0EA32272" w14:textId="77777777" w:rsidTr="00697295">
        <w:trPr>
          <w:trHeight w:val="604"/>
          <w:jc w:val="center"/>
        </w:trPr>
        <w:tc>
          <w:tcPr>
            <w:tcW w:w="2318" w:type="dxa"/>
            <w:shd w:val="clear" w:color="auto" w:fill="auto"/>
            <w:vAlign w:val="center"/>
            <w:hideMark/>
          </w:tcPr>
          <w:p w14:paraId="52075D16"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UPOŠTEVANJE V FAZI JAVNEGA RAZPISA ZA IZVEDBO</w:t>
            </w:r>
          </w:p>
        </w:tc>
        <w:tc>
          <w:tcPr>
            <w:tcW w:w="8230" w:type="dxa"/>
            <w:gridSpan w:val="4"/>
            <w:shd w:val="clear" w:color="auto" w:fill="auto"/>
            <w:vAlign w:val="center"/>
            <w:hideMark/>
          </w:tcPr>
          <w:p w14:paraId="7F8AE5E9" w14:textId="77777777" w:rsidR="00957AFA" w:rsidRPr="00957AFA" w:rsidRDefault="00BE6423" w:rsidP="00BE6423">
            <w:pPr>
              <w:keepLines w:val="0"/>
              <w:spacing w:after="0" w:line="240" w:lineRule="auto"/>
              <w:rPr>
                <w:rFonts w:ascii="Arial" w:eastAsia="Times New Roman" w:hAnsi="Arial" w:cs="Arial"/>
                <w:color w:val="000000"/>
                <w:sz w:val="16"/>
                <w:szCs w:val="16"/>
              </w:rPr>
            </w:pPr>
            <w:r>
              <w:rPr>
                <w:rFonts w:ascii="Arial" w:eastAsia="Times New Roman" w:hAnsi="Arial" w:cs="Arial"/>
                <w:sz w:val="16"/>
                <w:szCs w:val="16"/>
              </w:rPr>
              <w:t xml:space="preserve">DA. </w:t>
            </w:r>
          </w:p>
        </w:tc>
      </w:tr>
      <w:tr w:rsidR="00957AFA" w:rsidRPr="00957AFA" w14:paraId="3D7B4A93" w14:textId="77777777" w:rsidTr="00697295">
        <w:trPr>
          <w:trHeight w:val="380"/>
          <w:jc w:val="center"/>
        </w:trPr>
        <w:tc>
          <w:tcPr>
            <w:tcW w:w="2318" w:type="dxa"/>
            <w:shd w:val="clear" w:color="auto" w:fill="auto"/>
            <w:vAlign w:val="center"/>
            <w:hideMark/>
          </w:tcPr>
          <w:p w14:paraId="236D1A33"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OPOMBE/KOMENTARJI</w:t>
            </w:r>
          </w:p>
        </w:tc>
        <w:tc>
          <w:tcPr>
            <w:tcW w:w="8230" w:type="dxa"/>
            <w:gridSpan w:val="4"/>
            <w:shd w:val="clear" w:color="auto" w:fill="auto"/>
            <w:vAlign w:val="center"/>
            <w:hideMark/>
          </w:tcPr>
          <w:p w14:paraId="2B92E581" w14:textId="77777777" w:rsidR="00957AFA" w:rsidRPr="00957AFA" w:rsidRDefault="00A5584D" w:rsidP="00A5584D">
            <w:pPr>
              <w:keepLines w:val="0"/>
              <w:spacing w:after="0" w:line="240" w:lineRule="auto"/>
              <w:jc w:val="both"/>
              <w:rPr>
                <w:rFonts w:ascii="Arial" w:eastAsia="Times New Roman" w:hAnsi="Arial" w:cs="Arial"/>
                <w:color w:val="000000"/>
                <w:sz w:val="16"/>
                <w:szCs w:val="16"/>
              </w:rPr>
            </w:pPr>
            <w:r w:rsidRPr="00A5584D">
              <w:rPr>
                <w:rFonts w:ascii="Arial" w:eastAsia="Times New Roman" w:hAnsi="Arial" w:cs="Arial"/>
                <w:color w:val="000000"/>
                <w:sz w:val="16"/>
                <w:szCs w:val="16"/>
              </w:rPr>
              <w:t>100% prispevek k podnebnim ciljem</w:t>
            </w:r>
            <w:r>
              <w:rPr>
                <w:rFonts w:ascii="Arial" w:eastAsia="Times New Roman" w:hAnsi="Arial" w:cs="Arial"/>
                <w:color w:val="000000"/>
                <w:sz w:val="16"/>
                <w:szCs w:val="16"/>
              </w:rPr>
              <w:t>. V okviru tega javnega razpisa je opredeljeno povečanje toplotne energije iz obnovljivih virov za 26 MW.</w:t>
            </w:r>
          </w:p>
        </w:tc>
      </w:tr>
      <w:tr w:rsidR="00957AFA" w:rsidRPr="00957AFA" w14:paraId="2315F009" w14:textId="77777777" w:rsidTr="00697295">
        <w:trPr>
          <w:trHeight w:val="108"/>
          <w:jc w:val="center"/>
        </w:trPr>
        <w:tc>
          <w:tcPr>
            <w:tcW w:w="10548" w:type="dxa"/>
            <w:gridSpan w:val="5"/>
            <w:shd w:val="clear" w:color="000000" w:fill="D9D9D9"/>
            <w:vAlign w:val="center"/>
            <w:hideMark/>
          </w:tcPr>
          <w:p w14:paraId="3DE8B288" w14:textId="77777777" w:rsidR="00957AFA" w:rsidRPr="00957AFA" w:rsidRDefault="00957AFA" w:rsidP="00957AFA">
            <w:pPr>
              <w:keepLines w:val="0"/>
              <w:spacing w:after="0" w:line="240" w:lineRule="auto"/>
              <w:jc w:val="center"/>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r>
      <w:tr w:rsidR="00E94207" w:rsidRPr="00957AFA" w14:paraId="476C420D" w14:textId="77777777" w:rsidTr="00E94207">
        <w:trPr>
          <w:trHeight w:val="493"/>
          <w:jc w:val="center"/>
        </w:trPr>
        <w:tc>
          <w:tcPr>
            <w:tcW w:w="2318" w:type="dxa"/>
            <w:shd w:val="clear" w:color="auto" w:fill="auto"/>
            <w:vAlign w:val="center"/>
            <w:hideMark/>
          </w:tcPr>
          <w:p w14:paraId="1BA660F0" w14:textId="77777777" w:rsidR="00E94207" w:rsidRPr="00957AFA" w:rsidRDefault="00E94207" w:rsidP="00E869FE">
            <w:pPr>
              <w:keepLines w:val="0"/>
              <w:spacing w:after="0" w:line="240" w:lineRule="auto"/>
              <w:jc w:val="both"/>
              <w:rPr>
                <w:rFonts w:ascii="Arial" w:eastAsia="Times New Roman" w:hAnsi="Arial" w:cs="Arial"/>
                <w:color w:val="A6A6A6" w:themeColor="background1" w:themeShade="A6"/>
                <w:sz w:val="16"/>
                <w:szCs w:val="16"/>
              </w:rPr>
            </w:pPr>
            <w:r w:rsidRPr="00957AFA">
              <w:rPr>
                <w:rFonts w:ascii="Arial" w:eastAsia="Times New Roman" w:hAnsi="Arial" w:cs="Arial"/>
                <w:color w:val="A6A6A6" w:themeColor="background1" w:themeShade="A6"/>
                <w:sz w:val="16"/>
                <w:szCs w:val="16"/>
              </w:rPr>
              <w:t>FAZA IZVEDBE PROJEKTA</w:t>
            </w:r>
          </w:p>
        </w:tc>
        <w:tc>
          <w:tcPr>
            <w:tcW w:w="7472" w:type="dxa"/>
            <w:gridSpan w:val="3"/>
            <w:shd w:val="clear" w:color="auto" w:fill="auto"/>
            <w:vAlign w:val="center"/>
            <w:hideMark/>
          </w:tcPr>
          <w:p w14:paraId="58E19E98" w14:textId="77777777" w:rsidR="007F6B4D" w:rsidRPr="00697295" w:rsidRDefault="007F6B4D" w:rsidP="007F6B4D">
            <w:pPr>
              <w:jc w:val="both"/>
              <w:rPr>
                <w:rFonts w:ascii="Arial" w:hAnsi="Arial" w:cs="Arial"/>
                <w:color w:val="A6A6A6" w:themeColor="background1" w:themeShade="A6"/>
                <w:sz w:val="16"/>
                <w:szCs w:val="16"/>
              </w:rPr>
            </w:pPr>
            <w:r w:rsidRPr="00697295">
              <w:rPr>
                <w:rFonts w:ascii="Arial" w:hAnsi="Arial" w:cs="Arial"/>
                <w:color w:val="A6A6A6" w:themeColor="background1" w:themeShade="A6"/>
                <w:sz w:val="16"/>
                <w:szCs w:val="16"/>
              </w:rPr>
              <w:t>Ali vaš projekt prispeva k stabilizaciji koncentracije toplogrednih plinov v ozračju z izogibanjem ali zmanjšanjem emisij toplogrednih plinov ali s povečanjem odstranjevanja toplogrednih plinov?</w:t>
            </w:r>
          </w:p>
          <w:p w14:paraId="628E0B07" w14:textId="77777777" w:rsidR="007F6B4D" w:rsidRPr="00697295" w:rsidRDefault="007F6B4D" w:rsidP="007F6B4D">
            <w:pPr>
              <w:spacing w:after="0"/>
              <w:jc w:val="both"/>
              <w:rPr>
                <w:rFonts w:ascii="Arial" w:hAnsi="Arial" w:cs="Arial"/>
                <w:color w:val="A6A6A6" w:themeColor="background1" w:themeShade="A6"/>
                <w:sz w:val="16"/>
                <w:szCs w:val="16"/>
              </w:rPr>
            </w:pPr>
            <w:r w:rsidRPr="00697295">
              <w:rPr>
                <w:rFonts w:ascii="Arial" w:hAnsi="Arial" w:cs="Arial"/>
                <w:color w:val="A6A6A6" w:themeColor="background1" w:themeShade="A6"/>
                <w:sz w:val="16"/>
                <w:szCs w:val="16"/>
              </w:rPr>
              <w:t>Na primer z enim od naslednjih načinov:</w:t>
            </w:r>
          </w:p>
          <w:p w14:paraId="7E49F543" w14:textId="77777777" w:rsidR="007F6B4D" w:rsidRPr="00E869FE" w:rsidRDefault="007F6B4D" w:rsidP="007F6B4D">
            <w:pPr>
              <w:pStyle w:val="Odstavekseznama"/>
              <w:keepLines w:val="0"/>
              <w:numPr>
                <w:ilvl w:val="0"/>
                <w:numId w:val="36"/>
              </w:numPr>
              <w:spacing w:after="0" w:line="259" w:lineRule="auto"/>
              <w:ind w:left="430" w:hanging="283"/>
              <w:jc w:val="both"/>
              <w:rPr>
                <w:rFonts w:ascii="Arial" w:hAnsi="Arial" w:cs="Arial"/>
                <w:color w:val="A6A6A6" w:themeColor="background1" w:themeShade="A6"/>
                <w:sz w:val="16"/>
                <w:szCs w:val="16"/>
                <w:shd w:val="clear" w:color="auto" w:fill="FFFFFF"/>
              </w:rPr>
            </w:pPr>
            <w:r w:rsidRPr="00E869FE">
              <w:rPr>
                <w:rFonts w:ascii="Arial" w:hAnsi="Arial" w:cs="Arial"/>
                <w:color w:val="A6A6A6" w:themeColor="background1" w:themeShade="A6"/>
                <w:sz w:val="16"/>
                <w:szCs w:val="16"/>
                <w:shd w:val="clear" w:color="auto" w:fill="FFFFFF"/>
              </w:rPr>
              <w:t>z ustvarjanjem, prenašanjem, shranjevanjem, distribucijo ali uporabo energije iz obnovljivih virov v skladu z Direktivo (EU) 2018/2001, vključno z uporabo inovativne tehnologije, s katero bi bilo v prihodnje mogoče doseči znatne prihranke, ali s potrebno okrepitvijo ali razširitvijo omrežja;</w:t>
            </w:r>
          </w:p>
          <w:p w14:paraId="765316DA" w14:textId="77777777" w:rsidR="007F6B4D" w:rsidRPr="00E869FE" w:rsidRDefault="007F6B4D" w:rsidP="007F6B4D">
            <w:pPr>
              <w:pStyle w:val="Odstavekseznama"/>
              <w:keepLines w:val="0"/>
              <w:numPr>
                <w:ilvl w:val="0"/>
                <w:numId w:val="36"/>
              </w:numPr>
              <w:spacing w:after="0" w:line="259" w:lineRule="auto"/>
              <w:ind w:left="430" w:hanging="283"/>
              <w:jc w:val="both"/>
              <w:rPr>
                <w:rFonts w:ascii="Arial" w:hAnsi="Arial" w:cs="Arial"/>
                <w:color w:val="A6A6A6" w:themeColor="background1" w:themeShade="A6"/>
                <w:sz w:val="16"/>
                <w:szCs w:val="16"/>
                <w:shd w:val="clear" w:color="auto" w:fill="FFFFFF"/>
              </w:rPr>
            </w:pPr>
            <w:r w:rsidRPr="00E869FE">
              <w:rPr>
                <w:rFonts w:ascii="Arial" w:hAnsi="Arial" w:cs="Arial"/>
                <w:color w:val="A6A6A6" w:themeColor="background1" w:themeShade="A6"/>
                <w:sz w:val="16"/>
                <w:szCs w:val="16"/>
                <w:shd w:val="clear" w:color="auto" w:fill="FFFFFF"/>
              </w:rPr>
              <w:t>z izboljšanjem energetske učinkovitosti</w:t>
            </w:r>
            <w:r>
              <w:rPr>
                <w:rFonts w:ascii="Arial" w:hAnsi="Arial" w:cs="Arial"/>
                <w:color w:val="A6A6A6" w:themeColor="background1" w:themeShade="A6"/>
                <w:sz w:val="16"/>
                <w:szCs w:val="16"/>
                <w:shd w:val="clear" w:color="auto" w:fill="FFFFFF"/>
              </w:rPr>
              <w:t xml:space="preserve">, </w:t>
            </w:r>
            <w:r w:rsidRPr="007433EC">
              <w:rPr>
                <w:rFonts w:ascii="Arial" w:hAnsi="Arial" w:cs="Arial"/>
                <w:color w:val="A6A6A6" w:themeColor="background1" w:themeShade="A6"/>
                <w:sz w:val="16"/>
                <w:szCs w:val="16"/>
                <w:shd w:val="clear" w:color="auto" w:fill="FFFFFF"/>
              </w:rPr>
              <w:t>razen za dejavnosti proizvodnje električne energije, v katerih se uporabljajo trdna fosilna goriva, ne štejejo kot okoljsko trajnostne gospodarske dejavnosti;</w:t>
            </w:r>
          </w:p>
          <w:p w14:paraId="6CA0B1CA" w14:textId="77777777" w:rsidR="007F6B4D" w:rsidRPr="007433EC" w:rsidRDefault="007F6B4D" w:rsidP="007F6B4D">
            <w:pPr>
              <w:pStyle w:val="Odstavekseznama"/>
              <w:keepLines w:val="0"/>
              <w:numPr>
                <w:ilvl w:val="0"/>
                <w:numId w:val="36"/>
              </w:numPr>
              <w:spacing w:after="0" w:line="240" w:lineRule="auto"/>
              <w:ind w:left="430" w:hanging="283"/>
              <w:jc w:val="both"/>
              <w:rPr>
                <w:rFonts w:ascii="Arial" w:hAnsi="Arial" w:cs="Arial"/>
                <w:color w:val="A6A6A6" w:themeColor="background1" w:themeShade="A6"/>
                <w:sz w:val="16"/>
                <w:szCs w:val="16"/>
                <w:shd w:val="clear" w:color="auto" w:fill="FFFFFF"/>
              </w:rPr>
            </w:pPr>
            <w:r w:rsidRPr="007433EC">
              <w:rPr>
                <w:rFonts w:ascii="Arial" w:hAnsi="Arial" w:cs="Arial"/>
                <w:color w:val="A6A6A6" w:themeColor="background1" w:themeShade="A6"/>
                <w:sz w:val="16"/>
                <w:szCs w:val="16"/>
                <w:shd w:val="clear" w:color="auto" w:fill="FFFFFF"/>
              </w:rPr>
              <w:t>s povečanjem čiste ali podnebno nevtralne mobilnosti;</w:t>
            </w:r>
          </w:p>
          <w:p w14:paraId="6BD17151" w14:textId="77777777" w:rsidR="007F6B4D" w:rsidRPr="007433EC" w:rsidRDefault="007F6B4D" w:rsidP="007F6B4D">
            <w:pPr>
              <w:pStyle w:val="Odstavekseznama"/>
              <w:keepLines w:val="0"/>
              <w:numPr>
                <w:ilvl w:val="0"/>
                <w:numId w:val="36"/>
              </w:numPr>
              <w:spacing w:after="0" w:line="240" w:lineRule="auto"/>
              <w:ind w:left="430" w:hanging="283"/>
              <w:jc w:val="both"/>
              <w:rPr>
                <w:rFonts w:ascii="Arial" w:hAnsi="Arial" w:cs="Arial"/>
                <w:color w:val="A6A6A6" w:themeColor="background1" w:themeShade="A6"/>
                <w:sz w:val="16"/>
                <w:szCs w:val="16"/>
                <w:shd w:val="clear" w:color="auto" w:fill="FFFFFF"/>
              </w:rPr>
            </w:pPr>
            <w:r w:rsidRPr="007433EC">
              <w:rPr>
                <w:rFonts w:ascii="Arial" w:hAnsi="Arial" w:cs="Arial"/>
                <w:color w:val="A6A6A6" w:themeColor="background1" w:themeShade="A6"/>
                <w:sz w:val="16"/>
                <w:szCs w:val="16"/>
                <w:shd w:val="clear" w:color="auto" w:fill="FFFFFF"/>
              </w:rPr>
              <w:t>s prehodom na uporabo obnovljivih materialov iz trajnostnih virov;</w:t>
            </w:r>
          </w:p>
          <w:p w14:paraId="5CF50FA9" w14:textId="77777777" w:rsidR="007F6B4D" w:rsidRPr="00E869FE" w:rsidRDefault="007F6B4D" w:rsidP="007F6B4D">
            <w:pPr>
              <w:pStyle w:val="Odstavekseznama"/>
              <w:keepLines w:val="0"/>
              <w:numPr>
                <w:ilvl w:val="0"/>
                <w:numId w:val="36"/>
              </w:numPr>
              <w:spacing w:after="0" w:line="259" w:lineRule="auto"/>
              <w:ind w:left="430" w:hanging="283"/>
              <w:jc w:val="both"/>
              <w:rPr>
                <w:rFonts w:ascii="Arial" w:hAnsi="Arial" w:cs="Arial"/>
                <w:color w:val="A6A6A6" w:themeColor="background1" w:themeShade="A6"/>
                <w:sz w:val="16"/>
                <w:szCs w:val="16"/>
                <w:shd w:val="clear" w:color="auto" w:fill="FFFFFF"/>
              </w:rPr>
            </w:pPr>
            <w:r w:rsidRPr="00E869FE">
              <w:rPr>
                <w:rFonts w:ascii="Arial" w:hAnsi="Arial" w:cs="Arial"/>
                <w:color w:val="A6A6A6" w:themeColor="background1" w:themeShade="A6"/>
                <w:sz w:val="16"/>
                <w:szCs w:val="16"/>
                <w:shd w:val="clear" w:color="auto" w:fill="FFFFFF"/>
              </w:rPr>
              <w:t>z intenzivnejšo uporabo tehnologij za okoljsko varno zajemanje in uporabo ogljika ter tehnologij za zajemanje in shranjevanje ogljika, ki zagotavljajo neto zmanjšanje emisij toplogrednih plinov;</w:t>
            </w:r>
          </w:p>
          <w:p w14:paraId="40669B24" w14:textId="77777777" w:rsidR="007F6B4D" w:rsidRPr="00E869FE" w:rsidRDefault="007F6B4D" w:rsidP="007F6B4D">
            <w:pPr>
              <w:pStyle w:val="Odstavekseznama"/>
              <w:keepLines w:val="0"/>
              <w:numPr>
                <w:ilvl w:val="0"/>
                <w:numId w:val="36"/>
              </w:numPr>
              <w:spacing w:after="0" w:line="259" w:lineRule="auto"/>
              <w:ind w:left="430" w:hanging="283"/>
              <w:jc w:val="both"/>
              <w:rPr>
                <w:rFonts w:ascii="Arial" w:hAnsi="Arial" w:cs="Arial"/>
                <w:color w:val="A6A6A6" w:themeColor="background1" w:themeShade="A6"/>
                <w:sz w:val="16"/>
                <w:szCs w:val="16"/>
                <w:shd w:val="clear" w:color="auto" w:fill="FFFFFF"/>
              </w:rPr>
            </w:pPr>
            <w:r w:rsidRPr="00E869FE">
              <w:rPr>
                <w:rFonts w:ascii="Arial" w:hAnsi="Arial" w:cs="Arial"/>
                <w:color w:val="A6A6A6" w:themeColor="background1" w:themeShade="A6"/>
                <w:sz w:val="16"/>
                <w:szCs w:val="16"/>
                <w:shd w:val="clear" w:color="auto" w:fill="FFFFFF"/>
              </w:rPr>
              <w:t>s krepitvijo talnih ponorov ogljika, tudi s preprečevanjem krčenja in propadanja gozdov, obnovo gozdov, trajnostnim upravljanjem in obnovo njivskih površin, travišč in mokrišč, pogozdovanjem in regenerativnim kmetijstvom;</w:t>
            </w:r>
          </w:p>
          <w:p w14:paraId="3B5A7843" w14:textId="77777777" w:rsidR="007F6B4D" w:rsidRPr="00E869FE" w:rsidRDefault="007F6B4D" w:rsidP="007F6B4D">
            <w:pPr>
              <w:pStyle w:val="Odstavekseznama"/>
              <w:keepLines w:val="0"/>
              <w:numPr>
                <w:ilvl w:val="0"/>
                <w:numId w:val="36"/>
              </w:numPr>
              <w:spacing w:after="0" w:line="259" w:lineRule="auto"/>
              <w:ind w:left="430" w:hanging="283"/>
              <w:jc w:val="both"/>
              <w:rPr>
                <w:rFonts w:ascii="Arial" w:hAnsi="Arial" w:cs="Arial"/>
                <w:color w:val="A6A6A6" w:themeColor="background1" w:themeShade="A6"/>
                <w:sz w:val="16"/>
                <w:szCs w:val="16"/>
                <w:shd w:val="clear" w:color="auto" w:fill="FFFFFF"/>
              </w:rPr>
            </w:pPr>
            <w:r w:rsidRPr="00E869FE">
              <w:rPr>
                <w:rFonts w:ascii="Arial" w:hAnsi="Arial" w:cs="Arial"/>
                <w:color w:val="A6A6A6" w:themeColor="background1" w:themeShade="A6"/>
                <w:sz w:val="16"/>
                <w:szCs w:val="16"/>
                <w:shd w:val="clear" w:color="auto" w:fill="FFFFFF"/>
              </w:rPr>
              <w:t>z vzpostavitvijo energetske infrastrukture, ki je potrebna za omogočanje dekarbonizacije energetskih sistemov;</w:t>
            </w:r>
          </w:p>
          <w:p w14:paraId="18C4876C" w14:textId="77777777" w:rsidR="007F6B4D" w:rsidRPr="00E869FE" w:rsidRDefault="007F6B4D" w:rsidP="007F6B4D">
            <w:pPr>
              <w:pStyle w:val="Odstavekseznama"/>
              <w:keepLines w:val="0"/>
              <w:numPr>
                <w:ilvl w:val="0"/>
                <w:numId w:val="36"/>
              </w:numPr>
              <w:spacing w:after="0" w:line="259" w:lineRule="auto"/>
              <w:ind w:left="430" w:hanging="283"/>
              <w:jc w:val="both"/>
              <w:rPr>
                <w:rFonts w:ascii="Arial" w:hAnsi="Arial" w:cs="Arial"/>
                <w:color w:val="A6A6A6" w:themeColor="background1" w:themeShade="A6"/>
                <w:sz w:val="16"/>
                <w:szCs w:val="16"/>
                <w:shd w:val="clear" w:color="auto" w:fill="FFFFFF"/>
              </w:rPr>
            </w:pPr>
            <w:r w:rsidRPr="00E869FE">
              <w:rPr>
                <w:rFonts w:ascii="Arial" w:hAnsi="Arial" w:cs="Arial"/>
                <w:color w:val="A6A6A6" w:themeColor="background1" w:themeShade="A6"/>
                <w:sz w:val="16"/>
                <w:szCs w:val="16"/>
                <w:shd w:val="clear" w:color="auto" w:fill="FFFFFF"/>
              </w:rPr>
              <w:t>s proizvodnjo čistih in učinkovitih goriv iz obnovljivih ali ogljično nevtralnih virov ali</w:t>
            </w:r>
          </w:p>
          <w:p w14:paraId="468BEEFC" w14:textId="77777777" w:rsidR="007F6B4D" w:rsidRPr="00E869FE" w:rsidRDefault="007F6B4D" w:rsidP="007F6B4D">
            <w:pPr>
              <w:pStyle w:val="Odstavekseznama"/>
              <w:keepLines w:val="0"/>
              <w:numPr>
                <w:ilvl w:val="0"/>
                <w:numId w:val="36"/>
              </w:numPr>
              <w:spacing w:after="0" w:line="259" w:lineRule="auto"/>
              <w:ind w:left="430" w:hanging="283"/>
              <w:jc w:val="both"/>
              <w:rPr>
                <w:rFonts w:ascii="Arial" w:hAnsi="Arial" w:cs="Arial"/>
                <w:color w:val="A6A6A6" w:themeColor="background1" w:themeShade="A6"/>
                <w:sz w:val="16"/>
                <w:szCs w:val="16"/>
                <w:shd w:val="clear" w:color="auto" w:fill="FFFFFF"/>
              </w:rPr>
            </w:pPr>
            <w:r w:rsidRPr="00E869FE">
              <w:rPr>
                <w:rFonts w:ascii="Arial" w:hAnsi="Arial" w:cs="Arial"/>
                <w:color w:val="A6A6A6" w:themeColor="background1" w:themeShade="A6"/>
                <w:sz w:val="16"/>
                <w:szCs w:val="16"/>
                <w:shd w:val="clear" w:color="auto" w:fill="FFFFFF"/>
              </w:rPr>
              <w:t xml:space="preserve">z omogočanjem katere koli od zgoraj navedenih dejavnostih: </w:t>
            </w:r>
          </w:p>
          <w:p w14:paraId="015C0E98" w14:textId="77777777" w:rsidR="007F6B4D" w:rsidRPr="00E869FE" w:rsidRDefault="007F6B4D" w:rsidP="007F6B4D">
            <w:pPr>
              <w:pStyle w:val="Odstavekseznama"/>
              <w:keepLines w:val="0"/>
              <w:numPr>
                <w:ilvl w:val="0"/>
                <w:numId w:val="37"/>
              </w:numPr>
              <w:spacing w:after="0" w:line="240" w:lineRule="auto"/>
              <w:ind w:left="997" w:hanging="283"/>
              <w:rPr>
                <w:rFonts w:ascii="Arial" w:eastAsia="Times New Roman" w:hAnsi="Arial" w:cs="Arial"/>
                <w:vanish/>
                <w:color w:val="A6A6A6" w:themeColor="background1" w:themeShade="A6"/>
                <w:sz w:val="16"/>
                <w:szCs w:val="16"/>
              </w:rPr>
            </w:pPr>
            <w:r w:rsidRPr="00E869FE">
              <w:rPr>
                <w:rFonts w:ascii="Arial" w:hAnsi="Arial" w:cs="Arial"/>
                <w:color w:val="A6A6A6" w:themeColor="background1" w:themeShade="A6"/>
                <w:sz w:val="16"/>
                <w:szCs w:val="16"/>
                <w:shd w:val="clear" w:color="auto" w:fill="FFFFFF"/>
              </w:rPr>
              <w:t>ne povzroča odvisnosti od sredstev, ki ogrožajo dolgoročne okoljske cilje, ob upoštevanju ekonomske življenjske dobe teh sredstev, in</w:t>
            </w:r>
          </w:p>
          <w:p w14:paraId="43A896EA" w14:textId="77777777" w:rsidR="007F6B4D" w:rsidRPr="00E869FE" w:rsidRDefault="007F6B4D" w:rsidP="007F6B4D">
            <w:pPr>
              <w:pStyle w:val="Odstavekseznama"/>
              <w:keepLines w:val="0"/>
              <w:numPr>
                <w:ilvl w:val="0"/>
                <w:numId w:val="37"/>
              </w:numPr>
              <w:spacing w:after="0" w:line="240" w:lineRule="auto"/>
              <w:ind w:left="997" w:hanging="283"/>
              <w:rPr>
                <w:rFonts w:ascii="Arial" w:eastAsia="Times New Roman" w:hAnsi="Arial" w:cs="Arial"/>
                <w:vanish/>
                <w:color w:val="A6A6A6" w:themeColor="background1" w:themeShade="A6"/>
                <w:sz w:val="16"/>
                <w:szCs w:val="16"/>
              </w:rPr>
            </w:pPr>
            <w:r w:rsidRPr="00E869FE">
              <w:rPr>
                <w:rFonts w:ascii="Arial" w:hAnsi="Arial" w:cs="Arial"/>
                <w:color w:val="A6A6A6" w:themeColor="background1" w:themeShade="A6"/>
                <w:sz w:val="16"/>
                <w:szCs w:val="16"/>
                <w:shd w:val="clear" w:color="auto" w:fill="FFFFFF"/>
              </w:rPr>
              <w:t>ima pomemben pozitiven vpliv na okolje na podlagi vidikov življenjskega cikla.</w:t>
            </w:r>
          </w:p>
          <w:p w14:paraId="35B2639B" w14:textId="77777777" w:rsidR="00E94207" w:rsidRPr="00957AFA" w:rsidRDefault="00E94207" w:rsidP="00E94207">
            <w:pPr>
              <w:jc w:val="both"/>
              <w:rPr>
                <w:rFonts w:ascii="Arial" w:eastAsia="Times New Roman" w:hAnsi="Arial" w:cs="Arial"/>
                <w:color w:val="A6A6A6" w:themeColor="background1" w:themeShade="A6"/>
                <w:sz w:val="16"/>
                <w:szCs w:val="16"/>
              </w:rPr>
            </w:pPr>
          </w:p>
        </w:tc>
        <w:tc>
          <w:tcPr>
            <w:tcW w:w="758" w:type="dxa"/>
            <w:shd w:val="clear" w:color="auto" w:fill="auto"/>
            <w:vAlign w:val="center"/>
            <w:hideMark/>
          </w:tcPr>
          <w:p w14:paraId="17A3F306" w14:textId="77777777" w:rsidR="00E94207" w:rsidRDefault="00E94207" w:rsidP="00E94207">
            <w:pPr>
              <w:keepLines w:val="0"/>
              <w:spacing w:after="0" w:line="240" w:lineRule="auto"/>
              <w:rPr>
                <w:rFonts w:ascii="Arial" w:eastAsia="Times New Roman" w:hAnsi="Arial" w:cs="Arial"/>
                <w:color w:val="A6A6A6"/>
                <w:sz w:val="16"/>
                <w:szCs w:val="16"/>
              </w:rPr>
            </w:pPr>
            <w:r w:rsidRPr="00957AFA">
              <w:rPr>
                <w:rFonts w:ascii="Arial" w:eastAsia="Times New Roman" w:hAnsi="Arial" w:cs="Arial"/>
                <w:color w:val="A6A6A6"/>
                <w:sz w:val="16"/>
                <w:szCs w:val="16"/>
              </w:rPr>
              <w:t>DA</w:t>
            </w:r>
          </w:p>
          <w:p w14:paraId="07AEEC20" w14:textId="77777777" w:rsidR="00E94207" w:rsidRDefault="00E94207" w:rsidP="00E94207">
            <w:pPr>
              <w:keepLines w:val="0"/>
              <w:spacing w:after="0" w:line="240" w:lineRule="auto"/>
              <w:rPr>
                <w:rFonts w:ascii="Arial" w:eastAsia="Times New Roman" w:hAnsi="Arial" w:cs="Arial"/>
                <w:color w:val="A6A6A6"/>
                <w:sz w:val="16"/>
                <w:szCs w:val="16"/>
              </w:rPr>
            </w:pPr>
          </w:p>
          <w:p w14:paraId="5CA52AEA" w14:textId="77777777" w:rsidR="00E94207" w:rsidRPr="00957AFA" w:rsidRDefault="00E94207" w:rsidP="00E94207">
            <w:pPr>
              <w:keepLines w:val="0"/>
              <w:spacing w:after="0" w:line="240" w:lineRule="auto"/>
              <w:rPr>
                <w:rFonts w:ascii="Arial" w:eastAsia="Times New Roman" w:hAnsi="Arial" w:cs="Arial"/>
                <w:color w:val="A6A6A6"/>
                <w:sz w:val="16"/>
                <w:szCs w:val="16"/>
              </w:rPr>
            </w:pPr>
            <w:r w:rsidRPr="00957AFA">
              <w:rPr>
                <w:rFonts w:ascii="Arial" w:eastAsia="Times New Roman" w:hAnsi="Arial" w:cs="Arial"/>
                <w:color w:val="A6A6A6"/>
                <w:sz w:val="16"/>
                <w:szCs w:val="16"/>
              </w:rPr>
              <w:t>NE</w:t>
            </w:r>
          </w:p>
        </w:tc>
      </w:tr>
      <w:tr w:rsidR="00E94207" w:rsidRPr="00957AFA" w14:paraId="068B4D3A" w14:textId="77777777" w:rsidTr="00697295">
        <w:trPr>
          <w:trHeight w:val="380"/>
          <w:jc w:val="center"/>
        </w:trPr>
        <w:tc>
          <w:tcPr>
            <w:tcW w:w="2318" w:type="dxa"/>
            <w:shd w:val="clear" w:color="auto" w:fill="auto"/>
            <w:vAlign w:val="center"/>
            <w:hideMark/>
          </w:tcPr>
          <w:p w14:paraId="1F2ECDE8" w14:textId="77777777" w:rsidR="00E94207" w:rsidRPr="00957AFA" w:rsidRDefault="00E94207" w:rsidP="00E94207">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A6A6A6" w:themeColor="background1" w:themeShade="A6"/>
                <w:sz w:val="16"/>
                <w:szCs w:val="16"/>
              </w:rPr>
              <w:t>POJASNILA</w:t>
            </w:r>
            <w:r w:rsidR="00E869FE">
              <w:rPr>
                <w:rFonts w:ascii="Arial" w:eastAsia="Times New Roman" w:hAnsi="Arial" w:cs="Arial"/>
                <w:color w:val="A6A6A6" w:themeColor="background1" w:themeShade="A6"/>
                <w:sz w:val="16"/>
                <w:szCs w:val="16"/>
              </w:rPr>
              <w:t>/DOKAZILA</w:t>
            </w:r>
          </w:p>
        </w:tc>
        <w:tc>
          <w:tcPr>
            <w:tcW w:w="8230" w:type="dxa"/>
            <w:gridSpan w:val="4"/>
            <w:shd w:val="clear" w:color="auto" w:fill="auto"/>
            <w:vAlign w:val="center"/>
            <w:hideMark/>
          </w:tcPr>
          <w:p w14:paraId="619E074F" w14:textId="77777777" w:rsidR="00E94207" w:rsidRPr="00957AFA" w:rsidRDefault="00E94207" w:rsidP="00E94207">
            <w:pPr>
              <w:keepLines w:val="0"/>
              <w:spacing w:after="0" w:line="240" w:lineRule="auto"/>
              <w:rPr>
                <w:rFonts w:ascii="Arial" w:eastAsia="Times New Roman" w:hAnsi="Arial" w:cs="Arial"/>
                <w:color w:val="A6A6A6"/>
                <w:sz w:val="16"/>
                <w:szCs w:val="16"/>
              </w:rPr>
            </w:pPr>
            <w:r w:rsidRPr="00957AFA">
              <w:rPr>
                <w:rFonts w:ascii="Arial" w:eastAsia="Times New Roman" w:hAnsi="Arial" w:cs="Arial"/>
                <w:color w:val="A6A6A6"/>
                <w:sz w:val="16"/>
                <w:szCs w:val="16"/>
              </w:rPr>
              <w:t>se ne izpolnjuje</w:t>
            </w:r>
          </w:p>
        </w:tc>
      </w:tr>
    </w:tbl>
    <w:p w14:paraId="291E5049" w14:textId="77777777" w:rsidR="00957AFA" w:rsidRDefault="00957AFA">
      <w:pPr>
        <w:keepLines w:val="0"/>
        <w:spacing w:after="0" w:line="240" w:lineRule="auto"/>
        <w:rPr>
          <w:rFonts w:ascii="Arial" w:hAnsi="Arial" w:cs="Arial"/>
          <w:color w:val="000000"/>
          <w:sz w:val="20"/>
          <w:szCs w:val="20"/>
        </w:rPr>
      </w:pPr>
      <w:r>
        <w:rPr>
          <w:rFonts w:ascii="Arial" w:hAnsi="Arial" w:cs="Arial"/>
          <w:color w:val="000000"/>
          <w:sz w:val="20"/>
          <w:szCs w:val="20"/>
        </w:rPr>
        <w:br w:type="page"/>
      </w:r>
    </w:p>
    <w:p w14:paraId="0AFACC6D" w14:textId="77777777" w:rsidR="00957AFA" w:rsidRDefault="00957AFA" w:rsidP="00957AFA">
      <w:pPr>
        <w:pStyle w:val="Odstavekseznama"/>
        <w:numPr>
          <w:ilvl w:val="0"/>
          <w:numId w:val="30"/>
        </w:numPr>
        <w:jc w:val="both"/>
        <w:rPr>
          <w:rFonts w:ascii="Arial" w:hAnsi="Arial" w:cs="Arial"/>
          <w:color w:val="000000"/>
          <w:sz w:val="20"/>
          <w:szCs w:val="20"/>
        </w:rPr>
      </w:pPr>
      <w:r>
        <w:rPr>
          <w:rFonts w:ascii="Arial" w:hAnsi="Arial" w:cs="Arial"/>
          <w:color w:val="000000"/>
          <w:sz w:val="20"/>
          <w:szCs w:val="20"/>
        </w:rPr>
        <w:lastRenderedPageBreak/>
        <w:t>Prilagajanje podnebnim spremembam</w:t>
      </w:r>
    </w:p>
    <w:p w14:paraId="52812526" w14:textId="77777777" w:rsidR="00957AFA" w:rsidRDefault="00957AFA" w:rsidP="00957AFA">
      <w:pPr>
        <w:pStyle w:val="Odstavekseznama"/>
        <w:jc w:val="both"/>
        <w:rPr>
          <w:rFonts w:ascii="Arial" w:hAnsi="Arial" w:cs="Arial"/>
          <w:color w:val="000000"/>
          <w:sz w:val="20"/>
          <w:szCs w:val="20"/>
        </w:rPr>
      </w:pPr>
    </w:p>
    <w:tbl>
      <w:tblPr>
        <w:tblW w:w="103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283"/>
        <w:gridCol w:w="394"/>
        <w:gridCol w:w="396"/>
        <w:gridCol w:w="6552"/>
        <w:gridCol w:w="747"/>
      </w:tblGrid>
      <w:tr w:rsidR="00E94207" w:rsidRPr="00957AFA" w14:paraId="6C2F0FA7" w14:textId="77777777" w:rsidTr="00A5584D">
        <w:trPr>
          <w:trHeight w:val="253"/>
          <w:jc w:val="center"/>
        </w:trPr>
        <w:tc>
          <w:tcPr>
            <w:tcW w:w="2283" w:type="dxa"/>
            <w:shd w:val="clear" w:color="000000" w:fill="D9D9D9"/>
            <w:vAlign w:val="center"/>
            <w:hideMark/>
          </w:tcPr>
          <w:p w14:paraId="3F7AFB72"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OKOLJSKI CILJI</w:t>
            </w:r>
          </w:p>
        </w:tc>
        <w:tc>
          <w:tcPr>
            <w:tcW w:w="790" w:type="dxa"/>
            <w:gridSpan w:val="2"/>
            <w:shd w:val="clear" w:color="000000" w:fill="D9D9D9"/>
            <w:vAlign w:val="center"/>
            <w:hideMark/>
          </w:tcPr>
          <w:p w14:paraId="6C0D19AE"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w:t>
            </w:r>
          </w:p>
        </w:tc>
        <w:tc>
          <w:tcPr>
            <w:tcW w:w="7299" w:type="dxa"/>
            <w:gridSpan w:val="2"/>
            <w:shd w:val="clear" w:color="000000" w:fill="D9D9D9"/>
            <w:vAlign w:val="center"/>
            <w:hideMark/>
          </w:tcPr>
          <w:p w14:paraId="4D9F1D2C" w14:textId="77777777" w:rsidR="00957AFA" w:rsidRPr="00957AFA" w:rsidRDefault="00957AFA" w:rsidP="00957AFA">
            <w:pPr>
              <w:keepLines w:val="0"/>
              <w:spacing w:after="0" w:line="240" w:lineRule="auto"/>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OCENA PRI VLOGI</w:t>
            </w:r>
          </w:p>
        </w:tc>
      </w:tr>
      <w:tr w:rsidR="00401367" w:rsidRPr="00957AFA" w14:paraId="32898614" w14:textId="77777777" w:rsidTr="00A5584D">
        <w:trPr>
          <w:trHeight w:val="253"/>
          <w:jc w:val="center"/>
        </w:trPr>
        <w:tc>
          <w:tcPr>
            <w:tcW w:w="2283" w:type="dxa"/>
            <w:shd w:val="clear" w:color="000000" w:fill="D9D9D9"/>
            <w:vAlign w:val="center"/>
            <w:hideMark/>
          </w:tcPr>
          <w:p w14:paraId="64785E5F"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 na okoljski cilji</w:t>
            </w:r>
          </w:p>
        </w:tc>
        <w:tc>
          <w:tcPr>
            <w:tcW w:w="394" w:type="dxa"/>
            <w:shd w:val="clear" w:color="000000" w:fill="D9D9D9"/>
            <w:vAlign w:val="center"/>
            <w:hideMark/>
          </w:tcPr>
          <w:p w14:paraId="78C94125"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Da</w:t>
            </w:r>
          </w:p>
        </w:tc>
        <w:tc>
          <w:tcPr>
            <w:tcW w:w="396" w:type="dxa"/>
            <w:shd w:val="clear" w:color="000000" w:fill="D9D9D9"/>
            <w:vAlign w:val="center"/>
            <w:hideMark/>
          </w:tcPr>
          <w:p w14:paraId="5BD51217"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Ne</w:t>
            </w:r>
          </w:p>
        </w:tc>
        <w:tc>
          <w:tcPr>
            <w:tcW w:w="7299" w:type="dxa"/>
            <w:gridSpan w:val="2"/>
            <w:shd w:val="clear" w:color="000000" w:fill="D9D9D9"/>
            <w:vAlign w:val="center"/>
            <w:hideMark/>
          </w:tcPr>
          <w:p w14:paraId="1823DAB1" w14:textId="77777777" w:rsidR="00957AFA" w:rsidRPr="00957AFA" w:rsidRDefault="00957AFA" w:rsidP="00957AFA">
            <w:pPr>
              <w:keepLines w:val="0"/>
              <w:spacing w:after="0" w:line="240" w:lineRule="auto"/>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Utemeljitev za odgovor ,,Ne ".</w:t>
            </w:r>
          </w:p>
        </w:tc>
      </w:tr>
      <w:tr w:rsidR="00E94207" w:rsidRPr="00957AFA" w14:paraId="1E357C45" w14:textId="77777777" w:rsidTr="00A5584D">
        <w:trPr>
          <w:trHeight w:val="492"/>
          <w:jc w:val="center"/>
        </w:trPr>
        <w:tc>
          <w:tcPr>
            <w:tcW w:w="2283" w:type="dxa"/>
            <w:shd w:val="clear" w:color="auto" w:fill="92D050"/>
            <w:vAlign w:val="center"/>
            <w:hideMark/>
          </w:tcPr>
          <w:p w14:paraId="60E97592"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iCs/>
                <w:color w:val="000000"/>
                <w:sz w:val="16"/>
                <w:szCs w:val="16"/>
              </w:rPr>
              <w:t>Prilagajanje podnebnim spremembam</w:t>
            </w:r>
          </w:p>
        </w:tc>
        <w:tc>
          <w:tcPr>
            <w:tcW w:w="394" w:type="dxa"/>
            <w:shd w:val="clear" w:color="auto" w:fill="FFFFFF" w:themeFill="background1"/>
            <w:vAlign w:val="center"/>
            <w:hideMark/>
          </w:tcPr>
          <w:p w14:paraId="775046BD"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p>
        </w:tc>
        <w:tc>
          <w:tcPr>
            <w:tcW w:w="396" w:type="dxa"/>
            <w:shd w:val="clear" w:color="auto" w:fill="92D050"/>
            <w:vAlign w:val="center"/>
            <w:hideMark/>
          </w:tcPr>
          <w:p w14:paraId="5DB6C5A8"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r w:rsidR="00914904" w:rsidRPr="00957AFA">
              <w:rPr>
                <w:rFonts w:ascii="Arial" w:eastAsia="Times New Roman" w:hAnsi="Arial" w:cs="Arial"/>
                <w:color w:val="000000"/>
                <w:sz w:val="16"/>
                <w:szCs w:val="16"/>
              </w:rPr>
              <w:t>X</w:t>
            </w:r>
          </w:p>
        </w:tc>
        <w:tc>
          <w:tcPr>
            <w:tcW w:w="7299" w:type="dxa"/>
            <w:gridSpan w:val="2"/>
            <w:shd w:val="clear" w:color="auto" w:fill="auto"/>
            <w:vAlign w:val="center"/>
            <w:hideMark/>
          </w:tcPr>
          <w:p w14:paraId="47C9A7C1" w14:textId="77777777" w:rsidR="00957AFA" w:rsidRPr="00957AFA" w:rsidRDefault="00914904" w:rsidP="00A5584D">
            <w:pPr>
              <w:keepLines w:val="0"/>
              <w:spacing w:after="0" w:line="240" w:lineRule="auto"/>
              <w:jc w:val="both"/>
              <w:rPr>
                <w:rFonts w:ascii="Arial" w:eastAsia="Times New Roman" w:hAnsi="Arial" w:cs="Arial"/>
                <w:color w:val="808080"/>
                <w:sz w:val="16"/>
                <w:szCs w:val="16"/>
              </w:rPr>
            </w:pPr>
            <w:r w:rsidRPr="00E3015E">
              <w:rPr>
                <w:rFonts w:ascii="Arial" w:eastAsia="Times New Roman" w:hAnsi="Arial" w:cs="Arial"/>
                <w:sz w:val="16"/>
                <w:szCs w:val="16"/>
              </w:rPr>
              <w:t>Večji dogodki, kot so obdobja hudega mraza, vročinski valovi ali drugi ekstremni podnebni dogodki, lahko vplivajo na oskrbo s toploto ali hlajenje. Izboljšani sistemi daljinskega ogrevanja so na tovrstne dogodke bolj odporni kot obstoječi sistemi, kar pomeni, da z investicijami izboljšujemo odpornost na podnebne spremembe. S sodobnejšo tehnologijo upravljanja lahko upravljavci sistema bolje ocenjujejo sezonsko in kratkoročno zadostnost v primeru skrajnih vremenskih razmer in se tako tudi bolje prilagajajo.</w:t>
            </w:r>
            <w:r w:rsidR="00957AFA" w:rsidRPr="00957AFA">
              <w:rPr>
                <w:rFonts w:ascii="Arial" w:eastAsia="Times New Roman" w:hAnsi="Arial" w:cs="Arial"/>
                <w:color w:val="808080"/>
                <w:sz w:val="16"/>
                <w:szCs w:val="16"/>
              </w:rPr>
              <w:t> </w:t>
            </w:r>
          </w:p>
        </w:tc>
      </w:tr>
      <w:tr w:rsidR="00957AFA" w:rsidRPr="00957AFA" w14:paraId="17C2D5F2" w14:textId="77777777" w:rsidTr="0074704D">
        <w:trPr>
          <w:trHeight w:val="74"/>
          <w:jc w:val="center"/>
        </w:trPr>
        <w:tc>
          <w:tcPr>
            <w:tcW w:w="10372" w:type="dxa"/>
            <w:gridSpan w:val="5"/>
            <w:shd w:val="clear" w:color="000000" w:fill="D9D9D9"/>
            <w:vAlign w:val="center"/>
            <w:hideMark/>
          </w:tcPr>
          <w:p w14:paraId="04ED1ECA"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957AFA" w:rsidRPr="00957AFA" w14:paraId="01F22DC6" w14:textId="77777777" w:rsidTr="00A5584D">
        <w:trPr>
          <w:trHeight w:val="492"/>
          <w:jc w:val="center"/>
        </w:trPr>
        <w:tc>
          <w:tcPr>
            <w:tcW w:w="2283" w:type="dxa"/>
            <w:shd w:val="clear" w:color="auto" w:fill="auto"/>
            <w:vAlign w:val="center"/>
            <w:hideMark/>
          </w:tcPr>
          <w:p w14:paraId="28965EFC"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UPOŠTEVANJE V FAZI JAVNEGA RAZPISA ZA IZVEDBO</w:t>
            </w:r>
          </w:p>
        </w:tc>
        <w:tc>
          <w:tcPr>
            <w:tcW w:w="8089" w:type="dxa"/>
            <w:gridSpan w:val="4"/>
            <w:shd w:val="clear" w:color="auto" w:fill="auto"/>
            <w:vAlign w:val="center"/>
            <w:hideMark/>
          </w:tcPr>
          <w:p w14:paraId="2BC6BA9F" w14:textId="77777777" w:rsidR="00957AFA" w:rsidRPr="00957AFA" w:rsidRDefault="00957AFA" w:rsidP="00FB1310">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r w:rsidR="00BE6423">
              <w:rPr>
                <w:rFonts w:ascii="Arial" w:eastAsia="Times New Roman" w:hAnsi="Arial" w:cs="Arial"/>
                <w:color w:val="000000"/>
                <w:sz w:val="16"/>
                <w:szCs w:val="16"/>
              </w:rPr>
              <w:t>DA/NE</w:t>
            </w:r>
          </w:p>
        </w:tc>
      </w:tr>
      <w:tr w:rsidR="00957AFA" w:rsidRPr="00957AFA" w14:paraId="3494505B" w14:textId="77777777" w:rsidTr="00A5584D">
        <w:trPr>
          <w:trHeight w:val="253"/>
          <w:jc w:val="center"/>
        </w:trPr>
        <w:tc>
          <w:tcPr>
            <w:tcW w:w="2283" w:type="dxa"/>
            <w:shd w:val="clear" w:color="auto" w:fill="auto"/>
            <w:vAlign w:val="center"/>
            <w:hideMark/>
          </w:tcPr>
          <w:p w14:paraId="42D2A766"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OPOMBE/KOMENTARJI</w:t>
            </w:r>
          </w:p>
        </w:tc>
        <w:tc>
          <w:tcPr>
            <w:tcW w:w="8089" w:type="dxa"/>
            <w:gridSpan w:val="4"/>
            <w:shd w:val="clear" w:color="auto" w:fill="auto"/>
            <w:vAlign w:val="center"/>
          </w:tcPr>
          <w:p w14:paraId="266CBCD0" w14:textId="77777777" w:rsidR="00957AFA" w:rsidRPr="00BE6423" w:rsidRDefault="00A5584D" w:rsidP="00A5584D">
            <w:pPr>
              <w:keepLines w:val="0"/>
              <w:spacing w:after="0" w:line="240" w:lineRule="auto"/>
              <w:jc w:val="both"/>
              <w:rPr>
                <w:rFonts w:ascii="Arial" w:eastAsia="Times New Roman" w:hAnsi="Arial" w:cs="Arial"/>
                <w:color w:val="000000"/>
                <w:sz w:val="16"/>
                <w:szCs w:val="16"/>
                <w:highlight w:val="yellow"/>
              </w:rPr>
            </w:pPr>
            <w:r w:rsidRPr="00A5584D">
              <w:rPr>
                <w:rFonts w:ascii="Arial" w:eastAsia="Times New Roman" w:hAnsi="Arial" w:cs="Arial"/>
                <w:color w:val="000000"/>
                <w:sz w:val="16"/>
                <w:szCs w:val="16"/>
              </w:rPr>
              <w:t xml:space="preserve">Razpis podpira </w:t>
            </w:r>
            <w:r w:rsidR="00400F14" w:rsidRPr="00A5584D">
              <w:rPr>
                <w:rFonts w:ascii="Arial" w:eastAsia="Times New Roman" w:hAnsi="Arial" w:cs="Arial"/>
                <w:color w:val="000000"/>
                <w:sz w:val="16"/>
                <w:szCs w:val="16"/>
              </w:rPr>
              <w:t>prestrukturiranje</w:t>
            </w:r>
            <w:r w:rsidRPr="00A5584D">
              <w:rPr>
                <w:rFonts w:ascii="Arial" w:eastAsia="Times New Roman" w:hAnsi="Arial" w:cs="Arial"/>
                <w:color w:val="000000"/>
                <w:sz w:val="16"/>
                <w:szCs w:val="16"/>
              </w:rPr>
              <w:t xml:space="preserve"> obstoječih daljinskih sistemov, ki izboljšujemo odpornost na podnebne spremembe . </w:t>
            </w:r>
          </w:p>
        </w:tc>
      </w:tr>
      <w:tr w:rsidR="00957AFA" w:rsidRPr="00957AFA" w14:paraId="5560B746" w14:textId="77777777" w:rsidTr="0074704D">
        <w:trPr>
          <w:trHeight w:val="74"/>
          <w:jc w:val="center"/>
        </w:trPr>
        <w:tc>
          <w:tcPr>
            <w:tcW w:w="10372" w:type="dxa"/>
            <w:gridSpan w:val="5"/>
            <w:shd w:val="clear" w:color="000000" w:fill="D9D9D9"/>
            <w:vAlign w:val="center"/>
            <w:hideMark/>
          </w:tcPr>
          <w:p w14:paraId="38DB6FE7" w14:textId="77777777" w:rsidR="00957AFA" w:rsidRPr="00957AFA" w:rsidRDefault="00957AFA" w:rsidP="00957AFA">
            <w:pPr>
              <w:keepLines w:val="0"/>
              <w:spacing w:after="0" w:line="240" w:lineRule="auto"/>
              <w:jc w:val="center"/>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r>
      <w:tr w:rsidR="007F6B4D" w:rsidRPr="007F6B4D" w14:paraId="2F4E3E9A" w14:textId="77777777" w:rsidTr="00914904">
        <w:trPr>
          <w:trHeight w:val="942"/>
          <w:jc w:val="center"/>
        </w:trPr>
        <w:tc>
          <w:tcPr>
            <w:tcW w:w="2283" w:type="dxa"/>
            <w:shd w:val="clear" w:color="auto" w:fill="auto"/>
            <w:vAlign w:val="center"/>
            <w:hideMark/>
          </w:tcPr>
          <w:p w14:paraId="7A63E7C5" w14:textId="77777777" w:rsidR="00957AFA" w:rsidRPr="00A5584D" w:rsidRDefault="00957AFA" w:rsidP="00957AFA">
            <w:pPr>
              <w:keepLines w:val="0"/>
              <w:spacing w:after="0" w:line="240" w:lineRule="auto"/>
              <w:jc w:val="both"/>
              <w:rPr>
                <w:rFonts w:ascii="Arial" w:eastAsia="Times New Roman" w:hAnsi="Arial" w:cs="Arial"/>
                <w:color w:val="A6A6A6" w:themeColor="background1" w:themeShade="A6"/>
                <w:sz w:val="16"/>
                <w:szCs w:val="16"/>
              </w:rPr>
            </w:pPr>
            <w:r w:rsidRPr="00A5584D">
              <w:rPr>
                <w:rFonts w:ascii="Arial" w:eastAsia="Times New Roman" w:hAnsi="Arial" w:cs="Arial"/>
                <w:color w:val="A6A6A6" w:themeColor="background1" w:themeShade="A6"/>
                <w:sz w:val="16"/>
                <w:szCs w:val="16"/>
              </w:rPr>
              <w:t>FAZA IZVEDBE PROJEKTA</w:t>
            </w:r>
          </w:p>
        </w:tc>
        <w:tc>
          <w:tcPr>
            <w:tcW w:w="7342" w:type="dxa"/>
            <w:gridSpan w:val="3"/>
            <w:shd w:val="clear" w:color="auto" w:fill="auto"/>
            <w:vAlign w:val="center"/>
            <w:hideMark/>
          </w:tcPr>
          <w:p w14:paraId="65BF6D9F" w14:textId="77777777" w:rsidR="007F6B4D" w:rsidRPr="00A5584D" w:rsidRDefault="007F6B4D" w:rsidP="007F6B4D">
            <w:pPr>
              <w:jc w:val="both"/>
              <w:rPr>
                <w:rFonts w:ascii="Arial" w:hAnsi="Arial" w:cs="Arial"/>
                <w:color w:val="A6A6A6" w:themeColor="background1" w:themeShade="A6"/>
                <w:sz w:val="16"/>
                <w:szCs w:val="16"/>
              </w:rPr>
            </w:pPr>
            <w:r w:rsidRPr="00A5584D">
              <w:rPr>
                <w:rFonts w:ascii="Arial" w:hAnsi="Arial" w:cs="Arial"/>
                <w:color w:val="A6A6A6" w:themeColor="background1" w:themeShade="A6"/>
                <w:sz w:val="16"/>
                <w:szCs w:val="16"/>
              </w:rPr>
              <w:t>Ali vaš projekt vključuje prilagoditvene rešitve, ki bistveno zmanjšajo tveganje škodljivega vpliva trenutnega podnebja in pričakovanega prihodnjega podnebja na projekt/dejavnost ali bistveno zmanjšajo ta škodljiv vpliv, ne da bi povečale tveganje škodljivega vpliva na ljudi, naravo ali lastnino;</w:t>
            </w:r>
          </w:p>
          <w:p w14:paraId="7BDD4CBE" w14:textId="77777777" w:rsidR="007F6B4D" w:rsidRPr="00A5584D" w:rsidRDefault="007F6B4D" w:rsidP="007F6B4D">
            <w:pPr>
              <w:spacing w:after="0"/>
              <w:jc w:val="both"/>
              <w:rPr>
                <w:rFonts w:ascii="Arial" w:hAnsi="Arial" w:cs="Arial"/>
                <w:color w:val="A6A6A6" w:themeColor="background1" w:themeShade="A6"/>
                <w:sz w:val="16"/>
                <w:szCs w:val="16"/>
              </w:rPr>
            </w:pPr>
            <w:r w:rsidRPr="00A5584D">
              <w:rPr>
                <w:rFonts w:ascii="Arial" w:hAnsi="Arial" w:cs="Arial"/>
                <w:color w:val="A6A6A6" w:themeColor="background1" w:themeShade="A6"/>
                <w:sz w:val="16"/>
                <w:szCs w:val="16"/>
              </w:rPr>
              <w:t>Na primer na naslednje načine:</w:t>
            </w:r>
          </w:p>
          <w:p w14:paraId="73D60902" w14:textId="77777777" w:rsidR="007F6B4D" w:rsidRPr="00A5584D" w:rsidRDefault="007F6B4D" w:rsidP="007F6B4D">
            <w:pPr>
              <w:pStyle w:val="Odstavekseznama"/>
              <w:keepLines w:val="0"/>
              <w:numPr>
                <w:ilvl w:val="0"/>
                <w:numId w:val="36"/>
              </w:numPr>
              <w:spacing w:after="0" w:line="259" w:lineRule="auto"/>
              <w:ind w:left="430" w:hanging="283"/>
              <w:jc w:val="both"/>
              <w:rPr>
                <w:rFonts w:ascii="Arial" w:eastAsiaTheme="minorHAnsi" w:hAnsi="Arial" w:cs="Arial"/>
                <w:color w:val="A6A6A6" w:themeColor="background1" w:themeShade="A6"/>
                <w:sz w:val="16"/>
                <w:szCs w:val="16"/>
                <w:shd w:val="clear" w:color="auto" w:fill="FFFFFF"/>
                <w:lang w:eastAsia="en-US"/>
              </w:rPr>
            </w:pPr>
            <w:r w:rsidRPr="00A5584D">
              <w:rPr>
                <w:rFonts w:ascii="Arial" w:hAnsi="Arial" w:cs="Arial"/>
                <w:color w:val="A6A6A6" w:themeColor="background1" w:themeShade="A6"/>
                <w:sz w:val="16"/>
                <w:szCs w:val="16"/>
                <w:shd w:val="clear" w:color="auto" w:fill="FFFFFF"/>
              </w:rPr>
              <w:t>vključuje</w:t>
            </w:r>
            <w:r w:rsidRPr="00A5584D">
              <w:rPr>
                <w:rFonts w:ascii="Arial" w:eastAsiaTheme="minorHAnsi" w:hAnsi="Arial" w:cs="Arial"/>
                <w:color w:val="A6A6A6" w:themeColor="background1" w:themeShade="A6"/>
                <w:sz w:val="16"/>
                <w:szCs w:val="16"/>
                <w:shd w:val="clear" w:color="auto" w:fill="FFFFFF"/>
                <w:lang w:eastAsia="en-US"/>
              </w:rPr>
              <w:t xml:space="preserve"> prilagoditvene rešitve, s katerimi se znatno zmanjša tveganje za škodljiv vpliv sedanjega in pričakovanega prihodnjega podnebja na to dejavnost ali znatno zmanjša ta škodljiv vpliv, ne da bi se pri tem povečalo tveganje za škodljiv vpliv na</w:t>
            </w:r>
            <w:r w:rsidRPr="00A5584D">
              <w:rPr>
                <w:rFonts w:ascii="Arial" w:hAnsi="Arial" w:cs="Arial"/>
                <w:color w:val="A6A6A6" w:themeColor="background1" w:themeShade="A6"/>
                <w:sz w:val="16"/>
                <w:szCs w:val="16"/>
                <w:shd w:val="clear" w:color="auto" w:fill="FFFFFF"/>
              </w:rPr>
              <w:t xml:space="preserve"> ljudi, naravo ali sredstva. Prilagoditvene rešitve se ocenijo in prednostno razvrstijo na podlagi najboljših razpoložljivih podnebnih napovedi in morajo vsaj preprečevati ali zmanjševati:</w:t>
            </w:r>
          </w:p>
          <w:p w14:paraId="752498D2" w14:textId="77777777" w:rsidR="007F6B4D" w:rsidRPr="00A5584D" w:rsidRDefault="007F6B4D" w:rsidP="007F6B4D">
            <w:pPr>
              <w:pStyle w:val="Odstavekseznama"/>
              <w:keepLines w:val="0"/>
              <w:numPr>
                <w:ilvl w:val="0"/>
                <w:numId w:val="37"/>
              </w:numPr>
              <w:spacing w:after="0" w:line="240" w:lineRule="auto"/>
              <w:ind w:left="997" w:hanging="283"/>
              <w:rPr>
                <w:rFonts w:ascii="Arial" w:eastAsiaTheme="minorHAnsi" w:hAnsi="Arial" w:cs="Arial"/>
                <w:color w:val="A6A6A6" w:themeColor="background1" w:themeShade="A6"/>
                <w:sz w:val="16"/>
                <w:szCs w:val="16"/>
                <w:shd w:val="clear" w:color="auto" w:fill="FFFFFF"/>
                <w:lang w:eastAsia="en-US"/>
              </w:rPr>
            </w:pPr>
            <w:r w:rsidRPr="00A5584D">
              <w:rPr>
                <w:rFonts w:ascii="Arial" w:eastAsiaTheme="minorHAnsi" w:hAnsi="Arial" w:cs="Arial"/>
                <w:color w:val="A6A6A6" w:themeColor="background1" w:themeShade="A6"/>
                <w:sz w:val="16"/>
                <w:szCs w:val="16"/>
                <w:shd w:val="clear" w:color="auto" w:fill="FFFFFF"/>
                <w:lang w:eastAsia="en-US"/>
              </w:rPr>
              <w:t>škodljive vplive podnebnih sprememb na dejavnost, ki so odvisni od lokacije in okoliščin, ali</w:t>
            </w:r>
          </w:p>
          <w:p w14:paraId="18079D50" w14:textId="77777777" w:rsidR="007F6B4D" w:rsidRPr="00A5584D" w:rsidRDefault="007F6B4D" w:rsidP="007F6B4D">
            <w:pPr>
              <w:pStyle w:val="Odstavekseznama"/>
              <w:keepLines w:val="0"/>
              <w:numPr>
                <w:ilvl w:val="0"/>
                <w:numId w:val="37"/>
              </w:numPr>
              <w:spacing w:after="0" w:line="240" w:lineRule="auto"/>
              <w:ind w:left="997" w:hanging="283"/>
              <w:rPr>
                <w:rFonts w:ascii="Arial" w:eastAsiaTheme="minorHAnsi" w:hAnsi="Arial" w:cs="Arial"/>
                <w:color w:val="A6A6A6" w:themeColor="background1" w:themeShade="A6"/>
                <w:sz w:val="16"/>
                <w:szCs w:val="16"/>
                <w:shd w:val="clear" w:color="auto" w:fill="FFFFFF"/>
                <w:lang w:eastAsia="en-US"/>
              </w:rPr>
            </w:pPr>
            <w:r w:rsidRPr="00A5584D">
              <w:rPr>
                <w:rFonts w:ascii="Arial" w:eastAsiaTheme="minorHAnsi" w:hAnsi="Arial" w:cs="Arial"/>
                <w:color w:val="A6A6A6" w:themeColor="background1" w:themeShade="A6"/>
                <w:sz w:val="16"/>
                <w:szCs w:val="16"/>
                <w:shd w:val="clear" w:color="auto" w:fill="FFFFFF"/>
                <w:lang w:eastAsia="en-US"/>
              </w:rPr>
              <w:t>morebitne škodljive vplive podnebnih sprememb na okolje, v katerem se dejavnost opravlja.</w:t>
            </w:r>
          </w:p>
          <w:p w14:paraId="772AC4A0" w14:textId="77777777" w:rsidR="007F6B4D" w:rsidRPr="00A5584D" w:rsidRDefault="007F6B4D" w:rsidP="007F6B4D">
            <w:pPr>
              <w:pStyle w:val="Odstavekseznama"/>
              <w:keepLines w:val="0"/>
              <w:numPr>
                <w:ilvl w:val="0"/>
                <w:numId w:val="36"/>
              </w:numPr>
              <w:spacing w:after="0" w:line="259" w:lineRule="auto"/>
              <w:ind w:left="430" w:hanging="283"/>
              <w:jc w:val="both"/>
              <w:rPr>
                <w:rFonts w:ascii="Arial" w:eastAsiaTheme="minorHAnsi" w:hAnsi="Arial" w:cs="Arial"/>
                <w:color w:val="A6A6A6" w:themeColor="background1" w:themeShade="A6"/>
                <w:sz w:val="16"/>
                <w:szCs w:val="16"/>
                <w:shd w:val="clear" w:color="auto" w:fill="FFFFFF"/>
                <w:lang w:eastAsia="en-US"/>
              </w:rPr>
            </w:pPr>
            <w:r w:rsidRPr="00A5584D">
              <w:rPr>
                <w:rFonts w:ascii="Arial" w:hAnsi="Arial" w:cs="Arial"/>
                <w:color w:val="A6A6A6" w:themeColor="background1" w:themeShade="A6"/>
                <w:sz w:val="16"/>
                <w:szCs w:val="16"/>
                <w:shd w:val="clear" w:color="auto" w:fill="FFFFFF"/>
              </w:rPr>
              <w:t>zagotavlja prilagoditvene rešitve, s katerimi bistveno prispeva k preprečevanju ali zmanjševanju tveganja škodljivega vpliva sedanjega in pričakovanega prihodnjega podnebja na ljudi, naravo ali sredstva, ne da bi se pri tem povečalo tveganje za škodljiv vpliv na druge ljudi, naravo ali sredstva.</w:t>
            </w:r>
          </w:p>
          <w:p w14:paraId="3EC621AA" w14:textId="77777777" w:rsidR="007F6B4D" w:rsidRPr="00A5584D" w:rsidRDefault="007F6B4D" w:rsidP="007F6B4D">
            <w:pPr>
              <w:pStyle w:val="Odstavekseznama"/>
              <w:keepLines w:val="0"/>
              <w:numPr>
                <w:ilvl w:val="0"/>
                <w:numId w:val="36"/>
              </w:numPr>
              <w:spacing w:after="0" w:line="259" w:lineRule="auto"/>
              <w:ind w:left="430" w:hanging="283"/>
              <w:jc w:val="both"/>
              <w:rPr>
                <w:rFonts w:ascii="Arial" w:hAnsi="Arial" w:cs="Arial"/>
                <w:color w:val="A6A6A6" w:themeColor="background1" w:themeShade="A6"/>
                <w:sz w:val="16"/>
                <w:szCs w:val="16"/>
                <w:shd w:val="clear" w:color="auto" w:fill="FFFFFF"/>
              </w:rPr>
            </w:pPr>
            <w:r w:rsidRPr="00A5584D">
              <w:rPr>
                <w:rFonts w:ascii="Arial" w:hAnsi="Arial" w:cs="Arial"/>
                <w:color w:val="A6A6A6" w:themeColor="background1" w:themeShade="A6"/>
                <w:sz w:val="16"/>
                <w:szCs w:val="16"/>
                <w:shd w:val="clear" w:color="auto" w:fill="FFFFFF"/>
              </w:rPr>
              <w:t xml:space="preserve">z omogočanjem katere koli od zgoraj navedenih dejavnostih: </w:t>
            </w:r>
          </w:p>
          <w:p w14:paraId="52065431" w14:textId="77777777" w:rsidR="007F6B4D" w:rsidRPr="00A5584D" w:rsidRDefault="007F6B4D" w:rsidP="007F6B4D">
            <w:pPr>
              <w:pStyle w:val="Odstavekseznama"/>
              <w:keepLines w:val="0"/>
              <w:numPr>
                <w:ilvl w:val="0"/>
                <w:numId w:val="37"/>
              </w:numPr>
              <w:spacing w:after="0" w:line="240" w:lineRule="auto"/>
              <w:ind w:left="997" w:hanging="283"/>
              <w:rPr>
                <w:rFonts w:ascii="Arial" w:eastAsia="Times New Roman" w:hAnsi="Arial" w:cs="Arial"/>
                <w:vanish/>
                <w:color w:val="A6A6A6" w:themeColor="background1" w:themeShade="A6"/>
                <w:sz w:val="16"/>
                <w:szCs w:val="16"/>
              </w:rPr>
            </w:pPr>
            <w:r w:rsidRPr="00A5584D">
              <w:rPr>
                <w:rFonts w:ascii="Arial" w:hAnsi="Arial" w:cs="Arial"/>
                <w:color w:val="A6A6A6" w:themeColor="background1" w:themeShade="A6"/>
                <w:sz w:val="16"/>
                <w:szCs w:val="16"/>
                <w:shd w:val="clear" w:color="auto" w:fill="FFFFFF"/>
              </w:rPr>
              <w:t>ne povzroča odvisnosti od sredstev, ki ogrožajo dolgoročne okoljske cilje, ob upoštevanju ekonomske življenjske dobe teh sredstev, in</w:t>
            </w:r>
          </w:p>
          <w:p w14:paraId="57D8C90C" w14:textId="77777777" w:rsidR="007F6B4D" w:rsidRPr="00A5584D" w:rsidRDefault="007F6B4D" w:rsidP="007F6B4D">
            <w:pPr>
              <w:pStyle w:val="Odstavekseznama"/>
              <w:keepLines w:val="0"/>
              <w:numPr>
                <w:ilvl w:val="0"/>
                <w:numId w:val="37"/>
              </w:numPr>
              <w:spacing w:after="0" w:line="240" w:lineRule="auto"/>
              <w:ind w:left="997" w:hanging="283"/>
              <w:rPr>
                <w:rFonts w:ascii="Arial" w:eastAsia="Times New Roman" w:hAnsi="Arial" w:cs="Arial"/>
                <w:vanish/>
                <w:color w:val="A6A6A6" w:themeColor="background1" w:themeShade="A6"/>
                <w:sz w:val="16"/>
                <w:szCs w:val="16"/>
              </w:rPr>
            </w:pPr>
            <w:r w:rsidRPr="00A5584D">
              <w:rPr>
                <w:rFonts w:ascii="Arial" w:hAnsi="Arial" w:cs="Arial"/>
                <w:color w:val="A6A6A6" w:themeColor="background1" w:themeShade="A6"/>
                <w:sz w:val="16"/>
                <w:szCs w:val="16"/>
                <w:shd w:val="clear" w:color="auto" w:fill="FFFFFF"/>
              </w:rPr>
              <w:t xml:space="preserve"> ima pomemben pozitiven vpliv na okolje na podlagi vidikov življenjskega cikla.</w:t>
            </w:r>
          </w:p>
          <w:p w14:paraId="32A5A4C1" w14:textId="77777777" w:rsidR="00957AFA" w:rsidRPr="00A5584D" w:rsidRDefault="00957AFA" w:rsidP="00937D95">
            <w:pPr>
              <w:keepLines w:val="0"/>
              <w:spacing w:after="0" w:line="240" w:lineRule="auto"/>
              <w:rPr>
                <w:rFonts w:ascii="Arial" w:eastAsia="Times New Roman" w:hAnsi="Arial" w:cs="Arial"/>
                <w:color w:val="A6A6A6" w:themeColor="background1" w:themeShade="A6"/>
                <w:sz w:val="16"/>
                <w:szCs w:val="16"/>
              </w:rPr>
            </w:pPr>
          </w:p>
        </w:tc>
        <w:tc>
          <w:tcPr>
            <w:tcW w:w="747" w:type="dxa"/>
            <w:shd w:val="clear" w:color="auto" w:fill="auto"/>
            <w:vAlign w:val="center"/>
            <w:hideMark/>
          </w:tcPr>
          <w:p w14:paraId="17AE6053" w14:textId="77777777" w:rsidR="00401367" w:rsidRPr="00A5584D" w:rsidRDefault="00957AFA" w:rsidP="00401367">
            <w:pPr>
              <w:keepLines w:val="0"/>
              <w:spacing w:after="0" w:line="240" w:lineRule="auto"/>
              <w:rPr>
                <w:rFonts w:ascii="Arial" w:eastAsia="Times New Roman" w:hAnsi="Arial" w:cs="Arial"/>
                <w:color w:val="A6A6A6" w:themeColor="background1" w:themeShade="A6"/>
                <w:sz w:val="16"/>
                <w:szCs w:val="16"/>
              </w:rPr>
            </w:pPr>
            <w:r w:rsidRPr="00A5584D">
              <w:rPr>
                <w:rFonts w:ascii="Arial" w:eastAsia="Times New Roman" w:hAnsi="Arial" w:cs="Arial"/>
                <w:color w:val="A6A6A6" w:themeColor="background1" w:themeShade="A6"/>
                <w:sz w:val="16"/>
                <w:szCs w:val="16"/>
              </w:rPr>
              <w:t>DA</w:t>
            </w:r>
          </w:p>
          <w:p w14:paraId="17B20C53" w14:textId="77777777" w:rsidR="00401367" w:rsidRPr="00A5584D" w:rsidRDefault="00401367" w:rsidP="00401367">
            <w:pPr>
              <w:keepLines w:val="0"/>
              <w:spacing w:after="0" w:line="240" w:lineRule="auto"/>
              <w:rPr>
                <w:rFonts w:ascii="Arial" w:eastAsia="Times New Roman" w:hAnsi="Arial" w:cs="Arial"/>
                <w:color w:val="A6A6A6" w:themeColor="background1" w:themeShade="A6"/>
                <w:sz w:val="16"/>
                <w:szCs w:val="16"/>
              </w:rPr>
            </w:pPr>
          </w:p>
          <w:p w14:paraId="248F7A29" w14:textId="77777777" w:rsidR="00957AFA" w:rsidRPr="00A5584D" w:rsidRDefault="00957AFA" w:rsidP="00401367">
            <w:pPr>
              <w:keepLines w:val="0"/>
              <w:spacing w:after="0" w:line="240" w:lineRule="auto"/>
              <w:rPr>
                <w:rFonts w:ascii="Arial" w:eastAsia="Times New Roman" w:hAnsi="Arial" w:cs="Arial"/>
                <w:color w:val="A6A6A6" w:themeColor="background1" w:themeShade="A6"/>
                <w:sz w:val="16"/>
                <w:szCs w:val="16"/>
              </w:rPr>
            </w:pPr>
            <w:r w:rsidRPr="00A5584D">
              <w:rPr>
                <w:rFonts w:ascii="Arial" w:eastAsia="Times New Roman" w:hAnsi="Arial" w:cs="Arial"/>
                <w:color w:val="A6A6A6" w:themeColor="background1" w:themeShade="A6"/>
                <w:sz w:val="16"/>
                <w:szCs w:val="16"/>
              </w:rPr>
              <w:t>NE</w:t>
            </w:r>
          </w:p>
        </w:tc>
      </w:tr>
      <w:tr w:rsidR="007F6B4D" w:rsidRPr="007F6B4D" w14:paraId="2E97DE34" w14:textId="77777777" w:rsidTr="00914904">
        <w:trPr>
          <w:trHeight w:val="253"/>
          <w:jc w:val="center"/>
        </w:trPr>
        <w:tc>
          <w:tcPr>
            <w:tcW w:w="2283" w:type="dxa"/>
            <w:shd w:val="clear" w:color="auto" w:fill="auto"/>
            <w:vAlign w:val="center"/>
            <w:hideMark/>
          </w:tcPr>
          <w:p w14:paraId="67C46D43" w14:textId="77777777" w:rsidR="00957AFA" w:rsidRPr="00A5584D" w:rsidRDefault="00957AFA" w:rsidP="00957AFA">
            <w:pPr>
              <w:keepLines w:val="0"/>
              <w:spacing w:after="0" w:line="240" w:lineRule="auto"/>
              <w:jc w:val="both"/>
              <w:rPr>
                <w:rFonts w:ascii="Arial" w:eastAsia="Times New Roman" w:hAnsi="Arial" w:cs="Arial"/>
                <w:color w:val="A6A6A6" w:themeColor="background1" w:themeShade="A6"/>
                <w:sz w:val="16"/>
                <w:szCs w:val="16"/>
              </w:rPr>
            </w:pPr>
            <w:r w:rsidRPr="00A5584D">
              <w:rPr>
                <w:rFonts w:ascii="Arial" w:eastAsia="Times New Roman" w:hAnsi="Arial" w:cs="Arial"/>
                <w:color w:val="A6A6A6" w:themeColor="background1" w:themeShade="A6"/>
                <w:sz w:val="16"/>
                <w:szCs w:val="16"/>
              </w:rPr>
              <w:t>POJASNILA</w:t>
            </w:r>
            <w:r w:rsidR="00942C09" w:rsidRPr="00A5584D">
              <w:rPr>
                <w:rFonts w:ascii="Arial" w:eastAsia="Times New Roman" w:hAnsi="Arial" w:cs="Arial"/>
                <w:color w:val="A6A6A6" w:themeColor="background1" w:themeShade="A6"/>
                <w:sz w:val="16"/>
                <w:szCs w:val="16"/>
              </w:rPr>
              <w:t>/DOKAZILA</w:t>
            </w:r>
          </w:p>
        </w:tc>
        <w:tc>
          <w:tcPr>
            <w:tcW w:w="8089" w:type="dxa"/>
            <w:gridSpan w:val="4"/>
            <w:shd w:val="clear" w:color="auto" w:fill="auto"/>
            <w:vAlign w:val="center"/>
            <w:hideMark/>
          </w:tcPr>
          <w:p w14:paraId="75A0A2F1" w14:textId="77777777" w:rsidR="00957AFA" w:rsidRPr="00A5584D" w:rsidRDefault="007F6B4D" w:rsidP="00A5584D">
            <w:pPr>
              <w:keepLines w:val="0"/>
              <w:spacing w:after="0" w:line="240" w:lineRule="auto"/>
              <w:rPr>
                <w:rFonts w:ascii="Arial" w:eastAsia="Times New Roman" w:hAnsi="Arial" w:cs="Arial"/>
                <w:color w:val="A6A6A6" w:themeColor="background1" w:themeShade="A6"/>
                <w:sz w:val="16"/>
                <w:szCs w:val="16"/>
              </w:rPr>
            </w:pPr>
            <w:r w:rsidRPr="00A5584D">
              <w:rPr>
                <w:rFonts w:ascii="Arial" w:eastAsia="Times New Roman" w:hAnsi="Arial" w:cs="Arial"/>
                <w:color w:val="A6A6A6" w:themeColor="background1" w:themeShade="A6"/>
                <w:sz w:val="16"/>
                <w:szCs w:val="16"/>
              </w:rPr>
              <w:t>se ne izpolnjuje</w:t>
            </w:r>
            <w:r w:rsidR="00957AFA" w:rsidRPr="00A5584D">
              <w:rPr>
                <w:rFonts w:ascii="Arial" w:eastAsia="Times New Roman" w:hAnsi="Arial" w:cs="Arial"/>
                <w:color w:val="A6A6A6" w:themeColor="background1" w:themeShade="A6"/>
                <w:sz w:val="16"/>
                <w:szCs w:val="16"/>
              </w:rPr>
              <w:t> </w:t>
            </w:r>
          </w:p>
        </w:tc>
      </w:tr>
    </w:tbl>
    <w:p w14:paraId="1334450A" w14:textId="77777777" w:rsidR="00957AFA" w:rsidRPr="00A5584D" w:rsidRDefault="00957AFA">
      <w:pPr>
        <w:keepLines w:val="0"/>
        <w:spacing w:after="0" w:line="240" w:lineRule="auto"/>
        <w:rPr>
          <w:rFonts w:ascii="Arial" w:hAnsi="Arial" w:cs="Arial"/>
          <w:color w:val="D9D9D9" w:themeColor="background1" w:themeShade="D9"/>
          <w:sz w:val="20"/>
          <w:szCs w:val="20"/>
        </w:rPr>
      </w:pPr>
      <w:r w:rsidRPr="00A5584D">
        <w:rPr>
          <w:rFonts w:ascii="Arial" w:hAnsi="Arial" w:cs="Arial"/>
          <w:color w:val="D9D9D9" w:themeColor="background1" w:themeShade="D9"/>
          <w:sz w:val="20"/>
          <w:szCs w:val="20"/>
        </w:rPr>
        <w:br w:type="page"/>
      </w:r>
    </w:p>
    <w:p w14:paraId="5749436F" w14:textId="77777777" w:rsidR="00957AFA" w:rsidRDefault="00957AFA" w:rsidP="00957AFA">
      <w:pPr>
        <w:pStyle w:val="Odstavekseznama"/>
        <w:numPr>
          <w:ilvl w:val="0"/>
          <w:numId w:val="30"/>
        </w:numPr>
        <w:jc w:val="both"/>
        <w:rPr>
          <w:rFonts w:ascii="Arial" w:hAnsi="Arial" w:cs="Arial"/>
          <w:color w:val="000000"/>
          <w:sz w:val="20"/>
          <w:szCs w:val="20"/>
        </w:rPr>
      </w:pPr>
      <w:r>
        <w:rPr>
          <w:rFonts w:ascii="Arial" w:hAnsi="Arial" w:cs="Arial"/>
          <w:color w:val="000000"/>
          <w:sz w:val="20"/>
          <w:szCs w:val="20"/>
        </w:rPr>
        <w:lastRenderedPageBreak/>
        <w:t>Trajnostna raba ter varstvo vodnih in morskih virov</w:t>
      </w:r>
    </w:p>
    <w:p w14:paraId="30ACD902" w14:textId="77777777" w:rsidR="00957AFA" w:rsidRPr="00957AFA" w:rsidRDefault="00957AFA" w:rsidP="00957AFA">
      <w:pPr>
        <w:pStyle w:val="Odstavekseznama"/>
        <w:rPr>
          <w:rFonts w:ascii="Arial" w:hAnsi="Arial" w:cs="Arial"/>
          <w:color w:val="000000"/>
          <w:sz w:val="20"/>
          <w:szCs w:val="20"/>
        </w:rPr>
      </w:pPr>
    </w:p>
    <w:tbl>
      <w:tblPr>
        <w:tblW w:w="102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089"/>
        <w:gridCol w:w="375"/>
        <w:gridCol w:w="376"/>
        <w:gridCol w:w="6656"/>
        <w:gridCol w:w="739"/>
      </w:tblGrid>
      <w:tr w:rsidR="00E94207" w:rsidRPr="00957AFA" w14:paraId="55A718A3" w14:textId="77777777" w:rsidTr="00BE6423">
        <w:trPr>
          <w:trHeight w:val="251"/>
          <w:jc w:val="center"/>
        </w:trPr>
        <w:tc>
          <w:tcPr>
            <w:tcW w:w="2089" w:type="dxa"/>
            <w:shd w:val="clear" w:color="000000" w:fill="D9D9D9"/>
            <w:vAlign w:val="center"/>
            <w:hideMark/>
          </w:tcPr>
          <w:p w14:paraId="720DF9D7"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OKOLJSKI CILJI</w:t>
            </w:r>
          </w:p>
        </w:tc>
        <w:tc>
          <w:tcPr>
            <w:tcW w:w="751" w:type="dxa"/>
            <w:gridSpan w:val="2"/>
            <w:shd w:val="clear" w:color="000000" w:fill="D9D9D9"/>
            <w:vAlign w:val="center"/>
            <w:hideMark/>
          </w:tcPr>
          <w:p w14:paraId="1D369E53"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w:t>
            </w:r>
          </w:p>
        </w:tc>
        <w:tc>
          <w:tcPr>
            <w:tcW w:w="7395" w:type="dxa"/>
            <w:gridSpan w:val="2"/>
            <w:shd w:val="clear" w:color="000000" w:fill="D9D9D9"/>
            <w:vAlign w:val="center"/>
            <w:hideMark/>
          </w:tcPr>
          <w:p w14:paraId="53649B4F" w14:textId="77777777" w:rsidR="00957AFA" w:rsidRPr="00957AFA" w:rsidRDefault="00957AFA" w:rsidP="00957AFA">
            <w:pPr>
              <w:keepLines w:val="0"/>
              <w:spacing w:after="0" w:line="240" w:lineRule="auto"/>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OCENA PRI VLOGI</w:t>
            </w:r>
          </w:p>
        </w:tc>
      </w:tr>
      <w:tr w:rsidR="00E94207" w:rsidRPr="00957AFA" w14:paraId="443D6D6C" w14:textId="77777777" w:rsidTr="00BE6423">
        <w:trPr>
          <w:trHeight w:val="251"/>
          <w:jc w:val="center"/>
        </w:trPr>
        <w:tc>
          <w:tcPr>
            <w:tcW w:w="2089" w:type="dxa"/>
            <w:shd w:val="clear" w:color="000000" w:fill="D9D9D9"/>
            <w:vAlign w:val="center"/>
            <w:hideMark/>
          </w:tcPr>
          <w:p w14:paraId="0669177C"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 na okoljski cilji</w:t>
            </w:r>
          </w:p>
        </w:tc>
        <w:tc>
          <w:tcPr>
            <w:tcW w:w="375" w:type="dxa"/>
            <w:shd w:val="clear" w:color="000000" w:fill="D9D9D9"/>
            <w:vAlign w:val="center"/>
            <w:hideMark/>
          </w:tcPr>
          <w:p w14:paraId="08B6A39A"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Da</w:t>
            </w:r>
          </w:p>
        </w:tc>
        <w:tc>
          <w:tcPr>
            <w:tcW w:w="376" w:type="dxa"/>
            <w:shd w:val="clear" w:color="000000" w:fill="D9D9D9"/>
            <w:vAlign w:val="center"/>
            <w:hideMark/>
          </w:tcPr>
          <w:p w14:paraId="61AEFD38"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Ne</w:t>
            </w:r>
          </w:p>
        </w:tc>
        <w:tc>
          <w:tcPr>
            <w:tcW w:w="7395" w:type="dxa"/>
            <w:gridSpan w:val="2"/>
            <w:shd w:val="clear" w:color="000000" w:fill="D9D9D9"/>
            <w:vAlign w:val="center"/>
            <w:hideMark/>
          </w:tcPr>
          <w:p w14:paraId="113548FB" w14:textId="77777777" w:rsidR="00957AFA" w:rsidRPr="00957AFA" w:rsidRDefault="00957AFA" w:rsidP="00957AFA">
            <w:pPr>
              <w:keepLines w:val="0"/>
              <w:spacing w:after="0" w:line="240" w:lineRule="auto"/>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Utemeljitev za odgovor ,,Ne ".</w:t>
            </w:r>
          </w:p>
        </w:tc>
      </w:tr>
      <w:tr w:rsidR="00E94207" w:rsidRPr="00957AFA" w14:paraId="2ED3A880" w14:textId="77777777" w:rsidTr="00BE6423">
        <w:trPr>
          <w:trHeight w:val="489"/>
          <w:jc w:val="center"/>
        </w:trPr>
        <w:tc>
          <w:tcPr>
            <w:tcW w:w="2089" w:type="dxa"/>
            <w:shd w:val="clear" w:color="auto" w:fill="FF0000"/>
            <w:vAlign w:val="center"/>
            <w:hideMark/>
          </w:tcPr>
          <w:p w14:paraId="039B9078" w14:textId="77777777" w:rsidR="00957AFA" w:rsidRPr="00957AFA" w:rsidRDefault="00957AFA" w:rsidP="004C2899">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iCs/>
                <w:color w:val="000000"/>
                <w:sz w:val="16"/>
                <w:szCs w:val="16"/>
              </w:rPr>
              <w:t>Trajnostna raba ter varstvo</w:t>
            </w:r>
            <w:r w:rsidR="004C2899">
              <w:rPr>
                <w:rFonts w:ascii="Arial" w:eastAsia="Times New Roman" w:hAnsi="Arial" w:cs="Arial"/>
                <w:b/>
                <w:bCs/>
                <w:iCs/>
                <w:color w:val="000000"/>
                <w:sz w:val="16"/>
                <w:szCs w:val="16"/>
              </w:rPr>
              <w:t xml:space="preserve"> </w:t>
            </w:r>
            <w:r w:rsidRPr="00957AFA">
              <w:rPr>
                <w:rFonts w:ascii="Arial" w:eastAsia="Times New Roman" w:hAnsi="Arial" w:cs="Arial"/>
                <w:b/>
                <w:bCs/>
                <w:iCs/>
                <w:color w:val="000000"/>
                <w:sz w:val="16"/>
                <w:szCs w:val="16"/>
              </w:rPr>
              <w:t>vodnih in morskih virov</w:t>
            </w:r>
          </w:p>
        </w:tc>
        <w:tc>
          <w:tcPr>
            <w:tcW w:w="375" w:type="dxa"/>
            <w:shd w:val="clear" w:color="auto" w:fill="FF0000"/>
            <w:vAlign w:val="center"/>
            <w:hideMark/>
          </w:tcPr>
          <w:p w14:paraId="020202F8"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376" w:type="dxa"/>
            <w:shd w:val="clear" w:color="auto" w:fill="auto"/>
            <w:vAlign w:val="center"/>
            <w:hideMark/>
          </w:tcPr>
          <w:p w14:paraId="2238A07D"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7395" w:type="dxa"/>
            <w:gridSpan w:val="2"/>
            <w:shd w:val="clear" w:color="auto" w:fill="auto"/>
            <w:vAlign w:val="center"/>
            <w:hideMark/>
          </w:tcPr>
          <w:p w14:paraId="71719E52"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E94207" w:rsidRPr="00957AFA" w14:paraId="48BECB83" w14:textId="77777777" w:rsidTr="00BE6423">
        <w:trPr>
          <w:trHeight w:val="1765"/>
          <w:jc w:val="center"/>
        </w:trPr>
        <w:tc>
          <w:tcPr>
            <w:tcW w:w="2089" w:type="dxa"/>
            <w:shd w:val="clear" w:color="auto" w:fill="auto"/>
            <w:vAlign w:val="center"/>
            <w:hideMark/>
          </w:tcPr>
          <w:p w14:paraId="08F401F5"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xml:space="preserve">Ali se pričakuje, da bo ukrep škodil: </w:t>
            </w:r>
            <w:r w:rsidRPr="00957AFA">
              <w:rPr>
                <w:rFonts w:ascii="Arial" w:eastAsia="Times New Roman" w:hAnsi="Arial" w:cs="Arial"/>
                <w:color w:val="000000"/>
                <w:sz w:val="16"/>
                <w:szCs w:val="16"/>
              </w:rPr>
              <w:br/>
              <w:t xml:space="preserve">(i) dobremu stanju ali dobremu ekološkemu potencialu vodnih teles, vključno s površinsko vodo in podtalnico; ali </w:t>
            </w:r>
            <w:r w:rsidRPr="00957AFA">
              <w:rPr>
                <w:rFonts w:ascii="Arial" w:eastAsia="Times New Roman" w:hAnsi="Arial" w:cs="Arial"/>
                <w:color w:val="000000"/>
                <w:sz w:val="16"/>
                <w:szCs w:val="16"/>
              </w:rPr>
              <w:br/>
              <w:t>(ii) dobremu okoljskemu stanju morskih voda?</w:t>
            </w:r>
          </w:p>
        </w:tc>
        <w:tc>
          <w:tcPr>
            <w:tcW w:w="375" w:type="dxa"/>
            <w:shd w:val="clear" w:color="auto" w:fill="auto"/>
            <w:vAlign w:val="center"/>
            <w:hideMark/>
          </w:tcPr>
          <w:p w14:paraId="13FBC41C"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376" w:type="dxa"/>
            <w:shd w:val="clear" w:color="auto" w:fill="auto"/>
            <w:vAlign w:val="center"/>
            <w:hideMark/>
          </w:tcPr>
          <w:p w14:paraId="3C9F312D"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7395" w:type="dxa"/>
            <w:gridSpan w:val="2"/>
            <w:shd w:val="clear" w:color="auto" w:fill="auto"/>
            <w:vAlign w:val="center"/>
            <w:hideMark/>
          </w:tcPr>
          <w:p w14:paraId="422E5E5E" w14:textId="77777777" w:rsidR="00E3015E" w:rsidRPr="00E3015E" w:rsidRDefault="00E3015E" w:rsidP="00E3015E">
            <w:pPr>
              <w:keepLines w:val="0"/>
              <w:spacing w:after="0" w:line="240" w:lineRule="auto"/>
              <w:jc w:val="both"/>
              <w:rPr>
                <w:rFonts w:ascii="Arial" w:eastAsia="Times New Roman" w:hAnsi="Arial" w:cs="Arial"/>
                <w:sz w:val="16"/>
                <w:szCs w:val="16"/>
              </w:rPr>
            </w:pPr>
            <w:r w:rsidRPr="00E3015E">
              <w:rPr>
                <w:rFonts w:ascii="Arial" w:eastAsia="Times New Roman" w:hAnsi="Arial" w:cs="Arial"/>
                <w:sz w:val="16"/>
                <w:szCs w:val="16"/>
              </w:rPr>
              <w:t>Negativni vplivi v času izvedbe investicije so ocenjeni kot zanemarljivi, saj so posegi predvideni na obstoječih sistemih in nadgradnje. V kolikor bi bili potrebni posegi na vodovarstvenih zemljiščih ali v bližini vodnih virov, namenjenih oskrbi s pitno vodo, se investicije izvajajo v skladu z gradbeno zakonodajo, torej s pridobitvijo mnenja pristojnih mnenjedajalcev za vse gradnje, ki lahko vplivajo na vodni režim in stanje voda.</w:t>
            </w:r>
          </w:p>
          <w:p w14:paraId="07E71FE2" w14:textId="77777777" w:rsidR="00957AFA" w:rsidRPr="00957AFA" w:rsidRDefault="00E3015E" w:rsidP="00E3015E">
            <w:pPr>
              <w:keepLines w:val="0"/>
              <w:spacing w:after="0" w:line="240" w:lineRule="auto"/>
              <w:jc w:val="both"/>
              <w:rPr>
                <w:rFonts w:ascii="Arial" w:eastAsia="Times New Roman" w:hAnsi="Arial" w:cs="Arial"/>
                <w:sz w:val="16"/>
                <w:szCs w:val="16"/>
              </w:rPr>
            </w:pPr>
            <w:r w:rsidRPr="00E3015E">
              <w:rPr>
                <w:rFonts w:ascii="Arial" w:eastAsia="Times New Roman" w:hAnsi="Arial" w:cs="Arial"/>
                <w:sz w:val="16"/>
                <w:szCs w:val="16"/>
              </w:rPr>
              <w:t>Za delovanje omrežij daljinskega ogrevanja so vplivi na okolje ocenjeni kot majhni. Nanašajo se predvsem na potencialni vpliv podzemnih omrežij daljinskega ogrevanja, podzemnih vodnih sistemov in lokalnih ekosistemov s korozijskimi produkti, ki nastanejo zaradi elementov distribucijskega sistema in uporabljenih aditivov za vodo, ki morda niso biološko razgradljivi. Kljub vsemu pa predvidene investicije predstavljajo izboljšavo obstoječega daljinskega sistema, s čimer se izboljšuje njihov vpliv na okolje.</w:t>
            </w:r>
          </w:p>
        </w:tc>
      </w:tr>
      <w:tr w:rsidR="00957AFA" w:rsidRPr="00957AFA" w14:paraId="35BEAC4F" w14:textId="77777777" w:rsidTr="00E94207">
        <w:trPr>
          <w:trHeight w:val="94"/>
          <w:jc w:val="center"/>
        </w:trPr>
        <w:tc>
          <w:tcPr>
            <w:tcW w:w="10235" w:type="dxa"/>
            <w:gridSpan w:val="5"/>
            <w:shd w:val="clear" w:color="000000" w:fill="D9D9D9"/>
            <w:vAlign w:val="center"/>
            <w:hideMark/>
          </w:tcPr>
          <w:p w14:paraId="5A923316"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BE6423" w:rsidRPr="00957AFA" w14:paraId="3265D27E" w14:textId="77777777" w:rsidTr="00BE6423">
        <w:trPr>
          <w:trHeight w:val="489"/>
          <w:jc w:val="center"/>
        </w:trPr>
        <w:tc>
          <w:tcPr>
            <w:tcW w:w="2089" w:type="dxa"/>
            <w:shd w:val="clear" w:color="auto" w:fill="auto"/>
            <w:vAlign w:val="center"/>
            <w:hideMark/>
          </w:tcPr>
          <w:p w14:paraId="6EE519F4" w14:textId="77777777" w:rsidR="00BE6423" w:rsidRPr="00957AFA"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UPOŠTEVANJE V FAZI JAVNEGA RAZPISA ZA IZVEDBO</w:t>
            </w:r>
          </w:p>
        </w:tc>
        <w:tc>
          <w:tcPr>
            <w:tcW w:w="8146" w:type="dxa"/>
            <w:gridSpan w:val="4"/>
            <w:shd w:val="clear" w:color="auto" w:fill="auto"/>
            <w:vAlign w:val="center"/>
            <w:hideMark/>
          </w:tcPr>
          <w:p w14:paraId="66219BE0" w14:textId="77777777" w:rsidR="00BE6423" w:rsidRPr="00957AFA"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r>
              <w:rPr>
                <w:rFonts w:ascii="Arial" w:eastAsia="Times New Roman" w:hAnsi="Arial" w:cs="Arial"/>
                <w:color w:val="000000"/>
                <w:sz w:val="16"/>
                <w:szCs w:val="16"/>
              </w:rPr>
              <w:t>DA/NE</w:t>
            </w:r>
          </w:p>
        </w:tc>
      </w:tr>
      <w:tr w:rsidR="00BE6423" w:rsidRPr="00957AFA" w14:paraId="078F5860" w14:textId="77777777" w:rsidTr="00BE6423">
        <w:trPr>
          <w:trHeight w:val="251"/>
          <w:jc w:val="center"/>
        </w:trPr>
        <w:tc>
          <w:tcPr>
            <w:tcW w:w="2089" w:type="dxa"/>
            <w:shd w:val="clear" w:color="auto" w:fill="auto"/>
            <w:vAlign w:val="center"/>
            <w:hideMark/>
          </w:tcPr>
          <w:p w14:paraId="0748F7C1" w14:textId="77777777" w:rsidR="00BE6423" w:rsidRPr="00957AFA"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OPOMBE/KOMENTARJI</w:t>
            </w:r>
          </w:p>
        </w:tc>
        <w:tc>
          <w:tcPr>
            <w:tcW w:w="8146" w:type="dxa"/>
            <w:gridSpan w:val="4"/>
            <w:shd w:val="clear" w:color="auto" w:fill="auto"/>
            <w:vAlign w:val="center"/>
            <w:hideMark/>
          </w:tcPr>
          <w:p w14:paraId="155561A3" w14:textId="77777777" w:rsidR="00BE6423" w:rsidRPr="00BE6423" w:rsidRDefault="008C154F" w:rsidP="008C154F">
            <w:pPr>
              <w:keepLines w:val="0"/>
              <w:spacing w:after="0" w:line="240" w:lineRule="auto"/>
              <w:jc w:val="both"/>
              <w:rPr>
                <w:rFonts w:ascii="Arial" w:eastAsia="Times New Roman" w:hAnsi="Arial" w:cs="Arial"/>
                <w:color w:val="000000"/>
                <w:sz w:val="16"/>
                <w:szCs w:val="16"/>
                <w:highlight w:val="yellow"/>
              </w:rPr>
            </w:pPr>
            <w:r w:rsidRPr="008C154F">
              <w:rPr>
                <w:rFonts w:ascii="Arial" w:eastAsia="Times New Roman" w:hAnsi="Arial" w:cs="Arial"/>
                <w:color w:val="000000"/>
                <w:sz w:val="16"/>
                <w:szCs w:val="16"/>
              </w:rPr>
              <w:t xml:space="preserve">Predmet javnega razpisa </w:t>
            </w:r>
            <w:r>
              <w:rPr>
                <w:rFonts w:ascii="Arial" w:eastAsia="Times New Roman" w:hAnsi="Arial" w:cs="Arial"/>
                <w:color w:val="000000"/>
                <w:sz w:val="16"/>
                <w:szCs w:val="16"/>
              </w:rPr>
              <w:t>so</w:t>
            </w:r>
            <w:r w:rsidRPr="008C154F">
              <w:rPr>
                <w:rFonts w:ascii="Arial" w:eastAsia="Times New Roman" w:hAnsi="Arial" w:cs="Arial"/>
                <w:color w:val="000000"/>
                <w:sz w:val="16"/>
                <w:szCs w:val="16"/>
              </w:rPr>
              <w:t xml:space="preserve"> vgradnje generatorjev toplote, ki uporabljajo OVE, in s</w:t>
            </w:r>
            <w:r>
              <w:rPr>
                <w:rFonts w:ascii="Arial" w:eastAsia="Times New Roman" w:hAnsi="Arial" w:cs="Arial"/>
                <w:color w:val="000000"/>
                <w:sz w:val="16"/>
                <w:szCs w:val="16"/>
              </w:rPr>
              <w:t>icer kotlov na lesno biomaso toplotnih črpalk</w:t>
            </w:r>
            <w:r w:rsidRPr="008C154F">
              <w:rPr>
                <w:rFonts w:ascii="Arial" w:eastAsia="Times New Roman" w:hAnsi="Arial" w:cs="Arial"/>
                <w:color w:val="000000"/>
                <w:sz w:val="16"/>
                <w:szCs w:val="16"/>
              </w:rPr>
              <w:t xml:space="preserve"> in sončnih sprejemnikov za proizvodnjo toplote, ter izgradnjo postrojenj za soproizvodnjo toplote in električne energije iz OVE v obstoječih sistemih daljinskega ogrevanja</w:t>
            </w:r>
            <w:r>
              <w:rPr>
                <w:rFonts w:ascii="Arial" w:eastAsia="Times New Roman" w:hAnsi="Arial" w:cs="Arial"/>
                <w:color w:val="000000"/>
                <w:sz w:val="16"/>
                <w:szCs w:val="16"/>
              </w:rPr>
              <w:t xml:space="preserve">, pri čemer gre za ukrepe, ki izboljšujejo </w:t>
            </w:r>
            <w:r w:rsidR="00966F8A">
              <w:rPr>
                <w:rFonts w:ascii="Arial" w:eastAsia="Times New Roman" w:hAnsi="Arial" w:cs="Arial"/>
                <w:color w:val="000000"/>
                <w:sz w:val="16"/>
                <w:szCs w:val="16"/>
              </w:rPr>
              <w:t xml:space="preserve">njihov </w:t>
            </w:r>
            <w:r>
              <w:rPr>
                <w:rFonts w:ascii="Arial" w:eastAsia="Times New Roman" w:hAnsi="Arial" w:cs="Arial"/>
                <w:color w:val="000000"/>
                <w:sz w:val="16"/>
                <w:szCs w:val="16"/>
              </w:rPr>
              <w:t>vpliv na okolje.</w:t>
            </w:r>
          </w:p>
        </w:tc>
      </w:tr>
      <w:tr w:rsidR="00957AFA" w:rsidRPr="00957AFA" w14:paraId="64186B9C" w14:textId="77777777" w:rsidTr="00E94207">
        <w:trPr>
          <w:trHeight w:val="62"/>
          <w:jc w:val="center"/>
        </w:trPr>
        <w:tc>
          <w:tcPr>
            <w:tcW w:w="10235" w:type="dxa"/>
            <w:gridSpan w:val="5"/>
            <w:shd w:val="clear" w:color="000000" w:fill="D9D9D9"/>
            <w:vAlign w:val="center"/>
            <w:hideMark/>
          </w:tcPr>
          <w:p w14:paraId="213E0A28" w14:textId="77777777" w:rsidR="00957AFA" w:rsidRPr="00957AFA" w:rsidRDefault="00957AFA" w:rsidP="00957AFA">
            <w:pPr>
              <w:keepLines w:val="0"/>
              <w:spacing w:after="0" w:line="240" w:lineRule="auto"/>
              <w:jc w:val="center"/>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r>
      <w:tr w:rsidR="00E94207" w:rsidRPr="00957AFA" w14:paraId="6D27E8E1" w14:textId="77777777" w:rsidTr="00BE6423">
        <w:trPr>
          <w:trHeight w:val="1114"/>
          <w:jc w:val="center"/>
        </w:trPr>
        <w:tc>
          <w:tcPr>
            <w:tcW w:w="2089" w:type="dxa"/>
            <w:shd w:val="clear" w:color="auto" w:fill="auto"/>
            <w:vAlign w:val="center"/>
            <w:hideMark/>
          </w:tcPr>
          <w:p w14:paraId="17E519AA" w14:textId="77777777" w:rsidR="00E94207" w:rsidRPr="00957AFA" w:rsidRDefault="00E94207" w:rsidP="00E94207">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FAZA IZVEDBE PROJEKTA</w:t>
            </w:r>
          </w:p>
        </w:tc>
        <w:tc>
          <w:tcPr>
            <w:tcW w:w="7407" w:type="dxa"/>
            <w:gridSpan w:val="3"/>
            <w:shd w:val="clear" w:color="auto" w:fill="auto"/>
            <w:hideMark/>
          </w:tcPr>
          <w:p w14:paraId="4B164801" w14:textId="77777777" w:rsidR="007F6B4D" w:rsidRPr="00E94207" w:rsidRDefault="007F6B4D" w:rsidP="007F6B4D">
            <w:pPr>
              <w:jc w:val="both"/>
              <w:rPr>
                <w:rFonts w:ascii="Arial" w:hAnsi="Arial" w:cs="Arial"/>
                <w:color w:val="000000"/>
                <w:sz w:val="16"/>
                <w:szCs w:val="16"/>
              </w:rPr>
            </w:pPr>
            <w:r w:rsidRPr="00E94207">
              <w:rPr>
                <w:rFonts w:ascii="Arial" w:hAnsi="Arial" w:cs="Arial"/>
                <w:color w:val="000000"/>
                <w:sz w:val="16"/>
                <w:szCs w:val="16"/>
              </w:rPr>
              <w:t>Ali vaš projekt pomembno prispeva k doseganju dobrega stanja voda, vključno s površinskimi in podzemnimi vodami, ali k preprečevanju poslabšanja stanja voda, ki so že v dobrem stanju, ali pomembno prispeva k doseganju dobrega okoljskega stanja morskih voda ali preprečevanju poslabšanja morskih voda, če so že v dobrem stanju?</w:t>
            </w:r>
          </w:p>
          <w:p w14:paraId="30D51F83" w14:textId="77777777" w:rsidR="007F6B4D" w:rsidRPr="00E94207" w:rsidRDefault="007F6B4D" w:rsidP="007F6B4D">
            <w:pPr>
              <w:spacing w:after="0"/>
              <w:jc w:val="both"/>
              <w:rPr>
                <w:rFonts w:ascii="Arial" w:hAnsi="Arial" w:cs="Arial"/>
                <w:color w:val="000000"/>
                <w:sz w:val="16"/>
                <w:szCs w:val="16"/>
              </w:rPr>
            </w:pPr>
            <w:r w:rsidRPr="00E94207">
              <w:rPr>
                <w:rFonts w:ascii="Arial" w:hAnsi="Arial" w:cs="Arial"/>
                <w:color w:val="000000"/>
                <w:sz w:val="16"/>
                <w:szCs w:val="16"/>
              </w:rPr>
              <w:t>Na primer na naslednje načine:</w:t>
            </w:r>
          </w:p>
          <w:p w14:paraId="7B26B390" w14:textId="77777777" w:rsidR="007F6B4D" w:rsidRDefault="007F6B4D" w:rsidP="007F6B4D">
            <w:pPr>
              <w:pStyle w:val="Odstavekseznama"/>
              <w:keepLines w:val="0"/>
              <w:numPr>
                <w:ilvl w:val="0"/>
                <w:numId w:val="36"/>
              </w:numPr>
              <w:spacing w:after="0" w:line="259" w:lineRule="auto"/>
              <w:ind w:left="430" w:hanging="283"/>
              <w:jc w:val="both"/>
              <w:rPr>
                <w:rFonts w:ascii="Arial" w:hAnsi="Arial" w:cs="Arial"/>
                <w:sz w:val="16"/>
                <w:szCs w:val="16"/>
                <w:shd w:val="clear" w:color="auto" w:fill="FFFFFF"/>
              </w:rPr>
            </w:pPr>
            <w:r w:rsidRPr="0074704D">
              <w:rPr>
                <w:rFonts w:ascii="Arial" w:hAnsi="Arial" w:cs="Arial"/>
                <w:sz w:val="16"/>
                <w:szCs w:val="16"/>
                <w:shd w:val="clear" w:color="auto" w:fill="FFFFFF"/>
              </w:rPr>
              <w:t>varovanjem okolja pred škodljivimi učniki odvajanja komunalne in industrijske odpadne vode, vključno z onesnaževali, ki vzbujajo vse večjo zaskrbljenost, kot so farmacevtski izdelki in mikroplastika, na primer z zagotavljanjem ustreznega zbiranja, čiščenja in odvajanja komunalnih in industrijskih odpadnih voda;</w:t>
            </w:r>
          </w:p>
          <w:p w14:paraId="16C38663" w14:textId="77777777" w:rsidR="007F6B4D" w:rsidRPr="004C2899" w:rsidRDefault="007F6B4D" w:rsidP="007F6B4D">
            <w:pPr>
              <w:pStyle w:val="Odstavekseznama"/>
              <w:keepLines w:val="0"/>
              <w:numPr>
                <w:ilvl w:val="0"/>
                <w:numId w:val="36"/>
              </w:numPr>
              <w:spacing w:after="0" w:line="259" w:lineRule="auto"/>
              <w:ind w:left="430" w:hanging="283"/>
              <w:jc w:val="both"/>
              <w:rPr>
                <w:rFonts w:ascii="Arial" w:hAnsi="Arial" w:cs="Arial"/>
                <w:sz w:val="16"/>
                <w:szCs w:val="16"/>
                <w:shd w:val="clear" w:color="auto" w:fill="FFFFFF"/>
              </w:rPr>
            </w:pPr>
            <w:r w:rsidRPr="004C2899">
              <w:rPr>
                <w:rFonts w:ascii="Arial" w:eastAsiaTheme="minorHAnsi" w:hAnsi="Arial" w:cs="Arial"/>
                <w:sz w:val="16"/>
                <w:szCs w:val="16"/>
                <w:shd w:val="clear" w:color="auto" w:fill="FFFFFF"/>
                <w:lang w:eastAsia="en-US"/>
              </w:rPr>
              <w:t>varovanjem zdravja ljudi pred škodljivim vplivom kakršne koli kontaminacije vode, namenjene za prehrano ljudi, z zagotavljanjem, da ne vsebuje mikroorganizmov, parazitov in snovi, ki predstavljajo morebitno nevarnost za zdravje ljudi, ter z izboljšanjem dostopa ljudi do čiste pitne vode;</w:t>
            </w:r>
          </w:p>
          <w:p w14:paraId="66074D2B" w14:textId="77777777" w:rsidR="007F6B4D" w:rsidRPr="0074704D" w:rsidRDefault="007F6B4D" w:rsidP="007F6B4D">
            <w:pPr>
              <w:pStyle w:val="Odstavekseznama"/>
              <w:keepLines w:val="0"/>
              <w:numPr>
                <w:ilvl w:val="0"/>
                <w:numId w:val="36"/>
              </w:numPr>
              <w:spacing w:after="0" w:line="259" w:lineRule="auto"/>
              <w:ind w:left="430" w:hanging="283"/>
              <w:jc w:val="both"/>
              <w:rPr>
                <w:rFonts w:ascii="Arial" w:hAnsi="Arial" w:cs="Arial"/>
                <w:sz w:val="16"/>
                <w:szCs w:val="16"/>
                <w:shd w:val="clear" w:color="auto" w:fill="FFFFFF"/>
              </w:rPr>
            </w:pPr>
            <w:r w:rsidRPr="0074704D">
              <w:rPr>
                <w:rFonts w:ascii="Arial" w:hAnsi="Arial" w:cs="Arial"/>
                <w:sz w:val="16"/>
                <w:szCs w:val="16"/>
                <w:shd w:val="clear" w:color="auto" w:fill="FFFFFF"/>
              </w:rPr>
              <w:t>izboljšanjem upravljanja z vodo in učinkovitosti, vključno z varovanjem in izboljševanjem stanja vodnih ekosistemov, spodbujanjem trajnostne rabe vode prek dolgoročne zaščite razpoložljivih vodnih virov, med drugim prek uporabe ukrepov, kot je ponovna uporaba vode, z zagotavljanjem postopnega zmanjšanja emisij onesnaževal v površinske in podzemne vode, prispevanjem k blažitvi posledic poplav in suš ali s katero koli drugo dejavnostjo, ki varuje ali izboljšuje kakovostno in količinsko stanje vodnih teles;</w:t>
            </w:r>
          </w:p>
          <w:p w14:paraId="41285638" w14:textId="77777777" w:rsidR="007F6B4D" w:rsidRPr="0074704D" w:rsidRDefault="007F6B4D" w:rsidP="007F6B4D">
            <w:pPr>
              <w:pStyle w:val="Odstavekseznama"/>
              <w:keepLines w:val="0"/>
              <w:numPr>
                <w:ilvl w:val="0"/>
                <w:numId w:val="36"/>
              </w:numPr>
              <w:spacing w:after="0" w:line="259" w:lineRule="auto"/>
              <w:ind w:left="430" w:hanging="283"/>
              <w:jc w:val="both"/>
              <w:rPr>
                <w:rFonts w:ascii="Arial" w:hAnsi="Arial" w:cs="Arial"/>
                <w:sz w:val="16"/>
                <w:szCs w:val="16"/>
                <w:shd w:val="clear" w:color="auto" w:fill="FFFFFF"/>
              </w:rPr>
            </w:pPr>
            <w:r w:rsidRPr="0074704D">
              <w:rPr>
                <w:rFonts w:ascii="Arial" w:hAnsi="Arial" w:cs="Arial"/>
                <w:sz w:val="16"/>
                <w:szCs w:val="16"/>
                <w:shd w:val="clear" w:color="auto" w:fill="FFFFFF"/>
              </w:rPr>
              <w:t>zagotavljanjem trajnostne uporabe storitev morskega ekosistema ali prispevanjem k dobremu okoljskemu stanju morskih voda, tudi z varovanjem, ohranjanjem ali obnovo morskega okolja ter preprečevanjem ali zmanjševanjem odpadkov v morsko okolje, ali</w:t>
            </w:r>
          </w:p>
          <w:p w14:paraId="438075E4" w14:textId="77777777" w:rsidR="007F6B4D" w:rsidRPr="0074704D" w:rsidRDefault="007F6B4D" w:rsidP="007F6B4D">
            <w:pPr>
              <w:pStyle w:val="Odstavekseznama"/>
              <w:keepLines w:val="0"/>
              <w:numPr>
                <w:ilvl w:val="0"/>
                <w:numId w:val="36"/>
              </w:numPr>
              <w:spacing w:after="0" w:line="259" w:lineRule="auto"/>
              <w:ind w:left="430" w:hanging="283"/>
              <w:jc w:val="both"/>
              <w:rPr>
                <w:rFonts w:ascii="Arial" w:hAnsi="Arial" w:cs="Arial"/>
                <w:sz w:val="16"/>
                <w:szCs w:val="16"/>
                <w:shd w:val="clear" w:color="auto" w:fill="FFFFFF"/>
              </w:rPr>
            </w:pPr>
            <w:r w:rsidRPr="0074704D">
              <w:rPr>
                <w:rFonts w:ascii="Arial" w:hAnsi="Arial" w:cs="Arial"/>
                <w:sz w:val="16"/>
                <w:szCs w:val="16"/>
                <w:shd w:val="clear" w:color="auto" w:fill="FFFFFF"/>
              </w:rPr>
              <w:t xml:space="preserve">z omogočanjem katere koli od zgoraj navedenih dejavnostih: </w:t>
            </w:r>
          </w:p>
          <w:p w14:paraId="3237739C" w14:textId="77777777" w:rsidR="007F6B4D" w:rsidRPr="00FF7679" w:rsidRDefault="007F6B4D" w:rsidP="007F6B4D">
            <w:pPr>
              <w:pStyle w:val="Odstavekseznama"/>
              <w:keepLines w:val="0"/>
              <w:numPr>
                <w:ilvl w:val="0"/>
                <w:numId w:val="37"/>
              </w:numPr>
              <w:spacing w:after="0" w:line="240" w:lineRule="auto"/>
              <w:ind w:left="997" w:hanging="283"/>
              <w:rPr>
                <w:rFonts w:ascii="Arial" w:eastAsia="Times New Roman" w:hAnsi="Arial" w:cs="Arial"/>
                <w:vanish/>
                <w:sz w:val="16"/>
                <w:szCs w:val="16"/>
              </w:rPr>
            </w:pPr>
            <w:r w:rsidRPr="00FF7679">
              <w:rPr>
                <w:rFonts w:ascii="Arial" w:hAnsi="Arial" w:cs="Arial"/>
                <w:sz w:val="16"/>
                <w:szCs w:val="16"/>
                <w:shd w:val="clear" w:color="auto" w:fill="FFFFFF"/>
              </w:rPr>
              <w:t>ne povzroča odvisnosti od sredstev, ki ogrožajo dolgoročne okoljske cilje, ob upoštevanju ekonomske življenjske dobe teh sredstev, in</w:t>
            </w:r>
          </w:p>
          <w:p w14:paraId="145B01F7" w14:textId="77777777" w:rsidR="007F6B4D" w:rsidRPr="004C2899" w:rsidRDefault="007F6B4D" w:rsidP="007F6B4D">
            <w:pPr>
              <w:pStyle w:val="Odstavekseznama"/>
              <w:keepLines w:val="0"/>
              <w:numPr>
                <w:ilvl w:val="0"/>
                <w:numId w:val="37"/>
              </w:numPr>
              <w:spacing w:after="0" w:line="240" w:lineRule="auto"/>
              <w:ind w:left="997" w:hanging="283"/>
              <w:rPr>
                <w:rFonts w:ascii="Arial" w:eastAsia="Times New Roman" w:hAnsi="Arial" w:cs="Arial"/>
                <w:vanish/>
                <w:sz w:val="16"/>
                <w:szCs w:val="16"/>
              </w:rPr>
            </w:pPr>
            <w:r w:rsidRPr="00FF7679">
              <w:rPr>
                <w:rFonts w:ascii="Arial" w:hAnsi="Arial" w:cs="Arial"/>
                <w:sz w:val="16"/>
                <w:szCs w:val="16"/>
                <w:shd w:val="clear" w:color="auto" w:fill="FFFFFF"/>
              </w:rPr>
              <w:t xml:space="preserve"> ima pomemben pozitiven vpliv na okolje na podlagi vidikov življenjskega cikla</w:t>
            </w:r>
            <w:r w:rsidRPr="00EB18BB">
              <w:rPr>
                <w:rFonts w:ascii="Arial" w:hAnsi="Arial" w:cs="Arial"/>
                <w:color w:val="333333"/>
                <w:sz w:val="16"/>
                <w:szCs w:val="16"/>
                <w:shd w:val="clear" w:color="auto" w:fill="FFFFFF"/>
              </w:rPr>
              <w:t>.</w:t>
            </w:r>
          </w:p>
          <w:p w14:paraId="02670F7D" w14:textId="77777777" w:rsidR="004C2899" w:rsidRPr="00EB18BB" w:rsidRDefault="004C2899" w:rsidP="004C2899">
            <w:pPr>
              <w:pStyle w:val="Odstavekseznama"/>
              <w:keepLines w:val="0"/>
              <w:spacing w:after="0" w:line="240" w:lineRule="auto"/>
              <w:ind w:left="997"/>
              <w:rPr>
                <w:rFonts w:ascii="Arial" w:eastAsia="Times New Roman" w:hAnsi="Arial" w:cs="Arial"/>
                <w:vanish/>
                <w:sz w:val="16"/>
                <w:szCs w:val="16"/>
              </w:rPr>
            </w:pPr>
          </w:p>
          <w:p w14:paraId="46C9EF13" w14:textId="77777777" w:rsidR="00BE6423" w:rsidRDefault="00BE6423" w:rsidP="00E94207">
            <w:pPr>
              <w:keepLines w:val="0"/>
              <w:spacing w:after="0" w:line="240" w:lineRule="auto"/>
              <w:rPr>
                <w:rFonts w:ascii="Arial" w:hAnsi="Arial" w:cs="Arial"/>
                <w:color w:val="000000"/>
                <w:sz w:val="16"/>
                <w:szCs w:val="16"/>
              </w:rPr>
            </w:pPr>
          </w:p>
          <w:p w14:paraId="4BE57C61" w14:textId="77777777" w:rsidR="007F6B4D" w:rsidRPr="002F52E1" w:rsidRDefault="007F6B4D" w:rsidP="007F6B4D">
            <w:pPr>
              <w:keepLines w:val="0"/>
              <w:spacing w:after="0" w:line="240" w:lineRule="auto"/>
              <w:rPr>
                <w:rFonts w:ascii="Arial" w:eastAsia="Times New Roman" w:hAnsi="Arial" w:cs="Arial"/>
                <w:color w:val="000000"/>
                <w:sz w:val="16"/>
                <w:szCs w:val="16"/>
                <w:u w:val="single"/>
              </w:rPr>
            </w:pPr>
            <w:r w:rsidRPr="002F52E1">
              <w:rPr>
                <w:rFonts w:ascii="Arial" w:eastAsia="Times New Roman" w:hAnsi="Arial" w:cs="Arial"/>
                <w:color w:val="000000"/>
                <w:sz w:val="16"/>
                <w:szCs w:val="16"/>
                <w:u w:val="single"/>
              </w:rPr>
              <w:t xml:space="preserve">Če je odgovor pritrdilen, pojasnite oziroma navedite dokazila v segmentu »POJASNILA/DOKAZILA«, s katerimi bo </w:t>
            </w:r>
            <w:r>
              <w:rPr>
                <w:rFonts w:ascii="Arial" w:eastAsia="Times New Roman" w:hAnsi="Arial" w:cs="Arial"/>
                <w:color w:val="000000"/>
                <w:sz w:val="16"/>
                <w:szCs w:val="16"/>
                <w:u w:val="single"/>
              </w:rPr>
              <w:t>vlagatelj</w:t>
            </w:r>
            <w:r w:rsidRPr="002F52E1">
              <w:rPr>
                <w:rFonts w:ascii="Arial" w:eastAsia="Times New Roman" w:hAnsi="Arial" w:cs="Arial"/>
                <w:color w:val="000000"/>
                <w:sz w:val="16"/>
                <w:szCs w:val="16"/>
                <w:u w:val="single"/>
              </w:rPr>
              <w:t xml:space="preserve"> glede na fazo projekta preverjal in izkazoval izpolnjevanje »načela, da se ne škoduje bistveno«, za ta okoljski cilj.</w:t>
            </w:r>
          </w:p>
          <w:p w14:paraId="3DE162DD" w14:textId="77777777" w:rsidR="00E94207" w:rsidRPr="00E94207" w:rsidRDefault="00E94207" w:rsidP="00E94207">
            <w:pPr>
              <w:keepLines w:val="0"/>
              <w:spacing w:after="0" w:line="240" w:lineRule="auto"/>
              <w:rPr>
                <w:rFonts w:ascii="Arial" w:eastAsia="Times New Roman" w:hAnsi="Arial" w:cs="Arial"/>
                <w:color w:val="000000"/>
                <w:sz w:val="16"/>
                <w:szCs w:val="16"/>
              </w:rPr>
            </w:pPr>
          </w:p>
        </w:tc>
        <w:tc>
          <w:tcPr>
            <w:tcW w:w="739" w:type="dxa"/>
            <w:shd w:val="clear" w:color="auto" w:fill="auto"/>
            <w:vAlign w:val="center"/>
            <w:hideMark/>
          </w:tcPr>
          <w:p w14:paraId="0A9A9905" w14:textId="77777777" w:rsidR="00E94207" w:rsidRDefault="00E94207" w:rsidP="00E94207">
            <w:pPr>
              <w:keepLines w:val="0"/>
              <w:spacing w:after="0" w:line="240" w:lineRule="auto"/>
              <w:rPr>
                <w:rFonts w:ascii="Arial" w:eastAsia="Times New Roman" w:hAnsi="Arial" w:cs="Arial"/>
                <w:color w:val="000000"/>
                <w:sz w:val="16"/>
                <w:szCs w:val="16"/>
              </w:rPr>
            </w:pPr>
            <w:r w:rsidRPr="00957AFA">
              <w:rPr>
                <w:rFonts w:ascii="Arial" w:eastAsia="Times New Roman" w:hAnsi="Arial" w:cs="Arial"/>
                <w:color w:val="000000"/>
                <w:sz w:val="16"/>
                <w:szCs w:val="16"/>
              </w:rPr>
              <w:t>DA</w:t>
            </w:r>
          </w:p>
          <w:p w14:paraId="67ED1B66" w14:textId="77777777" w:rsidR="00E94207" w:rsidRDefault="00E94207" w:rsidP="00E94207">
            <w:pPr>
              <w:keepLines w:val="0"/>
              <w:spacing w:after="0" w:line="240" w:lineRule="auto"/>
              <w:rPr>
                <w:rFonts w:ascii="Arial" w:eastAsia="Times New Roman" w:hAnsi="Arial" w:cs="Arial"/>
                <w:color w:val="000000"/>
                <w:sz w:val="16"/>
                <w:szCs w:val="16"/>
              </w:rPr>
            </w:pPr>
          </w:p>
          <w:p w14:paraId="0E40F5F1" w14:textId="77777777" w:rsidR="00E94207" w:rsidRPr="00957AFA" w:rsidRDefault="00E94207" w:rsidP="00E94207">
            <w:pPr>
              <w:keepLines w:val="0"/>
              <w:spacing w:after="0" w:line="240" w:lineRule="auto"/>
              <w:rPr>
                <w:rFonts w:ascii="Arial" w:eastAsia="Times New Roman" w:hAnsi="Arial" w:cs="Arial"/>
                <w:color w:val="000000"/>
                <w:sz w:val="16"/>
                <w:szCs w:val="16"/>
              </w:rPr>
            </w:pPr>
            <w:r w:rsidRPr="00957AFA">
              <w:rPr>
                <w:rFonts w:ascii="Arial" w:eastAsia="Times New Roman" w:hAnsi="Arial" w:cs="Arial"/>
                <w:color w:val="000000"/>
                <w:sz w:val="16"/>
                <w:szCs w:val="16"/>
              </w:rPr>
              <w:t>NE</w:t>
            </w:r>
          </w:p>
        </w:tc>
      </w:tr>
      <w:tr w:rsidR="00E94207" w:rsidRPr="00957AFA" w14:paraId="71BD3B73" w14:textId="77777777" w:rsidTr="00BE6423">
        <w:trPr>
          <w:trHeight w:val="251"/>
          <w:jc w:val="center"/>
        </w:trPr>
        <w:tc>
          <w:tcPr>
            <w:tcW w:w="2089" w:type="dxa"/>
            <w:shd w:val="clear" w:color="auto" w:fill="auto"/>
            <w:vAlign w:val="center"/>
            <w:hideMark/>
          </w:tcPr>
          <w:p w14:paraId="2F1DE0C6" w14:textId="77777777" w:rsidR="00E94207" w:rsidRPr="00957AFA" w:rsidRDefault="00942C09" w:rsidP="00E94207">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POJASNILA</w:t>
            </w:r>
            <w:r>
              <w:rPr>
                <w:rFonts w:ascii="Arial" w:eastAsia="Times New Roman" w:hAnsi="Arial" w:cs="Arial"/>
                <w:color w:val="000000"/>
                <w:sz w:val="16"/>
                <w:szCs w:val="16"/>
              </w:rPr>
              <w:t>/DOKAZILA</w:t>
            </w:r>
          </w:p>
        </w:tc>
        <w:tc>
          <w:tcPr>
            <w:tcW w:w="8146" w:type="dxa"/>
            <w:gridSpan w:val="4"/>
            <w:shd w:val="clear" w:color="auto" w:fill="auto"/>
            <w:vAlign w:val="center"/>
            <w:hideMark/>
          </w:tcPr>
          <w:p w14:paraId="2844C819" w14:textId="77777777" w:rsidR="00E94207" w:rsidRPr="00957AFA" w:rsidRDefault="00E94207" w:rsidP="00E94207">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bl>
    <w:p w14:paraId="039E98DA" w14:textId="77777777" w:rsidR="00957AFA" w:rsidRDefault="00957AFA" w:rsidP="00957AFA">
      <w:pPr>
        <w:pStyle w:val="Odstavekseznama"/>
        <w:jc w:val="both"/>
        <w:rPr>
          <w:rFonts w:ascii="Arial" w:hAnsi="Arial" w:cs="Arial"/>
          <w:color w:val="000000"/>
          <w:sz w:val="20"/>
          <w:szCs w:val="20"/>
        </w:rPr>
      </w:pPr>
    </w:p>
    <w:p w14:paraId="765A9039" w14:textId="77777777" w:rsidR="00957AFA" w:rsidRDefault="00957AFA">
      <w:pPr>
        <w:keepLines w:val="0"/>
        <w:spacing w:after="0" w:line="240" w:lineRule="auto"/>
        <w:rPr>
          <w:rFonts w:ascii="Arial" w:hAnsi="Arial" w:cs="Arial"/>
          <w:color w:val="000000"/>
          <w:sz w:val="20"/>
          <w:szCs w:val="20"/>
        </w:rPr>
      </w:pPr>
      <w:r>
        <w:rPr>
          <w:rFonts w:ascii="Arial" w:hAnsi="Arial" w:cs="Arial"/>
          <w:color w:val="000000"/>
          <w:sz w:val="20"/>
          <w:szCs w:val="20"/>
        </w:rPr>
        <w:br w:type="page"/>
      </w:r>
    </w:p>
    <w:p w14:paraId="0B5BE148" w14:textId="77777777" w:rsidR="00957AFA" w:rsidRDefault="00957AFA" w:rsidP="00957AFA">
      <w:pPr>
        <w:pStyle w:val="Odstavekseznama"/>
        <w:numPr>
          <w:ilvl w:val="0"/>
          <w:numId w:val="30"/>
        </w:numPr>
        <w:jc w:val="both"/>
        <w:rPr>
          <w:rFonts w:ascii="Arial" w:hAnsi="Arial" w:cs="Arial"/>
          <w:color w:val="000000"/>
          <w:sz w:val="20"/>
          <w:szCs w:val="20"/>
        </w:rPr>
      </w:pPr>
      <w:r w:rsidRPr="00384A40">
        <w:rPr>
          <w:rFonts w:ascii="Arial" w:hAnsi="Arial" w:cs="Arial"/>
          <w:color w:val="000000"/>
          <w:sz w:val="20"/>
          <w:szCs w:val="20"/>
        </w:rPr>
        <w:lastRenderedPageBreak/>
        <w:t>Krožno gospodarstvo, vključno s preprečevanjem odpadkov in recikliranjem</w:t>
      </w:r>
    </w:p>
    <w:tbl>
      <w:tblPr>
        <w:tblW w:w="10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117"/>
        <w:gridCol w:w="378"/>
        <w:gridCol w:w="381"/>
        <w:gridCol w:w="6854"/>
        <w:gridCol w:w="759"/>
      </w:tblGrid>
      <w:tr w:rsidR="00401367" w:rsidRPr="00957AFA" w14:paraId="386D4849" w14:textId="77777777" w:rsidTr="00E94207">
        <w:trPr>
          <w:trHeight w:val="154"/>
          <w:jc w:val="center"/>
        </w:trPr>
        <w:tc>
          <w:tcPr>
            <w:tcW w:w="2117" w:type="dxa"/>
            <w:shd w:val="clear" w:color="000000" w:fill="D9D9D9"/>
            <w:vAlign w:val="center"/>
            <w:hideMark/>
          </w:tcPr>
          <w:p w14:paraId="5EDE4352"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OKOLJSKI CILJI</w:t>
            </w:r>
          </w:p>
        </w:tc>
        <w:tc>
          <w:tcPr>
            <w:tcW w:w="759" w:type="dxa"/>
            <w:gridSpan w:val="2"/>
            <w:shd w:val="clear" w:color="000000" w:fill="D9D9D9"/>
            <w:vAlign w:val="center"/>
            <w:hideMark/>
          </w:tcPr>
          <w:p w14:paraId="0FC99B86"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w:t>
            </w:r>
          </w:p>
        </w:tc>
        <w:tc>
          <w:tcPr>
            <w:tcW w:w="7613" w:type="dxa"/>
            <w:gridSpan w:val="2"/>
            <w:shd w:val="clear" w:color="000000" w:fill="D9D9D9"/>
            <w:vAlign w:val="center"/>
            <w:hideMark/>
          </w:tcPr>
          <w:p w14:paraId="44602B63" w14:textId="77777777" w:rsidR="00957AFA" w:rsidRPr="00957AFA" w:rsidRDefault="00957AFA" w:rsidP="00957AFA">
            <w:pPr>
              <w:keepLines w:val="0"/>
              <w:spacing w:after="0" w:line="240" w:lineRule="auto"/>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OCENA PRI VLOGI</w:t>
            </w:r>
          </w:p>
        </w:tc>
      </w:tr>
      <w:tr w:rsidR="00401367" w:rsidRPr="00957AFA" w14:paraId="23B074DB" w14:textId="77777777" w:rsidTr="00BE6423">
        <w:trPr>
          <w:trHeight w:val="154"/>
          <w:jc w:val="center"/>
        </w:trPr>
        <w:tc>
          <w:tcPr>
            <w:tcW w:w="2117" w:type="dxa"/>
            <w:shd w:val="clear" w:color="000000" w:fill="D9D9D9"/>
            <w:vAlign w:val="center"/>
            <w:hideMark/>
          </w:tcPr>
          <w:p w14:paraId="537AF1C2"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 na okoljski cilji</w:t>
            </w:r>
          </w:p>
        </w:tc>
        <w:tc>
          <w:tcPr>
            <w:tcW w:w="378" w:type="dxa"/>
            <w:shd w:val="clear" w:color="000000" w:fill="D9D9D9"/>
            <w:vAlign w:val="center"/>
            <w:hideMark/>
          </w:tcPr>
          <w:p w14:paraId="2E998621"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Da</w:t>
            </w:r>
          </w:p>
        </w:tc>
        <w:tc>
          <w:tcPr>
            <w:tcW w:w="381" w:type="dxa"/>
            <w:shd w:val="clear" w:color="000000" w:fill="D9D9D9"/>
            <w:vAlign w:val="center"/>
            <w:hideMark/>
          </w:tcPr>
          <w:p w14:paraId="52BB73FB"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Ne</w:t>
            </w:r>
          </w:p>
        </w:tc>
        <w:tc>
          <w:tcPr>
            <w:tcW w:w="7613" w:type="dxa"/>
            <w:gridSpan w:val="2"/>
            <w:shd w:val="clear" w:color="000000" w:fill="D9D9D9"/>
            <w:vAlign w:val="center"/>
            <w:hideMark/>
          </w:tcPr>
          <w:p w14:paraId="7C5D55C6" w14:textId="77777777" w:rsidR="00957AFA" w:rsidRPr="00957AFA" w:rsidRDefault="00957AFA" w:rsidP="00957AFA">
            <w:pPr>
              <w:keepLines w:val="0"/>
              <w:spacing w:after="0" w:line="240" w:lineRule="auto"/>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Utemeljitev za odgovor ,,Ne ".</w:t>
            </w:r>
          </w:p>
        </w:tc>
      </w:tr>
      <w:tr w:rsidR="00401367" w:rsidRPr="00957AFA" w14:paraId="03C3BF2B" w14:textId="77777777" w:rsidTr="00BE6423">
        <w:trPr>
          <w:trHeight w:val="445"/>
          <w:jc w:val="center"/>
        </w:trPr>
        <w:tc>
          <w:tcPr>
            <w:tcW w:w="2117" w:type="dxa"/>
            <w:shd w:val="clear" w:color="auto" w:fill="FF0000"/>
            <w:vAlign w:val="center"/>
            <w:hideMark/>
          </w:tcPr>
          <w:p w14:paraId="437FCD00"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iCs/>
                <w:color w:val="000000"/>
                <w:sz w:val="16"/>
                <w:szCs w:val="16"/>
              </w:rPr>
              <w:t>Krožno gospodarstvo, vključno s preprečevanjem odpadkov in recikliranjem:</w:t>
            </w:r>
          </w:p>
        </w:tc>
        <w:tc>
          <w:tcPr>
            <w:tcW w:w="378" w:type="dxa"/>
            <w:shd w:val="clear" w:color="auto" w:fill="FF0000"/>
            <w:vAlign w:val="center"/>
            <w:hideMark/>
          </w:tcPr>
          <w:p w14:paraId="18E851DE"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381" w:type="dxa"/>
            <w:shd w:val="clear" w:color="auto" w:fill="auto"/>
            <w:vAlign w:val="center"/>
            <w:hideMark/>
          </w:tcPr>
          <w:p w14:paraId="23997576"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7613" w:type="dxa"/>
            <w:gridSpan w:val="2"/>
            <w:shd w:val="clear" w:color="auto" w:fill="auto"/>
            <w:vAlign w:val="center"/>
            <w:hideMark/>
          </w:tcPr>
          <w:p w14:paraId="513BF21A"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401367" w:rsidRPr="00957AFA" w14:paraId="6BE23ED4" w14:textId="77777777" w:rsidTr="00BE6423">
        <w:trPr>
          <w:trHeight w:val="4098"/>
          <w:jc w:val="center"/>
        </w:trPr>
        <w:tc>
          <w:tcPr>
            <w:tcW w:w="2117" w:type="dxa"/>
            <w:shd w:val="clear" w:color="auto" w:fill="auto"/>
            <w:vAlign w:val="center"/>
            <w:hideMark/>
          </w:tcPr>
          <w:p w14:paraId="0789816F"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xml:space="preserve">Ali se pričakuje, da bo ukrep: </w:t>
            </w:r>
            <w:r w:rsidRPr="00957AFA">
              <w:rPr>
                <w:rFonts w:ascii="Arial" w:eastAsia="Times New Roman" w:hAnsi="Arial" w:cs="Arial"/>
                <w:color w:val="000000"/>
                <w:sz w:val="16"/>
                <w:szCs w:val="16"/>
              </w:rPr>
              <w:br/>
              <w:t>(i) povzročil znatno povečanje nastajanja, sežiganja ali odlaganja odpadkov, razen sežiganja nevarnih odpadkov,</w:t>
            </w:r>
            <w:r w:rsidRPr="00957AFA">
              <w:rPr>
                <w:rFonts w:ascii="Arial" w:eastAsia="Times New Roman" w:hAnsi="Arial" w:cs="Arial"/>
                <w:color w:val="000000"/>
                <w:sz w:val="16"/>
                <w:szCs w:val="16"/>
              </w:rPr>
              <w:br/>
              <w:t xml:space="preserve">ki jih ni mogoče reciklirati, ali </w:t>
            </w:r>
            <w:r w:rsidRPr="00957AFA">
              <w:rPr>
                <w:rFonts w:ascii="Arial" w:eastAsia="Times New Roman" w:hAnsi="Arial" w:cs="Arial"/>
                <w:color w:val="000000"/>
                <w:sz w:val="16"/>
                <w:szCs w:val="16"/>
              </w:rPr>
              <w:br/>
              <w:t>(ii) povzročil bistvene neučinkovitosti pri neposredni ali posredni rabi naravnih virov v kateri koli fazi njihovega življenjskega cikla, ki jih ne zmanjšujejo ustrezni ukrepi, ali</w:t>
            </w:r>
            <w:r w:rsidRPr="00957AFA">
              <w:rPr>
                <w:rFonts w:ascii="Arial" w:eastAsia="Times New Roman" w:hAnsi="Arial" w:cs="Arial"/>
                <w:color w:val="000000"/>
                <w:sz w:val="16"/>
                <w:szCs w:val="16"/>
              </w:rPr>
              <w:br/>
              <w:t xml:space="preserve"> (iii) bistveno in dolgoročno škodoval okolju z vidika krožnega gospodarstva?</w:t>
            </w:r>
          </w:p>
        </w:tc>
        <w:tc>
          <w:tcPr>
            <w:tcW w:w="378" w:type="dxa"/>
            <w:shd w:val="clear" w:color="auto" w:fill="auto"/>
            <w:vAlign w:val="center"/>
            <w:hideMark/>
          </w:tcPr>
          <w:p w14:paraId="41372444"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381" w:type="dxa"/>
            <w:shd w:val="clear" w:color="auto" w:fill="auto"/>
            <w:vAlign w:val="center"/>
            <w:hideMark/>
          </w:tcPr>
          <w:p w14:paraId="7B770D3B"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7613" w:type="dxa"/>
            <w:gridSpan w:val="2"/>
            <w:shd w:val="clear" w:color="auto" w:fill="auto"/>
            <w:vAlign w:val="center"/>
            <w:hideMark/>
          </w:tcPr>
          <w:p w14:paraId="21438A0B" w14:textId="77777777" w:rsidR="00B55B64" w:rsidRPr="00B55B64" w:rsidRDefault="00B55B64" w:rsidP="00B55B64">
            <w:pPr>
              <w:keepLines w:val="0"/>
              <w:spacing w:after="0" w:line="240" w:lineRule="auto"/>
              <w:jc w:val="both"/>
              <w:rPr>
                <w:rFonts w:ascii="Arial" w:eastAsia="Times New Roman" w:hAnsi="Arial" w:cs="Arial"/>
                <w:sz w:val="16"/>
                <w:szCs w:val="16"/>
              </w:rPr>
            </w:pPr>
            <w:r w:rsidRPr="00B55B64">
              <w:rPr>
                <w:rFonts w:ascii="Arial" w:eastAsia="Times New Roman" w:hAnsi="Arial" w:cs="Arial"/>
                <w:sz w:val="16"/>
                <w:szCs w:val="16"/>
              </w:rPr>
              <w:t>Pri izkoriščanju trajnostno razpoložljive lesne biomase se prednostno uporabljajo ostanki predelave lesno predelovalne industrije, sečni ostanki idr. Sodobni daljinski sistemi lahko namreč učinkovito uporabijo tudi les slabše kakovosti ali druge snovi, ki bi sicer predstavljale odpadek. Zato ocenjujemo vpliv na okoljski cilju kot pozitiven, saj biorazgradljivi odpadki na lahko odlagališčih povzročajo tudi negativne vplive na okolje, stanje voda in tal. Uporaba biomase bo v skladu z vsemi trajnostnimi pogoji, določenimi v členu 29 direktive RED II, in v poglavju 2.2.5 Strategije biotske raznovrstnosti (t. i. win-win rešitve za proizvodnjo energije). Uporabo celih dreves, med drugim za proizvodnjo energije, je treba čim bolj zmanjšati. V skladu z direktivo RED II bo Komisija leta 2021 pripravila tudi operativne smernice o novih merilih trajnosti gozdne biomase za energijo.</w:t>
            </w:r>
          </w:p>
          <w:p w14:paraId="37139A58" w14:textId="77777777" w:rsidR="00B55B64" w:rsidRPr="00B55B64" w:rsidRDefault="00B55B64" w:rsidP="00B55B64">
            <w:pPr>
              <w:keepLines w:val="0"/>
              <w:spacing w:after="0" w:line="240" w:lineRule="auto"/>
              <w:jc w:val="both"/>
              <w:rPr>
                <w:rFonts w:ascii="Arial" w:eastAsia="Times New Roman" w:hAnsi="Arial" w:cs="Arial"/>
                <w:sz w:val="16"/>
                <w:szCs w:val="16"/>
              </w:rPr>
            </w:pPr>
            <w:r w:rsidRPr="00B55B64">
              <w:rPr>
                <w:rFonts w:ascii="Arial" w:eastAsia="Times New Roman" w:hAnsi="Arial" w:cs="Arial"/>
                <w:sz w:val="16"/>
                <w:szCs w:val="16"/>
              </w:rPr>
              <w:t>Pri vseh ukrepih se pri nastajanju odpadkov in ravnanju z njimi kot prednostni vrstni red upošteva hierarhija ravnanja: preprečevanje odpadkov, priprava za ponovno uporabo, recikliranje, drugi postopki predelave (npr. energetska predelava) in odstranjevanj, v skladu z Uredbo o odpadkih (Uradni list RS, št. 37/15, 69/15 in 129/20), ki določa tudi pravila ravnanja z odpadki, in sicer prepoved puščanja v okolju, odmetavanja ali nadzorovanega ravnanja, ločeno zbiranje, skladiščenje odpadkov, shranjevanje in označevanje odpadkov, odstranjevanje odpadkov, obveznost zagotavljanja obdelave odpadkov (izvirni povzročitelj odpadkov ali drug imetnik odpadkov mora zagotoviti njihovo obdelavo, tako da jih obdela sam, odda zbiralcu ali odda izvajalcu obdelave), izvirni povzročitelj odpadkov ali drug imetnik odpadkov mora za vsako pošiljko odpadkov zagotoviti evidenčni list. Povzročitelj odpadkov mora imeti načrt gospodarjenja z odpadki, v skladu, s katerim izvaja ukrepe preprečevanja in zmanjševanja nastajanja odpadkov ter ravnanja z odpadki.</w:t>
            </w:r>
          </w:p>
          <w:p w14:paraId="0614ED5A" w14:textId="77777777" w:rsidR="00957AFA" w:rsidRPr="00401367" w:rsidRDefault="00B55B64" w:rsidP="00B55B64">
            <w:pPr>
              <w:keepLines w:val="0"/>
              <w:spacing w:after="0" w:line="240" w:lineRule="auto"/>
              <w:jc w:val="both"/>
              <w:rPr>
                <w:rFonts w:ascii="Arial" w:eastAsia="Times New Roman" w:hAnsi="Arial" w:cs="Arial"/>
                <w:sz w:val="16"/>
                <w:szCs w:val="16"/>
              </w:rPr>
            </w:pPr>
            <w:r w:rsidRPr="00B55B64">
              <w:rPr>
                <w:rFonts w:ascii="Arial" w:eastAsia="Times New Roman" w:hAnsi="Arial" w:cs="Arial"/>
                <w:sz w:val="16"/>
                <w:szCs w:val="16"/>
              </w:rPr>
              <w:t>Pri vseh gradnjah, rekonstrukcijah, adaptacijah, obnovah ali odstranitvah objektov se upošteva Uredba o ravnanju z odpadki, ki nastanejo pri gradbenih delih (Uradni list RS, št. 34/08). Pri ravnanju z gradbenimi odpadki je treba slediti ciljem krožnega gospodarstva, tako da se bo najmanj 70 % njihove količine pripravilo za ponovno uporabo, recikliranje in snovno predelavo, za zemeljske izkope pa zagotovilo višjo</w:t>
            </w:r>
            <w:r>
              <w:rPr>
                <w:rFonts w:ascii="Arial" w:eastAsia="Times New Roman" w:hAnsi="Arial" w:cs="Arial"/>
                <w:sz w:val="16"/>
                <w:szCs w:val="16"/>
              </w:rPr>
              <w:t xml:space="preserve"> </w:t>
            </w:r>
            <w:r w:rsidRPr="00B55B64">
              <w:rPr>
                <w:rFonts w:ascii="Arial" w:eastAsia="Times New Roman" w:hAnsi="Arial" w:cs="Arial"/>
                <w:sz w:val="16"/>
                <w:szCs w:val="16"/>
              </w:rPr>
              <w:t>stopnjo uporabnosti s predpisanimi merili za preglednejše razvrščanje zemeljskega izkopa glede na vsebnost onesnaževal in vsebnost onesnaževal v izlužku.</w:t>
            </w:r>
          </w:p>
        </w:tc>
      </w:tr>
      <w:tr w:rsidR="00957AFA" w:rsidRPr="00957AFA" w14:paraId="1C646783" w14:textId="77777777" w:rsidTr="00E94207">
        <w:trPr>
          <w:trHeight w:val="56"/>
          <w:jc w:val="center"/>
        </w:trPr>
        <w:tc>
          <w:tcPr>
            <w:tcW w:w="10489" w:type="dxa"/>
            <w:gridSpan w:val="5"/>
            <w:shd w:val="clear" w:color="000000" w:fill="D9D9D9"/>
            <w:vAlign w:val="center"/>
            <w:hideMark/>
          </w:tcPr>
          <w:p w14:paraId="61914080"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BE6423" w:rsidRPr="00957AFA" w14:paraId="4C5DF1A6" w14:textId="77777777" w:rsidTr="00E94207">
        <w:trPr>
          <w:trHeight w:val="299"/>
          <w:jc w:val="center"/>
        </w:trPr>
        <w:tc>
          <w:tcPr>
            <w:tcW w:w="2117" w:type="dxa"/>
            <w:shd w:val="clear" w:color="auto" w:fill="auto"/>
            <w:vAlign w:val="center"/>
            <w:hideMark/>
          </w:tcPr>
          <w:p w14:paraId="52E3CD7A" w14:textId="77777777" w:rsidR="00BE6423" w:rsidRPr="00957AFA"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UPOŠTEVANJE V FAZI JAVNEGA RAZPISA ZA IZVEDBO</w:t>
            </w:r>
          </w:p>
        </w:tc>
        <w:tc>
          <w:tcPr>
            <w:tcW w:w="8372" w:type="dxa"/>
            <w:gridSpan w:val="4"/>
            <w:shd w:val="clear" w:color="auto" w:fill="auto"/>
            <w:vAlign w:val="center"/>
            <w:hideMark/>
          </w:tcPr>
          <w:p w14:paraId="084EA6B4" w14:textId="77777777" w:rsidR="00BE6423" w:rsidRPr="00957AFA"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r>
              <w:rPr>
                <w:rFonts w:ascii="Arial" w:eastAsia="Times New Roman" w:hAnsi="Arial" w:cs="Arial"/>
                <w:color w:val="000000"/>
                <w:sz w:val="16"/>
                <w:szCs w:val="16"/>
              </w:rPr>
              <w:t>DA/NE</w:t>
            </w:r>
          </w:p>
        </w:tc>
      </w:tr>
      <w:tr w:rsidR="00BE6423" w:rsidRPr="00957AFA" w14:paraId="575008FF" w14:textId="77777777" w:rsidTr="00E94207">
        <w:trPr>
          <w:trHeight w:val="154"/>
          <w:jc w:val="center"/>
        </w:trPr>
        <w:tc>
          <w:tcPr>
            <w:tcW w:w="2117" w:type="dxa"/>
            <w:shd w:val="clear" w:color="auto" w:fill="auto"/>
            <w:vAlign w:val="center"/>
            <w:hideMark/>
          </w:tcPr>
          <w:p w14:paraId="4B0C583A" w14:textId="77777777" w:rsidR="00BE6423" w:rsidRPr="00957AFA"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OPOMBE/KOMENTARJI</w:t>
            </w:r>
          </w:p>
        </w:tc>
        <w:tc>
          <w:tcPr>
            <w:tcW w:w="8372" w:type="dxa"/>
            <w:gridSpan w:val="4"/>
            <w:shd w:val="clear" w:color="auto" w:fill="auto"/>
            <w:vAlign w:val="center"/>
            <w:hideMark/>
          </w:tcPr>
          <w:p w14:paraId="33A18AA1" w14:textId="77777777" w:rsidR="00BE6423" w:rsidRPr="00FF7679" w:rsidRDefault="00BE6423" w:rsidP="00FF7679">
            <w:pPr>
              <w:keepLines w:val="0"/>
              <w:spacing w:after="0" w:line="240" w:lineRule="auto"/>
              <w:jc w:val="both"/>
              <w:rPr>
                <w:rFonts w:ascii="Arial" w:eastAsia="Times New Roman" w:hAnsi="Arial" w:cs="Arial"/>
                <w:color w:val="000000"/>
                <w:sz w:val="16"/>
                <w:szCs w:val="16"/>
              </w:rPr>
            </w:pPr>
            <w:r w:rsidRPr="00FF7679">
              <w:rPr>
                <w:rFonts w:ascii="Arial" w:eastAsia="Times New Roman" w:hAnsi="Arial" w:cs="Arial"/>
                <w:color w:val="000000"/>
                <w:sz w:val="16"/>
                <w:szCs w:val="16"/>
              </w:rPr>
              <w:t xml:space="preserve"> </w:t>
            </w:r>
            <w:r w:rsidR="00FF7679" w:rsidRPr="00FF7679">
              <w:rPr>
                <w:rFonts w:ascii="Arial" w:eastAsia="Times New Roman" w:hAnsi="Arial" w:cs="Arial"/>
                <w:color w:val="000000"/>
                <w:sz w:val="16"/>
                <w:szCs w:val="16"/>
              </w:rPr>
              <w:t>V okviru razpisa so predvidene pravne podlage, katere zavezujejo prejemnike sredstev pri uresničevanju tega cilja</w:t>
            </w:r>
            <w:r w:rsidR="00FF7679">
              <w:rPr>
                <w:rFonts w:ascii="Arial" w:eastAsia="Times New Roman" w:hAnsi="Arial" w:cs="Arial"/>
                <w:color w:val="000000"/>
                <w:sz w:val="16"/>
                <w:szCs w:val="16"/>
              </w:rPr>
              <w:t xml:space="preserve">. </w:t>
            </w:r>
          </w:p>
        </w:tc>
      </w:tr>
      <w:tr w:rsidR="00BE6423" w:rsidRPr="00957AFA" w14:paraId="2C5A170A" w14:textId="77777777" w:rsidTr="00E94207">
        <w:trPr>
          <w:trHeight w:val="56"/>
          <w:jc w:val="center"/>
        </w:trPr>
        <w:tc>
          <w:tcPr>
            <w:tcW w:w="10489" w:type="dxa"/>
            <w:gridSpan w:val="5"/>
            <w:shd w:val="clear" w:color="000000" w:fill="D9D9D9"/>
            <w:vAlign w:val="center"/>
            <w:hideMark/>
          </w:tcPr>
          <w:p w14:paraId="3475F58E" w14:textId="77777777" w:rsidR="00BE6423" w:rsidRPr="00957AFA" w:rsidRDefault="00BE6423" w:rsidP="00BE6423">
            <w:pPr>
              <w:keepLines w:val="0"/>
              <w:spacing w:after="0" w:line="240" w:lineRule="auto"/>
              <w:jc w:val="center"/>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r>
      <w:tr w:rsidR="00BE6423" w:rsidRPr="00957AFA" w14:paraId="2AC8BA35" w14:textId="77777777" w:rsidTr="00A5584D">
        <w:trPr>
          <w:trHeight w:val="1122"/>
          <w:jc w:val="center"/>
        </w:trPr>
        <w:tc>
          <w:tcPr>
            <w:tcW w:w="2117" w:type="dxa"/>
            <w:shd w:val="clear" w:color="auto" w:fill="auto"/>
            <w:vAlign w:val="center"/>
            <w:hideMark/>
          </w:tcPr>
          <w:p w14:paraId="173294EE" w14:textId="77777777" w:rsidR="00BE6423" w:rsidRPr="00957AFA"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FAZA IZVEDBE PROJEKTA</w:t>
            </w:r>
          </w:p>
        </w:tc>
        <w:tc>
          <w:tcPr>
            <w:tcW w:w="7613" w:type="dxa"/>
            <w:gridSpan w:val="3"/>
            <w:shd w:val="clear" w:color="auto" w:fill="auto"/>
            <w:vAlign w:val="center"/>
          </w:tcPr>
          <w:p w14:paraId="0A882E14" w14:textId="77777777" w:rsidR="007F6B4D" w:rsidRPr="00E94207" w:rsidRDefault="007F6B4D" w:rsidP="007F6B4D">
            <w:pPr>
              <w:jc w:val="both"/>
              <w:rPr>
                <w:rFonts w:ascii="Arial" w:hAnsi="Arial" w:cs="Arial"/>
                <w:color w:val="000000"/>
                <w:sz w:val="16"/>
                <w:szCs w:val="16"/>
              </w:rPr>
            </w:pPr>
            <w:r w:rsidRPr="00E94207">
              <w:rPr>
                <w:rFonts w:ascii="Arial" w:hAnsi="Arial" w:cs="Arial"/>
                <w:color w:val="000000"/>
                <w:sz w:val="16"/>
                <w:szCs w:val="16"/>
              </w:rPr>
              <w:t>Ali vaš projekt pomembno prispeva k prehodu na krožno gospodarstvo, vključno s preprečevanjem nastajanja odpadkov, ponovno uporabo in recikliranjem?</w:t>
            </w:r>
          </w:p>
          <w:p w14:paraId="255C70E9" w14:textId="77777777" w:rsidR="007F6B4D" w:rsidRPr="00E94207" w:rsidRDefault="007F6B4D" w:rsidP="007F6B4D">
            <w:pPr>
              <w:spacing w:after="0"/>
              <w:jc w:val="both"/>
              <w:rPr>
                <w:rFonts w:ascii="Arial" w:hAnsi="Arial" w:cs="Arial"/>
                <w:color w:val="000000"/>
                <w:sz w:val="16"/>
                <w:szCs w:val="16"/>
              </w:rPr>
            </w:pPr>
            <w:r w:rsidRPr="00E94207">
              <w:rPr>
                <w:rFonts w:ascii="Arial" w:hAnsi="Arial" w:cs="Arial"/>
                <w:color w:val="000000"/>
                <w:sz w:val="16"/>
                <w:szCs w:val="16"/>
              </w:rPr>
              <w:t>Na primer na naslednje načine:</w:t>
            </w:r>
          </w:p>
          <w:p w14:paraId="66646499" w14:textId="77777777" w:rsidR="007F6B4D" w:rsidRPr="00352CD8"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bolj učinkovito uporablja naravne vire, vključno s trajnostnim virom biomase in drugih surovin, v proizvodnji, tudi z:</w:t>
            </w:r>
          </w:p>
          <w:p w14:paraId="34742623" w14:textId="77777777" w:rsidR="007F6B4D" w:rsidRPr="00352CD8" w:rsidRDefault="007F6B4D" w:rsidP="007F6B4D">
            <w:pPr>
              <w:pStyle w:val="Odstavekseznama"/>
              <w:keepLines w:val="0"/>
              <w:numPr>
                <w:ilvl w:val="0"/>
                <w:numId w:val="37"/>
              </w:numPr>
              <w:spacing w:after="0" w:line="240" w:lineRule="auto"/>
              <w:ind w:left="997" w:hanging="283"/>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zmanjšanjem uporabe primarnih surovin ali povečanjem uporabe stranskih proizvodov in sekundarnih surovin ali</w:t>
            </w:r>
          </w:p>
          <w:p w14:paraId="66E7DD69" w14:textId="77777777" w:rsidR="007F6B4D" w:rsidRPr="00352CD8" w:rsidRDefault="007F6B4D" w:rsidP="007F6B4D">
            <w:pPr>
              <w:pStyle w:val="Odstavekseznama"/>
              <w:keepLines w:val="0"/>
              <w:numPr>
                <w:ilvl w:val="0"/>
                <w:numId w:val="37"/>
              </w:numPr>
              <w:spacing w:after="0" w:line="240" w:lineRule="auto"/>
              <w:ind w:left="997" w:hanging="283"/>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ukrepi za učinkovito rabo virov in energije;</w:t>
            </w:r>
          </w:p>
          <w:p w14:paraId="6825F709" w14:textId="77777777" w:rsidR="007F6B4D" w:rsidRPr="00352CD8"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poveča trajnost, popravljivost, nadgradljivost ali ponovno uporabo proizvodov, zlasti pri oblikovanju in proizvodnji;</w:t>
            </w:r>
          </w:p>
          <w:p w14:paraId="1382F1B5" w14:textId="77777777" w:rsidR="007F6B4D"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poveča možnost recikliranja izdelkov, vključno z možnostjo recikliranja posameznih materialov, ki jih vsebujejo ti izdelki, med drugim z nadomestitvijo ali zmanjšano uporabo proizvodov in materialov, ki jih ni mogoče reciklirati, zlasti pri oblikovanju in proizvodnji;</w:t>
            </w:r>
          </w:p>
          <w:p w14:paraId="217F73A3" w14:textId="77777777" w:rsidR="007F6B4D" w:rsidRPr="00352CD8"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bistveno zmanjša vsebnost nevarnih snovi in nadomesti zelo problematične snovi v materialih in proizvodih skozi njihovo celotno življenjsko dobo, v skladu s cilji, določenimi v pravu Unije, tudi z zamenjavo takšnih snovi z varnejšimi alternativami in zagotavljanjem sledljivosti;</w:t>
            </w:r>
          </w:p>
          <w:p w14:paraId="3184079C" w14:textId="77777777" w:rsidR="007F6B4D" w:rsidRPr="00352CD8"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podaljša uporabo proizvodov, vključno s ponovno uporabo, zasnovo za dolgoživost, spremembo namena, razstavljanjem, ponovno izdelavo, nadgradnjo in popravilom ter souporabo proizvodov;</w:t>
            </w:r>
          </w:p>
          <w:p w14:paraId="3124CBE2" w14:textId="77777777" w:rsidR="007F6B4D" w:rsidRPr="00352CD8"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poveča uporabo sekundarnih surovin in njihovo kakovost, vključno z visokokakovostnim recikliranjem odpadkov;</w:t>
            </w:r>
          </w:p>
          <w:p w14:paraId="6BAE5944" w14:textId="77777777" w:rsidR="007F6B4D" w:rsidRPr="00942C09"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preprečuje ali zmanjšuje nastajanje odpadkov, vključno z nastajanjem odpadkov, ki nastajajo pri ekstrakciji mineralov ter odpadkov pri gradnji in rušenju zgradb;</w:t>
            </w:r>
          </w:p>
          <w:p w14:paraId="1AA38070" w14:textId="77777777" w:rsidR="007F6B4D" w:rsidRPr="00352CD8"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povečuje priprave za ponovno uporabo in recikliranje odpadkov;</w:t>
            </w:r>
          </w:p>
          <w:p w14:paraId="0D83108C" w14:textId="77777777" w:rsidR="007F6B4D" w:rsidRPr="00352CD8"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pospešuje razvoj infrastrukture za ravnanje z odpadki, ki je potrebna za preprečevanje, pripravo za ponovno uporabo in recikliranje, pri čemer zagotovi, da se predelani materiali reciklirajo kot visokokakovostne sekundarne surovine v proizvodnji, s čimer se prepreči zmanjšanje kakovosti materiala pri recikliranju;</w:t>
            </w:r>
          </w:p>
          <w:p w14:paraId="781E85C0" w14:textId="77777777" w:rsidR="007F6B4D" w:rsidRPr="00352CD8"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čim bolj zmanjšuje sežiganja odpadkov in se izogiba odstranjevanju odpadkov, tudi na odlagališčih, v skladu z načeli hierarhije ravnanja z odpadki;</w:t>
            </w:r>
          </w:p>
          <w:p w14:paraId="45FE0E1C" w14:textId="77777777" w:rsidR="007F6B4D" w:rsidRPr="00942C09"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preprečuje in zmanjšuje smeti ali</w:t>
            </w:r>
          </w:p>
          <w:p w14:paraId="3E702FA6" w14:textId="77777777" w:rsidR="007F6B4D" w:rsidRPr="00EB18BB" w:rsidRDefault="007F6B4D" w:rsidP="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EB18BB">
              <w:rPr>
                <w:rFonts w:ascii="Arial" w:hAnsi="Arial" w:cs="Arial"/>
                <w:color w:val="333333"/>
                <w:sz w:val="16"/>
                <w:szCs w:val="16"/>
                <w:shd w:val="clear" w:color="auto" w:fill="FFFFFF"/>
              </w:rPr>
              <w:lastRenderedPageBreak/>
              <w:t xml:space="preserve">z omogočanjem katere koli od zgoraj navedenih dejavnostih: </w:t>
            </w:r>
          </w:p>
          <w:p w14:paraId="70E0C739" w14:textId="77777777" w:rsidR="007F6B4D" w:rsidRPr="00942C09" w:rsidRDefault="007F6B4D" w:rsidP="007F6B4D">
            <w:pPr>
              <w:pStyle w:val="Odstavekseznama"/>
              <w:keepLines w:val="0"/>
              <w:numPr>
                <w:ilvl w:val="0"/>
                <w:numId w:val="37"/>
              </w:numPr>
              <w:spacing w:after="0" w:line="240" w:lineRule="auto"/>
              <w:ind w:left="997" w:hanging="283"/>
              <w:rPr>
                <w:rFonts w:ascii="Arial" w:hAnsi="Arial" w:cs="Arial"/>
                <w:color w:val="333333"/>
                <w:sz w:val="16"/>
                <w:szCs w:val="16"/>
                <w:shd w:val="clear" w:color="auto" w:fill="FFFFFF"/>
              </w:rPr>
            </w:pPr>
            <w:r w:rsidRPr="00EB18BB">
              <w:rPr>
                <w:rFonts w:ascii="Arial" w:hAnsi="Arial" w:cs="Arial"/>
                <w:color w:val="333333"/>
                <w:sz w:val="16"/>
                <w:szCs w:val="16"/>
                <w:shd w:val="clear" w:color="auto" w:fill="FFFFFF"/>
              </w:rPr>
              <w:t>ne povzroča odvisnosti od sredstev, ki ogrožajo dolgoročne okoljske cilje, ob upoštevanju ekonomske življenjske dobe teh sredstev, in</w:t>
            </w:r>
          </w:p>
          <w:p w14:paraId="7A47C054" w14:textId="77777777" w:rsidR="007F6B4D" w:rsidRPr="00942C09" w:rsidRDefault="007F6B4D" w:rsidP="007F6B4D">
            <w:pPr>
              <w:pStyle w:val="Odstavekseznama"/>
              <w:keepLines w:val="0"/>
              <w:numPr>
                <w:ilvl w:val="0"/>
                <w:numId w:val="37"/>
              </w:numPr>
              <w:spacing w:after="0" w:line="240" w:lineRule="auto"/>
              <w:ind w:left="997" w:hanging="283"/>
              <w:rPr>
                <w:rFonts w:ascii="Arial" w:hAnsi="Arial" w:cs="Arial"/>
                <w:color w:val="333333"/>
                <w:sz w:val="16"/>
                <w:szCs w:val="16"/>
                <w:shd w:val="clear" w:color="auto" w:fill="FFFFFF"/>
              </w:rPr>
            </w:pPr>
            <w:r w:rsidRPr="00EB18BB">
              <w:rPr>
                <w:rFonts w:ascii="Arial" w:hAnsi="Arial" w:cs="Arial"/>
                <w:color w:val="333333"/>
                <w:sz w:val="16"/>
                <w:szCs w:val="16"/>
                <w:shd w:val="clear" w:color="auto" w:fill="FFFFFF"/>
              </w:rPr>
              <w:t>ima pomemben pozitiven vpliv na okolje na podlagi vidikov življenjskega cikla.</w:t>
            </w:r>
          </w:p>
          <w:p w14:paraId="2DAA42A3" w14:textId="77777777" w:rsidR="007F6B4D" w:rsidRDefault="007F6B4D" w:rsidP="007F6B4D">
            <w:pPr>
              <w:keepLines w:val="0"/>
              <w:spacing w:after="0" w:line="240" w:lineRule="auto"/>
              <w:rPr>
                <w:rFonts w:ascii="Arial" w:eastAsia="Times New Roman" w:hAnsi="Arial" w:cs="Arial"/>
                <w:color w:val="000000"/>
                <w:sz w:val="16"/>
                <w:szCs w:val="16"/>
              </w:rPr>
            </w:pPr>
          </w:p>
          <w:p w14:paraId="77CB453F" w14:textId="77777777" w:rsidR="007F6B4D" w:rsidRPr="002F52E1" w:rsidRDefault="007F6B4D" w:rsidP="007F6B4D">
            <w:pPr>
              <w:keepLines w:val="0"/>
              <w:spacing w:after="0" w:line="240" w:lineRule="auto"/>
              <w:rPr>
                <w:rFonts w:ascii="Arial" w:eastAsia="Times New Roman" w:hAnsi="Arial" w:cs="Arial"/>
                <w:color w:val="000000"/>
                <w:sz w:val="16"/>
                <w:szCs w:val="16"/>
                <w:u w:val="single"/>
              </w:rPr>
            </w:pPr>
            <w:r w:rsidRPr="002F52E1">
              <w:rPr>
                <w:rFonts w:ascii="Arial" w:eastAsia="Times New Roman" w:hAnsi="Arial" w:cs="Arial"/>
                <w:color w:val="000000"/>
                <w:sz w:val="16"/>
                <w:szCs w:val="16"/>
                <w:u w:val="single"/>
              </w:rPr>
              <w:t xml:space="preserve">Če je odgovor pritrdilen, pojasnite oziroma navedite dokazila v segmentu »POJASNILA/DOKAZILA«, s katerimi bo </w:t>
            </w:r>
            <w:r>
              <w:rPr>
                <w:rFonts w:ascii="Arial" w:eastAsia="Times New Roman" w:hAnsi="Arial" w:cs="Arial"/>
                <w:color w:val="000000"/>
                <w:sz w:val="16"/>
                <w:szCs w:val="16"/>
                <w:u w:val="single"/>
              </w:rPr>
              <w:t>vlagatelj</w:t>
            </w:r>
            <w:r w:rsidRPr="002F52E1">
              <w:rPr>
                <w:rFonts w:ascii="Arial" w:eastAsia="Times New Roman" w:hAnsi="Arial" w:cs="Arial"/>
                <w:color w:val="000000"/>
                <w:sz w:val="16"/>
                <w:szCs w:val="16"/>
                <w:u w:val="single"/>
              </w:rPr>
              <w:t xml:space="preserve"> glede na fazo projekta preverjal in izkazoval izpolnjevanje »načela, da se ne škoduje bistveno«, za ta okoljski cilj.</w:t>
            </w:r>
          </w:p>
          <w:p w14:paraId="4C2C8084" w14:textId="77777777" w:rsidR="00BE6423" w:rsidRPr="00E94207" w:rsidRDefault="00BE6423" w:rsidP="00BE6423">
            <w:pPr>
              <w:keepLines w:val="0"/>
              <w:spacing w:after="0" w:line="240" w:lineRule="auto"/>
              <w:rPr>
                <w:rFonts w:ascii="Arial" w:eastAsia="Times New Roman" w:hAnsi="Arial" w:cs="Arial"/>
                <w:color w:val="000000"/>
                <w:sz w:val="16"/>
                <w:szCs w:val="16"/>
              </w:rPr>
            </w:pPr>
          </w:p>
        </w:tc>
        <w:tc>
          <w:tcPr>
            <w:tcW w:w="759" w:type="dxa"/>
            <w:shd w:val="clear" w:color="auto" w:fill="auto"/>
            <w:vAlign w:val="center"/>
            <w:hideMark/>
          </w:tcPr>
          <w:p w14:paraId="624B20E4" w14:textId="77777777" w:rsidR="00BE6423" w:rsidRDefault="00BE6423" w:rsidP="00BE6423">
            <w:pPr>
              <w:keepLines w:val="0"/>
              <w:spacing w:after="0" w:line="240" w:lineRule="auto"/>
              <w:rPr>
                <w:rFonts w:ascii="Arial" w:eastAsia="Times New Roman" w:hAnsi="Arial" w:cs="Arial"/>
                <w:color w:val="000000"/>
                <w:sz w:val="16"/>
                <w:szCs w:val="16"/>
              </w:rPr>
            </w:pPr>
            <w:r w:rsidRPr="00957AFA">
              <w:rPr>
                <w:rFonts w:ascii="Arial" w:eastAsia="Times New Roman" w:hAnsi="Arial" w:cs="Arial"/>
                <w:color w:val="000000"/>
                <w:sz w:val="16"/>
                <w:szCs w:val="16"/>
              </w:rPr>
              <w:lastRenderedPageBreak/>
              <w:t>DA</w:t>
            </w:r>
          </w:p>
          <w:p w14:paraId="7739BBF8" w14:textId="77777777" w:rsidR="00BE6423" w:rsidRDefault="00BE6423" w:rsidP="00BE6423">
            <w:pPr>
              <w:keepLines w:val="0"/>
              <w:spacing w:after="0" w:line="240" w:lineRule="auto"/>
              <w:rPr>
                <w:rFonts w:ascii="Arial" w:eastAsia="Times New Roman" w:hAnsi="Arial" w:cs="Arial"/>
                <w:color w:val="000000"/>
                <w:sz w:val="16"/>
                <w:szCs w:val="16"/>
              </w:rPr>
            </w:pPr>
          </w:p>
          <w:p w14:paraId="7CECFD92" w14:textId="77777777" w:rsidR="00BE6423" w:rsidRPr="00957AFA" w:rsidRDefault="00BE6423" w:rsidP="00BE6423">
            <w:pPr>
              <w:keepLines w:val="0"/>
              <w:spacing w:after="0" w:line="240" w:lineRule="auto"/>
              <w:rPr>
                <w:rFonts w:ascii="Arial" w:eastAsia="Times New Roman" w:hAnsi="Arial" w:cs="Arial"/>
                <w:color w:val="000000"/>
                <w:sz w:val="16"/>
                <w:szCs w:val="16"/>
              </w:rPr>
            </w:pPr>
            <w:r w:rsidRPr="00957AFA">
              <w:rPr>
                <w:rFonts w:ascii="Arial" w:eastAsia="Times New Roman" w:hAnsi="Arial" w:cs="Arial"/>
                <w:color w:val="000000"/>
                <w:sz w:val="16"/>
                <w:szCs w:val="16"/>
              </w:rPr>
              <w:t>NE</w:t>
            </w:r>
          </w:p>
        </w:tc>
      </w:tr>
      <w:tr w:rsidR="00BE6423" w:rsidRPr="00957AFA" w14:paraId="4FAEFD4F" w14:textId="77777777" w:rsidTr="00E94207">
        <w:trPr>
          <w:trHeight w:val="154"/>
          <w:jc w:val="center"/>
        </w:trPr>
        <w:tc>
          <w:tcPr>
            <w:tcW w:w="2117" w:type="dxa"/>
            <w:shd w:val="clear" w:color="auto" w:fill="auto"/>
            <w:vAlign w:val="center"/>
            <w:hideMark/>
          </w:tcPr>
          <w:p w14:paraId="719C59F1" w14:textId="77777777" w:rsidR="00BE6423" w:rsidRPr="00957AFA"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POJASNILA</w:t>
            </w:r>
            <w:r>
              <w:rPr>
                <w:rFonts w:ascii="Arial" w:eastAsia="Times New Roman" w:hAnsi="Arial" w:cs="Arial"/>
                <w:color w:val="000000"/>
                <w:sz w:val="16"/>
                <w:szCs w:val="16"/>
              </w:rPr>
              <w:t>/DOKAZILA</w:t>
            </w:r>
          </w:p>
        </w:tc>
        <w:tc>
          <w:tcPr>
            <w:tcW w:w="8372" w:type="dxa"/>
            <w:gridSpan w:val="4"/>
            <w:shd w:val="clear" w:color="auto" w:fill="auto"/>
            <w:vAlign w:val="center"/>
            <w:hideMark/>
          </w:tcPr>
          <w:p w14:paraId="163378D3" w14:textId="77777777" w:rsidR="00BE6423" w:rsidRPr="00957AFA" w:rsidRDefault="00BE6423" w:rsidP="00BE6423">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bl>
    <w:p w14:paraId="0738A48E" w14:textId="77777777" w:rsidR="00957AFA" w:rsidRDefault="00957AFA" w:rsidP="00957AFA">
      <w:pPr>
        <w:pStyle w:val="Odstavekseznama"/>
        <w:jc w:val="both"/>
        <w:rPr>
          <w:rFonts w:ascii="Arial" w:hAnsi="Arial" w:cs="Arial"/>
          <w:color w:val="000000"/>
          <w:sz w:val="20"/>
          <w:szCs w:val="20"/>
        </w:rPr>
      </w:pPr>
    </w:p>
    <w:p w14:paraId="230DA1CC" w14:textId="77777777" w:rsidR="00957AFA" w:rsidRDefault="00957AFA">
      <w:pPr>
        <w:keepLines w:val="0"/>
        <w:spacing w:after="0" w:line="240" w:lineRule="auto"/>
        <w:rPr>
          <w:rFonts w:ascii="Arial" w:hAnsi="Arial" w:cs="Arial"/>
          <w:color w:val="000000"/>
          <w:sz w:val="20"/>
          <w:szCs w:val="20"/>
        </w:rPr>
      </w:pPr>
      <w:r>
        <w:rPr>
          <w:rFonts w:ascii="Arial" w:hAnsi="Arial" w:cs="Arial"/>
          <w:color w:val="000000"/>
          <w:sz w:val="20"/>
          <w:szCs w:val="20"/>
        </w:rPr>
        <w:br w:type="page"/>
      </w:r>
    </w:p>
    <w:p w14:paraId="5D04CA27" w14:textId="77777777" w:rsidR="00957AFA" w:rsidRDefault="00957AFA" w:rsidP="00957AFA">
      <w:pPr>
        <w:pStyle w:val="Odstavekseznama"/>
        <w:numPr>
          <w:ilvl w:val="0"/>
          <w:numId w:val="30"/>
        </w:numPr>
        <w:jc w:val="both"/>
        <w:rPr>
          <w:rFonts w:ascii="Arial" w:hAnsi="Arial" w:cs="Arial"/>
          <w:color w:val="000000"/>
          <w:sz w:val="20"/>
          <w:szCs w:val="20"/>
        </w:rPr>
      </w:pPr>
      <w:r w:rsidRPr="00384A40">
        <w:rPr>
          <w:rFonts w:ascii="Arial" w:hAnsi="Arial" w:cs="Arial"/>
          <w:color w:val="000000"/>
          <w:sz w:val="20"/>
          <w:szCs w:val="20"/>
        </w:rPr>
        <w:lastRenderedPageBreak/>
        <w:t>Preprečevanje in nadzorovanje onesnaževanja zraka, vode ali tal</w:t>
      </w:r>
    </w:p>
    <w:p w14:paraId="1BCC191B" w14:textId="77777777" w:rsidR="00957AFA" w:rsidRPr="00957AFA" w:rsidRDefault="00957AFA" w:rsidP="00957AFA">
      <w:pPr>
        <w:pStyle w:val="Odstavekseznama"/>
        <w:rPr>
          <w:rFonts w:ascii="Arial" w:hAnsi="Arial" w:cs="Arial"/>
          <w:color w:val="000000"/>
          <w:sz w:val="20"/>
          <w:szCs w:val="20"/>
        </w:rPr>
      </w:pPr>
    </w:p>
    <w:tbl>
      <w:tblPr>
        <w:tblW w:w="94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857"/>
        <w:gridCol w:w="537"/>
        <w:gridCol w:w="121"/>
        <w:gridCol w:w="246"/>
        <w:gridCol w:w="5723"/>
        <w:gridCol w:w="957"/>
      </w:tblGrid>
      <w:tr w:rsidR="00401367" w:rsidRPr="00401367" w14:paraId="61F9874B" w14:textId="77777777" w:rsidTr="00BE6423">
        <w:trPr>
          <w:trHeight w:val="194"/>
          <w:jc w:val="center"/>
        </w:trPr>
        <w:tc>
          <w:tcPr>
            <w:tcW w:w="1857" w:type="dxa"/>
            <w:shd w:val="clear" w:color="000000" w:fill="D9D9D9"/>
            <w:vAlign w:val="center"/>
            <w:hideMark/>
          </w:tcPr>
          <w:p w14:paraId="7FEBD99A" w14:textId="77777777" w:rsidR="00401367" w:rsidRPr="00401367" w:rsidRDefault="00401367" w:rsidP="00401367">
            <w:pPr>
              <w:keepLines w:val="0"/>
              <w:spacing w:after="0" w:line="240" w:lineRule="auto"/>
              <w:jc w:val="both"/>
              <w:rPr>
                <w:rFonts w:ascii="Arial" w:eastAsia="Times New Roman" w:hAnsi="Arial" w:cs="Arial"/>
                <w:b/>
                <w:bCs/>
                <w:i/>
                <w:iCs/>
                <w:color w:val="000000"/>
                <w:sz w:val="16"/>
                <w:szCs w:val="16"/>
              </w:rPr>
            </w:pPr>
            <w:r w:rsidRPr="00401367">
              <w:rPr>
                <w:rFonts w:ascii="Arial" w:eastAsia="Times New Roman" w:hAnsi="Arial" w:cs="Arial"/>
                <w:b/>
                <w:bCs/>
                <w:i/>
                <w:iCs/>
                <w:color w:val="000000"/>
                <w:sz w:val="16"/>
                <w:szCs w:val="16"/>
              </w:rPr>
              <w:t>OKOLJSKI CILJI</w:t>
            </w:r>
          </w:p>
        </w:tc>
        <w:tc>
          <w:tcPr>
            <w:tcW w:w="658" w:type="dxa"/>
            <w:gridSpan w:val="2"/>
            <w:shd w:val="clear" w:color="000000" w:fill="D9D9D9"/>
            <w:vAlign w:val="center"/>
            <w:hideMark/>
          </w:tcPr>
          <w:p w14:paraId="1607DD03" w14:textId="77777777" w:rsidR="00401367" w:rsidRPr="00401367" w:rsidRDefault="00401367" w:rsidP="00401367">
            <w:pPr>
              <w:keepLines w:val="0"/>
              <w:spacing w:after="0" w:line="240" w:lineRule="auto"/>
              <w:jc w:val="both"/>
              <w:rPr>
                <w:rFonts w:ascii="Arial" w:eastAsia="Times New Roman" w:hAnsi="Arial" w:cs="Arial"/>
                <w:b/>
                <w:bCs/>
                <w:i/>
                <w:iCs/>
                <w:color w:val="000000"/>
                <w:sz w:val="16"/>
                <w:szCs w:val="16"/>
              </w:rPr>
            </w:pPr>
            <w:r w:rsidRPr="00401367">
              <w:rPr>
                <w:rFonts w:ascii="Arial" w:eastAsia="Times New Roman" w:hAnsi="Arial" w:cs="Arial"/>
                <w:b/>
                <w:bCs/>
                <w:i/>
                <w:iCs/>
                <w:color w:val="000000"/>
                <w:sz w:val="16"/>
                <w:szCs w:val="16"/>
              </w:rPr>
              <w:t>VPLIV</w:t>
            </w:r>
          </w:p>
        </w:tc>
        <w:tc>
          <w:tcPr>
            <w:tcW w:w="6926" w:type="dxa"/>
            <w:gridSpan w:val="3"/>
            <w:shd w:val="clear" w:color="000000" w:fill="D9D9D9"/>
            <w:vAlign w:val="center"/>
            <w:hideMark/>
          </w:tcPr>
          <w:p w14:paraId="46B67D81" w14:textId="77777777" w:rsidR="00401367" w:rsidRPr="00401367" w:rsidRDefault="00401367" w:rsidP="00401367">
            <w:pPr>
              <w:keepLines w:val="0"/>
              <w:spacing w:after="0" w:line="240" w:lineRule="auto"/>
              <w:rPr>
                <w:rFonts w:ascii="Arial" w:eastAsia="Times New Roman" w:hAnsi="Arial" w:cs="Arial"/>
                <w:b/>
                <w:bCs/>
                <w:i/>
                <w:iCs/>
                <w:color w:val="000000"/>
                <w:sz w:val="16"/>
                <w:szCs w:val="16"/>
              </w:rPr>
            </w:pPr>
            <w:r w:rsidRPr="00401367">
              <w:rPr>
                <w:rFonts w:ascii="Arial" w:eastAsia="Times New Roman" w:hAnsi="Arial" w:cs="Arial"/>
                <w:b/>
                <w:bCs/>
                <w:i/>
                <w:iCs/>
                <w:color w:val="000000"/>
                <w:sz w:val="16"/>
                <w:szCs w:val="16"/>
              </w:rPr>
              <w:t>OCENA PRI VLOGI</w:t>
            </w:r>
          </w:p>
        </w:tc>
      </w:tr>
      <w:tr w:rsidR="00401367" w:rsidRPr="00401367" w14:paraId="3DB25A23" w14:textId="77777777" w:rsidTr="00BE6423">
        <w:trPr>
          <w:trHeight w:val="194"/>
          <w:jc w:val="center"/>
        </w:trPr>
        <w:tc>
          <w:tcPr>
            <w:tcW w:w="1857" w:type="dxa"/>
            <w:shd w:val="clear" w:color="000000" w:fill="D9D9D9"/>
            <w:vAlign w:val="center"/>
            <w:hideMark/>
          </w:tcPr>
          <w:p w14:paraId="3CC82263" w14:textId="77777777" w:rsidR="00401367" w:rsidRPr="00401367" w:rsidRDefault="00401367" w:rsidP="00401367">
            <w:pPr>
              <w:keepLines w:val="0"/>
              <w:spacing w:after="0" w:line="240" w:lineRule="auto"/>
              <w:jc w:val="both"/>
              <w:rPr>
                <w:rFonts w:ascii="Arial" w:eastAsia="Times New Roman" w:hAnsi="Arial" w:cs="Arial"/>
                <w:b/>
                <w:bCs/>
                <w:i/>
                <w:iCs/>
                <w:color w:val="000000"/>
                <w:sz w:val="16"/>
                <w:szCs w:val="16"/>
              </w:rPr>
            </w:pPr>
            <w:r w:rsidRPr="00401367">
              <w:rPr>
                <w:rFonts w:ascii="Arial" w:eastAsia="Times New Roman" w:hAnsi="Arial" w:cs="Arial"/>
                <w:b/>
                <w:bCs/>
                <w:i/>
                <w:iCs/>
                <w:color w:val="000000"/>
                <w:sz w:val="16"/>
                <w:szCs w:val="16"/>
              </w:rPr>
              <w:t>Vpliv na okoljski cilji</w:t>
            </w:r>
          </w:p>
        </w:tc>
        <w:tc>
          <w:tcPr>
            <w:tcW w:w="537" w:type="dxa"/>
            <w:shd w:val="clear" w:color="000000" w:fill="D9D9D9"/>
            <w:vAlign w:val="center"/>
            <w:hideMark/>
          </w:tcPr>
          <w:p w14:paraId="64DBF725" w14:textId="77777777" w:rsidR="00401367" w:rsidRPr="00401367" w:rsidRDefault="00401367" w:rsidP="00401367">
            <w:pPr>
              <w:keepLines w:val="0"/>
              <w:spacing w:after="0" w:line="240" w:lineRule="auto"/>
              <w:jc w:val="both"/>
              <w:rPr>
                <w:rFonts w:ascii="Arial" w:eastAsia="Times New Roman" w:hAnsi="Arial" w:cs="Arial"/>
                <w:b/>
                <w:bCs/>
                <w:color w:val="000000"/>
                <w:sz w:val="16"/>
                <w:szCs w:val="16"/>
              </w:rPr>
            </w:pPr>
            <w:r w:rsidRPr="00401367">
              <w:rPr>
                <w:rFonts w:ascii="Arial" w:eastAsia="Times New Roman" w:hAnsi="Arial" w:cs="Arial"/>
                <w:b/>
                <w:bCs/>
                <w:color w:val="000000"/>
                <w:sz w:val="16"/>
                <w:szCs w:val="16"/>
              </w:rPr>
              <w:t>Da</w:t>
            </w:r>
          </w:p>
        </w:tc>
        <w:tc>
          <w:tcPr>
            <w:tcW w:w="367" w:type="dxa"/>
            <w:gridSpan w:val="2"/>
            <w:shd w:val="clear" w:color="000000" w:fill="D9D9D9"/>
            <w:vAlign w:val="center"/>
            <w:hideMark/>
          </w:tcPr>
          <w:p w14:paraId="65A535B5" w14:textId="77777777" w:rsidR="00401367" w:rsidRPr="00401367" w:rsidRDefault="00401367" w:rsidP="00401367">
            <w:pPr>
              <w:keepLines w:val="0"/>
              <w:spacing w:after="0" w:line="240" w:lineRule="auto"/>
              <w:jc w:val="both"/>
              <w:rPr>
                <w:rFonts w:ascii="Arial" w:eastAsia="Times New Roman" w:hAnsi="Arial" w:cs="Arial"/>
                <w:b/>
                <w:bCs/>
                <w:color w:val="000000"/>
                <w:sz w:val="16"/>
                <w:szCs w:val="16"/>
              </w:rPr>
            </w:pPr>
            <w:r w:rsidRPr="00401367">
              <w:rPr>
                <w:rFonts w:ascii="Arial" w:eastAsia="Times New Roman" w:hAnsi="Arial" w:cs="Arial"/>
                <w:b/>
                <w:bCs/>
                <w:color w:val="000000"/>
                <w:sz w:val="16"/>
                <w:szCs w:val="16"/>
              </w:rPr>
              <w:t>Ne</w:t>
            </w:r>
          </w:p>
        </w:tc>
        <w:tc>
          <w:tcPr>
            <w:tcW w:w="6680" w:type="dxa"/>
            <w:gridSpan w:val="2"/>
            <w:shd w:val="clear" w:color="000000" w:fill="D9D9D9"/>
            <w:vAlign w:val="center"/>
            <w:hideMark/>
          </w:tcPr>
          <w:p w14:paraId="0E0A56D8" w14:textId="77777777" w:rsidR="00401367" w:rsidRPr="00401367" w:rsidRDefault="00401367" w:rsidP="00401367">
            <w:pPr>
              <w:keepLines w:val="0"/>
              <w:spacing w:after="0" w:line="240" w:lineRule="auto"/>
              <w:rPr>
                <w:rFonts w:ascii="Arial" w:eastAsia="Times New Roman" w:hAnsi="Arial" w:cs="Arial"/>
                <w:b/>
                <w:bCs/>
                <w:color w:val="000000"/>
                <w:sz w:val="16"/>
                <w:szCs w:val="16"/>
              </w:rPr>
            </w:pPr>
            <w:r w:rsidRPr="00401367">
              <w:rPr>
                <w:rFonts w:ascii="Arial" w:eastAsia="Times New Roman" w:hAnsi="Arial" w:cs="Arial"/>
                <w:b/>
                <w:bCs/>
                <w:color w:val="000000"/>
                <w:sz w:val="16"/>
                <w:szCs w:val="16"/>
              </w:rPr>
              <w:t>Utemeljitev za odgovor ,,Ne ".</w:t>
            </w:r>
          </w:p>
        </w:tc>
      </w:tr>
      <w:tr w:rsidR="00401367" w:rsidRPr="00401367" w14:paraId="1B3BA536" w14:textId="77777777" w:rsidTr="00BE6423">
        <w:trPr>
          <w:trHeight w:val="377"/>
          <w:jc w:val="center"/>
        </w:trPr>
        <w:tc>
          <w:tcPr>
            <w:tcW w:w="1857" w:type="dxa"/>
            <w:shd w:val="clear" w:color="auto" w:fill="FF0000"/>
            <w:vAlign w:val="center"/>
            <w:hideMark/>
          </w:tcPr>
          <w:p w14:paraId="7E38B6FE" w14:textId="77777777" w:rsidR="00401367" w:rsidRPr="00401367" w:rsidRDefault="00401367" w:rsidP="00401367">
            <w:pPr>
              <w:keepLines w:val="0"/>
              <w:spacing w:after="0" w:line="240" w:lineRule="auto"/>
              <w:jc w:val="both"/>
              <w:rPr>
                <w:rFonts w:ascii="Arial" w:eastAsia="Times New Roman" w:hAnsi="Arial" w:cs="Arial"/>
                <w:b/>
                <w:bCs/>
                <w:color w:val="000000"/>
                <w:sz w:val="16"/>
                <w:szCs w:val="16"/>
              </w:rPr>
            </w:pPr>
            <w:r w:rsidRPr="00401367">
              <w:rPr>
                <w:rFonts w:ascii="Arial" w:eastAsia="Times New Roman" w:hAnsi="Arial" w:cs="Arial"/>
                <w:b/>
                <w:bCs/>
                <w:iCs/>
                <w:color w:val="000000"/>
                <w:sz w:val="16"/>
                <w:szCs w:val="16"/>
              </w:rPr>
              <w:t>Preprečevanje in nadzorovanje onesnaževanja zraka, vode ali tal</w:t>
            </w:r>
          </w:p>
        </w:tc>
        <w:tc>
          <w:tcPr>
            <w:tcW w:w="537" w:type="dxa"/>
            <w:shd w:val="clear" w:color="auto" w:fill="FF0000"/>
            <w:vAlign w:val="center"/>
            <w:hideMark/>
          </w:tcPr>
          <w:p w14:paraId="60D13D03" w14:textId="77777777" w:rsidR="00401367" w:rsidRPr="00401367" w:rsidRDefault="00401367" w:rsidP="00401367">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X</w:t>
            </w:r>
          </w:p>
        </w:tc>
        <w:tc>
          <w:tcPr>
            <w:tcW w:w="367" w:type="dxa"/>
            <w:gridSpan w:val="2"/>
            <w:shd w:val="clear" w:color="auto" w:fill="auto"/>
            <w:vAlign w:val="center"/>
            <w:hideMark/>
          </w:tcPr>
          <w:p w14:paraId="561E76FA" w14:textId="77777777" w:rsidR="00401367" w:rsidRPr="00401367" w:rsidRDefault="00401367" w:rsidP="00401367">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 </w:t>
            </w:r>
          </w:p>
        </w:tc>
        <w:tc>
          <w:tcPr>
            <w:tcW w:w="6680" w:type="dxa"/>
            <w:gridSpan w:val="2"/>
            <w:shd w:val="clear" w:color="auto" w:fill="auto"/>
            <w:vAlign w:val="center"/>
            <w:hideMark/>
          </w:tcPr>
          <w:p w14:paraId="69C73B52" w14:textId="77777777" w:rsidR="00401367" w:rsidRPr="00401367" w:rsidRDefault="00401367" w:rsidP="00401367">
            <w:pPr>
              <w:keepLines w:val="0"/>
              <w:spacing w:after="0" w:line="240" w:lineRule="auto"/>
              <w:jc w:val="center"/>
              <w:rPr>
                <w:rFonts w:ascii="Arial" w:eastAsia="Times New Roman" w:hAnsi="Arial" w:cs="Arial"/>
                <w:color w:val="808080"/>
                <w:sz w:val="16"/>
                <w:szCs w:val="16"/>
              </w:rPr>
            </w:pPr>
            <w:r w:rsidRPr="00401367">
              <w:rPr>
                <w:rFonts w:ascii="Arial" w:eastAsia="Times New Roman" w:hAnsi="Arial" w:cs="Arial"/>
                <w:color w:val="808080"/>
                <w:sz w:val="16"/>
                <w:szCs w:val="16"/>
              </w:rPr>
              <w:t> </w:t>
            </w:r>
          </w:p>
        </w:tc>
      </w:tr>
      <w:tr w:rsidR="00401367" w:rsidRPr="00401367" w14:paraId="71865BCF" w14:textId="77777777" w:rsidTr="00BE6423">
        <w:trPr>
          <w:trHeight w:val="1826"/>
          <w:jc w:val="center"/>
        </w:trPr>
        <w:tc>
          <w:tcPr>
            <w:tcW w:w="1857" w:type="dxa"/>
            <w:shd w:val="clear" w:color="auto" w:fill="auto"/>
            <w:vAlign w:val="center"/>
            <w:hideMark/>
          </w:tcPr>
          <w:p w14:paraId="5A3DDC16" w14:textId="77777777" w:rsidR="00401367" w:rsidRPr="00401367" w:rsidRDefault="00401367" w:rsidP="00401367">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Ali se pričakuje, da bo ukrep znatno povečal emisije, onesnaževal v zrak, vodo ali tla?</w:t>
            </w:r>
          </w:p>
        </w:tc>
        <w:tc>
          <w:tcPr>
            <w:tcW w:w="537" w:type="dxa"/>
            <w:shd w:val="clear" w:color="auto" w:fill="auto"/>
            <w:vAlign w:val="center"/>
            <w:hideMark/>
          </w:tcPr>
          <w:p w14:paraId="12311F2C" w14:textId="77777777" w:rsidR="00401367" w:rsidRPr="00401367" w:rsidRDefault="00401367" w:rsidP="00401367">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 </w:t>
            </w:r>
          </w:p>
        </w:tc>
        <w:tc>
          <w:tcPr>
            <w:tcW w:w="367" w:type="dxa"/>
            <w:gridSpan w:val="2"/>
            <w:shd w:val="clear" w:color="auto" w:fill="auto"/>
            <w:vAlign w:val="center"/>
            <w:hideMark/>
          </w:tcPr>
          <w:p w14:paraId="01859309" w14:textId="77777777" w:rsidR="00401367" w:rsidRPr="00401367" w:rsidRDefault="00401367" w:rsidP="00401367">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X</w:t>
            </w:r>
          </w:p>
        </w:tc>
        <w:tc>
          <w:tcPr>
            <w:tcW w:w="6680" w:type="dxa"/>
            <w:gridSpan w:val="2"/>
            <w:shd w:val="clear" w:color="auto" w:fill="auto"/>
            <w:vAlign w:val="center"/>
            <w:hideMark/>
          </w:tcPr>
          <w:p w14:paraId="7C666EA6" w14:textId="77777777" w:rsidR="00B55B64" w:rsidRPr="00B55B64" w:rsidRDefault="00B55B64" w:rsidP="00A5584D">
            <w:pPr>
              <w:keepLines w:val="0"/>
              <w:spacing w:after="0" w:line="240" w:lineRule="auto"/>
              <w:jc w:val="both"/>
              <w:rPr>
                <w:rFonts w:ascii="Arial" w:eastAsia="Times New Roman" w:hAnsi="Arial" w:cs="Arial"/>
                <w:sz w:val="16"/>
                <w:szCs w:val="16"/>
              </w:rPr>
            </w:pPr>
            <w:r w:rsidRPr="00B55B64">
              <w:rPr>
                <w:rFonts w:ascii="Arial" w:eastAsia="Times New Roman" w:hAnsi="Arial" w:cs="Arial"/>
                <w:sz w:val="16"/>
                <w:szCs w:val="16"/>
              </w:rPr>
              <w:t>Podatki o kakovosti zraka v Sloveniji kažejo predvsem na problem onesnaženosti zraka s prašnimi delci v mestnih okoljih. Znaten vpliv imajo izpusti zaradi izgorevanja biomase predvsem v individualnih kuriščih. Ocenjujemo, da investicije pripomorejo k zmanjševanju števila individualnih ogrevalnih enot kot so npr. mala kurišča na drva, in jih nadomeščajo učinkoviti centralizirani sistemi za distribucijo toplote, ki izpolnjujejo visoke zahtevane standarde glede opreme, ki ustrezno filtrira dimne pline in uporabljajo najnovejše tehnologije za upravljanje sistema, ki se odziva na različne spremenljivke pri odjemu. Negativni vplivi na zrak so možni zaradi povečevanja razpršenih emisij prašnih delcev ob gradnji infrastrukturnih in energetskih objektov. Vplivi na vire pitne vode se lahko pojavijo tudi zaradi sprememb v količini in kemijskem stanju podzemnih voda, ki lahko nastanejo kot posledica posegov, predvidenih v okviru investicije, a so ocenjeni kot majhni. Uporaba biomase bo skladna z Operativnim programom ohranjanja kakovosti zunanjega zraka.</w:t>
            </w:r>
          </w:p>
          <w:p w14:paraId="00AFC0DC" w14:textId="77777777" w:rsidR="00401367" w:rsidRPr="00401367" w:rsidRDefault="00B55B64" w:rsidP="00A5584D">
            <w:pPr>
              <w:keepLines w:val="0"/>
              <w:spacing w:after="0" w:line="240" w:lineRule="auto"/>
              <w:jc w:val="both"/>
              <w:rPr>
                <w:rFonts w:ascii="Arial" w:eastAsia="Times New Roman" w:hAnsi="Arial" w:cs="Arial"/>
                <w:sz w:val="16"/>
                <w:szCs w:val="16"/>
              </w:rPr>
            </w:pPr>
            <w:r w:rsidRPr="00B55B64">
              <w:rPr>
                <w:rFonts w:ascii="Arial" w:eastAsia="Times New Roman" w:hAnsi="Arial" w:cs="Arial"/>
                <w:sz w:val="16"/>
                <w:szCs w:val="16"/>
              </w:rPr>
              <w:t>V okviru ukrepa bodo izvedene zgolj tiste naložbe, ki bodo povečevale delež proizvedene toplote iz OVE, pri čemer bo seznam primernih tehnologij del razpisnih pogojev in v skladu z Direktivo 2012/27/EU. Ukrep je namenjen povečanju učinkovitosti in konkurenčnosti obstoječih sistemov daljinskega ogrevanja (optimizacija delovanja, širitve idr.) z ukrepi za povečanje izrabe OVE in odvečne toplote, spodbujanje soproizvodnje toplote in elektrike (SPTE) iz OVE (tudi npr. lesna biomasa), proizvodnje toplote iz OVE z rabo biomase, uporabe toplotnih črpalk, geotermalne energije, sončnih kolektorjev in povezovanje sektorjev (z izvedbo hranilnikov energije, uvajanje tehnologij »power2heat« idr.). Sežig odpadkov (»waste-to-heat«) v energetske namene ni vključen v te naložbe. Prestrukturirani sistemi daljinskega ogrevanja in hlajenja bodo uporabljali vsaj 50 % energije iz obnovljivih virov, 50 % odvečne toplote, 75 % toplote iz soproizvodnje ali 50 % kombinacije takšne energije in toplote, kot to določa Direktiva 2012/27/EU. Poleg tega bo morala biti v primeru izrabe biomase naložba v skladu z Direktivo (EU) 2018/2001, kar pomeni vsaj 80 % prihranek emisij toplogrednih plinov v obratu zaradi uporabe biomase v zvezi z metodologijo za prihranek emisij toplogrednih plinov in z relativno primerjalno vrednostjo za fosilna goriva iz Priloge VI k Direktivi (EU) 2018/2001.</w:t>
            </w:r>
          </w:p>
        </w:tc>
      </w:tr>
      <w:tr w:rsidR="00401367" w:rsidRPr="00401367" w14:paraId="3B8D303E" w14:textId="77777777" w:rsidTr="005360CC">
        <w:trPr>
          <w:trHeight w:val="72"/>
          <w:jc w:val="center"/>
        </w:trPr>
        <w:tc>
          <w:tcPr>
            <w:tcW w:w="9441" w:type="dxa"/>
            <w:gridSpan w:val="6"/>
            <w:shd w:val="clear" w:color="000000" w:fill="D9D9D9"/>
            <w:vAlign w:val="center"/>
            <w:hideMark/>
          </w:tcPr>
          <w:p w14:paraId="4A7D14A1" w14:textId="77777777" w:rsidR="00401367" w:rsidRPr="00401367" w:rsidRDefault="00401367" w:rsidP="00401367">
            <w:pPr>
              <w:keepLines w:val="0"/>
              <w:spacing w:after="0" w:line="240" w:lineRule="auto"/>
              <w:jc w:val="center"/>
              <w:rPr>
                <w:rFonts w:ascii="Arial" w:eastAsia="Times New Roman" w:hAnsi="Arial" w:cs="Arial"/>
                <w:color w:val="808080"/>
                <w:sz w:val="16"/>
                <w:szCs w:val="16"/>
              </w:rPr>
            </w:pPr>
            <w:r w:rsidRPr="00401367">
              <w:rPr>
                <w:rFonts w:ascii="Arial" w:eastAsia="Times New Roman" w:hAnsi="Arial" w:cs="Arial"/>
                <w:color w:val="808080"/>
                <w:sz w:val="16"/>
                <w:szCs w:val="16"/>
              </w:rPr>
              <w:t> </w:t>
            </w:r>
          </w:p>
        </w:tc>
      </w:tr>
      <w:tr w:rsidR="00BE6423" w:rsidRPr="00401367" w14:paraId="3BD22D1F" w14:textId="77777777" w:rsidTr="00BE6423">
        <w:trPr>
          <w:trHeight w:val="377"/>
          <w:jc w:val="center"/>
        </w:trPr>
        <w:tc>
          <w:tcPr>
            <w:tcW w:w="1857" w:type="dxa"/>
            <w:shd w:val="clear" w:color="auto" w:fill="auto"/>
            <w:vAlign w:val="center"/>
            <w:hideMark/>
          </w:tcPr>
          <w:p w14:paraId="32808680" w14:textId="77777777" w:rsidR="00BE6423" w:rsidRPr="00401367" w:rsidRDefault="00BE6423" w:rsidP="00BE6423">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UPOŠTEVANJE V FAZI JAVNEGA RAZPISA ZA IZVEDBO</w:t>
            </w:r>
          </w:p>
        </w:tc>
        <w:tc>
          <w:tcPr>
            <w:tcW w:w="7584" w:type="dxa"/>
            <w:gridSpan w:val="5"/>
            <w:shd w:val="clear" w:color="auto" w:fill="auto"/>
            <w:vAlign w:val="center"/>
            <w:hideMark/>
          </w:tcPr>
          <w:p w14:paraId="07B4BD63" w14:textId="77777777" w:rsidR="00BE6423" w:rsidRPr="00957AFA"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r>
              <w:rPr>
                <w:rFonts w:ascii="Arial" w:eastAsia="Times New Roman" w:hAnsi="Arial" w:cs="Arial"/>
                <w:color w:val="000000"/>
                <w:sz w:val="16"/>
                <w:szCs w:val="16"/>
              </w:rPr>
              <w:t>DA/NE</w:t>
            </w:r>
          </w:p>
        </w:tc>
      </w:tr>
      <w:tr w:rsidR="00BE6423" w:rsidRPr="00401367" w14:paraId="2DA9416A" w14:textId="77777777" w:rsidTr="00BE6423">
        <w:trPr>
          <w:trHeight w:val="194"/>
          <w:jc w:val="center"/>
        </w:trPr>
        <w:tc>
          <w:tcPr>
            <w:tcW w:w="1857" w:type="dxa"/>
            <w:shd w:val="clear" w:color="auto" w:fill="auto"/>
            <w:vAlign w:val="center"/>
            <w:hideMark/>
          </w:tcPr>
          <w:p w14:paraId="0919D3E9" w14:textId="77777777" w:rsidR="00BE6423" w:rsidRPr="00401367" w:rsidRDefault="00BE6423" w:rsidP="00BE6423">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 xml:space="preserve">POJASNILA </w:t>
            </w:r>
          </w:p>
        </w:tc>
        <w:tc>
          <w:tcPr>
            <w:tcW w:w="7584" w:type="dxa"/>
            <w:gridSpan w:val="5"/>
            <w:shd w:val="clear" w:color="auto" w:fill="auto"/>
            <w:vAlign w:val="center"/>
            <w:hideMark/>
          </w:tcPr>
          <w:p w14:paraId="3EE3365C" w14:textId="77777777" w:rsidR="00BE6423" w:rsidRPr="00BE6423" w:rsidRDefault="00FA5FAA" w:rsidP="00FA5FAA">
            <w:pPr>
              <w:keepLines w:val="0"/>
              <w:spacing w:after="0" w:line="240" w:lineRule="auto"/>
              <w:jc w:val="both"/>
              <w:rPr>
                <w:rFonts w:ascii="Arial" w:eastAsia="Times New Roman" w:hAnsi="Arial" w:cs="Arial"/>
                <w:color w:val="000000"/>
                <w:sz w:val="16"/>
                <w:szCs w:val="16"/>
                <w:highlight w:val="yellow"/>
              </w:rPr>
            </w:pPr>
            <w:r w:rsidRPr="00FA5FAA">
              <w:rPr>
                <w:rFonts w:ascii="Arial" w:eastAsia="Times New Roman" w:hAnsi="Arial" w:cs="Arial"/>
                <w:color w:val="000000"/>
                <w:sz w:val="16"/>
                <w:szCs w:val="16"/>
              </w:rPr>
              <w:t>V okviru razpisa je predviden prehod obstoječih daljinskih sistemov ogrevanja na obnovljive vire energije, s katerim bomo zmanjšali emisije toplogrednih plinov.</w:t>
            </w:r>
          </w:p>
        </w:tc>
      </w:tr>
      <w:tr w:rsidR="00BE6423" w:rsidRPr="00401367" w14:paraId="01711544" w14:textId="77777777" w:rsidTr="005360CC">
        <w:trPr>
          <w:trHeight w:val="72"/>
          <w:jc w:val="center"/>
        </w:trPr>
        <w:tc>
          <w:tcPr>
            <w:tcW w:w="9441" w:type="dxa"/>
            <w:gridSpan w:val="6"/>
            <w:shd w:val="clear" w:color="000000" w:fill="D9D9D9"/>
            <w:vAlign w:val="center"/>
            <w:hideMark/>
          </w:tcPr>
          <w:p w14:paraId="513F38C1" w14:textId="77777777" w:rsidR="00BE6423" w:rsidRPr="00401367" w:rsidRDefault="00BE6423" w:rsidP="00BE6423">
            <w:pPr>
              <w:keepLines w:val="0"/>
              <w:spacing w:after="0" w:line="240" w:lineRule="auto"/>
              <w:jc w:val="center"/>
              <w:rPr>
                <w:rFonts w:ascii="Arial" w:eastAsia="Times New Roman" w:hAnsi="Arial" w:cs="Arial"/>
                <w:color w:val="000000"/>
                <w:sz w:val="16"/>
                <w:szCs w:val="16"/>
              </w:rPr>
            </w:pPr>
            <w:r w:rsidRPr="00401367">
              <w:rPr>
                <w:rFonts w:ascii="Arial" w:eastAsia="Times New Roman" w:hAnsi="Arial" w:cs="Arial"/>
                <w:color w:val="000000"/>
                <w:sz w:val="16"/>
                <w:szCs w:val="16"/>
              </w:rPr>
              <w:t> </w:t>
            </w:r>
          </w:p>
        </w:tc>
      </w:tr>
      <w:tr w:rsidR="00BE6423" w:rsidRPr="00401367" w14:paraId="2598DAEB" w14:textId="77777777" w:rsidTr="00BE6423">
        <w:trPr>
          <w:trHeight w:val="1196"/>
          <w:jc w:val="center"/>
        </w:trPr>
        <w:tc>
          <w:tcPr>
            <w:tcW w:w="1857" w:type="dxa"/>
            <w:shd w:val="clear" w:color="auto" w:fill="auto"/>
            <w:vAlign w:val="center"/>
            <w:hideMark/>
          </w:tcPr>
          <w:p w14:paraId="6A497A50" w14:textId="77777777" w:rsidR="00BE6423" w:rsidRPr="00401367" w:rsidRDefault="00BE6423" w:rsidP="00BE6423">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FAZA IZVEDBE PROJEKTA</w:t>
            </w:r>
          </w:p>
        </w:tc>
        <w:tc>
          <w:tcPr>
            <w:tcW w:w="6627" w:type="dxa"/>
            <w:gridSpan w:val="4"/>
            <w:shd w:val="clear" w:color="auto" w:fill="auto"/>
            <w:vAlign w:val="center"/>
            <w:hideMark/>
          </w:tcPr>
          <w:p w14:paraId="1FE63A23" w14:textId="77777777" w:rsidR="007F6B4D" w:rsidRPr="00E94207" w:rsidRDefault="007F6B4D">
            <w:pPr>
              <w:jc w:val="both"/>
              <w:rPr>
                <w:rFonts w:ascii="Arial" w:hAnsi="Arial" w:cs="Arial"/>
                <w:color w:val="000000"/>
                <w:sz w:val="16"/>
                <w:szCs w:val="16"/>
              </w:rPr>
            </w:pPr>
            <w:r w:rsidRPr="00E94207">
              <w:rPr>
                <w:rFonts w:ascii="Arial" w:hAnsi="Arial" w:cs="Arial"/>
                <w:color w:val="000000"/>
                <w:sz w:val="16"/>
                <w:szCs w:val="16"/>
              </w:rPr>
              <w:t>Ali vaš projekt pomembno prispeva k preprečevanju in obvladovanju onesnaževanja okolja?</w:t>
            </w:r>
          </w:p>
          <w:p w14:paraId="5E51254F" w14:textId="77777777" w:rsidR="007F6B4D" w:rsidRPr="00E94207" w:rsidRDefault="007F6B4D">
            <w:pPr>
              <w:spacing w:after="0"/>
              <w:jc w:val="both"/>
              <w:rPr>
                <w:rFonts w:ascii="Arial" w:hAnsi="Arial" w:cs="Arial"/>
                <w:color w:val="000000"/>
                <w:sz w:val="16"/>
                <w:szCs w:val="16"/>
              </w:rPr>
            </w:pPr>
            <w:r w:rsidRPr="00E94207">
              <w:rPr>
                <w:rFonts w:ascii="Arial" w:hAnsi="Arial" w:cs="Arial"/>
                <w:color w:val="000000"/>
                <w:sz w:val="16"/>
                <w:szCs w:val="16"/>
              </w:rPr>
              <w:t>Na primer na naslednje načine:</w:t>
            </w:r>
          </w:p>
          <w:p w14:paraId="6A11244F" w14:textId="77777777" w:rsidR="007F6B4D" w:rsidRPr="00352CD8" w:rsidRDefault="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s preprečevanjem ali, kadar to ni izvedljivo, z zmanjševanjem emisij onesnaževal, razen toplogrednih plinov, v zrak, vodo ali tla;</w:t>
            </w:r>
          </w:p>
          <w:p w14:paraId="2EAAD805" w14:textId="77777777" w:rsidR="007F6B4D" w:rsidRPr="00352CD8" w:rsidRDefault="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z izboljšanjem ravni kakovosti zraka, vode ali tal na območjih, na katerih poteka gospodarska dejavnost, ob istočasnem čim večjemu zmanjševanju škodljivega vpliva na zdravje ljudi in okolje ali tveganj za zdravje ljudi in okolje;</w:t>
            </w:r>
          </w:p>
          <w:p w14:paraId="6B2E122D" w14:textId="77777777" w:rsidR="007F6B4D" w:rsidRPr="00352CD8" w:rsidRDefault="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s preprečevanjem ali čim večjim zmanjševanjem kakršnega koli škodljivega vpliva na zdravje ljudi in okolje zaradi proizvodnje, uporabe ali odstranjevanja kemikalij;</w:t>
            </w:r>
          </w:p>
          <w:p w14:paraId="617C4ACC" w14:textId="77777777" w:rsidR="007F6B4D" w:rsidRPr="00352CD8" w:rsidRDefault="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352CD8">
              <w:rPr>
                <w:rFonts w:ascii="Arial" w:hAnsi="Arial" w:cs="Arial"/>
                <w:color w:val="333333"/>
                <w:sz w:val="16"/>
                <w:szCs w:val="16"/>
                <w:shd w:val="clear" w:color="auto" w:fill="FFFFFF"/>
              </w:rPr>
              <w:t>s čiščenjem smeti in drugega onesnaževanja ali</w:t>
            </w:r>
          </w:p>
          <w:p w14:paraId="784E5716" w14:textId="77777777" w:rsidR="007F6B4D" w:rsidRPr="00EB18BB" w:rsidRDefault="007F6B4D">
            <w:pPr>
              <w:pStyle w:val="Odstavekseznama"/>
              <w:keepLines w:val="0"/>
              <w:numPr>
                <w:ilvl w:val="0"/>
                <w:numId w:val="36"/>
              </w:numPr>
              <w:spacing w:after="0" w:line="259" w:lineRule="auto"/>
              <w:ind w:left="430" w:hanging="283"/>
              <w:jc w:val="both"/>
              <w:rPr>
                <w:rFonts w:ascii="Arial" w:hAnsi="Arial" w:cs="Arial"/>
                <w:color w:val="333333"/>
                <w:sz w:val="16"/>
                <w:szCs w:val="16"/>
                <w:shd w:val="clear" w:color="auto" w:fill="FFFFFF"/>
              </w:rPr>
            </w:pPr>
            <w:r w:rsidRPr="00EB18BB">
              <w:rPr>
                <w:rFonts w:ascii="Arial" w:hAnsi="Arial" w:cs="Arial"/>
                <w:color w:val="333333"/>
                <w:sz w:val="16"/>
                <w:szCs w:val="16"/>
                <w:shd w:val="clear" w:color="auto" w:fill="FFFFFF"/>
              </w:rPr>
              <w:t xml:space="preserve">z omogočanjem katere koli od zgoraj navedenih dejavnostih: </w:t>
            </w:r>
          </w:p>
          <w:p w14:paraId="706FE52B" w14:textId="77777777" w:rsidR="007F6B4D" w:rsidRDefault="007F6B4D" w:rsidP="00A5584D">
            <w:pPr>
              <w:pStyle w:val="Odstavekseznama"/>
              <w:keepLines w:val="0"/>
              <w:numPr>
                <w:ilvl w:val="0"/>
                <w:numId w:val="37"/>
              </w:numPr>
              <w:spacing w:after="0" w:line="240" w:lineRule="auto"/>
              <w:ind w:left="997" w:hanging="283"/>
              <w:jc w:val="both"/>
              <w:rPr>
                <w:rFonts w:ascii="Arial" w:hAnsi="Arial" w:cs="Arial"/>
                <w:color w:val="333333"/>
                <w:sz w:val="16"/>
                <w:szCs w:val="16"/>
                <w:shd w:val="clear" w:color="auto" w:fill="FFFFFF"/>
              </w:rPr>
            </w:pPr>
            <w:r w:rsidRPr="00860A65">
              <w:rPr>
                <w:rFonts w:ascii="Arial" w:hAnsi="Arial" w:cs="Arial"/>
                <w:color w:val="333333"/>
                <w:sz w:val="16"/>
                <w:szCs w:val="16"/>
                <w:shd w:val="clear" w:color="auto" w:fill="FFFFFF"/>
              </w:rPr>
              <w:t>ne povzroča odvisnosti od sredstev, ki ogrožajo dolgoročne okoljske cilje, ob upoštevanju ekonomske življenjske dobe teh sredstev, in</w:t>
            </w:r>
          </w:p>
          <w:p w14:paraId="0FB79E55" w14:textId="77777777" w:rsidR="007F6B4D" w:rsidRPr="00860A65" w:rsidRDefault="007F6B4D" w:rsidP="00A5584D">
            <w:pPr>
              <w:pStyle w:val="Odstavekseznama"/>
              <w:keepLines w:val="0"/>
              <w:numPr>
                <w:ilvl w:val="0"/>
                <w:numId w:val="37"/>
              </w:numPr>
              <w:spacing w:after="0" w:line="240" w:lineRule="auto"/>
              <w:ind w:left="997" w:hanging="283"/>
              <w:jc w:val="both"/>
              <w:rPr>
                <w:rFonts w:ascii="Arial" w:hAnsi="Arial" w:cs="Arial"/>
                <w:color w:val="333333"/>
                <w:sz w:val="16"/>
                <w:szCs w:val="16"/>
                <w:shd w:val="clear" w:color="auto" w:fill="FFFFFF"/>
              </w:rPr>
            </w:pPr>
            <w:r w:rsidRPr="00860A65">
              <w:rPr>
                <w:rFonts w:ascii="Arial" w:hAnsi="Arial" w:cs="Arial"/>
                <w:color w:val="333333"/>
                <w:sz w:val="16"/>
                <w:szCs w:val="16"/>
                <w:shd w:val="clear" w:color="auto" w:fill="FFFFFF"/>
              </w:rPr>
              <w:t>ima pomemben pozitiven vpliv na okolje na podlagi vidikov življenjskega cikla</w:t>
            </w:r>
          </w:p>
          <w:p w14:paraId="1241D229" w14:textId="77777777" w:rsidR="007F6B4D" w:rsidRDefault="007F6B4D" w:rsidP="00A5584D">
            <w:pPr>
              <w:keepLines w:val="0"/>
              <w:spacing w:after="0" w:line="240" w:lineRule="auto"/>
              <w:jc w:val="both"/>
              <w:rPr>
                <w:rFonts w:ascii="Arial" w:eastAsia="Times New Roman" w:hAnsi="Arial" w:cs="Arial"/>
                <w:color w:val="000000"/>
                <w:sz w:val="16"/>
                <w:szCs w:val="16"/>
              </w:rPr>
            </w:pPr>
          </w:p>
          <w:p w14:paraId="022839FA" w14:textId="77777777" w:rsidR="007F6B4D" w:rsidRPr="002F52E1" w:rsidRDefault="007F6B4D" w:rsidP="00A5584D">
            <w:pPr>
              <w:keepLines w:val="0"/>
              <w:spacing w:after="0" w:line="240" w:lineRule="auto"/>
              <w:jc w:val="both"/>
              <w:rPr>
                <w:rFonts w:ascii="Arial" w:eastAsia="Times New Roman" w:hAnsi="Arial" w:cs="Arial"/>
                <w:color w:val="000000"/>
                <w:sz w:val="16"/>
                <w:szCs w:val="16"/>
                <w:u w:val="single"/>
              </w:rPr>
            </w:pPr>
            <w:r w:rsidRPr="002F52E1">
              <w:rPr>
                <w:rFonts w:ascii="Arial" w:eastAsia="Times New Roman" w:hAnsi="Arial" w:cs="Arial"/>
                <w:color w:val="000000"/>
                <w:sz w:val="16"/>
                <w:szCs w:val="16"/>
                <w:u w:val="single"/>
              </w:rPr>
              <w:t xml:space="preserve">Če je odgovor pritrdilen, pojasnite oziroma navedite dokazila v segmentu »POJASNILA/DOKAZILA«, s katerimi bo </w:t>
            </w:r>
            <w:r>
              <w:rPr>
                <w:rFonts w:ascii="Arial" w:eastAsia="Times New Roman" w:hAnsi="Arial" w:cs="Arial"/>
                <w:color w:val="000000"/>
                <w:sz w:val="16"/>
                <w:szCs w:val="16"/>
                <w:u w:val="single"/>
              </w:rPr>
              <w:t>vlagatelj</w:t>
            </w:r>
            <w:r w:rsidRPr="002F52E1">
              <w:rPr>
                <w:rFonts w:ascii="Arial" w:eastAsia="Times New Roman" w:hAnsi="Arial" w:cs="Arial"/>
                <w:color w:val="000000"/>
                <w:sz w:val="16"/>
                <w:szCs w:val="16"/>
                <w:u w:val="single"/>
              </w:rPr>
              <w:t xml:space="preserve"> glede na fazo projekta preverjal in izkazoval izpolnjevanje »načela, da se ne škoduje bistveno«, za ta okoljski cilj.</w:t>
            </w:r>
          </w:p>
          <w:p w14:paraId="5C44DF72" w14:textId="77777777" w:rsidR="00BE6423" w:rsidRPr="00401367" w:rsidRDefault="00BE6423" w:rsidP="00A5584D">
            <w:pPr>
              <w:keepLines w:val="0"/>
              <w:spacing w:after="0" w:line="240" w:lineRule="auto"/>
              <w:jc w:val="both"/>
              <w:rPr>
                <w:rFonts w:ascii="Arial" w:eastAsia="Times New Roman" w:hAnsi="Arial" w:cs="Arial"/>
                <w:color w:val="000000"/>
                <w:sz w:val="16"/>
                <w:szCs w:val="16"/>
              </w:rPr>
            </w:pPr>
          </w:p>
        </w:tc>
        <w:tc>
          <w:tcPr>
            <w:tcW w:w="957" w:type="dxa"/>
            <w:shd w:val="clear" w:color="auto" w:fill="auto"/>
            <w:vAlign w:val="center"/>
            <w:hideMark/>
          </w:tcPr>
          <w:p w14:paraId="593CF806" w14:textId="77777777" w:rsidR="00BE6423" w:rsidRDefault="00BE6423" w:rsidP="00BE6423">
            <w:pPr>
              <w:keepLines w:val="0"/>
              <w:spacing w:after="0" w:line="240" w:lineRule="auto"/>
              <w:rPr>
                <w:rFonts w:ascii="Arial" w:eastAsia="Times New Roman" w:hAnsi="Arial" w:cs="Arial"/>
                <w:color w:val="000000"/>
                <w:sz w:val="16"/>
                <w:szCs w:val="16"/>
              </w:rPr>
            </w:pPr>
            <w:r w:rsidRPr="00401367">
              <w:rPr>
                <w:rFonts w:ascii="Arial" w:eastAsia="Times New Roman" w:hAnsi="Arial" w:cs="Arial"/>
                <w:color w:val="000000"/>
                <w:sz w:val="16"/>
                <w:szCs w:val="16"/>
              </w:rPr>
              <w:t>DA</w:t>
            </w:r>
          </w:p>
          <w:p w14:paraId="1303E655" w14:textId="77777777" w:rsidR="00BE6423" w:rsidRDefault="00BE6423" w:rsidP="00BE6423">
            <w:pPr>
              <w:keepLines w:val="0"/>
              <w:spacing w:after="0" w:line="240" w:lineRule="auto"/>
              <w:rPr>
                <w:rFonts w:ascii="Arial" w:eastAsia="Times New Roman" w:hAnsi="Arial" w:cs="Arial"/>
                <w:color w:val="000000"/>
                <w:sz w:val="16"/>
                <w:szCs w:val="16"/>
              </w:rPr>
            </w:pPr>
          </w:p>
          <w:p w14:paraId="17A810CA" w14:textId="77777777" w:rsidR="00BE6423" w:rsidRPr="00401367" w:rsidRDefault="00BE6423" w:rsidP="00BE6423">
            <w:pPr>
              <w:keepLines w:val="0"/>
              <w:spacing w:after="0" w:line="240" w:lineRule="auto"/>
              <w:rPr>
                <w:rFonts w:ascii="Arial" w:eastAsia="Times New Roman" w:hAnsi="Arial" w:cs="Arial"/>
                <w:color w:val="000000"/>
                <w:sz w:val="16"/>
                <w:szCs w:val="16"/>
              </w:rPr>
            </w:pPr>
            <w:r w:rsidRPr="00401367">
              <w:rPr>
                <w:rFonts w:ascii="Arial" w:eastAsia="Times New Roman" w:hAnsi="Arial" w:cs="Arial"/>
                <w:color w:val="000000"/>
                <w:sz w:val="16"/>
                <w:szCs w:val="16"/>
              </w:rPr>
              <w:t>NE</w:t>
            </w:r>
          </w:p>
        </w:tc>
      </w:tr>
      <w:tr w:rsidR="00BE6423" w:rsidRPr="00401367" w14:paraId="674088E9" w14:textId="77777777" w:rsidTr="00BE6423">
        <w:trPr>
          <w:trHeight w:val="194"/>
          <w:jc w:val="center"/>
        </w:trPr>
        <w:tc>
          <w:tcPr>
            <w:tcW w:w="1857" w:type="dxa"/>
            <w:shd w:val="clear" w:color="auto" w:fill="auto"/>
            <w:vAlign w:val="center"/>
            <w:hideMark/>
          </w:tcPr>
          <w:p w14:paraId="7413326C" w14:textId="77777777" w:rsidR="00BE6423" w:rsidRPr="00401367"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POJASNILA</w:t>
            </w:r>
            <w:r>
              <w:rPr>
                <w:rFonts w:ascii="Arial" w:eastAsia="Times New Roman" w:hAnsi="Arial" w:cs="Arial"/>
                <w:color w:val="000000"/>
                <w:sz w:val="16"/>
                <w:szCs w:val="16"/>
              </w:rPr>
              <w:t>/DOKAZILA</w:t>
            </w:r>
          </w:p>
        </w:tc>
        <w:tc>
          <w:tcPr>
            <w:tcW w:w="7584" w:type="dxa"/>
            <w:gridSpan w:val="5"/>
            <w:shd w:val="clear" w:color="auto" w:fill="auto"/>
            <w:vAlign w:val="center"/>
            <w:hideMark/>
          </w:tcPr>
          <w:p w14:paraId="1F825D43" w14:textId="77777777" w:rsidR="00BE6423" w:rsidRPr="00401367" w:rsidRDefault="00BE6423" w:rsidP="00BE6423">
            <w:pPr>
              <w:keepLines w:val="0"/>
              <w:spacing w:after="0" w:line="240" w:lineRule="auto"/>
              <w:jc w:val="center"/>
              <w:rPr>
                <w:rFonts w:ascii="Arial" w:eastAsia="Times New Roman" w:hAnsi="Arial" w:cs="Arial"/>
                <w:color w:val="808080"/>
                <w:sz w:val="16"/>
                <w:szCs w:val="16"/>
              </w:rPr>
            </w:pPr>
            <w:r w:rsidRPr="00401367">
              <w:rPr>
                <w:rFonts w:ascii="Arial" w:eastAsia="Times New Roman" w:hAnsi="Arial" w:cs="Arial"/>
                <w:color w:val="808080"/>
                <w:sz w:val="16"/>
                <w:szCs w:val="16"/>
              </w:rPr>
              <w:t> </w:t>
            </w:r>
          </w:p>
        </w:tc>
      </w:tr>
    </w:tbl>
    <w:p w14:paraId="31D14DFA" w14:textId="77777777" w:rsidR="00957AFA" w:rsidRDefault="00957AFA" w:rsidP="00957AFA">
      <w:pPr>
        <w:pStyle w:val="Odstavekseznama"/>
        <w:jc w:val="both"/>
        <w:rPr>
          <w:rFonts w:ascii="Arial" w:hAnsi="Arial" w:cs="Arial"/>
          <w:color w:val="000000"/>
          <w:sz w:val="20"/>
          <w:szCs w:val="20"/>
        </w:rPr>
      </w:pPr>
    </w:p>
    <w:p w14:paraId="45A948E9" w14:textId="77777777" w:rsidR="00957AFA" w:rsidRDefault="00957AFA">
      <w:pPr>
        <w:keepLines w:val="0"/>
        <w:spacing w:after="0" w:line="240" w:lineRule="auto"/>
        <w:rPr>
          <w:rFonts w:ascii="Arial" w:hAnsi="Arial" w:cs="Arial"/>
          <w:color w:val="000000"/>
          <w:sz w:val="20"/>
          <w:szCs w:val="20"/>
        </w:rPr>
      </w:pPr>
      <w:r>
        <w:rPr>
          <w:rFonts w:ascii="Arial" w:hAnsi="Arial" w:cs="Arial"/>
          <w:color w:val="000000"/>
          <w:sz w:val="20"/>
          <w:szCs w:val="20"/>
        </w:rPr>
        <w:br w:type="page"/>
      </w:r>
    </w:p>
    <w:p w14:paraId="0A5EEB5D" w14:textId="77777777" w:rsidR="00957AFA" w:rsidRDefault="00957AFA" w:rsidP="00957AFA">
      <w:pPr>
        <w:pStyle w:val="Odstavekseznama"/>
        <w:numPr>
          <w:ilvl w:val="0"/>
          <w:numId w:val="30"/>
        </w:numPr>
        <w:jc w:val="both"/>
        <w:rPr>
          <w:rFonts w:ascii="Arial" w:hAnsi="Arial" w:cs="Arial"/>
          <w:color w:val="000000"/>
          <w:sz w:val="20"/>
          <w:szCs w:val="20"/>
        </w:rPr>
      </w:pPr>
      <w:r w:rsidRPr="00384A40">
        <w:rPr>
          <w:rFonts w:ascii="Arial" w:hAnsi="Arial" w:cs="Arial"/>
          <w:color w:val="000000"/>
          <w:sz w:val="20"/>
          <w:szCs w:val="20"/>
        </w:rPr>
        <w:lastRenderedPageBreak/>
        <w:t>Varstvo in ohranjanje biotske raznovrstnosti in ekosistemov</w:t>
      </w:r>
      <w:r>
        <w:rPr>
          <w:rFonts w:ascii="Arial" w:hAnsi="Arial" w:cs="Arial"/>
          <w:color w:val="000000"/>
          <w:sz w:val="20"/>
          <w:szCs w:val="20"/>
        </w:rPr>
        <w:t xml:space="preserve"> </w:t>
      </w:r>
    </w:p>
    <w:p w14:paraId="5366D84B" w14:textId="77777777" w:rsidR="00374215" w:rsidRPr="00374215" w:rsidRDefault="00374215" w:rsidP="00374215">
      <w:pPr>
        <w:ind w:left="360"/>
        <w:jc w:val="both"/>
        <w:rPr>
          <w:rFonts w:ascii="Arial" w:hAnsi="Arial" w:cs="Arial"/>
          <w:color w:val="000000"/>
          <w:sz w:val="20"/>
          <w:szCs w:val="20"/>
        </w:rPr>
      </w:pPr>
    </w:p>
    <w:tbl>
      <w:tblPr>
        <w:tblW w:w="99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141"/>
        <w:gridCol w:w="371"/>
        <w:gridCol w:w="371"/>
        <w:gridCol w:w="6158"/>
        <w:gridCol w:w="867"/>
      </w:tblGrid>
      <w:tr w:rsidR="00401367" w:rsidRPr="00957AFA" w14:paraId="03C1BBDC" w14:textId="77777777" w:rsidTr="00A5584D">
        <w:trPr>
          <w:trHeight w:val="333"/>
          <w:jc w:val="center"/>
        </w:trPr>
        <w:tc>
          <w:tcPr>
            <w:tcW w:w="2141" w:type="dxa"/>
            <w:shd w:val="clear" w:color="000000" w:fill="D9D9D9"/>
            <w:vAlign w:val="center"/>
            <w:hideMark/>
          </w:tcPr>
          <w:p w14:paraId="755791DF" w14:textId="77777777" w:rsidR="00401367" w:rsidRPr="00957AFA" w:rsidRDefault="00401367" w:rsidP="000E380E">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OKOLJSKI CILJI</w:t>
            </w:r>
          </w:p>
        </w:tc>
        <w:tc>
          <w:tcPr>
            <w:tcW w:w="742" w:type="dxa"/>
            <w:gridSpan w:val="2"/>
            <w:shd w:val="clear" w:color="000000" w:fill="D9D9D9"/>
            <w:vAlign w:val="center"/>
            <w:hideMark/>
          </w:tcPr>
          <w:p w14:paraId="3B840722" w14:textId="77777777" w:rsidR="00401367" w:rsidRPr="00957AFA" w:rsidRDefault="00401367" w:rsidP="000E380E">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w:t>
            </w:r>
          </w:p>
        </w:tc>
        <w:tc>
          <w:tcPr>
            <w:tcW w:w="7025" w:type="dxa"/>
            <w:gridSpan w:val="2"/>
            <w:shd w:val="clear" w:color="000000" w:fill="D9D9D9"/>
            <w:vAlign w:val="center"/>
            <w:hideMark/>
          </w:tcPr>
          <w:p w14:paraId="53126536" w14:textId="77777777" w:rsidR="00401367" w:rsidRPr="00957AFA" w:rsidRDefault="00401367" w:rsidP="000E380E">
            <w:pPr>
              <w:keepLines w:val="0"/>
              <w:spacing w:after="0" w:line="240" w:lineRule="auto"/>
              <w:jc w:val="center"/>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OCENA PRI VLOGI</w:t>
            </w:r>
          </w:p>
        </w:tc>
      </w:tr>
      <w:tr w:rsidR="00401367" w:rsidRPr="00957AFA" w14:paraId="0ADDE0C2" w14:textId="77777777" w:rsidTr="00A5584D">
        <w:trPr>
          <w:trHeight w:val="333"/>
          <w:jc w:val="center"/>
        </w:trPr>
        <w:tc>
          <w:tcPr>
            <w:tcW w:w="2141" w:type="dxa"/>
            <w:shd w:val="clear" w:color="000000" w:fill="D9D9D9"/>
            <w:vAlign w:val="center"/>
            <w:hideMark/>
          </w:tcPr>
          <w:p w14:paraId="3A50A856" w14:textId="77777777" w:rsidR="00401367" w:rsidRPr="00957AFA" w:rsidRDefault="00401367" w:rsidP="000E380E">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 na okoljski cilji</w:t>
            </w:r>
          </w:p>
        </w:tc>
        <w:tc>
          <w:tcPr>
            <w:tcW w:w="371" w:type="dxa"/>
            <w:shd w:val="clear" w:color="000000" w:fill="D9D9D9"/>
            <w:vAlign w:val="center"/>
            <w:hideMark/>
          </w:tcPr>
          <w:p w14:paraId="4356B4AC" w14:textId="77777777" w:rsidR="00401367" w:rsidRPr="00957AFA" w:rsidRDefault="00401367" w:rsidP="000E380E">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Da</w:t>
            </w:r>
          </w:p>
        </w:tc>
        <w:tc>
          <w:tcPr>
            <w:tcW w:w="371" w:type="dxa"/>
            <w:shd w:val="clear" w:color="000000" w:fill="D9D9D9"/>
            <w:vAlign w:val="center"/>
            <w:hideMark/>
          </w:tcPr>
          <w:p w14:paraId="705E049F" w14:textId="77777777" w:rsidR="00401367" w:rsidRPr="00957AFA" w:rsidRDefault="00401367" w:rsidP="000E380E">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Ne</w:t>
            </w:r>
          </w:p>
        </w:tc>
        <w:tc>
          <w:tcPr>
            <w:tcW w:w="7025" w:type="dxa"/>
            <w:gridSpan w:val="2"/>
            <w:shd w:val="clear" w:color="000000" w:fill="D9D9D9"/>
            <w:vAlign w:val="center"/>
            <w:hideMark/>
          </w:tcPr>
          <w:p w14:paraId="61E4354E" w14:textId="77777777" w:rsidR="00401367" w:rsidRPr="00957AFA" w:rsidRDefault="00401367" w:rsidP="000E380E">
            <w:pPr>
              <w:keepLines w:val="0"/>
              <w:spacing w:after="0" w:line="240" w:lineRule="auto"/>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Utemeljitev za odgovor ,,Ne ".</w:t>
            </w:r>
          </w:p>
        </w:tc>
      </w:tr>
      <w:tr w:rsidR="00401367" w:rsidRPr="00957AFA" w14:paraId="34CDC89D" w14:textId="77777777" w:rsidTr="00A5584D">
        <w:trPr>
          <w:trHeight w:val="1216"/>
          <w:jc w:val="center"/>
        </w:trPr>
        <w:tc>
          <w:tcPr>
            <w:tcW w:w="2141" w:type="dxa"/>
            <w:shd w:val="clear" w:color="auto" w:fill="FF0000"/>
            <w:vAlign w:val="center"/>
            <w:hideMark/>
          </w:tcPr>
          <w:p w14:paraId="7D0429C5" w14:textId="77777777" w:rsidR="00401367" w:rsidRPr="00957AFA" w:rsidRDefault="00401367" w:rsidP="000E380E">
            <w:pPr>
              <w:keepLines w:val="0"/>
              <w:spacing w:after="0" w:line="240" w:lineRule="auto"/>
              <w:jc w:val="both"/>
              <w:rPr>
                <w:rFonts w:ascii="Arial" w:eastAsia="Times New Roman" w:hAnsi="Arial" w:cs="Arial"/>
                <w:b/>
                <w:bCs/>
                <w:color w:val="000000"/>
                <w:sz w:val="16"/>
                <w:szCs w:val="16"/>
              </w:rPr>
            </w:pPr>
            <w:r w:rsidRPr="00401367">
              <w:rPr>
                <w:rFonts w:ascii="Arial" w:eastAsia="Times New Roman" w:hAnsi="Arial" w:cs="Arial"/>
                <w:b/>
                <w:bCs/>
                <w:iCs/>
                <w:color w:val="000000"/>
                <w:sz w:val="16"/>
                <w:szCs w:val="16"/>
              </w:rPr>
              <w:t xml:space="preserve">Varstvo </w:t>
            </w:r>
            <w:r w:rsidRPr="00A5584D">
              <w:rPr>
                <w:rFonts w:ascii="Arial" w:eastAsia="Times New Roman" w:hAnsi="Arial" w:cs="Arial"/>
                <w:b/>
                <w:bCs/>
                <w:iCs/>
                <w:color w:val="000000"/>
                <w:sz w:val="16"/>
                <w:szCs w:val="16"/>
                <w:shd w:val="clear" w:color="auto" w:fill="FF0000"/>
              </w:rPr>
              <w:t>in ohranjanje biotske raznovrstnosti in ekosistemov</w:t>
            </w:r>
          </w:p>
        </w:tc>
        <w:tc>
          <w:tcPr>
            <w:tcW w:w="371" w:type="dxa"/>
            <w:shd w:val="clear" w:color="auto" w:fill="FF0000"/>
            <w:vAlign w:val="center"/>
            <w:hideMark/>
          </w:tcPr>
          <w:p w14:paraId="23C36CB8" w14:textId="77777777" w:rsidR="00401367" w:rsidRPr="00957AFA" w:rsidRDefault="00401367" w:rsidP="000E380E">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r w:rsidR="00914904">
              <w:rPr>
                <w:rFonts w:ascii="Arial" w:eastAsia="Times New Roman" w:hAnsi="Arial" w:cs="Arial"/>
                <w:color w:val="000000"/>
                <w:sz w:val="16"/>
                <w:szCs w:val="16"/>
              </w:rPr>
              <w:t>X</w:t>
            </w:r>
          </w:p>
        </w:tc>
        <w:tc>
          <w:tcPr>
            <w:tcW w:w="371" w:type="dxa"/>
            <w:shd w:val="clear" w:color="auto" w:fill="FFFFFF" w:themeFill="background1"/>
            <w:vAlign w:val="center"/>
            <w:hideMark/>
          </w:tcPr>
          <w:p w14:paraId="1B2E95F4" w14:textId="77777777" w:rsidR="00401367" w:rsidRPr="00957AFA" w:rsidRDefault="00401367" w:rsidP="000E380E">
            <w:pPr>
              <w:keepLines w:val="0"/>
              <w:spacing w:after="0" w:line="240" w:lineRule="auto"/>
              <w:jc w:val="both"/>
              <w:rPr>
                <w:rFonts w:ascii="Arial" w:eastAsia="Times New Roman" w:hAnsi="Arial" w:cs="Arial"/>
                <w:color w:val="000000"/>
                <w:sz w:val="16"/>
                <w:szCs w:val="16"/>
              </w:rPr>
            </w:pPr>
          </w:p>
        </w:tc>
        <w:tc>
          <w:tcPr>
            <w:tcW w:w="7025" w:type="dxa"/>
            <w:gridSpan w:val="2"/>
            <w:shd w:val="clear" w:color="auto" w:fill="auto"/>
            <w:vAlign w:val="center"/>
            <w:hideMark/>
          </w:tcPr>
          <w:p w14:paraId="653B7393" w14:textId="77777777" w:rsidR="00401367" w:rsidRPr="00957AFA" w:rsidRDefault="00401367" w:rsidP="00B55B64">
            <w:pPr>
              <w:keepLines w:val="0"/>
              <w:spacing w:after="0" w:line="240" w:lineRule="auto"/>
              <w:jc w:val="both"/>
              <w:rPr>
                <w:rFonts w:ascii="Arial" w:eastAsia="Times New Roman" w:hAnsi="Arial" w:cs="Arial"/>
                <w:color w:val="808080"/>
                <w:sz w:val="16"/>
                <w:szCs w:val="16"/>
              </w:rPr>
            </w:pPr>
          </w:p>
        </w:tc>
      </w:tr>
      <w:tr w:rsidR="00914904" w:rsidRPr="00957AFA" w14:paraId="4C815853" w14:textId="77777777" w:rsidTr="00A5584D">
        <w:trPr>
          <w:trHeight w:val="1216"/>
          <w:jc w:val="center"/>
        </w:trPr>
        <w:tc>
          <w:tcPr>
            <w:tcW w:w="2141" w:type="dxa"/>
            <w:shd w:val="clear" w:color="auto" w:fill="FFFFFF" w:themeFill="background1"/>
            <w:vAlign w:val="center"/>
          </w:tcPr>
          <w:p w14:paraId="5595EC53" w14:textId="77777777" w:rsidR="00914904" w:rsidRPr="00401367" w:rsidRDefault="00914904" w:rsidP="000E380E">
            <w:pPr>
              <w:keepLines w:val="0"/>
              <w:spacing w:after="0" w:line="240" w:lineRule="auto"/>
              <w:jc w:val="both"/>
              <w:rPr>
                <w:rFonts w:ascii="Arial" w:eastAsia="Times New Roman" w:hAnsi="Arial" w:cs="Arial"/>
                <w:b/>
                <w:bCs/>
                <w:iCs/>
                <w:color w:val="000000"/>
                <w:sz w:val="16"/>
                <w:szCs w:val="16"/>
              </w:rPr>
            </w:pPr>
            <w:r w:rsidRPr="00A5584D">
              <w:rPr>
                <w:rFonts w:ascii="Arial" w:eastAsia="Times New Roman" w:hAnsi="Arial" w:cs="Arial"/>
                <w:color w:val="000000"/>
                <w:sz w:val="16"/>
                <w:szCs w:val="16"/>
              </w:rPr>
              <w:t>Ali je ukrep: (i) bistveno škodljiv za dobro stanje in odpornosti ekosistemov; ali (ii) škodljiv za ohranitveni status habitatov in vrst, vključno s tistimi, ki so v interesu Unije?</w:t>
            </w:r>
          </w:p>
        </w:tc>
        <w:tc>
          <w:tcPr>
            <w:tcW w:w="371" w:type="dxa"/>
            <w:shd w:val="clear" w:color="auto" w:fill="FFFFFF" w:themeFill="background1"/>
            <w:vAlign w:val="center"/>
          </w:tcPr>
          <w:p w14:paraId="73981C51" w14:textId="77777777" w:rsidR="00914904" w:rsidRPr="00957AFA" w:rsidRDefault="00914904" w:rsidP="000E380E">
            <w:pPr>
              <w:keepLines w:val="0"/>
              <w:spacing w:after="0" w:line="240" w:lineRule="auto"/>
              <w:jc w:val="both"/>
              <w:rPr>
                <w:rFonts w:ascii="Arial" w:eastAsia="Times New Roman" w:hAnsi="Arial" w:cs="Arial"/>
                <w:color w:val="000000"/>
                <w:sz w:val="16"/>
                <w:szCs w:val="16"/>
              </w:rPr>
            </w:pPr>
          </w:p>
        </w:tc>
        <w:tc>
          <w:tcPr>
            <w:tcW w:w="371" w:type="dxa"/>
            <w:shd w:val="clear" w:color="auto" w:fill="FFFFFF" w:themeFill="background1"/>
            <w:vAlign w:val="center"/>
          </w:tcPr>
          <w:p w14:paraId="2D834C68" w14:textId="77777777" w:rsidR="00914904" w:rsidRPr="00957AFA" w:rsidRDefault="00914904" w:rsidP="000E380E">
            <w:pPr>
              <w:keepLines w:val="0"/>
              <w:spacing w:after="0" w:line="240" w:lineRule="auto"/>
              <w:jc w:val="both"/>
              <w:rPr>
                <w:rFonts w:ascii="Arial" w:eastAsia="Times New Roman" w:hAnsi="Arial" w:cs="Arial"/>
                <w:color w:val="000000"/>
                <w:sz w:val="16"/>
                <w:szCs w:val="16"/>
              </w:rPr>
            </w:pPr>
            <w:r>
              <w:rPr>
                <w:rFonts w:ascii="Arial" w:eastAsia="Times New Roman" w:hAnsi="Arial" w:cs="Arial"/>
                <w:color w:val="000000"/>
                <w:sz w:val="16"/>
                <w:szCs w:val="16"/>
              </w:rPr>
              <w:t>X</w:t>
            </w:r>
          </w:p>
        </w:tc>
        <w:tc>
          <w:tcPr>
            <w:tcW w:w="7025" w:type="dxa"/>
            <w:gridSpan w:val="2"/>
            <w:shd w:val="clear" w:color="auto" w:fill="FFFFFF" w:themeFill="background1"/>
            <w:vAlign w:val="center"/>
          </w:tcPr>
          <w:p w14:paraId="21170AB9" w14:textId="77777777" w:rsidR="00914904" w:rsidRPr="00B55B64" w:rsidRDefault="00914904" w:rsidP="00914904">
            <w:pPr>
              <w:keepLines w:val="0"/>
              <w:spacing w:after="0" w:line="240" w:lineRule="auto"/>
              <w:jc w:val="both"/>
              <w:rPr>
                <w:rFonts w:ascii="Arial" w:eastAsia="Times New Roman" w:hAnsi="Arial" w:cs="Arial"/>
                <w:sz w:val="16"/>
                <w:szCs w:val="16"/>
              </w:rPr>
            </w:pPr>
            <w:r w:rsidRPr="00B55B64">
              <w:rPr>
                <w:rFonts w:ascii="Arial" w:eastAsia="Times New Roman" w:hAnsi="Arial" w:cs="Arial"/>
                <w:sz w:val="16"/>
                <w:szCs w:val="16"/>
              </w:rPr>
              <w:t>Ob izgradnji prenosnega in distribucijskega omrežja lahko pride do uničenja habitata vrst in habitatnih tipov, ki ležijo neposredno na trasi izgrajene infrastrukture. Vendar so v okviru ukrepa predvidene investicije na obstoječih sistemih, zato ta vpliv ocenjujemo kot zanemarljiv. Predvidene investicije se bodo izvajale v skladu z gradbeno zakonodajo, ki na nivoju posameznega projekta glede na njegovo lokacijo določa zahteve glede presoje vplivov na okolje v skladu z direktivami EU in potrebne omilitvene ukrepe za zaščito biotske raznovrstnosti/ ekosistemov. Na območjih, ki imajo na podlagi predpisov s področja ohranjanja narave poseben status, bodo pridobljeni naravovarstveni pogoji.</w:t>
            </w:r>
            <w:r>
              <w:t xml:space="preserve"> </w:t>
            </w:r>
            <w:r w:rsidRPr="00B55B64">
              <w:rPr>
                <w:rFonts w:ascii="Arial" w:eastAsia="Times New Roman" w:hAnsi="Arial" w:cs="Arial"/>
                <w:sz w:val="16"/>
                <w:szCs w:val="16"/>
              </w:rPr>
              <w:t>Dejavnost bo izpolnjevala vse trajnostne pogoje iz člena 29 Direktive (EU) 2018/2001 (RED II) in je v skladu z navodili iz poglavja 2.2.5 (Rešitve, ki bodo koristne za pridobivanje energije) Strategije biotske raznovrstnosti.</w:t>
            </w:r>
          </w:p>
          <w:p w14:paraId="0C0325FD" w14:textId="77777777" w:rsidR="00914904" w:rsidRPr="00B55B64" w:rsidRDefault="00914904" w:rsidP="00914904">
            <w:pPr>
              <w:keepLines w:val="0"/>
              <w:spacing w:after="0" w:line="240" w:lineRule="auto"/>
              <w:jc w:val="both"/>
              <w:rPr>
                <w:rFonts w:ascii="Arial" w:eastAsia="Times New Roman" w:hAnsi="Arial" w:cs="Arial"/>
                <w:sz w:val="16"/>
                <w:szCs w:val="16"/>
              </w:rPr>
            </w:pPr>
            <w:r w:rsidRPr="00B55B64">
              <w:rPr>
                <w:rFonts w:ascii="Arial" w:eastAsia="Times New Roman" w:hAnsi="Arial" w:cs="Arial"/>
                <w:sz w:val="16"/>
                <w:szCs w:val="16"/>
              </w:rPr>
              <w:t>Presoja vplivov na okolje (EIA) bo izvedena v skladu z Direktivo 2011/92 / EU. Kjer je bila izvedena celovita presoja okolja, se bodo izvajali potrebni omilitveni ukrepi za varovanje okolja.</w:t>
            </w:r>
          </w:p>
          <w:p w14:paraId="6FD51906" w14:textId="77777777" w:rsidR="00914904" w:rsidRPr="00B55B64" w:rsidRDefault="00914904" w:rsidP="00914904">
            <w:pPr>
              <w:keepLines w:val="0"/>
              <w:spacing w:after="0" w:line="240" w:lineRule="auto"/>
              <w:jc w:val="both"/>
              <w:rPr>
                <w:rFonts w:ascii="Arial" w:eastAsia="Times New Roman" w:hAnsi="Arial" w:cs="Arial"/>
                <w:sz w:val="16"/>
                <w:szCs w:val="16"/>
              </w:rPr>
            </w:pPr>
            <w:r w:rsidRPr="00B55B64">
              <w:rPr>
                <w:rFonts w:ascii="Arial" w:eastAsia="Times New Roman" w:hAnsi="Arial" w:cs="Arial"/>
                <w:sz w:val="16"/>
                <w:szCs w:val="16"/>
              </w:rPr>
              <w:t>Zunaj območij Natura 2000 bo dokazano (npr. s presojo vplivov na okolje), da proizvodnja biomase/energije v skladu z zahtevami o zaščiti vrst iz člena 12 Direktive o habitatih in člena 5 Direktive o pticah ne bo povzročila namerno zajemanje, ubijanje in vznemirjanje zaščitenih vrst, namerno uničenje/odvzem/poškodovanje/odstranjevanje jajc, pa tudi poslabšanje ali uničenje gnezdišč ali počivališč ali odstranjevanje gnezd zaradi pridobivanja biomase.</w:t>
            </w:r>
          </w:p>
          <w:p w14:paraId="5D2DEB45" w14:textId="77777777" w:rsidR="00914904" w:rsidRPr="00B55B64" w:rsidRDefault="00914904" w:rsidP="00914904">
            <w:pPr>
              <w:keepLines w:val="0"/>
              <w:spacing w:after="0" w:line="240" w:lineRule="auto"/>
              <w:jc w:val="both"/>
              <w:rPr>
                <w:rFonts w:ascii="Arial" w:eastAsia="Times New Roman" w:hAnsi="Arial" w:cs="Arial"/>
                <w:sz w:val="16"/>
                <w:szCs w:val="16"/>
              </w:rPr>
            </w:pPr>
            <w:r w:rsidRPr="00B55B64">
              <w:rPr>
                <w:rFonts w:ascii="Arial" w:eastAsia="Times New Roman" w:hAnsi="Arial" w:cs="Arial"/>
                <w:sz w:val="16"/>
                <w:szCs w:val="16"/>
              </w:rPr>
              <w:t>za habitate, ki so zaščiteni z direktivo o habitatih in se nahajajo izven območij Natura 2000, mora biti jasno (npr. s presojo vplivov na okolje), da pridobivanje biomase ne bo škodovalo doseganju njihovega ugodnega stanja ohranjenosti.</w:t>
            </w:r>
          </w:p>
          <w:p w14:paraId="45A7AC14" w14:textId="77777777" w:rsidR="00914904" w:rsidRPr="00B55B64" w:rsidRDefault="00914904" w:rsidP="00914904">
            <w:pPr>
              <w:keepLines w:val="0"/>
              <w:spacing w:after="0" w:line="240" w:lineRule="auto"/>
              <w:jc w:val="both"/>
              <w:rPr>
                <w:rFonts w:ascii="Arial" w:eastAsia="Times New Roman" w:hAnsi="Arial" w:cs="Arial"/>
                <w:sz w:val="16"/>
                <w:szCs w:val="16"/>
              </w:rPr>
            </w:pPr>
            <w:r w:rsidRPr="00B55B64">
              <w:rPr>
                <w:rFonts w:ascii="Arial" w:eastAsia="Times New Roman" w:hAnsi="Arial" w:cs="Arial"/>
                <w:sz w:val="16"/>
                <w:szCs w:val="16"/>
              </w:rPr>
              <w:t>Za habitate ptic zunaj območij Natura 2000 mora biti jasno (npr. s presojo vplivov na okolje), da pridobivanje biomase ne bo škodovalo ohranjanju, vzdrževanju ali ponovni vzpostavitvi zadostne raznolikosti in površine habitatov za vse vrste ptic, ki se naravno pojavljajo v naravi.</w:t>
            </w:r>
          </w:p>
        </w:tc>
      </w:tr>
      <w:tr w:rsidR="00401367" w:rsidRPr="00957AFA" w14:paraId="6F2E175E" w14:textId="77777777" w:rsidTr="00A5584D">
        <w:trPr>
          <w:trHeight w:val="95"/>
          <w:jc w:val="center"/>
        </w:trPr>
        <w:tc>
          <w:tcPr>
            <w:tcW w:w="9908" w:type="dxa"/>
            <w:gridSpan w:val="5"/>
            <w:shd w:val="clear" w:color="000000" w:fill="D9D9D9"/>
            <w:vAlign w:val="center"/>
            <w:hideMark/>
          </w:tcPr>
          <w:p w14:paraId="192658EC" w14:textId="77777777" w:rsidR="00401367" w:rsidRPr="00957AFA" w:rsidRDefault="00401367" w:rsidP="000E380E">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BE6423" w:rsidRPr="00957AFA" w14:paraId="0821AFDA" w14:textId="77777777" w:rsidTr="00A5584D">
        <w:trPr>
          <w:trHeight w:val="396"/>
          <w:jc w:val="center"/>
        </w:trPr>
        <w:tc>
          <w:tcPr>
            <w:tcW w:w="2141" w:type="dxa"/>
            <w:shd w:val="clear" w:color="auto" w:fill="auto"/>
            <w:vAlign w:val="center"/>
            <w:hideMark/>
          </w:tcPr>
          <w:p w14:paraId="564375D8" w14:textId="77777777" w:rsidR="00BE6423" w:rsidRPr="00957AFA"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UPOŠTEVANJE V FAZI JAVNEGA RAZPISA ZA IZVEDBO</w:t>
            </w:r>
          </w:p>
        </w:tc>
        <w:tc>
          <w:tcPr>
            <w:tcW w:w="7767" w:type="dxa"/>
            <w:gridSpan w:val="4"/>
            <w:shd w:val="clear" w:color="auto" w:fill="auto"/>
            <w:vAlign w:val="center"/>
            <w:hideMark/>
          </w:tcPr>
          <w:p w14:paraId="750CD3AE" w14:textId="77777777" w:rsidR="00BE6423" w:rsidRPr="00957AFA" w:rsidRDefault="00BE6423" w:rsidP="00BE6423">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r>
              <w:rPr>
                <w:rFonts w:ascii="Arial" w:eastAsia="Times New Roman" w:hAnsi="Arial" w:cs="Arial"/>
                <w:color w:val="000000"/>
                <w:sz w:val="16"/>
                <w:szCs w:val="16"/>
              </w:rPr>
              <w:t>DA/NE</w:t>
            </w:r>
          </w:p>
        </w:tc>
      </w:tr>
      <w:tr w:rsidR="00FF610D" w:rsidRPr="00957AFA" w14:paraId="015B56DE" w14:textId="77777777" w:rsidTr="00A5584D">
        <w:trPr>
          <w:trHeight w:val="333"/>
          <w:jc w:val="center"/>
        </w:trPr>
        <w:tc>
          <w:tcPr>
            <w:tcW w:w="2141" w:type="dxa"/>
            <w:shd w:val="clear" w:color="auto" w:fill="auto"/>
            <w:vAlign w:val="center"/>
            <w:hideMark/>
          </w:tcPr>
          <w:p w14:paraId="0F63F891" w14:textId="77777777" w:rsidR="00FF610D" w:rsidRPr="00957AFA" w:rsidRDefault="00FF610D" w:rsidP="00FF610D">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OPOMBE/KOMENTARJI</w:t>
            </w:r>
          </w:p>
        </w:tc>
        <w:tc>
          <w:tcPr>
            <w:tcW w:w="7767" w:type="dxa"/>
            <w:gridSpan w:val="4"/>
            <w:shd w:val="clear" w:color="auto" w:fill="auto"/>
            <w:vAlign w:val="center"/>
            <w:hideMark/>
          </w:tcPr>
          <w:p w14:paraId="09439943" w14:textId="77777777" w:rsidR="00FF610D" w:rsidRPr="00FF7679" w:rsidRDefault="00FF610D" w:rsidP="00FF610D">
            <w:pPr>
              <w:keepLines w:val="0"/>
              <w:spacing w:after="0" w:line="240" w:lineRule="auto"/>
              <w:jc w:val="both"/>
              <w:rPr>
                <w:rFonts w:ascii="Arial" w:eastAsia="Times New Roman" w:hAnsi="Arial" w:cs="Arial"/>
                <w:color w:val="000000"/>
                <w:sz w:val="16"/>
                <w:szCs w:val="16"/>
              </w:rPr>
            </w:pPr>
            <w:r w:rsidRPr="00FF7679">
              <w:rPr>
                <w:rFonts w:ascii="Arial" w:eastAsia="Times New Roman" w:hAnsi="Arial" w:cs="Arial"/>
                <w:color w:val="000000"/>
                <w:sz w:val="16"/>
                <w:szCs w:val="16"/>
              </w:rPr>
              <w:t xml:space="preserve"> V okviru razpisa so predvidene pravne podlage, katere zavezujejo prejemnike sredstev pri uresničevanju tega cilja</w:t>
            </w:r>
            <w:r>
              <w:rPr>
                <w:rFonts w:ascii="Arial" w:eastAsia="Times New Roman" w:hAnsi="Arial" w:cs="Arial"/>
                <w:color w:val="000000"/>
                <w:sz w:val="16"/>
                <w:szCs w:val="16"/>
              </w:rPr>
              <w:t xml:space="preserve">. </w:t>
            </w:r>
          </w:p>
        </w:tc>
      </w:tr>
      <w:tr w:rsidR="00BE6423" w:rsidRPr="00957AFA" w14:paraId="74763611" w14:textId="77777777" w:rsidTr="00A5584D">
        <w:trPr>
          <w:trHeight w:val="95"/>
          <w:jc w:val="center"/>
        </w:trPr>
        <w:tc>
          <w:tcPr>
            <w:tcW w:w="9908" w:type="dxa"/>
            <w:gridSpan w:val="5"/>
            <w:shd w:val="clear" w:color="000000" w:fill="D9D9D9"/>
            <w:vAlign w:val="center"/>
            <w:hideMark/>
          </w:tcPr>
          <w:p w14:paraId="2820269E" w14:textId="77777777" w:rsidR="00BE6423" w:rsidRPr="00957AFA" w:rsidRDefault="00BE6423" w:rsidP="00BE6423">
            <w:pPr>
              <w:keepLines w:val="0"/>
              <w:spacing w:after="0" w:line="240" w:lineRule="auto"/>
              <w:jc w:val="center"/>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r>
      <w:tr w:rsidR="00BE6423" w:rsidRPr="00957AFA" w14:paraId="564D9CB0" w14:textId="77777777" w:rsidTr="00A5584D">
        <w:trPr>
          <w:trHeight w:val="555"/>
          <w:jc w:val="center"/>
        </w:trPr>
        <w:tc>
          <w:tcPr>
            <w:tcW w:w="2141" w:type="dxa"/>
            <w:shd w:val="clear" w:color="auto" w:fill="auto"/>
            <w:vAlign w:val="center"/>
            <w:hideMark/>
          </w:tcPr>
          <w:p w14:paraId="76051821" w14:textId="77777777" w:rsidR="00BE6423" w:rsidRPr="00A5584D" w:rsidRDefault="00BE6423" w:rsidP="00BE6423">
            <w:pPr>
              <w:keepLines w:val="0"/>
              <w:spacing w:after="0" w:line="240" w:lineRule="auto"/>
              <w:jc w:val="both"/>
              <w:rPr>
                <w:rFonts w:ascii="Arial" w:eastAsia="Times New Roman" w:hAnsi="Arial" w:cs="Arial"/>
                <w:color w:val="000000" w:themeColor="text1"/>
                <w:sz w:val="16"/>
                <w:szCs w:val="16"/>
              </w:rPr>
            </w:pPr>
            <w:r w:rsidRPr="00A5584D">
              <w:rPr>
                <w:rFonts w:ascii="Arial" w:eastAsia="Times New Roman" w:hAnsi="Arial" w:cs="Arial"/>
                <w:color w:val="000000" w:themeColor="text1"/>
                <w:sz w:val="16"/>
                <w:szCs w:val="16"/>
              </w:rPr>
              <w:t>FAZA IZVEDBE PROJEKTA – SE NE IZPOLNJUJE</w:t>
            </w:r>
          </w:p>
        </w:tc>
        <w:tc>
          <w:tcPr>
            <w:tcW w:w="6900" w:type="dxa"/>
            <w:gridSpan w:val="3"/>
            <w:shd w:val="clear" w:color="auto" w:fill="auto"/>
            <w:vAlign w:val="center"/>
            <w:hideMark/>
          </w:tcPr>
          <w:p w14:paraId="3C7BAC70" w14:textId="77777777" w:rsidR="007F6B4D" w:rsidRPr="00A5584D" w:rsidRDefault="007F6B4D" w:rsidP="007F6B4D">
            <w:pPr>
              <w:jc w:val="both"/>
              <w:rPr>
                <w:rFonts w:ascii="Arial" w:hAnsi="Arial" w:cs="Arial"/>
                <w:sz w:val="16"/>
                <w:szCs w:val="16"/>
              </w:rPr>
            </w:pPr>
            <w:r w:rsidRPr="00A5584D">
              <w:rPr>
                <w:rFonts w:ascii="Arial" w:hAnsi="Arial" w:cs="Arial"/>
                <w:sz w:val="16"/>
                <w:szCs w:val="16"/>
              </w:rPr>
              <w:t>Ali vaš projekt pomembno prispeva k varovanju, ohranjanju in obnavljanju biotske raznovrstnosti oziroma k doseganju dobrega stanja ekosistema ali k varovanju ekosistemov, ki so že v dobrem stanju?</w:t>
            </w:r>
          </w:p>
          <w:p w14:paraId="6F9327AA" w14:textId="77777777" w:rsidR="007F6B4D" w:rsidRPr="00A5584D" w:rsidRDefault="007F6B4D" w:rsidP="007F6B4D">
            <w:pPr>
              <w:spacing w:after="0"/>
              <w:jc w:val="both"/>
              <w:rPr>
                <w:rFonts w:ascii="Arial" w:hAnsi="Arial" w:cs="Arial"/>
                <w:sz w:val="16"/>
                <w:szCs w:val="16"/>
              </w:rPr>
            </w:pPr>
            <w:r w:rsidRPr="00A5584D">
              <w:rPr>
                <w:rFonts w:ascii="Arial" w:hAnsi="Arial" w:cs="Arial"/>
                <w:sz w:val="16"/>
                <w:szCs w:val="16"/>
              </w:rPr>
              <w:t>Na primer na naslednje načine:</w:t>
            </w:r>
          </w:p>
          <w:p w14:paraId="7B65A2EF" w14:textId="77777777" w:rsidR="007F6B4D" w:rsidRPr="00A5584D" w:rsidRDefault="007F6B4D" w:rsidP="007F6B4D">
            <w:pPr>
              <w:pStyle w:val="Odstavekseznama"/>
              <w:keepLines w:val="0"/>
              <w:numPr>
                <w:ilvl w:val="0"/>
                <w:numId w:val="36"/>
              </w:numPr>
              <w:spacing w:after="0" w:line="259" w:lineRule="auto"/>
              <w:ind w:left="430" w:hanging="283"/>
              <w:jc w:val="both"/>
              <w:rPr>
                <w:rFonts w:ascii="Arial" w:hAnsi="Arial" w:cs="Arial"/>
                <w:sz w:val="16"/>
                <w:szCs w:val="16"/>
                <w:shd w:val="clear" w:color="auto" w:fill="FFFFFF"/>
              </w:rPr>
            </w:pPr>
            <w:r w:rsidRPr="00A5584D">
              <w:rPr>
                <w:rFonts w:ascii="Arial" w:hAnsi="Arial" w:cs="Arial"/>
                <w:sz w:val="16"/>
                <w:szCs w:val="16"/>
                <w:shd w:val="clear" w:color="auto" w:fill="FFFFFF"/>
              </w:rPr>
              <w:t>polnaravnih habitatov in vrst ali preprečevanjem njihovega poslabšanja, kadar že imajo ugodno stanje ohranjenosti, ter varovanjem in obnavljanjem kopenskih, morskih in drugih vodnih ekosistemov, da bi izboljšali njihovo stanje in zmogljivost za zagotavljanje storitev ekosistemov;</w:t>
            </w:r>
          </w:p>
          <w:p w14:paraId="0528A689" w14:textId="77777777" w:rsidR="007F6B4D" w:rsidRPr="00A5584D" w:rsidRDefault="007F6B4D" w:rsidP="007F6B4D">
            <w:pPr>
              <w:pStyle w:val="Odstavekseznama"/>
              <w:keepLines w:val="0"/>
              <w:numPr>
                <w:ilvl w:val="0"/>
                <w:numId w:val="36"/>
              </w:numPr>
              <w:spacing w:after="0" w:line="259" w:lineRule="auto"/>
              <w:ind w:left="430" w:hanging="283"/>
              <w:jc w:val="both"/>
              <w:rPr>
                <w:rFonts w:ascii="Arial" w:hAnsi="Arial" w:cs="Arial"/>
                <w:sz w:val="16"/>
                <w:szCs w:val="16"/>
                <w:shd w:val="clear" w:color="auto" w:fill="FFFFFF"/>
              </w:rPr>
            </w:pPr>
            <w:r w:rsidRPr="00A5584D">
              <w:rPr>
                <w:rFonts w:ascii="Arial" w:hAnsi="Arial" w:cs="Arial"/>
                <w:sz w:val="16"/>
                <w:szCs w:val="16"/>
                <w:shd w:val="clear" w:color="auto" w:fill="FFFFFF"/>
              </w:rPr>
              <w:t>s trajnostno rabo zemljišč in trajnostnim gospodarjenjem z njimi, vključno z ustrezno zaščito biotske raznovrstnosti tal, nevtralnostjo pri degradaciji tal in sanacijo kontaminiranih območij;</w:t>
            </w:r>
          </w:p>
          <w:p w14:paraId="0389850E" w14:textId="77777777" w:rsidR="007F6B4D" w:rsidRPr="00A5584D" w:rsidRDefault="007F6B4D" w:rsidP="007F6B4D">
            <w:pPr>
              <w:pStyle w:val="Odstavekseznama"/>
              <w:keepLines w:val="0"/>
              <w:numPr>
                <w:ilvl w:val="0"/>
                <w:numId w:val="36"/>
              </w:numPr>
              <w:spacing w:after="0" w:line="259" w:lineRule="auto"/>
              <w:ind w:left="430" w:hanging="283"/>
              <w:jc w:val="both"/>
              <w:rPr>
                <w:rFonts w:ascii="Arial" w:hAnsi="Arial" w:cs="Arial"/>
                <w:sz w:val="16"/>
                <w:szCs w:val="16"/>
                <w:shd w:val="clear" w:color="auto" w:fill="FFFFFF"/>
              </w:rPr>
            </w:pPr>
            <w:r w:rsidRPr="00A5584D">
              <w:rPr>
                <w:rFonts w:ascii="Arial" w:hAnsi="Arial" w:cs="Arial"/>
                <w:sz w:val="16"/>
                <w:szCs w:val="16"/>
                <w:shd w:val="clear" w:color="auto" w:fill="FFFFFF"/>
              </w:rPr>
              <w:t>s trajnostnimi kmetijskimi praksami, vključno s tistimi, ki prispevajo h krepitvi biotske raznovrstnosti ali k zaustavitvi ali preprečevanju degradacije tal in drugih ekosistemov, krčenja gozdov in izgube habitatov;</w:t>
            </w:r>
          </w:p>
          <w:p w14:paraId="4DC20ECD" w14:textId="77777777" w:rsidR="007F6B4D" w:rsidRPr="00A5584D" w:rsidRDefault="007F6B4D" w:rsidP="007F6B4D">
            <w:pPr>
              <w:pStyle w:val="Odstavekseznama"/>
              <w:keepLines w:val="0"/>
              <w:numPr>
                <w:ilvl w:val="0"/>
                <w:numId w:val="36"/>
              </w:numPr>
              <w:spacing w:after="0" w:line="259" w:lineRule="auto"/>
              <w:ind w:left="430" w:hanging="283"/>
              <w:jc w:val="both"/>
              <w:rPr>
                <w:rFonts w:ascii="Arial" w:hAnsi="Arial" w:cs="Arial"/>
                <w:sz w:val="16"/>
                <w:szCs w:val="16"/>
                <w:shd w:val="clear" w:color="auto" w:fill="FFFFFF"/>
              </w:rPr>
            </w:pPr>
            <w:r w:rsidRPr="00A5584D">
              <w:rPr>
                <w:rFonts w:ascii="Arial" w:hAnsi="Arial" w:cs="Arial"/>
                <w:sz w:val="16"/>
                <w:szCs w:val="16"/>
                <w:shd w:val="clear" w:color="auto" w:fill="FFFFFF"/>
              </w:rPr>
              <w:t>s trajnostnim gospodarjenjem z gozdovi, vključno s praksami in rabami gozdov in gozdnih zemljišč, ki prispevajo h krepitvi biotske raznovrstnosti ali k zaustavitvi ali preprečevanju degradacije ekosistemov, krčenja gozdov in izgube habitatov, ali</w:t>
            </w:r>
          </w:p>
          <w:p w14:paraId="28BEA877" w14:textId="77777777" w:rsidR="007F6B4D" w:rsidRPr="00A5584D" w:rsidRDefault="007F6B4D" w:rsidP="007F6B4D">
            <w:pPr>
              <w:pStyle w:val="Odstavekseznama"/>
              <w:keepLines w:val="0"/>
              <w:numPr>
                <w:ilvl w:val="0"/>
                <w:numId w:val="36"/>
              </w:numPr>
              <w:spacing w:after="0" w:line="259" w:lineRule="auto"/>
              <w:ind w:left="430" w:hanging="283"/>
              <w:jc w:val="both"/>
              <w:rPr>
                <w:rFonts w:ascii="Arial" w:hAnsi="Arial" w:cs="Arial"/>
                <w:sz w:val="16"/>
                <w:szCs w:val="16"/>
                <w:shd w:val="clear" w:color="auto" w:fill="FFFFFF"/>
              </w:rPr>
            </w:pPr>
            <w:r w:rsidRPr="00A5584D">
              <w:rPr>
                <w:rFonts w:ascii="Arial" w:hAnsi="Arial" w:cs="Arial"/>
                <w:sz w:val="16"/>
                <w:szCs w:val="16"/>
                <w:shd w:val="clear" w:color="auto" w:fill="FFFFFF"/>
              </w:rPr>
              <w:t xml:space="preserve">z omogočanjem katere koli od zgoraj navedenih dejavnostih: </w:t>
            </w:r>
          </w:p>
          <w:p w14:paraId="3551967A" w14:textId="77777777" w:rsidR="007F6B4D" w:rsidRPr="00A5584D" w:rsidRDefault="007F6B4D" w:rsidP="007F6B4D">
            <w:pPr>
              <w:pStyle w:val="Odstavekseznama"/>
              <w:keepLines w:val="0"/>
              <w:numPr>
                <w:ilvl w:val="0"/>
                <w:numId w:val="37"/>
              </w:numPr>
              <w:spacing w:after="0" w:line="240" w:lineRule="auto"/>
              <w:ind w:left="997" w:hanging="283"/>
              <w:rPr>
                <w:rFonts w:ascii="Arial" w:hAnsi="Arial" w:cs="Arial"/>
                <w:sz w:val="16"/>
                <w:szCs w:val="16"/>
                <w:shd w:val="clear" w:color="auto" w:fill="FFFFFF"/>
              </w:rPr>
            </w:pPr>
            <w:r w:rsidRPr="00A5584D">
              <w:rPr>
                <w:rFonts w:ascii="Arial" w:hAnsi="Arial" w:cs="Arial"/>
                <w:sz w:val="16"/>
                <w:szCs w:val="16"/>
                <w:shd w:val="clear" w:color="auto" w:fill="FFFFFF"/>
              </w:rPr>
              <w:t>ne povzroča odvisnosti od sredstev, ki ogrožajo dolgoročne okoljske cilje, ob upoštevanju ekonomske življenjske dobe teh sredstev, in</w:t>
            </w:r>
          </w:p>
          <w:p w14:paraId="16069778" w14:textId="77777777" w:rsidR="007F6B4D" w:rsidRPr="00A5584D" w:rsidRDefault="007F6B4D" w:rsidP="007F6B4D">
            <w:pPr>
              <w:pStyle w:val="Odstavekseznama"/>
              <w:keepLines w:val="0"/>
              <w:numPr>
                <w:ilvl w:val="0"/>
                <w:numId w:val="37"/>
              </w:numPr>
              <w:spacing w:after="0" w:line="240" w:lineRule="auto"/>
              <w:ind w:left="997" w:hanging="283"/>
              <w:rPr>
                <w:rFonts w:ascii="Arial" w:hAnsi="Arial" w:cs="Arial"/>
                <w:sz w:val="16"/>
                <w:szCs w:val="16"/>
                <w:shd w:val="clear" w:color="auto" w:fill="FFFFFF"/>
              </w:rPr>
            </w:pPr>
            <w:r w:rsidRPr="00A5584D">
              <w:rPr>
                <w:rFonts w:ascii="Arial" w:hAnsi="Arial" w:cs="Arial"/>
                <w:sz w:val="16"/>
                <w:szCs w:val="16"/>
                <w:shd w:val="clear" w:color="auto" w:fill="FFFFFF"/>
              </w:rPr>
              <w:t>ima pomemben pozitiven vpliv na okolje na podlagi vidikov življenjskega cikla.</w:t>
            </w:r>
          </w:p>
          <w:p w14:paraId="15EDA592" w14:textId="77777777" w:rsidR="00BE6423" w:rsidRPr="00A5584D" w:rsidRDefault="00BE6423" w:rsidP="00BE6423">
            <w:pPr>
              <w:pStyle w:val="Odstavekseznama"/>
              <w:keepLines w:val="0"/>
              <w:spacing w:after="0" w:line="240" w:lineRule="auto"/>
              <w:ind w:left="997"/>
              <w:rPr>
                <w:rFonts w:ascii="Arial" w:hAnsi="Arial" w:cs="Arial"/>
                <w:sz w:val="16"/>
                <w:szCs w:val="16"/>
                <w:shd w:val="clear" w:color="auto" w:fill="FFFFFF"/>
              </w:rPr>
            </w:pPr>
          </w:p>
          <w:p w14:paraId="58F596BF" w14:textId="77777777" w:rsidR="007F6B4D" w:rsidRPr="002F52E1" w:rsidRDefault="007F6B4D" w:rsidP="007F6B4D">
            <w:pPr>
              <w:keepLines w:val="0"/>
              <w:spacing w:after="0" w:line="240" w:lineRule="auto"/>
              <w:jc w:val="both"/>
              <w:rPr>
                <w:rFonts w:ascii="Arial" w:eastAsia="Times New Roman" w:hAnsi="Arial" w:cs="Arial"/>
                <w:color w:val="000000"/>
                <w:sz w:val="16"/>
                <w:szCs w:val="16"/>
                <w:u w:val="single"/>
              </w:rPr>
            </w:pPr>
            <w:r w:rsidRPr="002F52E1">
              <w:rPr>
                <w:rFonts w:ascii="Arial" w:eastAsia="Times New Roman" w:hAnsi="Arial" w:cs="Arial"/>
                <w:color w:val="000000"/>
                <w:sz w:val="16"/>
                <w:szCs w:val="16"/>
                <w:u w:val="single"/>
              </w:rPr>
              <w:t xml:space="preserve">Če je odgovor pritrdilen, pojasnite oziroma navedite dokazila v segmentu »POJASNILA/DOKAZILA«, s katerimi bo </w:t>
            </w:r>
            <w:r>
              <w:rPr>
                <w:rFonts w:ascii="Arial" w:eastAsia="Times New Roman" w:hAnsi="Arial" w:cs="Arial"/>
                <w:color w:val="000000"/>
                <w:sz w:val="16"/>
                <w:szCs w:val="16"/>
                <w:u w:val="single"/>
              </w:rPr>
              <w:t>vlagatelj</w:t>
            </w:r>
            <w:r w:rsidRPr="002F52E1">
              <w:rPr>
                <w:rFonts w:ascii="Arial" w:eastAsia="Times New Roman" w:hAnsi="Arial" w:cs="Arial"/>
                <w:color w:val="000000"/>
                <w:sz w:val="16"/>
                <w:szCs w:val="16"/>
                <w:u w:val="single"/>
              </w:rPr>
              <w:t xml:space="preserve"> glede na fazo projekta preverjal in izkazoval izpolnjevanje »načela, da se ne škoduje bistveno«, za ta okoljski cilj.</w:t>
            </w:r>
          </w:p>
          <w:p w14:paraId="60A50CE1" w14:textId="77777777" w:rsidR="00BE6423" w:rsidRPr="00A5584D" w:rsidRDefault="00BE6423" w:rsidP="00BE6423">
            <w:pPr>
              <w:keepLines w:val="0"/>
              <w:spacing w:after="0" w:line="240" w:lineRule="auto"/>
              <w:rPr>
                <w:rFonts w:ascii="Arial" w:eastAsia="Times New Roman" w:hAnsi="Arial" w:cs="Arial"/>
                <w:sz w:val="16"/>
                <w:szCs w:val="16"/>
              </w:rPr>
            </w:pPr>
          </w:p>
        </w:tc>
        <w:tc>
          <w:tcPr>
            <w:tcW w:w="867" w:type="dxa"/>
            <w:shd w:val="clear" w:color="auto" w:fill="auto"/>
            <w:vAlign w:val="center"/>
            <w:hideMark/>
          </w:tcPr>
          <w:p w14:paraId="36EBF85E" w14:textId="77777777" w:rsidR="00BE6423" w:rsidRPr="00A5584D" w:rsidRDefault="00BE6423" w:rsidP="00BE6423">
            <w:pPr>
              <w:keepLines w:val="0"/>
              <w:spacing w:after="0" w:line="240" w:lineRule="auto"/>
              <w:rPr>
                <w:rFonts w:ascii="Arial" w:eastAsia="Times New Roman" w:hAnsi="Arial" w:cs="Arial"/>
                <w:color w:val="000000" w:themeColor="text1"/>
                <w:sz w:val="16"/>
                <w:szCs w:val="16"/>
              </w:rPr>
            </w:pPr>
            <w:r w:rsidRPr="00A5584D">
              <w:rPr>
                <w:rFonts w:ascii="Arial" w:eastAsia="Times New Roman" w:hAnsi="Arial" w:cs="Arial"/>
                <w:color w:val="000000" w:themeColor="text1"/>
                <w:sz w:val="16"/>
                <w:szCs w:val="16"/>
              </w:rPr>
              <w:t>DA</w:t>
            </w:r>
          </w:p>
          <w:p w14:paraId="15A405D1" w14:textId="77777777" w:rsidR="00BE6423" w:rsidRPr="00A5584D" w:rsidRDefault="00BE6423" w:rsidP="00BE6423">
            <w:pPr>
              <w:keepLines w:val="0"/>
              <w:spacing w:after="0" w:line="240" w:lineRule="auto"/>
              <w:rPr>
                <w:rFonts w:ascii="Arial" w:eastAsia="Times New Roman" w:hAnsi="Arial" w:cs="Arial"/>
                <w:color w:val="000000" w:themeColor="text1"/>
                <w:sz w:val="16"/>
                <w:szCs w:val="16"/>
              </w:rPr>
            </w:pPr>
          </w:p>
          <w:p w14:paraId="507FEA55" w14:textId="77777777" w:rsidR="00BE6423" w:rsidRPr="00A5584D" w:rsidRDefault="00BE6423" w:rsidP="00BE6423">
            <w:pPr>
              <w:keepLines w:val="0"/>
              <w:spacing w:after="0" w:line="240" w:lineRule="auto"/>
              <w:rPr>
                <w:rFonts w:ascii="Arial" w:eastAsia="Times New Roman" w:hAnsi="Arial" w:cs="Arial"/>
                <w:color w:val="000000" w:themeColor="text1"/>
                <w:sz w:val="16"/>
                <w:szCs w:val="16"/>
              </w:rPr>
            </w:pPr>
            <w:r w:rsidRPr="00A5584D">
              <w:rPr>
                <w:rFonts w:ascii="Arial" w:eastAsia="Times New Roman" w:hAnsi="Arial" w:cs="Arial"/>
                <w:color w:val="000000" w:themeColor="text1"/>
                <w:sz w:val="16"/>
                <w:szCs w:val="16"/>
              </w:rPr>
              <w:t>NE</w:t>
            </w:r>
          </w:p>
        </w:tc>
      </w:tr>
      <w:tr w:rsidR="00BE6423" w:rsidRPr="00957AFA" w14:paraId="53759217" w14:textId="77777777" w:rsidTr="00A5584D">
        <w:trPr>
          <w:trHeight w:val="333"/>
          <w:jc w:val="center"/>
        </w:trPr>
        <w:tc>
          <w:tcPr>
            <w:tcW w:w="2141" w:type="dxa"/>
            <w:shd w:val="clear" w:color="auto" w:fill="auto"/>
            <w:vAlign w:val="center"/>
            <w:hideMark/>
          </w:tcPr>
          <w:p w14:paraId="7A80F5A8" w14:textId="77777777" w:rsidR="00BE6423" w:rsidRPr="00A5584D" w:rsidRDefault="00BE6423" w:rsidP="00BE6423">
            <w:pPr>
              <w:keepLines w:val="0"/>
              <w:spacing w:after="0" w:line="240" w:lineRule="auto"/>
              <w:jc w:val="both"/>
              <w:rPr>
                <w:rFonts w:ascii="Arial" w:eastAsia="Times New Roman" w:hAnsi="Arial" w:cs="Arial"/>
                <w:color w:val="000000" w:themeColor="text1"/>
                <w:sz w:val="16"/>
                <w:szCs w:val="16"/>
              </w:rPr>
            </w:pPr>
            <w:r w:rsidRPr="00A5584D">
              <w:rPr>
                <w:rFonts w:ascii="Arial" w:eastAsia="Times New Roman" w:hAnsi="Arial" w:cs="Arial"/>
                <w:color w:val="000000" w:themeColor="text1"/>
                <w:sz w:val="16"/>
                <w:szCs w:val="16"/>
              </w:rPr>
              <w:lastRenderedPageBreak/>
              <w:t>POJASNILA/DOKAZILA</w:t>
            </w:r>
          </w:p>
        </w:tc>
        <w:tc>
          <w:tcPr>
            <w:tcW w:w="7767" w:type="dxa"/>
            <w:gridSpan w:val="4"/>
            <w:shd w:val="clear" w:color="auto" w:fill="auto"/>
            <w:vAlign w:val="center"/>
            <w:hideMark/>
          </w:tcPr>
          <w:p w14:paraId="405D398C" w14:textId="77777777" w:rsidR="00BE6423" w:rsidRPr="00A5584D" w:rsidRDefault="00BE6423" w:rsidP="00BE6423">
            <w:pPr>
              <w:keepLines w:val="0"/>
              <w:spacing w:after="0" w:line="240" w:lineRule="auto"/>
              <w:rPr>
                <w:rFonts w:ascii="Arial" w:eastAsia="Times New Roman" w:hAnsi="Arial" w:cs="Arial"/>
                <w:color w:val="000000" w:themeColor="text1"/>
                <w:sz w:val="16"/>
                <w:szCs w:val="16"/>
              </w:rPr>
            </w:pPr>
          </w:p>
        </w:tc>
      </w:tr>
    </w:tbl>
    <w:p w14:paraId="60725B37" w14:textId="77777777" w:rsidR="00957AFA" w:rsidRDefault="00957AFA" w:rsidP="00374215">
      <w:pPr>
        <w:keepLines w:val="0"/>
        <w:widowControl w:val="0"/>
        <w:jc w:val="both"/>
        <w:rPr>
          <w:rFonts w:ascii="Arial" w:hAnsi="Arial" w:cs="Arial"/>
          <w:color w:val="000000"/>
          <w:sz w:val="20"/>
          <w:szCs w:val="20"/>
        </w:rPr>
      </w:pPr>
    </w:p>
    <w:p w14:paraId="00904853" w14:textId="77777777" w:rsidR="00374215" w:rsidRDefault="00374215" w:rsidP="00374215">
      <w:pPr>
        <w:keepLines w:val="0"/>
        <w:widowControl w:val="0"/>
        <w:jc w:val="both"/>
        <w:rPr>
          <w:rFonts w:ascii="Arial" w:hAnsi="Arial" w:cs="Arial"/>
          <w:color w:val="000000"/>
          <w:sz w:val="20"/>
          <w:szCs w:val="20"/>
        </w:rPr>
      </w:pPr>
    </w:p>
    <w:p w14:paraId="5BCF7DD5" w14:textId="77777777" w:rsidR="00374215" w:rsidRDefault="00374215" w:rsidP="00374215">
      <w:pPr>
        <w:keepLines w:val="0"/>
        <w:widowControl w:val="0"/>
        <w:jc w:val="both"/>
        <w:rPr>
          <w:rFonts w:ascii="Arial" w:hAnsi="Arial" w:cs="Arial"/>
          <w:color w:val="000000"/>
          <w:sz w:val="20"/>
          <w:szCs w:val="20"/>
        </w:rPr>
      </w:pPr>
    </w:p>
    <w:p w14:paraId="119D26C6" w14:textId="77777777" w:rsidR="00374215" w:rsidRPr="00BC6721" w:rsidRDefault="00374215" w:rsidP="00374215">
      <w:pPr>
        <w:keepLines w:val="0"/>
        <w:widowControl w:val="0"/>
        <w:jc w:val="both"/>
        <w:rPr>
          <w:rFonts w:ascii="Arial" w:hAnsi="Arial" w:cs="Arial"/>
          <w:color w:val="000000"/>
          <w:sz w:val="20"/>
          <w:szCs w:val="20"/>
        </w:rPr>
      </w:pPr>
    </w:p>
    <w:p w14:paraId="64421C27" w14:textId="77777777" w:rsidR="00BC6721" w:rsidRPr="00BC6721" w:rsidRDefault="00BC6721" w:rsidP="00BC6721">
      <w:pPr>
        <w:pStyle w:val="Naslovpublikacije"/>
        <w:spacing w:after="0"/>
        <w:jc w:val="left"/>
        <w:rPr>
          <w:rFonts w:asciiTheme="minorHAnsi" w:eastAsiaTheme="minorHAnsi" w:hAnsiTheme="minorHAnsi" w:cstheme="minorHAnsi"/>
          <w:b w:val="0"/>
          <w:color w:val="auto"/>
          <w:sz w:val="22"/>
          <w:szCs w:val="22"/>
        </w:rPr>
      </w:pPr>
    </w:p>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01"/>
        <w:gridCol w:w="4394"/>
      </w:tblGrid>
      <w:tr w:rsidR="00BC6721" w:rsidRPr="00BC6721" w14:paraId="11DF7ED2" w14:textId="77777777" w:rsidTr="00BC6721">
        <w:tc>
          <w:tcPr>
            <w:tcW w:w="3119" w:type="dxa"/>
            <w:hideMark/>
          </w:tcPr>
          <w:p w14:paraId="573EE2E0" w14:textId="77777777" w:rsidR="00BC6721" w:rsidRPr="00BC6721" w:rsidRDefault="00BC6721">
            <w:pPr>
              <w:pStyle w:val="Naslovpublikacije"/>
              <w:spacing w:after="0"/>
              <w:jc w:val="left"/>
              <w:rPr>
                <w:rFonts w:asciiTheme="minorHAnsi" w:eastAsiaTheme="minorHAnsi" w:hAnsiTheme="minorHAnsi" w:cstheme="minorHAnsi"/>
                <w:b w:val="0"/>
                <w:color w:val="auto"/>
                <w:sz w:val="22"/>
                <w:szCs w:val="22"/>
                <w:lang w:eastAsia="en-US"/>
              </w:rPr>
            </w:pPr>
            <w:r w:rsidRPr="00BC6721">
              <w:rPr>
                <w:rFonts w:asciiTheme="minorHAnsi" w:eastAsiaTheme="minorHAnsi" w:hAnsiTheme="minorHAnsi" w:cstheme="minorHAnsi"/>
                <w:b w:val="0"/>
                <w:color w:val="auto"/>
                <w:sz w:val="22"/>
                <w:szCs w:val="22"/>
                <w:lang w:eastAsia="en-US"/>
              </w:rPr>
              <w:t>V/na:</w:t>
            </w:r>
          </w:p>
        </w:tc>
        <w:tc>
          <w:tcPr>
            <w:tcW w:w="1701" w:type="dxa"/>
            <w:hideMark/>
          </w:tcPr>
          <w:p w14:paraId="22929BFF"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r w:rsidRPr="00BC6721">
              <w:rPr>
                <w:rFonts w:asciiTheme="minorHAnsi" w:eastAsiaTheme="minorHAnsi" w:hAnsiTheme="minorHAnsi" w:cstheme="minorHAnsi"/>
                <w:b w:val="0"/>
                <w:color w:val="auto"/>
                <w:sz w:val="22"/>
                <w:szCs w:val="22"/>
                <w:lang w:eastAsia="en-US"/>
              </w:rPr>
              <w:t>Žig:</w:t>
            </w:r>
          </w:p>
        </w:tc>
        <w:tc>
          <w:tcPr>
            <w:tcW w:w="4394" w:type="dxa"/>
            <w:hideMark/>
          </w:tcPr>
          <w:p w14:paraId="6D773956" w14:textId="14D6144B"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r w:rsidRPr="00BC6721">
              <w:rPr>
                <w:rFonts w:asciiTheme="minorHAnsi" w:eastAsiaTheme="minorHAnsi" w:hAnsiTheme="minorHAnsi" w:cstheme="minorHAnsi"/>
                <w:b w:val="0"/>
                <w:color w:val="auto"/>
                <w:sz w:val="22"/>
                <w:szCs w:val="22"/>
                <w:lang w:eastAsia="en-US"/>
              </w:rPr>
              <w:t xml:space="preserve">Ime in priimek </w:t>
            </w:r>
            <w:r w:rsidR="001D02E9">
              <w:rPr>
                <w:rFonts w:asciiTheme="minorHAnsi" w:eastAsiaTheme="minorHAnsi" w:hAnsiTheme="minorHAnsi" w:cstheme="minorHAnsi"/>
                <w:b w:val="0"/>
                <w:color w:val="auto"/>
                <w:sz w:val="22"/>
                <w:szCs w:val="22"/>
                <w:lang w:eastAsia="en-US"/>
              </w:rPr>
              <w:t>zakonitega zastopnika</w:t>
            </w:r>
            <w:r w:rsidRPr="00BC6721">
              <w:rPr>
                <w:rFonts w:asciiTheme="minorHAnsi" w:eastAsiaTheme="minorHAnsi" w:hAnsiTheme="minorHAnsi" w:cstheme="minorHAnsi"/>
                <w:b w:val="0"/>
                <w:color w:val="auto"/>
                <w:sz w:val="22"/>
                <w:szCs w:val="22"/>
                <w:lang w:eastAsia="en-US"/>
              </w:rPr>
              <w:t xml:space="preserve"> vlagatelja:</w:t>
            </w:r>
          </w:p>
        </w:tc>
      </w:tr>
      <w:tr w:rsidR="00BC6721" w:rsidRPr="00BC6721" w14:paraId="4DE239C6" w14:textId="77777777" w:rsidTr="00BC6721">
        <w:tc>
          <w:tcPr>
            <w:tcW w:w="3119" w:type="dxa"/>
          </w:tcPr>
          <w:p w14:paraId="46110B64" w14:textId="77777777" w:rsidR="00BC6721" w:rsidRPr="00BC6721" w:rsidRDefault="00BC6721">
            <w:pPr>
              <w:pStyle w:val="Naslovpublikacije"/>
              <w:spacing w:after="0"/>
              <w:jc w:val="left"/>
              <w:rPr>
                <w:rFonts w:asciiTheme="minorHAnsi" w:eastAsiaTheme="minorHAnsi" w:hAnsiTheme="minorHAnsi" w:cstheme="minorHAnsi"/>
                <w:b w:val="0"/>
                <w:color w:val="auto"/>
                <w:sz w:val="22"/>
                <w:szCs w:val="22"/>
                <w:lang w:eastAsia="en-US"/>
              </w:rPr>
            </w:pPr>
          </w:p>
        </w:tc>
        <w:tc>
          <w:tcPr>
            <w:tcW w:w="1701" w:type="dxa"/>
          </w:tcPr>
          <w:p w14:paraId="16EED1A6"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p>
        </w:tc>
        <w:tc>
          <w:tcPr>
            <w:tcW w:w="4394" w:type="dxa"/>
          </w:tcPr>
          <w:p w14:paraId="62ED8A5F"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p>
        </w:tc>
      </w:tr>
      <w:tr w:rsidR="00BC6721" w:rsidRPr="00BC6721" w14:paraId="60E08242" w14:textId="77777777" w:rsidTr="00BC6721">
        <w:tc>
          <w:tcPr>
            <w:tcW w:w="3119" w:type="dxa"/>
            <w:tcBorders>
              <w:top w:val="nil"/>
              <w:left w:val="nil"/>
              <w:bottom w:val="single" w:sz="4" w:space="0" w:color="auto"/>
              <w:right w:val="nil"/>
            </w:tcBorders>
            <w:hideMark/>
          </w:tcPr>
          <w:p w14:paraId="7ACF43E8" w14:textId="77777777" w:rsidR="00BC6721" w:rsidRPr="00BC6721" w:rsidRDefault="00BC6721">
            <w:pPr>
              <w:rPr>
                <w:rFonts w:asciiTheme="minorHAnsi" w:eastAsiaTheme="minorHAnsi" w:hAnsiTheme="minorHAnsi" w:cstheme="minorHAnsi"/>
                <w:lang w:eastAsia="en-US"/>
              </w:rPr>
            </w:pPr>
          </w:p>
        </w:tc>
        <w:tc>
          <w:tcPr>
            <w:tcW w:w="1701" w:type="dxa"/>
          </w:tcPr>
          <w:p w14:paraId="7C6D1975"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p>
        </w:tc>
        <w:tc>
          <w:tcPr>
            <w:tcW w:w="4394" w:type="dxa"/>
            <w:tcBorders>
              <w:top w:val="nil"/>
              <w:left w:val="nil"/>
              <w:bottom w:val="single" w:sz="4" w:space="0" w:color="auto"/>
              <w:right w:val="nil"/>
            </w:tcBorders>
            <w:hideMark/>
          </w:tcPr>
          <w:p w14:paraId="00769937" w14:textId="77777777" w:rsidR="00BC6721" w:rsidRPr="00BC6721" w:rsidRDefault="00BC6721">
            <w:pPr>
              <w:rPr>
                <w:rFonts w:asciiTheme="minorHAnsi" w:eastAsiaTheme="minorHAnsi" w:hAnsiTheme="minorHAnsi" w:cstheme="minorHAnsi"/>
                <w:lang w:eastAsia="en-US"/>
              </w:rPr>
            </w:pPr>
          </w:p>
        </w:tc>
      </w:tr>
      <w:tr w:rsidR="00BC6721" w:rsidRPr="00BC6721" w14:paraId="03C153D4" w14:textId="77777777" w:rsidTr="00BC6721">
        <w:tc>
          <w:tcPr>
            <w:tcW w:w="3119" w:type="dxa"/>
            <w:tcBorders>
              <w:top w:val="single" w:sz="4" w:space="0" w:color="auto"/>
              <w:left w:val="nil"/>
              <w:bottom w:val="nil"/>
              <w:right w:val="nil"/>
            </w:tcBorders>
          </w:tcPr>
          <w:p w14:paraId="1FF20F6C" w14:textId="77777777" w:rsidR="00BC6721" w:rsidRPr="00BC6721" w:rsidRDefault="00BC6721">
            <w:pPr>
              <w:pStyle w:val="Naslovpublikacije"/>
              <w:spacing w:after="0"/>
              <w:jc w:val="left"/>
              <w:rPr>
                <w:rFonts w:asciiTheme="minorHAnsi" w:eastAsiaTheme="minorHAnsi" w:hAnsiTheme="minorHAnsi" w:cstheme="minorHAnsi"/>
                <w:b w:val="0"/>
                <w:color w:val="auto"/>
                <w:sz w:val="22"/>
                <w:szCs w:val="22"/>
                <w:lang w:eastAsia="en-US"/>
              </w:rPr>
            </w:pPr>
          </w:p>
        </w:tc>
        <w:tc>
          <w:tcPr>
            <w:tcW w:w="1701" w:type="dxa"/>
          </w:tcPr>
          <w:p w14:paraId="24466153"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p>
        </w:tc>
        <w:tc>
          <w:tcPr>
            <w:tcW w:w="4394" w:type="dxa"/>
            <w:tcBorders>
              <w:top w:val="single" w:sz="4" w:space="0" w:color="auto"/>
              <w:left w:val="nil"/>
              <w:bottom w:val="nil"/>
              <w:right w:val="nil"/>
            </w:tcBorders>
          </w:tcPr>
          <w:p w14:paraId="3B1084BF"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p>
        </w:tc>
      </w:tr>
      <w:tr w:rsidR="00BC6721" w:rsidRPr="00BC6721" w14:paraId="71739EF5" w14:textId="77777777" w:rsidTr="00BC6721">
        <w:tc>
          <w:tcPr>
            <w:tcW w:w="3119" w:type="dxa"/>
            <w:hideMark/>
          </w:tcPr>
          <w:p w14:paraId="2AB9A796" w14:textId="77777777" w:rsidR="00BC6721" w:rsidRPr="00BC6721" w:rsidRDefault="00BC6721">
            <w:pPr>
              <w:pStyle w:val="Naslovpublikacije"/>
              <w:spacing w:after="0"/>
              <w:jc w:val="left"/>
              <w:rPr>
                <w:rFonts w:asciiTheme="minorHAnsi" w:eastAsiaTheme="minorHAnsi" w:hAnsiTheme="minorHAnsi" w:cstheme="minorHAnsi"/>
                <w:b w:val="0"/>
                <w:color w:val="auto"/>
                <w:sz w:val="22"/>
                <w:szCs w:val="22"/>
                <w:lang w:eastAsia="en-US"/>
              </w:rPr>
            </w:pPr>
            <w:r w:rsidRPr="00BC6721">
              <w:rPr>
                <w:rFonts w:asciiTheme="minorHAnsi" w:eastAsiaTheme="minorHAnsi" w:hAnsiTheme="minorHAnsi" w:cstheme="minorHAnsi"/>
                <w:b w:val="0"/>
                <w:color w:val="auto"/>
                <w:sz w:val="22"/>
                <w:szCs w:val="22"/>
                <w:lang w:eastAsia="en-US"/>
              </w:rPr>
              <w:t>Datum:</w:t>
            </w:r>
          </w:p>
        </w:tc>
        <w:tc>
          <w:tcPr>
            <w:tcW w:w="1701" w:type="dxa"/>
          </w:tcPr>
          <w:p w14:paraId="2F5EE87B"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p>
        </w:tc>
        <w:tc>
          <w:tcPr>
            <w:tcW w:w="4394" w:type="dxa"/>
            <w:hideMark/>
          </w:tcPr>
          <w:p w14:paraId="670978FE" w14:textId="760A6F0A"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r w:rsidRPr="00BC6721">
              <w:rPr>
                <w:rFonts w:asciiTheme="minorHAnsi" w:eastAsiaTheme="minorHAnsi" w:hAnsiTheme="minorHAnsi" w:cstheme="minorHAnsi"/>
                <w:b w:val="0"/>
                <w:color w:val="auto"/>
                <w:sz w:val="22"/>
                <w:szCs w:val="22"/>
                <w:lang w:eastAsia="en-US"/>
              </w:rPr>
              <w:t xml:space="preserve">Podpis </w:t>
            </w:r>
            <w:r w:rsidR="001D02E9">
              <w:rPr>
                <w:rFonts w:asciiTheme="minorHAnsi" w:eastAsiaTheme="minorHAnsi" w:hAnsiTheme="minorHAnsi" w:cstheme="minorHAnsi"/>
                <w:b w:val="0"/>
                <w:color w:val="auto"/>
                <w:sz w:val="22"/>
                <w:szCs w:val="22"/>
                <w:lang w:eastAsia="en-US"/>
              </w:rPr>
              <w:t>zakonitega zastopnika</w:t>
            </w:r>
            <w:r w:rsidRPr="00BC6721">
              <w:rPr>
                <w:rFonts w:asciiTheme="minorHAnsi" w:eastAsiaTheme="minorHAnsi" w:hAnsiTheme="minorHAnsi" w:cstheme="minorHAnsi"/>
                <w:b w:val="0"/>
                <w:color w:val="auto"/>
                <w:sz w:val="22"/>
                <w:szCs w:val="22"/>
                <w:lang w:eastAsia="en-US"/>
              </w:rPr>
              <w:t xml:space="preserve"> vlagatelja:</w:t>
            </w:r>
          </w:p>
        </w:tc>
      </w:tr>
      <w:tr w:rsidR="00BC6721" w:rsidRPr="00BC6721" w14:paraId="29486233" w14:textId="77777777" w:rsidTr="00BC6721">
        <w:tc>
          <w:tcPr>
            <w:tcW w:w="3119" w:type="dxa"/>
          </w:tcPr>
          <w:p w14:paraId="7BA6126A" w14:textId="77777777" w:rsidR="00BC6721" w:rsidRPr="00BC6721" w:rsidRDefault="00BC6721">
            <w:pPr>
              <w:pStyle w:val="Naslovpublikacije"/>
              <w:spacing w:after="0"/>
              <w:jc w:val="left"/>
              <w:rPr>
                <w:rFonts w:asciiTheme="minorHAnsi" w:eastAsiaTheme="minorHAnsi" w:hAnsiTheme="minorHAnsi" w:cstheme="minorHAnsi"/>
                <w:b w:val="0"/>
                <w:color w:val="auto"/>
                <w:sz w:val="22"/>
                <w:szCs w:val="22"/>
                <w:lang w:eastAsia="en-US"/>
              </w:rPr>
            </w:pPr>
          </w:p>
        </w:tc>
        <w:tc>
          <w:tcPr>
            <w:tcW w:w="1701" w:type="dxa"/>
          </w:tcPr>
          <w:p w14:paraId="2D1D5EA0"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p>
        </w:tc>
        <w:tc>
          <w:tcPr>
            <w:tcW w:w="4394" w:type="dxa"/>
          </w:tcPr>
          <w:p w14:paraId="5AC3EC2D"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p>
        </w:tc>
      </w:tr>
      <w:tr w:rsidR="00BC6721" w:rsidRPr="00BC6721" w14:paraId="63BDABF6" w14:textId="77777777" w:rsidTr="00BC6721">
        <w:tc>
          <w:tcPr>
            <w:tcW w:w="3119" w:type="dxa"/>
          </w:tcPr>
          <w:p w14:paraId="58EC0EED" w14:textId="77777777" w:rsidR="00BC6721" w:rsidRPr="00BC6721" w:rsidRDefault="00BC6721">
            <w:pPr>
              <w:pStyle w:val="Naslovpublikacije"/>
              <w:spacing w:after="0"/>
              <w:jc w:val="left"/>
              <w:rPr>
                <w:rFonts w:asciiTheme="minorHAnsi" w:eastAsiaTheme="minorHAnsi" w:hAnsiTheme="minorHAnsi" w:cstheme="minorHAnsi"/>
                <w:b w:val="0"/>
                <w:color w:val="auto"/>
                <w:sz w:val="22"/>
                <w:szCs w:val="22"/>
                <w:lang w:eastAsia="en-US"/>
              </w:rPr>
            </w:pPr>
          </w:p>
        </w:tc>
        <w:tc>
          <w:tcPr>
            <w:tcW w:w="1701" w:type="dxa"/>
          </w:tcPr>
          <w:p w14:paraId="7305701D"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p>
        </w:tc>
        <w:tc>
          <w:tcPr>
            <w:tcW w:w="4394" w:type="dxa"/>
          </w:tcPr>
          <w:p w14:paraId="32AAF675"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p>
        </w:tc>
      </w:tr>
      <w:tr w:rsidR="00BC6721" w:rsidRPr="00BC6721" w14:paraId="52BFCA0B" w14:textId="77777777" w:rsidTr="00BC6721">
        <w:tc>
          <w:tcPr>
            <w:tcW w:w="3119" w:type="dxa"/>
            <w:tcBorders>
              <w:top w:val="nil"/>
              <w:left w:val="nil"/>
              <w:bottom w:val="single" w:sz="4" w:space="0" w:color="auto"/>
              <w:right w:val="nil"/>
            </w:tcBorders>
            <w:hideMark/>
          </w:tcPr>
          <w:p w14:paraId="7E7AE4D0" w14:textId="77777777" w:rsidR="00BC6721" w:rsidRPr="00BC6721" w:rsidRDefault="00BC6721">
            <w:pPr>
              <w:rPr>
                <w:rFonts w:asciiTheme="minorHAnsi" w:eastAsiaTheme="minorHAnsi" w:hAnsiTheme="minorHAnsi" w:cstheme="minorHAnsi"/>
                <w:lang w:eastAsia="en-US"/>
              </w:rPr>
            </w:pPr>
          </w:p>
        </w:tc>
        <w:tc>
          <w:tcPr>
            <w:tcW w:w="1701" w:type="dxa"/>
          </w:tcPr>
          <w:p w14:paraId="4BA907B5" w14:textId="77777777" w:rsidR="00BC6721" w:rsidRPr="00BC6721" w:rsidRDefault="00BC6721">
            <w:pPr>
              <w:pStyle w:val="Naslovpublikacije"/>
              <w:spacing w:after="0"/>
              <w:rPr>
                <w:rFonts w:asciiTheme="minorHAnsi" w:eastAsiaTheme="minorHAnsi" w:hAnsiTheme="minorHAnsi" w:cstheme="minorHAnsi"/>
                <w:b w:val="0"/>
                <w:color w:val="auto"/>
                <w:sz w:val="22"/>
                <w:szCs w:val="22"/>
                <w:lang w:eastAsia="en-US"/>
              </w:rPr>
            </w:pPr>
          </w:p>
        </w:tc>
        <w:tc>
          <w:tcPr>
            <w:tcW w:w="4394" w:type="dxa"/>
            <w:tcBorders>
              <w:top w:val="nil"/>
              <w:left w:val="nil"/>
              <w:bottom w:val="single" w:sz="4" w:space="0" w:color="auto"/>
              <w:right w:val="nil"/>
            </w:tcBorders>
            <w:hideMark/>
          </w:tcPr>
          <w:p w14:paraId="2E99863E" w14:textId="77777777" w:rsidR="00BC6721" w:rsidRPr="00BC6721" w:rsidRDefault="00BC6721">
            <w:pPr>
              <w:rPr>
                <w:rFonts w:asciiTheme="minorHAnsi" w:eastAsiaTheme="minorHAnsi" w:hAnsiTheme="minorHAnsi" w:cstheme="minorHAnsi"/>
                <w:lang w:eastAsia="en-US"/>
              </w:rPr>
            </w:pPr>
          </w:p>
        </w:tc>
      </w:tr>
    </w:tbl>
    <w:p w14:paraId="22B6F9D0" w14:textId="77777777" w:rsidR="00BC6721" w:rsidRPr="00BC6721" w:rsidRDefault="00BC6721" w:rsidP="00BC6721">
      <w:pPr>
        <w:pStyle w:val="Naslovpublikacije"/>
        <w:spacing w:after="0"/>
        <w:jc w:val="left"/>
        <w:rPr>
          <w:rFonts w:asciiTheme="minorHAnsi" w:eastAsiaTheme="minorHAnsi" w:hAnsiTheme="minorHAnsi" w:cstheme="minorHAnsi"/>
          <w:b w:val="0"/>
          <w:color w:val="auto"/>
          <w:sz w:val="22"/>
          <w:szCs w:val="22"/>
        </w:rPr>
      </w:pPr>
    </w:p>
    <w:p w14:paraId="756DEA13" w14:textId="77777777" w:rsidR="00374215" w:rsidRPr="00BC6721" w:rsidRDefault="00374215" w:rsidP="00374215">
      <w:pPr>
        <w:keepLines w:val="0"/>
        <w:widowControl w:val="0"/>
        <w:jc w:val="both"/>
        <w:rPr>
          <w:rFonts w:ascii="Arial" w:hAnsi="Arial" w:cs="Arial"/>
          <w:color w:val="000000"/>
          <w:sz w:val="20"/>
          <w:szCs w:val="20"/>
        </w:rPr>
      </w:pPr>
    </w:p>
    <w:sectPr w:rsidR="00374215" w:rsidRPr="00BC6721" w:rsidSect="003E17A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8036" w14:textId="77777777" w:rsidR="00962933" w:rsidRDefault="00962933" w:rsidP="00E035DA">
      <w:r>
        <w:separator/>
      </w:r>
    </w:p>
  </w:endnote>
  <w:endnote w:type="continuationSeparator" w:id="0">
    <w:p w14:paraId="2F8D1E79" w14:textId="77777777" w:rsidR="00962933" w:rsidRDefault="00962933" w:rsidP="00E035DA">
      <w:r>
        <w:continuationSeparator/>
      </w:r>
    </w:p>
  </w:endnote>
  <w:endnote w:type="continuationNotice" w:id="1">
    <w:p w14:paraId="72BE6204" w14:textId="77777777" w:rsidR="00962933" w:rsidRDefault="00962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C2C1" w14:textId="77777777" w:rsidR="005F2909" w:rsidRDefault="005F290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BEDF" w14:textId="6678B552" w:rsidR="00D80AAB" w:rsidRPr="00D80AAB" w:rsidRDefault="00D80AAB" w:rsidP="00D80AAB">
    <w:pPr>
      <w:pStyle w:val="Noga"/>
      <w:keepLines w:val="0"/>
      <w:pBdr>
        <w:top w:val="single" w:sz="4" w:space="1" w:color="auto"/>
      </w:pBdr>
      <w:spacing w:after="0"/>
      <w:rPr>
        <w:rFonts w:asciiTheme="minorHAnsi" w:hAnsiTheme="minorHAnsi" w:cstheme="minorHAnsi"/>
        <w:sz w:val="16"/>
        <w:szCs w:val="16"/>
      </w:rPr>
    </w:pPr>
    <w:r w:rsidRPr="00D80AAB">
      <w:rPr>
        <w:rFonts w:asciiTheme="minorHAnsi" w:hAnsiTheme="minorHAnsi" w:cstheme="minorHAnsi"/>
        <w:sz w:val="16"/>
        <w:szCs w:val="16"/>
      </w:rPr>
      <w:t xml:space="preserve">NOO; </w:t>
    </w:r>
    <w:r w:rsidR="001D02E9">
      <w:rPr>
        <w:rFonts w:asciiTheme="minorHAnsi" w:hAnsiTheme="minorHAnsi" w:cstheme="minorHAnsi"/>
        <w:sz w:val="16"/>
        <w:szCs w:val="16"/>
      </w:rPr>
      <w:t>N</w:t>
    </w:r>
    <w:r w:rsidRPr="00D80AAB">
      <w:rPr>
        <w:rFonts w:asciiTheme="minorHAnsi" w:hAnsiTheme="minorHAnsi" w:cstheme="minorHAnsi"/>
        <w:sz w:val="16"/>
        <w:szCs w:val="16"/>
      </w:rPr>
      <w:t>aložba: Energetsko učinkovito prestrukturiranje sistemov daljinskega ogrevanja na obnovljive vire energije</w:t>
    </w:r>
  </w:p>
  <w:p w14:paraId="6A3960BA" w14:textId="230326D4" w:rsidR="00D80AAB" w:rsidRPr="00D80AAB" w:rsidRDefault="00D80AAB" w:rsidP="00D80AAB">
    <w:pPr>
      <w:pStyle w:val="Noga"/>
      <w:keepLines w:val="0"/>
      <w:pBdr>
        <w:top w:val="single" w:sz="4" w:space="1" w:color="auto"/>
      </w:pBdr>
      <w:spacing w:after="0"/>
      <w:rPr>
        <w:rFonts w:asciiTheme="minorHAnsi" w:hAnsiTheme="minorHAnsi" w:cstheme="minorHAnsi"/>
        <w:b/>
        <w:bCs/>
        <w:sz w:val="16"/>
        <w:szCs w:val="16"/>
      </w:rPr>
    </w:pPr>
    <w:r w:rsidRPr="00D80AAB">
      <w:rPr>
        <w:rFonts w:asciiTheme="minorHAnsi" w:hAnsiTheme="minorHAnsi" w:cstheme="minorHAnsi"/>
        <w:b/>
        <w:bCs/>
        <w:sz w:val="16"/>
        <w:szCs w:val="16"/>
      </w:rPr>
      <w:t xml:space="preserve">Javni razpis za sofinanciranje prestrukturiranja daljinskih sistemov </w:t>
    </w:r>
    <w:r w:rsidR="005F2909" w:rsidRPr="005F2909">
      <w:rPr>
        <w:rFonts w:asciiTheme="minorHAnsi" w:hAnsiTheme="minorHAnsi" w:cstheme="minorHAnsi"/>
        <w:b/>
        <w:bCs/>
        <w:sz w:val="16"/>
        <w:szCs w:val="16"/>
      </w:rPr>
      <w:t>ogrevanja</w:t>
    </w:r>
    <w:r w:rsidR="005F2909">
      <w:rPr>
        <w:rFonts w:asciiTheme="minorHAnsi" w:hAnsiTheme="minorHAnsi" w:cstheme="minorHAnsi"/>
        <w:b/>
        <w:bCs/>
        <w:sz w:val="16"/>
        <w:szCs w:val="16"/>
      </w:rPr>
      <w:t xml:space="preserve"> </w:t>
    </w:r>
    <w:r w:rsidRPr="00D80AAB">
      <w:rPr>
        <w:rFonts w:asciiTheme="minorHAnsi" w:hAnsiTheme="minorHAnsi" w:cstheme="minorHAnsi"/>
        <w:b/>
        <w:bCs/>
        <w:sz w:val="16"/>
        <w:szCs w:val="16"/>
      </w:rPr>
      <w:t>na OVE za obdobje 2024 do 2026</w:t>
    </w:r>
  </w:p>
  <w:p w14:paraId="5A9363E7" w14:textId="20D1B6E7" w:rsidR="00CC08A6" w:rsidRPr="00D80AAB" w:rsidRDefault="00D80AAB" w:rsidP="00D80AAB">
    <w:pPr>
      <w:pStyle w:val="Noga"/>
      <w:keepLines w:val="0"/>
      <w:pBdr>
        <w:top w:val="single" w:sz="4" w:space="1" w:color="auto"/>
      </w:pBdr>
      <w:spacing w:after="0"/>
      <w:rPr>
        <w:rFonts w:asciiTheme="minorHAnsi" w:hAnsiTheme="minorHAnsi" w:cstheme="minorHAnsi"/>
      </w:rPr>
    </w:pPr>
    <w:r w:rsidRPr="00D80AAB">
      <w:rPr>
        <w:rFonts w:asciiTheme="minorHAnsi" w:hAnsiTheme="minorHAnsi" w:cstheme="minorHAnsi"/>
        <w:sz w:val="16"/>
        <w:szCs w:val="16"/>
      </w:rPr>
      <w:t>Oznaka: NOO REPWR − DO OVE 2024</w:t>
    </w:r>
    <w:r w:rsidRPr="00D80AAB">
      <w:rPr>
        <w:rFonts w:asciiTheme="minorHAnsi" w:hAnsiTheme="minorHAnsi" w:cstheme="minorHAnsi"/>
        <w:sz w:val="16"/>
        <w:szCs w:val="16"/>
      </w:rPr>
      <w:tab/>
    </w:r>
    <w:r w:rsidRPr="00D80AAB">
      <w:rPr>
        <w:rFonts w:asciiTheme="minorHAnsi" w:hAnsiTheme="minorHAnsi" w:cstheme="minorHAnsi"/>
        <w:sz w:val="16"/>
        <w:szCs w:val="16"/>
      </w:rPr>
      <w:tab/>
      <w:t xml:space="preserve">Stran </w:t>
    </w:r>
    <w:r w:rsidRPr="00D80AAB">
      <w:rPr>
        <w:rFonts w:asciiTheme="minorHAnsi" w:hAnsiTheme="minorHAnsi" w:cstheme="minorHAnsi"/>
        <w:sz w:val="16"/>
        <w:szCs w:val="16"/>
      </w:rPr>
      <w:fldChar w:fldCharType="begin"/>
    </w:r>
    <w:r w:rsidRPr="00D80AAB">
      <w:rPr>
        <w:rFonts w:asciiTheme="minorHAnsi" w:hAnsiTheme="minorHAnsi" w:cstheme="minorHAnsi"/>
        <w:sz w:val="16"/>
        <w:szCs w:val="16"/>
      </w:rPr>
      <w:instrText xml:space="preserve"> PAGE   \* MERGEFORMAT </w:instrText>
    </w:r>
    <w:r w:rsidRPr="00D80AAB">
      <w:rPr>
        <w:rFonts w:asciiTheme="minorHAnsi" w:hAnsiTheme="minorHAnsi" w:cstheme="minorHAnsi"/>
        <w:sz w:val="16"/>
        <w:szCs w:val="16"/>
      </w:rPr>
      <w:fldChar w:fldCharType="separate"/>
    </w:r>
    <w:r w:rsidRPr="00D80AAB">
      <w:rPr>
        <w:rFonts w:asciiTheme="minorHAnsi" w:hAnsiTheme="minorHAnsi" w:cstheme="minorHAnsi"/>
        <w:sz w:val="16"/>
        <w:szCs w:val="16"/>
      </w:rPr>
      <w:t>3</w:t>
    </w:r>
    <w:r w:rsidRPr="00D80AAB">
      <w:rPr>
        <w:rFonts w:asciiTheme="minorHAnsi" w:hAnsiTheme="minorHAnsi" w:cstheme="minorHAnsi"/>
        <w:sz w:val="16"/>
        <w:szCs w:val="16"/>
      </w:rPr>
      <w:fldChar w:fldCharType="end"/>
    </w:r>
    <w:r w:rsidRPr="00D80AAB">
      <w:rPr>
        <w:rFonts w:asciiTheme="minorHAnsi" w:hAnsiTheme="minorHAnsi" w:cstheme="minorHAnsi"/>
        <w:sz w:val="16"/>
        <w:szCs w:val="16"/>
      </w:rPr>
      <w:t xml:space="preserve"> / </w:t>
    </w:r>
    <w:r w:rsidRPr="00D80AAB">
      <w:rPr>
        <w:rFonts w:asciiTheme="minorHAnsi" w:hAnsiTheme="minorHAnsi" w:cstheme="minorHAnsi"/>
        <w:sz w:val="16"/>
        <w:szCs w:val="16"/>
      </w:rPr>
      <w:fldChar w:fldCharType="begin"/>
    </w:r>
    <w:r w:rsidRPr="00D80AAB">
      <w:rPr>
        <w:rFonts w:asciiTheme="minorHAnsi" w:hAnsiTheme="minorHAnsi" w:cstheme="minorHAnsi"/>
        <w:sz w:val="16"/>
        <w:szCs w:val="16"/>
      </w:rPr>
      <w:instrText xml:space="preserve"> SECTIONPAGES   \* MERGEFORMAT </w:instrText>
    </w:r>
    <w:r w:rsidRPr="00D80AAB">
      <w:rPr>
        <w:rFonts w:asciiTheme="minorHAnsi" w:hAnsiTheme="minorHAnsi" w:cstheme="minorHAnsi"/>
        <w:sz w:val="16"/>
        <w:szCs w:val="16"/>
      </w:rPr>
      <w:fldChar w:fldCharType="separate"/>
    </w:r>
    <w:r w:rsidR="006B3EFB">
      <w:rPr>
        <w:rFonts w:asciiTheme="minorHAnsi" w:hAnsiTheme="minorHAnsi" w:cstheme="minorHAnsi"/>
        <w:noProof/>
        <w:sz w:val="16"/>
        <w:szCs w:val="16"/>
      </w:rPr>
      <w:t>9</w:t>
    </w:r>
    <w:r w:rsidRPr="00D80AAB">
      <w:rP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E300" w14:textId="67E589A9" w:rsidR="00D80AAB" w:rsidRPr="00D80AAB" w:rsidRDefault="00D80AAB" w:rsidP="00D80AAB">
    <w:pPr>
      <w:pStyle w:val="Noga"/>
      <w:keepLines w:val="0"/>
      <w:pBdr>
        <w:top w:val="single" w:sz="4" w:space="1" w:color="auto"/>
      </w:pBdr>
      <w:spacing w:after="0"/>
      <w:rPr>
        <w:rFonts w:asciiTheme="minorHAnsi" w:hAnsiTheme="minorHAnsi" w:cstheme="minorHAnsi"/>
        <w:sz w:val="16"/>
        <w:szCs w:val="16"/>
      </w:rPr>
    </w:pPr>
    <w:r w:rsidRPr="00D80AAB">
      <w:rPr>
        <w:rFonts w:asciiTheme="minorHAnsi" w:hAnsiTheme="minorHAnsi" w:cstheme="minorHAnsi"/>
        <w:sz w:val="16"/>
        <w:szCs w:val="16"/>
      </w:rPr>
      <w:t xml:space="preserve">NOO; </w:t>
    </w:r>
    <w:r w:rsidR="001D02E9">
      <w:rPr>
        <w:rFonts w:asciiTheme="minorHAnsi" w:hAnsiTheme="minorHAnsi" w:cstheme="minorHAnsi"/>
        <w:sz w:val="16"/>
        <w:szCs w:val="16"/>
      </w:rPr>
      <w:t>N</w:t>
    </w:r>
    <w:r w:rsidRPr="00D80AAB">
      <w:rPr>
        <w:rFonts w:asciiTheme="minorHAnsi" w:hAnsiTheme="minorHAnsi" w:cstheme="minorHAnsi"/>
        <w:sz w:val="16"/>
        <w:szCs w:val="16"/>
      </w:rPr>
      <w:t>aložba: Energetsko učinkovito prestrukturiranje sistemov daljinskega ogrevanja na obnovljive vire energije</w:t>
    </w:r>
  </w:p>
  <w:p w14:paraId="1D2773FC" w14:textId="13DA8612" w:rsidR="00D80AAB" w:rsidRPr="00D80AAB" w:rsidRDefault="00D80AAB" w:rsidP="00D80AAB">
    <w:pPr>
      <w:pStyle w:val="Noga"/>
      <w:keepLines w:val="0"/>
      <w:pBdr>
        <w:top w:val="single" w:sz="4" w:space="1" w:color="auto"/>
      </w:pBdr>
      <w:spacing w:after="0"/>
      <w:rPr>
        <w:rFonts w:asciiTheme="minorHAnsi" w:hAnsiTheme="minorHAnsi" w:cstheme="minorHAnsi"/>
        <w:b/>
        <w:bCs/>
        <w:sz w:val="16"/>
        <w:szCs w:val="16"/>
      </w:rPr>
    </w:pPr>
    <w:r w:rsidRPr="00D80AAB">
      <w:rPr>
        <w:rFonts w:asciiTheme="minorHAnsi" w:hAnsiTheme="minorHAnsi" w:cstheme="minorHAnsi"/>
        <w:b/>
        <w:bCs/>
        <w:sz w:val="16"/>
        <w:szCs w:val="16"/>
      </w:rPr>
      <w:t xml:space="preserve">Javni razpis za sofinanciranje prestrukturiranja daljinskih sistemov </w:t>
    </w:r>
    <w:r w:rsidR="005F2909" w:rsidRPr="005F2909">
      <w:rPr>
        <w:rFonts w:asciiTheme="minorHAnsi" w:hAnsiTheme="minorHAnsi" w:cstheme="minorHAnsi"/>
        <w:b/>
        <w:bCs/>
        <w:sz w:val="16"/>
        <w:szCs w:val="16"/>
      </w:rPr>
      <w:t>ogrevanja</w:t>
    </w:r>
    <w:r w:rsidR="005F2909">
      <w:rPr>
        <w:rFonts w:asciiTheme="minorHAnsi" w:hAnsiTheme="minorHAnsi" w:cstheme="minorHAnsi"/>
        <w:b/>
        <w:bCs/>
        <w:sz w:val="16"/>
        <w:szCs w:val="16"/>
      </w:rPr>
      <w:t xml:space="preserve"> </w:t>
    </w:r>
    <w:r w:rsidRPr="00D80AAB">
      <w:rPr>
        <w:rFonts w:asciiTheme="minorHAnsi" w:hAnsiTheme="minorHAnsi" w:cstheme="minorHAnsi"/>
        <w:b/>
        <w:bCs/>
        <w:sz w:val="16"/>
        <w:szCs w:val="16"/>
      </w:rPr>
      <w:t>na OVE za obdobje 2024 do 2026</w:t>
    </w:r>
  </w:p>
  <w:p w14:paraId="311535EF" w14:textId="4FC700B8" w:rsidR="00620854" w:rsidRPr="00D80AAB" w:rsidRDefault="00D80AAB" w:rsidP="00D80AAB">
    <w:pPr>
      <w:pStyle w:val="Noga"/>
      <w:keepLines w:val="0"/>
      <w:pBdr>
        <w:top w:val="single" w:sz="4" w:space="1" w:color="auto"/>
      </w:pBdr>
      <w:spacing w:after="0"/>
      <w:rPr>
        <w:rFonts w:asciiTheme="minorHAnsi" w:hAnsiTheme="minorHAnsi" w:cstheme="minorHAnsi"/>
      </w:rPr>
    </w:pPr>
    <w:r w:rsidRPr="00D80AAB">
      <w:rPr>
        <w:rFonts w:asciiTheme="minorHAnsi" w:hAnsiTheme="minorHAnsi" w:cstheme="minorHAnsi"/>
        <w:sz w:val="16"/>
        <w:szCs w:val="16"/>
      </w:rPr>
      <w:t>Oznaka: NOO REPWR − DO OVE 2024</w:t>
    </w:r>
    <w:r w:rsidRPr="00D80AAB">
      <w:rPr>
        <w:rFonts w:asciiTheme="minorHAnsi" w:hAnsiTheme="minorHAnsi" w:cstheme="minorHAnsi"/>
        <w:sz w:val="16"/>
        <w:szCs w:val="16"/>
      </w:rPr>
      <w:tab/>
    </w:r>
    <w:r w:rsidRPr="00D80AAB">
      <w:rPr>
        <w:rFonts w:asciiTheme="minorHAnsi" w:hAnsiTheme="minorHAnsi" w:cstheme="minorHAnsi"/>
        <w:sz w:val="16"/>
        <w:szCs w:val="16"/>
      </w:rPr>
      <w:tab/>
      <w:t xml:space="preserve">Stran </w:t>
    </w:r>
    <w:r w:rsidRPr="00D80AAB">
      <w:rPr>
        <w:rFonts w:asciiTheme="minorHAnsi" w:hAnsiTheme="minorHAnsi" w:cstheme="minorHAnsi"/>
        <w:sz w:val="16"/>
        <w:szCs w:val="16"/>
      </w:rPr>
      <w:fldChar w:fldCharType="begin"/>
    </w:r>
    <w:r w:rsidRPr="00D80AAB">
      <w:rPr>
        <w:rFonts w:asciiTheme="minorHAnsi" w:hAnsiTheme="minorHAnsi" w:cstheme="minorHAnsi"/>
        <w:sz w:val="16"/>
        <w:szCs w:val="16"/>
      </w:rPr>
      <w:instrText xml:space="preserve"> PAGE   \* MERGEFORMAT </w:instrText>
    </w:r>
    <w:r w:rsidRPr="00D80AAB">
      <w:rPr>
        <w:rFonts w:asciiTheme="minorHAnsi" w:hAnsiTheme="minorHAnsi" w:cstheme="minorHAnsi"/>
        <w:sz w:val="16"/>
        <w:szCs w:val="16"/>
      </w:rPr>
      <w:fldChar w:fldCharType="separate"/>
    </w:r>
    <w:r w:rsidRPr="00D80AAB">
      <w:rPr>
        <w:rFonts w:asciiTheme="minorHAnsi" w:hAnsiTheme="minorHAnsi" w:cstheme="minorHAnsi"/>
        <w:sz w:val="16"/>
        <w:szCs w:val="16"/>
      </w:rPr>
      <w:t>3</w:t>
    </w:r>
    <w:r w:rsidRPr="00D80AAB">
      <w:rPr>
        <w:rFonts w:asciiTheme="minorHAnsi" w:hAnsiTheme="minorHAnsi" w:cstheme="minorHAnsi"/>
        <w:sz w:val="16"/>
        <w:szCs w:val="16"/>
      </w:rPr>
      <w:fldChar w:fldCharType="end"/>
    </w:r>
    <w:r w:rsidRPr="00D80AAB">
      <w:rPr>
        <w:rFonts w:asciiTheme="minorHAnsi" w:hAnsiTheme="minorHAnsi" w:cstheme="minorHAnsi"/>
        <w:sz w:val="16"/>
        <w:szCs w:val="16"/>
      </w:rPr>
      <w:t xml:space="preserve"> / </w:t>
    </w:r>
    <w:r w:rsidRPr="00D80AAB">
      <w:rPr>
        <w:rFonts w:asciiTheme="minorHAnsi" w:hAnsiTheme="minorHAnsi" w:cstheme="minorHAnsi"/>
        <w:sz w:val="16"/>
        <w:szCs w:val="16"/>
      </w:rPr>
      <w:fldChar w:fldCharType="begin"/>
    </w:r>
    <w:r w:rsidRPr="00D80AAB">
      <w:rPr>
        <w:rFonts w:asciiTheme="minorHAnsi" w:hAnsiTheme="minorHAnsi" w:cstheme="minorHAnsi"/>
        <w:sz w:val="16"/>
        <w:szCs w:val="16"/>
      </w:rPr>
      <w:instrText xml:space="preserve"> SECTIONPAGES   \* MERGEFORMAT </w:instrText>
    </w:r>
    <w:r w:rsidRPr="00D80AAB">
      <w:rPr>
        <w:rFonts w:asciiTheme="minorHAnsi" w:hAnsiTheme="minorHAnsi" w:cstheme="minorHAnsi"/>
        <w:sz w:val="16"/>
        <w:szCs w:val="16"/>
      </w:rPr>
      <w:fldChar w:fldCharType="separate"/>
    </w:r>
    <w:r w:rsidR="006B3EFB">
      <w:rPr>
        <w:rFonts w:asciiTheme="minorHAnsi" w:hAnsiTheme="minorHAnsi" w:cstheme="minorHAnsi"/>
        <w:noProof/>
        <w:sz w:val="16"/>
        <w:szCs w:val="16"/>
      </w:rPr>
      <w:t>9</w:t>
    </w:r>
    <w:r w:rsidRPr="00D80AAB">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2154" w14:textId="77777777" w:rsidR="00962933" w:rsidRDefault="00962933" w:rsidP="00E035DA">
      <w:r>
        <w:separator/>
      </w:r>
    </w:p>
  </w:footnote>
  <w:footnote w:type="continuationSeparator" w:id="0">
    <w:p w14:paraId="30A8429C" w14:textId="77777777" w:rsidR="00962933" w:rsidRDefault="00962933" w:rsidP="00E035DA">
      <w:r>
        <w:continuationSeparator/>
      </w:r>
    </w:p>
  </w:footnote>
  <w:footnote w:type="continuationNotice" w:id="1">
    <w:p w14:paraId="014B67D2" w14:textId="77777777" w:rsidR="00962933" w:rsidRDefault="00962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ADF7" w14:textId="5F4C96E0" w:rsidR="00CC08A6" w:rsidRDefault="00CC08A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F70B" w14:textId="184505B1" w:rsidR="00CC08A6" w:rsidRDefault="00CC08A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2E4C" w14:textId="1236E71A" w:rsidR="0025738E" w:rsidRDefault="00D80AAB" w:rsidP="0025738E">
    <w:pPr>
      <w:pStyle w:val="Glava"/>
      <w:tabs>
        <w:tab w:val="left" w:pos="5112"/>
      </w:tabs>
      <w:rPr>
        <w:rFonts w:cs="Arial"/>
        <w:sz w:val="16"/>
      </w:rPr>
    </w:pPr>
    <w:r>
      <w:rPr>
        <w:noProof/>
      </w:rPr>
      <mc:AlternateContent>
        <mc:Choice Requires="wpg">
          <w:drawing>
            <wp:anchor distT="0" distB="0" distL="114300" distR="114300" simplePos="0" relativeHeight="251673600" behindDoc="0" locked="0" layoutInCell="1" allowOverlap="1" wp14:anchorId="35E76605" wp14:editId="4192FA73">
              <wp:simplePos x="0" y="0"/>
              <wp:positionH relativeFrom="column">
                <wp:posOffset>2482077</wp:posOffset>
              </wp:positionH>
              <wp:positionV relativeFrom="paragraph">
                <wp:posOffset>-60960</wp:posOffset>
              </wp:positionV>
              <wp:extent cx="1656715" cy="340995"/>
              <wp:effectExtent l="0" t="0" r="635" b="1905"/>
              <wp:wrapThrough wrapText="bothSides">
                <wp:wrapPolygon edited="0">
                  <wp:start x="14654" y="0"/>
                  <wp:lineTo x="0" y="0"/>
                  <wp:lineTo x="0" y="20514"/>
                  <wp:lineTo x="21360" y="20514"/>
                  <wp:lineTo x="21360" y="1207"/>
                  <wp:lineTo x="15896" y="0"/>
                  <wp:lineTo x="14654" y="0"/>
                </wp:wrapPolygon>
              </wp:wrapThrough>
              <wp:docPr id="1" name="Group 15472"/>
              <wp:cNvGraphicFramePr/>
              <a:graphic xmlns:a="http://schemas.openxmlformats.org/drawingml/2006/main">
                <a:graphicData uri="http://schemas.microsoft.com/office/word/2010/wordprocessingGroup">
                  <wpg:wgp>
                    <wpg:cNvGrpSpPr/>
                    <wpg:grpSpPr>
                      <a:xfrm>
                        <a:off x="0" y="0"/>
                        <a:ext cx="1656715" cy="340995"/>
                        <a:chOff x="0" y="0"/>
                        <a:chExt cx="6085802" cy="1104556"/>
                      </a:xfrm>
                    </wpg:grpSpPr>
                    <pic:pic xmlns:pic="http://schemas.openxmlformats.org/drawingml/2006/picture">
                      <pic:nvPicPr>
                        <pic:cNvPr id="2" name="Picture 16966"/>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4" name="Picture 16967"/>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5" name="Picture 16969"/>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6" name="Picture 16968"/>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7" name="Picture 16970"/>
                        <pic:cNvPicPr/>
                      </pic:nvPicPr>
                      <pic:blipFill>
                        <a:blip r:embed="rId1"/>
                        <a:stretch>
                          <a:fillRect/>
                        </a:stretch>
                      </pic:blipFill>
                      <pic:spPr>
                        <a:xfrm>
                          <a:off x="-4558" y="71895"/>
                          <a:ext cx="3054096" cy="1030224"/>
                        </a:xfrm>
                        <a:prstGeom prst="rect">
                          <a:avLst/>
                        </a:prstGeom>
                      </pic:spPr>
                    </pic:pic>
                    <wps:wsp>
                      <wps:cNvPr id="8" name="Shape 70"/>
                      <wps:cNvSpPr/>
                      <wps:spPr>
                        <a:xfrm>
                          <a:off x="3838191" y="7685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9" name="Shape 71"/>
                      <wps:cNvSpPr/>
                      <wps:spPr>
                        <a:xfrm>
                          <a:off x="4048138" y="76853"/>
                          <a:ext cx="101174" cy="235204"/>
                        </a:xfrm>
                        <a:custGeom>
                          <a:avLst/>
                          <a:gdLst/>
                          <a:ahLst/>
                          <a:cxnLst/>
                          <a:rect l="0" t="0" r="0" b="0"/>
                          <a:pathLst>
                            <a:path w="101174" h="235204">
                              <a:moveTo>
                                <a:pt x="71285" y="0"/>
                              </a:moveTo>
                              <a:lnTo>
                                <a:pt x="101174" y="0"/>
                              </a:lnTo>
                              <a:lnTo>
                                <a:pt x="101174" y="41402"/>
                              </a:lnTo>
                              <a:lnTo>
                                <a:pt x="100190" y="41402"/>
                              </a:lnTo>
                              <a:lnTo>
                                <a:pt x="71615" y="147168"/>
                              </a:lnTo>
                              <a:lnTo>
                                <a:pt x="101174" y="147168"/>
                              </a:lnTo>
                              <a:lnTo>
                                <a:pt x="101174" y="185598"/>
                              </a:lnTo>
                              <a:lnTo>
                                <a:pt x="61100" y="185598"/>
                              </a:lnTo>
                              <a:lnTo>
                                <a:pt x="47955" y="235204"/>
                              </a:lnTo>
                              <a:lnTo>
                                <a:pt x="0" y="235204"/>
                              </a:lnTo>
                              <a:lnTo>
                                <a:pt x="71285" y="0"/>
                              </a:lnTo>
                              <a:close/>
                            </a:path>
                          </a:pathLst>
                        </a:custGeom>
                        <a:solidFill>
                          <a:srgbClr val="6798AE"/>
                        </a:solidFill>
                        <a:ln w="0" cap="flat">
                          <a:noFill/>
                          <a:miter lim="127000"/>
                        </a:ln>
                        <a:effectLst/>
                      </wps:spPr>
                      <wps:bodyPr/>
                    </wps:wsp>
                    <wps:wsp>
                      <wps:cNvPr id="10" name="Shape 72"/>
                      <wps:cNvSpPr/>
                      <wps:spPr>
                        <a:xfrm>
                          <a:off x="4149312" y="76853"/>
                          <a:ext cx="103156" cy="235204"/>
                        </a:xfrm>
                        <a:custGeom>
                          <a:avLst/>
                          <a:gdLst/>
                          <a:ahLst/>
                          <a:cxnLst/>
                          <a:rect l="0" t="0" r="0" b="0"/>
                          <a:pathLst>
                            <a:path w="103156" h="235204">
                              <a:moveTo>
                                <a:pt x="0" y="0"/>
                              </a:moveTo>
                              <a:lnTo>
                                <a:pt x="31541"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1" name="Shape 73"/>
                      <wps:cNvSpPr/>
                      <wps:spPr>
                        <a:xfrm>
                          <a:off x="4266289" y="72917"/>
                          <a:ext cx="161290" cy="243091"/>
                        </a:xfrm>
                        <a:custGeom>
                          <a:avLst/>
                          <a:gdLst/>
                          <a:ahLst/>
                          <a:cxnLst/>
                          <a:rect l="0" t="0" r="0" b="0"/>
                          <a:pathLst>
                            <a:path w="161290" h="243091">
                              <a:moveTo>
                                <a:pt x="101841" y="0"/>
                              </a:moveTo>
                              <a:cubicBezTo>
                                <a:pt x="125819" y="0"/>
                                <a:pt x="143548" y="4267"/>
                                <a:pt x="159004" y="9855"/>
                              </a:cubicBezTo>
                              <a:lnTo>
                                <a:pt x="152426" y="47638"/>
                              </a:lnTo>
                              <a:cubicBezTo>
                                <a:pt x="139941" y="43040"/>
                                <a:pt x="125819" y="39751"/>
                                <a:pt x="107417" y="39751"/>
                              </a:cubicBezTo>
                              <a:cubicBezTo>
                                <a:pt x="62090" y="39751"/>
                                <a:pt x="47638" y="57163"/>
                                <a:pt x="47638" y="119901"/>
                              </a:cubicBezTo>
                              <a:cubicBezTo>
                                <a:pt x="47638" y="185928"/>
                                <a:pt x="63411" y="203009"/>
                                <a:pt x="107417" y="203009"/>
                              </a:cubicBezTo>
                              <a:cubicBezTo>
                                <a:pt x="125819" y="203009"/>
                                <a:pt x="140919" y="199720"/>
                                <a:pt x="154394" y="194475"/>
                              </a:cubicBezTo>
                              <a:lnTo>
                                <a:pt x="161290" y="230937"/>
                              </a:lnTo>
                              <a:cubicBezTo>
                                <a:pt x="143231" y="238811"/>
                                <a:pt x="122847" y="243091"/>
                                <a:pt x="99200" y="243091"/>
                              </a:cubicBezTo>
                              <a:cubicBezTo>
                                <a:pt x="30213" y="243091"/>
                                <a:pt x="0" y="208928"/>
                                <a:pt x="0" y="121539"/>
                              </a:cubicBezTo>
                              <a:cubicBezTo>
                                <a:pt x="0" y="36792"/>
                                <a:pt x="28905" y="0"/>
                                <a:pt x="101841" y="0"/>
                              </a:cubicBezTo>
                              <a:close/>
                            </a:path>
                          </a:pathLst>
                        </a:custGeom>
                        <a:solidFill>
                          <a:srgbClr val="6798AE"/>
                        </a:solidFill>
                        <a:ln w="0" cap="flat">
                          <a:noFill/>
                          <a:miter lim="127000"/>
                        </a:ln>
                        <a:effectLst/>
                      </wps:spPr>
                      <wps:bodyPr/>
                    </wps:wsp>
                    <wps:wsp>
                      <wps:cNvPr id="12" name="Shape 74"/>
                      <wps:cNvSpPr/>
                      <wps:spPr>
                        <a:xfrm>
                          <a:off x="4300452" y="0"/>
                          <a:ext cx="122187" cy="63392"/>
                        </a:xfrm>
                        <a:custGeom>
                          <a:avLst/>
                          <a:gdLst/>
                          <a:ahLst/>
                          <a:cxnLst/>
                          <a:rect l="0" t="0" r="0" b="0"/>
                          <a:pathLst>
                            <a:path w="122187" h="63392">
                              <a:moveTo>
                                <a:pt x="106098" y="0"/>
                              </a:moveTo>
                              <a:lnTo>
                                <a:pt x="106112" y="0"/>
                              </a:lnTo>
                              <a:lnTo>
                                <a:pt x="122187" y="27261"/>
                              </a:lnTo>
                              <a:lnTo>
                                <a:pt x="60109" y="63392"/>
                              </a:lnTo>
                              <a:lnTo>
                                <a:pt x="0" y="29229"/>
                              </a:lnTo>
                              <a:lnTo>
                                <a:pt x="18402" y="324"/>
                              </a:lnTo>
                              <a:lnTo>
                                <a:pt x="61760" y="25953"/>
                              </a:lnTo>
                              <a:lnTo>
                                <a:pt x="106098" y="0"/>
                              </a:lnTo>
                              <a:close/>
                            </a:path>
                          </a:pathLst>
                        </a:custGeom>
                        <a:solidFill>
                          <a:srgbClr val="6798AE"/>
                        </a:solidFill>
                        <a:ln w="0" cap="flat">
                          <a:noFill/>
                          <a:miter lim="127000"/>
                        </a:ln>
                        <a:effectLst/>
                      </wps:spPr>
                      <wps:bodyPr/>
                    </wps:wsp>
                    <wps:wsp>
                      <wps:cNvPr id="13" name="Shape 75"/>
                      <wps:cNvSpPr/>
                      <wps:spPr>
                        <a:xfrm>
                          <a:off x="4464100" y="76852"/>
                          <a:ext cx="81782" cy="235204"/>
                        </a:xfrm>
                        <a:custGeom>
                          <a:avLst/>
                          <a:gdLst/>
                          <a:ahLst/>
                          <a:cxnLst/>
                          <a:rect l="0" t="0" r="0" b="0"/>
                          <a:pathLst>
                            <a:path w="81782" h="235204">
                              <a:moveTo>
                                <a:pt x="0" y="0"/>
                              </a:moveTo>
                              <a:lnTo>
                                <a:pt x="81128" y="0"/>
                              </a:lnTo>
                              <a:lnTo>
                                <a:pt x="81782" y="74"/>
                              </a:lnTo>
                              <a:lnTo>
                                <a:pt x="81782" y="39379"/>
                              </a:lnTo>
                              <a:lnTo>
                                <a:pt x="78168" y="39103"/>
                              </a:lnTo>
                              <a:lnTo>
                                <a:pt x="45644" y="39103"/>
                              </a:lnTo>
                              <a:lnTo>
                                <a:pt x="45644" y="105448"/>
                              </a:lnTo>
                              <a:lnTo>
                                <a:pt x="78168" y="105448"/>
                              </a:lnTo>
                              <a:lnTo>
                                <a:pt x="81782" y="105118"/>
                              </a:lnTo>
                              <a:lnTo>
                                <a:pt x="81782" y="145558"/>
                              </a:lnTo>
                              <a:lnTo>
                                <a:pt x="80467" y="142901"/>
                              </a:lnTo>
                              <a:lnTo>
                                <a:pt x="45644" y="142901"/>
                              </a:lnTo>
                              <a:lnTo>
                                <a:pt x="45644" y="235204"/>
                              </a:lnTo>
                              <a:lnTo>
                                <a:pt x="0" y="235204"/>
                              </a:lnTo>
                              <a:lnTo>
                                <a:pt x="0" y="0"/>
                              </a:lnTo>
                              <a:close/>
                            </a:path>
                          </a:pathLst>
                        </a:custGeom>
                        <a:solidFill>
                          <a:srgbClr val="6798AE"/>
                        </a:solidFill>
                        <a:ln w="0" cap="flat">
                          <a:noFill/>
                          <a:miter lim="127000"/>
                        </a:ln>
                        <a:effectLst/>
                      </wps:spPr>
                      <wps:bodyPr/>
                    </wps:wsp>
                    <wps:wsp>
                      <wps:cNvPr id="14" name="Shape 76"/>
                      <wps:cNvSpPr/>
                      <wps:spPr>
                        <a:xfrm>
                          <a:off x="4545882" y="7692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02"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5" name="Shape 77"/>
                      <wps:cNvSpPr/>
                      <wps:spPr>
                        <a:xfrm>
                          <a:off x="4651698" y="76851"/>
                          <a:ext cx="168504" cy="235217"/>
                        </a:xfrm>
                        <a:custGeom>
                          <a:avLst/>
                          <a:gdLst/>
                          <a:ahLst/>
                          <a:cxnLst/>
                          <a:rect l="0" t="0" r="0" b="0"/>
                          <a:pathLst>
                            <a:path w="168504" h="235217">
                              <a:moveTo>
                                <a:pt x="0" y="0"/>
                              </a:moveTo>
                              <a:lnTo>
                                <a:pt x="168504" y="0"/>
                              </a:lnTo>
                              <a:lnTo>
                                <a:pt x="168504" y="39764"/>
                              </a:lnTo>
                              <a:lnTo>
                                <a:pt x="107086" y="39764"/>
                              </a:lnTo>
                              <a:lnTo>
                                <a:pt x="107086" y="235217"/>
                              </a:lnTo>
                              <a:lnTo>
                                <a:pt x="61417" y="235217"/>
                              </a:lnTo>
                              <a:lnTo>
                                <a:pt x="61417" y="39764"/>
                              </a:lnTo>
                              <a:lnTo>
                                <a:pt x="0" y="39764"/>
                              </a:lnTo>
                              <a:lnTo>
                                <a:pt x="0" y="0"/>
                              </a:lnTo>
                              <a:close/>
                            </a:path>
                          </a:pathLst>
                        </a:custGeom>
                        <a:solidFill>
                          <a:srgbClr val="6798AE"/>
                        </a:solidFill>
                        <a:ln w="0" cap="flat">
                          <a:noFill/>
                          <a:miter lim="127000"/>
                        </a:ln>
                        <a:effectLst/>
                      </wps:spPr>
                      <wps:bodyPr/>
                    </wps:wsp>
                    <wps:wsp>
                      <wps:cNvPr id="16" name="Shape 78"/>
                      <wps:cNvSpPr/>
                      <wps:spPr>
                        <a:xfrm>
                          <a:off x="4912240" y="76857"/>
                          <a:ext cx="158648" cy="235204"/>
                        </a:xfrm>
                        <a:custGeom>
                          <a:avLst/>
                          <a:gdLst/>
                          <a:ahLst/>
                          <a:cxnLst/>
                          <a:rect l="0" t="0" r="0" b="0"/>
                          <a:pathLst>
                            <a:path w="158648" h="235204">
                              <a:moveTo>
                                <a:pt x="4928" y="0"/>
                              </a:moveTo>
                              <a:lnTo>
                                <a:pt x="156363" y="0"/>
                              </a:lnTo>
                              <a:lnTo>
                                <a:pt x="156363" y="39420"/>
                              </a:lnTo>
                              <a:lnTo>
                                <a:pt x="49924" y="196113"/>
                              </a:lnTo>
                              <a:lnTo>
                                <a:pt x="158648" y="196113"/>
                              </a:lnTo>
                              <a:lnTo>
                                <a:pt x="158648" y="235204"/>
                              </a:lnTo>
                              <a:lnTo>
                                <a:pt x="0" y="235204"/>
                              </a:lnTo>
                              <a:lnTo>
                                <a:pt x="0" y="195123"/>
                              </a:lnTo>
                              <a:lnTo>
                                <a:pt x="105118" y="39103"/>
                              </a:lnTo>
                              <a:lnTo>
                                <a:pt x="4928" y="39103"/>
                              </a:lnTo>
                              <a:lnTo>
                                <a:pt x="4928" y="0"/>
                              </a:lnTo>
                              <a:close/>
                            </a:path>
                          </a:pathLst>
                        </a:custGeom>
                        <a:solidFill>
                          <a:srgbClr val="6798AE"/>
                        </a:solidFill>
                        <a:ln w="0" cap="flat">
                          <a:noFill/>
                          <a:miter lim="127000"/>
                        </a:ln>
                        <a:effectLst/>
                      </wps:spPr>
                      <wps:bodyPr/>
                    </wps:wsp>
                    <wps:wsp>
                      <wps:cNvPr id="17" name="Shape 79"/>
                      <wps:cNvSpPr/>
                      <wps:spPr>
                        <a:xfrm>
                          <a:off x="5087353" y="76853"/>
                          <a:ext cx="101188" cy="235204"/>
                        </a:xfrm>
                        <a:custGeom>
                          <a:avLst/>
                          <a:gdLst/>
                          <a:ahLst/>
                          <a:cxnLst/>
                          <a:rect l="0" t="0" r="0" b="0"/>
                          <a:pathLst>
                            <a:path w="101188" h="235204">
                              <a:moveTo>
                                <a:pt x="71298" y="0"/>
                              </a:moveTo>
                              <a:lnTo>
                                <a:pt x="101188" y="0"/>
                              </a:lnTo>
                              <a:lnTo>
                                <a:pt x="101188" y="41402"/>
                              </a:lnTo>
                              <a:lnTo>
                                <a:pt x="100190" y="41402"/>
                              </a:lnTo>
                              <a:lnTo>
                                <a:pt x="71628" y="147168"/>
                              </a:lnTo>
                              <a:lnTo>
                                <a:pt x="101188" y="147168"/>
                              </a:lnTo>
                              <a:lnTo>
                                <a:pt x="101188" y="185598"/>
                              </a:lnTo>
                              <a:lnTo>
                                <a:pt x="61113" y="185598"/>
                              </a:lnTo>
                              <a:lnTo>
                                <a:pt x="47968" y="235204"/>
                              </a:lnTo>
                              <a:lnTo>
                                <a:pt x="0" y="235204"/>
                              </a:lnTo>
                              <a:lnTo>
                                <a:pt x="71298" y="0"/>
                              </a:lnTo>
                              <a:close/>
                            </a:path>
                          </a:pathLst>
                        </a:custGeom>
                        <a:solidFill>
                          <a:srgbClr val="6798AE"/>
                        </a:solidFill>
                        <a:ln w="0" cap="flat">
                          <a:noFill/>
                          <a:miter lim="127000"/>
                        </a:ln>
                        <a:effectLst/>
                      </wps:spPr>
                      <wps:bodyPr/>
                    </wps:wsp>
                    <wps:wsp>
                      <wps:cNvPr id="18" name="Shape 80"/>
                      <wps:cNvSpPr/>
                      <wps:spPr>
                        <a:xfrm>
                          <a:off x="5188541" y="76853"/>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9" name="Shape 81"/>
                      <wps:cNvSpPr/>
                      <wps:spPr>
                        <a:xfrm>
                          <a:off x="3828978" y="467224"/>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20" name="Shape 82"/>
                      <wps:cNvSpPr/>
                      <wps:spPr>
                        <a:xfrm>
                          <a:off x="3924901" y="467178"/>
                          <a:ext cx="95923" cy="243091"/>
                        </a:xfrm>
                        <a:custGeom>
                          <a:avLst/>
                          <a:gdLst/>
                          <a:ahLst/>
                          <a:cxnLst/>
                          <a:rect l="0" t="0" r="0" b="0"/>
                          <a:pathLst>
                            <a:path w="95923" h="243091">
                              <a:moveTo>
                                <a:pt x="330" y="0"/>
                              </a:moveTo>
                              <a:cubicBezTo>
                                <a:pt x="64389" y="0"/>
                                <a:pt x="95923" y="27267"/>
                                <a:pt x="95923" y="121222"/>
                              </a:cubicBezTo>
                              <a:cubicBezTo>
                                <a:pt x="95923"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21" name="Shape 83"/>
                      <wps:cNvSpPr/>
                      <wps:spPr>
                        <a:xfrm>
                          <a:off x="4061604" y="471121"/>
                          <a:ext cx="176390" cy="235204"/>
                        </a:xfrm>
                        <a:custGeom>
                          <a:avLst/>
                          <a:gdLst/>
                          <a:ahLst/>
                          <a:cxnLst/>
                          <a:rect l="0" t="0" r="0" b="0"/>
                          <a:pathLst>
                            <a:path w="176390" h="235204">
                              <a:moveTo>
                                <a:pt x="0" y="0"/>
                              </a:moveTo>
                              <a:lnTo>
                                <a:pt x="45669" y="0"/>
                              </a:lnTo>
                              <a:lnTo>
                                <a:pt x="45669" y="95276"/>
                              </a:lnTo>
                              <a:lnTo>
                                <a:pt x="58788" y="95276"/>
                              </a:lnTo>
                              <a:lnTo>
                                <a:pt x="121539" y="0"/>
                              </a:lnTo>
                              <a:lnTo>
                                <a:pt x="172784" y="0"/>
                              </a:lnTo>
                              <a:lnTo>
                                <a:pt x="95250" y="112014"/>
                              </a:lnTo>
                              <a:lnTo>
                                <a:pt x="176390" y="235204"/>
                              </a:lnTo>
                              <a:lnTo>
                                <a:pt x="122530" y="235204"/>
                              </a:lnTo>
                              <a:lnTo>
                                <a:pt x="57823" y="132055"/>
                              </a:lnTo>
                              <a:lnTo>
                                <a:pt x="45669" y="132055"/>
                              </a:lnTo>
                              <a:lnTo>
                                <a:pt x="45669" y="235204"/>
                              </a:lnTo>
                              <a:lnTo>
                                <a:pt x="0" y="235204"/>
                              </a:lnTo>
                              <a:lnTo>
                                <a:pt x="0" y="0"/>
                              </a:lnTo>
                              <a:close/>
                            </a:path>
                          </a:pathLst>
                        </a:custGeom>
                        <a:solidFill>
                          <a:srgbClr val="6798AE"/>
                        </a:solidFill>
                        <a:ln w="0" cap="flat">
                          <a:noFill/>
                          <a:miter lim="127000"/>
                        </a:ln>
                        <a:effectLst/>
                      </wps:spPr>
                      <wps:bodyPr/>
                    </wps:wsp>
                    <wps:wsp>
                      <wps:cNvPr id="22" name="Shape 84"/>
                      <wps:cNvSpPr/>
                      <wps:spPr>
                        <a:xfrm>
                          <a:off x="4265643" y="471118"/>
                          <a:ext cx="81788" cy="235204"/>
                        </a:xfrm>
                        <a:custGeom>
                          <a:avLst/>
                          <a:gdLst/>
                          <a:ahLst/>
                          <a:cxnLst/>
                          <a:rect l="0" t="0" r="0" b="0"/>
                          <a:pathLst>
                            <a:path w="81788" h="235204">
                              <a:moveTo>
                                <a:pt x="0" y="0"/>
                              </a:moveTo>
                              <a:lnTo>
                                <a:pt x="81140" y="0"/>
                              </a:lnTo>
                              <a:lnTo>
                                <a:pt x="81788" y="73"/>
                              </a:lnTo>
                              <a:lnTo>
                                <a:pt x="81788" y="39379"/>
                              </a:lnTo>
                              <a:lnTo>
                                <a:pt x="78181" y="39103"/>
                              </a:lnTo>
                              <a:lnTo>
                                <a:pt x="45657" y="39103"/>
                              </a:lnTo>
                              <a:lnTo>
                                <a:pt x="45657" y="105461"/>
                              </a:lnTo>
                              <a:lnTo>
                                <a:pt x="78181" y="105461"/>
                              </a:lnTo>
                              <a:lnTo>
                                <a:pt x="81788" y="105132"/>
                              </a:lnTo>
                              <a:lnTo>
                                <a:pt x="81788" y="145545"/>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23" name="Shape 85"/>
                      <wps:cNvSpPr/>
                      <wps:spPr>
                        <a:xfrm>
                          <a:off x="4347431" y="471191"/>
                          <a:ext cx="96901" cy="235131"/>
                        </a:xfrm>
                        <a:custGeom>
                          <a:avLst/>
                          <a:gdLst/>
                          <a:ahLst/>
                          <a:cxnLst/>
                          <a:rect l="0" t="0" r="0" b="0"/>
                          <a:pathLst>
                            <a:path w="96901" h="235131">
                              <a:moveTo>
                                <a:pt x="0" y="0"/>
                              </a:moveTo>
                              <a:lnTo>
                                <a:pt x="39409" y="4440"/>
                              </a:lnTo>
                              <a:cubicBezTo>
                                <a:pt x="71883" y="13421"/>
                                <a:pt x="82791" y="35662"/>
                                <a:pt x="82791" y="69904"/>
                              </a:cubicBezTo>
                              <a:cubicBezTo>
                                <a:pt x="82791" y="102416"/>
                                <a:pt x="71615" y="125403"/>
                                <a:pt x="45009" y="135944"/>
                              </a:cubicBezTo>
                              <a:lnTo>
                                <a:pt x="96901" y="235131"/>
                              </a:lnTo>
                              <a:lnTo>
                                <a:pt x="44348" y="235131"/>
                              </a:lnTo>
                              <a:lnTo>
                                <a:pt x="0" y="145472"/>
                              </a:lnTo>
                              <a:lnTo>
                                <a:pt x="0" y="105059"/>
                              </a:lnTo>
                              <a:lnTo>
                                <a:pt x="15906" y="103606"/>
                              </a:lnTo>
                              <a:cubicBezTo>
                                <a:pt x="31517" y="99923"/>
                                <a:pt x="36132" y="90186"/>
                                <a:pt x="36132" y="71212"/>
                              </a:cubicBezTo>
                              <a:cubicBezTo>
                                <a:pt x="36132" y="52000"/>
                                <a:pt x="30402" y="43504"/>
                                <a:pt x="15070" y="40457"/>
                              </a:cubicBezTo>
                              <a:lnTo>
                                <a:pt x="0" y="39306"/>
                              </a:lnTo>
                              <a:lnTo>
                                <a:pt x="0" y="0"/>
                              </a:lnTo>
                              <a:close/>
                            </a:path>
                          </a:pathLst>
                        </a:custGeom>
                        <a:solidFill>
                          <a:srgbClr val="6798AE"/>
                        </a:solidFill>
                        <a:ln w="0" cap="flat">
                          <a:noFill/>
                          <a:miter lim="127000"/>
                        </a:ln>
                        <a:effectLst/>
                      </wps:spPr>
                      <wps:bodyPr/>
                    </wps:wsp>
                    <wps:wsp>
                      <wps:cNvPr id="24" name="Shape 86"/>
                      <wps:cNvSpPr/>
                      <wps:spPr>
                        <a:xfrm>
                          <a:off x="4475587" y="471124"/>
                          <a:ext cx="150444" cy="235204"/>
                        </a:xfrm>
                        <a:custGeom>
                          <a:avLst/>
                          <a:gdLst/>
                          <a:ahLst/>
                          <a:cxnLst/>
                          <a:rect l="0" t="0" r="0" b="0"/>
                          <a:pathLst>
                            <a:path w="150444" h="235204">
                              <a:moveTo>
                                <a:pt x="0" y="0"/>
                              </a:moveTo>
                              <a:lnTo>
                                <a:pt x="150444" y="0"/>
                              </a:lnTo>
                              <a:lnTo>
                                <a:pt x="150444" y="39751"/>
                              </a:lnTo>
                              <a:lnTo>
                                <a:pt x="45669" y="39751"/>
                              </a:lnTo>
                              <a:lnTo>
                                <a:pt x="45669" y="97231"/>
                              </a:lnTo>
                              <a:lnTo>
                                <a:pt x="136982" y="97231"/>
                              </a:lnTo>
                              <a:lnTo>
                                <a:pt x="136982" y="136322"/>
                              </a:lnTo>
                              <a:lnTo>
                                <a:pt x="45669" y="136322"/>
                              </a:lnTo>
                              <a:lnTo>
                                <a:pt x="45669"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25" name="Shape 87"/>
                      <wps:cNvSpPr/>
                      <wps:spPr>
                        <a:xfrm>
                          <a:off x="4644144" y="471124"/>
                          <a:ext cx="196431" cy="235204"/>
                        </a:xfrm>
                        <a:custGeom>
                          <a:avLst/>
                          <a:gdLst/>
                          <a:ahLst/>
                          <a:cxnLst/>
                          <a:rect l="0" t="0" r="0" b="0"/>
                          <a:pathLst>
                            <a:path w="196431" h="235204">
                              <a:moveTo>
                                <a:pt x="0" y="0"/>
                              </a:moveTo>
                              <a:lnTo>
                                <a:pt x="48273" y="0"/>
                              </a:lnTo>
                              <a:lnTo>
                                <a:pt x="98209" y="195453"/>
                              </a:lnTo>
                              <a:lnTo>
                                <a:pt x="99847" y="195453"/>
                              </a:lnTo>
                              <a:lnTo>
                                <a:pt x="150114" y="0"/>
                              </a:lnTo>
                              <a:lnTo>
                                <a:pt x="196431" y="0"/>
                              </a:lnTo>
                              <a:lnTo>
                                <a:pt x="132372" y="235204"/>
                              </a:lnTo>
                              <a:lnTo>
                                <a:pt x="63729" y="235204"/>
                              </a:lnTo>
                              <a:lnTo>
                                <a:pt x="0" y="0"/>
                              </a:lnTo>
                              <a:close/>
                            </a:path>
                          </a:pathLst>
                        </a:custGeom>
                        <a:solidFill>
                          <a:srgbClr val="6798AE"/>
                        </a:solidFill>
                        <a:ln w="0" cap="flat">
                          <a:noFill/>
                          <a:miter lim="127000"/>
                        </a:ln>
                        <a:effectLst/>
                      </wps:spPr>
                      <wps:bodyPr/>
                    </wps:wsp>
                    <wps:wsp>
                      <wps:cNvPr id="26" name="Shape 88"/>
                      <wps:cNvSpPr/>
                      <wps:spPr>
                        <a:xfrm>
                          <a:off x="4832730" y="471119"/>
                          <a:ext cx="101187" cy="235204"/>
                        </a:xfrm>
                        <a:custGeom>
                          <a:avLst/>
                          <a:gdLst/>
                          <a:ahLst/>
                          <a:cxnLst/>
                          <a:rect l="0" t="0" r="0" b="0"/>
                          <a:pathLst>
                            <a:path w="101187" h="235204">
                              <a:moveTo>
                                <a:pt x="71285" y="0"/>
                              </a:moveTo>
                              <a:lnTo>
                                <a:pt x="101187" y="0"/>
                              </a:lnTo>
                              <a:lnTo>
                                <a:pt x="101187" y="41402"/>
                              </a:lnTo>
                              <a:lnTo>
                                <a:pt x="100190" y="41402"/>
                              </a:lnTo>
                              <a:lnTo>
                                <a:pt x="71628" y="147168"/>
                              </a:lnTo>
                              <a:lnTo>
                                <a:pt x="101187" y="147168"/>
                              </a:lnTo>
                              <a:lnTo>
                                <a:pt x="101187" y="185598"/>
                              </a:lnTo>
                              <a:lnTo>
                                <a:pt x="61100" y="185598"/>
                              </a:lnTo>
                              <a:lnTo>
                                <a:pt x="47968" y="235204"/>
                              </a:lnTo>
                              <a:lnTo>
                                <a:pt x="0" y="235204"/>
                              </a:lnTo>
                              <a:lnTo>
                                <a:pt x="71285" y="0"/>
                              </a:lnTo>
                              <a:close/>
                            </a:path>
                          </a:pathLst>
                        </a:custGeom>
                        <a:solidFill>
                          <a:srgbClr val="6798AE"/>
                        </a:solidFill>
                        <a:ln w="0" cap="flat">
                          <a:noFill/>
                          <a:miter lim="127000"/>
                        </a:ln>
                        <a:effectLst/>
                      </wps:spPr>
                      <wps:bodyPr/>
                    </wps:wsp>
                    <wps:wsp>
                      <wps:cNvPr id="27" name="Shape 89"/>
                      <wps:cNvSpPr/>
                      <wps:spPr>
                        <a:xfrm>
                          <a:off x="4933917" y="471119"/>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28" name="Shape 90"/>
                      <wps:cNvSpPr/>
                      <wps:spPr>
                        <a:xfrm>
                          <a:off x="5064704" y="471120"/>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29" name="Shape 91"/>
                      <wps:cNvSpPr/>
                      <wps:spPr>
                        <a:xfrm>
                          <a:off x="5263470" y="471128"/>
                          <a:ext cx="85408" cy="305829"/>
                        </a:xfrm>
                        <a:custGeom>
                          <a:avLst/>
                          <a:gdLst/>
                          <a:ahLst/>
                          <a:cxnLst/>
                          <a:rect l="0" t="0" r="0" b="0"/>
                          <a:pathLst>
                            <a:path w="85408" h="305829">
                              <a:moveTo>
                                <a:pt x="39738" y="0"/>
                              </a:moveTo>
                              <a:lnTo>
                                <a:pt x="85408" y="0"/>
                              </a:lnTo>
                              <a:lnTo>
                                <a:pt x="85408" y="210566"/>
                              </a:lnTo>
                              <a:cubicBezTo>
                                <a:pt x="85408" y="263449"/>
                                <a:pt x="68986" y="291376"/>
                                <a:pt x="12484" y="305829"/>
                              </a:cubicBezTo>
                              <a:lnTo>
                                <a:pt x="0" y="266726"/>
                              </a:lnTo>
                              <a:cubicBezTo>
                                <a:pt x="30861" y="257213"/>
                                <a:pt x="39738" y="245047"/>
                                <a:pt x="39738" y="214173"/>
                              </a:cubicBezTo>
                              <a:lnTo>
                                <a:pt x="39738" y="0"/>
                              </a:lnTo>
                              <a:close/>
                            </a:path>
                          </a:pathLst>
                        </a:custGeom>
                        <a:solidFill>
                          <a:srgbClr val="6798AE"/>
                        </a:solidFill>
                        <a:ln w="0" cap="flat">
                          <a:noFill/>
                          <a:miter lim="127000"/>
                        </a:ln>
                        <a:effectLst/>
                      </wps:spPr>
                      <wps:bodyPr/>
                    </wps:wsp>
                    <wps:wsp>
                      <wps:cNvPr id="30" name="Shape 92"/>
                      <wps:cNvSpPr/>
                      <wps:spPr>
                        <a:xfrm>
                          <a:off x="5398510" y="471124"/>
                          <a:ext cx="150444" cy="235204"/>
                        </a:xfrm>
                        <a:custGeom>
                          <a:avLst/>
                          <a:gdLst/>
                          <a:ahLst/>
                          <a:cxnLst/>
                          <a:rect l="0" t="0" r="0" b="0"/>
                          <a:pathLst>
                            <a:path w="150444" h="235204">
                              <a:moveTo>
                                <a:pt x="0" y="0"/>
                              </a:moveTo>
                              <a:lnTo>
                                <a:pt x="150444" y="0"/>
                              </a:lnTo>
                              <a:lnTo>
                                <a:pt x="150444" y="39751"/>
                              </a:lnTo>
                              <a:lnTo>
                                <a:pt x="45657" y="39751"/>
                              </a:lnTo>
                              <a:lnTo>
                                <a:pt x="45657" y="97231"/>
                              </a:lnTo>
                              <a:lnTo>
                                <a:pt x="136982" y="97231"/>
                              </a:lnTo>
                              <a:lnTo>
                                <a:pt x="136982" y="136322"/>
                              </a:lnTo>
                              <a:lnTo>
                                <a:pt x="45657" y="136322"/>
                              </a:lnTo>
                              <a:lnTo>
                                <a:pt x="45657"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31" name="Shape 17504"/>
                      <wps:cNvSpPr/>
                      <wps:spPr>
                        <a:xfrm>
                          <a:off x="3838194" y="865404"/>
                          <a:ext cx="45669" cy="235204"/>
                        </a:xfrm>
                        <a:custGeom>
                          <a:avLst/>
                          <a:gdLst/>
                          <a:ahLst/>
                          <a:cxnLst/>
                          <a:rect l="0" t="0" r="0" b="0"/>
                          <a:pathLst>
                            <a:path w="45669" h="235204">
                              <a:moveTo>
                                <a:pt x="0" y="0"/>
                              </a:moveTo>
                              <a:lnTo>
                                <a:pt x="45669" y="0"/>
                              </a:lnTo>
                              <a:lnTo>
                                <a:pt x="45669" y="235204"/>
                              </a:lnTo>
                              <a:lnTo>
                                <a:pt x="0" y="235204"/>
                              </a:lnTo>
                              <a:lnTo>
                                <a:pt x="0" y="0"/>
                              </a:lnTo>
                            </a:path>
                          </a:pathLst>
                        </a:custGeom>
                        <a:solidFill>
                          <a:srgbClr val="6798AE"/>
                        </a:solidFill>
                        <a:ln w="0" cap="flat">
                          <a:noFill/>
                          <a:miter lim="127000"/>
                        </a:ln>
                        <a:effectLst/>
                      </wps:spPr>
                      <wps:bodyPr/>
                    </wps:wsp>
                    <wps:wsp>
                      <wps:cNvPr id="32" name="Shape 94"/>
                      <wps:cNvSpPr/>
                      <wps:spPr>
                        <a:xfrm>
                          <a:off x="3933797" y="86540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33" name="Shape 95"/>
                      <wps:cNvSpPr/>
                      <wps:spPr>
                        <a:xfrm>
                          <a:off x="4228489" y="861507"/>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34" name="Shape 96"/>
                      <wps:cNvSpPr/>
                      <wps:spPr>
                        <a:xfrm>
                          <a:off x="4324412" y="861461"/>
                          <a:ext cx="95936" cy="243091"/>
                        </a:xfrm>
                        <a:custGeom>
                          <a:avLst/>
                          <a:gdLst/>
                          <a:ahLst/>
                          <a:cxnLst/>
                          <a:rect l="0" t="0" r="0" b="0"/>
                          <a:pathLst>
                            <a:path w="95936" h="243091">
                              <a:moveTo>
                                <a:pt x="330" y="0"/>
                              </a:moveTo>
                              <a:cubicBezTo>
                                <a:pt x="64389" y="0"/>
                                <a:pt x="95936" y="27255"/>
                                <a:pt x="95936" y="121222"/>
                              </a:cubicBezTo>
                              <a:cubicBezTo>
                                <a:pt x="95936"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35" name="Shape 97"/>
                      <wps:cNvSpPr/>
                      <wps:spPr>
                        <a:xfrm>
                          <a:off x="4461112" y="865400"/>
                          <a:ext cx="88043" cy="235217"/>
                        </a:xfrm>
                        <a:custGeom>
                          <a:avLst/>
                          <a:gdLst/>
                          <a:ahLst/>
                          <a:cxnLst/>
                          <a:rect l="0" t="0" r="0" b="0"/>
                          <a:pathLst>
                            <a:path w="88043" h="235217">
                              <a:moveTo>
                                <a:pt x="0" y="0"/>
                              </a:moveTo>
                              <a:lnTo>
                                <a:pt x="75552" y="0"/>
                              </a:lnTo>
                              <a:lnTo>
                                <a:pt x="88043" y="683"/>
                              </a:lnTo>
                              <a:lnTo>
                                <a:pt x="88043" y="41056"/>
                              </a:lnTo>
                              <a:lnTo>
                                <a:pt x="78511" y="39764"/>
                              </a:lnTo>
                              <a:lnTo>
                                <a:pt x="45669" y="39764"/>
                              </a:lnTo>
                              <a:lnTo>
                                <a:pt x="45669" y="195466"/>
                              </a:lnTo>
                              <a:lnTo>
                                <a:pt x="78842" y="195466"/>
                              </a:lnTo>
                              <a:lnTo>
                                <a:pt x="88043" y="194310"/>
                              </a:lnTo>
                              <a:lnTo>
                                <a:pt x="88043" y="233597"/>
                              </a:lnTo>
                              <a:lnTo>
                                <a:pt x="76213" y="235217"/>
                              </a:lnTo>
                              <a:lnTo>
                                <a:pt x="0" y="235217"/>
                              </a:lnTo>
                              <a:lnTo>
                                <a:pt x="0" y="0"/>
                              </a:lnTo>
                              <a:close/>
                            </a:path>
                          </a:pathLst>
                        </a:custGeom>
                        <a:solidFill>
                          <a:srgbClr val="6798AE"/>
                        </a:solidFill>
                        <a:ln w="0" cap="flat">
                          <a:noFill/>
                          <a:miter lim="127000"/>
                        </a:ln>
                        <a:effectLst/>
                      </wps:spPr>
                      <wps:bodyPr/>
                    </wps:wsp>
                    <wps:wsp>
                      <wps:cNvPr id="36" name="Shape 98"/>
                      <wps:cNvSpPr/>
                      <wps:spPr>
                        <a:xfrm>
                          <a:off x="4549155" y="866083"/>
                          <a:ext cx="89338" cy="232914"/>
                        </a:xfrm>
                        <a:custGeom>
                          <a:avLst/>
                          <a:gdLst/>
                          <a:ahLst/>
                          <a:cxnLst/>
                          <a:rect l="0" t="0" r="0" b="0"/>
                          <a:pathLst>
                            <a:path w="89338" h="232914">
                              <a:moveTo>
                                <a:pt x="0" y="0"/>
                              </a:moveTo>
                              <a:lnTo>
                                <a:pt x="15090" y="825"/>
                              </a:lnTo>
                              <a:cubicBezTo>
                                <a:pt x="73256" y="7968"/>
                                <a:pt x="89338" y="41210"/>
                                <a:pt x="89338" y="115941"/>
                              </a:cubicBezTo>
                              <a:cubicBezTo>
                                <a:pt x="89338" y="180245"/>
                                <a:pt x="74372" y="214802"/>
                                <a:pt x="35433" y="228061"/>
                              </a:cubicBezTo>
                              <a:lnTo>
                                <a:pt x="0" y="232914"/>
                              </a:lnTo>
                              <a:lnTo>
                                <a:pt x="0" y="193627"/>
                              </a:lnTo>
                              <a:lnTo>
                                <a:pt x="14658" y="191785"/>
                              </a:lnTo>
                              <a:cubicBezTo>
                                <a:pt x="34430" y="185133"/>
                                <a:pt x="42374" y="165545"/>
                                <a:pt x="42374" y="115281"/>
                              </a:cubicBezTo>
                              <a:cubicBezTo>
                                <a:pt x="42374" y="68970"/>
                                <a:pt x="34051" y="49263"/>
                                <a:pt x="14234" y="42304"/>
                              </a:cubicBezTo>
                              <a:lnTo>
                                <a:pt x="0" y="40374"/>
                              </a:lnTo>
                              <a:lnTo>
                                <a:pt x="0" y="0"/>
                              </a:lnTo>
                              <a:close/>
                            </a:path>
                          </a:pathLst>
                        </a:custGeom>
                        <a:solidFill>
                          <a:srgbClr val="6798AE"/>
                        </a:solidFill>
                        <a:ln w="0" cap="flat">
                          <a:noFill/>
                          <a:miter lim="127000"/>
                        </a:ln>
                        <a:effectLst/>
                      </wps:spPr>
                      <wps:bodyPr/>
                    </wps:wsp>
                    <wps:wsp>
                      <wps:cNvPr id="37" name="Shape 99"/>
                      <wps:cNvSpPr/>
                      <wps:spPr>
                        <a:xfrm>
                          <a:off x="4676336" y="865400"/>
                          <a:ext cx="82118" cy="235217"/>
                        </a:xfrm>
                        <a:custGeom>
                          <a:avLst/>
                          <a:gdLst/>
                          <a:ahLst/>
                          <a:cxnLst/>
                          <a:rect l="0" t="0" r="0" b="0"/>
                          <a:pathLst>
                            <a:path w="82118" h="235217">
                              <a:moveTo>
                                <a:pt x="0" y="0"/>
                              </a:moveTo>
                              <a:lnTo>
                                <a:pt x="81788" y="0"/>
                              </a:lnTo>
                              <a:lnTo>
                                <a:pt x="82118" y="38"/>
                              </a:lnTo>
                              <a:lnTo>
                                <a:pt x="82118" y="40032"/>
                              </a:lnTo>
                              <a:lnTo>
                                <a:pt x="78829" y="39764"/>
                              </a:lnTo>
                              <a:lnTo>
                                <a:pt x="45657" y="39764"/>
                              </a:lnTo>
                              <a:lnTo>
                                <a:pt x="45657" y="107760"/>
                              </a:lnTo>
                              <a:lnTo>
                                <a:pt x="78829" y="107760"/>
                              </a:lnTo>
                              <a:lnTo>
                                <a:pt x="82118" y="107450"/>
                              </a:lnTo>
                              <a:lnTo>
                                <a:pt x="82118" y="147126"/>
                              </a:lnTo>
                              <a:lnTo>
                                <a:pt x="81788" y="147168"/>
                              </a:lnTo>
                              <a:lnTo>
                                <a:pt x="45657" y="147168"/>
                              </a:lnTo>
                              <a:lnTo>
                                <a:pt x="45657" y="235217"/>
                              </a:lnTo>
                              <a:lnTo>
                                <a:pt x="0" y="235217"/>
                              </a:lnTo>
                              <a:lnTo>
                                <a:pt x="0" y="0"/>
                              </a:lnTo>
                              <a:close/>
                            </a:path>
                          </a:pathLst>
                        </a:custGeom>
                        <a:solidFill>
                          <a:srgbClr val="6798AE"/>
                        </a:solidFill>
                        <a:ln w="0" cap="flat">
                          <a:noFill/>
                          <a:miter lim="127000"/>
                        </a:ln>
                        <a:effectLst/>
                      </wps:spPr>
                      <wps:bodyPr/>
                    </wps:wsp>
                    <wps:wsp>
                      <wps:cNvPr id="38" name="Shape 100"/>
                      <wps:cNvSpPr/>
                      <wps:spPr>
                        <a:xfrm>
                          <a:off x="4758454" y="865438"/>
                          <a:ext cx="83109" cy="147088"/>
                        </a:xfrm>
                        <a:custGeom>
                          <a:avLst/>
                          <a:gdLst/>
                          <a:ahLst/>
                          <a:cxnLst/>
                          <a:rect l="0" t="0" r="0" b="0"/>
                          <a:pathLst>
                            <a:path w="83109" h="147088">
                              <a:moveTo>
                                <a:pt x="0" y="0"/>
                              </a:moveTo>
                              <a:lnTo>
                                <a:pt x="39453" y="4541"/>
                              </a:lnTo>
                              <a:cubicBezTo>
                                <a:pt x="71836" y="13657"/>
                                <a:pt x="83109" y="36265"/>
                                <a:pt x="83109" y="71260"/>
                              </a:cubicBezTo>
                              <a:cubicBezTo>
                                <a:pt x="83109" y="108465"/>
                                <a:pt x="70729" y="132539"/>
                                <a:pt x="38623" y="142251"/>
                              </a:cubicBezTo>
                              <a:lnTo>
                                <a:pt x="0" y="147088"/>
                              </a:lnTo>
                              <a:lnTo>
                                <a:pt x="0" y="107412"/>
                              </a:lnTo>
                              <a:lnTo>
                                <a:pt x="16091" y="105895"/>
                              </a:lnTo>
                              <a:cubicBezTo>
                                <a:pt x="31661" y="102138"/>
                                <a:pt x="36462" y="92282"/>
                                <a:pt x="36462" y="73546"/>
                              </a:cubicBezTo>
                              <a:cubicBezTo>
                                <a:pt x="36462" y="53601"/>
                                <a:pt x="31097" y="44550"/>
                                <a:pt x="15668" y="41270"/>
                              </a:cubicBezTo>
                              <a:lnTo>
                                <a:pt x="0" y="39994"/>
                              </a:lnTo>
                              <a:lnTo>
                                <a:pt x="0" y="0"/>
                              </a:lnTo>
                              <a:close/>
                            </a:path>
                          </a:pathLst>
                        </a:custGeom>
                        <a:solidFill>
                          <a:srgbClr val="6798AE"/>
                        </a:solidFill>
                        <a:ln w="0" cap="flat">
                          <a:noFill/>
                          <a:miter lim="127000"/>
                        </a:ln>
                        <a:effectLst/>
                      </wps:spPr>
                      <wps:bodyPr/>
                    </wps:wsp>
                    <wps:wsp>
                      <wps:cNvPr id="39" name="Shape 101"/>
                      <wps:cNvSpPr/>
                      <wps:spPr>
                        <a:xfrm>
                          <a:off x="4862293"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40" name="Shape 102"/>
                      <wps:cNvSpPr/>
                      <wps:spPr>
                        <a:xfrm>
                          <a:off x="4958216"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41" name="Shape 103"/>
                      <wps:cNvSpPr/>
                      <wps:spPr>
                        <a:xfrm>
                          <a:off x="5094911" y="865401"/>
                          <a:ext cx="81795" cy="235204"/>
                        </a:xfrm>
                        <a:custGeom>
                          <a:avLst/>
                          <a:gdLst/>
                          <a:ahLst/>
                          <a:cxnLst/>
                          <a:rect l="0" t="0" r="0" b="0"/>
                          <a:pathLst>
                            <a:path w="81795" h="235204">
                              <a:moveTo>
                                <a:pt x="0" y="0"/>
                              </a:moveTo>
                              <a:lnTo>
                                <a:pt x="81140" y="0"/>
                              </a:lnTo>
                              <a:lnTo>
                                <a:pt x="81795" y="74"/>
                              </a:lnTo>
                              <a:lnTo>
                                <a:pt x="81795" y="39379"/>
                              </a:lnTo>
                              <a:lnTo>
                                <a:pt x="78181" y="39103"/>
                              </a:lnTo>
                              <a:lnTo>
                                <a:pt x="45657" y="39103"/>
                              </a:lnTo>
                              <a:lnTo>
                                <a:pt x="45657" y="105448"/>
                              </a:lnTo>
                              <a:lnTo>
                                <a:pt x="78181" y="105448"/>
                              </a:lnTo>
                              <a:lnTo>
                                <a:pt x="81795" y="105118"/>
                              </a:lnTo>
                              <a:lnTo>
                                <a:pt x="81795" y="145558"/>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42" name="Shape 104"/>
                      <wps:cNvSpPr/>
                      <wps:spPr>
                        <a:xfrm>
                          <a:off x="5176706" y="86547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15"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43" name="Shape 105"/>
                      <wps:cNvSpPr/>
                      <wps:spPr>
                        <a:xfrm>
                          <a:off x="5304856" y="865403"/>
                          <a:ext cx="182309" cy="235204"/>
                        </a:xfrm>
                        <a:custGeom>
                          <a:avLst/>
                          <a:gdLst/>
                          <a:ahLst/>
                          <a:cxnLst/>
                          <a:rect l="0" t="0" r="0" b="0"/>
                          <a:pathLst>
                            <a:path w="182309" h="235204">
                              <a:moveTo>
                                <a:pt x="0" y="0"/>
                              </a:moveTo>
                              <a:lnTo>
                                <a:pt x="60439" y="0"/>
                              </a:lnTo>
                              <a:lnTo>
                                <a:pt x="139941" y="181661"/>
                              </a:lnTo>
                              <a:lnTo>
                                <a:pt x="141567" y="181661"/>
                              </a:lnTo>
                              <a:lnTo>
                                <a:pt x="141567" y="0"/>
                              </a:lnTo>
                              <a:lnTo>
                                <a:pt x="182309" y="0"/>
                              </a:lnTo>
                              <a:lnTo>
                                <a:pt x="182309" y="235204"/>
                              </a:lnTo>
                              <a:lnTo>
                                <a:pt x="121539"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44" name="Shape 106"/>
                      <wps:cNvSpPr/>
                      <wps:spPr>
                        <a:xfrm>
                          <a:off x="5527939"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45" name="Shape 107"/>
                      <wps:cNvSpPr/>
                      <wps:spPr>
                        <a:xfrm>
                          <a:off x="5623862"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46" name="Shape 108"/>
                      <wps:cNvSpPr/>
                      <wps:spPr>
                        <a:xfrm>
                          <a:off x="5749066" y="861466"/>
                          <a:ext cx="155702" cy="243091"/>
                        </a:xfrm>
                        <a:custGeom>
                          <a:avLst/>
                          <a:gdLst/>
                          <a:ahLst/>
                          <a:cxnLst/>
                          <a:rect l="0" t="0" r="0" b="0"/>
                          <a:pathLst>
                            <a:path w="155702" h="243091">
                              <a:moveTo>
                                <a:pt x="82448" y="0"/>
                              </a:moveTo>
                              <a:cubicBezTo>
                                <a:pt x="105118" y="0"/>
                                <a:pt x="124181" y="3937"/>
                                <a:pt x="144869" y="12154"/>
                              </a:cubicBezTo>
                              <a:lnTo>
                                <a:pt x="139281" y="49936"/>
                              </a:lnTo>
                              <a:cubicBezTo>
                                <a:pt x="123190" y="43370"/>
                                <a:pt x="102819" y="39408"/>
                                <a:pt x="83439" y="39408"/>
                              </a:cubicBezTo>
                              <a:cubicBezTo>
                                <a:pt x="63411" y="39408"/>
                                <a:pt x="48958" y="42710"/>
                                <a:pt x="48958" y="64732"/>
                              </a:cubicBezTo>
                              <a:cubicBezTo>
                                <a:pt x="48958" y="86716"/>
                                <a:pt x="63068" y="92633"/>
                                <a:pt x="90665" y="100863"/>
                              </a:cubicBezTo>
                              <a:cubicBezTo>
                                <a:pt x="138950" y="114960"/>
                                <a:pt x="155702" y="128117"/>
                                <a:pt x="155702" y="170815"/>
                              </a:cubicBezTo>
                              <a:cubicBezTo>
                                <a:pt x="155702" y="223037"/>
                                <a:pt x="131064" y="243091"/>
                                <a:pt x="67996" y="243091"/>
                              </a:cubicBezTo>
                              <a:cubicBezTo>
                                <a:pt x="41060" y="243091"/>
                                <a:pt x="19062" y="239484"/>
                                <a:pt x="0" y="233223"/>
                              </a:cubicBezTo>
                              <a:lnTo>
                                <a:pt x="8217" y="193815"/>
                              </a:lnTo>
                              <a:cubicBezTo>
                                <a:pt x="25946" y="199720"/>
                                <a:pt x="50267" y="204317"/>
                                <a:pt x="70638" y="204317"/>
                              </a:cubicBezTo>
                              <a:cubicBezTo>
                                <a:pt x="92634" y="204317"/>
                                <a:pt x="108077" y="198412"/>
                                <a:pt x="108077" y="174422"/>
                              </a:cubicBezTo>
                              <a:cubicBezTo>
                                <a:pt x="108077" y="156045"/>
                                <a:pt x="98882" y="149466"/>
                                <a:pt x="68326" y="140602"/>
                              </a:cubicBezTo>
                              <a:cubicBezTo>
                                <a:pt x="25298" y="128117"/>
                                <a:pt x="1651" y="113995"/>
                                <a:pt x="1651" y="68338"/>
                              </a:cubicBezTo>
                              <a:cubicBezTo>
                                <a:pt x="1651" y="18402"/>
                                <a:pt x="29248" y="0"/>
                                <a:pt x="82448" y="0"/>
                              </a:cubicBezTo>
                              <a:close/>
                            </a:path>
                          </a:pathLst>
                        </a:custGeom>
                        <a:solidFill>
                          <a:srgbClr val="6798AE"/>
                        </a:solidFill>
                        <a:ln w="0" cap="flat">
                          <a:noFill/>
                          <a:miter lim="127000"/>
                        </a:ln>
                        <a:effectLst/>
                      </wps:spPr>
                      <wps:bodyPr/>
                    </wps:wsp>
                    <wps:wsp>
                      <wps:cNvPr id="47" name="Shape 109"/>
                      <wps:cNvSpPr/>
                      <wps:spPr>
                        <a:xfrm>
                          <a:off x="5917292" y="865400"/>
                          <a:ext cx="168510" cy="235217"/>
                        </a:xfrm>
                        <a:custGeom>
                          <a:avLst/>
                          <a:gdLst/>
                          <a:ahLst/>
                          <a:cxnLst/>
                          <a:rect l="0" t="0" r="0" b="0"/>
                          <a:pathLst>
                            <a:path w="168510" h="235217">
                              <a:moveTo>
                                <a:pt x="0" y="0"/>
                              </a:moveTo>
                              <a:lnTo>
                                <a:pt x="168510" y="0"/>
                              </a:lnTo>
                              <a:lnTo>
                                <a:pt x="168510" y="39764"/>
                              </a:lnTo>
                              <a:lnTo>
                                <a:pt x="107086" y="39764"/>
                              </a:lnTo>
                              <a:lnTo>
                                <a:pt x="107086" y="235217"/>
                              </a:lnTo>
                              <a:lnTo>
                                <a:pt x="61430" y="235217"/>
                              </a:lnTo>
                              <a:lnTo>
                                <a:pt x="61430" y="39764"/>
                              </a:lnTo>
                              <a:lnTo>
                                <a:pt x="0" y="39764"/>
                              </a:lnTo>
                              <a:lnTo>
                                <a:pt x="0" y="0"/>
                              </a:lnTo>
                              <a:close/>
                            </a:path>
                          </a:pathLst>
                        </a:custGeom>
                        <a:solidFill>
                          <a:srgbClr val="6798AE"/>
                        </a:solidFill>
                        <a:ln w="0" cap="flat">
                          <a:noFill/>
                          <a:miter lim="127000"/>
                        </a:ln>
                        <a:effectLst/>
                      </wps:spPr>
                      <wps:bodyPr/>
                    </wps:wsp>
                    <wps:wsp>
                      <wps:cNvPr id="48" name="Shape 17505"/>
                      <wps:cNvSpPr/>
                      <wps:spPr>
                        <a:xfrm>
                          <a:off x="3419653" y="76798"/>
                          <a:ext cx="45771" cy="1024775"/>
                        </a:xfrm>
                        <a:custGeom>
                          <a:avLst/>
                          <a:gdLst/>
                          <a:ahLst/>
                          <a:cxnLst/>
                          <a:rect l="0" t="0" r="0" b="0"/>
                          <a:pathLst>
                            <a:path w="45771" h="1024775">
                              <a:moveTo>
                                <a:pt x="0" y="0"/>
                              </a:moveTo>
                              <a:lnTo>
                                <a:pt x="45771" y="0"/>
                              </a:lnTo>
                              <a:lnTo>
                                <a:pt x="45771" y="1024775"/>
                              </a:lnTo>
                              <a:lnTo>
                                <a:pt x="0" y="1024775"/>
                              </a:lnTo>
                              <a:lnTo>
                                <a:pt x="0" y="0"/>
                              </a:lnTo>
                            </a:path>
                          </a:pathLst>
                        </a:custGeom>
                        <a:solidFill>
                          <a:srgbClr val="6798AE"/>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FC1AF5E" id="Group 15472" o:spid="_x0000_s1026" style="position:absolute;margin-left:195.45pt;margin-top:-4.8pt;width:130.45pt;height:26.85pt;z-index:251673600" coordsize="60858,11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66" o:spid="_x0000_s1027"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">
                <v:imagedata r:id="rId2" o:title=""/>
              </v:shape>
              <v:shape id="Picture 16967" o:spid="_x0000_s1028"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">
                <v:imagedata r:id="rId2" o:title=""/>
              </v:shape>
              <v:shape id="Picture 16969" o:spid="_x0000_s1029"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">
                <v:imagedata r:id="rId2" o:title=""/>
              </v:shape>
              <v:shape id="Picture 16968" o:spid="_x0000_s1030"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">
                <v:imagedata r:id="rId2" o:title=""/>
              </v:shape>
              <v:shape id="Picture 16970" o:spid="_x0000_s1031"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">
                <v:imagedata r:id="rId2" o:title=""/>
              </v:shape>
              <v:shape id="Shape 70" o:spid="_x0000_s1032" style="position:absolute;left:38381;top:768;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" path="m,l60439,r79490,181661l141567,181661,141567,r40742,l182309,235204r-60783,l42367,58801r-1638,l40729,235204,,235204,,xe" fillcolor="#6798ae" stroked="f" strokeweight="0">
                <v:stroke miterlimit="83231f" joinstyle="miter"/>
                <v:path arrowok="t" textboxrect="0,0,182309,235204"/>
              </v:shape>
              <v:shape id="Shape 71" o:spid="_x0000_s1033" style="position:absolute;left:40481;top:768;width:1012;height:2352;visibility:visible;mso-wrap-style:square;v-text-anchor:top" coordsize="10117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" path="m71285,r29889,l101174,41402r-984,l71615,147168r29559,l101174,185598r-40074,l47955,235204,,235204,71285,xe" fillcolor="#6798ae" stroked="f" strokeweight="0">
                <v:stroke miterlimit="83231f" joinstyle="miter"/>
                <v:path arrowok="t" textboxrect="0,0,101174,235204"/>
              </v:shape>
              <v:shape id="Shape 72" o:spid="_x0000_s1034" style="position:absolute;left:41493;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" path="m,l31541,r71615,235204l53867,235204,40075,185598,,185598,,147168r29559,l654,41402r-654,l,xe" fillcolor="#6798ae" stroked="f" strokeweight="0">
                <v:stroke miterlimit="83231f" joinstyle="miter"/>
                <v:path arrowok="t" textboxrect="0,0,103156,235204"/>
              </v:shape>
              <v:shape id="Shape 73" o:spid="_x0000_s1035" style="position:absolute;left:42662;top:729;width:1613;height:2431;visibility:visible;mso-wrap-style:square;v-text-anchor:top" coordsize="161290,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" path="m101841,v23978,,41707,4267,57163,9855l152426,47638c139941,43040,125819,39751,107417,39751v-45327,,-59779,17412,-59779,80150c47638,185928,63411,203009,107417,203009v18402,,33502,-3289,46977,-8534l161290,230937v-18059,7874,-38443,12154,-62090,12154c30213,243091,,208928,,121539,,36792,28905,,101841,xe" fillcolor="#6798ae" stroked="f" strokeweight="0">
                <v:stroke miterlimit="83231f" joinstyle="miter"/>
                <v:path arrowok="t" textboxrect="0,0,161290,243091"/>
              </v:shape>
              <v:shape id="Shape 74" o:spid="_x0000_s1036" style="position:absolute;left:43004;width:1222;height:633;visibility:visible;mso-wrap-style:square;v-text-anchor:top" coordsize="122187,6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" path="m106098,r14,l122187,27261,60109,63392,,29229,18402,324,61760,25953,106098,xe" fillcolor="#6798ae" stroked="f" strokeweight="0">
                <v:stroke miterlimit="83231f" joinstyle="miter"/>
                <v:path arrowok="t" textboxrect="0,0,122187,63392"/>
              </v:shape>
              <v:shape id="Shape 75" o:spid="_x0000_s1037" style="position:absolute;left:44641;top:768;width:817;height:2352;visibility:visible;mso-wrap-style:square;v-text-anchor:top" coordsize="81782,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" path="m,l81128,r654,74l81782,39379r-3614,-276l45644,39103r,66345l78168,105448r3614,-330l81782,145558r-1315,-2657l45644,142901r,92303l,235204,,xe" fillcolor="#6798ae" stroked="f" strokeweight="0">
                <v:stroke miterlimit="83231f" joinstyle="miter"/>
                <v:path arrowok="t" textboxrect="0,0,81782,235204"/>
              </v:shape>
              <v:shape id="Shape 76" o:spid="_x0000_s1038" style="position:absolute;left:45458;top:769;width:969;height:2351;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" path="m,l39403,4440v32473,8980,43382,31221,43382,65463c82785,102415,71609,125402,45002,135931r51905,99200l44355,235131,,145484,,105045r15901,-1451c31516,99915,36138,90186,36138,71212v,-19222,-5730,-27713,-21067,-30758l,39305,,xe" fillcolor="#6798ae" stroked="f" strokeweight="0">
                <v:stroke miterlimit="83231f" joinstyle="miter"/>
                <v:path arrowok="t" textboxrect="0,0,96907,235131"/>
              </v:shape>
              <v:shape id="Shape 77" o:spid="_x0000_s1039" style="position:absolute;left:46516;top:768;width:1686;height:2352;visibility:visible;mso-wrap-style:square;v-text-anchor:top" coordsize="168504,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" path="m,l168504,r,39764l107086,39764r,195453l61417,235217r,-195453l,39764,,xe" fillcolor="#6798ae" stroked="f" strokeweight="0">
                <v:stroke miterlimit="83231f" joinstyle="miter"/>
                <v:path arrowok="t" textboxrect="0,0,168504,235217"/>
              </v:shape>
              <v:shape id="Shape 78" o:spid="_x0000_s1040" style="position:absolute;left:49122;top:768;width:1586;height:2352;visibility:visible;mso-wrap-style:square;v-text-anchor:top" coordsize="15864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" path="m4928,l156363,r,39420l49924,196113r108724,l158648,235204,,235204,,195123,105118,39103r-100190,l4928,xe" fillcolor="#6798ae" stroked="f" strokeweight="0">
                <v:stroke miterlimit="83231f" joinstyle="miter"/>
                <v:path arrowok="t" textboxrect="0,0,158648,235204"/>
              </v:shape>
              <v:shape id="Shape 79" o:spid="_x0000_s1041" style="position:absolute;left:50873;top:768;width:1012;height:2352;visibility:visible;mso-wrap-style:square;v-text-anchor:top" coordsize="1011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" path="m71298,r29890,l101188,41402r-998,l71628,147168r29560,l101188,185598r-40075,l47968,235204,,235204,71298,xe" fillcolor="#6798ae" stroked="f" strokeweight="0">
                <v:stroke miterlimit="83231f" joinstyle="miter"/>
                <v:path arrowok="t" textboxrect="0,0,101188,235204"/>
              </v:shape>
              <v:shape id="Shape 80" o:spid="_x0000_s1042" style="position:absolute;left:51885;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" path="m,l31528,r71628,235204l53867,235204,40075,185598,,185598,,147168r29559,l654,41402r-654,l,xe" fillcolor="#6798ae" stroked="f" strokeweight="0">
                <v:stroke miterlimit="83231f" joinstyle="miter"/>
                <v:path arrowok="t" textboxrect="0,0,103156,235204"/>
              </v:shape>
              <v:shape id="Shape 81" o:spid="_x0000_s1043" style="position:absolute;left:38289;top:4672;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82" o:spid="_x0000_s1044" style="position:absolute;left:39249;top:4671;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" path="m330,c64389,,95923,27267,95923,121222v,95262,-30556,121869,-95593,121869l,243047,,203340v38430,,48285,-20041,48285,-82449c48285,58153,38430,39751,,39751l,45,330,xe" fillcolor="#6798ae" stroked="f" strokeweight="0">
                <v:stroke miterlimit="83231f" joinstyle="miter"/>
                <v:path arrowok="t" textboxrect="0,0,95923,243091"/>
              </v:shape>
              <v:shape id="Shape 83" o:spid="_x0000_s1045" style="position:absolute;left:40616;top:4711;width:1763;height:2352;visibility:visible;mso-wrap-style:square;v-text-anchor:top" coordsize="176390,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" path="m,l45669,r,95276l58788,95276,121539,r51245,l95250,112014r81140,123190l122530,235204,57823,132055r-12154,l45669,235204,,235204,,xe" fillcolor="#6798ae" stroked="f" strokeweight="0">
                <v:stroke miterlimit="83231f" joinstyle="miter"/>
                <v:path arrowok="t" textboxrect="0,0,176390,235204"/>
              </v:shape>
              <v:shape id="Shape 84" o:spid="_x0000_s1046" style="position:absolute;left:42656;top:4711;width:818;height:2352;visibility:visible;mso-wrap-style:square;v-text-anchor:top" coordsize="817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" path="m,l81140,r648,73l81788,39379r-3607,-276l45657,39103r,66358l78181,105461r3607,-329l81788,145545r-1308,-2644l45657,142901r,92303l,235204,,xe" fillcolor="#6798ae" stroked="f" strokeweight="0">
                <v:stroke miterlimit="83231f" joinstyle="miter"/>
                <v:path arrowok="t" textboxrect="0,0,81788,235204"/>
              </v:shape>
              <v:shape id="Shape 85" o:spid="_x0000_s1047" style="position:absolute;left:43474;top:4711;width:969;height:2352;visibility:visible;mso-wrap-style:square;v-text-anchor:top" coordsize="96901,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" path="m,l39409,4440v32474,8981,43382,31222,43382,65464c82791,102416,71615,125403,45009,135944r51892,99187l44348,235131,,145472,,105059r15906,-1453c31517,99923,36132,90186,36132,71212v,-19212,-5730,-27708,-21062,-30755l,39306,,xe" fillcolor="#6798ae" stroked="f" strokeweight="0">
                <v:stroke miterlimit="83231f" joinstyle="miter"/>
                <v:path arrowok="t" textboxrect="0,0,96901,235131"/>
              </v:shape>
              <v:shape id="Shape 86" o:spid="_x0000_s1048" style="position:absolute;left:44755;top:4711;width:1505;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" path="m,l150444,r,39751l45669,39751r,57480l136982,97231r,39091l45669,136322r,59131l150444,195453r,39751l,235204,,xe" fillcolor="#6798ae" stroked="f" strokeweight="0">
                <v:stroke miterlimit="83231f" joinstyle="miter"/>
                <v:path arrowok="t" textboxrect="0,0,150444,235204"/>
              </v:shape>
              <v:shape id="Shape 87" o:spid="_x0000_s1049" style="position:absolute;left:46441;top:4711;width:1964;height:2352;visibility:visible;mso-wrap-style:square;v-text-anchor:top" coordsize="196431,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" path="m,l48273,,98209,195453r1638,l150114,r46317,l132372,235204r-68643,l,xe" fillcolor="#6798ae" stroked="f" strokeweight="0">
                <v:stroke miterlimit="83231f" joinstyle="miter"/>
                <v:path arrowok="t" textboxrect="0,0,196431,235204"/>
              </v:shape>
              <v:shape id="Shape 88" o:spid="_x0000_s1050" style="position:absolute;left:48327;top:4711;width:1012;height:2352;visibility:visible;mso-wrap-style:square;v-text-anchor:top" coordsize="101187,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" path="m71285,r29902,l101187,41402r-997,l71628,147168r29559,l101187,185598r-40087,l47968,235204,,235204,71285,xe" fillcolor="#6798ae" stroked="f" strokeweight="0">
                <v:stroke miterlimit="83231f" joinstyle="miter"/>
                <v:path arrowok="t" textboxrect="0,0,101187,235204"/>
              </v:shape>
              <v:shape id="Shape 89" o:spid="_x0000_s1051" style="position:absolute;left:49339;top:4711;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" path="m,l31528,r71628,235204l53867,235204,40075,185598,,185598,,147168r29559,l654,41402r-654,l,xe" fillcolor="#6798ae" stroked="f" strokeweight="0">
                <v:stroke miterlimit="83231f" joinstyle="miter"/>
                <v:path arrowok="t" textboxrect="0,0,103156,235204"/>
              </v:shape>
              <v:shape id="Shape 90" o:spid="_x0000_s1052" style="position:absolute;left:50647;top:4711;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" path="m,l60439,r79490,181661l141567,181661,141567,r40742,l182309,235204r-60783,l42367,58801r-1651,l40716,235204,,235204,,xe" fillcolor="#6798ae" stroked="f" strokeweight="0">
                <v:stroke miterlimit="83231f" joinstyle="miter"/>
                <v:path arrowok="t" textboxrect="0,0,182309,235204"/>
              </v:shape>
              <v:shape id="Shape 91" o:spid="_x0000_s1053" style="position:absolute;left:52634;top:4711;width:854;height:3058;visibility:visible;mso-wrap-style:square;v-text-anchor:top" coordsize="85408,30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" path="m39738,l85408,r,210566c85408,263449,68986,291376,12484,305829l,266726v30861,-9513,39738,-21679,39738,-52553l39738,xe" fillcolor="#6798ae" stroked="f" strokeweight="0">
                <v:stroke miterlimit="83231f" joinstyle="miter"/>
                <v:path arrowok="t" textboxrect="0,0,85408,305829"/>
              </v:shape>
              <v:shape id="Shape 92" o:spid="_x0000_s1054" style="position:absolute;left:53985;top:4711;width:1504;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" path="m,l150444,r,39751l45657,39751r,57480l136982,97231r,39091l45657,136322r,59131l150444,195453r,39751l,235204,,xe" fillcolor="#6798ae" stroked="f" strokeweight="0">
                <v:stroke miterlimit="83231f" joinstyle="miter"/>
                <v:path arrowok="t" textboxrect="0,0,150444,235204"/>
              </v:shape>
              <v:shape id="Shape 17504" o:spid="_x0000_s1055" style="position:absolute;left:38381;top:8654;width:457;height:2352;visibility:visible;mso-wrap-style:square;v-text-anchor:top" coordsize="4566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" path="m,l45669,r,235204l,235204,,e" fillcolor="#6798ae" stroked="f" strokeweight="0">
                <v:stroke miterlimit="83231f" joinstyle="miter"/>
                <v:path arrowok="t" textboxrect="0,0,45669,235204"/>
              </v:shape>
              <v:shape id="Shape 94" o:spid="_x0000_s1056" style="position:absolute;left:39337;top:8654;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" path="m,l60439,r79490,181661l141567,181661,141567,r40742,l182309,235204r-60783,l42367,58801r-1651,l40716,235204,,235204,,xe" fillcolor="#6798ae" stroked="f" strokeweight="0">
                <v:stroke miterlimit="83231f" joinstyle="miter"/>
                <v:path arrowok="t" textboxrect="0,0,182309,235204"/>
              </v:shape>
              <v:shape id="Shape 95" o:spid="_x0000_s1057" style="position:absolute;left:42284;top:8615;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96" o:spid="_x0000_s1058" style="position:absolute;left:43244;top:8614;width:959;height:2431;visibility:visible;mso-wrap-style:square;v-text-anchor:top" coordsize="95936,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" path="m330,c64389,,95936,27255,95936,121222v,95262,-30569,121869,-95606,121869l,243047,,203340v38430,,48285,-20041,48285,-82449c48285,58153,38430,39751,,39751l,45,330,xe" fillcolor="#6798ae" stroked="f" strokeweight="0">
                <v:stroke miterlimit="83231f" joinstyle="miter"/>
                <v:path arrowok="t" textboxrect="0,0,95936,243091"/>
              </v:shape>
              <v:shape id="Shape 97" o:spid="_x0000_s1059" style="position:absolute;left:44611;top:8654;width:880;height:2352;visibility:visible;mso-wrap-style:square;v-text-anchor:top" coordsize="88043,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" path="m,l75552,,88043,683r,40373l78511,39764r-32842,l45669,195466r33173,l88043,194310r,39287l76213,235217,,235217,,xe" fillcolor="#6798ae" stroked="f" strokeweight="0">
                <v:stroke miterlimit="83231f" joinstyle="miter"/>
                <v:path arrowok="t" textboxrect="0,0,88043,235217"/>
              </v:shape>
              <v:shape id="Shape 98" o:spid="_x0000_s1060" style="position:absolute;left:45491;top:8660;width:893;height:2329;visibility:visible;mso-wrap-style:square;v-text-anchor:top" coordsize="89338,2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" path="m,l15090,825c73256,7968,89338,41210,89338,115941v,64304,-14966,98861,-53905,112120l,232914,,193627r14658,-1842c34430,185133,42374,165545,42374,115281v,-46311,-8323,-66018,-28140,-72977l,40374,,xe" fillcolor="#6798ae" stroked="f" strokeweight="0">
                <v:stroke miterlimit="83231f" joinstyle="miter"/>
                <v:path arrowok="t" textboxrect="0,0,89338,232914"/>
              </v:shape>
              <v:shape id="Shape 99" o:spid="_x0000_s1061" style="position:absolute;left:46763;top:8654;width:821;height:2352;visibility:visible;mso-wrap-style:square;v-text-anchor:top" coordsize="82118,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" path="m,l81788,r330,38l82118,40032r-3289,-268l45657,39764r,67996l78829,107760r3289,-310l82118,147126r-330,42l45657,147168r,88049l,235217,,xe" fillcolor="#6798ae" stroked="f" strokeweight="0">
                <v:stroke miterlimit="83231f" joinstyle="miter"/>
                <v:path arrowok="t" textboxrect="0,0,82118,235217"/>
              </v:shape>
              <v:shape id="Shape 100" o:spid="_x0000_s1062" style="position:absolute;left:47584;top:8654;width:831;height:1471;visibility:visible;mso-wrap-style:square;v-text-anchor:top" coordsize="83109,14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" path="m,l39453,4541v32383,9116,43656,31724,43656,66719c83109,108465,70729,132539,38623,142251l,147088,,107412r16091,-1517c31661,102138,36462,92282,36462,73546v,-19945,-5365,-28996,-20794,-32276l,39994,,xe" fillcolor="#6798ae" stroked="f" strokeweight="0">
                <v:stroke miterlimit="83231f" joinstyle="miter"/>
                <v:path arrowok="t" textboxrect="0,0,83109,147088"/>
              </v:shape>
              <v:shape id="Shape 101" o:spid="_x0000_s1063" style="position:absolute;left:48622;top:8615;width:960;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2" o:spid="_x0000_s1064" style="position:absolute;left:49582;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3" o:spid="_x0000_s1065" style="position:absolute;left:50949;top:8654;width:818;height:2352;visibility:visible;mso-wrap-style:square;v-text-anchor:top" coordsize="81795,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" path="m,l81140,r655,74l81795,39379r-3614,-276l45657,39103r,66345l78181,105448r3614,-330l81795,145558r-1315,-2657l45657,142901r,92303l,235204,,xe" fillcolor="#6798ae" stroked="f" strokeweight="0">
                <v:stroke miterlimit="83231f" joinstyle="miter"/>
                <v:path arrowok="t" textboxrect="0,0,81795,235204"/>
              </v:shape>
              <v:shape id="Shape 104" o:spid="_x0000_s1066" style="position:absolute;left:51767;top:8654;width:969;height:2352;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" path="m,l39403,4440v32473,8980,43382,31221,43382,65463c82785,102415,71609,125402,45015,135931r51892,99200l44355,235131,,145484,,105045r15901,-1451c31516,99915,36138,90186,36138,71212v,-19222,-5730,-27713,-21067,-30758l,39305,,xe" fillcolor="#6798ae" stroked="f" strokeweight="0">
                <v:stroke miterlimit="83231f" joinstyle="miter"/>
                <v:path arrowok="t" textboxrect="0,0,96907,235131"/>
              </v:shape>
              <v:shape id="Shape 105" o:spid="_x0000_s1067" style="position:absolute;left:53048;top:8654;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" path="m,l60439,r79502,181661l141567,181661,141567,r40742,l182309,235204r-60770,l42367,58801r-1638,l40729,235204,,235204,,xe" fillcolor="#6798ae" stroked="f" strokeweight="0">
                <v:stroke miterlimit="83231f" joinstyle="miter"/>
                <v:path arrowok="t" textboxrect="0,0,182309,235204"/>
              </v:shape>
              <v:shape id="Shape 106" o:spid="_x0000_s1068" style="position:absolute;left:55279;top:8615;width:959;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7" o:spid="_x0000_s1069" style="position:absolute;left:56238;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8" o:spid="_x0000_s1070" style="position:absolute;left:57490;top:8614;width:1557;height:2431;visibility:visible;mso-wrap-style:square;v-text-anchor:top" coordsize="155702,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" path="m82448,v22670,,41733,3937,62421,12154l139281,49936c123190,43370,102819,39408,83439,39408v-20028,,-34481,3302,-34481,25324c48958,86716,63068,92633,90665,100863v48285,14097,65037,27254,65037,69952c155702,223037,131064,243091,67996,243091,41060,243091,19062,239484,,233223l8217,193815v17729,5905,42050,10502,62421,10502c92634,204317,108077,198412,108077,174422v,-18377,-9195,-24956,-39751,-33820c25298,128117,1651,113995,1651,68338,1651,18402,29248,,82448,xe" fillcolor="#6798ae" stroked="f" strokeweight="0">
                <v:stroke miterlimit="83231f" joinstyle="miter"/>
                <v:path arrowok="t" textboxrect="0,0,155702,243091"/>
              </v:shape>
              <v:shape id="Shape 109" o:spid="_x0000_s1071" style="position:absolute;left:59172;top:8654;width:1686;height:2352;visibility:visible;mso-wrap-style:square;v-text-anchor:top" coordsize="168510,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" path="m,l168510,r,39764l107086,39764r,195453l61430,235217r,-195453l,39764,,xe" fillcolor="#6798ae" stroked="f" strokeweight="0">
                <v:stroke miterlimit="83231f" joinstyle="miter"/>
                <v:path arrowok="t" textboxrect="0,0,168510,235217"/>
              </v:shape>
              <v:shape id="Shape 17505" o:spid="_x0000_s1072" style="position:absolute;left:34196;top:767;width:458;height:10248;visibility:visible;mso-wrap-style:square;v-text-anchor:top" coordsize="45771,102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" path="m,l45771,r,1024775l,1024775,,e" fillcolor="#6798ae" stroked="f" strokeweight="0">
                <v:stroke miterlimit="83231f" joinstyle="miter"/>
                <v:path arrowok="t" textboxrect="0,0,45771,1024775"/>
              </v:shape>
              <w10:wrap type="through"/>
            </v:group>
          </w:pict>
        </mc:Fallback>
      </mc:AlternateContent>
    </w:r>
    <w:r w:rsidR="0025738E">
      <w:rPr>
        <w:noProof/>
      </w:rPr>
      <w:drawing>
        <wp:anchor distT="0" distB="0" distL="114300" distR="114300" simplePos="0" relativeHeight="251674624" behindDoc="0" locked="0" layoutInCell="1" allowOverlap="1" wp14:anchorId="64030711" wp14:editId="30235577">
          <wp:simplePos x="0" y="0"/>
          <wp:positionH relativeFrom="column">
            <wp:posOffset>-548103</wp:posOffset>
          </wp:positionH>
          <wp:positionV relativeFrom="paragraph">
            <wp:posOffset>-67743</wp:posOffset>
          </wp:positionV>
          <wp:extent cx="2942590" cy="305435"/>
          <wp:effectExtent l="0" t="0" r="0" b="0"/>
          <wp:wrapNone/>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4259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38E">
      <w:rPr>
        <w:rFonts w:cs="Arial"/>
        <w:noProof/>
        <w:sz w:val="16"/>
      </w:rPr>
      <w:drawing>
        <wp:anchor distT="0" distB="0" distL="114300" distR="114300" simplePos="0" relativeHeight="251672576" behindDoc="0" locked="0" layoutInCell="1" allowOverlap="1" wp14:anchorId="367EED11" wp14:editId="3E5976A0">
          <wp:simplePos x="0" y="0"/>
          <wp:positionH relativeFrom="margin">
            <wp:posOffset>4287305</wp:posOffset>
          </wp:positionH>
          <wp:positionV relativeFrom="paragraph">
            <wp:posOffset>-106045</wp:posOffset>
          </wp:positionV>
          <wp:extent cx="1656715" cy="495935"/>
          <wp:effectExtent l="0" t="0" r="635" b="0"/>
          <wp:wrapThrough wrapText="bothSides">
            <wp:wrapPolygon edited="0">
              <wp:start x="0" y="0"/>
              <wp:lineTo x="0" y="20743"/>
              <wp:lineTo x="21360" y="20743"/>
              <wp:lineTo x="21360" y="0"/>
              <wp:lineTo x="0" y="0"/>
            </wp:wrapPolygon>
          </wp:wrapThrough>
          <wp:docPr id="50"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6715" cy="495935"/>
                  </a:xfrm>
                  <a:prstGeom prst="rect">
                    <a:avLst/>
                  </a:prstGeom>
                  <a:noFill/>
                </pic:spPr>
              </pic:pic>
            </a:graphicData>
          </a:graphic>
          <wp14:sizeRelH relativeFrom="page">
            <wp14:pctWidth>0</wp14:pctWidth>
          </wp14:sizeRelH>
          <wp14:sizeRelV relativeFrom="page">
            <wp14:pctHeight>0</wp14:pctHeight>
          </wp14:sizeRelV>
        </wp:anchor>
      </w:drawing>
    </w:r>
  </w:p>
  <w:p w14:paraId="1897007D" w14:textId="77777777" w:rsidR="0025738E" w:rsidRDefault="0025738E" w:rsidP="0025738E">
    <w:pPr>
      <w:pStyle w:val="Glava"/>
      <w:keepLines w:val="0"/>
      <w:widowControl w:val="0"/>
      <w:pBdr>
        <w:bottom w:val="single" w:sz="4" w:space="1" w:color="auto"/>
      </w:pBdr>
      <w:tabs>
        <w:tab w:val="left" w:pos="3261"/>
      </w:tabs>
      <w:spacing w:after="0" w:line="240" w:lineRule="auto"/>
      <w:rPr>
        <w:rFonts w:cs="Arial"/>
        <w:sz w:val="16"/>
      </w:rPr>
    </w:pPr>
  </w:p>
  <w:p w14:paraId="73FA7E05" w14:textId="77777777" w:rsidR="0025738E" w:rsidRDefault="0025738E" w:rsidP="0025738E">
    <w:pPr>
      <w:pStyle w:val="Glava"/>
      <w:keepLines w:val="0"/>
      <w:widowControl w:val="0"/>
      <w:pBdr>
        <w:bottom w:val="single" w:sz="4" w:space="1" w:color="auto"/>
      </w:pBdr>
      <w:tabs>
        <w:tab w:val="left" w:pos="3261"/>
      </w:tabs>
      <w:spacing w:after="0" w:line="240" w:lineRule="auto"/>
      <w:rPr>
        <w:rFonts w:cs="Arial"/>
        <w:sz w:val="16"/>
      </w:rPr>
    </w:pPr>
  </w:p>
  <w:p w14:paraId="6BC17203" w14:textId="77777777" w:rsidR="0025738E" w:rsidRDefault="0025738E" w:rsidP="0025738E">
    <w:pPr>
      <w:pStyle w:val="Glava"/>
      <w:keepLines w:val="0"/>
      <w:widowControl w:val="0"/>
      <w:pBdr>
        <w:bottom w:val="single" w:sz="4" w:space="1" w:color="auto"/>
      </w:pBdr>
      <w:tabs>
        <w:tab w:val="left" w:pos="3261"/>
      </w:tabs>
      <w:spacing w:after="0" w:line="240" w:lineRule="auto"/>
      <w:rPr>
        <w:rFonts w:cs="Arial"/>
        <w:sz w:val="16"/>
      </w:rPr>
    </w:pPr>
  </w:p>
  <w:p w14:paraId="773FC204" w14:textId="77777777" w:rsidR="0025738E" w:rsidRPr="00227C94" w:rsidRDefault="0025738E" w:rsidP="0025738E">
    <w:pPr>
      <w:pStyle w:val="Glava"/>
      <w:keepLines w:val="0"/>
      <w:widowControl w:val="0"/>
      <w:pBdr>
        <w:bottom w:val="single" w:sz="4" w:space="1" w:color="auto"/>
      </w:pBdr>
      <w:tabs>
        <w:tab w:val="left" w:pos="3261"/>
      </w:tabs>
      <w:spacing w:after="0" w:line="240" w:lineRule="auto"/>
      <w:jc w:val="right"/>
      <w:rPr>
        <w:rFonts w:asciiTheme="minorHAnsi" w:hAnsiTheme="minorHAnsi" w:cstheme="minorHAnsi"/>
        <w:b/>
        <w:bCs/>
        <w:color w:val="0070C0"/>
        <w:kern w:val="32"/>
      </w:rPr>
    </w:pPr>
    <w:r w:rsidRPr="00BC343A">
      <w:rPr>
        <w:rFonts w:asciiTheme="minorHAnsi" w:hAnsiTheme="minorHAnsi"/>
        <w:b/>
        <w:bCs/>
        <w:color w:val="0070C0"/>
        <w:kern w:val="32"/>
      </w:rPr>
      <w:t xml:space="preserve">Obrazec št. </w:t>
    </w:r>
    <w:r>
      <w:rPr>
        <w:rFonts w:asciiTheme="minorHAnsi" w:hAnsiTheme="minorHAnsi"/>
        <w:b/>
        <w:bCs/>
        <w:color w:val="0070C0"/>
        <w:kern w:val="32"/>
      </w:rPr>
      <w:t>6</w:t>
    </w:r>
    <w:r w:rsidRPr="00BC343A">
      <w:rPr>
        <w:rFonts w:asciiTheme="minorHAnsi" w:hAnsiTheme="minorHAnsi"/>
        <w:b/>
        <w:bCs/>
        <w:color w:val="0070C0"/>
        <w:kern w:val="32"/>
      </w:rPr>
      <w:t xml:space="preserve">: </w:t>
    </w:r>
    <w:r w:rsidRPr="009D05BB">
      <w:rPr>
        <w:rFonts w:asciiTheme="minorHAnsi" w:hAnsiTheme="minorHAnsi"/>
        <w:b/>
        <w:bCs/>
        <w:color w:val="0070C0"/>
        <w:kern w:val="32"/>
      </w:rPr>
      <w:t xml:space="preserve">Samoocena </w:t>
    </w:r>
    <w:r>
      <w:rPr>
        <w:rFonts w:asciiTheme="minorHAnsi" w:hAnsiTheme="minorHAnsi"/>
        <w:b/>
        <w:bCs/>
        <w:color w:val="0070C0"/>
        <w:kern w:val="32"/>
      </w:rPr>
      <w:t>vlagatelja o</w:t>
    </w:r>
    <w:r w:rsidRPr="009D05BB">
      <w:rPr>
        <w:rFonts w:asciiTheme="minorHAnsi" w:hAnsiTheme="minorHAnsi"/>
        <w:b/>
        <w:bCs/>
        <w:color w:val="0070C0"/>
        <w:kern w:val="32"/>
      </w:rPr>
      <w:t xml:space="preserve"> »načel</w:t>
    </w:r>
    <w:r>
      <w:rPr>
        <w:rFonts w:asciiTheme="minorHAnsi" w:hAnsiTheme="minorHAnsi"/>
        <w:b/>
        <w:bCs/>
        <w:color w:val="0070C0"/>
        <w:kern w:val="32"/>
      </w:rPr>
      <w:t>u</w:t>
    </w:r>
    <w:r w:rsidRPr="009D05BB">
      <w:rPr>
        <w:rFonts w:asciiTheme="minorHAnsi" w:hAnsiTheme="minorHAnsi"/>
        <w:b/>
        <w:bCs/>
        <w:color w:val="0070C0"/>
        <w:kern w:val="32"/>
      </w:rPr>
      <w:t>, da se ne škoduje bistveno«</w:t>
    </w:r>
  </w:p>
  <w:p w14:paraId="14D97E3F" w14:textId="277DBA47" w:rsidR="00CC08A6" w:rsidRPr="00620854" w:rsidRDefault="00CC08A6" w:rsidP="002E39AE">
    <w:pPr>
      <w:pStyle w:val="Glava"/>
      <w:tabs>
        <w:tab w:val="left" w:pos="3261"/>
      </w:tabs>
      <w:contextualSpacing/>
      <w:jc w:val="center"/>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Roman"/>
      <w:lvlText w:val="(%1)"/>
      <w:lvlJc w:val="left"/>
      <w:pPr>
        <w:ind w:left="-766" w:hanging="233"/>
      </w:pPr>
      <w:rPr>
        <w:rFonts w:ascii="Arial" w:hAnsi="Arial" w:cs="Arial"/>
        <w:b w:val="0"/>
        <w:bCs w:val="0"/>
        <w:spacing w:val="-1"/>
        <w:w w:val="99"/>
        <w:sz w:val="20"/>
        <w:szCs w:val="20"/>
      </w:rPr>
    </w:lvl>
    <w:lvl w:ilvl="1">
      <w:numFmt w:val="bullet"/>
      <w:lvlText w:val="•"/>
      <w:lvlJc w:val="left"/>
      <w:pPr>
        <w:ind w:left="-476" w:hanging="233"/>
      </w:pPr>
    </w:lvl>
    <w:lvl w:ilvl="2">
      <w:numFmt w:val="bullet"/>
      <w:lvlText w:val="•"/>
      <w:lvlJc w:val="left"/>
      <w:pPr>
        <w:ind w:left="-194" w:hanging="233"/>
      </w:pPr>
    </w:lvl>
    <w:lvl w:ilvl="3">
      <w:numFmt w:val="bullet"/>
      <w:lvlText w:val="•"/>
      <w:lvlJc w:val="left"/>
      <w:pPr>
        <w:ind w:left="87" w:hanging="233"/>
      </w:pPr>
    </w:lvl>
    <w:lvl w:ilvl="4">
      <w:numFmt w:val="bullet"/>
      <w:lvlText w:val="•"/>
      <w:lvlJc w:val="left"/>
      <w:pPr>
        <w:ind w:left="369" w:hanging="233"/>
      </w:pPr>
    </w:lvl>
    <w:lvl w:ilvl="5">
      <w:numFmt w:val="bullet"/>
      <w:lvlText w:val="•"/>
      <w:lvlJc w:val="left"/>
      <w:pPr>
        <w:ind w:left="651" w:hanging="233"/>
      </w:pPr>
    </w:lvl>
    <w:lvl w:ilvl="6">
      <w:numFmt w:val="bullet"/>
      <w:lvlText w:val="•"/>
      <w:lvlJc w:val="left"/>
      <w:pPr>
        <w:ind w:left="932" w:hanging="233"/>
      </w:pPr>
    </w:lvl>
    <w:lvl w:ilvl="7">
      <w:numFmt w:val="bullet"/>
      <w:lvlText w:val="•"/>
      <w:lvlJc w:val="left"/>
      <w:pPr>
        <w:ind w:left="1214" w:hanging="233"/>
      </w:pPr>
    </w:lvl>
    <w:lvl w:ilvl="8">
      <w:numFmt w:val="bullet"/>
      <w:lvlText w:val="•"/>
      <w:lvlJc w:val="left"/>
      <w:pPr>
        <w:ind w:left="1496" w:hanging="233"/>
      </w:pPr>
    </w:lvl>
  </w:abstractNum>
  <w:abstractNum w:abstractNumId="1" w15:restartNumberingAfterBreak="0">
    <w:nsid w:val="00000403"/>
    <w:multiLevelType w:val="multilevel"/>
    <w:tmpl w:val="00000886"/>
    <w:lvl w:ilvl="0">
      <w:start w:val="2"/>
      <w:numFmt w:val="lowerRoman"/>
      <w:lvlText w:val="(%1)"/>
      <w:lvlJc w:val="left"/>
      <w:pPr>
        <w:ind w:left="31" w:hanging="276"/>
      </w:pPr>
      <w:rPr>
        <w:rFonts w:ascii="Arial" w:hAnsi="Arial" w:cs="Arial"/>
        <w:b w:val="0"/>
        <w:bCs w:val="0"/>
        <w:spacing w:val="-1"/>
        <w:w w:val="99"/>
        <w:sz w:val="20"/>
        <w:szCs w:val="20"/>
      </w:rPr>
    </w:lvl>
    <w:lvl w:ilvl="1">
      <w:numFmt w:val="bullet"/>
      <w:lvlText w:val="•"/>
      <w:lvlJc w:val="left"/>
      <w:pPr>
        <w:ind w:left="321" w:hanging="276"/>
      </w:pPr>
    </w:lvl>
    <w:lvl w:ilvl="2">
      <w:numFmt w:val="bullet"/>
      <w:lvlText w:val="•"/>
      <w:lvlJc w:val="left"/>
      <w:pPr>
        <w:ind w:left="603" w:hanging="276"/>
      </w:pPr>
    </w:lvl>
    <w:lvl w:ilvl="3">
      <w:numFmt w:val="bullet"/>
      <w:lvlText w:val="•"/>
      <w:lvlJc w:val="left"/>
      <w:pPr>
        <w:ind w:left="884" w:hanging="276"/>
      </w:pPr>
    </w:lvl>
    <w:lvl w:ilvl="4">
      <w:numFmt w:val="bullet"/>
      <w:lvlText w:val="•"/>
      <w:lvlJc w:val="left"/>
      <w:pPr>
        <w:ind w:left="1166" w:hanging="276"/>
      </w:pPr>
    </w:lvl>
    <w:lvl w:ilvl="5">
      <w:numFmt w:val="bullet"/>
      <w:lvlText w:val="•"/>
      <w:lvlJc w:val="left"/>
      <w:pPr>
        <w:ind w:left="1448" w:hanging="276"/>
      </w:pPr>
    </w:lvl>
    <w:lvl w:ilvl="6">
      <w:numFmt w:val="bullet"/>
      <w:lvlText w:val="•"/>
      <w:lvlJc w:val="left"/>
      <w:pPr>
        <w:ind w:left="1729" w:hanging="276"/>
      </w:pPr>
    </w:lvl>
    <w:lvl w:ilvl="7">
      <w:numFmt w:val="bullet"/>
      <w:lvlText w:val="•"/>
      <w:lvlJc w:val="left"/>
      <w:pPr>
        <w:ind w:left="2011" w:hanging="276"/>
      </w:pPr>
    </w:lvl>
    <w:lvl w:ilvl="8">
      <w:numFmt w:val="bullet"/>
      <w:lvlText w:val="•"/>
      <w:lvlJc w:val="left"/>
      <w:pPr>
        <w:ind w:left="2293" w:hanging="276"/>
      </w:pPr>
    </w:lvl>
  </w:abstractNum>
  <w:abstractNum w:abstractNumId="2" w15:restartNumberingAfterBreak="0">
    <w:nsid w:val="00000404"/>
    <w:multiLevelType w:val="multilevel"/>
    <w:tmpl w:val="00000887"/>
    <w:lvl w:ilvl="0">
      <w:numFmt w:val="bullet"/>
      <w:lvlText w:val="-"/>
      <w:lvlJc w:val="left"/>
      <w:pPr>
        <w:ind w:left="751" w:hanging="360"/>
      </w:pPr>
      <w:rPr>
        <w:rFonts w:ascii="Arial" w:hAnsi="Arial" w:cs="Arial"/>
        <w:b w:val="0"/>
        <w:bCs w:val="0"/>
        <w:w w:val="99"/>
        <w:sz w:val="20"/>
        <w:szCs w:val="20"/>
      </w:rPr>
    </w:lvl>
    <w:lvl w:ilvl="1">
      <w:numFmt w:val="bullet"/>
      <w:lvlText w:val="•"/>
      <w:lvlJc w:val="left"/>
      <w:pPr>
        <w:ind w:left="1249" w:hanging="360"/>
      </w:pPr>
    </w:lvl>
    <w:lvl w:ilvl="2">
      <w:numFmt w:val="bullet"/>
      <w:lvlText w:val="•"/>
      <w:lvlJc w:val="left"/>
      <w:pPr>
        <w:ind w:left="1739" w:hanging="360"/>
      </w:pPr>
    </w:lvl>
    <w:lvl w:ilvl="3">
      <w:numFmt w:val="bullet"/>
      <w:lvlText w:val="•"/>
      <w:lvlJc w:val="left"/>
      <w:pPr>
        <w:ind w:left="2228" w:hanging="360"/>
      </w:pPr>
    </w:lvl>
    <w:lvl w:ilvl="4">
      <w:numFmt w:val="bullet"/>
      <w:lvlText w:val="•"/>
      <w:lvlJc w:val="left"/>
      <w:pPr>
        <w:ind w:left="2718" w:hanging="360"/>
      </w:pPr>
    </w:lvl>
    <w:lvl w:ilvl="5">
      <w:numFmt w:val="bullet"/>
      <w:lvlText w:val="•"/>
      <w:lvlJc w:val="left"/>
      <w:pPr>
        <w:ind w:left="3207" w:hanging="360"/>
      </w:pPr>
    </w:lvl>
    <w:lvl w:ilvl="6">
      <w:numFmt w:val="bullet"/>
      <w:lvlText w:val="•"/>
      <w:lvlJc w:val="left"/>
      <w:pPr>
        <w:ind w:left="3697" w:hanging="360"/>
      </w:pPr>
    </w:lvl>
    <w:lvl w:ilvl="7">
      <w:numFmt w:val="bullet"/>
      <w:lvlText w:val="•"/>
      <w:lvlJc w:val="left"/>
      <w:pPr>
        <w:ind w:left="4186" w:hanging="360"/>
      </w:pPr>
    </w:lvl>
    <w:lvl w:ilvl="8">
      <w:numFmt w:val="bullet"/>
      <w:lvlText w:val="•"/>
      <w:lvlJc w:val="left"/>
      <w:pPr>
        <w:ind w:left="4676" w:hanging="360"/>
      </w:pPr>
    </w:lvl>
  </w:abstractNum>
  <w:abstractNum w:abstractNumId="3" w15:restartNumberingAfterBreak="0">
    <w:nsid w:val="01CB0964"/>
    <w:multiLevelType w:val="hybridMultilevel"/>
    <w:tmpl w:val="717C1C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3574314"/>
    <w:multiLevelType w:val="hybridMultilevel"/>
    <w:tmpl w:val="3FB203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2247DB"/>
    <w:multiLevelType w:val="hybridMultilevel"/>
    <w:tmpl w:val="DDE2CD5C"/>
    <w:lvl w:ilvl="0" w:tplc="0950A2A8">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DD1E76"/>
    <w:multiLevelType w:val="hybridMultilevel"/>
    <w:tmpl w:val="877866FA"/>
    <w:lvl w:ilvl="0" w:tplc="9C2603B8">
      <w:start w:val="1"/>
      <w:numFmt w:val="bullet"/>
      <w:lvlText w:val="-"/>
      <w:lvlJc w:val="left"/>
      <w:pPr>
        <w:ind w:left="763" w:hanging="360"/>
      </w:pPr>
      <w:rPr>
        <w:rFonts w:ascii="Courier New" w:hAnsi="Courier New"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7" w15:restartNumberingAfterBreak="0">
    <w:nsid w:val="2012189F"/>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896656"/>
    <w:multiLevelType w:val="hybridMultilevel"/>
    <w:tmpl w:val="EAC4E72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915EE0"/>
    <w:multiLevelType w:val="hybridMultilevel"/>
    <w:tmpl w:val="5210C7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8E6CFC"/>
    <w:multiLevelType w:val="hybridMultilevel"/>
    <w:tmpl w:val="92F8AED4"/>
    <w:lvl w:ilvl="0" w:tplc="0424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00F05"/>
    <w:multiLevelType w:val="hybridMultilevel"/>
    <w:tmpl w:val="C584FDFC"/>
    <w:lvl w:ilvl="0" w:tplc="04240001">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2" w15:restartNumberingAfterBreak="0">
    <w:nsid w:val="2A2D2ABC"/>
    <w:multiLevelType w:val="hybridMultilevel"/>
    <w:tmpl w:val="51686492"/>
    <w:lvl w:ilvl="0" w:tplc="D30ADF7A">
      <w:start w:val="1"/>
      <w:numFmt w:val="low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763735"/>
    <w:multiLevelType w:val="hybridMultilevel"/>
    <w:tmpl w:val="7A80F6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FD3F88"/>
    <w:multiLevelType w:val="hybridMultilevel"/>
    <w:tmpl w:val="0A607212"/>
    <w:lvl w:ilvl="0" w:tplc="DB7807CA">
      <w:start w:val="1"/>
      <w:numFmt w:val="upperRoman"/>
      <w:pStyle w:val="odstavek"/>
      <w:lvlText w:val="(%1)"/>
      <w:lvlJc w:val="left"/>
      <w:pPr>
        <w:ind w:left="360" w:hanging="360"/>
      </w:pPr>
      <w:rPr>
        <w:rFonts w:hint="default"/>
        <w:cap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1D1915"/>
    <w:multiLevelType w:val="hybridMultilevel"/>
    <w:tmpl w:val="EFCAD30A"/>
    <w:lvl w:ilvl="0" w:tplc="D30ADF7A">
      <w:start w:val="1"/>
      <w:numFmt w:val="low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658196F"/>
    <w:multiLevelType w:val="hybridMultilevel"/>
    <w:tmpl w:val="E88A772C"/>
    <w:lvl w:ilvl="0" w:tplc="04240019">
      <w:start w:val="1"/>
      <w:numFmt w:val="lowerLetter"/>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7" w15:restartNumberingAfterBreak="0">
    <w:nsid w:val="3D233643"/>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FB6641A"/>
    <w:multiLevelType w:val="hybridMultilevel"/>
    <w:tmpl w:val="84005B92"/>
    <w:lvl w:ilvl="0" w:tplc="0950A2A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0BE0AF3"/>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0FC3545"/>
    <w:multiLevelType w:val="hybridMultilevel"/>
    <w:tmpl w:val="3C14209C"/>
    <w:lvl w:ilvl="0" w:tplc="D30ADF7A">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10925A6"/>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4966C48"/>
    <w:multiLevelType w:val="hybridMultilevel"/>
    <w:tmpl w:val="8E5263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58D064C"/>
    <w:multiLevelType w:val="hybridMultilevel"/>
    <w:tmpl w:val="B74C8272"/>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B4F6CFB"/>
    <w:multiLevelType w:val="hybridMultilevel"/>
    <w:tmpl w:val="C9D45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8D0BC9"/>
    <w:multiLevelType w:val="multilevel"/>
    <w:tmpl w:val="B7CEE53C"/>
    <w:lvl w:ilvl="0">
      <w:start w:val="4"/>
      <w:numFmt w:val="decimal"/>
      <w:lvlText w:val="%1."/>
      <w:lvlJc w:val="left"/>
      <w:pPr>
        <w:ind w:left="450" w:hanging="450"/>
      </w:pPr>
      <w:rPr>
        <w:rFonts w:hint="default"/>
      </w:rPr>
    </w:lvl>
    <w:lvl w:ilvl="1">
      <w:start w:val="1"/>
      <w:numFmt w:val="decimal"/>
      <w:pStyle w:val="Naslov21"/>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3BF0222"/>
    <w:multiLevelType w:val="multilevel"/>
    <w:tmpl w:val="ABBE2602"/>
    <w:lvl w:ilvl="0">
      <w:start w:val="1"/>
      <w:numFmt w:val="decimal"/>
      <w:lvlText w:val="%1."/>
      <w:lvlJc w:val="left"/>
      <w:pPr>
        <w:ind w:left="570" w:hanging="570"/>
      </w:pPr>
      <w:rPr>
        <w:rFonts w:hint="default"/>
      </w:rPr>
    </w:lvl>
    <w:lvl w:ilvl="1">
      <w:start w:val="1"/>
      <w:numFmt w:val="decimal"/>
      <w:pStyle w:val="Naslov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7" w15:restartNumberingAfterBreak="0">
    <w:nsid w:val="5E397F0D"/>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ED42EAF"/>
    <w:multiLevelType w:val="hybridMultilevel"/>
    <w:tmpl w:val="FD449B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195991"/>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65467AD"/>
    <w:multiLevelType w:val="hybridMultilevel"/>
    <w:tmpl w:val="51F45330"/>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677079A6"/>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C901327"/>
    <w:multiLevelType w:val="hybridMultilevel"/>
    <w:tmpl w:val="C1B6FEF4"/>
    <w:lvl w:ilvl="0" w:tplc="9C2603B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FD455AB"/>
    <w:multiLevelType w:val="multilevel"/>
    <w:tmpl w:val="683C2BAE"/>
    <w:lvl w:ilvl="0">
      <w:start w:val="5"/>
      <w:numFmt w:val="decimal"/>
      <w:lvlText w:val="%1."/>
      <w:lvlJc w:val="left"/>
      <w:pPr>
        <w:ind w:left="450" w:hanging="450"/>
      </w:pPr>
      <w:rPr>
        <w:rFonts w:hint="default"/>
      </w:rPr>
    </w:lvl>
    <w:lvl w:ilvl="1">
      <w:start w:val="1"/>
      <w:numFmt w:val="decimal"/>
      <w:pStyle w:val="Naslov210"/>
      <w:lvlText w:val="%1.%2."/>
      <w:lvlJc w:val="left"/>
      <w:pPr>
        <w:ind w:left="1800" w:hanging="720"/>
      </w:pPr>
      <w:rPr>
        <w:rFonts w:hint="default"/>
      </w:rPr>
    </w:lvl>
    <w:lvl w:ilvl="2">
      <w:start w:val="1"/>
      <w:numFmt w:val="decimal"/>
      <w:pStyle w:val="Naslov31"/>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73A12A73"/>
    <w:multiLevelType w:val="hybridMultilevel"/>
    <w:tmpl w:val="21C02A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C84177C"/>
    <w:multiLevelType w:val="hybridMultilevel"/>
    <w:tmpl w:val="70CE2B60"/>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7F070393"/>
    <w:multiLevelType w:val="hybridMultilevel"/>
    <w:tmpl w:val="AD0C38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54074487">
    <w:abstractNumId w:val="25"/>
  </w:num>
  <w:num w:numId="2" w16cid:durableId="1090811048">
    <w:abstractNumId w:val="33"/>
  </w:num>
  <w:num w:numId="3" w16cid:durableId="1059472788">
    <w:abstractNumId w:val="14"/>
  </w:num>
  <w:num w:numId="4" w16cid:durableId="1600681475">
    <w:abstractNumId w:val="26"/>
  </w:num>
  <w:num w:numId="5" w16cid:durableId="640117559">
    <w:abstractNumId w:val="23"/>
  </w:num>
  <w:num w:numId="6" w16cid:durableId="1753382587">
    <w:abstractNumId w:val="10"/>
  </w:num>
  <w:num w:numId="7" w16cid:durableId="2060669763">
    <w:abstractNumId w:val="13"/>
  </w:num>
  <w:num w:numId="8" w16cid:durableId="1821650150">
    <w:abstractNumId w:val="35"/>
  </w:num>
  <w:num w:numId="9" w16cid:durableId="1818916523">
    <w:abstractNumId w:val="8"/>
  </w:num>
  <w:num w:numId="10" w16cid:durableId="1015690381">
    <w:abstractNumId w:val="30"/>
  </w:num>
  <w:num w:numId="11" w16cid:durableId="1863468218">
    <w:abstractNumId w:val="16"/>
  </w:num>
  <w:num w:numId="12" w16cid:durableId="17199837">
    <w:abstractNumId w:val="2"/>
  </w:num>
  <w:num w:numId="13" w16cid:durableId="2107726933">
    <w:abstractNumId w:val="1"/>
  </w:num>
  <w:num w:numId="14" w16cid:durableId="1873303496">
    <w:abstractNumId w:val="0"/>
  </w:num>
  <w:num w:numId="15" w16cid:durableId="1776364516">
    <w:abstractNumId w:val="19"/>
  </w:num>
  <w:num w:numId="16" w16cid:durableId="958682860">
    <w:abstractNumId w:val="22"/>
  </w:num>
  <w:num w:numId="17" w16cid:durableId="87698571">
    <w:abstractNumId w:val="5"/>
  </w:num>
  <w:num w:numId="18" w16cid:durableId="688213304">
    <w:abstractNumId w:val="20"/>
  </w:num>
  <w:num w:numId="19" w16cid:durableId="1043867174">
    <w:abstractNumId w:val="18"/>
  </w:num>
  <w:num w:numId="20" w16cid:durableId="170879728">
    <w:abstractNumId w:val="36"/>
  </w:num>
  <w:num w:numId="21" w16cid:durableId="592057208">
    <w:abstractNumId w:val="17"/>
  </w:num>
  <w:num w:numId="22" w16cid:durableId="658969398">
    <w:abstractNumId w:val="34"/>
  </w:num>
  <w:num w:numId="23" w16cid:durableId="524028285">
    <w:abstractNumId w:val="4"/>
  </w:num>
  <w:num w:numId="24" w16cid:durableId="835415052">
    <w:abstractNumId w:val="27"/>
  </w:num>
  <w:num w:numId="25" w16cid:durableId="920718351">
    <w:abstractNumId w:val="24"/>
  </w:num>
  <w:num w:numId="26" w16cid:durableId="1923222879">
    <w:abstractNumId w:val="7"/>
  </w:num>
  <w:num w:numId="27" w16cid:durableId="902562186">
    <w:abstractNumId w:val="28"/>
  </w:num>
  <w:num w:numId="28" w16cid:durableId="1729110232">
    <w:abstractNumId w:val="21"/>
  </w:num>
  <w:num w:numId="29" w16cid:durableId="1875995635">
    <w:abstractNumId w:val="9"/>
  </w:num>
  <w:num w:numId="30" w16cid:durableId="2144888226">
    <w:abstractNumId w:val="3"/>
  </w:num>
  <w:num w:numId="31" w16cid:durableId="930312870">
    <w:abstractNumId w:val="29"/>
  </w:num>
  <w:num w:numId="32" w16cid:durableId="166947501">
    <w:abstractNumId w:val="31"/>
  </w:num>
  <w:num w:numId="33" w16cid:durableId="96364552">
    <w:abstractNumId w:val="6"/>
  </w:num>
  <w:num w:numId="34" w16cid:durableId="1522166954">
    <w:abstractNumId w:val="12"/>
  </w:num>
  <w:num w:numId="35" w16cid:durableId="685324010">
    <w:abstractNumId w:val="15"/>
  </w:num>
  <w:num w:numId="36" w16cid:durableId="131405932">
    <w:abstractNumId w:val="32"/>
  </w:num>
  <w:num w:numId="37" w16cid:durableId="90664805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2E"/>
    <w:rsid w:val="0000099E"/>
    <w:rsid w:val="00000E3F"/>
    <w:rsid w:val="00001686"/>
    <w:rsid w:val="0000224C"/>
    <w:rsid w:val="00002B08"/>
    <w:rsid w:val="00004AF4"/>
    <w:rsid w:val="0000732F"/>
    <w:rsid w:val="000075CB"/>
    <w:rsid w:val="00007CB4"/>
    <w:rsid w:val="00011224"/>
    <w:rsid w:val="000131C1"/>
    <w:rsid w:val="00013C77"/>
    <w:rsid w:val="00014413"/>
    <w:rsid w:val="00014D3A"/>
    <w:rsid w:val="00016CEF"/>
    <w:rsid w:val="00016ECF"/>
    <w:rsid w:val="0002075C"/>
    <w:rsid w:val="00021AE8"/>
    <w:rsid w:val="0002304A"/>
    <w:rsid w:val="00023222"/>
    <w:rsid w:val="000237A1"/>
    <w:rsid w:val="00023875"/>
    <w:rsid w:val="00023BBA"/>
    <w:rsid w:val="0002468B"/>
    <w:rsid w:val="00024E01"/>
    <w:rsid w:val="00026715"/>
    <w:rsid w:val="00026D76"/>
    <w:rsid w:val="00027606"/>
    <w:rsid w:val="00027E8D"/>
    <w:rsid w:val="0003555E"/>
    <w:rsid w:val="00037CB0"/>
    <w:rsid w:val="000405F7"/>
    <w:rsid w:val="0004085B"/>
    <w:rsid w:val="00041B95"/>
    <w:rsid w:val="000423E1"/>
    <w:rsid w:val="00044AF7"/>
    <w:rsid w:val="000450C5"/>
    <w:rsid w:val="000458B5"/>
    <w:rsid w:val="00045D06"/>
    <w:rsid w:val="0004638B"/>
    <w:rsid w:val="000471F1"/>
    <w:rsid w:val="0005106D"/>
    <w:rsid w:val="00051720"/>
    <w:rsid w:val="0005252D"/>
    <w:rsid w:val="000536BE"/>
    <w:rsid w:val="0005450F"/>
    <w:rsid w:val="00055A46"/>
    <w:rsid w:val="00056980"/>
    <w:rsid w:val="00057259"/>
    <w:rsid w:val="0006072D"/>
    <w:rsid w:val="0006103E"/>
    <w:rsid w:val="00061BA1"/>
    <w:rsid w:val="00062B9E"/>
    <w:rsid w:val="00064523"/>
    <w:rsid w:val="00064850"/>
    <w:rsid w:val="00065407"/>
    <w:rsid w:val="00066A01"/>
    <w:rsid w:val="0007002A"/>
    <w:rsid w:val="000700FF"/>
    <w:rsid w:val="000706F1"/>
    <w:rsid w:val="00073CD2"/>
    <w:rsid w:val="000751B9"/>
    <w:rsid w:val="00075D9D"/>
    <w:rsid w:val="00077591"/>
    <w:rsid w:val="00080981"/>
    <w:rsid w:val="00080AA0"/>
    <w:rsid w:val="000818D4"/>
    <w:rsid w:val="000819EE"/>
    <w:rsid w:val="00081BC4"/>
    <w:rsid w:val="000821C0"/>
    <w:rsid w:val="00083066"/>
    <w:rsid w:val="00083EC4"/>
    <w:rsid w:val="0008472F"/>
    <w:rsid w:val="00084904"/>
    <w:rsid w:val="00085654"/>
    <w:rsid w:val="0008655D"/>
    <w:rsid w:val="00086F1A"/>
    <w:rsid w:val="00087907"/>
    <w:rsid w:val="00087ECE"/>
    <w:rsid w:val="00090295"/>
    <w:rsid w:val="00092D8B"/>
    <w:rsid w:val="000947B2"/>
    <w:rsid w:val="00095BFE"/>
    <w:rsid w:val="00095E9F"/>
    <w:rsid w:val="00097A57"/>
    <w:rsid w:val="00097DF5"/>
    <w:rsid w:val="000A05C9"/>
    <w:rsid w:val="000A2A18"/>
    <w:rsid w:val="000A392B"/>
    <w:rsid w:val="000A4F43"/>
    <w:rsid w:val="000A52A4"/>
    <w:rsid w:val="000A5698"/>
    <w:rsid w:val="000B0EBD"/>
    <w:rsid w:val="000B3320"/>
    <w:rsid w:val="000B5370"/>
    <w:rsid w:val="000B6A73"/>
    <w:rsid w:val="000C0958"/>
    <w:rsid w:val="000C1A00"/>
    <w:rsid w:val="000C1D67"/>
    <w:rsid w:val="000C2452"/>
    <w:rsid w:val="000C3698"/>
    <w:rsid w:val="000C3781"/>
    <w:rsid w:val="000C41D8"/>
    <w:rsid w:val="000C529E"/>
    <w:rsid w:val="000C594B"/>
    <w:rsid w:val="000C6BA0"/>
    <w:rsid w:val="000D1229"/>
    <w:rsid w:val="000D32AF"/>
    <w:rsid w:val="000D3AC2"/>
    <w:rsid w:val="000D5857"/>
    <w:rsid w:val="000E107A"/>
    <w:rsid w:val="000E3B88"/>
    <w:rsid w:val="000E4741"/>
    <w:rsid w:val="000E7486"/>
    <w:rsid w:val="000E7611"/>
    <w:rsid w:val="000E7839"/>
    <w:rsid w:val="000E7DB3"/>
    <w:rsid w:val="000F0B93"/>
    <w:rsid w:val="000F0C83"/>
    <w:rsid w:val="000F1577"/>
    <w:rsid w:val="000F4DD6"/>
    <w:rsid w:val="000F5005"/>
    <w:rsid w:val="000F67AB"/>
    <w:rsid w:val="000F6A98"/>
    <w:rsid w:val="000F7098"/>
    <w:rsid w:val="001003A0"/>
    <w:rsid w:val="001007EE"/>
    <w:rsid w:val="0010119E"/>
    <w:rsid w:val="00101237"/>
    <w:rsid w:val="001025B9"/>
    <w:rsid w:val="00103F8D"/>
    <w:rsid w:val="00105D87"/>
    <w:rsid w:val="001068AE"/>
    <w:rsid w:val="00106AC3"/>
    <w:rsid w:val="0010731A"/>
    <w:rsid w:val="0010771E"/>
    <w:rsid w:val="00107DF0"/>
    <w:rsid w:val="00110078"/>
    <w:rsid w:val="0011237F"/>
    <w:rsid w:val="001125DE"/>
    <w:rsid w:val="0011349B"/>
    <w:rsid w:val="00115678"/>
    <w:rsid w:val="00121A93"/>
    <w:rsid w:val="00121D00"/>
    <w:rsid w:val="00125C78"/>
    <w:rsid w:val="00125CFA"/>
    <w:rsid w:val="001262B3"/>
    <w:rsid w:val="00126B01"/>
    <w:rsid w:val="00127943"/>
    <w:rsid w:val="00131690"/>
    <w:rsid w:val="00132A74"/>
    <w:rsid w:val="0013495F"/>
    <w:rsid w:val="001358B9"/>
    <w:rsid w:val="00135C6A"/>
    <w:rsid w:val="0013662C"/>
    <w:rsid w:val="00140280"/>
    <w:rsid w:val="0014126C"/>
    <w:rsid w:val="00141D1A"/>
    <w:rsid w:val="00143179"/>
    <w:rsid w:val="001447F0"/>
    <w:rsid w:val="00145F72"/>
    <w:rsid w:val="001460A2"/>
    <w:rsid w:val="001500F1"/>
    <w:rsid w:val="00150BE9"/>
    <w:rsid w:val="00150BEF"/>
    <w:rsid w:val="00150D38"/>
    <w:rsid w:val="001530C5"/>
    <w:rsid w:val="001535F2"/>
    <w:rsid w:val="00154513"/>
    <w:rsid w:val="00154DE5"/>
    <w:rsid w:val="001554B7"/>
    <w:rsid w:val="001555B7"/>
    <w:rsid w:val="00157D8E"/>
    <w:rsid w:val="00160E2E"/>
    <w:rsid w:val="0016303C"/>
    <w:rsid w:val="001630EE"/>
    <w:rsid w:val="00163773"/>
    <w:rsid w:val="00165395"/>
    <w:rsid w:val="0016546B"/>
    <w:rsid w:val="00165D00"/>
    <w:rsid w:val="00167127"/>
    <w:rsid w:val="001673BC"/>
    <w:rsid w:val="001678F7"/>
    <w:rsid w:val="00174734"/>
    <w:rsid w:val="00176B8C"/>
    <w:rsid w:val="0017710B"/>
    <w:rsid w:val="0018070D"/>
    <w:rsid w:val="00180B2F"/>
    <w:rsid w:val="0018169D"/>
    <w:rsid w:val="001820E3"/>
    <w:rsid w:val="001826B3"/>
    <w:rsid w:val="0018345B"/>
    <w:rsid w:val="0018369C"/>
    <w:rsid w:val="00184130"/>
    <w:rsid w:val="00185861"/>
    <w:rsid w:val="00185BBC"/>
    <w:rsid w:val="00191803"/>
    <w:rsid w:val="001921DB"/>
    <w:rsid w:val="00192B2B"/>
    <w:rsid w:val="00192F53"/>
    <w:rsid w:val="001931E6"/>
    <w:rsid w:val="001962CD"/>
    <w:rsid w:val="00196AA0"/>
    <w:rsid w:val="00197832"/>
    <w:rsid w:val="00197A6B"/>
    <w:rsid w:val="001A13DF"/>
    <w:rsid w:val="001A18B8"/>
    <w:rsid w:val="001A28A1"/>
    <w:rsid w:val="001A33FC"/>
    <w:rsid w:val="001A5EE2"/>
    <w:rsid w:val="001A69B0"/>
    <w:rsid w:val="001B0042"/>
    <w:rsid w:val="001B0B6E"/>
    <w:rsid w:val="001B1499"/>
    <w:rsid w:val="001B1CCD"/>
    <w:rsid w:val="001B2F61"/>
    <w:rsid w:val="001B31AC"/>
    <w:rsid w:val="001B4984"/>
    <w:rsid w:val="001B5D11"/>
    <w:rsid w:val="001B65A9"/>
    <w:rsid w:val="001B6D01"/>
    <w:rsid w:val="001B76AB"/>
    <w:rsid w:val="001C1225"/>
    <w:rsid w:val="001C150A"/>
    <w:rsid w:val="001C1771"/>
    <w:rsid w:val="001C34C0"/>
    <w:rsid w:val="001C5C66"/>
    <w:rsid w:val="001C744A"/>
    <w:rsid w:val="001C7EB8"/>
    <w:rsid w:val="001D02E9"/>
    <w:rsid w:val="001D1245"/>
    <w:rsid w:val="001D18F0"/>
    <w:rsid w:val="001D2445"/>
    <w:rsid w:val="001D3D09"/>
    <w:rsid w:val="001D6747"/>
    <w:rsid w:val="001D6CE0"/>
    <w:rsid w:val="001D7156"/>
    <w:rsid w:val="001E0591"/>
    <w:rsid w:val="001E062A"/>
    <w:rsid w:val="001E0B04"/>
    <w:rsid w:val="001E2125"/>
    <w:rsid w:val="001E6086"/>
    <w:rsid w:val="001E67D2"/>
    <w:rsid w:val="001E7205"/>
    <w:rsid w:val="001E7555"/>
    <w:rsid w:val="001F0310"/>
    <w:rsid w:val="001F13EC"/>
    <w:rsid w:val="001F13F0"/>
    <w:rsid w:val="001F1DCA"/>
    <w:rsid w:val="001F22C4"/>
    <w:rsid w:val="001F2A55"/>
    <w:rsid w:val="001F2D0A"/>
    <w:rsid w:val="001F597F"/>
    <w:rsid w:val="001F6F97"/>
    <w:rsid w:val="001F70E9"/>
    <w:rsid w:val="00200CA7"/>
    <w:rsid w:val="00200CF8"/>
    <w:rsid w:val="00202E0E"/>
    <w:rsid w:val="00203B41"/>
    <w:rsid w:val="00203CF4"/>
    <w:rsid w:val="002042A0"/>
    <w:rsid w:val="00204BF6"/>
    <w:rsid w:val="002062CC"/>
    <w:rsid w:val="00206C56"/>
    <w:rsid w:val="00207037"/>
    <w:rsid w:val="00207855"/>
    <w:rsid w:val="002116B6"/>
    <w:rsid w:val="002121B8"/>
    <w:rsid w:val="00212264"/>
    <w:rsid w:val="002133D8"/>
    <w:rsid w:val="00213AAB"/>
    <w:rsid w:val="00215A95"/>
    <w:rsid w:val="00215DE7"/>
    <w:rsid w:val="00216C34"/>
    <w:rsid w:val="002173D9"/>
    <w:rsid w:val="00217410"/>
    <w:rsid w:val="0021786D"/>
    <w:rsid w:val="00217B4B"/>
    <w:rsid w:val="00220473"/>
    <w:rsid w:val="00221D7E"/>
    <w:rsid w:val="00222585"/>
    <w:rsid w:val="00222607"/>
    <w:rsid w:val="00222BC5"/>
    <w:rsid w:val="0022326A"/>
    <w:rsid w:val="00224ACC"/>
    <w:rsid w:val="00224EAF"/>
    <w:rsid w:val="00227834"/>
    <w:rsid w:val="00230855"/>
    <w:rsid w:val="002312A4"/>
    <w:rsid w:val="00233AC2"/>
    <w:rsid w:val="002341FF"/>
    <w:rsid w:val="002346C5"/>
    <w:rsid w:val="00234F7C"/>
    <w:rsid w:val="00236394"/>
    <w:rsid w:val="002374CF"/>
    <w:rsid w:val="00240595"/>
    <w:rsid w:val="002414DE"/>
    <w:rsid w:val="002416C3"/>
    <w:rsid w:val="00242805"/>
    <w:rsid w:val="002438E1"/>
    <w:rsid w:val="00243B75"/>
    <w:rsid w:val="00243F00"/>
    <w:rsid w:val="00245707"/>
    <w:rsid w:val="0025012D"/>
    <w:rsid w:val="0025026D"/>
    <w:rsid w:val="00252279"/>
    <w:rsid w:val="00255395"/>
    <w:rsid w:val="00255C57"/>
    <w:rsid w:val="00256475"/>
    <w:rsid w:val="00256BB3"/>
    <w:rsid w:val="00257324"/>
    <w:rsid w:val="0025738E"/>
    <w:rsid w:val="00257C5E"/>
    <w:rsid w:val="00257F57"/>
    <w:rsid w:val="00260654"/>
    <w:rsid w:val="00260E61"/>
    <w:rsid w:val="00261751"/>
    <w:rsid w:val="00262916"/>
    <w:rsid w:val="00262F82"/>
    <w:rsid w:val="002641A7"/>
    <w:rsid w:val="00264627"/>
    <w:rsid w:val="002650E2"/>
    <w:rsid w:val="00265828"/>
    <w:rsid w:val="00267434"/>
    <w:rsid w:val="00270157"/>
    <w:rsid w:val="002710B7"/>
    <w:rsid w:val="002712EA"/>
    <w:rsid w:val="00272EE4"/>
    <w:rsid w:val="00274892"/>
    <w:rsid w:val="00277A1E"/>
    <w:rsid w:val="0028053D"/>
    <w:rsid w:val="00281692"/>
    <w:rsid w:val="00282262"/>
    <w:rsid w:val="002822FA"/>
    <w:rsid w:val="00283BF1"/>
    <w:rsid w:val="002851E9"/>
    <w:rsid w:val="00286088"/>
    <w:rsid w:val="0029065C"/>
    <w:rsid w:val="00290819"/>
    <w:rsid w:val="0029139E"/>
    <w:rsid w:val="002915E1"/>
    <w:rsid w:val="00292537"/>
    <w:rsid w:val="002957BD"/>
    <w:rsid w:val="0029695A"/>
    <w:rsid w:val="002969A0"/>
    <w:rsid w:val="002A0414"/>
    <w:rsid w:val="002A1DC0"/>
    <w:rsid w:val="002A2A3A"/>
    <w:rsid w:val="002A31A2"/>
    <w:rsid w:val="002A5FE4"/>
    <w:rsid w:val="002A6CB5"/>
    <w:rsid w:val="002A72C2"/>
    <w:rsid w:val="002A775B"/>
    <w:rsid w:val="002B0C25"/>
    <w:rsid w:val="002B1638"/>
    <w:rsid w:val="002B18EE"/>
    <w:rsid w:val="002B3B07"/>
    <w:rsid w:val="002B45F0"/>
    <w:rsid w:val="002B556A"/>
    <w:rsid w:val="002B62ED"/>
    <w:rsid w:val="002B69C6"/>
    <w:rsid w:val="002B7726"/>
    <w:rsid w:val="002B7893"/>
    <w:rsid w:val="002B7CE2"/>
    <w:rsid w:val="002C0F62"/>
    <w:rsid w:val="002C1997"/>
    <w:rsid w:val="002C5881"/>
    <w:rsid w:val="002C69B4"/>
    <w:rsid w:val="002C6FAD"/>
    <w:rsid w:val="002C728F"/>
    <w:rsid w:val="002D0875"/>
    <w:rsid w:val="002D161F"/>
    <w:rsid w:val="002D2F67"/>
    <w:rsid w:val="002D3C88"/>
    <w:rsid w:val="002D3D8E"/>
    <w:rsid w:val="002D5FA9"/>
    <w:rsid w:val="002D6506"/>
    <w:rsid w:val="002D6C11"/>
    <w:rsid w:val="002D7301"/>
    <w:rsid w:val="002D7AEC"/>
    <w:rsid w:val="002E2092"/>
    <w:rsid w:val="002E39AE"/>
    <w:rsid w:val="002E3D24"/>
    <w:rsid w:val="002E4934"/>
    <w:rsid w:val="002E5492"/>
    <w:rsid w:val="002E584F"/>
    <w:rsid w:val="002E5FFB"/>
    <w:rsid w:val="002E64AD"/>
    <w:rsid w:val="002E77D2"/>
    <w:rsid w:val="002F1431"/>
    <w:rsid w:val="002F19A7"/>
    <w:rsid w:val="002F19BF"/>
    <w:rsid w:val="002F26A2"/>
    <w:rsid w:val="002F64F5"/>
    <w:rsid w:val="002F64F9"/>
    <w:rsid w:val="002F691A"/>
    <w:rsid w:val="002F7F39"/>
    <w:rsid w:val="00300409"/>
    <w:rsid w:val="00301F74"/>
    <w:rsid w:val="003021C6"/>
    <w:rsid w:val="00302254"/>
    <w:rsid w:val="003022EB"/>
    <w:rsid w:val="00302DBB"/>
    <w:rsid w:val="00303351"/>
    <w:rsid w:val="00303FE2"/>
    <w:rsid w:val="00304156"/>
    <w:rsid w:val="00304CBB"/>
    <w:rsid w:val="003078C9"/>
    <w:rsid w:val="00307D74"/>
    <w:rsid w:val="00310A88"/>
    <w:rsid w:val="00310B9B"/>
    <w:rsid w:val="00311245"/>
    <w:rsid w:val="00311B22"/>
    <w:rsid w:val="00311F7D"/>
    <w:rsid w:val="003126A3"/>
    <w:rsid w:val="00315016"/>
    <w:rsid w:val="00315C3B"/>
    <w:rsid w:val="00315F5C"/>
    <w:rsid w:val="00317E74"/>
    <w:rsid w:val="00317F9A"/>
    <w:rsid w:val="003234EB"/>
    <w:rsid w:val="0032378E"/>
    <w:rsid w:val="00323B6C"/>
    <w:rsid w:val="00323D09"/>
    <w:rsid w:val="00324184"/>
    <w:rsid w:val="00324792"/>
    <w:rsid w:val="00324BBC"/>
    <w:rsid w:val="00325504"/>
    <w:rsid w:val="00325F9D"/>
    <w:rsid w:val="003261EC"/>
    <w:rsid w:val="003263B7"/>
    <w:rsid w:val="00330E20"/>
    <w:rsid w:val="00330FBA"/>
    <w:rsid w:val="0033364C"/>
    <w:rsid w:val="003339D1"/>
    <w:rsid w:val="0033404C"/>
    <w:rsid w:val="00334A62"/>
    <w:rsid w:val="00334A8A"/>
    <w:rsid w:val="003379A8"/>
    <w:rsid w:val="00340F0A"/>
    <w:rsid w:val="00342175"/>
    <w:rsid w:val="00344037"/>
    <w:rsid w:val="003445CB"/>
    <w:rsid w:val="003447E4"/>
    <w:rsid w:val="0034643F"/>
    <w:rsid w:val="003477C6"/>
    <w:rsid w:val="00352E47"/>
    <w:rsid w:val="00353385"/>
    <w:rsid w:val="00354506"/>
    <w:rsid w:val="00354953"/>
    <w:rsid w:val="00355530"/>
    <w:rsid w:val="00356B3F"/>
    <w:rsid w:val="00356C87"/>
    <w:rsid w:val="00357EEF"/>
    <w:rsid w:val="00361D46"/>
    <w:rsid w:val="00361D7C"/>
    <w:rsid w:val="00364120"/>
    <w:rsid w:val="00365A1D"/>
    <w:rsid w:val="00365E31"/>
    <w:rsid w:val="00366B7F"/>
    <w:rsid w:val="0036711C"/>
    <w:rsid w:val="0036727E"/>
    <w:rsid w:val="00367515"/>
    <w:rsid w:val="0036774C"/>
    <w:rsid w:val="00367A45"/>
    <w:rsid w:val="003701DB"/>
    <w:rsid w:val="00370CFD"/>
    <w:rsid w:val="003734B8"/>
    <w:rsid w:val="00373796"/>
    <w:rsid w:val="00373D4B"/>
    <w:rsid w:val="00374215"/>
    <w:rsid w:val="003750B3"/>
    <w:rsid w:val="00377056"/>
    <w:rsid w:val="00380A66"/>
    <w:rsid w:val="00381424"/>
    <w:rsid w:val="00381EC3"/>
    <w:rsid w:val="003824FE"/>
    <w:rsid w:val="003835D6"/>
    <w:rsid w:val="003845B7"/>
    <w:rsid w:val="00384A40"/>
    <w:rsid w:val="00385B54"/>
    <w:rsid w:val="0039076F"/>
    <w:rsid w:val="00390B15"/>
    <w:rsid w:val="003911C4"/>
    <w:rsid w:val="0039271F"/>
    <w:rsid w:val="00392D77"/>
    <w:rsid w:val="00392E8C"/>
    <w:rsid w:val="00395454"/>
    <w:rsid w:val="0039596F"/>
    <w:rsid w:val="003A0175"/>
    <w:rsid w:val="003A16CD"/>
    <w:rsid w:val="003A1A12"/>
    <w:rsid w:val="003A35D8"/>
    <w:rsid w:val="003A3B16"/>
    <w:rsid w:val="003A4F99"/>
    <w:rsid w:val="003A55D6"/>
    <w:rsid w:val="003A5EA7"/>
    <w:rsid w:val="003A7463"/>
    <w:rsid w:val="003A7872"/>
    <w:rsid w:val="003B017D"/>
    <w:rsid w:val="003B078A"/>
    <w:rsid w:val="003B0DFD"/>
    <w:rsid w:val="003B101B"/>
    <w:rsid w:val="003B1579"/>
    <w:rsid w:val="003B1A7F"/>
    <w:rsid w:val="003B2A18"/>
    <w:rsid w:val="003B3BC6"/>
    <w:rsid w:val="003B4924"/>
    <w:rsid w:val="003B4E38"/>
    <w:rsid w:val="003B7207"/>
    <w:rsid w:val="003C07FA"/>
    <w:rsid w:val="003C41C1"/>
    <w:rsid w:val="003C4C20"/>
    <w:rsid w:val="003C675E"/>
    <w:rsid w:val="003D0857"/>
    <w:rsid w:val="003D0A98"/>
    <w:rsid w:val="003D106D"/>
    <w:rsid w:val="003D29CD"/>
    <w:rsid w:val="003D32C1"/>
    <w:rsid w:val="003D4F4B"/>
    <w:rsid w:val="003D563B"/>
    <w:rsid w:val="003D5B8C"/>
    <w:rsid w:val="003D638E"/>
    <w:rsid w:val="003D6E3F"/>
    <w:rsid w:val="003E006D"/>
    <w:rsid w:val="003E02EE"/>
    <w:rsid w:val="003E09DE"/>
    <w:rsid w:val="003E17A8"/>
    <w:rsid w:val="003E18D4"/>
    <w:rsid w:val="003E28F7"/>
    <w:rsid w:val="003E327C"/>
    <w:rsid w:val="003E3578"/>
    <w:rsid w:val="003E3BE5"/>
    <w:rsid w:val="003E4511"/>
    <w:rsid w:val="003E59EA"/>
    <w:rsid w:val="003E612F"/>
    <w:rsid w:val="003E62E4"/>
    <w:rsid w:val="003E6A7A"/>
    <w:rsid w:val="003E6D4D"/>
    <w:rsid w:val="003E6F04"/>
    <w:rsid w:val="003E6FED"/>
    <w:rsid w:val="003E768B"/>
    <w:rsid w:val="003E7D0F"/>
    <w:rsid w:val="003F02AD"/>
    <w:rsid w:val="003F0457"/>
    <w:rsid w:val="003F164C"/>
    <w:rsid w:val="003F2D8B"/>
    <w:rsid w:val="003F35F5"/>
    <w:rsid w:val="003F3993"/>
    <w:rsid w:val="003F762C"/>
    <w:rsid w:val="004000CF"/>
    <w:rsid w:val="00400F14"/>
    <w:rsid w:val="00401367"/>
    <w:rsid w:val="0040162D"/>
    <w:rsid w:val="004019FB"/>
    <w:rsid w:val="004024FD"/>
    <w:rsid w:val="0040293C"/>
    <w:rsid w:val="0040518D"/>
    <w:rsid w:val="0040555D"/>
    <w:rsid w:val="00405DF6"/>
    <w:rsid w:val="004061F9"/>
    <w:rsid w:val="0040650D"/>
    <w:rsid w:val="0040742D"/>
    <w:rsid w:val="00407924"/>
    <w:rsid w:val="0041024C"/>
    <w:rsid w:val="004102AF"/>
    <w:rsid w:val="0041284E"/>
    <w:rsid w:val="0041352B"/>
    <w:rsid w:val="004139E7"/>
    <w:rsid w:val="00414C28"/>
    <w:rsid w:val="00415BE3"/>
    <w:rsid w:val="00417073"/>
    <w:rsid w:val="004172CE"/>
    <w:rsid w:val="00417420"/>
    <w:rsid w:val="00420A7B"/>
    <w:rsid w:val="004261B6"/>
    <w:rsid w:val="0042634C"/>
    <w:rsid w:val="00426761"/>
    <w:rsid w:val="00430BBE"/>
    <w:rsid w:val="00431775"/>
    <w:rsid w:val="004318E3"/>
    <w:rsid w:val="00431C03"/>
    <w:rsid w:val="004325C4"/>
    <w:rsid w:val="00436873"/>
    <w:rsid w:val="00437533"/>
    <w:rsid w:val="004412CC"/>
    <w:rsid w:val="0044249A"/>
    <w:rsid w:val="00442C0A"/>
    <w:rsid w:val="00446B7F"/>
    <w:rsid w:val="00447AC2"/>
    <w:rsid w:val="004514E4"/>
    <w:rsid w:val="00451CF1"/>
    <w:rsid w:val="00451E1A"/>
    <w:rsid w:val="00451ED5"/>
    <w:rsid w:val="00452636"/>
    <w:rsid w:val="00452A51"/>
    <w:rsid w:val="004536BE"/>
    <w:rsid w:val="004548A7"/>
    <w:rsid w:val="00455EA9"/>
    <w:rsid w:val="00456EB9"/>
    <w:rsid w:val="00457E63"/>
    <w:rsid w:val="00461A7A"/>
    <w:rsid w:val="0046299C"/>
    <w:rsid w:val="004630DB"/>
    <w:rsid w:val="00464C26"/>
    <w:rsid w:val="0046684D"/>
    <w:rsid w:val="0046709B"/>
    <w:rsid w:val="00470CAB"/>
    <w:rsid w:val="00471BE4"/>
    <w:rsid w:val="00472440"/>
    <w:rsid w:val="004736E4"/>
    <w:rsid w:val="0047422D"/>
    <w:rsid w:val="0047489A"/>
    <w:rsid w:val="00474CDE"/>
    <w:rsid w:val="00475F74"/>
    <w:rsid w:val="0048012E"/>
    <w:rsid w:val="00480D1A"/>
    <w:rsid w:val="00480E0F"/>
    <w:rsid w:val="00481D5B"/>
    <w:rsid w:val="004851E2"/>
    <w:rsid w:val="0048550E"/>
    <w:rsid w:val="0048695B"/>
    <w:rsid w:val="00491640"/>
    <w:rsid w:val="00491F8C"/>
    <w:rsid w:val="00492EDB"/>
    <w:rsid w:val="004936C0"/>
    <w:rsid w:val="00494501"/>
    <w:rsid w:val="004954ED"/>
    <w:rsid w:val="004966BB"/>
    <w:rsid w:val="00497ACF"/>
    <w:rsid w:val="004A2043"/>
    <w:rsid w:val="004A5A73"/>
    <w:rsid w:val="004B001B"/>
    <w:rsid w:val="004B0955"/>
    <w:rsid w:val="004B1180"/>
    <w:rsid w:val="004B121A"/>
    <w:rsid w:val="004B3777"/>
    <w:rsid w:val="004B3D29"/>
    <w:rsid w:val="004B3D65"/>
    <w:rsid w:val="004B59F7"/>
    <w:rsid w:val="004B5B11"/>
    <w:rsid w:val="004B5C93"/>
    <w:rsid w:val="004B7E93"/>
    <w:rsid w:val="004C03F7"/>
    <w:rsid w:val="004C0C33"/>
    <w:rsid w:val="004C1C4F"/>
    <w:rsid w:val="004C1E95"/>
    <w:rsid w:val="004C2899"/>
    <w:rsid w:val="004C29EB"/>
    <w:rsid w:val="004C2AFA"/>
    <w:rsid w:val="004C34FF"/>
    <w:rsid w:val="004C3AF1"/>
    <w:rsid w:val="004C4E19"/>
    <w:rsid w:val="004C606B"/>
    <w:rsid w:val="004C6731"/>
    <w:rsid w:val="004D01E6"/>
    <w:rsid w:val="004D0F34"/>
    <w:rsid w:val="004D13CF"/>
    <w:rsid w:val="004D2B47"/>
    <w:rsid w:val="004D2BF1"/>
    <w:rsid w:val="004D3C7B"/>
    <w:rsid w:val="004D3DF2"/>
    <w:rsid w:val="004D5D9D"/>
    <w:rsid w:val="004D66B6"/>
    <w:rsid w:val="004D7622"/>
    <w:rsid w:val="004E1293"/>
    <w:rsid w:val="004E149B"/>
    <w:rsid w:val="004E1D79"/>
    <w:rsid w:val="004E2747"/>
    <w:rsid w:val="004E2CEF"/>
    <w:rsid w:val="004E2DA0"/>
    <w:rsid w:val="004E3085"/>
    <w:rsid w:val="004E399E"/>
    <w:rsid w:val="004E519F"/>
    <w:rsid w:val="004E60C5"/>
    <w:rsid w:val="004E6B0D"/>
    <w:rsid w:val="004E6FAD"/>
    <w:rsid w:val="004E73A4"/>
    <w:rsid w:val="004F1FAB"/>
    <w:rsid w:val="004F2CB4"/>
    <w:rsid w:val="004F4E5D"/>
    <w:rsid w:val="004F4F4B"/>
    <w:rsid w:val="004F59DE"/>
    <w:rsid w:val="004F5CBA"/>
    <w:rsid w:val="004F6549"/>
    <w:rsid w:val="00500FD3"/>
    <w:rsid w:val="00502875"/>
    <w:rsid w:val="005031CB"/>
    <w:rsid w:val="00503302"/>
    <w:rsid w:val="00503D55"/>
    <w:rsid w:val="00504CA2"/>
    <w:rsid w:val="00507254"/>
    <w:rsid w:val="00507FEE"/>
    <w:rsid w:val="005103A7"/>
    <w:rsid w:val="0051354B"/>
    <w:rsid w:val="00514A4C"/>
    <w:rsid w:val="0051560A"/>
    <w:rsid w:val="005179CE"/>
    <w:rsid w:val="00520498"/>
    <w:rsid w:val="005211D8"/>
    <w:rsid w:val="00521A8E"/>
    <w:rsid w:val="00522219"/>
    <w:rsid w:val="00522369"/>
    <w:rsid w:val="00522BAB"/>
    <w:rsid w:val="00524AF3"/>
    <w:rsid w:val="00524B5A"/>
    <w:rsid w:val="005263A0"/>
    <w:rsid w:val="0052651D"/>
    <w:rsid w:val="00526C11"/>
    <w:rsid w:val="00527178"/>
    <w:rsid w:val="00531650"/>
    <w:rsid w:val="00533B3B"/>
    <w:rsid w:val="0053598B"/>
    <w:rsid w:val="005360CC"/>
    <w:rsid w:val="00536281"/>
    <w:rsid w:val="00536925"/>
    <w:rsid w:val="00536B63"/>
    <w:rsid w:val="00536E27"/>
    <w:rsid w:val="005378F6"/>
    <w:rsid w:val="00541158"/>
    <w:rsid w:val="00541E68"/>
    <w:rsid w:val="00543973"/>
    <w:rsid w:val="00544AC6"/>
    <w:rsid w:val="00544BED"/>
    <w:rsid w:val="00544E24"/>
    <w:rsid w:val="00544F4C"/>
    <w:rsid w:val="00545DB0"/>
    <w:rsid w:val="00546764"/>
    <w:rsid w:val="00547710"/>
    <w:rsid w:val="0054785A"/>
    <w:rsid w:val="00547C54"/>
    <w:rsid w:val="00550E67"/>
    <w:rsid w:val="00553643"/>
    <w:rsid w:val="0055368A"/>
    <w:rsid w:val="00555CB7"/>
    <w:rsid w:val="005561EA"/>
    <w:rsid w:val="005565AD"/>
    <w:rsid w:val="005578A9"/>
    <w:rsid w:val="00562622"/>
    <w:rsid w:val="00565E6F"/>
    <w:rsid w:val="0057153E"/>
    <w:rsid w:val="00577C06"/>
    <w:rsid w:val="00580DAC"/>
    <w:rsid w:val="00580EA4"/>
    <w:rsid w:val="00581AC3"/>
    <w:rsid w:val="00581D7E"/>
    <w:rsid w:val="005824DF"/>
    <w:rsid w:val="00583098"/>
    <w:rsid w:val="00583FC8"/>
    <w:rsid w:val="0058416A"/>
    <w:rsid w:val="005841AC"/>
    <w:rsid w:val="00584D77"/>
    <w:rsid w:val="0058641C"/>
    <w:rsid w:val="0058646B"/>
    <w:rsid w:val="005865A1"/>
    <w:rsid w:val="00587669"/>
    <w:rsid w:val="005878B2"/>
    <w:rsid w:val="00587D63"/>
    <w:rsid w:val="00591243"/>
    <w:rsid w:val="005913D3"/>
    <w:rsid w:val="00593B83"/>
    <w:rsid w:val="0059420D"/>
    <w:rsid w:val="0059788A"/>
    <w:rsid w:val="005A0902"/>
    <w:rsid w:val="005A1595"/>
    <w:rsid w:val="005A1994"/>
    <w:rsid w:val="005A1EA4"/>
    <w:rsid w:val="005A3B56"/>
    <w:rsid w:val="005A451C"/>
    <w:rsid w:val="005A5FCA"/>
    <w:rsid w:val="005A65F7"/>
    <w:rsid w:val="005A78BA"/>
    <w:rsid w:val="005A790A"/>
    <w:rsid w:val="005B0246"/>
    <w:rsid w:val="005B150C"/>
    <w:rsid w:val="005B2200"/>
    <w:rsid w:val="005B32EB"/>
    <w:rsid w:val="005B3832"/>
    <w:rsid w:val="005B4185"/>
    <w:rsid w:val="005B51C1"/>
    <w:rsid w:val="005B5CD8"/>
    <w:rsid w:val="005C1E72"/>
    <w:rsid w:val="005C2EF1"/>
    <w:rsid w:val="005C3085"/>
    <w:rsid w:val="005C66CF"/>
    <w:rsid w:val="005C6A70"/>
    <w:rsid w:val="005C7C10"/>
    <w:rsid w:val="005C7DF1"/>
    <w:rsid w:val="005D208C"/>
    <w:rsid w:val="005D2867"/>
    <w:rsid w:val="005D30FC"/>
    <w:rsid w:val="005D5183"/>
    <w:rsid w:val="005D7977"/>
    <w:rsid w:val="005E2373"/>
    <w:rsid w:val="005E33DB"/>
    <w:rsid w:val="005E36B5"/>
    <w:rsid w:val="005E5BE6"/>
    <w:rsid w:val="005E6136"/>
    <w:rsid w:val="005E67D4"/>
    <w:rsid w:val="005E69A1"/>
    <w:rsid w:val="005F02F7"/>
    <w:rsid w:val="005F0F8F"/>
    <w:rsid w:val="005F155A"/>
    <w:rsid w:val="005F2909"/>
    <w:rsid w:val="005F35D9"/>
    <w:rsid w:val="005F3F3B"/>
    <w:rsid w:val="005F43B8"/>
    <w:rsid w:val="005F47E9"/>
    <w:rsid w:val="005F4EC3"/>
    <w:rsid w:val="005F59E5"/>
    <w:rsid w:val="006003D9"/>
    <w:rsid w:val="006022EE"/>
    <w:rsid w:val="00602B8B"/>
    <w:rsid w:val="00602F58"/>
    <w:rsid w:val="0060300D"/>
    <w:rsid w:val="00604BD5"/>
    <w:rsid w:val="00605C54"/>
    <w:rsid w:val="006066D2"/>
    <w:rsid w:val="00610D17"/>
    <w:rsid w:val="0061304B"/>
    <w:rsid w:val="00613462"/>
    <w:rsid w:val="006145BB"/>
    <w:rsid w:val="00614791"/>
    <w:rsid w:val="00615F15"/>
    <w:rsid w:val="00616880"/>
    <w:rsid w:val="00616962"/>
    <w:rsid w:val="00616C7D"/>
    <w:rsid w:val="00620383"/>
    <w:rsid w:val="00620854"/>
    <w:rsid w:val="006210BE"/>
    <w:rsid w:val="0062260B"/>
    <w:rsid w:val="00622973"/>
    <w:rsid w:val="00624EF1"/>
    <w:rsid w:val="006252E5"/>
    <w:rsid w:val="00626B5D"/>
    <w:rsid w:val="00626DAF"/>
    <w:rsid w:val="00627008"/>
    <w:rsid w:val="00627794"/>
    <w:rsid w:val="00631DED"/>
    <w:rsid w:val="0063465C"/>
    <w:rsid w:val="00637FBE"/>
    <w:rsid w:val="00641A40"/>
    <w:rsid w:val="00643453"/>
    <w:rsid w:val="006439E7"/>
    <w:rsid w:val="00643FAB"/>
    <w:rsid w:val="00645410"/>
    <w:rsid w:val="006457B2"/>
    <w:rsid w:val="006462E6"/>
    <w:rsid w:val="0064722E"/>
    <w:rsid w:val="006477AF"/>
    <w:rsid w:val="0065172F"/>
    <w:rsid w:val="00651D92"/>
    <w:rsid w:val="006522E3"/>
    <w:rsid w:val="00655396"/>
    <w:rsid w:val="00655F17"/>
    <w:rsid w:val="00656E60"/>
    <w:rsid w:val="006570C3"/>
    <w:rsid w:val="00657DE4"/>
    <w:rsid w:val="00660274"/>
    <w:rsid w:val="006612C0"/>
    <w:rsid w:val="006620E0"/>
    <w:rsid w:val="00662F0D"/>
    <w:rsid w:val="00663BAA"/>
    <w:rsid w:val="006705A0"/>
    <w:rsid w:val="00670CDC"/>
    <w:rsid w:val="00671E04"/>
    <w:rsid w:val="00671E16"/>
    <w:rsid w:val="00672404"/>
    <w:rsid w:val="00672533"/>
    <w:rsid w:val="0067300E"/>
    <w:rsid w:val="00674269"/>
    <w:rsid w:val="0067537A"/>
    <w:rsid w:val="006761BE"/>
    <w:rsid w:val="0067680D"/>
    <w:rsid w:val="00677C1D"/>
    <w:rsid w:val="00681617"/>
    <w:rsid w:val="00682EF2"/>
    <w:rsid w:val="0068350D"/>
    <w:rsid w:val="0068444D"/>
    <w:rsid w:val="00684472"/>
    <w:rsid w:val="00690809"/>
    <w:rsid w:val="00691666"/>
    <w:rsid w:val="006945BC"/>
    <w:rsid w:val="00694985"/>
    <w:rsid w:val="00694A22"/>
    <w:rsid w:val="006957E8"/>
    <w:rsid w:val="0069596D"/>
    <w:rsid w:val="00695FEF"/>
    <w:rsid w:val="00696905"/>
    <w:rsid w:val="00697146"/>
    <w:rsid w:val="00697295"/>
    <w:rsid w:val="006A0008"/>
    <w:rsid w:val="006A006D"/>
    <w:rsid w:val="006A02AA"/>
    <w:rsid w:val="006A0558"/>
    <w:rsid w:val="006A0C52"/>
    <w:rsid w:val="006A12B5"/>
    <w:rsid w:val="006A131C"/>
    <w:rsid w:val="006A2561"/>
    <w:rsid w:val="006A2997"/>
    <w:rsid w:val="006A3033"/>
    <w:rsid w:val="006A4ABE"/>
    <w:rsid w:val="006A5154"/>
    <w:rsid w:val="006A64EE"/>
    <w:rsid w:val="006A6E8E"/>
    <w:rsid w:val="006B02C4"/>
    <w:rsid w:val="006B15D1"/>
    <w:rsid w:val="006B241C"/>
    <w:rsid w:val="006B3038"/>
    <w:rsid w:val="006B3EFB"/>
    <w:rsid w:val="006B55B0"/>
    <w:rsid w:val="006B5DC9"/>
    <w:rsid w:val="006B6687"/>
    <w:rsid w:val="006B7B73"/>
    <w:rsid w:val="006B7F05"/>
    <w:rsid w:val="006B7FC5"/>
    <w:rsid w:val="006C010E"/>
    <w:rsid w:val="006C04E6"/>
    <w:rsid w:val="006C0AE0"/>
    <w:rsid w:val="006C153E"/>
    <w:rsid w:val="006C1CF4"/>
    <w:rsid w:val="006C1FC6"/>
    <w:rsid w:val="006C3191"/>
    <w:rsid w:val="006C57C7"/>
    <w:rsid w:val="006C5CAE"/>
    <w:rsid w:val="006C5EC9"/>
    <w:rsid w:val="006C5FB0"/>
    <w:rsid w:val="006D0FA2"/>
    <w:rsid w:val="006D18D4"/>
    <w:rsid w:val="006D1BFB"/>
    <w:rsid w:val="006D299C"/>
    <w:rsid w:val="006D4B45"/>
    <w:rsid w:val="006D4CD9"/>
    <w:rsid w:val="006D70E5"/>
    <w:rsid w:val="006D716E"/>
    <w:rsid w:val="006D743A"/>
    <w:rsid w:val="006E00F1"/>
    <w:rsid w:val="006E0A97"/>
    <w:rsid w:val="006E18BE"/>
    <w:rsid w:val="006E3157"/>
    <w:rsid w:val="006E4E69"/>
    <w:rsid w:val="006E55CF"/>
    <w:rsid w:val="006F0794"/>
    <w:rsid w:val="006F2DDE"/>
    <w:rsid w:val="006F38D0"/>
    <w:rsid w:val="006F580F"/>
    <w:rsid w:val="006F7500"/>
    <w:rsid w:val="006F7ECB"/>
    <w:rsid w:val="0070029C"/>
    <w:rsid w:val="00700D14"/>
    <w:rsid w:val="0070269A"/>
    <w:rsid w:val="00704EED"/>
    <w:rsid w:val="007059A1"/>
    <w:rsid w:val="00707382"/>
    <w:rsid w:val="007078E6"/>
    <w:rsid w:val="00710614"/>
    <w:rsid w:val="007106B7"/>
    <w:rsid w:val="00710AE0"/>
    <w:rsid w:val="00711C14"/>
    <w:rsid w:val="00713AB4"/>
    <w:rsid w:val="00714489"/>
    <w:rsid w:val="00715D12"/>
    <w:rsid w:val="00716931"/>
    <w:rsid w:val="00717D97"/>
    <w:rsid w:val="0072312C"/>
    <w:rsid w:val="00724336"/>
    <w:rsid w:val="00725450"/>
    <w:rsid w:val="00725BC9"/>
    <w:rsid w:val="0072748F"/>
    <w:rsid w:val="007278A2"/>
    <w:rsid w:val="00727EC2"/>
    <w:rsid w:val="00731CFE"/>
    <w:rsid w:val="0073263A"/>
    <w:rsid w:val="00733E7B"/>
    <w:rsid w:val="0073571B"/>
    <w:rsid w:val="007361B5"/>
    <w:rsid w:val="00736F5C"/>
    <w:rsid w:val="00740136"/>
    <w:rsid w:val="00740682"/>
    <w:rsid w:val="0074092E"/>
    <w:rsid w:val="0074095D"/>
    <w:rsid w:val="00740BCE"/>
    <w:rsid w:val="00741163"/>
    <w:rsid w:val="007416C6"/>
    <w:rsid w:val="00741821"/>
    <w:rsid w:val="00741F32"/>
    <w:rsid w:val="00742526"/>
    <w:rsid w:val="00742F10"/>
    <w:rsid w:val="00742F87"/>
    <w:rsid w:val="007433EC"/>
    <w:rsid w:val="00743DC4"/>
    <w:rsid w:val="007442E3"/>
    <w:rsid w:val="00744D7D"/>
    <w:rsid w:val="007455EA"/>
    <w:rsid w:val="00745E1A"/>
    <w:rsid w:val="0074704D"/>
    <w:rsid w:val="00747535"/>
    <w:rsid w:val="00747D1C"/>
    <w:rsid w:val="00750699"/>
    <w:rsid w:val="00750964"/>
    <w:rsid w:val="00750FE9"/>
    <w:rsid w:val="0075130D"/>
    <w:rsid w:val="00752D33"/>
    <w:rsid w:val="007534FE"/>
    <w:rsid w:val="00753E09"/>
    <w:rsid w:val="00754D7E"/>
    <w:rsid w:val="0075563D"/>
    <w:rsid w:val="00756B45"/>
    <w:rsid w:val="00760A3D"/>
    <w:rsid w:val="007611A2"/>
    <w:rsid w:val="00763D4F"/>
    <w:rsid w:val="007658CC"/>
    <w:rsid w:val="00765C3D"/>
    <w:rsid w:val="0076616F"/>
    <w:rsid w:val="00767A4D"/>
    <w:rsid w:val="00767EF5"/>
    <w:rsid w:val="00773156"/>
    <w:rsid w:val="00774337"/>
    <w:rsid w:val="0077463A"/>
    <w:rsid w:val="007752C6"/>
    <w:rsid w:val="007754EB"/>
    <w:rsid w:val="00775984"/>
    <w:rsid w:val="00775BE0"/>
    <w:rsid w:val="00775EA9"/>
    <w:rsid w:val="00777ADF"/>
    <w:rsid w:val="0078317B"/>
    <w:rsid w:val="007849CC"/>
    <w:rsid w:val="00786021"/>
    <w:rsid w:val="00787651"/>
    <w:rsid w:val="00787BDA"/>
    <w:rsid w:val="00787EF6"/>
    <w:rsid w:val="007910E8"/>
    <w:rsid w:val="00793018"/>
    <w:rsid w:val="00793839"/>
    <w:rsid w:val="0079401C"/>
    <w:rsid w:val="0079468C"/>
    <w:rsid w:val="00794824"/>
    <w:rsid w:val="00795913"/>
    <w:rsid w:val="00795A07"/>
    <w:rsid w:val="007A2255"/>
    <w:rsid w:val="007A28BD"/>
    <w:rsid w:val="007A32F5"/>
    <w:rsid w:val="007A374F"/>
    <w:rsid w:val="007A51E8"/>
    <w:rsid w:val="007A66C2"/>
    <w:rsid w:val="007A6C7A"/>
    <w:rsid w:val="007A74D5"/>
    <w:rsid w:val="007B0A16"/>
    <w:rsid w:val="007B0DB8"/>
    <w:rsid w:val="007B13BE"/>
    <w:rsid w:val="007B2612"/>
    <w:rsid w:val="007B3778"/>
    <w:rsid w:val="007B580C"/>
    <w:rsid w:val="007B69D2"/>
    <w:rsid w:val="007C1126"/>
    <w:rsid w:val="007C15E7"/>
    <w:rsid w:val="007C266E"/>
    <w:rsid w:val="007C28AB"/>
    <w:rsid w:val="007C3692"/>
    <w:rsid w:val="007C4F8B"/>
    <w:rsid w:val="007C521F"/>
    <w:rsid w:val="007C5EB9"/>
    <w:rsid w:val="007C68B9"/>
    <w:rsid w:val="007C7D4A"/>
    <w:rsid w:val="007D0FD2"/>
    <w:rsid w:val="007D59C4"/>
    <w:rsid w:val="007D5DB9"/>
    <w:rsid w:val="007D6652"/>
    <w:rsid w:val="007D67F6"/>
    <w:rsid w:val="007D6DDF"/>
    <w:rsid w:val="007D7052"/>
    <w:rsid w:val="007D7A5F"/>
    <w:rsid w:val="007D7AA8"/>
    <w:rsid w:val="007D7B59"/>
    <w:rsid w:val="007E082C"/>
    <w:rsid w:val="007E222F"/>
    <w:rsid w:val="007E25BE"/>
    <w:rsid w:val="007E4356"/>
    <w:rsid w:val="007E439D"/>
    <w:rsid w:val="007E4816"/>
    <w:rsid w:val="007E64ED"/>
    <w:rsid w:val="007E6A16"/>
    <w:rsid w:val="007E6EE5"/>
    <w:rsid w:val="007F1BB3"/>
    <w:rsid w:val="007F46B1"/>
    <w:rsid w:val="007F4F86"/>
    <w:rsid w:val="007F6190"/>
    <w:rsid w:val="007F6B4D"/>
    <w:rsid w:val="007F7711"/>
    <w:rsid w:val="008003E3"/>
    <w:rsid w:val="00800A47"/>
    <w:rsid w:val="0080231D"/>
    <w:rsid w:val="00802871"/>
    <w:rsid w:val="00802AF5"/>
    <w:rsid w:val="008037FA"/>
    <w:rsid w:val="00805C63"/>
    <w:rsid w:val="00805DE3"/>
    <w:rsid w:val="00805FA6"/>
    <w:rsid w:val="00806FB2"/>
    <w:rsid w:val="00811253"/>
    <w:rsid w:val="00811565"/>
    <w:rsid w:val="00813C65"/>
    <w:rsid w:val="00815D5C"/>
    <w:rsid w:val="0081659D"/>
    <w:rsid w:val="00816F0F"/>
    <w:rsid w:val="008170F6"/>
    <w:rsid w:val="008211FE"/>
    <w:rsid w:val="00822D30"/>
    <w:rsid w:val="00823321"/>
    <w:rsid w:val="008247A7"/>
    <w:rsid w:val="008253C9"/>
    <w:rsid w:val="00825787"/>
    <w:rsid w:val="00826B3F"/>
    <w:rsid w:val="0082739E"/>
    <w:rsid w:val="00827A6F"/>
    <w:rsid w:val="00830245"/>
    <w:rsid w:val="0083171D"/>
    <w:rsid w:val="008334C9"/>
    <w:rsid w:val="008347E0"/>
    <w:rsid w:val="00834AC0"/>
    <w:rsid w:val="00834D46"/>
    <w:rsid w:val="008352B8"/>
    <w:rsid w:val="008363A1"/>
    <w:rsid w:val="00836470"/>
    <w:rsid w:val="00836B31"/>
    <w:rsid w:val="008373CA"/>
    <w:rsid w:val="00837BD0"/>
    <w:rsid w:val="00837C97"/>
    <w:rsid w:val="00837D09"/>
    <w:rsid w:val="00837EC2"/>
    <w:rsid w:val="00840613"/>
    <w:rsid w:val="00844370"/>
    <w:rsid w:val="008454E8"/>
    <w:rsid w:val="008456B8"/>
    <w:rsid w:val="00845C8E"/>
    <w:rsid w:val="00852164"/>
    <w:rsid w:val="00852A65"/>
    <w:rsid w:val="008537F6"/>
    <w:rsid w:val="00856F0D"/>
    <w:rsid w:val="00862455"/>
    <w:rsid w:val="00863D21"/>
    <w:rsid w:val="00863F6F"/>
    <w:rsid w:val="008646FD"/>
    <w:rsid w:val="008672C2"/>
    <w:rsid w:val="00867A09"/>
    <w:rsid w:val="00867BED"/>
    <w:rsid w:val="008707A2"/>
    <w:rsid w:val="00870CB3"/>
    <w:rsid w:val="00871383"/>
    <w:rsid w:val="00872614"/>
    <w:rsid w:val="008726D4"/>
    <w:rsid w:val="00876228"/>
    <w:rsid w:val="0087684E"/>
    <w:rsid w:val="008801C9"/>
    <w:rsid w:val="0088023F"/>
    <w:rsid w:val="008808C2"/>
    <w:rsid w:val="0088318D"/>
    <w:rsid w:val="00884E64"/>
    <w:rsid w:val="00885326"/>
    <w:rsid w:val="00886175"/>
    <w:rsid w:val="00890710"/>
    <w:rsid w:val="0089183B"/>
    <w:rsid w:val="00891E62"/>
    <w:rsid w:val="00893B9B"/>
    <w:rsid w:val="00894438"/>
    <w:rsid w:val="0089449B"/>
    <w:rsid w:val="0089660F"/>
    <w:rsid w:val="0089677D"/>
    <w:rsid w:val="00896EC4"/>
    <w:rsid w:val="00897D1E"/>
    <w:rsid w:val="008A01FE"/>
    <w:rsid w:val="008A1052"/>
    <w:rsid w:val="008A1E9E"/>
    <w:rsid w:val="008A23B8"/>
    <w:rsid w:val="008A6E76"/>
    <w:rsid w:val="008B0131"/>
    <w:rsid w:val="008B0B54"/>
    <w:rsid w:val="008B3E5E"/>
    <w:rsid w:val="008B55CD"/>
    <w:rsid w:val="008B614A"/>
    <w:rsid w:val="008B6AF6"/>
    <w:rsid w:val="008B6F22"/>
    <w:rsid w:val="008C154F"/>
    <w:rsid w:val="008C3738"/>
    <w:rsid w:val="008C649F"/>
    <w:rsid w:val="008C74C2"/>
    <w:rsid w:val="008D0E58"/>
    <w:rsid w:val="008D1643"/>
    <w:rsid w:val="008D17A5"/>
    <w:rsid w:val="008D2D74"/>
    <w:rsid w:val="008D3E3B"/>
    <w:rsid w:val="008D3FA9"/>
    <w:rsid w:val="008D47DA"/>
    <w:rsid w:val="008D4D70"/>
    <w:rsid w:val="008D5804"/>
    <w:rsid w:val="008D61A6"/>
    <w:rsid w:val="008D6398"/>
    <w:rsid w:val="008D68D3"/>
    <w:rsid w:val="008E22C1"/>
    <w:rsid w:val="008E2ABA"/>
    <w:rsid w:val="008E3775"/>
    <w:rsid w:val="008E3CA3"/>
    <w:rsid w:val="008E4B6F"/>
    <w:rsid w:val="008E6358"/>
    <w:rsid w:val="008E6A87"/>
    <w:rsid w:val="008E7032"/>
    <w:rsid w:val="008E7221"/>
    <w:rsid w:val="008F0091"/>
    <w:rsid w:val="008F0361"/>
    <w:rsid w:val="008F2290"/>
    <w:rsid w:val="008F24EB"/>
    <w:rsid w:val="008F275D"/>
    <w:rsid w:val="008F3185"/>
    <w:rsid w:val="008F4176"/>
    <w:rsid w:val="008F58C7"/>
    <w:rsid w:val="00901FC1"/>
    <w:rsid w:val="0090224D"/>
    <w:rsid w:val="00903092"/>
    <w:rsid w:val="00903330"/>
    <w:rsid w:val="00905D4C"/>
    <w:rsid w:val="0090724D"/>
    <w:rsid w:val="00910D79"/>
    <w:rsid w:val="00910F75"/>
    <w:rsid w:val="0091117E"/>
    <w:rsid w:val="00911AE9"/>
    <w:rsid w:val="00914904"/>
    <w:rsid w:val="00915F86"/>
    <w:rsid w:val="00916503"/>
    <w:rsid w:val="0091671D"/>
    <w:rsid w:val="00917149"/>
    <w:rsid w:val="00917553"/>
    <w:rsid w:val="009201AD"/>
    <w:rsid w:val="00920260"/>
    <w:rsid w:val="00920E8D"/>
    <w:rsid w:val="0092192F"/>
    <w:rsid w:val="00925C2A"/>
    <w:rsid w:val="0092624C"/>
    <w:rsid w:val="0093037B"/>
    <w:rsid w:val="00930684"/>
    <w:rsid w:val="009318FF"/>
    <w:rsid w:val="00932809"/>
    <w:rsid w:val="00933922"/>
    <w:rsid w:val="00934917"/>
    <w:rsid w:val="00934A39"/>
    <w:rsid w:val="00937D95"/>
    <w:rsid w:val="009404F7"/>
    <w:rsid w:val="00942BE6"/>
    <w:rsid w:val="00942C09"/>
    <w:rsid w:val="00944D69"/>
    <w:rsid w:val="00946939"/>
    <w:rsid w:val="00946CA0"/>
    <w:rsid w:val="00947794"/>
    <w:rsid w:val="00947F12"/>
    <w:rsid w:val="00950753"/>
    <w:rsid w:val="00950AFB"/>
    <w:rsid w:val="00950CE3"/>
    <w:rsid w:val="0095345C"/>
    <w:rsid w:val="00955874"/>
    <w:rsid w:val="00955BEE"/>
    <w:rsid w:val="00955C2E"/>
    <w:rsid w:val="00955D1F"/>
    <w:rsid w:val="009570C9"/>
    <w:rsid w:val="009574A8"/>
    <w:rsid w:val="00957594"/>
    <w:rsid w:val="00957AFA"/>
    <w:rsid w:val="00960663"/>
    <w:rsid w:val="009607E1"/>
    <w:rsid w:val="00962933"/>
    <w:rsid w:val="00963C72"/>
    <w:rsid w:val="00965183"/>
    <w:rsid w:val="00965292"/>
    <w:rsid w:val="00965B59"/>
    <w:rsid w:val="0096639A"/>
    <w:rsid w:val="009664D2"/>
    <w:rsid w:val="00966F8A"/>
    <w:rsid w:val="00967C5F"/>
    <w:rsid w:val="00970378"/>
    <w:rsid w:val="00970848"/>
    <w:rsid w:val="00972764"/>
    <w:rsid w:val="00972A18"/>
    <w:rsid w:val="00973DCC"/>
    <w:rsid w:val="00974C2F"/>
    <w:rsid w:val="009756D1"/>
    <w:rsid w:val="00975CD0"/>
    <w:rsid w:val="009824DA"/>
    <w:rsid w:val="00984B12"/>
    <w:rsid w:val="0098595C"/>
    <w:rsid w:val="00986251"/>
    <w:rsid w:val="00992DDA"/>
    <w:rsid w:val="009946FE"/>
    <w:rsid w:val="0099485B"/>
    <w:rsid w:val="00994BD7"/>
    <w:rsid w:val="00994CD6"/>
    <w:rsid w:val="00994FEE"/>
    <w:rsid w:val="00996613"/>
    <w:rsid w:val="009972A8"/>
    <w:rsid w:val="009A02C1"/>
    <w:rsid w:val="009A0387"/>
    <w:rsid w:val="009A0848"/>
    <w:rsid w:val="009A12E8"/>
    <w:rsid w:val="009A309A"/>
    <w:rsid w:val="009A3144"/>
    <w:rsid w:val="009A436A"/>
    <w:rsid w:val="009A582A"/>
    <w:rsid w:val="009A7A9D"/>
    <w:rsid w:val="009A7CA7"/>
    <w:rsid w:val="009B0BB5"/>
    <w:rsid w:val="009B1CA8"/>
    <w:rsid w:val="009B1F42"/>
    <w:rsid w:val="009B2691"/>
    <w:rsid w:val="009B29CC"/>
    <w:rsid w:val="009B33C7"/>
    <w:rsid w:val="009B35F2"/>
    <w:rsid w:val="009B3E18"/>
    <w:rsid w:val="009B4AF8"/>
    <w:rsid w:val="009B5863"/>
    <w:rsid w:val="009B70B1"/>
    <w:rsid w:val="009B7DC4"/>
    <w:rsid w:val="009C3052"/>
    <w:rsid w:val="009C5824"/>
    <w:rsid w:val="009C69BA"/>
    <w:rsid w:val="009D00BB"/>
    <w:rsid w:val="009D143F"/>
    <w:rsid w:val="009D1613"/>
    <w:rsid w:val="009D2303"/>
    <w:rsid w:val="009D2E04"/>
    <w:rsid w:val="009D39B9"/>
    <w:rsid w:val="009D3A15"/>
    <w:rsid w:val="009D42EF"/>
    <w:rsid w:val="009D581B"/>
    <w:rsid w:val="009D58DF"/>
    <w:rsid w:val="009D5C1D"/>
    <w:rsid w:val="009D5DA7"/>
    <w:rsid w:val="009D6DFF"/>
    <w:rsid w:val="009D7037"/>
    <w:rsid w:val="009E04F1"/>
    <w:rsid w:val="009E0F67"/>
    <w:rsid w:val="009E2C61"/>
    <w:rsid w:val="009E354A"/>
    <w:rsid w:val="009E4A04"/>
    <w:rsid w:val="009E5479"/>
    <w:rsid w:val="009E66FE"/>
    <w:rsid w:val="009E697B"/>
    <w:rsid w:val="009F00AE"/>
    <w:rsid w:val="009F0D08"/>
    <w:rsid w:val="009F1D99"/>
    <w:rsid w:val="009F1EF1"/>
    <w:rsid w:val="009F384C"/>
    <w:rsid w:val="009F446C"/>
    <w:rsid w:val="009F4CDF"/>
    <w:rsid w:val="009F66D5"/>
    <w:rsid w:val="00A00D1A"/>
    <w:rsid w:val="00A0278C"/>
    <w:rsid w:val="00A03EE0"/>
    <w:rsid w:val="00A03FC2"/>
    <w:rsid w:val="00A0407B"/>
    <w:rsid w:val="00A04AD5"/>
    <w:rsid w:val="00A053C0"/>
    <w:rsid w:val="00A06533"/>
    <w:rsid w:val="00A06A0F"/>
    <w:rsid w:val="00A10903"/>
    <w:rsid w:val="00A12366"/>
    <w:rsid w:val="00A126B8"/>
    <w:rsid w:val="00A13407"/>
    <w:rsid w:val="00A13B3A"/>
    <w:rsid w:val="00A14646"/>
    <w:rsid w:val="00A1552E"/>
    <w:rsid w:val="00A159EA"/>
    <w:rsid w:val="00A15C74"/>
    <w:rsid w:val="00A161E8"/>
    <w:rsid w:val="00A207C8"/>
    <w:rsid w:val="00A23812"/>
    <w:rsid w:val="00A23BB2"/>
    <w:rsid w:val="00A23C17"/>
    <w:rsid w:val="00A24ACA"/>
    <w:rsid w:val="00A24D60"/>
    <w:rsid w:val="00A27D2B"/>
    <w:rsid w:val="00A3233C"/>
    <w:rsid w:val="00A34096"/>
    <w:rsid w:val="00A34B2F"/>
    <w:rsid w:val="00A3516A"/>
    <w:rsid w:val="00A352E2"/>
    <w:rsid w:val="00A356A6"/>
    <w:rsid w:val="00A35C08"/>
    <w:rsid w:val="00A369BF"/>
    <w:rsid w:val="00A36F0B"/>
    <w:rsid w:val="00A41560"/>
    <w:rsid w:val="00A4222C"/>
    <w:rsid w:val="00A42891"/>
    <w:rsid w:val="00A42ED2"/>
    <w:rsid w:val="00A439AC"/>
    <w:rsid w:val="00A43D43"/>
    <w:rsid w:val="00A4411B"/>
    <w:rsid w:val="00A44338"/>
    <w:rsid w:val="00A4486A"/>
    <w:rsid w:val="00A4558F"/>
    <w:rsid w:val="00A4586C"/>
    <w:rsid w:val="00A47875"/>
    <w:rsid w:val="00A50518"/>
    <w:rsid w:val="00A50844"/>
    <w:rsid w:val="00A50DC7"/>
    <w:rsid w:val="00A51C7E"/>
    <w:rsid w:val="00A51CCE"/>
    <w:rsid w:val="00A51D46"/>
    <w:rsid w:val="00A52C17"/>
    <w:rsid w:val="00A53BCA"/>
    <w:rsid w:val="00A53D66"/>
    <w:rsid w:val="00A548CC"/>
    <w:rsid w:val="00A552A5"/>
    <w:rsid w:val="00A5584D"/>
    <w:rsid w:val="00A5661E"/>
    <w:rsid w:val="00A568F4"/>
    <w:rsid w:val="00A56C78"/>
    <w:rsid w:val="00A56EA6"/>
    <w:rsid w:val="00A57A47"/>
    <w:rsid w:val="00A60956"/>
    <w:rsid w:val="00A60E35"/>
    <w:rsid w:val="00A61AAE"/>
    <w:rsid w:val="00A639E4"/>
    <w:rsid w:val="00A63CF4"/>
    <w:rsid w:val="00A64A58"/>
    <w:rsid w:val="00A64CCD"/>
    <w:rsid w:val="00A66474"/>
    <w:rsid w:val="00A66973"/>
    <w:rsid w:val="00A66A33"/>
    <w:rsid w:val="00A66D3E"/>
    <w:rsid w:val="00A70DE1"/>
    <w:rsid w:val="00A73CEE"/>
    <w:rsid w:val="00A75B7A"/>
    <w:rsid w:val="00A7653B"/>
    <w:rsid w:val="00A770F4"/>
    <w:rsid w:val="00A779E8"/>
    <w:rsid w:val="00A77A87"/>
    <w:rsid w:val="00A77C6A"/>
    <w:rsid w:val="00A77F40"/>
    <w:rsid w:val="00A825F6"/>
    <w:rsid w:val="00A85DB6"/>
    <w:rsid w:val="00A86BD9"/>
    <w:rsid w:val="00A86E7C"/>
    <w:rsid w:val="00A87865"/>
    <w:rsid w:val="00A87A41"/>
    <w:rsid w:val="00A87AD0"/>
    <w:rsid w:val="00A90668"/>
    <w:rsid w:val="00A9113C"/>
    <w:rsid w:val="00A91495"/>
    <w:rsid w:val="00A92DFC"/>
    <w:rsid w:val="00A954E8"/>
    <w:rsid w:val="00A978BA"/>
    <w:rsid w:val="00AA1E2E"/>
    <w:rsid w:val="00AA2217"/>
    <w:rsid w:val="00AA76B6"/>
    <w:rsid w:val="00AA7C18"/>
    <w:rsid w:val="00AB1EF3"/>
    <w:rsid w:val="00AB2604"/>
    <w:rsid w:val="00AB2C30"/>
    <w:rsid w:val="00AB3AAE"/>
    <w:rsid w:val="00AB4290"/>
    <w:rsid w:val="00AB5537"/>
    <w:rsid w:val="00AB6DD6"/>
    <w:rsid w:val="00AB7740"/>
    <w:rsid w:val="00AB7A50"/>
    <w:rsid w:val="00AC0134"/>
    <w:rsid w:val="00AC0374"/>
    <w:rsid w:val="00AC03ED"/>
    <w:rsid w:val="00AC0B0F"/>
    <w:rsid w:val="00AC143F"/>
    <w:rsid w:val="00AC2BFA"/>
    <w:rsid w:val="00AC38D0"/>
    <w:rsid w:val="00AC49F4"/>
    <w:rsid w:val="00AC7C3A"/>
    <w:rsid w:val="00AC7D5C"/>
    <w:rsid w:val="00AD0033"/>
    <w:rsid w:val="00AD044A"/>
    <w:rsid w:val="00AD0EAE"/>
    <w:rsid w:val="00AD0FDB"/>
    <w:rsid w:val="00AD146E"/>
    <w:rsid w:val="00AD1C25"/>
    <w:rsid w:val="00AD2585"/>
    <w:rsid w:val="00AD28E8"/>
    <w:rsid w:val="00AD2BF2"/>
    <w:rsid w:val="00AD2CB4"/>
    <w:rsid w:val="00AD2DB8"/>
    <w:rsid w:val="00AD2E04"/>
    <w:rsid w:val="00AD3C30"/>
    <w:rsid w:val="00AD433C"/>
    <w:rsid w:val="00AD47D4"/>
    <w:rsid w:val="00AD4815"/>
    <w:rsid w:val="00AD4A40"/>
    <w:rsid w:val="00AD4B09"/>
    <w:rsid w:val="00AD60A1"/>
    <w:rsid w:val="00AD62E8"/>
    <w:rsid w:val="00AE08E3"/>
    <w:rsid w:val="00AE0F92"/>
    <w:rsid w:val="00AE18E1"/>
    <w:rsid w:val="00AE2E41"/>
    <w:rsid w:val="00AE2E7F"/>
    <w:rsid w:val="00AE45F1"/>
    <w:rsid w:val="00AE48FF"/>
    <w:rsid w:val="00AE589C"/>
    <w:rsid w:val="00AE7824"/>
    <w:rsid w:val="00AE7EC2"/>
    <w:rsid w:val="00AF0898"/>
    <w:rsid w:val="00AF1182"/>
    <w:rsid w:val="00AF1610"/>
    <w:rsid w:val="00AF1EC5"/>
    <w:rsid w:val="00AF1FD2"/>
    <w:rsid w:val="00AF2516"/>
    <w:rsid w:val="00AF2600"/>
    <w:rsid w:val="00AF37C5"/>
    <w:rsid w:val="00AF3AC6"/>
    <w:rsid w:val="00AF4BDE"/>
    <w:rsid w:val="00AF66BA"/>
    <w:rsid w:val="00AF7D8A"/>
    <w:rsid w:val="00B00B11"/>
    <w:rsid w:val="00B01C6F"/>
    <w:rsid w:val="00B01C89"/>
    <w:rsid w:val="00B0272B"/>
    <w:rsid w:val="00B03587"/>
    <w:rsid w:val="00B04490"/>
    <w:rsid w:val="00B04966"/>
    <w:rsid w:val="00B068B0"/>
    <w:rsid w:val="00B075C6"/>
    <w:rsid w:val="00B07FFD"/>
    <w:rsid w:val="00B10BEB"/>
    <w:rsid w:val="00B1102E"/>
    <w:rsid w:val="00B11274"/>
    <w:rsid w:val="00B112E9"/>
    <w:rsid w:val="00B12445"/>
    <w:rsid w:val="00B12599"/>
    <w:rsid w:val="00B154E2"/>
    <w:rsid w:val="00B17F65"/>
    <w:rsid w:val="00B2078A"/>
    <w:rsid w:val="00B20925"/>
    <w:rsid w:val="00B21338"/>
    <w:rsid w:val="00B21F09"/>
    <w:rsid w:val="00B2358B"/>
    <w:rsid w:val="00B25B26"/>
    <w:rsid w:val="00B2747D"/>
    <w:rsid w:val="00B27B97"/>
    <w:rsid w:val="00B305B0"/>
    <w:rsid w:val="00B322E1"/>
    <w:rsid w:val="00B33757"/>
    <w:rsid w:val="00B339AF"/>
    <w:rsid w:val="00B34DB6"/>
    <w:rsid w:val="00B35AD4"/>
    <w:rsid w:val="00B36C9F"/>
    <w:rsid w:val="00B3745C"/>
    <w:rsid w:val="00B4194D"/>
    <w:rsid w:val="00B41E1D"/>
    <w:rsid w:val="00B42460"/>
    <w:rsid w:val="00B44579"/>
    <w:rsid w:val="00B44847"/>
    <w:rsid w:val="00B4553B"/>
    <w:rsid w:val="00B45C51"/>
    <w:rsid w:val="00B46585"/>
    <w:rsid w:val="00B4692B"/>
    <w:rsid w:val="00B46DE7"/>
    <w:rsid w:val="00B5052E"/>
    <w:rsid w:val="00B52953"/>
    <w:rsid w:val="00B54250"/>
    <w:rsid w:val="00B54693"/>
    <w:rsid w:val="00B55B64"/>
    <w:rsid w:val="00B56FCE"/>
    <w:rsid w:val="00B57692"/>
    <w:rsid w:val="00B606DC"/>
    <w:rsid w:val="00B64342"/>
    <w:rsid w:val="00B65113"/>
    <w:rsid w:val="00B658B5"/>
    <w:rsid w:val="00B66718"/>
    <w:rsid w:val="00B67F0C"/>
    <w:rsid w:val="00B70071"/>
    <w:rsid w:val="00B70C62"/>
    <w:rsid w:val="00B70E86"/>
    <w:rsid w:val="00B71931"/>
    <w:rsid w:val="00B72E4B"/>
    <w:rsid w:val="00B72FA1"/>
    <w:rsid w:val="00B74A72"/>
    <w:rsid w:val="00B7566D"/>
    <w:rsid w:val="00B76F16"/>
    <w:rsid w:val="00B77654"/>
    <w:rsid w:val="00B7789F"/>
    <w:rsid w:val="00B80349"/>
    <w:rsid w:val="00B80C07"/>
    <w:rsid w:val="00B81819"/>
    <w:rsid w:val="00B86BBF"/>
    <w:rsid w:val="00B9123F"/>
    <w:rsid w:val="00B9452A"/>
    <w:rsid w:val="00B953E2"/>
    <w:rsid w:val="00B96F97"/>
    <w:rsid w:val="00B97CFF"/>
    <w:rsid w:val="00B97D45"/>
    <w:rsid w:val="00BA1D98"/>
    <w:rsid w:val="00BA2189"/>
    <w:rsid w:val="00BA2C08"/>
    <w:rsid w:val="00BA5873"/>
    <w:rsid w:val="00BA6E97"/>
    <w:rsid w:val="00BA77CC"/>
    <w:rsid w:val="00BB06BB"/>
    <w:rsid w:val="00BB11E2"/>
    <w:rsid w:val="00BB2356"/>
    <w:rsid w:val="00BB2B00"/>
    <w:rsid w:val="00BB33DE"/>
    <w:rsid w:val="00BB3E17"/>
    <w:rsid w:val="00BB4DF0"/>
    <w:rsid w:val="00BB51C4"/>
    <w:rsid w:val="00BB5DD3"/>
    <w:rsid w:val="00BB6E56"/>
    <w:rsid w:val="00BB75BA"/>
    <w:rsid w:val="00BC1713"/>
    <w:rsid w:val="00BC1851"/>
    <w:rsid w:val="00BC24AE"/>
    <w:rsid w:val="00BC4BBE"/>
    <w:rsid w:val="00BC614C"/>
    <w:rsid w:val="00BC64E2"/>
    <w:rsid w:val="00BC6721"/>
    <w:rsid w:val="00BC6B58"/>
    <w:rsid w:val="00BD1537"/>
    <w:rsid w:val="00BD3971"/>
    <w:rsid w:val="00BD3C6F"/>
    <w:rsid w:val="00BD45AE"/>
    <w:rsid w:val="00BD518D"/>
    <w:rsid w:val="00BD5C21"/>
    <w:rsid w:val="00BD6CC3"/>
    <w:rsid w:val="00BD750A"/>
    <w:rsid w:val="00BE0EBB"/>
    <w:rsid w:val="00BE3055"/>
    <w:rsid w:val="00BE3C6C"/>
    <w:rsid w:val="00BE4181"/>
    <w:rsid w:val="00BE4646"/>
    <w:rsid w:val="00BE5A97"/>
    <w:rsid w:val="00BE6423"/>
    <w:rsid w:val="00BF21FE"/>
    <w:rsid w:val="00BF2556"/>
    <w:rsid w:val="00BF2F0D"/>
    <w:rsid w:val="00BF4A68"/>
    <w:rsid w:val="00BF7807"/>
    <w:rsid w:val="00BF7BD3"/>
    <w:rsid w:val="00C000F0"/>
    <w:rsid w:val="00C00E42"/>
    <w:rsid w:val="00C00F0B"/>
    <w:rsid w:val="00C0131A"/>
    <w:rsid w:val="00C01E84"/>
    <w:rsid w:val="00C027FC"/>
    <w:rsid w:val="00C05099"/>
    <w:rsid w:val="00C05477"/>
    <w:rsid w:val="00C077AD"/>
    <w:rsid w:val="00C07DAB"/>
    <w:rsid w:val="00C1147C"/>
    <w:rsid w:val="00C11C2A"/>
    <w:rsid w:val="00C16016"/>
    <w:rsid w:val="00C16FF2"/>
    <w:rsid w:val="00C17016"/>
    <w:rsid w:val="00C17169"/>
    <w:rsid w:val="00C17252"/>
    <w:rsid w:val="00C2189E"/>
    <w:rsid w:val="00C218D5"/>
    <w:rsid w:val="00C228A4"/>
    <w:rsid w:val="00C22BE4"/>
    <w:rsid w:val="00C22D48"/>
    <w:rsid w:val="00C22F10"/>
    <w:rsid w:val="00C23603"/>
    <w:rsid w:val="00C2425A"/>
    <w:rsid w:val="00C26712"/>
    <w:rsid w:val="00C27206"/>
    <w:rsid w:val="00C277CA"/>
    <w:rsid w:val="00C32145"/>
    <w:rsid w:val="00C323F3"/>
    <w:rsid w:val="00C32447"/>
    <w:rsid w:val="00C33762"/>
    <w:rsid w:val="00C33F01"/>
    <w:rsid w:val="00C35C1A"/>
    <w:rsid w:val="00C363C7"/>
    <w:rsid w:val="00C36C23"/>
    <w:rsid w:val="00C4041A"/>
    <w:rsid w:val="00C40D39"/>
    <w:rsid w:val="00C41D39"/>
    <w:rsid w:val="00C42983"/>
    <w:rsid w:val="00C44019"/>
    <w:rsid w:val="00C450E4"/>
    <w:rsid w:val="00C4554E"/>
    <w:rsid w:val="00C46EE6"/>
    <w:rsid w:val="00C50C88"/>
    <w:rsid w:val="00C512C7"/>
    <w:rsid w:val="00C518AF"/>
    <w:rsid w:val="00C52B50"/>
    <w:rsid w:val="00C5348F"/>
    <w:rsid w:val="00C53C7A"/>
    <w:rsid w:val="00C606C9"/>
    <w:rsid w:val="00C61DC4"/>
    <w:rsid w:val="00C627D4"/>
    <w:rsid w:val="00C63A85"/>
    <w:rsid w:val="00C63E31"/>
    <w:rsid w:val="00C648AF"/>
    <w:rsid w:val="00C659CA"/>
    <w:rsid w:val="00C65A93"/>
    <w:rsid w:val="00C66512"/>
    <w:rsid w:val="00C66D16"/>
    <w:rsid w:val="00C67146"/>
    <w:rsid w:val="00C67A69"/>
    <w:rsid w:val="00C67EF7"/>
    <w:rsid w:val="00C70959"/>
    <w:rsid w:val="00C71581"/>
    <w:rsid w:val="00C715C0"/>
    <w:rsid w:val="00C71AD9"/>
    <w:rsid w:val="00C73638"/>
    <w:rsid w:val="00C73CB7"/>
    <w:rsid w:val="00C74A1F"/>
    <w:rsid w:val="00C75D65"/>
    <w:rsid w:val="00C81676"/>
    <w:rsid w:val="00C853F5"/>
    <w:rsid w:val="00C85F6F"/>
    <w:rsid w:val="00C87598"/>
    <w:rsid w:val="00C87F38"/>
    <w:rsid w:val="00C87FF9"/>
    <w:rsid w:val="00C90D35"/>
    <w:rsid w:val="00C91936"/>
    <w:rsid w:val="00C92C0E"/>
    <w:rsid w:val="00C9374E"/>
    <w:rsid w:val="00C93792"/>
    <w:rsid w:val="00C94235"/>
    <w:rsid w:val="00C95604"/>
    <w:rsid w:val="00C97001"/>
    <w:rsid w:val="00CA004A"/>
    <w:rsid w:val="00CA032C"/>
    <w:rsid w:val="00CA0A67"/>
    <w:rsid w:val="00CA1668"/>
    <w:rsid w:val="00CA1840"/>
    <w:rsid w:val="00CA4283"/>
    <w:rsid w:val="00CA4B04"/>
    <w:rsid w:val="00CA5EC0"/>
    <w:rsid w:val="00CA644F"/>
    <w:rsid w:val="00CA68AE"/>
    <w:rsid w:val="00CB13A3"/>
    <w:rsid w:val="00CB2A80"/>
    <w:rsid w:val="00CB365E"/>
    <w:rsid w:val="00CB4C1B"/>
    <w:rsid w:val="00CB619F"/>
    <w:rsid w:val="00CB6532"/>
    <w:rsid w:val="00CB66A1"/>
    <w:rsid w:val="00CC073E"/>
    <w:rsid w:val="00CC08A6"/>
    <w:rsid w:val="00CC2D73"/>
    <w:rsid w:val="00CC323C"/>
    <w:rsid w:val="00CC3675"/>
    <w:rsid w:val="00CC37C3"/>
    <w:rsid w:val="00CC37C7"/>
    <w:rsid w:val="00CC4BDC"/>
    <w:rsid w:val="00CC51E1"/>
    <w:rsid w:val="00CC5DA4"/>
    <w:rsid w:val="00CC5EBE"/>
    <w:rsid w:val="00CC6194"/>
    <w:rsid w:val="00CC63FD"/>
    <w:rsid w:val="00CC6D11"/>
    <w:rsid w:val="00CC7B33"/>
    <w:rsid w:val="00CD0BE5"/>
    <w:rsid w:val="00CD3189"/>
    <w:rsid w:val="00CD3FB7"/>
    <w:rsid w:val="00CD42A3"/>
    <w:rsid w:val="00CD696D"/>
    <w:rsid w:val="00CD6ED7"/>
    <w:rsid w:val="00CD6F77"/>
    <w:rsid w:val="00CE0F14"/>
    <w:rsid w:val="00CE193A"/>
    <w:rsid w:val="00CE3D0D"/>
    <w:rsid w:val="00CE4A18"/>
    <w:rsid w:val="00CE4CB5"/>
    <w:rsid w:val="00CE5584"/>
    <w:rsid w:val="00CE559D"/>
    <w:rsid w:val="00CE602E"/>
    <w:rsid w:val="00CE702C"/>
    <w:rsid w:val="00CE784A"/>
    <w:rsid w:val="00CF09F2"/>
    <w:rsid w:val="00CF0DA9"/>
    <w:rsid w:val="00CF13DF"/>
    <w:rsid w:val="00CF1495"/>
    <w:rsid w:val="00CF1570"/>
    <w:rsid w:val="00CF2083"/>
    <w:rsid w:val="00CF2C88"/>
    <w:rsid w:val="00CF4BA5"/>
    <w:rsid w:val="00CF4D9A"/>
    <w:rsid w:val="00CF572B"/>
    <w:rsid w:val="00D000D6"/>
    <w:rsid w:val="00D005AA"/>
    <w:rsid w:val="00D010FE"/>
    <w:rsid w:val="00D01A1F"/>
    <w:rsid w:val="00D01B9F"/>
    <w:rsid w:val="00D027BF"/>
    <w:rsid w:val="00D038A9"/>
    <w:rsid w:val="00D05F00"/>
    <w:rsid w:val="00D107AC"/>
    <w:rsid w:val="00D10B4D"/>
    <w:rsid w:val="00D11145"/>
    <w:rsid w:val="00D1285E"/>
    <w:rsid w:val="00D12B17"/>
    <w:rsid w:val="00D1464E"/>
    <w:rsid w:val="00D15053"/>
    <w:rsid w:val="00D15ED1"/>
    <w:rsid w:val="00D16030"/>
    <w:rsid w:val="00D16F8D"/>
    <w:rsid w:val="00D22803"/>
    <w:rsid w:val="00D22DEB"/>
    <w:rsid w:val="00D24E66"/>
    <w:rsid w:val="00D266A1"/>
    <w:rsid w:val="00D27D7F"/>
    <w:rsid w:val="00D3506C"/>
    <w:rsid w:val="00D35402"/>
    <w:rsid w:val="00D360FA"/>
    <w:rsid w:val="00D379D5"/>
    <w:rsid w:val="00D4038A"/>
    <w:rsid w:val="00D40AF7"/>
    <w:rsid w:val="00D41681"/>
    <w:rsid w:val="00D4179B"/>
    <w:rsid w:val="00D4307F"/>
    <w:rsid w:val="00D43666"/>
    <w:rsid w:val="00D4432B"/>
    <w:rsid w:val="00D502AF"/>
    <w:rsid w:val="00D503E8"/>
    <w:rsid w:val="00D51AE0"/>
    <w:rsid w:val="00D5214B"/>
    <w:rsid w:val="00D5473A"/>
    <w:rsid w:val="00D55C32"/>
    <w:rsid w:val="00D5604F"/>
    <w:rsid w:val="00D5647C"/>
    <w:rsid w:val="00D616A3"/>
    <w:rsid w:val="00D61735"/>
    <w:rsid w:val="00D6191D"/>
    <w:rsid w:val="00D666DF"/>
    <w:rsid w:val="00D6750E"/>
    <w:rsid w:val="00D676C8"/>
    <w:rsid w:val="00D701DB"/>
    <w:rsid w:val="00D7324F"/>
    <w:rsid w:val="00D740D9"/>
    <w:rsid w:val="00D74E17"/>
    <w:rsid w:val="00D7672D"/>
    <w:rsid w:val="00D76DD7"/>
    <w:rsid w:val="00D800A0"/>
    <w:rsid w:val="00D80AAB"/>
    <w:rsid w:val="00D8354B"/>
    <w:rsid w:val="00D83757"/>
    <w:rsid w:val="00D83D97"/>
    <w:rsid w:val="00D84903"/>
    <w:rsid w:val="00D85B19"/>
    <w:rsid w:val="00D85BEF"/>
    <w:rsid w:val="00D876E1"/>
    <w:rsid w:val="00D918F1"/>
    <w:rsid w:val="00D91AAD"/>
    <w:rsid w:val="00D91D6A"/>
    <w:rsid w:val="00D9208F"/>
    <w:rsid w:val="00D94B2B"/>
    <w:rsid w:val="00D97B67"/>
    <w:rsid w:val="00DA03D0"/>
    <w:rsid w:val="00DA1456"/>
    <w:rsid w:val="00DA2AEB"/>
    <w:rsid w:val="00DA5399"/>
    <w:rsid w:val="00DA6779"/>
    <w:rsid w:val="00DA6A76"/>
    <w:rsid w:val="00DA6A8D"/>
    <w:rsid w:val="00DA7381"/>
    <w:rsid w:val="00DB0068"/>
    <w:rsid w:val="00DB3064"/>
    <w:rsid w:val="00DB3D52"/>
    <w:rsid w:val="00DB4AD7"/>
    <w:rsid w:val="00DB5E00"/>
    <w:rsid w:val="00DB65B2"/>
    <w:rsid w:val="00DB6AB8"/>
    <w:rsid w:val="00DC020E"/>
    <w:rsid w:val="00DC06E9"/>
    <w:rsid w:val="00DC211D"/>
    <w:rsid w:val="00DC2825"/>
    <w:rsid w:val="00DC2C47"/>
    <w:rsid w:val="00DC4038"/>
    <w:rsid w:val="00DC5BC6"/>
    <w:rsid w:val="00DC6561"/>
    <w:rsid w:val="00DD3882"/>
    <w:rsid w:val="00DD3969"/>
    <w:rsid w:val="00DD412A"/>
    <w:rsid w:val="00DD4374"/>
    <w:rsid w:val="00DD5495"/>
    <w:rsid w:val="00DD5DC9"/>
    <w:rsid w:val="00DD71BB"/>
    <w:rsid w:val="00DD79BA"/>
    <w:rsid w:val="00DE0F4B"/>
    <w:rsid w:val="00DE2601"/>
    <w:rsid w:val="00DE26B7"/>
    <w:rsid w:val="00DE356A"/>
    <w:rsid w:val="00DE45BB"/>
    <w:rsid w:val="00DE4604"/>
    <w:rsid w:val="00DE5AC2"/>
    <w:rsid w:val="00DE5B13"/>
    <w:rsid w:val="00DE6932"/>
    <w:rsid w:val="00DE7354"/>
    <w:rsid w:val="00DF165A"/>
    <w:rsid w:val="00DF1D3A"/>
    <w:rsid w:val="00DF1FE3"/>
    <w:rsid w:val="00DF3A17"/>
    <w:rsid w:val="00DF5CD0"/>
    <w:rsid w:val="00DF79C0"/>
    <w:rsid w:val="00DF7C41"/>
    <w:rsid w:val="00E01C01"/>
    <w:rsid w:val="00E01DC9"/>
    <w:rsid w:val="00E025BC"/>
    <w:rsid w:val="00E03068"/>
    <w:rsid w:val="00E035DA"/>
    <w:rsid w:val="00E04A30"/>
    <w:rsid w:val="00E04CB4"/>
    <w:rsid w:val="00E04DB8"/>
    <w:rsid w:val="00E05463"/>
    <w:rsid w:val="00E0689E"/>
    <w:rsid w:val="00E071A0"/>
    <w:rsid w:val="00E07B61"/>
    <w:rsid w:val="00E109B5"/>
    <w:rsid w:val="00E12363"/>
    <w:rsid w:val="00E12E49"/>
    <w:rsid w:val="00E13434"/>
    <w:rsid w:val="00E13DF0"/>
    <w:rsid w:val="00E15681"/>
    <w:rsid w:val="00E15C93"/>
    <w:rsid w:val="00E16E15"/>
    <w:rsid w:val="00E17C68"/>
    <w:rsid w:val="00E17FB6"/>
    <w:rsid w:val="00E2047F"/>
    <w:rsid w:val="00E2123E"/>
    <w:rsid w:val="00E254A9"/>
    <w:rsid w:val="00E2614F"/>
    <w:rsid w:val="00E26A66"/>
    <w:rsid w:val="00E27740"/>
    <w:rsid w:val="00E3015E"/>
    <w:rsid w:val="00E31A6C"/>
    <w:rsid w:val="00E323F1"/>
    <w:rsid w:val="00E359D1"/>
    <w:rsid w:val="00E3723E"/>
    <w:rsid w:val="00E37A94"/>
    <w:rsid w:val="00E41EA9"/>
    <w:rsid w:val="00E42DAB"/>
    <w:rsid w:val="00E44050"/>
    <w:rsid w:val="00E44BA5"/>
    <w:rsid w:val="00E44F13"/>
    <w:rsid w:val="00E458BD"/>
    <w:rsid w:val="00E5027A"/>
    <w:rsid w:val="00E50E04"/>
    <w:rsid w:val="00E52D32"/>
    <w:rsid w:val="00E52F6B"/>
    <w:rsid w:val="00E534FF"/>
    <w:rsid w:val="00E54420"/>
    <w:rsid w:val="00E54812"/>
    <w:rsid w:val="00E5489E"/>
    <w:rsid w:val="00E5692E"/>
    <w:rsid w:val="00E56EC0"/>
    <w:rsid w:val="00E5738F"/>
    <w:rsid w:val="00E612B6"/>
    <w:rsid w:val="00E621E8"/>
    <w:rsid w:val="00E62735"/>
    <w:rsid w:val="00E63426"/>
    <w:rsid w:val="00E63BF2"/>
    <w:rsid w:val="00E64BA8"/>
    <w:rsid w:val="00E6594C"/>
    <w:rsid w:val="00E662E8"/>
    <w:rsid w:val="00E66D73"/>
    <w:rsid w:val="00E66EE3"/>
    <w:rsid w:val="00E67C51"/>
    <w:rsid w:val="00E73233"/>
    <w:rsid w:val="00E73358"/>
    <w:rsid w:val="00E74426"/>
    <w:rsid w:val="00E747F1"/>
    <w:rsid w:val="00E75004"/>
    <w:rsid w:val="00E7589D"/>
    <w:rsid w:val="00E758DB"/>
    <w:rsid w:val="00E76052"/>
    <w:rsid w:val="00E76BCD"/>
    <w:rsid w:val="00E76C95"/>
    <w:rsid w:val="00E805AE"/>
    <w:rsid w:val="00E81C36"/>
    <w:rsid w:val="00E81C54"/>
    <w:rsid w:val="00E828DB"/>
    <w:rsid w:val="00E83BB3"/>
    <w:rsid w:val="00E84CEA"/>
    <w:rsid w:val="00E85E10"/>
    <w:rsid w:val="00E869FE"/>
    <w:rsid w:val="00E874F0"/>
    <w:rsid w:val="00E87CA4"/>
    <w:rsid w:val="00E90C72"/>
    <w:rsid w:val="00E9154E"/>
    <w:rsid w:val="00E93AB3"/>
    <w:rsid w:val="00E93C93"/>
    <w:rsid w:val="00E94137"/>
    <w:rsid w:val="00E94207"/>
    <w:rsid w:val="00E95689"/>
    <w:rsid w:val="00E95B31"/>
    <w:rsid w:val="00E9785D"/>
    <w:rsid w:val="00E97DF6"/>
    <w:rsid w:val="00E97E00"/>
    <w:rsid w:val="00EA0675"/>
    <w:rsid w:val="00EA20BC"/>
    <w:rsid w:val="00EA226C"/>
    <w:rsid w:val="00EA260C"/>
    <w:rsid w:val="00EA42A6"/>
    <w:rsid w:val="00EA6082"/>
    <w:rsid w:val="00EA6D63"/>
    <w:rsid w:val="00EB057C"/>
    <w:rsid w:val="00EB07C1"/>
    <w:rsid w:val="00EB0C1D"/>
    <w:rsid w:val="00EB1A71"/>
    <w:rsid w:val="00EB588E"/>
    <w:rsid w:val="00EB58AB"/>
    <w:rsid w:val="00EC03AE"/>
    <w:rsid w:val="00EC1079"/>
    <w:rsid w:val="00EC1210"/>
    <w:rsid w:val="00EC175F"/>
    <w:rsid w:val="00EC1770"/>
    <w:rsid w:val="00EC28B1"/>
    <w:rsid w:val="00EC31DE"/>
    <w:rsid w:val="00EC5005"/>
    <w:rsid w:val="00EC5239"/>
    <w:rsid w:val="00EC75A6"/>
    <w:rsid w:val="00EC7D5F"/>
    <w:rsid w:val="00ED111D"/>
    <w:rsid w:val="00ED3696"/>
    <w:rsid w:val="00ED3851"/>
    <w:rsid w:val="00ED5BC5"/>
    <w:rsid w:val="00ED6F55"/>
    <w:rsid w:val="00ED7954"/>
    <w:rsid w:val="00EE31AE"/>
    <w:rsid w:val="00EE3515"/>
    <w:rsid w:val="00EE3766"/>
    <w:rsid w:val="00EE4011"/>
    <w:rsid w:val="00EE5F1B"/>
    <w:rsid w:val="00EE6E28"/>
    <w:rsid w:val="00EE6E7B"/>
    <w:rsid w:val="00EE7059"/>
    <w:rsid w:val="00EE75F5"/>
    <w:rsid w:val="00EF0D68"/>
    <w:rsid w:val="00EF327B"/>
    <w:rsid w:val="00EF3E5C"/>
    <w:rsid w:val="00EF4E19"/>
    <w:rsid w:val="00EF5CF9"/>
    <w:rsid w:val="00EF6140"/>
    <w:rsid w:val="00EF7856"/>
    <w:rsid w:val="00EF7E3F"/>
    <w:rsid w:val="00F01238"/>
    <w:rsid w:val="00F03837"/>
    <w:rsid w:val="00F03EA8"/>
    <w:rsid w:val="00F06956"/>
    <w:rsid w:val="00F0727D"/>
    <w:rsid w:val="00F078C2"/>
    <w:rsid w:val="00F10D0F"/>
    <w:rsid w:val="00F10E9A"/>
    <w:rsid w:val="00F110FB"/>
    <w:rsid w:val="00F12C01"/>
    <w:rsid w:val="00F137EE"/>
    <w:rsid w:val="00F15D32"/>
    <w:rsid w:val="00F15E9D"/>
    <w:rsid w:val="00F16C5F"/>
    <w:rsid w:val="00F21F7B"/>
    <w:rsid w:val="00F22474"/>
    <w:rsid w:val="00F2738A"/>
    <w:rsid w:val="00F2739D"/>
    <w:rsid w:val="00F27F02"/>
    <w:rsid w:val="00F31162"/>
    <w:rsid w:val="00F31C86"/>
    <w:rsid w:val="00F31DF5"/>
    <w:rsid w:val="00F321E5"/>
    <w:rsid w:val="00F335F3"/>
    <w:rsid w:val="00F336F8"/>
    <w:rsid w:val="00F33D6B"/>
    <w:rsid w:val="00F34A9A"/>
    <w:rsid w:val="00F35E9C"/>
    <w:rsid w:val="00F35F35"/>
    <w:rsid w:val="00F3753C"/>
    <w:rsid w:val="00F405DA"/>
    <w:rsid w:val="00F40D5A"/>
    <w:rsid w:val="00F40ECD"/>
    <w:rsid w:val="00F437DF"/>
    <w:rsid w:val="00F444C8"/>
    <w:rsid w:val="00F44B09"/>
    <w:rsid w:val="00F46639"/>
    <w:rsid w:val="00F46CF4"/>
    <w:rsid w:val="00F478CC"/>
    <w:rsid w:val="00F479D5"/>
    <w:rsid w:val="00F502EA"/>
    <w:rsid w:val="00F517D9"/>
    <w:rsid w:val="00F53608"/>
    <w:rsid w:val="00F54640"/>
    <w:rsid w:val="00F547C1"/>
    <w:rsid w:val="00F55521"/>
    <w:rsid w:val="00F55A96"/>
    <w:rsid w:val="00F56C7F"/>
    <w:rsid w:val="00F56F5D"/>
    <w:rsid w:val="00F57DD0"/>
    <w:rsid w:val="00F60B38"/>
    <w:rsid w:val="00F60EF9"/>
    <w:rsid w:val="00F63E10"/>
    <w:rsid w:val="00F660EA"/>
    <w:rsid w:val="00F7076D"/>
    <w:rsid w:val="00F70BB9"/>
    <w:rsid w:val="00F72237"/>
    <w:rsid w:val="00F72E24"/>
    <w:rsid w:val="00F73F0A"/>
    <w:rsid w:val="00F75039"/>
    <w:rsid w:val="00F756F3"/>
    <w:rsid w:val="00F75D8C"/>
    <w:rsid w:val="00F77275"/>
    <w:rsid w:val="00F82480"/>
    <w:rsid w:val="00F838F7"/>
    <w:rsid w:val="00F84A78"/>
    <w:rsid w:val="00F90AE1"/>
    <w:rsid w:val="00F91620"/>
    <w:rsid w:val="00F92750"/>
    <w:rsid w:val="00F92A82"/>
    <w:rsid w:val="00F934EF"/>
    <w:rsid w:val="00F937A7"/>
    <w:rsid w:val="00F937C9"/>
    <w:rsid w:val="00F952CF"/>
    <w:rsid w:val="00F966E1"/>
    <w:rsid w:val="00F969ED"/>
    <w:rsid w:val="00F9781F"/>
    <w:rsid w:val="00F97907"/>
    <w:rsid w:val="00F97CAF"/>
    <w:rsid w:val="00FA2B4B"/>
    <w:rsid w:val="00FA2FDA"/>
    <w:rsid w:val="00FA5FAA"/>
    <w:rsid w:val="00FA61CA"/>
    <w:rsid w:val="00FB1310"/>
    <w:rsid w:val="00FB1B5F"/>
    <w:rsid w:val="00FB3E70"/>
    <w:rsid w:val="00FB43CF"/>
    <w:rsid w:val="00FB47AC"/>
    <w:rsid w:val="00FB52BD"/>
    <w:rsid w:val="00FB62A0"/>
    <w:rsid w:val="00FB662A"/>
    <w:rsid w:val="00FB6822"/>
    <w:rsid w:val="00FB7EC8"/>
    <w:rsid w:val="00FC02FB"/>
    <w:rsid w:val="00FC3573"/>
    <w:rsid w:val="00FC6A14"/>
    <w:rsid w:val="00FC705F"/>
    <w:rsid w:val="00FD181E"/>
    <w:rsid w:val="00FD2317"/>
    <w:rsid w:val="00FD26D2"/>
    <w:rsid w:val="00FD36A7"/>
    <w:rsid w:val="00FD4565"/>
    <w:rsid w:val="00FD49AA"/>
    <w:rsid w:val="00FD4EA8"/>
    <w:rsid w:val="00FD7A35"/>
    <w:rsid w:val="00FE0117"/>
    <w:rsid w:val="00FE0336"/>
    <w:rsid w:val="00FE126E"/>
    <w:rsid w:val="00FE1919"/>
    <w:rsid w:val="00FE338B"/>
    <w:rsid w:val="00FE3A5E"/>
    <w:rsid w:val="00FE70FC"/>
    <w:rsid w:val="00FF0D76"/>
    <w:rsid w:val="00FF1ECD"/>
    <w:rsid w:val="00FF3C7E"/>
    <w:rsid w:val="00FF4738"/>
    <w:rsid w:val="00FF4D0F"/>
    <w:rsid w:val="00FF610D"/>
    <w:rsid w:val="00FF614D"/>
    <w:rsid w:val="00FF65EF"/>
    <w:rsid w:val="00FF76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E0159"/>
  <w15:docId w15:val="{84991372-B9AE-4F80-8989-E7160EEE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25BC9"/>
    <w:pPr>
      <w:keepLines/>
      <w:spacing w:after="200" w:line="276" w:lineRule="auto"/>
    </w:pPr>
    <w:rPr>
      <w:sz w:val="22"/>
      <w:szCs w:val="22"/>
    </w:rPr>
  </w:style>
  <w:style w:type="paragraph" w:styleId="Naslov1">
    <w:name w:val="heading 1"/>
    <w:basedOn w:val="Navaden"/>
    <w:next w:val="Navaden"/>
    <w:link w:val="Naslov1Znak"/>
    <w:uiPriority w:val="9"/>
    <w:qFormat/>
    <w:rsid w:val="00E254A9"/>
    <w:pPr>
      <w:spacing w:before="480" w:after="0"/>
      <w:contextualSpacing/>
      <w:outlineLvl w:val="0"/>
    </w:pPr>
    <w:rPr>
      <w:smallCaps/>
      <w:spacing w:val="5"/>
      <w:sz w:val="36"/>
      <w:szCs w:val="36"/>
    </w:rPr>
  </w:style>
  <w:style w:type="paragraph" w:styleId="Naslov20">
    <w:name w:val="heading 2"/>
    <w:basedOn w:val="Navaden"/>
    <w:next w:val="Navaden"/>
    <w:link w:val="Naslov2Znak"/>
    <w:uiPriority w:val="9"/>
    <w:semiHidden/>
    <w:unhideWhenUsed/>
    <w:qFormat/>
    <w:rsid w:val="00E254A9"/>
    <w:pPr>
      <w:spacing w:before="200" w:after="0" w:line="271" w:lineRule="auto"/>
      <w:outlineLvl w:val="1"/>
    </w:pPr>
    <w:rPr>
      <w:smallCaps/>
      <w:sz w:val="28"/>
      <w:szCs w:val="28"/>
    </w:rPr>
  </w:style>
  <w:style w:type="paragraph" w:styleId="Naslov3">
    <w:name w:val="heading 3"/>
    <w:basedOn w:val="Navaden"/>
    <w:next w:val="Navaden"/>
    <w:link w:val="Naslov3Znak"/>
    <w:uiPriority w:val="9"/>
    <w:unhideWhenUsed/>
    <w:qFormat/>
    <w:rsid w:val="00E254A9"/>
    <w:pPr>
      <w:spacing w:before="200" w:after="0" w:line="271" w:lineRule="auto"/>
      <w:outlineLvl w:val="2"/>
    </w:pPr>
    <w:rPr>
      <w:i/>
      <w:iCs/>
      <w:smallCaps/>
      <w:spacing w:val="5"/>
      <w:sz w:val="26"/>
      <w:szCs w:val="26"/>
    </w:rPr>
  </w:style>
  <w:style w:type="paragraph" w:styleId="Naslov4">
    <w:name w:val="heading 4"/>
    <w:basedOn w:val="Navaden"/>
    <w:next w:val="Navaden"/>
    <w:link w:val="Naslov4Znak"/>
    <w:uiPriority w:val="9"/>
    <w:semiHidden/>
    <w:unhideWhenUsed/>
    <w:qFormat/>
    <w:rsid w:val="00E254A9"/>
    <w:pPr>
      <w:spacing w:after="0" w:line="271" w:lineRule="auto"/>
      <w:outlineLvl w:val="3"/>
    </w:pPr>
    <w:rPr>
      <w:b/>
      <w:bCs/>
      <w:spacing w:val="5"/>
      <w:sz w:val="24"/>
      <w:szCs w:val="24"/>
    </w:rPr>
  </w:style>
  <w:style w:type="paragraph" w:styleId="Naslov5">
    <w:name w:val="heading 5"/>
    <w:basedOn w:val="Navaden"/>
    <w:next w:val="Navaden"/>
    <w:link w:val="Naslov5Znak"/>
    <w:uiPriority w:val="9"/>
    <w:semiHidden/>
    <w:unhideWhenUsed/>
    <w:qFormat/>
    <w:rsid w:val="00E254A9"/>
    <w:pPr>
      <w:spacing w:after="0" w:line="271" w:lineRule="auto"/>
      <w:outlineLvl w:val="4"/>
    </w:pPr>
    <w:rPr>
      <w:i/>
      <w:iCs/>
      <w:sz w:val="24"/>
      <w:szCs w:val="24"/>
    </w:rPr>
  </w:style>
  <w:style w:type="paragraph" w:styleId="Naslov6">
    <w:name w:val="heading 6"/>
    <w:basedOn w:val="Navaden"/>
    <w:next w:val="Navaden"/>
    <w:link w:val="Naslov6Znak"/>
    <w:uiPriority w:val="9"/>
    <w:semiHidden/>
    <w:unhideWhenUsed/>
    <w:qFormat/>
    <w:rsid w:val="00E254A9"/>
    <w:pPr>
      <w:shd w:val="clear" w:color="auto" w:fill="FFFFFF"/>
      <w:spacing w:after="0" w:line="271" w:lineRule="auto"/>
      <w:outlineLvl w:val="5"/>
    </w:pPr>
    <w:rPr>
      <w:b/>
      <w:bCs/>
      <w:color w:val="595959"/>
      <w:spacing w:val="5"/>
    </w:rPr>
  </w:style>
  <w:style w:type="paragraph" w:styleId="Naslov7">
    <w:name w:val="heading 7"/>
    <w:basedOn w:val="Navaden"/>
    <w:next w:val="Navaden"/>
    <w:link w:val="Naslov7Znak"/>
    <w:uiPriority w:val="9"/>
    <w:semiHidden/>
    <w:unhideWhenUsed/>
    <w:qFormat/>
    <w:rsid w:val="00E254A9"/>
    <w:pPr>
      <w:spacing w:after="0"/>
      <w:outlineLvl w:val="6"/>
    </w:pPr>
    <w:rPr>
      <w:b/>
      <w:bCs/>
      <w:i/>
      <w:iCs/>
      <w:color w:val="5A5A5A"/>
      <w:sz w:val="20"/>
      <w:szCs w:val="20"/>
    </w:rPr>
  </w:style>
  <w:style w:type="paragraph" w:styleId="Naslov8">
    <w:name w:val="heading 8"/>
    <w:basedOn w:val="Navaden"/>
    <w:next w:val="Navaden"/>
    <w:link w:val="Naslov8Znak"/>
    <w:uiPriority w:val="9"/>
    <w:semiHidden/>
    <w:unhideWhenUsed/>
    <w:qFormat/>
    <w:rsid w:val="00E254A9"/>
    <w:pPr>
      <w:spacing w:after="0"/>
      <w:outlineLvl w:val="7"/>
    </w:pPr>
    <w:rPr>
      <w:b/>
      <w:bCs/>
      <w:color w:val="7F7F7F"/>
      <w:sz w:val="20"/>
      <w:szCs w:val="20"/>
    </w:rPr>
  </w:style>
  <w:style w:type="paragraph" w:styleId="Naslov9">
    <w:name w:val="heading 9"/>
    <w:basedOn w:val="Navaden"/>
    <w:next w:val="Navaden"/>
    <w:link w:val="Naslov9Znak"/>
    <w:uiPriority w:val="9"/>
    <w:semiHidden/>
    <w:unhideWhenUsed/>
    <w:qFormat/>
    <w:rsid w:val="00E254A9"/>
    <w:pPr>
      <w:spacing w:after="0" w:line="271" w:lineRule="auto"/>
      <w:outlineLvl w:val="8"/>
    </w:pPr>
    <w:rPr>
      <w:b/>
      <w:bCs/>
      <w:i/>
      <w:iCs/>
      <w:color w:val="7F7F7F"/>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E254A9"/>
    <w:rPr>
      <w:smallCaps/>
      <w:spacing w:val="5"/>
      <w:sz w:val="36"/>
      <w:szCs w:val="36"/>
    </w:rPr>
  </w:style>
  <w:style w:type="paragraph" w:styleId="Glava">
    <w:name w:val="header"/>
    <w:aliases w:val="Glava1"/>
    <w:basedOn w:val="Navaden"/>
    <w:link w:val="GlavaZnak"/>
    <w:rsid w:val="00E035DA"/>
    <w:pPr>
      <w:tabs>
        <w:tab w:val="center" w:pos="4536"/>
        <w:tab w:val="right" w:pos="9072"/>
      </w:tabs>
    </w:pPr>
  </w:style>
  <w:style w:type="character" w:customStyle="1" w:styleId="GlavaZnak">
    <w:name w:val="Glava Znak"/>
    <w:aliases w:val="Glava1 Znak"/>
    <w:link w:val="Glava"/>
    <w:uiPriority w:val="99"/>
    <w:rsid w:val="00E035DA"/>
    <w:rPr>
      <w:sz w:val="24"/>
      <w:szCs w:val="24"/>
    </w:rPr>
  </w:style>
  <w:style w:type="paragraph" w:styleId="Noga">
    <w:name w:val="footer"/>
    <w:basedOn w:val="Navaden"/>
    <w:link w:val="NogaZnak"/>
    <w:uiPriority w:val="99"/>
    <w:rsid w:val="00E035DA"/>
    <w:pPr>
      <w:tabs>
        <w:tab w:val="center" w:pos="4536"/>
        <w:tab w:val="right" w:pos="9072"/>
      </w:tabs>
    </w:pPr>
  </w:style>
  <w:style w:type="character" w:customStyle="1" w:styleId="NogaZnak">
    <w:name w:val="Noga Znak"/>
    <w:link w:val="Noga"/>
    <w:uiPriority w:val="99"/>
    <w:rsid w:val="00E035DA"/>
    <w:rPr>
      <w:sz w:val="24"/>
      <w:szCs w:val="24"/>
    </w:rPr>
  </w:style>
  <w:style w:type="paragraph" w:styleId="Odstavekseznama">
    <w:name w:val="List Paragraph"/>
    <w:basedOn w:val="Navaden"/>
    <w:link w:val="OdstavekseznamaZnak"/>
    <w:uiPriority w:val="34"/>
    <w:qFormat/>
    <w:rsid w:val="00E254A9"/>
    <w:pPr>
      <w:ind w:left="720"/>
      <w:contextualSpacing/>
    </w:pPr>
  </w:style>
  <w:style w:type="paragraph" w:styleId="Podnaslov">
    <w:name w:val="Subtitle"/>
    <w:basedOn w:val="Navaden"/>
    <w:next w:val="Navaden"/>
    <w:link w:val="PodnaslovZnak"/>
    <w:uiPriority w:val="11"/>
    <w:qFormat/>
    <w:rsid w:val="00E254A9"/>
    <w:rPr>
      <w:i/>
      <w:iCs/>
      <w:smallCaps/>
      <w:spacing w:val="10"/>
      <w:sz w:val="28"/>
      <w:szCs w:val="28"/>
    </w:rPr>
  </w:style>
  <w:style w:type="character" w:customStyle="1" w:styleId="PodnaslovZnak">
    <w:name w:val="Podnaslov Znak"/>
    <w:link w:val="Podnaslov"/>
    <w:uiPriority w:val="11"/>
    <w:rsid w:val="00E254A9"/>
    <w:rPr>
      <w:i/>
      <w:iCs/>
      <w:smallCaps/>
      <w:spacing w:val="10"/>
      <w:sz w:val="28"/>
      <w:szCs w:val="28"/>
    </w:rPr>
  </w:style>
  <w:style w:type="paragraph" w:customStyle="1" w:styleId="Default">
    <w:name w:val="Default"/>
    <w:rsid w:val="00C65A93"/>
    <w:pPr>
      <w:autoSpaceDE w:val="0"/>
      <w:autoSpaceDN w:val="0"/>
      <w:adjustRightInd w:val="0"/>
      <w:spacing w:after="200" w:line="276" w:lineRule="auto"/>
    </w:pPr>
    <w:rPr>
      <w:rFonts w:ascii="Arial" w:hAnsi="Arial" w:cs="Arial"/>
      <w:color w:val="000000"/>
      <w:sz w:val="24"/>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1B76A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B76AB"/>
  </w:style>
  <w:style w:type="character" w:styleId="Sprotnaopomba-sklic">
    <w:name w:val="footnote reference"/>
    <w:aliases w:val="Footnote symbol,Footnote,Fussnota"/>
    <w:rsid w:val="001B76AB"/>
    <w:rPr>
      <w:vertAlign w:val="superscript"/>
    </w:rPr>
  </w:style>
  <w:style w:type="table" w:styleId="Tabelamrea">
    <w:name w:val="Table Grid"/>
    <w:basedOn w:val="Navadnatabela"/>
    <w:uiPriority w:val="39"/>
    <w:rsid w:val="002C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avaden"/>
    <w:link w:val="EndNoteBibliographyZnak"/>
    <w:rsid w:val="00491F8C"/>
    <w:pPr>
      <w:widowControl w:val="0"/>
      <w:jc w:val="both"/>
    </w:pPr>
    <w:rPr>
      <w:rFonts w:ascii="Arial" w:hAnsi="Arial" w:cs="Arial"/>
      <w:noProof/>
      <w:lang w:val="en-US" w:eastAsia="en-US"/>
    </w:rPr>
  </w:style>
  <w:style w:type="character" w:customStyle="1" w:styleId="EndNoteBibliographyZnak">
    <w:name w:val="EndNote Bibliography Znak"/>
    <w:link w:val="EndNoteBibliography"/>
    <w:rsid w:val="00491F8C"/>
    <w:rPr>
      <w:rFonts w:ascii="Arial" w:hAnsi="Arial" w:cs="Arial"/>
      <w:noProof/>
      <w:sz w:val="24"/>
      <w:szCs w:val="24"/>
      <w:lang w:val="en-US" w:eastAsia="en-US"/>
    </w:rPr>
  </w:style>
  <w:style w:type="character" w:customStyle="1" w:styleId="OdstavekseznamaZnak">
    <w:name w:val="Odstavek seznama Znak"/>
    <w:link w:val="Odstavekseznama"/>
    <w:uiPriority w:val="34"/>
    <w:rsid w:val="00E254A9"/>
  </w:style>
  <w:style w:type="paragraph" w:styleId="Naslov">
    <w:name w:val="Title"/>
    <w:basedOn w:val="Navaden"/>
    <w:next w:val="Navaden"/>
    <w:link w:val="NaslovZnak"/>
    <w:qFormat/>
    <w:rsid w:val="00E254A9"/>
    <w:pPr>
      <w:spacing w:after="300" w:line="240" w:lineRule="auto"/>
      <w:contextualSpacing/>
    </w:pPr>
    <w:rPr>
      <w:smallCaps/>
      <w:sz w:val="52"/>
      <w:szCs w:val="52"/>
    </w:rPr>
  </w:style>
  <w:style w:type="character" w:customStyle="1" w:styleId="NaslovZnak">
    <w:name w:val="Naslov Znak"/>
    <w:link w:val="Naslov"/>
    <w:rsid w:val="00E254A9"/>
    <w:rPr>
      <w:smallCaps/>
      <w:sz w:val="52"/>
      <w:szCs w:val="52"/>
    </w:rPr>
  </w:style>
  <w:style w:type="paragraph" w:styleId="Besedilooblaka">
    <w:name w:val="Balloon Text"/>
    <w:basedOn w:val="Navaden"/>
    <w:link w:val="BesedilooblakaZnak"/>
    <w:uiPriority w:val="99"/>
    <w:rsid w:val="00191803"/>
    <w:rPr>
      <w:rFonts w:ascii="Tahoma" w:hAnsi="Tahoma" w:cs="Tahoma"/>
      <w:sz w:val="16"/>
      <w:szCs w:val="16"/>
    </w:rPr>
  </w:style>
  <w:style w:type="character" w:customStyle="1" w:styleId="BesedilooblakaZnak">
    <w:name w:val="Besedilo oblačka Znak"/>
    <w:link w:val="Besedilooblaka"/>
    <w:uiPriority w:val="99"/>
    <w:rsid w:val="00191803"/>
    <w:rPr>
      <w:rFonts w:ascii="Tahoma" w:hAnsi="Tahoma" w:cs="Tahoma"/>
      <w:sz w:val="16"/>
      <w:szCs w:val="16"/>
    </w:rPr>
  </w:style>
  <w:style w:type="paragraph" w:styleId="Revizija">
    <w:name w:val="Revision"/>
    <w:hidden/>
    <w:uiPriority w:val="99"/>
    <w:semiHidden/>
    <w:rsid w:val="00544AC6"/>
    <w:pPr>
      <w:spacing w:after="200" w:line="276" w:lineRule="auto"/>
    </w:pPr>
    <w:rPr>
      <w:sz w:val="24"/>
      <w:szCs w:val="24"/>
    </w:rPr>
  </w:style>
  <w:style w:type="paragraph" w:customStyle="1" w:styleId="TableParagraph">
    <w:name w:val="Table Paragraph"/>
    <w:basedOn w:val="Navaden"/>
    <w:uiPriority w:val="1"/>
    <w:qFormat/>
    <w:rsid w:val="00E254A9"/>
    <w:pPr>
      <w:widowControl w:val="0"/>
      <w:spacing w:before="120" w:after="120"/>
      <w:jc w:val="both"/>
    </w:pPr>
    <w:rPr>
      <w:rFonts w:ascii="Calibri" w:hAnsi="Calibri"/>
    </w:rPr>
  </w:style>
  <w:style w:type="paragraph" w:styleId="Napis">
    <w:name w:val="caption"/>
    <w:aliases w:val="Label/Legend,CapSlika,Napis Znak,Znak Znak Znak,Char,Znak Znak,Caption Char,Caption Char1,Caption Char Char,Napis Znak2 Znak,Napis Znak Znak2 Znak,Napis Znak Znak2 Znak Znak Znak,Napis Znak Znak Znak Znak Znak Znak Znak,slika1,Napis Znak1,S"/>
    <w:basedOn w:val="Navaden"/>
    <w:next w:val="Navaden"/>
    <w:link w:val="NapisZnak2"/>
    <w:uiPriority w:val="35"/>
    <w:unhideWhenUsed/>
    <w:qFormat/>
    <w:rsid w:val="00E254A9"/>
    <w:pPr>
      <w:spacing w:line="240" w:lineRule="auto"/>
    </w:pPr>
    <w:rPr>
      <w:b/>
      <w:bCs/>
      <w:color w:val="2DA2BF"/>
      <w:sz w:val="18"/>
      <w:szCs w:val="18"/>
    </w:rPr>
  </w:style>
  <w:style w:type="character" w:customStyle="1" w:styleId="NapisZnak2">
    <w:name w:val="Napis Znak2"/>
    <w:aliases w:val="Label/Legend Znak,CapSlika Znak,Napis Znak Znak,Znak Znak Znak Znak,Char Znak,Znak Znak Znak1,Caption Char Znak,Caption Char1 Znak,Caption Char Char Znak,Napis Znak2 Znak Znak,Napis Znak Znak2 Znak Znak,Napis Znak Znak2 Znak Znak Znak Znak"/>
    <w:link w:val="Napis"/>
    <w:uiPriority w:val="35"/>
    <w:rsid w:val="00E254A9"/>
    <w:rPr>
      <w:b/>
      <w:bCs/>
      <w:color w:val="2DA2BF"/>
      <w:sz w:val="18"/>
      <w:szCs w:val="18"/>
    </w:rPr>
  </w:style>
  <w:style w:type="paragraph" w:customStyle="1" w:styleId="Natevanje">
    <w:name w:val="Naštevanje"/>
    <w:basedOn w:val="Odstavekseznama"/>
    <w:link w:val="NatevanjeZnak"/>
    <w:autoRedefine/>
    <w:qFormat/>
    <w:rsid w:val="00BE0EBB"/>
    <w:pPr>
      <w:spacing w:after="0"/>
      <w:ind w:left="0"/>
    </w:pPr>
    <w:rPr>
      <w:rFonts w:ascii="Arial" w:hAnsi="Arial" w:cs="Arial"/>
      <w:sz w:val="24"/>
      <w:lang w:eastAsia="en-US"/>
    </w:rPr>
  </w:style>
  <w:style w:type="character" w:customStyle="1" w:styleId="NatevanjeZnak">
    <w:name w:val="Naštevanje Znak"/>
    <w:link w:val="Natevanje"/>
    <w:rsid w:val="00BE0EBB"/>
    <w:rPr>
      <w:rFonts w:ascii="Arial" w:hAnsi="Arial" w:cs="Arial"/>
      <w:sz w:val="24"/>
      <w:szCs w:val="22"/>
      <w:lang w:eastAsia="en-US"/>
    </w:rPr>
  </w:style>
  <w:style w:type="character" w:customStyle="1" w:styleId="Naslov2Znak">
    <w:name w:val="Naslov 2 Znak"/>
    <w:link w:val="Naslov20"/>
    <w:uiPriority w:val="9"/>
    <w:semiHidden/>
    <w:rsid w:val="00E254A9"/>
    <w:rPr>
      <w:smallCaps/>
      <w:sz w:val="28"/>
      <w:szCs w:val="28"/>
    </w:rPr>
  </w:style>
  <w:style w:type="character" w:customStyle="1" w:styleId="Naslov3Znak">
    <w:name w:val="Naslov 3 Znak"/>
    <w:link w:val="Naslov3"/>
    <w:uiPriority w:val="9"/>
    <w:rsid w:val="00E254A9"/>
    <w:rPr>
      <w:i/>
      <w:iCs/>
      <w:smallCaps/>
      <w:spacing w:val="5"/>
      <w:sz w:val="26"/>
      <w:szCs w:val="26"/>
    </w:rPr>
  </w:style>
  <w:style w:type="character" w:customStyle="1" w:styleId="Naslov4Znak">
    <w:name w:val="Naslov 4 Znak"/>
    <w:link w:val="Naslov4"/>
    <w:uiPriority w:val="9"/>
    <w:semiHidden/>
    <w:rsid w:val="00E254A9"/>
    <w:rPr>
      <w:b/>
      <w:bCs/>
      <w:spacing w:val="5"/>
      <w:sz w:val="24"/>
      <w:szCs w:val="24"/>
    </w:rPr>
  </w:style>
  <w:style w:type="character" w:customStyle="1" w:styleId="Naslov5Znak">
    <w:name w:val="Naslov 5 Znak"/>
    <w:link w:val="Naslov5"/>
    <w:uiPriority w:val="9"/>
    <w:semiHidden/>
    <w:rsid w:val="00E254A9"/>
    <w:rPr>
      <w:i/>
      <w:iCs/>
      <w:sz w:val="24"/>
      <w:szCs w:val="24"/>
    </w:rPr>
  </w:style>
  <w:style w:type="character" w:customStyle="1" w:styleId="Naslov7Znak">
    <w:name w:val="Naslov 7 Znak"/>
    <w:link w:val="Naslov7"/>
    <w:uiPriority w:val="9"/>
    <w:semiHidden/>
    <w:rsid w:val="00E254A9"/>
    <w:rPr>
      <w:b/>
      <w:bCs/>
      <w:i/>
      <w:iCs/>
      <w:color w:val="5A5A5A"/>
      <w:sz w:val="20"/>
      <w:szCs w:val="20"/>
    </w:rPr>
  </w:style>
  <w:style w:type="paragraph" w:styleId="Pripombabesedilo">
    <w:name w:val="annotation text"/>
    <w:basedOn w:val="Navaden"/>
    <w:link w:val="PripombabesediloZnak"/>
    <w:uiPriority w:val="99"/>
    <w:unhideWhenUsed/>
    <w:rsid w:val="00F10E9A"/>
    <w:pPr>
      <w:spacing w:before="120" w:after="120"/>
      <w:jc w:val="both"/>
    </w:pPr>
    <w:rPr>
      <w:rFonts w:ascii="Arial" w:hAnsi="Arial"/>
      <w:sz w:val="20"/>
      <w:szCs w:val="20"/>
      <w:lang w:eastAsia="en-US"/>
    </w:rPr>
  </w:style>
  <w:style w:type="character" w:customStyle="1" w:styleId="PripombabesediloZnak">
    <w:name w:val="Pripomba – besedilo Znak"/>
    <w:link w:val="Pripombabesedilo"/>
    <w:uiPriority w:val="99"/>
    <w:rsid w:val="00F10E9A"/>
    <w:rPr>
      <w:rFonts w:ascii="Arial" w:hAnsi="Arial"/>
      <w:lang w:eastAsia="en-US"/>
    </w:rPr>
  </w:style>
  <w:style w:type="character" w:styleId="Pripombasklic">
    <w:name w:val="annotation reference"/>
    <w:uiPriority w:val="99"/>
    <w:unhideWhenUsed/>
    <w:rsid w:val="00F10E9A"/>
    <w:rPr>
      <w:sz w:val="16"/>
      <w:szCs w:val="16"/>
    </w:rPr>
  </w:style>
  <w:style w:type="table" w:customStyle="1" w:styleId="Tabelamrea1">
    <w:name w:val="Tabela – mreža1"/>
    <w:basedOn w:val="Navadnatabela"/>
    <w:next w:val="Tabelamrea"/>
    <w:uiPriority w:val="9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perpovezava1">
    <w:name w:val="Hiperpovezava1"/>
    <w:uiPriority w:val="99"/>
    <w:semiHidden/>
    <w:unhideWhenUsed/>
    <w:rsid w:val="00F10E9A"/>
    <w:rPr>
      <w:color w:val="0000FF"/>
      <w:u w:val="single"/>
    </w:rPr>
  </w:style>
  <w:style w:type="character" w:styleId="Hiperpovezava">
    <w:name w:val="Hyperlink"/>
    <w:uiPriority w:val="99"/>
    <w:rsid w:val="00F10E9A"/>
    <w:rPr>
      <w:color w:val="0000FF"/>
      <w:u w:val="single"/>
    </w:rPr>
  </w:style>
  <w:style w:type="table" w:customStyle="1" w:styleId="Tabelamrea2">
    <w:name w:val="Tabela – mreža2"/>
    <w:basedOn w:val="Navadnatabela"/>
    <w:next w:val="Tabelamrea"/>
    <w:uiPriority w:val="5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E254A9"/>
    <w:pPr>
      <w:outlineLvl w:val="9"/>
    </w:pPr>
    <w:rPr>
      <w:lang w:bidi="en-US"/>
    </w:rPr>
  </w:style>
  <w:style w:type="paragraph" w:styleId="Kazalovsebine1">
    <w:name w:val="toc 1"/>
    <w:basedOn w:val="Navaden"/>
    <w:next w:val="Navaden"/>
    <w:link w:val="Kazalovsebine1Znak"/>
    <w:autoRedefine/>
    <w:uiPriority w:val="39"/>
    <w:rsid w:val="00CF09F2"/>
    <w:pPr>
      <w:tabs>
        <w:tab w:val="left" w:pos="480"/>
        <w:tab w:val="right" w:leader="dot" w:pos="9062"/>
      </w:tabs>
    </w:pPr>
    <w:rPr>
      <w:rFonts w:ascii="Calibri" w:hAnsi="Calibri"/>
      <w:noProof/>
    </w:rPr>
  </w:style>
  <w:style w:type="paragraph" w:styleId="Kazalovsebine2">
    <w:name w:val="toc 2"/>
    <w:basedOn w:val="Navaden"/>
    <w:next w:val="Navaden"/>
    <w:autoRedefine/>
    <w:uiPriority w:val="39"/>
    <w:rsid w:val="003C4C20"/>
    <w:pPr>
      <w:ind w:left="240"/>
    </w:pPr>
  </w:style>
  <w:style w:type="paragraph" w:styleId="Kazalovsebine3">
    <w:name w:val="toc 3"/>
    <w:basedOn w:val="Navaden"/>
    <w:next w:val="Navaden"/>
    <w:autoRedefine/>
    <w:uiPriority w:val="39"/>
    <w:rsid w:val="003C4C20"/>
    <w:pPr>
      <w:tabs>
        <w:tab w:val="right" w:leader="dot" w:pos="9062"/>
      </w:tabs>
      <w:ind w:left="480"/>
    </w:pPr>
    <w:rPr>
      <w:noProof/>
      <w:lang w:eastAsia="en-US"/>
    </w:rPr>
  </w:style>
  <w:style w:type="character" w:styleId="Krepko">
    <w:name w:val="Strong"/>
    <w:uiPriority w:val="22"/>
    <w:qFormat/>
    <w:rsid w:val="00E254A9"/>
    <w:rPr>
      <w:b/>
      <w:bCs/>
    </w:rPr>
  </w:style>
  <w:style w:type="paragraph" w:customStyle="1" w:styleId="Naslov21">
    <w:name w:val="Naslov 21"/>
    <w:basedOn w:val="Navaden"/>
    <w:link w:val="Naslov2Char"/>
    <w:rsid w:val="003C4C20"/>
    <w:pPr>
      <w:keepNext/>
      <w:numPr>
        <w:ilvl w:val="1"/>
        <w:numId w:val="1"/>
      </w:numPr>
      <w:spacing w:before="120" w:after="120"/>
      <w:ind w:left="720"/>
      <w:outlineLvl w:val="1"/>
    </w:pPr>
    <w:rPr>
      <w:b/>
      <w:bCs/>
      <w:sz w:val="28"/>
      <w:szCs w:val="28"/>
      <w:lang w:eastAsia="en-US"/>
    </w:rPr>
  </w:style>
  <w:style w:type="paragraph" w:customStyle="1" w:styleId="Naslov210">
    <w:name w:val="Naslov2.1"/>
    <w:basedOn w:val="Navaden"/>
    <w:link w:val="Naslov21Char"/>
    <w:rsid w:val="003C4C20"/>
    <w:pPr>
      <w:keepNext/>
      <w:numPr>
        <w:ilvl w:val="1"/>
        <w:numId w:val="2"/>
      </w:numPr>
      <w:spacing w:before="120" w:after="120"/>
      <w:ind w:left="720"/>
      <w:outlineLvl w:val="1"/>
    </w:pPr>
    <w:rPr>
      <w:b/>
      <w:bCs/>
      <w:sz w:val="28"/>
      <w:szCs w:val="28"/>
      <w:lang w:eastAsia="en-US"/>
    </w:rPr>
  </w:style>
  <w:style w:type="character" w:customStyle="1" w:styleId="Naslov2Char">
    <w:name w:val="Naslov 2 Char"/>
    <w:link w:val="Naslov21"/>
    <w:rsid w:val="003C4C20"/>
    <w:rPr>
      <w:b/>
      <w:bCs/>
      <w:sz w:val="28"/>
      <w:szCs w:val="28"/>
      <w:lang w:eastAsia="en-US"/>
    </w:rPr>
  </w:style>
  <w:style w:type="paragraph" w:customStyle="1" w:styleId="Naslov31">
    <w:name w:val="Naslov 31"/>
    <w:basedOn w:val="Navaden"/>
    <w:link w:val="Naslov3Char"/>
    <w:rsid w:val="003C4C20"/>
    <w:pPr>
      <w:keepNext/>
      <w:numPr>
        <w:ilvl w:val="2"/>
        <w:numId w:val="2"/>
      </w:numPr>
      <w:spacing w:before="120" w:after="120"/>
      <w:ind w:left="720"/>
      <w:outlineLvl w:val="1"/>
    </w:pPr>
    <w:rPr>
      <w:b/>
      <w:bCs/>
      <w:sz w:val="28"/>
      <w:szCs w:val="28"/>
      <w:lang w:eastAsia="en-US"/>
    </w:rPr>
  </w:style>
  <w:style w:type="character" w:customStyle="1" w:styleId="Naslov21Char">
    <w:name w:val="Naslov2.1 Char"/>
    <w:link w:val="Naslov210"/>
    <w:rsid w:val="003C4C20"/>
    <w:rPr>
      <w:b/>
      <w:bCs/>
      <w:sz w:val="28"/>
      <w:szCs w:val="28"/>
      <w:lang w:eastAsia="en-US"/>
    </w:rPr>
  </w:style>
  <w:style w:type="character" w:customStyle="1" w:styleId="Naslov3Char">
    <w:name w:val="Naslov 3 Char"/>
    <w:link w:val="Naslov31"/>
    <w:rsid w:val="003C4C20"/>
    <w:rPr>
      <w:b/>
      <w:bCs/>
      <w:sz w:val="28"/>
      <w:szCs w:val="28"/>
      <w:lang w:eastAsia="en-US"/>
    </w:rPr>
  </w:style>
  <w:style w:type="paragraph" w:customStyle="1" w:styleId="Naslov41">
    <w:name w:val="Naslov 41"/>
    <w:basedOn w:val="Navaden"/>
    <w:link w:val="Naslov4Char"/>
    <w:rsid w:val="003C4C20"/>
    <w:pPr>
      <w:numPr>
        <w:ilvl w:val="3"/>
      </w:numPr>
      <w:spacing w:before="120" w:after="120"/>
      <w:ind w:left="864" w:hanging="864"/>
      <w:outlineLvl w:val="3"/>
    </w:pPr>
    <w:rPr>
      <w:b/>
      <w:sz w:val="28"/>
      <w:szCs w:val="28"/>
      <w:lang w:eastAsia="en-US"/>
    </w:rPr>
  </w:style>
  <w:style w:type="paragraph" w:customStyle="1" w:styleId="Naslov51">
    <w:name w:val="Naslov 51"/>
    <w:basedOn w:val="Navaden"/>
    <w:link w:val="Naslov5Char"/>
    <w:rsid w:val="003C4C20"/>
    <w:pPr>
      <w:numPr>
        <w:ilvl w:val="4"/>
      </w:numPr>
      <w:spacing w:before="120" w:after="120"/>
      <w:ind w:left="1008" w:hanging="1008"/>
      <w:outlineLvl w:val="4"/>
    </w:pPr>
    <w:rPr>
      <w:b/>
      <w:sz w:val="28"/>
      <w:szCs w:val="28"/>
      <w:lang w:eastAsia="en-US"/>
    </w:rPr>
  </w:style>
  <w:style w:type="character" w:customStyle="1" w:styleId="Naslov4Char">
    <w:name w:val="Naslov 4 Char"/>
    <w:link w:val="Naslov41"/>
    <w:rsid w:val="003C4C20"/>
    <w:rPr>
      <w:b/>
      <w:sz w:val="28"/>
      <w:szCs w:val="28"/>
      <w:lang w:eastAsia="en-US"/>
    </w:rPr>
  </w:style>
  <w:style w:type="paragraph" w:customStyle="1" w:styleId="Naslov410">
    <w:name w:val="Naslov4.1"/>
    <w:basedOn w:val="Navaden"/>
    <w:link w:val="Naslov41Char"/>
    <w:rsid w:val="003C4C20"/>
    <w:pPr>
      <w:numPr>
        <w:ilvl w:val="3"/>
      </w:numPr>
      <w:spacing w:before="120" w:after="120"/>
      <w:ind w:left="864" w:hanging="864"/>
      <w:outlineLvl w:val="3"/>
    </w:pPr>
    <w:rPr>
      <w:b/>
      <w:sz w:val="28"/>
      <w:szCs w:val="28"/>
      <w:lang w:eastAsia="en-US"/>
    </w:rPr>
  </w:style>
  <w:style w:type="character" w:customStyle="1" w:styleId="Naslov5Char">
    <w:name w:val="Naslov 5 Char"/>
    <w:link w:val="Naslov51"/>
    <w:rsid w:val="003C4C20"/>
    <w:rPr>
      <w:b/>
      <w:sz w:val="28"/>
      <w:szCs w:val="28"/>
      <w:lang w:eastAsia="en-US"/>
    </w:rPr>
  </w:style>
  <w:style w:type="paragraph" w:customStyle="1" w:styleId="Naslov22">
    <w:name w:val="Naslov2.2"/>
    <w:basedOn w:val="Navaden"/>
    <w:link w:val="Naslov22Char"/>
    <w:rsid w:val="003C4C20"/>
    <w:pPr>
      <w:spacing w:before="120" w:after="120"/>
      <w:jc w:val="both"/>
    </w:pPr>
    <w:rPr>
      <w:b/>
      <w:sz w:val="28"/>
      <w:szCs w:val="28"/>
      <w:lang w:eastAsia="en-US"/>
    </w:rPr>
  </w:style>
  <w:style w:type="character" w:customStyle="1" w:styleId="Naslov41Char">
    <w:name w:val="Naslov4.1 Char"/>
    <w:link w:val="Naslov410"/>
    <w:rsid w:val="003C4C20"/>
    <w:rPr>
      <w:b/>
      <w:sz w:val="28"/>
      <w:szCs w:val="28"/>
      <w:lang w:eastAsia="en-US"/>
    </w:rPr>
  </w:style>
  <w:style w:type="paragraph" w:styleId="Kazalovsebine4">
    <w:name w:val="toc 4"/>
    <w:basedOn w:val="Navaden"/>
    <w:next w:val="Navaden"/>
    <w:autoRedefine/>
    <w:uiPriority w:val="39"/>
    <w:rsid w:val="003C4C20"/>
    <w:pPr>
      <w:ind w:left="720"/>
    </w:pPr>
  </w:style>
  <w:style w:type="character" w:customStyle="1" w:styleId="Naslov22Char">
    <w:name w:val="Naslov2.2 Char"/>
    <w:link w:val="Naslov22"/>
    <w:rsid w:val="003C4C20"/>
    <w:rPr>
      <w:b/>
      <w:sz w:val="28"/>
      <w:szCs w:val="28"/>
      <w:lang w:eastAsia="en-US"/>
    </w:rPr>
  </w:style>
  <w:style w:type="paragraph" w:styleId="Kazalovsebine5">
    <w:name w:val="toc 5"/>
    <w:basedOn w:val="Navaden"/>
    <w:next w:val="Navaden"/>
    <w:autoRedefine/>
    <w:uiPriority w:val="39"/>
    <w:rsid w:val="003C4C20"/>
    <w:pPr>
      <w:tabs>
        <w:tab w:val="right" w:leader="dot" w:pos="9062"/>
      </w:tabs>
      <w:ind w:left="960"/>
    </w:pPr>
    <w:rPr>
      <w:noProof/>
      <w:lang w:eastAsia="en-US"/>
    </w:rPr>
  </w:style>
  <w:style w:type="paragraph" w:styleId="Kazaloslik">
    <w:name w:val="table of figures"/>
    <w:basedOn w:val="Navaden"/>
    <w:next w:val="Navaden"/>
    <w:uiPriority w:val="99"/>
    <w:rsid w:val="003C4C20"/>
  </w:style>
  <w:style w:type="paragraph" w:styleId="Brezrazmikov">
    <w:name w:val="No Spacing"/>
    <w:basedOn w:val="Navaden"/>
    <w:uiPriority w:val="1"/>
    <w:qFormat/>
    <w:rsid w:val="00E254A9"/>
    <w:pPr>
      <w:spacing w:after="0" w:line="240" w:lineRule="auto"/>
    </w:pPr>
  </w:style>
  <w:style w:type="character" w:styleId="Neensklic">
    <w:name w:val="Subtle Reference"/>
    <w:uiPriority w:val="31"/>
    <w:qFormat/>
    <w:rsid w:val="00E254A9"/>
    <w:rPr>
      <w:smallCaps/>
    </w:rPr>
  </w:style>
  <w:style w:type="paragraph" w:customStyle="1" w:styleId="odstavek">
    <w:name w:val="() odstavek"/>
    <w:basedOn w:val="Navaden"/>
    <w:link w:val="odstavekZnak"/>
    <w:rsid w:val="00B953E2"/>
    <w:pPr>
      <w:widowControl w:val="0"/>
      <w:numPr>
        <w:numId w:val="3"/>
      </w:numPr>
      <w:spacing w:line="360" w:lineRule="auto"/>
      <w:jc w:val="both"/>
      <w:outlineLvl w:val="0"/>
    </w:pPr>
    <w:rPr>
      <w:rFonts w:ascii="Arial" w:hAnsi="Arial"/>
      <w:sz w:val="20"/>
      <w:lang w:eastAsia="en-US"/>
    </w:rPr>
  </w:style>
  <w:style w:type="paragraph" w:customStyle="1" w:styleId="Alineje">
    <w:name w:val="Alineje"/>
    <w:basedOn w:val="Navaden"/>
    <w:link w:val="AlinejeZnak"/>
    <w:rsid w:val="00B953E2"/>
    <w:pPr>
      <w:widowControl w:val="0"/>
      <w:spacing w:line="360" w:lineRule="auto"/>
      <w:jc w:val="both"/>
    </w:pPr>
    <w:rPr>
      <w:rFonts w:ascii="Arial" w:hAnsi="Arial"/>
      <w:sz w:val="20"/>
      <w:lang w:eastAsia="en-US"/>
    </w:rPr>
  </w:style>
  <w:style w:type="character" w:customStyle="1" w:styleId="odstavekZnak">
    <w:name w:val="() odstavek Znak"/>
    <w:link w:val="odstavek"/>
    <w:rsid w:val="00B953E2"/>
    <w:rPr>
      <w:rFonts w:ascii="Arial" w:hAnsi="Arial"/>
      <w:szCs w:val="22"/>
      <w:lang w:eastAsia="en-US"/>
    </w:rPr>
  </w:style>
  <w:style w:type="character" w:customStyle="1" w:styleId="AlinejeZnak">
    <w:name w:val="Alineje Znak"/>
    <w:link w:val="Alineje"/>
    <w:rsid w:val="00B953E2"/>
    <w:rPr>
      <w:rFonts w:ascii="Arial" w:hAnsi="Arial"/>
      <w:szCs w:val="24"/>
      <w:lang w:eastAsia="en-US"/>
    </w:rPr>
  </w:style>
  <w:style w:type="numbering" w:customStyle="1" w:styleId="Brezseznama1">
    <w:name w:val="Brez seznama1"/>
    <w:next w:val="Brezseznama"/>
    <w:uiPriority w:val="99"/>
    <w:semiHidden/>
    <w:unhideWhenUsed/>
    <w:rsid w:val="00B953E2"/>
  </w:style>
  <w:style w:type="paragraph" w:styleId="Kazalovsebine6">
    <w:name w:val="toc 6"/>
    <w:basedOn w:val="Navaden"/>
    <w:next w:val="Navaden"/>
    <w:autoRedefine/>
    <w:uiPriority w:val="39"/>
    <w:unhideWhenUsed/>
    <w:rsid w:val="00203B41"/>
    <w:pPr>
      <w:spacing w:after="100"/>
      <w:ind w:left="1100"/>
    </w:pPr>
    <w:rPr>
      <w:rFonts w:ascii="Calibri" w:eastAsia="Times New Roman" w:hAnsi="Calibri"/>
    </w:rPr>
  </w:style>
  <w:style w:type="paragraph" w:styleId="Kazalovsebine7">
    <w:name w:val="toc 7"/>
    <w:basedOn w:val="Navaden"/>
    <w:next w:val="Navaden"/>
    <w:autoRedefine/>
    <w:uiPriority w:val="39"/>
    <w:unhideWhenUsed/>
    <w:rsid w:val="00203B41"/>
    <w:pPr>
      <w:spacing w:after="100"/>
      <w:ind w:left="1320"/>
    </w:pPr>
    <w:rPr>
      <w:rFonts w:ascii="Calibri" w:eastAsia="Times New Roman" w:hAnsi="Calibri"/>
    </w:rPr>
  </w:style>
  <w:style w:type="paragraph" w:styleId="Kazalovsebine8">
    <w:name w:val="toc 8"/>
    <w:basedOn w:val="Navaden"/>
    <w:next w:val="Navaden"/>
    <w:autoRedefine/>
    <w:uiPriority w:val="39"/>
    <w:unhideWhenUsed/>
    <w:rsid w:val="00203B41"/>
    <w:pPr>
      <w:spacing w:after="100"/>
      <w:ind w:left="1540"/>
    </w:pPr>
    <w:rPr>
      <w:rFonts w:ascii="Calibri" w:eastAsia="Times New Roman" w:hAnsi="Calibri"/>
    </w:rPr>
  </w:style>
  <w:style w:type="paragraph" w:styleId="Kazalovsebine9">
    <w:name w:val="toc 9"/>
    <w:basedOn w:val="Navaden"/>
    <w:next w:val="Navaden"/>
    <w:autoRedefine/>
    <w:uiPriority w:val="39"/>
    <w:unhideWhenUsed/>
    <w:rsid w:val="00203B41"/>
    <w:pPr>
      <w:spacing w:after="100"/>
      <w:ind w:left="1760"/>
    </w:pPr>
    <w:rPr>
      <w:rFonts w:ascii="Calibri" w:eastAsia="Times New Roman" w:hAnsi="Calibri"/>
    </w:rPr>
  </w:style>
  <w:style w:type="paragraph" w:customStyle="1" w:styleId="tevilnatoka">
    <w:name w:val="tevilnatoka"/>
    <w:basedOn w:val="Navaden"/>
    <w:rsid w:val="006F0794"/>
    <w:pPr>
      <w:spacing w:before="100" w:beforeAutospacing="1" w:after="100" w:afterAutospacing="1"/>
    </w:pPr>
  </w:style>
  <w:style w:type="paragraph" w:customStyle="1" w:styleId="datumtevilka">
    <w:name w:val="datum številka"/>
    <w:basedOn w:val="Navaden"/>
    <w:qFormat/>
    <w:rsid w:val="00E254A9"/>
    <w:pPr>
      <w:tabs>
        <w:tab w:val="left" w:pos="1701"/>
      </w:tabs>
      <w:spacing w:line="260" w:lineRule="atLeast"/>
    </w:pPr>
    <w:rPr>
      <w:rFonts w:ascii="Arial" w:hAnsi="Arial"/>
      <w:sz w:val="20"/>
      <w:szCs w:val="20"/>
    </w:rPr>
  </w:style>
  <w:style w:type="paragraph" w:customStyle="1" w:styleId="podpisi">
    <w:name w:val="podpisi"/>
    <w:basedOn w:val="Navaden"/>
    <w:qFormat/>
    <w:rsid w:val="00E254A9"/>
    <w:pPr>
      <w:tabs>
        <w:tab w:val="left" w:pos="3402"/>
      </w:tabs>
      <w:spacing w:line="260" w:lineRule="atLeast"/>
    </w:pPr>
    <w:rPr>
      <w:rFonts w:ascii="Arial" w:hAnsi="Arial"/>
      <w:sz w:val="20"/>
      <w:lang w:val="it-IT"/>
    </w:rPr>
  </w:style>
  <w:style w:type="character" w:customStyle="1" w:styleId="Naslov6Znak">
    <w:name w:val="Naslov 6 Znak"/>
    <w:link w:val="Naslov6"/>
    <w:uiPriority w:val="9"/>
    <w:semiHidden/>
    <w:rsid w:val="00E254A9"/>
    <w:rPr>
      <w:b/>
      <w:bCs/>
      <w:color w:val="595959"/>
      <w:spacing w:val="5"/>
      <w:shd w:val="clear" w:color="auto" w:fill="FFFFFF"/>
    </w:rPr>
  </w:style>
  <w:style w:type="character" w:customStyle="1" w:styleId="Naslov8Znak">
    <w:name w:val="Naslov 8 Znak"/>
    <w:link w:val="Naslov8"/>
    <w:uiPriority w:val="9"/>
    <w:semiHidden/>
    <w:rsid w:val="00E254A9"/>
    <w:rPr>
      <w:b/>
      <w:bCs/>
      <w:color w:val="7F7F7F"/>
      <w:sz w:val="20"/>
      <w:szCs w:val="20"/>
    </w:rPr>
  </w:style>
  <w:style w:type="character" w:customStyle="1" w:styleId="Naslov9Znak">
    <w:name w:val="Naslov 9 Znak"/>
    <w:link w:val="Naslov9"/>
    <w:uiPriority w:val="9"/>
    <w:semiHidden/>
    <w:rsid w:val="00E254A9"/>
    <w:rPr>
      <w:b/>
      <w:bCs/>
      <w:i/>
      <w:iCs/>
      <w:color w:val="7F7F7F"/>
      <w:sz w:val="18"/>
      <w:szCs w:val="18"/>
    </w:rPr>
  </w:style>
  <w:style w:type="character" w:styleId="Poudarek">
    <w:name w:val="Emphasis"/>
    <w:uiPriority w:val="20"/>
    <w:qFormat/>
    <w:rsid w:val="00E254A9"/>
    <w:rPr>
      <w:b/>
      <w:bCs/>
      <w:i/>
      <w:iCs/>
      <w:spacing w:val="10"/>
    </w:rPr>
  </w:style>
  <w:style w:type="paragraph" w:styleId="Citat">
    <w:name w:val="Quote"/>
    <w:basedOn w:val="Navaden"/>
    <w:next w:val="Navaden"/>
    <w:link w:val="CitatZnak"/>
    <w:uiPriority w:val="29"/>
    <w:qFormat/>
    <w:rsid w:val="00E254A9"/>
    <w:rPr>
      <w:i/>
      <w:iCs/>
    </w:rPr>
  </w:style>
  <w:style w:type="character" w:customStyle="1" w:styleId="CitatZnak">
    <w:name w:val="Citat Znak"/>
    <w:link w:val="Citat"/>
    <w:uiPriority w:val="29"/>
    <w:rsid w:val="00E254A9"/>
    <w:rPr>
      <w:i/>
      <w:iCs/>
    </w:rPr>
  </w:style>
  <w:style w:type="paragraph" w:styleId="Intenzivencitat">
    <w:name w:val="Intense Quote"/>
    <w:basedOn w:val="Navaden"/>
    <w:next w:val="Navaden"/>
    <w:link w:val="IntenzivencitatZnak"/>
    <w:uiPriority w:val="30"/>
    <w:qFormat/>
    <w:rsid w:val="00E254A9"/>
    <w:pPr>
      <w:pBdr>
        <w:top w:val="single" w:sz="4" w:space="10" w:color="auto"/>
        <w:bottom w:val="single" w:sz="4" w:space="10" w:color="auto"/>
      </w:pBdr>
      <w:spacing w:before="240" w:after="240" w:line="300" w:lineRule="auto"/>
      <w:ind w:left="1152" w:right="1152"/>
      <w:jc w:val="both"/>
    </w:pPr>
    <w:rPr>
      <w:i/>
      <w:iCs/>
    </w:rPr>
  </w:style>
  <w:style w:type="character" w:customStyle="1" w:styleId="IntenzivencitatZnak">
    <w:name w:val="Intenziven citat Znak"/>
    <w:link w:val="Intenzivencitat"/>
    <w:uiPriority w:val="30"/>
    <w:rsid w:val="00E254A9"/>
    <w:rPr>
      <w:i/>
      <w:iCs/>
    </w:rPr>
  </w:style>
  <w:style w:type="character" w:styleId="Neenpoudarek">
    <w:name w:val="Subtle Emphasis"/>
    <w:uiPriority w:val="19"/>
    <w:qFormat/>
    <w:rsid w:val="00E254A9"/>
    <w:rPr>
      <w:i/>
      <w:iCs/>
    </w:rPr>
  </w:style>
  <w:style w:type="character" w:styleId="Intenzivenpoudarek">
    <w:name w:val="Intense Emphasis"/>
    <w:uiPriority w:val="21"/>
    <w:qFormat/>
    <w:rsid w:val="00E254A9"/>
    <w:rPr>
      <w:b/>
      <w:bCs/>
      <w:i/>
      <w:iCs/>
    </w:rPr>
  </w:style>
  <w:style w:type="character" w:styleId="Intenzivensklic">
    <w:name w:val="Intense Reference"/>
    <w:uiPriority w:val="32"/>
    <w:qFormat/>
    <w:rsid w:val="00E254A9"/>
    <w:rPr>
      <w:b/>
      <w:bCs/>
      <w:smallCaps/>
    </w:rPr>
  </w:style>
  <w:style w:type="character" w:styleId="Naslovknjige">
    <w:name w:val="Book Title"/>
    <w:uiPriority w:val="33"/>
    <w:qFormat/>
    <w:rsid w:val="00E254A9"/>
    <w:rPr>
      <w:i/>
      <w:iCs/>
      <w:smallCaps/>
      <w:spacing w:val="5"/>
    </w:rPr>
  </w:style>
  <w:style w:type="paragraph" w:styleId="Zadevapripombe">
    <w:name w:val="annotation subject"/>
    <w:basedOn w:val="Pripombabesedilo"/>
    <w:next w:val="Pripombabesedilo"/>
    <w:link w:val="ZadevapripombeZnak"/>
    <w:rsid w:val="00080AA0"/>
    <w:pPr>
      <w:spacing w:before="0" w:after="200"/>
      <w:jc w:val="left"/>
    </w:pPr>
    <w:rPr>
      <w:rFonts w:ascii="Cambria" w:hAnsi="Cambria"/>
      <w:b/>
      <w:bCs/>
      <w:lang w:eastAsia="sl-SI"/>
    </w:rPr>
  </w:style>
  <w:style w:type="character" w:customStyle="1" w:styleId="ZadevapripombeZnak">
    <w:name w:val="Zadeva pripombe Znak"/>
    <w:link w:val="Zadevapripombe"/>
    <w:rsid w:val="00080AA0"/>
    <w:rPr>
      <w:rFonts w:ascii="Arial" w:hAnsi="Arial"/>
      <w:b/>
      <w:bCs/>
      <w:lang w:eastAsia="en-US"/>
    </w:rPr>
  </w:style>
  <w:style w:type="paragraph" w:customStyle="1" w:styleId="Naslov2">
    <w:name w:val="Naslov_2"/>
    <w:basedOn w:val="Naslov1"/>
    <w:link w:val="Naslov2Znak0"/>
    <w:qFormat/>
    <w:rsid w:val="00E254A9"/>
    <w:pPr>
      <w:numPr>
        <w:ilvl w:val="1"/>
        <w:numId w:val="4"/>
      </w:numPr>
      <w:spacing w:after="240"/>
    </w:pPr>
    <w:rPr>
      <w:rFonts w:ascii="Calibri" w:hAnsi="Calibri"/>
      <w:b/>
      <w:color w:val="0070C0"/>
    </w:rPr>
  </w:style>
  <w:style w:type="paragraph" w:customStyle="1" w:styleId="Naslov10">
    <w:name w:val="Naslov_1"/>
    <w:basedOn w:val="Naslov1"/>
    <w:link w:val="Naslov1Znak0"/>
    <w:qFormat/>
    <w:rsid w:val="00E254A9"/>
    <w:pPr>
      <w:spacing w:before="0" w:after="240"/>
      <w:jc w:val="both"/>
    </w:pPr>
    <w:rPr>
      <w:rFonts w:ascii="Calibri" w:hAnsi="Calibri"/>
      <w:b/>
      <w:color w:val="0070C0"/>
    </w:rPr>
  </w:style>
  <w:style w:type="character" w:customStyle="1" w:styleId="Naslov2Znak0">
    <w:name w:val="Naslov_2 Znak"/>
    <w:link w:val="Naslov2"/>
    <w:rsid w:val="00E254A9"/>
    <w:rPr>
      <w:rFonts w:ascii="Calibri" w:hAnsi="Calibri"/>
      <w:b/>
      <w:smallCaps/>
      <w:color w:val="0070C0"/>
      <w:spacing w:val="5"/>
      <w:sz w:val="36"/>
      <w:szCs w:val="36"/>
    </w:rPr>
  </w:style>
  <w:style w:type="paragraph" w:customStyle="1" w:styleId="Naslovpublikacije">
    <w:name w:val="Naslov_publikacije"/>
    <w:basedOn w:val="Navaden"/>
    <w:link w:val="NaslovpublikacijeZnak"/>
    <w:qFormat/>
    <w:rsid w:val="00E254A9"/>
    <w:pPr>
      <w:jc w:val="center"/>
    </w:pPr>
    <w:rPr>
      <w:rFonts w:ascii="Republika" w:hAnsi="Republika"/>
      <w:b/>
      <w:color w:val="0070C0"/>
      <w:sz w:val="72"/>
      <w:szCs w:val="72"/>
    </w:rPr>
  </w:style>
  <w:style w:type="character" w:customStyle="1" w:styleId="Naslov1Znak0">
    <w:name w:val="Naslov_1 Znak"/>
    <w:link w:val="Naslov10"/>
    <w:rsid w:val="00E254A9"/>
    <w:rPr>
      <w:rFonts w:ascii="Calibri" w:hAnsi="Calibri"/>
      <w:b/>
      <w:smallCaps/>
      <w:color w:val="0070C0"/>
      <w:spacing w:val="5"/>
      <w:sz w:val="36"/>
      <w:szCs w:val="36"/>
    </w:rPr>
  </w:style>
  <w:style w:type="paragraph" w:customStyle="1" w:styleId="Kazalopublikacije">
    <w:name w:val="Kazalo_publikacije"/>
    <w:basedOn w:val="Kazalovsebine1"/>
    <w:link w:val="KazalopublikacijeZnak"/>
    <w:qFormat/>
    <w:rsid w:val="00E254A9"/>
    <w:rPr>
      <w:b/>
    </w:rPr>
  </w:style>
  <w:style w:type="character" w:customStyle="1" w:styleId="NaslovpublikacijeZnak">
    <w:name w:val="Naslov_publikacije Znak"/>
    <w:link w:val="Naslovpublikacije"/>
    <w:rsid w:val="00E254A9"/>
    <w:rPr>
      <w:rFonts w:ascii="Republika" w:hAnsi="Republika"/>
      <w:b/>
      <w:color w:val="0070C0"/>
      <w:sz w:val="72"/>
      <w:szCs w:val="72"/>
    </w:rPr>
  </w:style>
  <w:style w:type="paragraph" w:customStyle="1" w:styleId="Naslovbreztevilenja">
    <w:name w:val="Naslov_brez številčenja"/>
    <w:basedOn w:val="Naslov1"/>
    <w:link w:val="NaslovbreztevilenjaZnak"/>
    <w:qFormat/>
    <w:rsid w:val="00E254A9"/>
    <w:pPr>
      <w:spacing w:before="0" w:after="240"/>
      <w:jc w:val="center"/>
    </w:pPr>
    <w:rPr>
      <w:rFonts w:ascii="Calibri" w:hAnsi="Calibri"/>
      <w:b/>
      <w:color w:val="0070C0"/>
    </w:rPr>
  </w:style>
  <w:style w:type="character" w:customStyle="1" w:styleId="Kazalovsebine1Znak">
    <w:name w:val="Kazalo vsebine 1 Znak"/>
    <w:link w:val="Kazalovsebine1"/>
    <w:uiPriority w:val="39"/>
    <w:rsid w:val="00E254A9"/>
    <w:rPr>
      <w:rFonts w:ascii="Calibri" w:hAnsi="Calibri"/>
      <w:noProof/>
    </w:rPr>
  </w:style>
  <w:style w:type="character" w:customStyle="1" w:styleId="KazalopublikacijeZnak">
    <w:name w:val="Kazalo_publikacije Znak"/>
    <w:link w:val="Kazalopublikacije"/>
    <w:rsid w:val="00E254A9"/>
    <w:rPr>
      <w:rFonts w:ascii="Calibri" w:hAnsi="Calibri"/>
      <w:b/>
      <w:noProof/>
    </w:rPr>
  </w:style>
  <w:style w:type="paragraph" w:customStyle="1" w:styleId="Naslovtabele">
    <w:name w:val="Naslov_tabele"/>
    <w:basedOn w:val="Napis"/>
    <w:link w:val="NaslovtabeleZnak"/>
    <w:qFormat/>
    <w:rsid w:val="00E254A9"/>
    <w:pPr>
      <w:keepNext/>
      <w:widowControl w:val="0"/>
      <w:spacing w:after="0" w:line="276" w:lineRule="auto"/>
    </w:pPr>
    <w:rPr>
      <w:rFonts w:ascii="Calibri" w:hAnsi="Calibri"/>
      <w:sz w:val="16"/>
      <w:szCs w:val="16"/>
    </w:rPr>
  </w:style>
  <w:style w:type="character" w:customStyle="1" w:styleId="NaslovbreztevilenjaZnak">
    <w:name w:val="Naslov_brez številčenja Znak"/>
    <w:link w:val="Naslovbreztevilenja"/>
    <w:rsid w:val="00E254A9"/>
    <w:rPr>
      <w:rFonts w:ascii="Calibri" w:hAnsi="Calibri"/>
      <w:b/>
      <w:smallCaps/>
      <w:color w:val="0070C0"/>
      <w:spacing w:val="5"/>
      <w:sz w:val="36"/>
      <w:szCs w:val="36"/>
    </w:rPr>
  </w:style>
  <w:style w:type="paragraph" w:customStyle="1" w:styleId="Odstavek0">
    <w:name w:val="Odstavek"/>
    <w:basedOn w:val="Navaden"/>
    <w:link w:val="OdstavekZnak0"/>
    <w:qFormat/>
    <w:rsid w:val="00837C97"/>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NaslovtabeleZnak">
    <w:name w:val="Naslov_tabele Znak"/>
    <w:link w:val="Naslovtabele"/>
    <w:rsid w:val="00E254A9"/>
    <w:rPr>
      <w:rFonts w:ascii="Calibri" w:hAnsi="Calibri"/>
      <w:b/>
      <w:bCs/>
      <w:color w:val="2DA2BF"/>
      <w:sz w:val="16"/>
      <w:szCs w:val="16"/>
    </w:rPr>
  </w:style>
  <w:style w:type="character" w:customStyle="1" w:styleId="OdstavekZnak0">
    <w:name w:val="Odstavek Znak"/>
    <w:link w:val="Odstavek0"/>
    <w:rsid w:val="00837C97"/>
    <w:rPr>
      <w:rFonts w:ascii="Arial" w:eastAsia="Times New Roman" w:hAnsi="Arial" w:cs="Arial"/>
      <w:sz w:val="22"/>
      <w:szCs w:val="22"/>
    </w:rPr>
  </w:style>
  <w:style w:type="paragraph" w:customStyle="1" w:styleId="odstavek1">
    <w:name w:val="odstavek"/>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BodyText22">
    <w:name w:val="Body Text 22"/>
    <w:basedOn w:val="Navaden"/>
    <w:rsid w:val="00D800A0"/>
    <w:pPr>
      <w:spacing w:after="0" w:line="313" w:lineRule="atLeast"/>
      <w:jc w:val="both"/>
    </w:pPr>
    <w:rPr>
      <w:rFonts w:ascii="Times New Roman" w:eastAsia="MS Mincho" w:hAnsi="Times New Roman"/>
      <w:sz w:val="24"/>
      <w:szCs w:val="20"/>
    </w:rPr>
  </w:style>
  <w:style w:type="paragraph" w:customStyle="1" w:styleId="ZADEVA">
    <w:name w:val="ZADEVA"/>
    <w:basedOn w:val="Navaden"/>
    <w:qFormat/>
    <w:rsid w:val="00D800A0"/>
    <w:pPr>
      <w:tabs>
        <w:tab w:val="left" w:pos="1701"/>
      </w:tabs>
      <w:spacing w:after="0" w:line="260" w:lineRule="atLeast"/>
      <w:ind w:left="1701" w:hanging="1701"/>
    </w:pPr>
    <w:rPr>
      <w:rFonts w:ascii="Arial" w:eastAsia="Times New Roman" w:hAnsi="Arial"/>
      <w:b/>
      <w:sz w:val="20"/>
      <w:szCs w:val="24"/>
      <w:lang w:val="it-IT" w:eastAsia="en-US"/>
    </w:rPr>
  </w:style>
  <w:style w:type="paragraph" w:customStyle="1" w:styleId="F9E977197262459AB16AE09F8A4F0155">
    <w:name w:val="F9E977197262459AB16AE09F8A4F0155"/>
    <w:rsid w:val="003B3BC6"/>
    <w:pPr>
      <w:spacing w:after="200" w:line="276" w:lineRule="auto"/>
    </w:pPr>
    <w:rPr>
      <w:rFonts w:asciiTheme="minorHAnsi" w:eastAsiaTheme="minorEastAsia" w:hAnsiTheme="minorHAnsi" w:cstheme="minorBidi"/>
      <w:sz w:val="22"/>
      <w:szCs w:val="22"/>
    </w:rPr>
  </w:style>
  <w:style w:type="character" w:styleId="SledenaHiperpovezava">
    <w:name w:val="FollowedHyperlink"/>
    <w:basedOn w:val="Privzetapisavaodstavka"/>
    <w:semiHidden/>
    <w:unhideWhenUsed/>
    <w:rsid w:val="007F4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748">
      <w:bodyDiv w:val="1"/>
      <w:marLeft w:val="0"/>
      <w:marRight w:val="0"/>
      <w:marTop w:val="0"/>
      <w:marBottom w:val="0"/>
      <w:divBdr>
        <w:top w:val="none" w:sz="0" w:space="0" w:color="auto"/>
        <w:left w:val="none" w:sz="0" w:space="0" w:color="auto"/>
        <w:bottom w:val="none" w:sz="0" w:space="0" w:color="auto"/>
        <w:right w:val="none" w:sz="0" w:space="0" w:color="auto"/>
      </w:divBdr>
    </w:div>
    <w:div w:id="53313240">
      <w:bodyDiv w:val="1"/>
      <w:marLeft w:val="0"/>
      <w:marRight w:val="0"/>
      <w:marTop w:val="0"/>
      <w:marBottom w:val="0"/>
      <w:divBdr>
        <w:top w:val="none" w:sz="0" w:space="0" w:color="auto"/>
        <w:left w:val="none" w:sz="0" w:space="0" w:color="auto"/>
        <w:bottom w:val="none" w:sz="0" w:space="0" w:color="auto"/>
        <w:right w:val="none" w:sz="0" w:space="0" w:color="auto"/>
      </w:divBdr>
    </w:div>
    <w:div w:id="66731980">
      <w:bodyDiv w:val="1"/>
      <w:marLeft w:val="0"/>
      <w:marRight w:val="0"/>
      <w:marTop w:val="0"/>
      <w:marBottom w:val="0"/>
      <w:divBdr>
        <w:top w:val="none" w:sz="0" w:space="0" w:color="auto"/>
        <w:left w:val="none" w:sz="0" w:space="0" w:color="auto"/>
        <w:bottom w:val="none" w:sz="0" w:space="0" w:color="auto"/>
        <w:right w:val="none" w:sz="0" w:space="0" w:color="auto"/>
      </w:divBdr>
    </w:div>
    <w:div w:id="101270933">
      <w:bodyDiv w:val="1"/>
      <w:marLeft w:val="0"/>
      <w:marRight w:val="0"/>
      <w:marTop w:val="0"/>
      <w:marBottom w:val="0"/>
      <w:divBdr>
        <w:top w:val="none" w:sz="0" w:space="0" w:color="auto"/>
        <w:left w:val="none" w:sz="0" w:space="0" w:color="auto"/>
        <w:bottom w:val="none" w:sz="0" w:space="0" w:color="auto"/>
        <w:right w:val="none" w:sz="0" w:space="0" w:color="auto"/>
      </w:divBdr>
    </w:div>
    <w:div w:id="106894200">
      <w:bodyDiv w:val="1"/>
      <w:marLeft w:val="0"/>
      <w:marRight w:val="0"/>
      <w:marTop w:val="0"/>
      <w:marBottom w:val="0"/>
      <w:divBdr>
        <w:top w:val="none" w:sz="0" w:space="0" w:color="auto"/>
        <w:left w:val="none" w:sz="0" w:space="0" w:color="auto"/>
        <w:bottom w:val="none" w:sz="0" w:space="0" w:color="auto"/>
        <w:right w:val="none" w:sz="0" w:space="0" w:color="auto"/>
      </w:divBdr>
    </w:div>
    <w:div w:id="120535913">
      <w:bodyDiv w:val="1"/>
      <w:marLeft w:val="0"/>
      <w:marRight w:val="0"/>
      <w:marTop w:val="0"/>
      <w:marBottom w:val="0"/>
      <w:divBdr>
        <w:top w:val="none" w:sz="0" w:space="0" w:color="auto"/>
        <w:left w:val="none" w:sz="0" w:space="0" w:color="auto"/>
        <w:bottom w:val="none" w:sz="0" w:space="0" w:color="auto"/>
        <w:right w:val="none" w:sz="0" w:space="0" w:color="auto"/>
      </w:divBdr>
    </w:div>
    <w:div w:id="127555968">
      <w:bodyDiv w:val="1"/>
      <w:marLeft w:val="0"/>
      <w:marRight w:val="0"/>
      <w:marTop w:val="0"/>
      <w:marBottom w:val="0"/>
      <w:divBdr>
        <w:top w:val="none" w:sz="0" w:space="0" w:color="auto"/>
        <w:left w:val="none" w:sz="0" w:space="0" w:color="auto"/>
        <w:bottom w:val="none" w:sz="0" w:space="0" w:color="auto"/>
        <w:right w:val="none" w:sz="0" w:space="0" w:color="auto"/>
      </w:divBdr>
    </w:div>
    <w:div w:id="169877360">
      <w:bodyDiv w:val="1"/>
      <w:marLeft w:val="0"/>
      <w:marRight w:val="0"/>
      <w:marTop w:val="0"/>
      <w:marBottom w:val="0"/>
      <w:divBdr>
        <w:top w:val="none" w:sz="0" w:space="0" w:color="auto"/>
        <w:left w:val="none" w:sz="0" w:space="0" w:color="auto"/>
        <w:bottom w:val="none" w:sz="0" w:space="0" w:color="auto"/>
        <w:right w:val="none" w:sz="0" w:space="0" w:color="auto"/>
      </w:divBdr>
    </w:div>
    <w:div w:id="202061220">
      <w:bodyDiv w:val="1"/>
      <w:marLeft w:val="0"/>
      <w:marRight w:val="0"/>
      <w:marTop w:val="0"/>
      <w:marBottom w:val="0"/>
      <w:divBdr>
        <w:top w:val="none" w:sz="0" w:space="0" w:color="auto"/>
        <w:left w:val="none" w:sz="0" w:space="0" w:color="auto"/>
        <w:bottom w:val="none" w:sz="0" w:space="0" w:color="auto"/>
        <w:right w:val="none" w:sz="0" w:space="0" w:color="auto"/>
      </w:divBdr>
    </w:div>
    <w:div w:id="207644557">
      <w:bodyDiv w:val="1"/>
      <w:marLeft w:val="0"/>
      <w:marRight w:val="0"/>
      <w:marTop w:val="0"/>
      <w:marBottom w:val="0"/>
      <w:divBdr>
        <w:top w:val="none" w:sz="0" w:space="0" w:color="auto"/>
        <w:left w:val="none" w:sz="0" w:space="0" w:color="auto"/>
        <w:bottom w:val="none" w:sz="0" w:space="0" w:color="auto"/>
        <w:right w:val="none" w:sz="0" w:space="0" w:color="auto"/>
      </w:divBdr>
    </w:div>
    <w:div w:id="228734923">
      <w:bodyDiv w:val="1"/>
      <w:marLeft w:val="0"/>
      <w:marRight w:val="0"/>
      <w:marTop w:val="0"/>
      <w:marBottom w:val="0"/>
      <w:divBdr>
        <w:top w:val="none" w:sz="0" w:space="0" w:color="auto"/>
        <w:left w:val="none" w:sz="0" w:space="0" w:color="auto"/>
        <w:bottom w:val="none" w:sz="0" w:space="0" w:color="auto"/>
        <w:right w:val="none" w:sz="0" w:space="0" w:color="auto"/>
      </w:divBdr>
    </w:div>
    <w:div w:id="313723090">
      <w:bodyDiv w:val="1"/>
      <w:marLeft w:val="0"/>
      <w:marRight w:val="0"/>
      <w:marTop w:val="0"/>
      <w:marBottom w:val="0"/>
      <w:divBdr>
        <w:top w:val="none" w:sz="0" w:space="0" w:color="auto"/>
        <w:left w:val="none" w:sz="0" w:space="0" w:color="auto"/>
        <w:bottom w:val="none" w:sz="0" w:space="0" w:color="auto"/>
        <w:right w:val="none" w:sz="0" w:space="0" w:color="auto"/>
      </w:divBdr>
    </w:div>
    <w:div w:id="314116107">
      <w:bodyDiv w:val="1"/>
      <w:marLeft w:val="0"/>
      <w:marRight w:val="0"/>
      <w:marTop w:val="0"/>
      <w:marBottom w:val="0"/>
      <w:divBdr>
        <w:top w:val="none" w:sz="0" w:space="0" w:color="auto"/>
        <w:left w:val="none" w:sz="0" w:space="0" w:color="auto"/>
        <w:bottom w:val="none" w:sz="0" w:space="0" w:color="auto"/>
        <w:right w:val="none" w:sz="0" w:space="0" w:color="auto"/>
      </w:divBdr>
    </w:div>
    <w:div w:id="358941847">
      <w:bodyDiv w:val="1"/>
      <w:marLeft w:val="0"/>
      <w:marRight w:val="0"/>
      <w:marTop w:val="0"/>
      <w:marBottom w:val="0"/>
      <w:divBdr>
        <w:top w:val="none" w:sz="0" w:space="0" w:color="auto"/>
        <w:left w:val="none" w:sz="0" w:space="0" w:color="auto"/>
        <w:bottom w:val="none" w:sz="0" w:space="0" w:color="auto"/>
        <w:right w:val="none" w:sz="0" w:space="0" w:color="auto"/>
      </w:divBdr>
    </w:div>
    <w:div w:id="426730243">
      <w:bodyDiv w:val="1"/>
      <w:marLeft w:val="0"/>
      <w:marRight w:val="0"/>
      <w:marTop w:val="0"/>
      <w:marBottom w:val="0"/>
      <w:divBdr>
        <w:top w:val="none" w:sz="0" w:space="0" w:color="auto"/>
        <w:left w:val="none" w:sz="0" w:space="0" w:color="auto"/>
        <w:bottom w:val="none" w:sz="0" w:space="0" w:color="auto"/>
        <w:right w:val="none" w:sz="0" w:space="0" w:color="auto"/>
      </w:divBdr>
    </w:div>
    <w:div w:id="503932072">
      <w:bodyDiv w:val="1"/>
      <w:marLeft w:val="0"/>
      <w:marRight w:val="0"/>
      <w:marTop w:val="0"/>
      <w:marBottom w:val="0"/>
      <w:divBdr>
        <w:top w:val="none" w:sz="0" w:space="0" w:color="auto"/>
        <w:left w:val="none" w:sz="0" w:space="0" w:color="auto"/>
        <w:bottom w:val="none" w:sz="0" w:space="0" w:color="auto"/>
        <w:right w:val="none" w:sz="0" w:space="0" w:color="auto"/>
      </w:divBdr>
    </w:div>
    <w:div w:id="510877629">
      <w:bodyDiv w:val="1"/>
      <w:marLeft w:val="0"/>
      <w:marRight w:val="0"/>
      <w:marTop w:val="0"/>
      <w:marBottom w:val="0"/>
      <w:divBdr>
        <w:top w:val="none" w:sz="0" w:space="0" w:color="auto"/>
        <w:left w:val="none" w:sz="0" w:space="0" w:color="auto"/>
        <w:bottom w:val="none" w:sz="0" w:space="0" w:color="auto"/>
        <w:right w:val="none" w:sz="0" w:space="0" w:color="auto"/>
      </w:divBdr>
    </w:div>
    <w:div w:id="551692799">
      <w:bodyDiv w:val="1"/>
      <w:marLeft w:val="0"/>
      <w:marRight w:val="0"/>
      <w:marTop w:val="0"/>
      <w:marBottom w:val="0"/>
      <w:divBdr>
        <w:top w:val="none" w:sz="0" w:space="0" w:color="auto"/>
        <w:left w:val="none" w:sz="0" w:space="0" w:color="auto"/>
        <w:bottom w:val="none" w:sz="0" w:space="0" w:color="auto"/>
        <w:right w:val="none" w:sz="0" w:space="0" w:color="auto"/>
      </w:divBdr>
    </w:div>
    <w:div w:id="597561527">
      <w:bodyDiv w:val="1"/>
      <w:marLeft w:val="0"/>
      <w:marRight w:val="0"/>
      <w:marTop w:val="0"/>
      <w:marBottom w:val="0"/>
      <w:divBdr>
        <w:top w:val="none" w:sz="0" w:space="0" w:color="auto"/>
        <w:left w:val="none" w:sz="0" w:space="0" w:color="auto"/>
        <w:bottom w:val="none" w:sz="0" w:space="0" w:color="auto"/>
        <w:right w:val="none" w:sz="0" w:space="0" w:color="auto"/>
      </w:divBdr>
    </w:div>
    <w:div w:id="691609288">
      <w:bodyDiv w:val="1"/>
      <w:marLeft w:val="0"/>
      <w:marRight w:val="0"/>
      <w:marTop w:val="0"/>
      <w:marBottom w:val="0"/>
      <w:divBdr>
        <w:top w:val="none" w:sz="0" w:space="0" w:color="auto"/>
        <w:left w:val="none" w:sz="0" w:space="0" w:color="auto"/>
        <w:bottom w:val="none" w:sz="0" w:space="0" w:color="auto"/>
        <w:right w:val="none" w:sz="0" w:space="0" w:color="auto"/>
      </w:divBdr>
    </w:div>
    <w:div w:id="700470261">
      <w:bodyDiv w:val="1"/>
      <w:marLeft w:val="0"/>
      <w:marRight w:val="0"/>
      <w:marTop w:val="0"/>
      <w:marBottom w:val="0"/>
      <w:divBdr>
        <w:top w:val="none" w:sz="0" w:space="0" w:color="auto"/>
        <w:left w:val="none" w:sz="0" w:space="0" w:color="auto"/>
        <w:bottom w:val="none" w:sz="0" w:space="0" w:color="auto"/>
        <w:right w:val="none" w:sz="0" w:space="0" w:color="auto"/>
      </w:divBdr>
    </w:div>
    <w:div w:id="738752160">
      <w:bodyDiv w:val="1"/>
      <w:marLeft w:val="0"/>
      <w:marRight w:val="0"/>
      <w:marTop w:val="0"/>
      <w:marBottom w:val="0"/>
      <w:divBdr>
        <w:top w:val="none" w:sz="0" w:space="0" w:color="auto"/>
        <w:left w:val="none" w:sz="0" w:space="0" w:color="auto"/>
        <w:bottom w:val="none" w:sz="0" w:space="0" w:color="auto"/>
        <w:right w:val="none" w:sz="0" w:space="0" w:color="auto"/>
      </w:divBdr>
    </w:div>
    <w:div w:id="748384613">
      <w:bodyDiv w:val="1"/>
      <w:marLeft w:val="0"/>
      <w:marRight w:val="0"/>
      <w:marTop w:val="0"/>
      <w:marBottom w:val="0"/>
      <w:divBdr>
        <w:top w:val="none" w:sz="0" w:space="0" w:color="auto"/>
        <w:left w:val="none" w:sz="0" w:space="0" w:color="auto"/>
        <w:bottom w:val="none" w:sz="0" w:space="0" w:color="auto"/>
        <w:right w:val="none" w:sz="0" w:space="0" w:color="auto"/>
      </w:divBdr>
    </w:div>
    <w:div w:id="825783845">
      <w:bodyDiv w:val="1"/>
      <w:marLeft w:val="0"/>
      <w:marRight w:val="0"/>
      <w:marTop w:val="0"/>
      <w:marBottom w:val="0"/>
      <w:divBdr>
        <w:top w:val="none" w:sz="0" w:space="0" w:color="auto"/>
        <w:left w:val="none" w:sz="0" w:space="0" w:color="auto"/>
        <w:bottom w:val="none" w:sz="0" w:space="0" w:color="auto"/>
        <w:right w:val="none" w:sz="0" w:space="0" w:color="auto"/>
      </w:divBdr>
    </w:div>
    <w:div w:id="909508720">
      <w:bodyDiv w:val="1"/>
      <w:marLeft w:val="0"/>
      <w:marRight w:val="0"/>
      <w:marTop w:val="0"/>
      <w:marBottom w:val="0"/>
      <w:divBdr>
        <w:top w:val="none" w:sz="0" w:space="0" w:color="auto"/>
        <w:left w:val="none" w:sz="0" w:space="0" w:color="auto"/>
        <w:bottom w:val="none" w:sz="0" w:space="0" w:color="auto"/>
        <w:right w:val="none" w:sz="0" w:space="0" w:color="auto"/>
      </w:divBdr>
    </w:div>
    <w:div w:id="951933348">
      <w:bodyDiv w:val="1"/>
      <w:marLeft w:val="0"/>
      <w:marRight w:val="0"/>
      <w:marTop w:val="0"/>
      <w:marBottom w:val="0"/>
      <w:divBdr>
        <w:top w:val="none" w:sz="0" w:space="0" w:color="auto"/>
        <w:left w:val="none" w:sz="0" w:space="0" w:color="auto"/>
        <w:bottom w:val="none" w:sz="0" w:space="0" w:color="auto"/>
        <w:right w:val="none" w:sz="0" w:space="0" w:color="auto"/>
      </w:divBdr>
    </w:div>
    <w:div w:id="954099814">
      <w:bodyDiv w:val="1"/>
      <w:marLeft w:val="0"/>
      <w:marRight w:val="0"/>
      <w:marTop w:val="0"/>
      <w:marBottom w:val="0"/>
      <w:divBdr>
        <w:top w:val="none" w:sz="0" w:space="0" w:color="auto"/>
        <w:left w:val="none" w:sz="0" w:space="0" w:color="auto"/>
        <w:bottom w:val="none" w:sz="0" w:space="0" w:color="auto"/>
        <w:right w:val="none" w:sz="0" w:space="0" w:color="auto"/>
      </w:divBdr>
    </w:div>
    <w:div w:id="1109661263">
      <w:bodyDiv w:val="1"/>
      <w:marLeft w:val="0"/>
      <w:marRight w:val="0"/>
      <w:marTop w:val="0"/>
      <w:marBottom w:val="0"/>
      <w:divBdr>
        <w:top w:val="none" w:sz="0" w:space="0" w:color="auto"/>
        <w:left w:val="none" w:sz="0" w:space="0" w:color="auto"/>
        <w:bottom w:val="none" w:sz="0" w:space="0" w:color="auto"/>
        <w:right w:val="none" w:sz="0" w:space="0" w:color="auto"/>
      </w:divBdr>
    </w:div>
    <w:div w:id="1118839367">
      <w:bodyDiv w:val="1"/>
      <w:marLeft w:val="0"/>
      <w:marRight w:val="0"/>
      <w:marTop w:val="0"/>
      <w:marBottom w:val="0"/>
      <w:divBdr>
        <w:top w:val="none" w:sz="0" w:space="0" w:color="auto"/>
        <w:left w:val="none" w:sz="0" w:space="0" w:color="auto"/>
        <w:bottom w:val="none" w:sz="0" w:space="0" w:color="auto"/>
        <w:right w:val="none" w:sz="0" w:space="0" w:color="auto"/>
      </w:divBdr>
    </w:div>
    <w:div w:id="1159350815">
      <w:bodyDiv w:val="1"/>
      <w:marLeft w:val="0"/>
      <w:marRight w:val="0"/>
      <w:marTop w:val="0"/>
      <w:marBottom w:val="0"/>
      <w:divBdr>
        <w:top w:val="none" w:sz="0" w:space="0" w:color="auto"/>
        <w:left w:val="none" w:sz="0" w:space="0" w:color="auto"/>
        <w:bottom w:val="none" w:sz="0" w:space="0" w:color="auto"/>
        <w:right w:val="none" w:sz="0" w:space="0" w:color="auto"/>
      </w:divBdr>
    </w:div>
    <w:div w:id="1203203111">
      <w:bodyDiv w:val="1"/>
      <w:marLeft w:val="0"/>
      <w:marRight w:val="0"/>
      <w:marTop w:val="0"/>
      <w:marBottom w:val="0"/>
      <w:divBdr>
        <w:top w:val="none" w:sz="0" w:space="0" w:color="auto"/>
        <w:left w:val="none" w:sz="0" w:space="0" w:color="auto"/>
        <w:bottom w:val="none" w:sz="0" w:space="0" w:color="auto"/>
        <w:right w:val="none" w:sz="0" w:space="0" w:color="auto"/>
      </w:divBdr>
    </w:div>
    <w:div w:id="1227910562">
      <w:bodyDiv w:val="1"/>
      <w:marLeft w:val="0"/>
      <w:marRight w:val="0"/>
      <w:marTop w:val="0"/>
      <w:marBottom w:val="0"/>
      <w:divBdr>
        <w:top w:val="none" w:sz="0" w:space="0" w:color="auto"/>
        <w:left w:val="none" w:sz="0" w:space="0" w:color="auto"/>
        <w:bottom w:val="none" w:sz="0" w:space="0" w:color="auto"/>
        <w:right w:val="none" w:sz="0" w:space="0" w:color="auto"/>
      </w:divBdr>
    </w:div>
    <w:div w:id="1229338912">
      <w:bodyDiv w:val="1"/>
      <w:marLeft w:val="0"/>
      <w:marRight w:val="0"/>
      <w:marTop w:val="0"/>
      <w:marBottom w:val="0"/>
      <w:divBdr>
        <w:top w:val="none" w:sz="0" w:space="0" w:color="auto"/>
        <w:left w:val="none" w:sz="0" w:space="0" w:color="auto"/>
        <w:bottom w:val="none" w:sz="0" w:space="0" w:color="auto"/>
        <w:right w:val="none" w:sz="0" w:space="0" w:color="auto"/>
      </w:divBdr>
    </w:div>
    <w:div w:id="1462923015">
      <w:bodyDiv w:val="1"/>
      <w:marLeft w:val="0"/>
      <w:marRight w:val="0"/>
      <w:marTop w:val="0"/>
      <w:marBottom w:val="0"/>
      <w:divBdr>
        <w:top w:val="none" w:sz="0" w:space="0" w:color="auto"/>
        <w:left w:val="none" w:sz="0" w:space="0" w:color="auto"/>
        <w:bottom w:val="none" w:sz="0" w:space="0" w:color="auto"/>
        <w:right w:val="none" w:sz="0" w:space="0" w:color="auto"/>
      </w:divBdr>
    </w:div>
    <w:div w:id="1534611159">
      <w:bodyDiv w:val="1"/>
      <w:marLeft w:val="0"/>
      <w:marRight w:val="0"/>
      <w:marTop w:val="0"/>
      <w:marBottom w:val="0"/>
      <w:divBdr>
        <w:top w:val="none" w:sz="0" w:space="0" w:color="auto"/>
        <w:left w:val="none" w:sz="0" w:space="0" w:color="auto"/>
        <w:bottom w:val="none" w:sz="0" w:space="0" w:color="auto"/>
        <w:right w:val="none" w:sz="0" w:space="0" w:color="auto"/>
      </w:divBdr>
    </w:div>
    <w:div w:id="1598901887">
      <w:bodyDiv w:val="1"/>
      <w:marLeft w:val="0"/>
      <w:marRight w:val="0"/>
      <w:marTop w:val="0"/>
      <w:marBottom w:val="0"/>
      <w:divBdr>
        <w:top w:val="none" w:sz="0" w:space="0" w:color="auto"/>
        <w:left w:val="none" w:sz="0" w:space="0" w:color="auto"/>
        <w:bottom w:val="none" w:sz="0" w:space="0" w:color="auto"/>
        <w:right w:val="none" w:sz="0" w:space="0" w:color="auto"/>
      </w:divBdr>
    </w:div>
    <w:div w:id="1680891823">
      <w:bodyDiv w:val="1"/>
      <w:marLeft w:val="0"/>
      <w:marRight w:val="0"/>
      <w:marTop w:val="0"/>
      <w:marBottom w:val="0"/>
      <w:divBdr>
        <w:top w:val="none" w:sz="0" w:space="0" w:color="auto"/>
        <w:left w:val="none" w:sz="0" w:space="0" w:color="auto"/>
        <w:bottom w:val="none" w:sz="0" w:space="0" w:color="auto"/>
        <w:right w:val="none" w:sz="0" w:space="0" w:color="auto"/>
      </w:divBdr>
    </w:div>
    <w:div w:id="1714452887">
      <w:bodyDiv w:val="1"/>
      <w:marLeft w:val="0"/>
      <w:marRight w:val="0"/>
      <w:marTop w:val="0"/>
      <w:marBottom w:val="0"/>
      <w:divBdr>
        <w:top w:val="none" w:sz="0" w:space="0" w:color="auto"/>
        <w:left w:val="none" w:sz="0" w:space="0" w:color="auto"/>
        <w:bottom w:val="none" w:sz="0" w:space="0" w:color="auto"/>
        <w:right w:val="none" w:sz="0" w:space="0" w:color="auto"/>
      </w:divBdr>
    </w:div>
    <w:div w:id="1782454080">
      <w:bodyDiv w:val="1"/>
      <w:marLeft w:val="0"/>
      <w:marRight w:val="0"/>
      <w:marTop w:val="0"/>
      <w:marBottom w:val="0"/>
      <w:divBdr>
        <w:top w:val="none" w:sz="0" w:space="0" w:color="auto"/>
        <w:left w:val="none" w:sz="0" w:space="0" w:color="auto"/>
        <w:bottom w:val="none" w:sz="0" w:space="0" w:color="auto"/>
        <w:right w:val="none" w:sz="0" w:space="0" w:color="auto"/>
      </w:divBdr>
    </w:div>
    <w:div w:id="1890873431">
      <w:bodyDiv w:val="1"/>
      <w:marLeft w:val="0"/>
      <w:marRight w:val="0"/>
      <w:marTop w:val="0"/>
      <w:marBottom w:val="0"/>
      <w:divBdr>
        <w:top w:val="none" w:sz="0" w:space="0" w:color="auto"/>
        <w:left w:val="none" w:sz="0" w:space="0" w:color="auto"/>
        <w:bottom w:val="none" w:sz="0" w:space="0" w:color="auto"/>
        <w:right w:val="none" w:sz="0" w:space="0" w:color="auto"/>
      </w:divBdr>
    </w:div>
    <w:div w:id="1943106652">
      <w:bodyDiv w:val="1"/>
      <w:marLeft w:val="0"/>
      <w:marRight w:val="0"/>
      <w:marTop w:val="0"/>
      <w:marBottom w:val="0"/>
      <w:divBdr>
        <w:top w:val="none" w:sz="0" w:space="0" w:color="auto"/>
        <w:left w:val="none" w:sz="0" w:space="0" w:color="auto"/>
        <w:bottom w:val="none" w:sz="0" w:space="0" w:color="auto"/>
        <w:right w:val="none" w:sz="0" w:space="0" w:color="auto"/>
      </w:divBdr>
    </w:div>
    <w:div w:id="1945337164">
      <w:bodyDiv w:val="1"/>
      <w:marLeft w:val="0"/>
      <w:marRight w:val="0"/>
      <w:marTop w:val="0"/>
      <w:marBottom w:val="0"/>
      <w:divBdr>
        <w:top w:val="none" w:sz="0" w:space="0" w:color="auto"/>
        <w:left w:val="none" w:sz="0" w:space="0" w:color="auto"/>
        <w:bottom w:val="none" w:sz="0" w:space="0" w:color="auto"/>
        <w:right w:val="none" w:sz="0" w:space="0" w:color="auto"/>
      </w:divBdr>
    </w:div>
    <w:div w:id="2045402826">
      <w:bodyDiv w:val="1"/>
      <w:marLeft w:val="0"/>
      <w:marRight w:val="0"/>
      <w:marTop w:val="0"/>
      <w:marBottom w:val="0"/>
      <w:divBdr>
        <w:top w:val="none" w:sz="0" w:space="0" w:color="auto"/>
        <w:left w:val="none" w:sz="0" w:space="0" w:color="auto"/>
        <w:bottom w:val="none" w:sz="0" w:space="0" w:color="auto"/>
        <w:right w:val="none" w:sz="0" w:space="0" w:color="auto"/>
      </w:divBdr>
    </w:div>
    <w:div w:id="2099862511">
      <w:bodyDiv w:val="1"/>
      <w:marLeft w:val="0"/>
      <w:marRight w:val="0"/>
      <w:marTop w:val="0"/>
      <w:marBottom w:val="0"/>
      <w:divBdr>
        <w:top w:val="none" w:sz="0" w:space="0" w:color="auto"/>
        <w:left w:val="none" w:sz="0" w:space="0" w:color="auto"/>
        <w:bottom w:val="none" w:sz="0" w:space="0" w:color="auto"/>
        <w:right w:val="none" w:sz="0" w:space="0" w:color="auto"/>
      </w:divBdr>
    </w:div>
    <w:div w:id="2142308332">
      <w:bodyDiv w:val="1"/>
      <w:marLeft w:val="0"/>
      <w:marRight w:val="0"/>
      <w:marTop w:val="0"/>
      <w:marBottom w:val="0"/>
      <w:divBdr>
        <w:top w:val="none" w:sz="0" w:space="0" w:color="auto"/>
        <w:left w:val="none" w:sz="0" w:space="0" w:color="auto"/>
        <w:bottom w:val="none" w:sz="0" w:space="0" w:color="auto"/>
        <w:right w:val="none" w:sz="0" w:space="0" w:color="auto"/>
      </w:divBdr>
    </w:div>
    <w:div w:id="214584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54980-D0AD-475D-A296-959BB3CCFAEE}">
  <ds:schemaRefs>
    <ds:schemaRef ds:uri="http://schemas.openxmlformats.org/officeDocument/2006/bibliography"/>
  </ds:schemaRefs>
</ds:datastoreItem>
</file>

<file path=customXml/itemProps2.xml><?xml version="1.0" encoding="utf-8"?>
<ds:datastoreItem xmlns:ds="http://schemas.openxmlformats.org/officeDocument/2006/customXml" ds:itemID="{588E8234-328F-45B7-BC6A-2E795EC1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3995</Words>
  <Characters>22772</Characters>
  <Application>Microsoft Office Word</Application>
  <DocSecurity>0</DocSecurity>
  <Lines>189</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Obrazec 2.2 - Osnovni podatki o operaciji; JOB_2020</vt:lpstr>
      <vt:lpstr/>
    </vt:vector>
  </TitlesOfParts>
  <Company>MOPE</Company>
  <LinksUpToDate>false</LinksUpToDate>
  <CharactersWithSpaces>26714</CharactersWithSpaces>
  <SharedDoc>false</SharedDoc>
  <HLinks>
    <vt:vector size="84" baseType="variant">
      <vt:variant>
        <vt:i4>1114167</vt:i4>
      </vt:variant>
      <vt:variant>
        <vt:i4>80</vt:i4>
      </vt:variant>
      <vt:variant>
        <vt:i4>0</vt:i4>
      </vt:variant>
      <vt:variant>
        <vt:i4>5</vt:i4>
      </vt:variant>
      <vt:variant>
        <vt:lpwstr/>
      </vt:variant>
      <vt:variant>
        <vt:lpwstr>_Toc443292929</vt:lpwstr>
      </vt:variant>
      <vt:variant>
        <vt:i4>1114167</vt:i4>
      </vt:variant>
      <vt:variant>
        <vt:i4>74</vt:i4>
      </vt:variant>
      <vt:variant>
        <vt:i4>0</vt:i4>
      </vt:variant>
      <vt:variant>
        <vt:i4>5</vt:i4>
      </vt:variant>
      <vt:variant>
        <vt:lpwstr/>
      </vt:variant>
      <vt:variant>
        <vt:lpwstr>_Toc443292928</vt:lpwstr>
      </vt:variant>
      <vt:variant>
        <vt:i4>1114167</vt:i4>
      </vt:variant>
      <vt:variant>
        <vt:i4>68</vt:i4>
      </vt:variant>
      <vt:variant>
        <vt:i4>0</vt:i4>
      </vt:variant>
      <vt:variant>
        <vt:i4>5</vt:i4>
      </vt:variant>
      <vt:variant>
        <vt:lpwstr/>
      </vt:variant>
      <vt:variant>
        <vt:lpwstr>_Toc443292925</vt:lpwstr>
      </vt:variant>
      <vt:variant>
        <vt:i4>1114167</vt:i4>
      </vt:variant>
      <vt:variant>
        <vt:i4>62</vt:i4>
      </vt:variant>
      <vt:variant>
        <vt:i4>0</vt:i4>
      </vt:variant>
      <vt:variant>
        <vt:i4>5</vt:i4>
      </vt:variant>
      <vt:variant>
        <vt:lpwstr/>
      </vt:variant>
      <vt:variant>
        <vt:lpwstr>_Toc443292924</vt:lpwstr>
      </vt:variant>
      <vt:variant>
        <vt:i4>1114167</vt:i4>
      </vt:variant>
      <vt:variant>
        <vt:i4>56</vt:i4>
      </vt:variant>
      <vt:variant>
        <vt:i4>0</vt:i4>
      </vt:variant>
      <vt:variant>
        <vt:i4>5</vt:i4>
      </vt:variant>
      <vt:variant>
        <vt:lpwstr/>
      </vt:variant>
      <vt:variant>
        <vt:lpwstr>_Toc443292923</vt:lpwstr>
      </vt:variant>
      <vt:variant>
        <vt:i4>1114167</vt:i4>
      </vt:variant>
      <vt:variant>
        <vt:i4>50</vt:i4>
      </vt:variant>
      <vt:variant>
        <vt:i4>0</vt:i4>
      </vt:variant>
      <vt:variant>
        <vt:i4>5</vt:i4>
      </vt:variant>
      <vt:variant>
        <vt:lpwstr/>
      </vt:variant>
      <vt:variant>
        <vt:lpwstr>_Toc443292922</vt:lpwstr>
      </vt:variant>
      <vt:variant>
        <vt:i4>1114167</vt:i4>
      </vt:variant>
      <vt:variant>
        <vt:i4>44</vt:i4>
      </vt:variant>
      <vt:variant>
        <vt:i4>0</vt:i4>
      </vt:variant>
      <vt:variant>
        <vt:i4>5</vt:i4>
      </vt:variant>
      <vt:variant>
        <vt:lpwstr/>
      </vt:variant>
      <vt:variant>
        <vt:lpwstr>_Toc443292921</vt:lpwstr>
      </vt:variant>
      <vt:variant>
        <vt:i4>1114167</vt:i4>
      </vt:variant>
      <vt:variant>
        <vt:i4>38</vt:i4>
      </vt:variant>
      <vt:variant>
        <vt:i4>0</vt:i4>
      </vt:variant>
      <vt:variant>
        <vt:i4>5</vt:i4>
      </vt:variant>
      <vt:variant>
        <vt:lpwstr/>
      </vt:variant>
      <vt:variant>
        <vt:lpwstr>_Toc443292920</vt:lpwstr>
      </vt:variant>
      <vt:variant>
        <vt:i4>1179703</vt:i4>
      </vt:variant>
      <vt:variant>
        <vt:i4>32</vt:i4>
      </vt:variant>
      <vt:variant>
        <vt:i4>0</vt:i4>
      </vt:variant>
      <vt:variant>
        <vt:i4>5</vt:i4>
      </vt:variant>
      <vt:variant>
        <vt:lpwstr/>
      </vt:variant>
      <vt:variant>
        <vt:lpwstr>_Toc443292919</vt:lpwstr>
      </vt:variant>
      <vt:variant>
        <vt:i4>1179703</vt:i4>
      </vt:variant>
      <vt:variant>
        <vt:i4>26</vt:i4>
      </vt:variant>
      <vt:variant>
        <vt:i4>0</vt:i4>
      </vt:variant>
      <vt:variant>
        <vt:i4>5</vt:i4>
      </vt:variant>
      <vt:variant>
        <vt:lpwstr/>
      </vt:variant>
      <vt:variant>
        <vt:lpwstr>_Toc443292918</vt:lpwstr>
      </vt:variant>
      <vt:variant>
        <vt:i4>1179703</vt:i4>
      </vt:variant>
      <vt:variant>
        <vt:i4>20</vt:i4>
      </vt:variant>
      <vt:variant>
        <vt:i4>0</vt:i4>
      </vt:variant>
      <vt:variant>
        <vt:i4>5</vt:i4>
      </vt:variant>
      <vt:variant>
        <vt:lpwstr/>
      </vt:variant>
      <vt:variant>
        <vt:lpwstr>_Toc443292917</vt:lpwstr>
      </vt:variant>
      <vt:variant>
        <vt:i4>1179703</vt:i4>
      </vt:variant>
      <vt:variant>
        <vt:i4>14</vt:i4>
      </vt:variant>
      <vt:variant>
        <vt:i4>0</vt:i4>
      </vt:variant>
      <vt:variant>
        <vt:i4>5</vt:i4>
      </vt:variant>
      <vt:variant>
        <vt:lpwstr/>
      </vt:variant>
      <vt:variant>
        <vt:lpwstr>_Toc443292916</vt:lpwstr>
      </vt:variant>
      <vt:variant>
        <vt:i4>1179703</vt:i4>
      </vt:variant>
      <vt:variant>
        <vt:i4>8</vt:i4>
      </vt:variant>
      <vt:variant>
        <vt:i4>0</vt:i4>
      </vt:variant>
      <vt:variant>
        <vt:i4>5</vt:i4>
      </vt:variant>
      <vt:variant>
        <vt:lpwstr/>
      </vt:variant>
      <vt:variant>
        <vt:lpwstr>_Toc443292915</vt:lpwstr>
      </vt:variant>
      <vt:variant>
        <vt:i4>1179703</vt:i4>
      </vt:variant>
      <vt:variant>
        <vt:i4>2</vt:i4>
      </vt:variant>
      <vt:variant>
        <vt:i4>0</vt:i4>
      </vt:variant>
      <vt:variant>
        <vt:i4>5</vt:i4>
      </vt:variant>
      <vt:variant>
        <vt:lpwstr/>
      </vt:variant>
      <vt:variant>
        <vt:lpwstr>_Toc443292914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obr6_noorepwr_do_ove_2024</dc:title>
  <dc:creator>MOPE</dc:creator>
  <cp:lastModifiedBy>Gregor Plavčak</cp:lastModifiedBy>
  <cp:revision>2</cp:revision>
  <cp:lastPrinted>2022-11-25T08:02:00Z</cp:lastPrinted>
  <dcterms:created xsi:type="dcterms:W3CDTF">2024-12-04T11:28:00Z</dcterms:created>
  <dcterms:modified xsi:type="dcterms:W3CDTF">2024-12-04T11:28:00Z</dcterms:modified>
</cp:coreProperties>
</file>