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3CD5E" w14:textId="40854572" w:rsidR="00000000" w:rsidRDefault="0018032C">
      <w:pPr>
        <w:pStyle w:val="Telobesedila"/>
        <w:kinsoku w:val="0"/>
        <w:overflowPunct w:val="0"/>
        <w:rPr>
          <w:rFonts w:ascii="Times New Roman" w:hAnsi="Times New Roman" w:cs="Times New Roman"/>
          <w:sz w:val="22"/>
          <w:szCs w:val="22"/>
        </w:rPr>
      </w:pPr>
      <w:r>
        <w:rPr>
          <w:noProof/>
        </w:rPr>
        <mc:AlternateContent>
          <mc:Choice Requires="wpg">
            <w:drawing>
              <wp:anchor distT="0" distB="0" distL="114300" distR="114300" simplePos="0" relativeHeight="251629568" behindDoc="0" locked="0" layoutInCell="0" allowOverlap="1" wp14:anchorId="25EE5376" wp14:editId="631BE74C">
                <wp:simplePos x="0" y="0"/>
                <wp:positionH relativeFrom="page">
                  <wp:posOffset>5905500</wp:posOffset>
                </wp:positionH>
                <wp:positionV relativeFrom="page">
                  <wp:posOffset>63500</wp:posOffset>
                </wp:positionV>
                <wp:extent cx="1587500" cy="825500"/>
                <wp:effectExtent l="0" t="0" r="0" b="0"/>
                <wp:wrapNone/>
                <wp:docPr id="13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0" cy="825500"/>
                          <a:chOff x="9300" y="100"/>
                          <a:chExt cx="2500" cy="1300"/>
                        </a:xfrm>
                      </wpg:grpSpPr>
                      <pic:pic xmlns:pic="http://schemas.openxmlformats.org/drawingml/2006/picture">
                        <pic:nvPicPr>
                          <pic:cNvPr id="137" name="Picture 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300" y="100"/>
                            <a:ext cx="250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8" name="Text Box 4"/>
                        <wps:cNvSpPr txBox="1">
                          <a:spLocks noChangeArrowheads="1"/>
                        </wps:cNvSpPr>
                        <wps:spPr bwMode="auto">
                          <a:xfrm>
                            <a:off x="9300" y="100"/>
                            <a:ext cx="250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4E1FB" w14:textId="77777777" w:rsidR="00000000" w:rsidRDefault="0018032C">
                              <w:pPr>
                                <w:pStyle w:val="Telobesedila"/>
                                <w:kinsoku w:val="0"/>
                                <w:overflowPunct w:val="0"/>
                                <w:spacing w:before="89"/>
                                <w:rPr>
                                  <w:sz w:val="12"/>
                                  <w:szCs w:val="12"/>
                                </w:rPr>
                              </w:pPr>
                            </w:p>
                            <w:p w14:paraId="055E66AE" w14:textId="77777777" w:rsidR="00000000" w:rsidRDefault="0018032C">
                              <w:pPr>
                                <w:pStyle w:val="Telobesedila"/>
                                <w:kinsoku w:val="0"/>
                                <w:overflowPunct w:val="0"/>
                                <w:spacing w:line="242" w:lineRule="auto"/>
                                <w:ind w:left="100" w:right="1216"/>
                                <w:rPr>
                                  <w:sz w:val="12"/>
                                  <w:szCs w:val="12"/>
                                </w:rPr>
                              </w:pPr>
                              <w:r>
                                <w:rPr>
                                  <w:sz w:val="12"/>
                                  <w:szCs w:val="12"/>
                                </w:rPr>
                                <w:t>Podpisnik:</w:t>
                              </w:r>
                              <w:r>
                                <w:rPr>
                                  <w:spacing w:val="-9"/>
                                  <w:sz w:val="12"/>
                                  <w:szCs w:val="12"/>
                                </w:rPr>
                                <w:t xml:space="preserve"> </w:t>
                              </w:r>
                              <w:r>
                                <w:rPr>
                                  <w:sz w:val="12"/>
                                  <w:szCs w:val="12"/>
                                </w:rPr>
                                <w:t>Željko</w:t>
                              </w:r>
                              <w:r>
                                <w:rPr>
                                  <w:spacing w:val="-8"/>
                                  <w:sz w:val="12"/>
                                  <w:szCs w:val="12"/>
                                </w:rPr>
                                <w:t xml:space="preserve"> </w:t>
                              </w:r>
                              <w:r>
                                <w:rPr>
                                  <w:sz w:val="12"/>
                                  <w:szCs w:val="12"/>
                                </w:rPr>
                                <w:t>Kralj</w:t>
                              </w:r>
                              <w:r>
                                <w:rPr>
                                  <w:spacing w:val="40"/>
                                  <w:sz w:val="12"/>
                                  <w:szCs w:val="12"/>
                                </w:rPr>
                                <w:t xml:space="preserve"> </w:t>
                              </w:r>
                              <w:r>
                                <w:rPr>
                                  <w:sz w:val="12"/>
                                  <w:szCs w:val="12"/>
                                </w:rPr>
                                <w:t>Izdajatelj:</w:t>
                              </w:r>
                              <w:r>
                                <w:rPr>
                                  <w:spacing w:val="-9"/>
                                  <w:sz w:val="12"/>
                                  <w:szCs w:val="12"/>
                                </w:rPr>
                                <w:t xml:space="preserve"> </w:t>
                              </w:r>
                              <w:r>
                                <w:rPr>
                                  <w:sz w:val="12"/>
                                  <w:szCs w:val="12"/>
                                </w:rPr>
                                <w:t>SIGOV-CA</w:t>
                              </w:r>
                            </w:p>
                            <w:p w14:paraId="1195C481" w14:textId="77777777" w:rsidR="00000000" w:rsidRDefault="0018032C">
                              <w:pPr>
                                <w:pStyle w:val="Telobesedila"/>
                                <w:kinsoku w:val="0"/>
                                <w:overflowPunct w:val="0"/>
                                <w:spacing w:line="91" w:lineRule="exact"/>
                                <w:ind w:left="100"/>
                                <w:rPr>
                                  <w:spacing w:val="-2"/>
                                  <w:sz w:val="8"/>
                                  <w:szCs w:val="8"/>
                                </w:rPr>
                              </w:pPr>
                              <w:r>
                                <w:rPr>
                                  <w:spacing w:val="-2"/>
                                  <w:sz w:val="8"/>
                                  <w:szCs w:val="8"/>
                                </w:rPr>
                                <w:t>Številka</w:t>
                              </w:r>
                              <w:r>
                                <w:rPr>
                                  <w:spacing w:val="10"/>
                                  <w:sz w:val="8"/>
                                  <w:szCs w:val="8"/>
                                </w:rPr>
                                <w:t xml:space="preserve"> </w:t>
                              </w:r>
                              <w:r>
                                <w:rPr>
                                  <w:spacing w:val="-2"/>
                                  <w:sz w:val="8"/>
                                  <w:szCs w:val="8"/>
                                </w:rPr>
                                <w:t>certifikata:</w:t>
                              </w:r>
                              <w:r>
                                <w:rPr>
                                  <w:spacing w:val="10"/>
                                  <w:sz w:val="8"/>
                                  <w:szCs w:val="8"/>
                                </w:rPr>
                                <w:t xml:space="preserve"> </w:t>
                              </w:r>
                              <w:r>
                                <w:rPr>
                                  <w:spacing w:val="-2"/>
                                  <w:sz w:val="8"/>
                                  <w:szCs w:val="8"/>
                                </w:rPr>
                                <w:t>00EF5900BE00000000567DE530</w:t>
                              </w:r>
                            </w:p>
                            <w:p w14:paraId="39A0518B" w14:textId="77777777" w:rsidR="00000000" w:rsidRDefault="0018032C">
                              <w:pPr>
                                <w:pStyle w:val="Telobesedila"/>
                                <w:kinsoku w:val="0"/>
                                <w:overflowPunct w:val="0"/>
                                <w:spacing w:before="11"/>
                                <w:ind w:left="100"/>
                                <w:rPr>
                                  <w:spacing w:val="-4"/>
                                  <w:sz w:val="12"/>
                                  <w:szCs w:val="12"/>
                                </w:rPr>
                              </w:pPr>
                              <w:r>
                                <w:rPr>
                                  <w:sz w:val="12"/>
                                  <w:szCs w:val="12"/>
                                </w:rPr>
                                <w:t>Potek</w:t>
                              </w:r>
                              <w:r>
                                <w:rPr>
                                  <w:spacing w:val="-5"/>
                                  <w:sz w:val="12"/>
                                  <w:szCs w:val="12"/>
                                </w:rPr>
                                <w:t xml:space="preserve"> </w:t>
                              </w:r>
                              <w:r>
                                <w:rPr>
                                  <w:sz w:val="12"/>
                                  <w:szCs w:val="12"/>
                                </w:rPr>
                                <w:t>veljavnosti:</w:t>
                              </w:r>
                              <w:r>
                                <w:rPr>
                                  <w:spacing w:val="-5"/>
                                  <w:sz w:val="12"/>
                                  <w:szCs w:val="12"/>
                                </w:rPr>
                                <w:t xml:space="preserve"> </w:t>
                              </w:r>
                              <w:r>
                                <w:rPr>
                                  <w:sz w:val="12"/>
                                  <w:szCs w:val="12"/>
                                </w:rPr>
                                <w:t>15.</w:t>
                              </w:r>
                              <w:r>
                                <w:rPr>
                                  <w:spacing w:val="-5"/>
                                  <w:sz w:val="12"/>
                                  <w:szCs w:val="12"/>
                                </w:rPr>
                                <w:t xml:space="preserve"> </w:t>
                              </w:r>
                              <w:r>
                                <w:rPr>
                                  <w:sz w:val="12"/>
                                  <w:szCs w:val="12"/>
                                </w:rPr>
                                <w:t>06.</w:t>
                              </w:r>
                              <w:r>
                                <w:rPr>
                                  <w:spacing w:val="-4"/>
                                  <w:sz w:val="12"/>
                                  <w:szCs w:val="12"/>
                                </w:rPr>
                                <w:t xml:space="preserve"> 2027</w:t>
                              </w:r>
                            </w:p>
                            <w:p w14:paraId="566522AD" w14:textId="77777777" w:rsidR="00000000" w:rsidRDefault="0018032C">
                              <w:pPr>
                                <w:pStyle w:val="Telobesedila"/>
                                <w:kinsoku w:val="0"/>
                                <w:overflowPunct w:val="0"/>
                                <w:spacing w:before="2" w:line="242" w:lineRule="auto"/>
                                <w:ind w:left="100" w:right="578"/>
                                <w:rPr>
                                  <w:sz w:val="12"/>
                                  <w:szCs w:val="12"/>
                                </w:rPr>
                              </w:pPr>
                              <w:r>
                                <w:rPr>
                                  <w:sz w:val="12"/>
                                  <w:szCs w:val="12"/>
                                </w:rPr>
                                <w:t>Čas</w:t>
                              </w:r>
                              <w:r>
                                <w:rPr>
                                  <w:spacing w:val="-8"/>
                                  <w:sz w:val="12"/>
                                  <w:szCs w:val="12"/>
                                </w:rPr>
                                <w:t xml:space="preserve"> </w:t>
                              </w:r>
                              <w:r>
                                <w:rPr>
                                  <w:sz w:val="12"/>
                                  <w:szCs w:val="12"/>
                                </w:rPr>
                                <w:t>podpisa:</w:t>
                              </w:r>
                              <w:r>
                                <w:rPr>
                                  <w:spacing w:val="-8"/>
                                  <w:sz w:val="12"/>
                                  <w:szCs w:val="12"/>
                                </w:rPr>
                                <w:t xml:space="preserve"> </w:t>
                              </w:r>
                              <w:r>
                                <w:rPr>
                                  <w:sz w:val="12"/>
                                  <w:szCs w:val="12"/>
                                </w:rPr>
                                <w:t>12.</w:t>
                              </w:r>
                              <w:r>
                                <w:rPr>
                                  <w:spacing w:val="-8"/>
                                  <w:sz w:val="12"/>
                                  <w:szCs w:val="12"/>
                                </w:rPr>
                                <w:t xml:space="preserve"> </w:t>
                              </w:r>
                              <w:r>
                                <w:rPr>
                                  <w:sz w:val="12"/>
                                  <w:szCs w:val="12"/>
                                </w:rPr>
                                <w:t>09.</w:t>
                              </w:r>
                              <w:r>
                                <w:rPr>
                                  <w:spacing w:val="-8"/>
                                  <w:sz w:val="12"/>
                                  <w:szCs w:val="12"/>
                                </w:rPr>
                                <w:t xml:space="preserve"> </w:t>
                              </w:r>
                              <w:r>
                                <w:rPr>
                                  <w:sz w:val="12"/>
                                  <w:szCs w:val="12"/>
                                </w:rPr>
                                <w:t>2024</w:t>
                              </w:r>
                              <w:r>
                                <w:rPr>
                                  <w:spacing w:val="-8"/>
                                  <w:sz w:val="12"/>
                                  <w:szCs w:val="12"/>
                                </w:rPr>
                                <w:t xml:space="preserve"> </w:t>
                              </w:r>
                              <w:r>
                                <w:rPr>
                                  <w:sz w:val="12"/>
                                  <w:szCs w:val="12"/>
                                </w:rPr>
                                <w:t>10:48</w:t>
                              </w:r>
                              <w:r>
                                <w:rPr>
                                  <w:spacing w:val="40"/>
                                  <w:sz w:val="12"/>
                                  <w:szCs w:val="12"/>
                                </w:rPr>
                                <w:t xml:space="preserve"> </w:t>
                              </w:r>
                              <w:r>
                                <w:rPr>
                                  <w:sz w:val="12"/>
                                  <w:szCs w:val="12"/>
                                </w:rPr>
                                <w:t>Št. dokumenta: 430-332/2024-2</w:t>
                              </w:r>
                            </w:p>
                            <w:p w14:paraId="00F0373F" w14:textId="77777777" w:rsidR="00000000" w:rsidRDefault="0018032C">
                              <w:pPr>
                                <w:pStyle w:val="Telobesedila"/>
                                <w:kinsoku w:val="0"/>
                                <w:overflowPunct w:val="0"/>
                                <w:ind w:left="100"/>
                                <w:rPr>
                                  <w:spacing w:val="-2"/>
                                  <w:sz w:val="10"/>
                                  <w:szCs w:val="10"/>
                                </w:rPr>
                              </w:pPr>
                              <w:r>
                                <w:rPr>
                                  <w:spacing w:val="-2"/>
                                  <w:sz w:val="10"/>
                                  <w:szCs w:val="10"/>
                                </w:rPr>
                                <w:t>DOKUMENT</w:t>
                              </w:r>
                              <w:r>
                                <w:rPr>
                                  <w:spacing w:val="7"/>
                                  <w:sz w:val="10"/>
                                  <w:szCs w:val="10"/>
                                </w:rPr>
                                <w:t xml:space="preserve"> </w:t>
                              </w:r>
                              <w:r>
                                <w:rPr>
                                  <w:spacing w:val="-2"/>
                                  <w:sz w:val="10"/>
                                  <w:szCs w:val="10"/>
                                </w:rPr>
                                <w:t>JE</w:t>
                              </w:r>
                              <w:r>
                                <w:rPr>
                                  <w:spacing w:val="7"/>
                                  <w:sz w:val="10"/>
                                  <w:szCs w:val="10"/>
                                </w:rPr>
                                <w:t xml:space="preserve"> </w:t>
                              </w:r>
                              <w:r>
                                <w:rPr>
                                  <w:spacing w:val="-2"/>
                                  <w:sz w:val="10"/>
                                  <w:szCs w:val="10"/>
                                </w:rPr>
                                <w:t>ELEKTRONSKO</w:t>
                              </w:r>
                              <w:r>
                                <w:rPr>
                                  <w:spacing w:val="7"/>
                                  <w:sz w:val="10"/>
                                  <w:szCs w:val="10"/>
                                </w:rPr>
                                <w:t xml:space="preserve"> </w:t>
                              </w:r>
                              <w:r>
                                <w:rPr>
                                  <w:spacing w:val="-2"/>
                                  <w:sz w:val="10"/>
                                  <w:szCs w:val="10"/>
                                </w:rPr>
                                <w:t>PODPISAN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EE5376" id="Group 2" o:spid="_x0000_s1026" style="position:absolute;margin-left:465pt;margin-top:5pt;width:125pt;height:65pt;z-index:251629568;mso-position-horizontal-relative:page;mso-position-vertical-relative:page" coordorigin="9300,100" coordsize="2500,1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9300;top:100;width:2500;height:1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">
                  <v:imagedata r:id="rId8" o:title=""/>
                  <o:lock v:ext="edit" aspectratio="f"/>
                </v:shape>
                <v:shapetype id="_x0000_t202" coordsize="21600,21600" o:spt="202" path="m,l,21600r21600,l21600,xe">
                  <v:stroke joinstyle="miter"/>
                  <v:path gradientshapeok="t" o:connecttype="rect"/>
                </v:shapetype>
                <v:shape id="Text Box 4" o:spid="_x0000_s1028" type="#_x0000_t202" style="position:absolute;left:9300;top:100;width:2500;height: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7B04E1FB" w14:textId="77777777" w:rsidR="00000000" w:rsidRDefault="0018032C">
                        <w:pPr>
                          <w:pStyle w:val="Telobesedila"/>
                          <w:kinsoku w:val="0"/>
                          <w:overflowPunct w:val="0"/>
                          <w:spacing w:before="89"/>
                          <w:rPr>
                            <w:sz w:val="12"/>
                            <w:szCs w:val="12"/>
                          </w:rPr>
                        </w:pPr>
                      </w:p>
                      <w:p w14:paraId="055E66AE" w14:textId="77777777" w:rsidR="00000000" w:rsidRDefault="0018032C">
                        <w:pPr>
                          <w:pStyle w:val="Telobesedila"/>
                          <w:kinsoku w:val="0"/>
                          <w:overflowPunct w:val="0"/>
                          <w:spacing w:line="242" w:lineRule="auto"/>
                          <w:ind w:left="100" w:right="1216"/>
                          <w:rPr>
                            <w:sz w:val="12"/>
                            <w:szCs w:val="12"/>
                          </w:rPr>
                        </w:pPr>
                        <w:r>
                          <w:rPr>
                            <w:sz w:val="12"/>
                            <w:szCs w:val="12"/>
                          </w:rPr>
                          <w:t>Podpisnik:</w:t>
                        </w:r>
                        <w:r>
                          <w:rPr>
                            <w:spacing w:val="-9"/>
                            <w:sz w:val="12"/>
                            <w:szCs w:val="12"/>
                          </w:rPr>
                          <w:t xml:space="preserve"> </w:t>
                        </w:r>
                        <w:r>
                          <w:rPr>
                            <w:sz w:val="12"/>
                            <w:szCs w:val="12"/>
                          </w:rPr>
                          <w:t>Željko</w:t>
                        </w:r>
                        <w:r>
                          <w:rPr>
                            <w:spacing w:val="-8"/>
                            <w:sz w:val="12"/>
                            <w:szCs w:val="12"/>
                          </w:rPr>
                          <w:t xml:space="preserve"> </w:t>
                        </w:r>
                        <w:r>
                          <w:rPr>
                            <w:sz w:val="12"/>
                            <w:szCs w:val="12"/>
                          </w:rPr>
                          <w:t>Kralj</w:t>
                        </w:r>
                        <w:r>
                          <w:rPr>
                            <w:spacing w:val="40"/>
                            <w:sz w:val="12"/>
                            <w:szCs w:val="12"/>
                          </w:rPr>
                          <w:t xml:space="preserve"> </w:t>
                        </w:r>
                        <w:r>
                          <w:rPr>
                            <w:sz w:val="12"/>
                            <w:szCs w:val="12"/>
                          </w:rPr>
                          <w:t>Izdajatelj:</w:t>
                        </w:r>
                        <w:r>
                          <w:rPr>
                            <w:spacing w:val="-9"/>
                            <w:sz w:val="12"/>
                            <w:szCs w:val="12"/>
                          </w:rPr>
                          <w:t xml:space="preserve"> </w:t>
                        </w:r>
                        <w:r>
                          <w:rPr>
                            <w:sz w:val="12"/>
                            <w:szCs w:val="12"/>
                          </w:rPr>
                          <w:t>SIGOV-CA</w:t>
                        </w:r>
                      </w:p>
                      <w:p w14:paraId="1195C481" w14:textId="77777777" w:rsidR="00000000" w:rsidRDefault="0018032C">
                        <w:pPr>
                          <w:pStyle w:val="Telobesedila"/>
                          <w:kinsoku w:val="0"/>
                          <w:overflowPunct w:val="0"/>
                          <w:spacing w:line="91" w:lineRule="exact"/>
                          <w:ind w:left="100"/>
                          <w:rPr>
                            <w:spacing w:val="-2"/>
                            <w:sz w:val="8"/>
                            <w:szCs w:val="8"/>
                          </w:rPr>
                        </w:pPr>
                        <w:r>
                          <w:rPr>
                            <w:spacing w:val="-2"/>
                            <w:sz w:val="8"/>
                            <w:szCs w:val="8"/>
                          </w:rPr>
                          <w:t>Številka</w:t>
                        </w:r>
                        <w:r>
                          <w:rPr>
                            <w:spacing w:val="10"/>
                            <w:sz w:val="8"/>
                            <w:szCs w:val="8"/>
                          </w:rPr>
                          <w:t xml:space="preserve"> </w:t>
                        </w:r>
                        <w:r>
                          <w:rPr>
                            <w:spacing w:val="-2"/>
                            <w:sz w:val="8"/>
                            <w:szCs w:val="8"/>
                          </w:rPr>
                          <w:t>certifikata:</w:t>
                        </w:r>
                        <w:r>
                          <w:rPr>
                            <w:spacing w:val="10"/>
                            <w:sz w:val="8"/>
                            <w:szCs w:val="8"/>
                          </w:rPr>
                          <w:t xml:space="preserve"> </w:t>
                        </w:r>
                        <w:r>
                          <w:rPr>
                            <w:spacing w:val="-2"/>
                            <w:sz w:val="8"/>
                            <w:szCs w:val="8"/>
                          </w:rPr>
                          <w:t>00EF5900BE00000000567DE530</w:t>
                        </w:r>
                      </w:p>
                      <w:p w14:paraId="39A0518B" w14:textId="77777777" w:rsidR="00000000" w:rsidRDefault="0018032C">
                        <w:pPr>
                          <w:pStyle w:val="Telobesedila"/>
                          <w:kinsoku w:val="0"/>
                          <w:overflowPunct w:val="0"/>
                          <w:spacing w:before="11"/>
                          <w:ind w:left="100"/>
                          <w:rPr>
                            <w:spacing w:val="-4"/>
                            <w:sz w:val="12"/>
                            <w:szCs w:val="12"/>
                          </w:rPr>
                        </w:pPr>
                        <w:r>
                          <w:rPr>
                            <w:sz w:val="12"/>
                            <w:szCs w:val="12"/>
                          </w:rPr>
                          <w:t>Potek</w:t>
                        </w:r>
                        <w:r>
                          <w:rPr>
                            <w:spacing w:val="-5"/>
                            <w:sz w:val="12"/>
                            <w:szCs w:val="12"/>
                          </w:rPr>
                          <w:t xml:space="preserve"> </w:t>
                        </w:r>
                        <w:r>
                          <w:rPr>
                            <w:sz w:val="12"/>
                            <w:szCs w:val="12"/>
                          </w:rPr>
                          <w:t>veljavnosti:</w:t>
                        </w:r>
                        <w:r>
                          <w:rPr>
                            <w:spacing w:val="-5"/>
                            <w:sz w:val="12"/>
                            <w:szCs w:val="12"/>
                          </w:rPr>
                          <w:t xml:space="preserve"> </w:t>
                        </w:r>
                        <w:r>
                          <w:rPr>
                            <w:sz w:val="12"/>
                            <w:szCs w:val="12"/>
                          </w:rPr>
                          <w:t>15.</w:t>
                        </w:r>
                        <w:r>
                          <w:rPr>
                            <w:spacing w:val="-5"/>
                            <w:sz w:val="12"/>
                            <w:szCs w:val="12"/>
                          </w:rPr>
                          <w:t xml:space="preserve"> </w:t>
                        </w:r>
                        <w:r>
                          <w:rPr>
                            <w:sz w:val="12"/>
                            <w:szCs w:val="12"/>
                          </w:rPr>
                          <w:t>06.</w:t>
                        </w:r>
                        <w:r>
                          <w:rPr>
                            <w:spacing w:val="-4"/>
                            <w:sz w:val="12"/>
                            <w:szCs w:val="12"/>
                          </w:rPr>
                          <w:t xml:space="preserve"> 2027</w:t>
                        </w:r>
                      </w:p>
                      <w:p w14:paraId="566522AD" w14:textId="77777777" w:rsidR="00000000" w:rsidRDefault="0018032C">
                        <w:pPr>
                          <w:pStyle w:val="Telobesedila"/>
                          <w:kinsoku w:val="0"/>
                          <w:overflowPunct w:val="0"/>
                          <w:spacing w:before="2" w:line="242" w:lineRule="auto"/>
                          <w:ind w:left="100" w:right="578"/>
                          <w:rPr>
                            <w:sz w:val="12"/>
                            <w:szCs w:val="12"/>
                          </w:rPr>
                        </w:pPr>
                        <w:r>
                          <w:rPr>
                            <w:sz w:val="12"/>
                            <w:szCs w:val="12"/>
                          </w:rPr>
                          <w:t>Čas</w:t>
                        </w:r>
                        <w:r>
                          <w:rPr>
                            <w:spacing w:val="-8"/>
                            <w:sz w:val="12"/>
                            <w:szCs w:val="12"/>
                          </w:rPr>
                          <w:t xml:space="preserve"> </w:t>
                        </w:r>
                        <w:r>
                          <w:rPr>
                            <w:sz w:val="12"/>
                            <w:szCs w:val="12"/>
                          </w:rPr>
                          <w:t>podpisa:</w:t>
                        </w:r>
                        <w:r>
                          <w:rPr>
                            <w:spacing w:val="-8"/>
                            <w:sz w:val="12"/>
                            <w:szCs w:val="12"/>
                          </w:rPr>
                          <w:t xml:space="preserve"> </w:t>
                        </w:r>
                        <w:r>
                          <w:rPr>
                            <w:sz w:val="12"/>
                            <w:szCs w:val="12"/>
                          </w:rPr>
                          <w:t>12.</w:t>
                        </w:r>
                        <w:r>
                          <w:rPr>
                            <w:spacing w:val="-8"/>
                            <w:sz w:val="12"/>
                            <w:szCs w:val="12"/>
                          </w:rPr>
                          <w:t xml:space="preserve"> </w:t>
                        </w:r>
                        <w:r>
                          <w:rPr>
                            <w:sz w:val="12"/>
                            <w:szCs w:val="12"/>
                          </w:rPr>
                          <w:t>09.</w:t>
                        </w:r>
                        <w:r>
                          <w:rPr>
                            <w:spacing w:val="-8"/>
                            <w:sz w:val="12"/>
                            <w:szCs w:val="12"/>
                          </w:rPr>
                          <w:t xml:space="preserve"> </w:t>
                        </w:r>
                        <w:r>
                          <w:rPr>
                            <w:sz w:val="12"/>
                            <w:szCs w:val="12"/>
                          </w:rPr>
                          <w:t>2024</w:t>
                        </w:r>
                        <w:r>
                          <w:rPr>
                            <w:spacing w:val="-8"/>
                            <w:sz w:val="12"/>
                            <w:szCs w:val="12"/>
                          </w:rPr>
                          <w:t xml:space="preserve"> </w:t>
                        </w:r>
                        <w:r>
                          <w:rPr>
                            <w:sz w:val="12"/>
                            <w:szCs w:val="12"/>
                          </w:rPr>
                          <w:t>10:48</w:t>
                        </w:r>
                        <w:r>
                          <w:rPr>
                            <w:spacing w:val="40"/>
                            <w:sz w:val="12"/>
                            <w:szCs w:val="12"/>
                          </w:rPr>
                          <w:t xml:space="preserve"> </w:t>
                        </w:r>
                        <w:r>
                          <w:rPr>
                            <w:sz w:val="12"/>
                            <w:szCs w:val="12"/>
                          </w:rPr>
                          <w:t>Št. dokumenta: 430-332/2024-2</w:t>
                        </w:r>
                      </w:p>
                      <w:p w14:paraId="00F0373F" w14:textId="77777777" w:rsidR="00000000" w:rsidRDefault="0018032C">
                        <w:pPr>
                          <w:pStyle w:val="Telobesedila"/>
                          <w:kinsoku w:val="0"/>
                          <w:overflowPunct w:val="0"/>
                          <w:ind w:left="100"/>
                          <w:rPr>
                            <w:spacing w:val="-2"/>
                            <w:sz w:val="10"/>
                            <w:szCs w:val="10"/>
                          </w:rPr>
                        </w:pPr>
                        <w:r>
                          <w:rPr>
                            <w:spacing w:val="-2"/>
                            <w:sz w:val="10"/>
                            <w:szCs w:val="10"/>
                          </w:rPr>
                          <w:t>DOKUMENT</w:t>
                        </w:r>
                        <w:r>
                          <w:rPr>
                            <w:spacing w:val="7"/>
                            <w:sz w:val="10"/>
                            <w:szCs w:val="10"/>
                          </w:rPr>
                          <w:t xml:space="preserve"> </w:t>
                        </w:r>
                        <w:r>
                          <w:rPr>
                            <w:spacing w:val="-2"/>
                            <w:sz w:val="10"/>
                            <w:szCs w:val="10"/>
                          </w:rPr>
                          <w:t>JE</w:t>
                        </w:r>
                        <w:r>
                          <w:rPr>
                            <w:spacing w:val="7"/>
                            <w:sz w:val="10"/>
                            <w:szCs w:val="10"/>
                          </w:rPr>
                          <w:t xml:space="preserve"> </w:t>
                        </w:r>
                        <w:r>
                          <w:rPr>
                            <w:spacing w:val="-2"/>
                            <w:sz w:val="10"/>
                            <w:szCs w:val="10"/>
                          </w:rPr>
                          <w:t>ELEKTRONSKO</w:t>
                        </w:r>
                        <w:r>
                          <w:rPr>
                            <w:spacing w:val="7"/>
                            <w:sz w:val="10"/>
                            <w:szCs w:val="10"/>
                          </w:rPr>
                          <w:t xml:space="preserve"> </w:t>
                        </w:r>
                        <w:r>
                          <w:rPr>
                            <w:spacing w:val="-2"/>
                            <w:sz w:val="10"/>
                            <w:szCs w:val="10"/>
                          </w:rPr>
                          <w:t>PODPISAN</w:t>
                        </w:r>
                      </w:p>
                    </w:txbxContent>
                  </v:textbox>
                </v:shape>
                <w10:wrap anchorx="page" anchory="page"/>
              </v:group>
            </w:pict>
          </mc:Fallback>
        </mc:AlternateContent>
      </w:r>
    </w:p>
    <w:p w14:paraId="15CA6EFC" w14:textId="77777777" w:rsidR="00000000" w:rsidRDefault="0018032C">
      <w:pPr>
        <w:pStyle w:val="Telobesedila"/>
        <w:kinsoku w:val="0"/>
        <w:overflowPunct w:val="0"/>
        <w:rPr>
          <w:rFonts w:ascii="Times New Roman" w:hAnsi="Times New Roman" w:cs="Times New Roman"/>
          <w:sz w:val="22"/>
          <w:szCs w:val="22"/>
        </w:rPr>
      </w:pPr>
    </w:p>
    <w:p w14:paraId="1210793D" w14:textId="77777777" w:rsidR="00000000" w:rsidRDefault="0018032C">
      <w:pPr>
        <w:pStyle w:val="Telobesedila"/>
        <w:kinsoku w:val="0"/>
        <w:overflowPunct w:val="0"/>
        <w:rPr>
          <w:rFonts w:ascii="Times New Roman" w:hAnsi="Times New Roman" w:cs="Times New Roman"/>
          <w:sz w:val="22"/>
          <w:szCs w:val="22"/>
        </w:rPr>
      </w:pPr>
    </w:p>
    <w:p w14:paraId="1D07DBC6" w14:textId="77777777" w:rsidR="00000000" w:rsidRDefault="0018032C">
      <w:pPr>
        <w:pStyle w:val="Telobesedila"/>
        <w:kinsoku w:val="0"/>
        <w:overflowPunct w:val="0"/>
        <w:spacing w:before="22"/>
        <w:rPr>
          <w:rFonts w:ascii="Times New Roman" w:hAnsi="Times New Roman" w:cs="Times New Roman"/>
          <w:sz w:val="22"/>
          <w:szCs w:val="22"/>
        </w:rPr>
      </w:pPr>
    </w:p>
    <w:p w14:paraId="518700C3" w14:textId="0206AE34" w:rsidR="00000000" w:rsidRDefault="0018032C">
      <w:pPr>
        <w:pStyle w:val="Telobesedila"/>
        <w:kinsoku w:val="0"/>
        <w:overflowPunct w:val="0"/>
        <w:ind w:left="1000"/>
        <w:rPr>
          <w:spacing w:val="-2"/>
          <w:sz w:val="22"/>
          <w:szCs w:val="22"/>
        </w:rPr>
      </w:pPr>
      <w:r>
        <w:rPr>
          <w:noProof/>
        </w:rPr>
        <mc:AlternateContent>
          <mc:Choice Requires="wps">
            <w:drawing>
              <wp:anchor distT="0" distB="0" distL="114300" distR="114300" simplePos="0" relativeHeight="251628544" behindDoc="0" locked="0" layoutInCell="0" allowOverlap="1" wp14:anchorId="430493E8" wp14:editId="052BF29A">
                <wp:simplePos x="0" y="0"/>
                <wp:positionH relativeFrom="page">
                  <wp:posOffset>323850</wp:posOffset>
                </wp:positionH>
                <wp:positionV relativeFrom="paragraph">
                  <wp:posOffset>29845</wp:posOffset>
                </wp:positionV>
                <wp:extent cx="254000" cy="330200"/>
                <wp:effectExtent l="0" t="0" r="0" b="0"/>
                <wp:wrapNone/>
                <wp:docPr id="13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AA827" w14:textId="278FADA3" w:rsidR="00000000" w:rsidRDefault="0018032C">
                            <w:pPr>
                              <w:widowControl/>
                              <w:autoSpaceDE/>
                              <w:autoSpaceDN/>
                              <w:adjustRightInd/>
                              <w:spacing w:line="5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A43CD5A" wp14:editId="497EFBD3">
                                  <wp:extent cx="257175" cy="333375"/>
                                  <wp:effectExtent l="0" t="0" r="0" b="0"/>
                                  <wp:docPr id="3" name="Slika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p>
                          <w:p w14:paraId="0631B793" w14:textId="77777777" w:rsidR="00000000" w:rsidRDefault="0018032C">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493E8" id="Rectangle 5" o:spid="_x0000_s1029" style="position:absolute;left:0;text-align:left;margin-left:25.5pt;margin-top:2.35pt;width:20pt;height:26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" o:allowincell="f" filled="f" stroked="f">
                <v:textbox inset="0,0,0,0">
                  <w:txbxContent>
                    <w:p w14:paraId="569AA827" w14:textId="278FADA3" w:rsidR="00000000" w:rsidRDefault="0018032C">
                      <w:pPr>
                        <w:widowControl/>
                        <w:autoSpaceDE/>
                        <w:autoSpaceDN/>
                        <w:adjustRightInd/>
                        <w:spacing w:line="5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A43CD5A" wp14:editId="497EFBD3">
                            <wp:extent cx="257175" cy="333375"/>
                            <wp:effectExtent l="0" t="0" r="0" b="0"/>
                            <wp:docPr id="3" name="Slika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p>
                    <w:p w14:paraId="0631B793" w14:textId="77777777" w:rsidR="00000000" w:rsidRDefault="0018032C">
                      <w:pPr>
                        <w:rPr>
                          <w:rFonts w:ascii="Times New Roman" w:hAnsi="Times New Roman" w:cs="Times New Roman"/>
                          <w:sz w:val="24"/>
                          <w:szCs w:val="24"/>
                        </w:rPr>
                      </w:pPr>
                    </w:p>
                  </w:txbxContent>
                </v:textbox>
                <w10:wrap anchorx="page"/>
              </v:rect>
            </w:pict>
          </mc:Fallback>
        </mc:AlternateContent>
      </w:r>
      <w:bookmarkStart w:id="0" w:name="JN_VAB_277_EN_2024.doc"/>
      <w:bookmarkEnd w:id="0"/>
      <w:r>
        <w:rPr>
          <w:sz w:val="22"/>
          <w:szCs w:val="22"/>
        </w:rPr>
        <w:t xml:space="preserve">REPUBLIKA </w:t>
      </w:r>
      <w:r>
        <w:rPr>
          <w:spacing w:val="-2"/>
          <w:sz w:val="22"/>
          <w:szCs w:val="22"/>
        </w:rPr>
        <w:t>SLOVENIJA</w:t>
      </w:r>
    </w:p>
    <w:p w14:paraId="43351DC5" w14:textId="77777777" w:rsidR="00000000" w:rsidRDefault="0018032C">
      <w:pPr>
        <w:pStyle w:val="Naslov"/>
        <w:kinsoku w:val="0"/>
        <w:overflowPunct w:val="0"/>
        <w:rPr>
          <w:spacing w:val="-2"/>
        </w:rPr>
      </w:pPr>
      <w:r>
        <w:t>MINISTRSTVO</w:t>
      </w:r>
      <w:r>
        <w:rPr>
          <w:spacing w:val="-1"/>
        </w:rPr>
        <w:t xml:space="preserve"> </w:t>
      </w:r>
      <w:r>
        <w:t xml:space="preserve">ZA </w:t>
      </w:r>
      <w:r>
        <w:rPr>
          <w:spacing w:val="-2"/>
        </w:rPr>
        <w:t>OBRAMBO</w:t>
      </w:r>
    </w:p>
    <w:p w14:paraId="67C3DBBE" w14:textId="77777777" w:rsidR="00000000" w:rsidRDefault="0018032C">
      <w:pPr>
        <w:pStyle w:val="Telobesedila"/>
        <w:kinsoku w:val="0"/>
        <w:overflowPunct w:val="0"/>
        <w:rPr>
          <w:b/>
          <w:bCs/>
          <w:sz w:val="22"/>
          <w:szCs w:val="22"/>
        </w:rPr>
      </w:pPr>
    </w:p>
    <w:p w14:paraId="5FD1E54F" w14:textId="77777777" w:rsidR="00000000" w:rsidRDefault="0018032C">
      <w:pPr>
        <w:pStyle w:val="Telobesedila"/>
        <w:kinsoku w:val="0"/>
        <w:overflowPunct w:val="0"/>
        <w:spacing w:before="52"/>
        <w:rPr>
          <w:b/>
          <w:bCs/>
          <w:sz w:val="22"/>
          <w:szCs w:val="22"/>
        </w:rPr>
      </w:pPr>
    </w:p>
    <w:p w14:paraId="1256E703" w14:textId="77777777" w:rsidR="00000000" w:rsidRDefault="0018032C">
      <w:pPr>
        <w:pStyle w:val="Telobesedila"/>
        <w:tabs>
          <w:tab w:val="left" w:pos="5098"/>
        </w:tabs>
        <w:kinsoku w:val="0"/>
        <w:overflowPunct w:val="0"/>
        <w:ind w:right="4217"/>
        <w:jc w:val="right"/>
        <w:rPr>
          <w:spacing w:val="-5"/>
          <w:sz w:val="16"/>
          <w:szCs w:val="16"/>
        </w:rPr>
      </w:pPr>
      <w:r>
        <w:rPr>
          <w:sz w:val="16"/>
          <w:szCs w:val="16"/>
        </w:rPr>
        <w:t>Vojkova</w:t>
      </w:r>
      <w:r>
        <w:rPr>
          <w:spacing w:val="-4"/>
          <w:sz w:val="16"/>
          <w:szCs w:val="16"/>
        </w:rPr>
        <w:t xml:space="preserve"> </w:t>
      </w:r>
      <w:r>
        <w:rPr>
          <w:sz w:val="16"/>
          <w:szCs w:val="16"/>
        </w:rPr>
        <w:t>cesta</w:t>
      </w:r>
      <w:r>
        <w:rPr>
          <w:spacing w:val="-3"/>
          <w:sz w:val="16"/>
          <w:szCs w:val="16"/>
        </w:rPr>
        <w:t xml:space="preserve"> </w:t>
      </w:r>
      <w:r>
        <w:rPr>
          <w:sz w:val="16"/>
          <w:szCs w:val="16"/>
        </w:rPr>
        <w:t>55,</w:t>
      </w:r>
      <w:r>
        <w:rPr>
          <w:spacing w:val="-3"/>
          <w:sz w:val="16"/>
          <w:szCs w:val="16"/>
        </w:rPr>
        <w:t xml:space="preserve"> </w:t>
      </w:r>
      <w:r>
        <w:rPr>
          <w:sz w:val="16"/>
          <w:szCs w:val="16"/>
        </w:rPr>
        <w:t>1000</w:t>
      </w:r>
      <w:r>
        <w:rPr>
          <w:spacing w:val="-3"/>
          <w:sz w:val="16"/>
          <w:szCs w:val="16"/>
        </w:rPr>
        <w:t xml:space="preserve"> </w:t>
      </w:r>
      <w:r>
        <w:rPr>
          <w:spacing w:val="-2"/>
          <w:sz w:val="16"/>
          <w:szCs w:val="16"/>
        </w:rPr>
        <w:t>Ljubljana</w:t>
      </w:r>
      <w:r>
        <w:rPr>
          <w:sz w:val="16"/>
          <w:szCs w:val="16"/>
        </w:rPr>
        <w:tab/>
        <w:t>T:</w:t>
      </w:r>
      <w:r>
        <w:rPr>
          <w:spacing w:val="-3"/>
          <w:sz w:val="16"/>
          <w:szCs w:val="16"/>
        </w:rPr>
        <w:t xml:space="preserve"> </w:t>
      </w:r>
      <w:r>
        <w:rPr>
          <w:sz w:val="16"/>
          <w:szCs w:val="16"/>
        </w:rPr>
        <w:t>01</w:t>
      </w:r>
      <w:r>
        <w:rPr>
          <w:spacing w:val="-1"/>
          <w:sz w:val="16"/>
          <w:szCs w:val="16"/>
        </w:rPr>
        <w:t xml:space="preserve"> </w:t>
      </w:r>
      <w:r>
        <w:rPr>
          <w:sz w:val="16"/>
          <w:szCs w:val="16"/>
        </w:rPr>
        <w:t>471</w:t>
      </w:r>
      <w:r>
        <w:rPr>
          <w:spacing w:val="-1"/>
          <w:sz w:val="16"/>
          <w:szCs w:val="16"/>
        </w:rPr>
        <w:t xml:space="preserve"> </w:t>
      </w:r>
      <w:r>
        <w:rPr>
          <w:sz w:val="16"/>
          <w:szCs w:val="16"/>
        </w:rPr>
        <w:t>22</w:t>
      </w:r>
      <w:r>
        <w:rPr>
          <w:spacing w:val="-1"/>
          <w:sz w:val="16"/>
          <w:szCs w:val="16"/>
        </w:rPr>
        <w:t xml:space="preserve"> </w:t>
      </w:r>
      <w:r>
        <w:rPr>
          <w:spacing w:val="-5"/>
          <w:sz w:val="16"/>
          <w:szCs w:val="16"/>
        </w:rPr>
        <w:t>11</w:t>
      </w:r>
    </w:p>
    <w:p w14:paraId="2AE9135E" w14:textId="77777777" w:rsidR="00000000" w:rsidRDefault="0018032C">
      <w:pPr>
        <w:pStyle w:val="Telobesedila"/>
        <w:kinsoku w:val="0"/>
        <w:overflowPunct w:val="0"/>
        <w:spacing w:before="56"/>
        <w:ind w:right="4217"/>
        <w:jc w:val="right"/>
        <w:rPr>
          <w:spacing w:val="-5"/>
          <w:sz w:val="16"/>
          <w:szCs w:val="16"/>
        </w:rPr>
      </w:pPr>
      <w:r>
        <w:rPr>
          <w:sz w:val="16"/>
          <w:szCs w:val="16"/>
        </w:rPr>
        <w:t>F:</w:t>
      </w:r>
      <w:r>
        <w:rPr>
          <w:spacing w:val="-1"/>
          <w:sz w:val="16"/>
          <w:szCs w:val="16"/>
        </w:rPr>
        <w:t xml:space="preserve"> </w:t>
      </w:r>
      <w:r>
        <w:rPr>
          <w:sz w:val="16"/>
          <w:szCs w:val="16"/>
        </w:rPr>
        <w:t>01</w:t>
      </w:r>
      <w:r>
        <w:rPr>
          <w:spacing w:val="-1"/>
          <w:sz w:val="16"/>
          <w:szCs w:val="16"/>
        </w:rPr>
        <w:t xml:space="preserve"> </w:t>
      </w:r>
      <w:r>
        <w:rPr>
          <w:sz w:val="16"/>
          <w:szCs w:val="16"/>
        </w:rPr>
        <w:t>471</w:t>
      </w:r>
      <w:r>
        <w:rPr>
          <w:spacing w:val="-1"/>
          <w:sz w:val="16"/>
          <w:szCs w:val="16"/>
        </w:rPr>
        <w:t xml:space="preserve"> </w:t>
      </w:r>
      <w:r>
        <w:rPr>
          <w:sz w:val="16"/>
          <w:szCs w:val="16"/>
        </w:rPr>
        <w:t>29</w:t>
      </w:r>
      <w:r>
        <w:rPr>
          <w:spacing w:val="-1"/>
          <w:sz w:val="16"/>
          <w:szCs w:val="16"/>
        </w:rPr>
        <w:t xml:space="preserve"> </w:t>
      </w:r>
      <w:r>
        <w:rPr>
          <w:spacing w:val="-5"/>
          <w:sz w:val="16"/>
          <w:szCs w:val="16"/>
        </w:rPr>
        <w:t>78</w:t>
      </w:r>
    </w:p>
    <w:p w14:paraId="4A98B63E" w14:textId="77777777" w:rsidR="00000000" w:rsidRDefault="0018032C">
      <w:pPr>
        <w:pStyle w:val="Telobesedila"/>
        <w:kinsoku w:val="0"/>
        <w:overflowPunct w:val="0"/>
        <w:spacing w:before="56" w:line="312" w:lineRule="auto"/>
        <w:ind w:left="6100" w:right="3417"/>
        <w:rPr>
          <w:spacing w:val="-2"/>
          <w:sz w:val="16"/>
          <w:szCs w:val="16"/>
        </w:rPr>
      </w:pPr>
      <w:r>
        <w:rPr>
          <w:sz w:val="16"/>
          <w:szCs w:val="16"/>
        </w:rPr>
        <w:t>E:</w:t>
      </w:r>
      <w:r>
        <w:rPr>
          <w:spacing w:val="-12"/>
          <w:sz w:val="16"/>
          <w:szCs w:val="16"/>
        </w:rPr>
        <w:t xml:space="preserve"> </w:t>
      </w:r>
      <w:hyperlink r:id="rId10" w:history="1">
        <w:r>
          <w:rPr>
            <w:sz w:val="16"/>
            <w:szCs w:val="16"/>
          </w:rPr>
          <w:t>glavna.pisarna@mors.si</w:t>
        </w:r>
      </w:hyperlink>
      <w:r>
        <w:rPr>
          <w:sz w:val="16"/>
          <w:szCs w:val="16"/>
        </w:rPr>
        <w:t xml:space="preserve"> </w:t>
      </w:r>
      <w:hyperlink r:id="rId11" w:history="1">
        <w:r>
          <w:rPr>
            <w:spacing w:val="-2"/>
            <w:sz w:val="16"/>
            <w:szCs w:val="16"/>
          </w:rPr>
          <w:t>www.mors.si</w:t>
        </w:r>
      </w:hyperlink>
    </w:p>
    <w:p w14:paraId="5F945219" w14:textId="77777777" w:rsidR="00000000" w:rsidRDefault="0018032C">
      <w:pPr>
        <w:pStyle w:val="Telobesedila"/>
        <w:kinsoku w:val="0"/>
        <w:overflowPunct w:val="0"/>
      </w:pPr>
    </w:p>
    <w:p w14:paraId="581E604C" w14:textId="77777777" w:rsidR="00000000" w:rsidRDefault="0018032C">
      <w:pPr>
        <w:pStyle w:val="Telobesedila"/>
        <w:kinsoku w:val="0"/>
        <w:overflowPunct w:val="0"/>
        <w:spacing w:before="85"/>
      </w:pPr>
    </w:p>
    <w:p w14:paraId="20612DEF" w14:textId="77777777" w:rsidR="00000000" w:rsidRDefault="0018032C">
      <w:pPr>
        <w:pStyle w:val="Naslov1"/>
        <w:kinsoku w:val="0"/>
        <w:overflowPunct w:val="0"/>
        <w:spacing w:before="1"/>
        <w:ind w:left="880"/>
        <w:rPr>
          <w:spacing w:val="-2"/>
        </w:rPr>
      </w:pPr>
      <w:r>
        <w:rPr>
          <w:spacing w:val="-2"/>
        </w:rPr>
        <w:t>GOV.SI</w:t>
      </w:r>
    </w:p>
    <w:p w14:paraId="4B2BF9FF" w14:textId="77777777" w:rsidR="00000000" w:rsidRDefault="0018032C">
      <w:pPr>
        <w:pStyle w:val="Telobesedila"/>
        <w:kinsoku w:val="0"/>
        <w:overflowPunct w:val="0"/>
        <w:rPr>
          <w:b/>
          <w:bCs/>
        </w:rPr>
      </w:pPr>
    </w:p>
    <w:p w14:paraId="7122931C" w14:textId="77777777" w:rsidR="00000000" w:rsidRDefault="0018032C">
      <w:pPr>
        <w:pStyle w:val="Telobesedila"/>
        <w:kinsoku w:val="0"/>
        <w:overflowPunct w:val="0"/>
        <w:rPr>
          <w:b/>
          <w:bCs/>
        </w:rPr>
      </w:pPr>
    </w:p>
    <w:p w14:paraId="56729374" w14:textId="77777777" w:rsidR="00000000" w:rsidRDefault="0018032C">
      <w:pPr>
        <w:pStyle w:val="Telobesedila"/>
        <w:kinsoku w:val="0"/>
        <w:overflowPunct w:val="0"/>
        <w:spacing w:before="186"/>
        <w:rPr>
          <w:b/>
          <w:bCs/>
        </w:rPr>
      </w:pPr>
    </w:p>
    <w:p w14:paraId="048FB3C4" w14:textId="77777777" w:rsidR="00000000" w:rsidRDefault="0018032C">
      <w:pPr>
        <w:pStyle w:val="Telobesedila"/>
        <w:tabs>
          <w:tab w:val="left" w:pos="2581"/>
        </w:tabs>
        <w:kinsoku w:val="0"/>
        <w:overflowPunct w:val="0"/>
        <w:ind w:left="880"/>
        <w:rPr>
          <w:spacing w:val="-10"/>
        </w:rPr>
      </w:pPr>
      <w:r>
        <w:rPr>
          <w:spacing w:val="-2"/>
        </w:rPr>
        <w:t>Številka:</w:t>
      </w:r>
      <w:r>
        <w:tab/>
      </w:r>
      <w:r>
        <w:rPr>
          <w:spacing w:val="-2"/>
        </w:rPr>
        <w:t>430-332/2024-</w:t>
      </w:r>
      <w:r>
        <w:rPr>
          <w:spacing w:val="-10"/>
        </w:rPr>
        <w:t>2</w:t>
      </w:r>
    </w:p>
    <w:p w14:paraId="17F02BE4" w14:textId="77777777" w:rsidR="00000000" w:rsidRDefault="0018032C">
      <w:pPr>
        <w:pStyle w:val="Telobesedila"/>
        <w:tabs>
          <w:tab w:val="right" w:pos="3693"/>
        </w:tabs>
        <w:kinsoku w:val="0"/>
        <w:overflowPunct w:val="0"/>
        <w:spacing w:before="30"/>
        <w:ind w:left="880"/>
      </w:pPr>
      <w:r>
        <w:rPr>
          <w:spacing w:val="-2"/>
        </w:rPr>
        <w:t>Datum:</w:t>
      </w:r>
      <w:r>
        <w:tab/>
      </w:r>
      <w:r>
        <w:rPr>
          <w:spacing w:val="-5"/>
        </w:rPr>
        <w:t xml:space="preserve">12. </w:t>
      </w:r>
      <w:r>
        <w:t>09. 2024</w:t>
      </w:r>
    </w:p>
    <w:p w14:paraId="73D07A74" w14:textId="77777777" w:rsidR="00000000" w:rsidRDefault="0018032C">
      <w:pPr>
        <w:pStyle w:val="Naslov2"/>
        <w:tabs>
          <w:tab w:val="left" w:pos="1953"/>
        </w:tabs>
        <w:kinsoku w:val="0"/>
        <w:overflowPunct w:val="0"/>
        <w:spacing w:before="586"/>
        <w:ind w:left="886"/>
        <w:rPr>
          <w:spacing w:val="-2"/>
        </w:rPr>
      </w:pPr>
      <w:r>
        <w:rPr>
          <w:spacing w:val="-2"/>
        </w:rPr>
        <w:t>Zadeva:</w:t>
      </w:r>
      <w:r>
        <w:tab/>
        <w:t>Evidenčno</w:t>
      </w:r>
      <w:r>
        <w:rPr>
          <w:spacing w:val="-3"/>
        </w:rPr>
        <w:t xml:space="preserve"> </w:t>
      </w:r>
      <w:r>
        <w:t>naročilo</w:t>
      </w:r>
      <w:r>
        <w:rPr>
          <w:spacing w:val="-1"/>
        </w:rPr>
        <w:t xml:space="preserve"> </w:t>
      </w:r>
      <w:r>
        <w:t>po postopku</w:t>
      </w:r>
      <w:r>
        <w:rPr>
          <w:spacing w:val="-1"/>
        </w:rPr>
        <w:t xml:space="preserve"> </w:t>
      </w:r>
      <w:r>
        <w:t>zbiranja ponudb</w:t>
      </w:r>
      <w:r>
        <w:rPr>
          <w:spacing w:val="-1"/>
        </w:rPr>
        <w:t xml:space="preserve"> </w:t>
      </w:r>
      <w:r>
        <w:t>-</w:t>
      </w:r>
      <w:r>
        <w:rPr>
          <w:spacing w:val="-1"/>
        </w:rPr>
        <w:t xml:space="preserve"> </w:t>
      </w:r>
      <w:r>
        <w:t>povabilo k</w:t>
      </w:r>
      <w:r>
        <w:rPr>
          <w:spacing w:val="-1"/>
        </w:rPr>
        <w:t xml:space="preserve"> </w:t>
      </w:r>
      <w:r>
        <w:t xml:space="preserve">oddaji </w:t>
      </w:r>
      <w:r>
        <w:rPr>
          <w:spacing w:val="-2"/>
        </w:rPr>
        <w:t>ponudbe</w:t>
      </w:r>
    </w:p>
    <w:p w14:paraId="1FF6AFED" w14:textId="77777777" w:rsidR="00000000" w:rsidRDefault="0018032C">
      <w:pPr>
        <w:pStyle w:val="Telobesedila"/>
        <w:tabs>
          <w:tab w:val="left" w:pos="1953"/>
        </w:tabs>
        <w:kinsoku w:val="0"/>
        <w:overflowPunct w:val="0"/>
        <w:spacing w:before="46" w:line="288" w:lineRule="auto"/>
        <w:ind w:left="1953" w:right="1936" w:hanging="1068"/>
      </w:pPr>
      <w:r>
        <w:rPr>
          <w:spacing w:val="-2"/>
        </w:rPr>
        <w:t>Zveza:</w:t>
      </w:r>
      <w:r>
        <w:tab/>
        <w:t>Evidenčno</w:t>
      </w:r>
      <w:r>
        <w:rPr>
          <w:spacing w:val="-5"/>
        </w:rPr>
        <w:t xml:space="preserve"> </w:t>
      </w:r>
      <w:r>
        <w:t>naročilo</w:t>
      </w:r>
      <w:r>
        <w:rPr>
          <w:spacing w:val="-5"/>
        </w:rPr>
        <w:t xml:space="preserve"> </w:t>
      </w:r>
      <w:r>
        <w:t>po</w:t>
      </w:r>
      <w:r>
        <w:rPr>
          <w:spacing w:val="-4"/>
        </w:rPr>
        <w:t xml:space="preserve"> </w:t>
      </w:r>
      <w:r>
        <w:t>postopku</w:t>
      </w:r>
      <w:r>
        <w:rPr>
          <w:spacing w:val="-4"/>
        </w:rPr>
        <w:t xml:space="preserve"> </w:t>
      </w:r>
      <w:r>
        <w:t>zbiranja</w:t>
      </w:r>
      <w:r>
        <w:rPr>
          <w:spacing w:val="-5"/>
        </w:rPr>
        <w:t xml:space="preserve"> </w:t>
      </w:r>
      <w:r>
        <w:t>ponudb</w:t>
      </w:r>
      <w:r>
        <w:rPr>
          <w:spacing w:val="-4"/>
        </w:rPr>
        <w:t xml:space="preserve"> </w:t>
      </w:r>
      <w:r>
        <w:t>MORS</w:t>
      </w:r>
      <w:r>
        <w:rPr>
          <w:spacing w:val="-4"/>
        </w:rPr>
        <w:t xml:space="preserve"> </w:t>
      </w:r>
      <w:r>
        <w:t>277/2024-EN;</w:t>
      </w:r>
      <w:r>
        <w:rPr>
          <w:spacing w:val="-5"/>
        </w:rPr>
        <w:t xml:space="preserve"> </w:t>
      </w:r>
      <w:r>
        <w:t>Dobavo</w:t>
      </w:r>
      <w:r>
        <w:rPr>
          <w:spacing w:val="-5"/>
        </w:rPr>
        <w:t xml:space="preserve"> </w:t>
      </w:r>
      <w:r>
        <w:t>blaga (rezervni material) za</w:t>
      </w:r>
      <w:r>
        <w:rPr>
          <w:spacing w:val="40"/>
        </w:rPr>
        <w:t xml:space="preserve"> </w:t>
      </w:r>
      <w:r>
        <w:t>šotor ROLE 2 BL</w:t>
      </w:r>
    </w:p>
    <w:p w14:paraId="55C7CD45" w14:textId="77777777" w:rsidR="00000000" w:rsidRDefault="0018032C">
      <w:pPr>
        <w:pStyle w:val="Telobesedila"/>
        <w:kinsoku w:val="0"/>
        <w:overflowPunct w:val="0"/>
        <w:spacing w:before="552" w:line="288" w:lineRule="auto"/>
        <w:ind w:left="880" w:right="697"/>
        <w:jc w:val="both"/>
      </w:pPr>
      <w:r>
        <w:t>Vabimo</w:t>
      </w:r>
      <w:r>
        <w:rPr>
          <w:spacing w:val="-4"/>
        </w:rPr>
        <w:t xml:space="preserve"> </w:t>
      </w:r>
      <w:r>
        <w:t>vas,</w:t>
      </w:r>
      <w:r>
        <w:rPr>
          <w:spacing w:val="-4"/>
        </w:rPr>
        <w:t xml:space="preserve"> </w:t>
      </w:r>
      <w:r>
        <w:t>da</w:t>
      </w:r>
      <w:r>
        <w:rPr>
          <w:spacing w:val="-4"/>
        </w:rPr>
        <w:t xml:space="preserve"> </w:t>
      </w:r>
      <w:r>
        <w:t>nam</w:t>
      </w:r>
      <w:r>
        <w:rPr>
          <w:spacing w:val="-4"/>
        </w:rPr>
        <w:t xml:space="preserve"> </w:t>
      </w:r>
      <w:r>
        <w:t>na</w:t>
      </w:r>
      <w:r>
        <w:rPr>
          <w:spacing w:val="-4"/>
        </w:rPr>
        <w:t xml:space="preserve"> </w:t>
      </w:r>
      <w:r>
        <w:t>podlagi</w:t>
      </w:r>
      <w:r>
        <w:rPr>
          <w:spacing w:val="-4"/>
        </w:rPr>
        <w:t xml:space="preserve"> </w:t>
      </w:r>
      <w:r>
        <w:t>Navodila</w:t>
      </w:r>
      <w:r>
        <w:rPr>
          <w:spacing w:val="-4"/>
        </w:rPr>
        <w:t xml:space="preserve"> </w:t>
      </w:r>
      <w:r>
        <w:t>o</w:t>
      </w:r>
      <w:r>
        <w:rPr>
          <w:spacing w:val="-4"/>
        </w:rPr>
        <w:t xml:space="preserve"> </w:t>
      </w:r>
      <w:r>
        <w:t>postopkih</w:t>
      </w:r>
      <w:r>
        <w:rPr>
          <w:spacing w:val="-4"/>
        </w:rPr>
        <w:t xml:space="preserve"> </w:t>
      </w:r>
      <w:r>
        <w:t>oddaje</w:t>
      </w:r>
      <w:r>
        <w:rPr>
          <w:spacing w:val="-4"/>
        </w:rPr>
        <w:t xml:space="preserve"> </w:t>
      </w:r>
      <w:r>
        <w:t>evidenčnih</w:t>
      </w:r>
      <w:r>
        <w:rPr>
          <w:spacing w:val="-4"/>
        </w:rPr>
        <w:t xml:space="preserve"> </w:t>
      </w:r>
      <w:r>
        <w:t>naročil</w:t>
      </w:r>
      <w:r>
        <w:rPr>
          <w:spacing w:val="-4"/>
        </w:rPr>
        <w:t xml:space="preserve"> </w:t>
      </w:r>
      <w:r>
        <w:t>na</w:t>
      </w:r>
      <w:r>
        <w:rPr>
          <w:spacing w:val="-4"/>
        </w:rPr>
        <w:t xml:space="preserve"> </w:t>
      </w:r>
      <w:r>
        <w:t>Ministrstvu</w:t>
      </w:r>
      <w:r>
        <w:rPr>
          <w:spacing w:val="-4"/>
        </w:rPr>
        <w:t xml:space="preserve"> </w:t>
      </w:r>
      <w:r>
        <w:t>za</w:t>
      </w:r>
      <w:r>
        <w:rPr>
          <w:spacing w:val="-4"/>
        </w:rPr>
        <w:t xml:space="preserve"> </w:t>
      </w:r>
      <w:r>
        <w:t>obrambo</w:t>
      </w:r>
      <w:r>
        <w:rPr>
          <w:spacing w:val="-4"/>
        </w:rPr>
        <w:t xml:space="preserve"> </w:t>
      </w:r>
      <w:r>
        <w:t>(MO št.</w:t>
      </w:r>
      <w:r>
        <w:rPr>
          <w:spacing w:val="-4"/>
        </w:rPr>
        <w:t xml:space="preserve"> </w:t>
      </w:r>
      <w:r>
        <w:t>0070-24/2023-8,</w:t>
      </w:r>
      <w:r>
        <w:rPr>
          <w:spacing w:val="-5"/>
        </w:rPr>
        <w:t xml:space="preserve"> </w:t>
      </w:r>
      <w:r>
        <w:t>z</w:t>
      </w:r>
      <w:r>
        <w:rPr>
          <w:spacing w:val="-4"/>
        </w:rPr>
        <w:t xml:space="preserve"> </w:t>
      </w:r>
      <w:r>
        <w:t>dne</w:t>
      </w:r>
      <w:r>
        <w:rPr>
          <w:spacing w:val="-4"/>
        </w:rPr>
        <w:t xml:space="preserve"> </w:t>
      </w:r>
      <w:r>
        <w:t>8.9.2023)</w:t>
      </w:r>
      <w:r>
        <w:rPr>
          <w:spacing w:val="-4"/>
        </w:rPr>
        <w:t xml:space="preserve"> </w:t>
      </w:r>
      <w:r>
        <w:t>posredujete</w:t>
      </w:r>
      <w:r>
        <w:rPr>
          <w:spacing w:val="-5"/>
        </w:rPr>
        <w:t xml:space="preserve"> </w:t>
      </w:r>
      <w:r>
        <w:t>ponudbo</w:t>
      </w:r>
      <w:r>
        <w:rPr>
          <w:spacing w:val="-5"/>
        </w:rPr>
        <w:t xml:space="preserve"> </w:t>
      </w:r>
      <w:r>
        <w:t>za</w:t>
      </w:r>
      <w:r>
        <w:rPr>
          <w:spacing w:val="-4"/>
        </w:rPr>
        <w:t xml:space="preserve"> </w:t>
      </w:r>
      <w:r>
        <w:t>izvedbo</w:t>
      </w:r>
      <w:r>
        <w:rPr>
          <w:spacing w:val="-4"/>
        </w:rPr>
        <w:t xml:space="preserve"> </w:t>
      </w:r>
      <w:r>
        <w:t>postopka</w:t>
      </w:r>
      <w:r>
        <w:rPr>
          <w:spacing w:val="-4"/>
        </w:rPr>
        <w:t xml:space="preserve"> </w:t>
      </w:r>
      <w:r>
        <w:t>oddaje</w:t>
      </w:r>
      <w:r>
        <w:rPr>
          <w:spacing w:val="-5"/>
        </w:rPr>
        <w:t xml:space="preserve"> </w:t>
      </w:r>
      <w:r>
        <w:t>e</w:t>
      </w:r>
      <w:r>
        <w:t>videnčnega</w:t>
      </w:r>
      <w:r>
        <w:rPr>
          <w:spacing w:val="-5"/>
        </w:rPr>
        <w:t xml:space="preserve"> </w:t>
      </w:r>
      <w:r>
        <w:t>naročila</w:t>
      </w:r>
      <w:r>
        <w:rPr>
          <w:spacing w:val="-5"/>
        </w:rPr>
        <w:t xml:space="preserve"> </w:t>
      </w:r>
      <w:r>
        <w:t>po postopku zbiranja ponudb (v nadaljevanju: evidenčno naročilo).</w:t>
      </w:r>
    </w:p>
    <w:p w14:paraId="6D1AB66B" w14:textId="77777777" w:rsidR="00000000" w:rsidRDefault="0018032C">
      <w:pPr>
        <w:pStyle w:val="Telobesedila"/>
        <w:kinsoku w:val="0"/>
        <w:overflowPunct w:val="0"/>
      </w:pPr>
    </w:p>
    <w:p w14:paraId="34D5055B" w14:textId="77777777" w:rsidR="00000000" w:rsidRDefault="0018032C">
      <w:pPr>
        <w:pStyle w:val="Telobesedila"/>
        <w:kinsoku w:val="0"/>
        <w:overflowPunct w:val="0"/>
        <w:spacing w:before="92"/>
      </w:pPr>
    </w:p>
    <w:p w14:paraId="6B3B4FD8" w14:textId="77777777" w:rsidR="00000000" w:rsidRDefault="0018032C">
      <w:pPr>
        <w:pStyle w:val="Naslov1"/>
        <w:numPr>
          <w:ilvl w:val="0"/>
          <w:numId w:val="14"/>
        </w:numPr>
        <w:tabs>
          <w:tab w:val="left" w:pos="1073"/>
          <w:tab w:val="left" w:pos="10768"/>
        </w:tabs>
        <w:kinsoku w:val="0"/>
        <w:overflowPunct w:val="0"/>
        <w:ind w:left="1073" w:hanging="222"/>
        <w:rPr>
          <w:color w:val="000000"/>
        </w:rPr>
      </w:pPr>
      <w:r>
        <w:rPr>
          <w:color w:val="000000"/>
          <w:shd w:val="clear" w:color="auto" w:fill="E1EED9"/>
        </w:rPr>
        <w:t>OZNAKA</w:t>
      </w:r>
      <w:r>
        <w:rPr>
          <w:color w:val="000000"/>
          <w:spacing w:val="-4"/>
          <w:shd w:val="clear" w:color="auto" w:fill="E1EED9"/>
        </w:rPr>
        <w:t xml:space="preserve"> </w:t>
      </w:r>
      <w:r>
        <w:rPr>
          <w:color w:val="000000"/>
          <w:shd w:val="clear" w:color="auto" w:fill="E1EED9"/>
        </w:rPr>
        <w:t>IN</w:t>
      </w:r>
      <w:r>
        <w:rPr>
          <w:color w:val="000000"/>
          <w:spacing w:val="-4"/>
          <w:shd w:val="clear" w:color="auto" w:fill="E1EED9"/>
        </w:rPr>
        <w:t xml:space="preserve"> </w:t>
      </w:r>
      <w:r>
        <w:rPr>
          <w:color w:val="000000"/>
          <w:shd w:val="clear" w:color="auto" w:fill="E1EED9"/>
        </w:rPr>
        <w:t>PREDMET</w:t>
      </w:r>
      <w:r>
        <w:rPr>
          <w:color w:val="000000"/>
          <w:spacing w:val="-4"/>
          <w:shd w:val="clear" w:color="auto" w:fill="E1EED9"/>
        </w:rPr>
        <w:t xml:space="preserve"> </w:t>
      </w:r>
      <w:r>
        <w:rPr>
          <w:color w:val="000000"/>
          <w:shd w:val="clear" w:color="auto" w:fill="E1EED9"/>
        </w:rPr>
        <w:t>EVIDENČNEGA</w:t>
      </w:r>
      <w:r>
        <w:rPr>
          <w:color w:val="000000"/>
          <w:spacing w:val="-4"/>
          <w:shd w:val="clear" w:color="auto" w:fill="E1EED9"/>
        </w:rPr>
        <w:t xml:space="preserve"> </w:t>
      </w:r>
      <w:r>
        <w:rPr>
          <w:color w:val="000000"/>
          <w:spacing w:val="-2"/>
          <w:shd w:val="clear" w:color="auto" w:fill="E1EED9"/>
        </w:rPr>
        <w:t>NAROČILA</w:t>
      </w:r>
      <w:r>
        <w:rPr>
          <w:color w:val="000000"/>
          <w:shd w:val="clear" w:color="auto" w:fill="E1EED9"/>
        </w:rPr>
        <w:tab/>
      </w:r>
    </w:p>
    <w:p w14:paraId="5D72FEDD" w14:textId="77777777" w:rsidR="00000000" w:rsidRDefault="0018032C">
      <w:pPr>
        <w:pStyle w:val="Telobesedila"/>
        <w:kinsoku w:val="0"/>
        <w:overflowPunct w:val="0"/>
        <w:spacing w:before="92"/>
        <w:rPr>
          <w:b/>
          <w:bCs/>
        </w:rPr>
      </w:pPr>
    </w:p>
    <w:p w14:paraId="1FA8459F" w14:textId="77777777" w:rsidR="00000000" w:rsidRDefault="0018032C">
      <w:pPr>
        <w:pStyle w:val="Telobesedila"/>
        <w:kinsoku w:val="0"/>
        <w:overflowPunct w:val="0"/>
        <w:ind w:left="880"/>
        <w:rPr>
          <w:spacing w:val="-5"/>
        </w:rPr>
      </w:pPr>
      <w:r>
        <w:t>Oznaka</w:t>
      </w:r>
      <w:r>
        <w:rPr>
          <w:spacing w:val="-7"/>
        </w:rPr>
        <w:t xml:space="preserve"> </w:t>
      </w:r>
      <w:r>
        <w:t>evidenčnega</w:t>
      </w:r>
      <w:r>
        <w:rPr>
          <w:spacing w:val="-6"/>
        </w:rPr>
        <w:t xml:space="preserve"> </w:t>
      </w:r>
      <w:r>
        <w:t>naročila:</w:t>
      </w:r>
      <w:r>
        <w:rPr>
          <w:spacing w:val="-5"/>
        </w:rPr>
        <w:t xml:space="preserve"> </w:t>
      </w:r>
      <w:r>
        <w:t>MORS</w:t>
      </w:r>
      <w:r>
        <w:rPr>
          <w:spacing w:val="-5"/>
        </w:rPr>
        <w:t xml:space="preserve"> </w:t>
      </w:r>
      <w:r>
        <w:t>277/2024</w:t>
      </w:r>
      <w:r>
        <w:rPr>
          <w:spacing w:val="-6"/>
        </w:rPr>
        <w:t xml:space="preserve"> </w:t>
      </w:r>
      <w:r>
        <w:t>–</w:t>
      </w:r>
      <w:r>
        <w:rPr>
          <w:spacing w:val="-4"/>
        </w:rPr>
        <w:t xml:space="preserve"> </w:t>
      </w:r>
      <w:r>
        <w:rPr>
          <w:spacing w:val="-5"/>
        </w:rPr>
        <w:t>EN.</w:t>
      </w:r>
    </w:p>
    <w:p w14:paraId="1583965E" w14:textId="77777777" w:rsidR="00000000" w:rsidRDefault="0018032C">
      <w:pPr>
        <w:pStyle w:val="Telobesedila"/>
        <w:kinsoku w:val="0"/>
        <w:overflowPunct w:val="0"/>
        <w:spacing w:before="92"/>
      </w:pPr>
    </w:p>
    <w:p w14:paraId="742C5110" w14:textId="77777777" w:rsidR="00000000" w:rsidRDefault="0018032C">
      <w:pPr>
        <w:pStyle w:val="Telobesedila"/>
        <w:kinsoku w:val="0"/>
        <w:overflowPunct w:val="0"/>
        <w:spacing w:line="288" w:lineRule="auto"/>
        <w:ind w:left="880"/>
      </w:pPr>
      <w:r>
        <w:t>Predmet</w:t>
      </w:r>
      <w:r>
        <w:rPr>
          <w:spacing w:val="-9"/>
        </w:rPr>
        <w:t xml:space="preserve"> </w:t>
      </w:r>
      <w:r>
        <w:t>evidenčnega</w:t>
      </w:r>
      <w:r>
        <w:rPr>
          <w:spacing w:val="-9"/>
        </w:rPr>
        <w:t xml:space="preserve"> </w:t>
      </w:r>
      <w:r>
        <w:t>naročila</w:t>
      </w:r>
      <w:r>
        <w:rPr>
          <w:spacing w:val="-8"/>
        </w:rPr>
        <w:t xml:space="preserve"> </w:t>
      </w:r>
      <w:r>
        <w:t>je</w:t>
      </w:r>
      <w:r>
        <w:rPr>
          <w:spacing w:val="39"/>
        </w:rPr>
        <w:t xml:space="preserve"> </w:t>
      </w:r>
      <w:r>
        <w:t>dobava</w:t>
      </w:r>
      <w:r>
        <w:rPr>
          <w:spacing w:val="-8"/>
        </w:rPr>
        <w:t xml:space="preserve"> </w:t>
      </w:r>
      <w:r>
        <w:t>blaga</w:t>
      </w:r>
      <w:r>
        <w:rPr>
          <w:spacing w:val="-9"/>
        </w:rPr>
        <w:t xml:space="preserve"> </w:t>
      </w:r>
      <w:r>
        <w:t>(rezervni</w:t>
      </w:r>
      <w:r>
        <w:rPr>
          <w:spacing w:val="-8"/>
        </w:rPr>
        <w:t xml:space="preserve"> </w:t>
      </w:r>
      <w:r>
        <w:t>material)</w:t>
      </w:r>
      <w:r>
        <w:rPr>
          <w:spacing w:val="-8"/>
        </w:rPr>
        <w:t xml:space="preserve"> </w:t>
      </w:r>
      <w:r>
        <w:t>za</w:t>
      </w:r>
      <w:r>
        <w:rPr>
          <w:spacing w:val="-8"/>
        </w:rPr>
        <w:t xml:space="preserve"> </w:t>
      </w:r>
      <w:r>
        <w:t>šotor</w:t>
      </w:r>
      <w:r>
        <w:rPr>
          <w:spacing w:val="-8"/>
        </w:rPr>
        <w:t xml:space="preserve"> </w:t>
      </w:r>
      <w:r>
        <w:t>ROLE</w:t>
      </w:r>
      <w:r>
        <w:rPr>
          <w:spacing w:val="-8"/>
        </w:rPr>
        <w:t xml:space="preserve"> </w:t>
      </w:r>
      <w:r>
        <w:t>2</w:t>
      </w:r>
      <w:r>
        <w:rPr>
          <w:spacing w:val="-8"/>
        </w:rPr>
        <w:t xml:space="preserve"> </w:t>
      </w:r>
      <w:r>
        <w:t>BL,</w:t>
      </w:r>
      <w:r>
        <w:rPr>
          <w:spacing w:val="-8"/>
        </w:rPr>
        <w:t xml:space="preserve"> </w:t>
      </w:r>
      <w:r>
        <w:t>ki</w:t>
      </w:r>
      <w:r>
        <w:rPr>
          <w:spacing w:val="-8"/>
        </w:rPr>
        <w:t xml:space="preserve"> </w:t>
      </w:r>
      <w:r>
        <w:t>je</w:t>
      </w:r>
      <w:r>
        <w:rPr>
          <w:spacing w:val="-8"/>
        </w:rPr>
        <w:t xml:space="preserve"> </w:t>
      </w:r>
      <w:r>
        <w:t>bil</w:t>
      </w:r>
      <w:r>
        <w:rPr>
          <w:spacing w:val="-8"/>
        </w:rPr>
        <w:t xml:space="preserve"> </w:t>
      </w:r>
      <w:r>
        <w:t>poškodovan</w:t>
      </w:r>
      <w:r>
        <w:rPr>
          <w:spacing w:val="-9"/>
        </w:rPr>
        <w:t xml:space="preserve"> </w:t>
      </w:r>
      <w:r>
        <w:t>ob vremenski ujmi (toči).</w:t>
      </w:r>
    </w:p>
    <w:p w14:paraId="632EC680" w14:textId="77777777" w:rsidR="00000000" w:rsidRDefault="0018032C">
      <w:pPr>
        <w:pStyle w:val="Telobesedila"/>
        <w:kinsoku w:val="0"/>
        <w:overflowPunct w:val="0"/>
        <w:spacing w:before="46"/>
      </w:pPr>
    </w:p>
    <w:p w14:paraId="148207BA" w14:textId="77777777" w:rsidR="00000000" w:rsidRDefault="0018032C">
      <w:pPr>
        <w:pStyle w:val="Telobesedila"/>
        <w:kinsoku w:val="0"/>
        <w:overflowPunct w:val="0"/>
        <w:ind w:left="880"/>
        <w:rPr>
          <w:spacing w:val="-2"/>
        </w:rPr>
      </w:pPr>
      <w:r>
        <w:t>Ponudnik</w:t>
      </w:r>
      <w:r>
        <w:rPr>
          <w:spacing w:val="-8"/>
        </w:rPr>
        <w:t xml:space="preserve"> </w:t>
      </w:r>
      <w:r>
        <w:t>odda</w:t>
      </w:r>
      <w:r>
        <w:rPr>
          <w:spacing w:val="-4"/>
        </w:rPr>
        <w:t xml:space="preserve"> </w:t>
      </w:r>
      <w:r>
        <w:t>ponudbo</w:t>
      </w:r>
      <w:r>
        <w:rPr>
          <w:spacing w:val="-5"/>
        </w:rPr>
        <w:t xml:space="preserve"> </w:t>
      </w:r>
      <w:r>
        <w:t>za</w:t>
      </w:r>
      <w:r>
        <w:rPr>
          <w:spacing w:val="-5"/>
        </w:rPr>
        <w:t xml:space="preserve"> </w:t>
      </w:r>
      <w:r>
        <w:t>celotno</w:t>
      </w:r>
      <w:r>
        <w:rPr>
          <w:spacing w:val="-4"/>
        </w:rPr>
        <w:t xml:space="preserve"> </w:t>
      </w:r>
      <w:r>
        <w:t>evidenčno</w:t>
      </w:r>
      <w:r>
        <w:rPr>
          <w:spacing w:val="-5"/>
        </w:rPr>
        <w:t xml:space="preserve"> </w:t>
      </w:r>
      <w:r>
        <w:rPr>
          <w:spacing w:val="-2"/>
        </w:rPr>
        <w:t>naročilo.</w:t>
      </w:r>
    </w:p>
    <w:p w14:paraId="5B6F1B46" w14:textId="77777777" w:rsidR="00000000" w:rsidRDefault="0018032C">
      <w:pPr>
        <w:pStyle w:val="Telobesedila"/>
        <w:kinsoku w:val="0"/>
        <w:overflowPunct w:val="0"/>
      </w:pPr>
    </w:p>
    <w:p w14:paraId="507628D1" w14:textId="77777777" w:rsidR="00000000" w:rsidRDefault="0018032C">
      <w:pPr>
        <w:pStyle w:val="Telobesedila"/>
        <w:kinsoku w:val="0"/>
        <w:overflowPunct w:val="0"/>
        <w:spacing w:before="138"/>
      </w:pPr>
    </w:p>
    <w:p w14:paraId="6008B257" w14:textId="77777777" w:rsidR="00000000" w:rsidRDefault="0018032C">
      <w:pPr>
        <w:pStyle w:val="Naslov1"/>
        <w:numPr>
          <w:ilvl w:val="0"/>
          <w:numId w:val="14"/>
        </w:numPr>
        <w:tabs>
          <w:tab w:val="left" w:pos="1073"/>
          <w:tab w:val="left" w:pos="10768"/>
        </w:tabs>
        <w:kinsoku w:val="0"/>
        <w:overflowPunct w:val="0"/>
        <w:ind w:left="1073" w:hanging="222"/>
        <w:rPr>
          <w:color w:val="000000"/>
        </w:rPr>
      </w:pPr>
      <w:r>
        <w:rPr>
          <w:color w:val="000000"/>
          <w:shd w:val="clear" w:color="auto" w:fill="E1EED9"/>
        </w:rPr>
        <w:t>ROK</w:t>
      </w:r>
      <w:r>
        <w:rPr>
          <w:color w:val="000000"/>
          <w:spacing w:val="-2"/>
          <w:shd w:val="clear" w:color="auto" w:fill="E1EED9"/>
        </w:rPr>
        <w:t xml:space="preserve"> </w:t>
      </w:r>
      <w:r>
        <w:rPr>
          <w:color w:val="000000"/>
          <w:shd w:val="clear" w:color="auto" w:fill="E1EED9"/>
        </w:rPr>
        <w:t>IN</w:t>
      </w:r>
      <w:r>
        <w:rPr>
          <w:color w:val="000000"/>
          <w:spacing w:val="-1"/>
          <w:shd w:val="clear" w:color="auto" w:fill="E1EED9"/>
        </w:rPr>
        <w:t xml:space="preserve"> </w:t>
      </w:r>
      <w:r>
        <w:rPr>
          <w:color w:val="000000"/>
          <w:shd w:val="clear" w:color="auto" w:fill="E1EED9"/>
        </w:rPr>
        <w:t>NAČIN</w:t>
      </w:r>
      <w:r>
        <w:rPr>
          <w:color w:val="000000"/>
          <w:spacing w:val="-2"/>
          <w:shd w:val="clear" w:color="auto" w:fill="E1EED9"/>
        </w:rPr>
        <w:t xml:space="preserve"> </w:t>
      </w:r>
      <w:r>
        <w:rPr>
          <w:color w:val="000000"/>
          <w:shd w:val="clear" w:color="auto" w:fill="E1EED9"/>
        </w:rPr>
        <w:t>ODDAJE</w:t>
      </w:r>
      <w:r>
        <w:rPr>
          <w:color w:val="000000"/>
          <w:spacing w:val="-1"/>
          <w:shd w:val="clear" w:color="auto" w:fill="E1EED9"/>
        </w:rPr>
        <w:t xml:space="preserve"> </w:t>
      </w:r>
      <w:r>
        <w:rPr>
          <w:color w:val="000000"/>
          <w:spacing w:val="-2"/>
          <w:shd w:val="clear" w:color="auto" w:fill="E1EED9"/>
        </w:rPr>
        <w:t>PONUDB</w:t>
      </w:r>
      <w:r>
        <w:rPr>
          <w:color w:val="000000"/>
          <w:shd w:val="clear" w:color="auto" w:fill="E1EED9"/>
        </w:rPr>
        <w:tab/>
      </w:r>
    </w:p>
    <w:p w14:paraId="48AE9A55" w14:textId="77777777" w:rsidR="00000000" w:rsidRDefault="0018032C">
      <w:pPr>
        <w:pStyle w:val="Telobesedila"/>
        <w:kinsoku w:val="0"/>
        <w:overflowPunct w:val="0"/>
        <w:spacing w:before="92"/>
        <w:rPr>
          <w:b/>
          <w:bCs/>
        </w:rPr>
      </w:pPr>
    </w:p>
    <w:p w14:paraId="6D6389D7" w14:textId="77777777" w:rsidR="00000000" w:rsidRDefault="0018032C">
      <w:pPr>
        <w:pStyle w:val="Telobesedila"/>
        <w:kinsoku w:val="0"/>
        <w:overflowPunct w:val="0"/>
        <w:spacing w:line="288" w:lineRule="auto"/>
        <w:ind w:left="880"/>
        <w:rPr>
          <w:spacing w:val="-2"/>
        </w:rPr>
      </w:pPr>
      <w:r>
        <w:t>Ponudnik</w:t>
      </w:r>
      <w:r>
        <w:rPr>
          <w:spacing w:val="39"/>
        </w:rPr>
        <w:t xml:space="preserve">  </w:t>
      </w:r>
      <w:r>
        <w:t>odda</w:t>
      </w:r>
      <w:r>
        <w:rPr>
          <w:spacing w:val="39"/>
        </w:rPr>
        <w:t xml:space="preserve">  </w:t>
      </w:r>
      <w:r>
        <w:t>elektronsko</w:t>
      </w:r>
      <w:r>
        <w:rPr>
          <w:spacing w:val="39"/>
        </w:rPr>
        <w:t xml:space="preserve">  </w:t>
      </w:r>
      <w:r>
        <w:t>ponudbo,</w:t>
      </w:r>
      <w:r>
        <w:rPr>
          <w:spacing w:val="39"/>
        </w:rPr>
        <w:t xml:space="preserve">  </w:t>
      </w:r>
      <w:r>
        <w:t>ki</w:t>
      </w:r>
      <w:r>
        <w:rPr>
          <w:spacing w:val="39"/>
        </w:rPr>
        <w:t xml:space="preserve">  </w:t>
      </w:r>
      <w:r>
        <w:t>mora</w:t>
      </w:r>
      <w:r>
        <w:rPr>
          <w:spacing w:val="39"/>
        </w:rPr>
        <w:t xml:space="preserve">  </w:t>
      </w:r>
      <w:r>
        <w:t>biti</w:t>
      </w:r>
      <w:r>
        <w:rPr>
          <w:spacing w:val="39"/>
        </w:rPr>
        <w:t xml:space="preserve">  </w:t>
      </w:r>
      <w:r>
        <w:t>izdelana</w:t>
      </w:r>
      <w:r>
        <w:rPr>
          <w:spacing w:val="39"/>
        </w:rPr>
        <w:t xml:space="preserve">  </w:t>
      </w:r>
      <w:r>
        <w:t>v</w:t>
      </w:r>
      <w:r>
        <w:rPr>
          <w:spacing w:val="39"/>
        </w:rPr>
        <w:t xml:space="preserve">  </w:t>
      </w:r>
      <w:r>
        <w:t>slovenskem</w:t>
      </w:r>
      <w:r>
        <w:rPr>
          <w:spacing w:val="39"/>
        </w:rPr>
        <w:t xml:space="preserve">  </w:t>
      </w:r>
      <w:r>
        <w:t>jeziku</w:t>
      </w:r>
      <w:r>
        <w:rPr>
          <w:spacing w:val="39"/>
        </w:rPr>
        <w:t xml:space="preserve">  </w:t>
      </w:r>
      <w:r>
        <w:t>na</w:t>
      </w:r>
      <w:r>
        <w:rPr>
          <w:spacing w:val="39"/>
        </w:rPr>
        <w:t xml:space="preserve">  </w:t>
      </w:r>
      <w:r>
        <w:t xml:space="preserve">e-naslov: </w:t>
      </w:r>
      <w:hyperlink r:id="rId12" w:history="1">
        <w:r>
          <w:t>glavna.pisarna@mors.si</w:t>
        </w:r>
      </w:hyperlink>
      <w:r>
        <w:rPr>
          <w:spacing w:val="3"/>
        </w:rPr>
        <w:t xml:space="preserve"> </w:t>
      </w:r>
      <w:r>
        <w:t>najkasneje</w:t>
      </w:r>
      <w:r>
        <w:rPr>
          <w:spacing w:val="7"/>
        </w:rPr>
        <w:t xml:space="preserve"> </w:t>
      </w:r>
      <w:r>
        <w:t>do</w:t>
      </w:r>
      <w:r>
        <w:rPr>
          <w:spacing w:val="6"/>
        </w:rPr>
        <w:t xml:space="preserve"> </w:t>
      </w:r>
      <w:r>
        <w:t>datuma</w:t>
      </w:r>
      <w:r>
        <w:rPr>
          <w:spacing w:val="7"/>
        </w:rPr>
        <w:t xml:space="preserve"> </w:t>
      </w:r>
      <w:r>
        <w:t>objavljenega</w:t>
      </w:r>
      <w:r>
        <w:rPr>
          <w:spacing w:val="5"/>
        </w:rPr>
        <w:t xml:space="preserve"> </w:t>
      </w:r>
      <w:r>
        <w:t>na</w:t>
      </w:r>
      <w:r>
        <w:rPr>
          <w:spacing w:val="7"/>
        </w:rPr>
        <w:t xml:space="preserve"> </w:t>
      </w:r>
      <w:r>
        <w:t>Portalu</w:t>
      </w:r>
      <w:r>
        <w:rPr>
          <w:spacing w:val="6"/>
        </w:rPr>
        <w:t xml:space="preserve"> </w:t>
      </w:r>
      <w:r>
        <w:t>GOV.SI</w:t>
      </w:r>
      <w:r>
        <w:rPr>
          <w:b/>
          <w:bCs/>
        </w:rPr>
        <w:t>,</w:t>
      </w:r>
      <w:r>
        <w:rPr>
          <w:b/>
          <w:bCs/>
          <w:spacing w:val="7"/>
        </w:rPr>
        <w:t xml:space="preserve"> </w:t>
      </w:r>
      <w:r>
        <w:t>pri</w:t>
      </w:r>
      <w:r>
        <w:rPr>
          <w:spacing w:val="6"/>
        </w:rPr>
        <w:t xml:space="preserve"> </w:t>
      </w:r>
      <w:r>
        <w:t>čemer</w:t>
      </w:r>
      <w:r>
        <w:rPr>
          <w:spacing w:val="7"/>
        </w:rPr>
        <w:t xml:space="preserve"> </w:t>
      </w:r>
      <w:r>
        <w:t>v</w:t>
      </w:r>
      <w:r>
        <w:rPr>
          <w:spacing w:val="6"/>
        </w:rPr>
        <w:t xml:space="preserve"> </w:t>
      </w:r>
      <w:r>
        <w:t>zadevo</w:t>
      </w:r>
      <w:r>
        <w:rPr>
          <w:spacing w:val="7"/>
        </w:rPr>
        <w:t xml:space="preserve"> </w:t>
      </w:r>
      <w:r>
        <w:rPr>
          <w:spacing w:val="-2"/>
        </w:rPr>
        <w:t>navede:</w:t>
      </w:r>
    </w:p>
    <w:p w14:paraId="1EABEA94" w14:textId="77777777" w:rsidR="00000000" w:rsidRDefault="0018032C">
      <w:pPr>
        <w:pStyle w:val="Naslov2"/>
        <w:kinsoku w:val="0"/>
        <w:overflowPunct w:val="0"/>
        <w:rPr>
          <w:spacing w:val="-5"/>
        </w:rPr>
      </w:pPr>
      <w:r>
        <w:t>»PONUDBA</w:t>
      </w:r>
      <w:r>
        <w:rPr>
          <w:spacing w:val="-3"/>
        </w:rPr>
        <w:t xml:space="preserve"> </w:t>
      </w:r>
      <w:r>
        <w:t>-</w:t>
      </w:r>
      <w:r>
        <w:rPr>
          <w:spacing w:val="-2"/>
        </w:rPr>
        <w:t xml:space="preserve"> </w:t>
      </w:r>
      <w:r>
        <w:t>MORS</w:t>
      </w:r>
      <w:r>
        <w:rPr>
          <w:spacing w:val="-1"/>
        </w:rPr>
        <w:t xml:space="preserve"> </w:t>
      </w:r>
      <w:r>
        <w:t>277/2024-EN;</w:t>
      </w:r>
      <w:r>
        <w:rPr>
          <w:spacing w:val="-3"/>
        </w:rPr>
        <w:t xml:space="preserve"> </w:t>
      </w:r>
      <w:r>
        <w:t>Dobavo</w:t>
      </w:r>
      <w:r>
        <w:rPr>
          <w:spacing w:val="-2"/>
        </w:rPr>
        <w:t xml:space="preserve"> </w:t>
      </w:r>
      <w:r>
        <w:t>blaga</w:t>
      </w:r>
      <w:r>
        <w:rPr>
          <w:spacing w:val="-1"/>
        </w:rPr>
        <w:t xml:space="preserve"> </w:t>
      </w:r>
      <w:r>
        <w:t>(rezervni</w:t>
      </w:r>
      <w:r>
        <w:rPr>
          <w:spacing w:val="-3"/>
        </w:rPr>
        <w:t xml:space="preserve"> </w:t>
      </w:r>
      <w:r>
        <w:t>material)</w:t>
      </w:r>
      <w:r>
        <w:rPr>
          <w:spacing w:val="-2"/>
        </w:rPr>
        <w:t xml:space="preserve"> </w:t>
      </w:r>
      <w:r>
        <w:t>za</w:t>
      </w:r>
      <w:r>
        <w:rPr>
          <w:spacing w:val="52"/>
        </w:rPr>
        <w:t xml:space="preserve"> </w:t>
      </w:r>
      <w:r>
        <w:t>šotor</w:t>
      </w:r>
      <w:r>
        <w:rPr>
          <w:spacing w:val="-2"/>
        </w:rPr>
        <w:t xml:space="preserve"> </w:t>
      </w:r>
      <w:r>
        <w:t>ROLE</w:t>
      </w:r>
      <w:r>
        <w:rPr>
          <w:spacing w:val="-1"/>
        </w:rPr>
        <w:t xml:space="preserve"> </w:t>
      </w:r>
      <w:r>
        <w:t>2</w:t>
      </w:r>
      <w:r>
        <w:rPr>
          <w:spacing w:val="-2"/>
        </w:rPr>
        <w:t xml:space="preserve"> </w:t>
      </w:r>
      <w:r>
        <w:rPr>
          <w:spacing w:val="-5"/>
        </w:rPr>
        <w:t>BL.</w:t>
      </w:r>
    </w:p>
    <w:p w14:paraId="4452F1C7" w14:textId="77777777" w:rsidR="00000000" w:rsidRDefault="0018032C">
      <w:pPr>
        <w:pStyle w:val="Telobesedila"/>
        <w:kinsoku w:val="0"/>
        <w:overflowPunct w:val="0"/>
        <w:spacing w:before="92"/>
        <w:rPr>
          <w:b/>
          <w:bCs/>
        </w:rPr>
      </w:pPr>
    </w:p>
    <w:p w14:paraId="3D123A1B" w14:textId="77777777" w:rsidR="00000000" w:rsidRDefault="0018032C">
      <w:pPr>
        <w:pStyle w:val="Telobesedila"/>
        <w:kinsoku w:val="0"/>
        <w:overflowPunct w:val="0"/>
        <w:ind w:left="880"/>
        <w:rPr>
          <w:spacing w:val="-2"/>
        </w:rPr>
      </w:pPr>
      <w:r>
        <w:t>Ponudbena</w:t>
      </w:r>
      <w:r>
        <w:rPr>
          <w:spacing w:val="-7"/>
        </w:rPr>
        <w:t xml:space="preserve"> </w:t>
      </w:r>
      <w:r>
        <w:t>dokumentacija</w:t>
      </w:r>
      <w:r>
        <w:rPr>
          <w:spacing w:val="-6"/>
        </w:rPr>
        <w:t xml:space="preserve"> </w:t>
      </w:r>
      <w:r>
        <w:t>naj</w:t>
      </w:r>
      <w:r>
        <w:rPr>
          <w:spacing w:val="-5"/>
        </w:rPr>
        <w:t xml:space="preserve"> </w:t>
      </w:r>
      <w:r>
        <w:t>bo</w:t>
      </w:r>
      <w:r>
        <w:rPr>
          <w:spacing w:val="-5"/>
        </w:rPr>
        <w:t xml:space="preserve"> </w:t>
      </w:r>
      <w:r>
        <w:t>skenirana</w:t>
      </w:r>
      <w:r>
        <w:rPr>
          <w:spacing w:val="-5"/>
        </w:rPr>
        <w:t xml:space="preserve"> </w:t>
      </w:r>
      <w:r>
        <w:t>in</w:t>
      </w:r>
      <w:r>
        <w:rPr>
          <w:spacing w:val="-5"/>
        </w:rPr>
        <w:t xml:space="preserve"> </w:t>
      </w:r>
      <w:r>
        <w:t>pravilno</w:t>
      </w:r>
      <w:r>
        <w:rPr>
          <w:spacing w:val="-6"/>
        </w:rPr>
        <w:t xml:space="preserve"> </w:t>
      </w:r>
      <w:r>
        <w:rPr>
          <w:spacing w:val="-2"/>
        </w:rPr>
        <w:t>označena.</w:t>
      </w:r>
    </w:p>
    <w:p w14:paraId="7F4BFD57" w14:textId="77777777" w:rsidR="00000000" w:rsidRDefault="0018032C">
      <w:pPr>
        <w:pStyle w:val="Telobesedila"/>
        <w:kinsoku w:val="0"/>
        <w:overflowPunct w:val="0"/>
        <w:spacing w:before="92"/>
      </w:pPr>
    </w:p>
    <w:p w14:paraId="2142E326" w14:textId="77777777" w:rsidR="00000000" w:rsidRDefault="0018032C">
      <w:pPr>
        <w:pStyle w:val="Telobesedila"/>
        <w:kinsoku w:val="0"/>
        <w:overflowPunct w:val="0"/>
        <w:spacing w:line="288" w:lineRule="auto"/>
        <w:ind w:left="880"/>
      </w:pPr>
      <w:r>
        <w:t>Ponudba,</w:t>
      </w:r>
      <w:r>
        <w:rPr>
          <w:spacing w:val="-13"/>
        </w:rPr>
        <w:t xml:space="preserve"> </w:t>
      </w:r>
      <w:r>
        <w:t>skupaj</w:t>
      </w:r>
      <w:r>
        <w:rPr>
          <w:spacing w:val="-13"/>
        </w:rPr>
        <w:t xml:space="preserve"> </w:t>
      </w:r>
      <w:r>
        <w:t>s</w:t>
      </w:r>
      <w:r>
        <w:rPr>
          <w:spacing w:val="-13"/>
        </w:rPr>
        <w:t xml:space="preserve"> </w:t>
      </w:r>
      <w:r>
        <w:t>ponudbeno</w:t>
      </w:r>
      <w:r>
        <w:rPr>
          <w:spacing w:val="-13"/>
        </w:rPr>
        <w:t xml:space="preserve"> </w:t>
      </w:r>
      <w:r>
        <w:t>dokumentacijo,</w:t>
      </w:r>
      <w:r>
        <w:rPr>
          <w:spacing w:val="-13"/>
        </w:rPr>
        <w:t xml:space="preserve"> </w:t>
      </w:r>
      <w:r>
        <w:t>mora</w:t>
      </w:r>
      <w:r>
        <w:rPr>
          <w:spacing w:val="-13"/>
        </w:rPr>
        <w:t xml:space="preserve"> </w:t>
      </w:r>
      <w:r>
        <w:t>veljati</w:t>
      </w:r>
      <w:r>
        <w:rPr>
          <w:spacing w:val="-13"/>
        </w:rPr>
        <w:t xml:space="preserve"> </w:t>
      </w:r>
      <w:r>
        <w:t>90</w:t>
      </w:r>
      <w:r>
        <w:rPr>
          <w:spacing w:val="-13"/>
        </w:rPr>
        <w:t xml:space="preserve"> </w:t>
      </w:r>
      <w:r>
        <w:t>dni</w:t>
      </w:r>
      <w:r>
        <w:rPr>
          <w:spacing w:val="-13"/>
        </w:rPr>
        <w:t xml:space="preserve"> </w:t>
      </w:r>
      <w:r>
        <w:t>od</w:t>
      </w:r>
      <w:r>
        <w:rPr>
          <w:spacing w:val="-13"/>
        </w:rPr>
        <w:t xml:space="preserve"> </w:t>
      </w:r>
      <w:r>
        <w:t>datuma</w:t>
      </w:r>
      <w:r>
        <w:rPr>
          <w:spacing w:val="-14"/>
        </w:rPr>
        <w:t xml:space="preserve"> </w:t>
      </w:r>
      <w:r>
        <w:t>določenega</w:t>
      </w:r>
      <w:r>
        <w:rPr>
          <w:spacing w:val="-13"/>
        </w:rPr>
        <w:t xml:space="preserve"> </w:t>
      </w:r>
      <w:r>
        <w:t>za</w:t>
      </w:r>
      <w:r>
        <w:rPr>
          <w:spacing w:val="-13"/>
        </w:rPr>
        <w:t xml:space="preserve"> </w:t>
      </w:r>
      <w:r>
        <w:t>oddajo</w:t>
      </w:r>
      <w:r>
        <w:rPr>
          <w:spacing w:val="-13"/>
        </w:rPr>
        <w:t xml:space="preserve"> </w:t>
      </w:r>
      <w:r>
        <w:t>ponudbe,</w:t>
      </w:r>
      <w:r>
        <w:rPr>
          <w:spacing w:val="-13"/>
        </w:rPr>
        <w:t xml:space="preserve"> </w:t>
      </w:r>
      <w:r>
        <w:t>kar ponudnik potrdi z oddajo ponudbe.</w:t>
      </w:r>
    </w:p>
    <w:p w14:paraId="1E10FC0D" w14:textId="77777777" w:rsidR="00000000" w:rsidRDefault="0018032C">
      <w:pPr>
        <w:pStyle w:val="Telobesedila"/>
        <w:kinsoku w:val="0"/>
        <w:overflowPunct w:val="0"/>
        <w:spacing w:before="46"/>
      </w:pPr>
    </w:p>
    <w:p w14:paraId="0CA250FF" w14:textId="77777777" w:rsidR="00000000" w:rsidRDefault="0018032C">
      <w:pPr>
        <w:pStyle w:val="Telobesedila"/>
        <w:kinsoku w:val="0"/>
        <w:overflowPunct w:val="0"/>
        <w:spacing w:line="288" w:lineRule="auto"/>
        <w:ind w:left="880"/>
        <w:rPr>
          <w:spacing w:val="-2"/>
        </w:rPr>
      </w:pPr>
      <w:r>
        <w:t>Če</w:t>
      </w:r>
      <w:r>
        <w:rPr>
          <w:spacing w:val="-5"/>
        </w:rPr>
        <w:t xml:space="preserve"> </w:t>
      </w:r>
      <w:r>
        <w:t>bo</w:t>
      </w:r>
      <w:r>
        <w:rPr>
          <w:spacing w:val="-5"/>
        </w:rPr>
        <w:t xml:space="preserve"> </w:t>
      </w:r>
      <w:r>
        <w:t>ponudba</w:t>
      </w:r>
      <w:r>
        <w:rPr>
          <w:spacing w:val="-5"/>
        </w:rPr>
        <w:t xml:space="preserve"> </w:t>
      </w:r>
      <w:r>
        <w:t>predložena</w:t>
      </w:r>
      <w:r>
        <w:rPr>
          <w:spacing w:val="-5"/>
        </w:rPr>
        <w:t xml:space="preserve"> </w:t>
      </w:r>
      <w:r>
        <w:t>po</w:t>
      </w:r>
      <w:r>
        <w:rPr>
          <w:spacing w:val="-5"/>
        </w:rPr>
        <w:t xml:space="preserve"> </w:t>
      </w:r>
      <w:r>
        <w:t>poteku</w:t>
      </w:r>
      <w:r>
        <w:rPr>
          <w:spacing w:val="-5"/>
        </w:rPr>
        <w:t xml:space="preserve"> </w:t>
      </w:r>
      <w:r>
        <w:t>datuma,</w:t>
      </w:r>
      <w:r>
        <w:rPr>
          <w:spacing w:val="-5"/>
        </w:rPr>
        <w:t xml:space="preserve"> </w:t>
      </w:r>
      <w:r>
        <w:t>navedenega</w:t>
      </w:r>
      <w:r>
        <w:rPr>
          <w:spacing w:val="-5"/>
        </w:rPr>
        <w:t xml:space="preserve"> </w:t>
      </w:r>
      <w:r>
        <w:t>v</w:t>
      </w:r>
      <w:r>
        <w:rPr>
          <w:spacing w:val="-5"/>
        </w:rPr>
        <w:t xml:space="preserve"> </w:t>
      </w:r>
      <w:r>
        <w:t>pova</w:t>
      </w:r>
      <w:r>
        <w:t>bilu</w:t>
      </w:r>
      <w:r>
        <w:rPr>
          <w:spacing w:val="-5"/>
        </w:rPr>
        <w:t xml:space="preserve"> </w:t>
      </w:r>
      <w:r>
        <w:t>k</w:t>
      </w:r>
      <w:r>
        <w:rPr>
          <w:spacing w:val="-5"/>
        </w:rPr>
        <w:t xml:space="preserve"> </w:t>
      </w:r>
      <w:r>
        <w:t>oddaji</w:t>
      </w:r>
      <w:r>
        <w:rPr>
          <w:spacing w:val="-5"/>
        </w:rPr>
        <w:t xml:space="preserve"> </w:t>
      </w:r>
      <w:r>
        <w:t>ponudbe,</w:t>
      </w:r>
      <w:r>
        <w:rPr>
          <w:spacing w:val="-5"/>
        </w:rPr>
        <w:t xml:space="preserve"> </w:t>
      </w:r>
      <w:r>
        <w:t>se</w:t>
      </w:r>
      <w:r>
        <w:rPr>
          <w:spacing w:val="-5"/>
        </w:rPr>
        <w:t xml:space="preserve"> </w:t>
      </w:r>
      <w:r>
        <w:t>šteje,</w:t>
      </w:r>
      <w:r>
        <w:rPr>
          <w:spacing w:val="-5"/>
        </w:rPr>
        <w:t xml:space="preserve"> </w:t>
      </w:r>
      <w:r>
        <w:t>da</w:t>
      </w:r>
      <w:r>
        <w:rPr>
          <w:spacing w:val="-5"/>
        </w:rPr>
        <w:t xml:space="preserve"> </w:t>
      </w:r>
      <w:r>
        <w:t>je</w:t>
      </w:r>
      <w:r>
        <w:rPr>
          <w:spacing w:val="-5"/>
        </w:rPr>
        <w:t xml:space="preserve"> </w:t>
      </w:r>
      <w:r>
        <w:t xml:space="preserve">vložena </w:t>
      </w:r>
      <w:r>
        <w:rPr>
          <w:spacing w:val="-2"/>
        </w:rPr>
        <w:t>prepozno.</w:t>
      </w:r>
    </w:p>
    <w:p w14:paraId="4A0A0B0C" w14:textId="77777777" w:rsidR="00000000" w:rsidRDefault="0018032C">
      <w:pPr>
        <w:pStyle w:val="Telobesedila"/>
        <w:kinsoku w:val="0"/>
        <w:overflowPunct w:val="0"/>
        <w:rPr>
          <w:sz w:val="16"/>
          <w:szCs w:val="16"/>
        </w:rPr>
      </w:pPr>
    </w:p>
    <w:p w14:paraId="7E569EFA" w14:textId="77777777" w:rsidR="00000000" w:rsidRDefault="0018032C">
      <w:pPr>
        <w:pStyle w:val="Telobesedila"/>
        <w:kinsoku w:val="0"/>
        <w:overflowPunct w:val="0"/>
        <w:spacing w:before="162"/>
        <w:rPr>
          <w:sz w:val="16"/>
          <w:szCs w:val="16"/>
        </w:rPr>
      </w:pPr>
    </w:p>
    <w:p w14:paraId="5C1DD1EF" w14:textId="77777777" w:rsidR="00000000" w:rsidRDefault="0018032C">
      <w:pPr>
        <w:pStyle w:val="Telobesedila"/>
        <w:kinsoku w:val="0"/>
        <w:overflowPunct w:val="0"/>
        <w:ind w:left="187"/>
        <w:jc w:val="center"/>
        <w:rPr>
          <w:spacing w:val="-2"/>
          <w:sz w:val="16"/>
          <w:szCs w:val="16"/>
        </w:rPr>
      </w:pPr>
      <w:r>
        <w:rPr>
          <w:sz w:val="16"/>
          <w:szCs w:val="16"/>
        </w:rPr>
        <w:t>Identifikacijska</w:t>
      </w:r>
      <w:r>
        <w:rPr>
          <w:spacing w:val="-7"/>
          <w:sz w:val="16"/>
          <w:szCs w:val="16"/>
        </w:rPr>
        <w:t xml:space="preserve"> </w:t>
      </w:r>
      <w:r>
        <w:rPr>
          <w:sz w:val="16"/>
          <w:szCs w:val="16"/>
        </w:rPr>
        <w:t>št.</w:t>
      </w:r>
      <w:r>
        <w:rPr>
          <w:spacing w:val="-3"/>
          <w:sz w:val="16"/>
          <w:szCs w:val="16"/>
        </w:rPr>
        <w:t xml:space="preserve"> </w:t>
      </w:r>
      <w:r>
        <w:rPr>
          <w:sz w:val="16"/>
          <w:szCs w:val="16"/>
        </w:rPr>
        <w:t>za</w:t>
      </w:r>
      <w:r>
        <w:rPr>
          <w:spacing w:val="-3"/>
          <w:sz w:val="16"/>
          <w:szCs w:val="16"/>
        </w:rPr>
        <w:t xml:space="preserve"> </w:t>
      </w:r>
      <w:r>
        <w:rPr>
          <w:sz w:val="16"/>
          <w:szCs w:val="16"/>
        </w:rPr>
        <w:t>DDV:</w:t>
      </w:r>
      <w:r>
        <w:rPr>
          <w:spacing w:val="-3"/>
          <w:sz w:val="16"/>
          <w:szCs w:val="16"/>
        </w:rPr>
        <w:t xml:space="preserve"> </w:t>
      </w:r>
      <w:r>
        <w:rPr>
          <w:sz w:val="16"/>
          <w:szCs w:val="16"/>
        </w:rPr>
        <w:t>(SI)</w:t>
      </w:r>
      <w:r>
        <w:rPr>
          <w:spacing w:val="-3"/>
          <w:sz w:val="16"/>
          <w:szCs w:val="16"/>
        </w:rPr>
        <w:t xml:space="preserve"> </w:t>
      </w:r>
      <w:r>
        <w:rPr>
          <w:sz w:val="16"/>
          <w:szCs w:val="16"/>
        </w:rPr>
        <w:t>47978457,</w:t>
      </w:r>
      <w:r>
        <w:rPr>
          <w:spacing w:val="-4"/>
          <w:sz w:val="16"/>
          <w:szCs w:val="16"/>
        </w:rPr>
        <w:t xml:space="preserve"> </w:t>
      </w:r>
      <w:r>
        <w:rPr>
          <w:sz w:val="16"/>
          <w:szCs w:val="16"/>
        </w:rPr>
        <w:t>MŠ:</w:t>
      </w:r>
      <w:r>
        <w:rPr>
          <w:spacing w:val="-3"/>
          <w:sz w:val="16"/>
          <w:szCs w:val="16"/>
        </w:rPr>
        <w:t xml:space="preserve"> </w:t>
      </w:r>
      <w:r>
        <w:rPr>
          <w:sz w:val="16"/>
          <w:szCs w:val="16"/>
        </w:rPr>
        <w:t>5268923000,</w:t>
      </w:r>
      <w:r>
        <w:rPr>
          <w:spacing w:val="-4"/>
          <w:sz w:val="16"/>
          <w:szCs w:val="16"/>
        </w:rPr>
        <w:t xml:space="preserve"> </w:t>
      </w:r>
      <w:r>
        <w:rPr>
          <w:sz w:val="16"/>
          <w:szCs w:val="16"/>
        </w:rPr>
        <w:t>TRR:</w:t>
      </w:r>
      <w:r>
        <w:rPr>
          <w:spacing w:val="-3"/>
          <w:sz w:val="16"/>
          <w:szCs w:val="16"/>
        </w:rPr>
        <w:t xml:space="preserve"> </w:t>
      </w:r>
      <w:r>
        <w:rPr>
          <w:sz w:val="16"/>
          <w:szCs w:val="16"/>
        </w:rPr>
        <w:t>01100-</w:t>
      </w:r>
      <w:r>
        <w:rPr>
          <w:spacing w:val="-2"/>
          <w:sz w:val="16"/>
          <w:szCs w:val="16"/>
        </w:rPr>
        <w:t>6370191114</w:t>
      </w:r>
    </w:p>
    <w:p w14:paraId="7F0B9410" w14:textId="77777777" w:rsidR="00000000" w:rsidRDefault="0018032C">
      <w:pPr>
        <w:pStyle w:val="Telobesedila"/>
        <w:kinsoku w:val="0"/>
        <w:overflowPunct w:val="0"/>
        <w:ind w:left="187"/>
        <w:jc w:val="center"/>
        <w:rPr>
          <w:spacing w:val="-2"/>
          <w:sz w:val="16"/>
          <w:szCs w:val="16"/>
        </w:rPr>
        <w:sectPr w:rsidR="00000000">
          <w:type w:val="continuous"/>
          <w:pgSz w:w="11900" w:h="16840"/>
          <w:pgMar w:top="100" w:right="320" w:bottom="280" w:left="140" w:header="708" w:footer="708" w:gutter="0"/>
          <w:cols w:space="708"/>
          <w:noEndnote/>
        </w:sectPr>
      </w:pPr>
    </w:p>
    <w:p w14:paraId="7A3C2CA2" w14:textId="77777777" w:rsidR="00000000" w:rsidRDefault="0018032C">
      <w:pPr>
        <w:pStyle w:val="Telobesedila"/>
        <w:kinsoku w:val="0"/>
        <w:overflowPunct w:val="0"/>
        <w:spacing w:before="74" w:line="288" w:lineRule="auto"/>
        <w:ind w:left="880" w:right="697"/>
        <w:jc w:val="both"/>
      </w:pPr>
      <w:r>
        <w:lastRenderedPageBreak/>
        <w:t>V kolikor zaradi objektivnih okoliščin v roku veljavnosti ponudbe ne pride do podpisa pogodbe, lahko naročnik zahteva</w:t>
      </w:r>
      <w:r>
        <w:rPr>
          <w:spacing w:val="-13"/>
        </w:rPr>
        <w:t xml:space="preserve"> </w:t>
      </w:r>
      <w:r>
        <w:t>od</w:t>
      </w:r>
      <w:r>
        <w:rPr>
          <w:spacing w:val="-13"/>
        </w:rPr>
        <w:t xml:space="preserve"> </w:t>
      </w:r>
      <w:r>
        <w:t>ponudnikov</w:t>
      </w:r>
      <w:r>
        <w:rPr>
          <w:spacing w:val="-13"/>
        </w:rPr>
        <w:t xml:space="preserve"> </w:t>
      </w:r>
      <w:r>
        <w:t>podaljšanje</w:t>
      </w:r>
      <w:r>
        <w:rPr>
          <w:spacing w:val="-13"/>
        </w:rPr>
        <w:t xml:space="preserve"> </w:t>
      </w:r>
      <w:r>
        <w:t>roka</w:t>
      </w:r>
      <w:r>
        <w:rPr>
          <w:spacing w:val="-13"/>
        </w:rPr>
        <w:t xml:space="preserve"> </w:t>
      </w:r>
      <w:r>
        <w:t>za</w:t>
      </w:r>
      <w:r>
        <w:rPr>
          <w:spacing w:val="-13"/>
        </w:rPr>
        <w:t xml:space="preserve"> </w:t>
      </w:r>
      <w:r>
        <w:t>veljavnost</w:t>
      </w:r>
      <w:r>
        <w:rPr>
          <w:spacing w:val="-13"/>
        </w:rPr>
        <w:t xml:space="preserve"> </w:t>
      </w:r>
      <w:r>
        <w:t>ponudbe,</w:t>
      </w:r>
      <w:r>
        <w:rPr>
          <w:spacing w:val="-13"/>
        </w:rPr>
        <w:t xml:space="preserve"> </w:t>
      </w:r>
      <w:r>
        <w:t>vendar</w:t>
      </w:r>
      <w:r>
        <w:rPr>
          <w:spacing w:val="-13"/>
        </w:rPr>
        <w:t xml:space="preserve"> </w:t>
      </w:r>
      <w:r>
        <w:t>ne</w:t>
      </w:r>
      <w:r>
        <w:rPr>
          <w:spacing w:val="-13"/>
        </w:rPr>
        <w:t xml:space="preserve"> </w:t>
      </w:r>
      <w:r>
        <w:t>več</w:t>
      </w:r>
      <w:r>
        <w:rPr>
          <w:spacing w:val="-13"/>
        </w:rPr>
        <w:t xml:space="preserve"> </w:t>
      </w:r>
      <w:r>
        <w:t>kot</w:t>
      </w:r>
      <w:r>
        <w:rPr>
          <w:spacing w:val="-13"/>
        </w:rPr>
        <w:t xml:space="preserve"> </w:t>
      </w:r>
      <w:r>
        <w:t>za</w:t>
      </w:r>
      <w:r>
        <w:rPr>
          <w:spacing w:val="-13"/>
        </w:rPr>
        <w:t xml:space="preserve"> </w:t>
      </w:r>
      <w:r>
        <w:t>60</w:t>
      </w:r>
      <w:r>
        <w:rPr>
          <w:spacing w:val="-13"/>
        </w:rPr>
        <w:t xml:space="preserve"> </w:t>
      </w:r>
      <w:r>
        <w:t>dni.</w:t>
      </w:r>
      <w:r>
        <w:rPr>
          <w:spacing w:val="-13"/>
        </w:rPr>
        <w:t xml:space="preserve"> </w:t>
      </w:r>
      <w:r>
        <w:t>Zahteve</w:t>
      </w:r>
      <w:r>
        <w:rPr>
          <w:spacing w:val="-13"/>
        </w:rPr>
        <w:t xml:space="preserve"> </w:t>
      </w:r>
      <w:r>
        <w:t>in</w:t>
      </w:r>
      <w:r>
        <w:rPr>
          <w:spacing w:val="-13"/>
        </w:rPr>
        <w:t xml:space="preserve"> </w:t>
      </w:r>
      <w:r>
        <w:t>odgovori v zvezi s podaljšanjem ponudb moraj</w:t>
      </w:r>
      <w:r>
        <w:t>o biti v pisni obliki.</w:t>
      </w:r>
    </w:p>
    <w:p w14:paraId="718948BF" w14:textId="77777777" w:rsidR="00000000" w:rsidRDefault="0018032C">
      <w:pPr>
        <w:pStyle w:val="Telobesedila"/>
        <w:kinsoku w:val="0"/>
        <w:overflowPunct w:val="0"/>
        <w:spacing w:before="46"/>
      </w:pPr>
    </w:p>
    <w:p w14:paraId="3AB8B801" w14:textId="77777777" w:rsidR="00000000" w:rsidRDefault="0018032C">
      <w:pPr>
        <w:pStyle w:val="Naslov1"/>
        <w:numPr>
          <w:ilvl w:val="0"/>
          <w:numId w:val="14"/>
        </w:numPr>
        <w:tabs>
          <w:tab w:val="left" w:pos="1072"/>
          <w:tab w:val="left" w:pos="10768"/>
        </w:tabs>
        <w:kinsoku w:val="0"/>
        <w:overflowPunct w:val="0"/>
        <w:ind w:left="1072" w:hanging="222"/>
        <w:jc w:val="both"/>
        <w:rPr>
          <w:color w:val="000000"/>
        </w:rPr>
      </w:pPr>
      <w:r>
        <w:rPr>
          <w:color w:val="000000"/>
          <w:shd w:val="clear" w:color="auto" w:fill="E2EFD9"/>
        </w:rPr>
        <w:t>PODATKI</w:t>
      </w:r>
      <w:r>
        <w:rPr>
          <w:color w:val="000000"/>
          <w:spacing w:val="-4"/>
          <w:shd w:val="clear" w:color="auto" w:fill="E2EFD9"/>
        </w:rPr>
        <w:t xml:space="preserve"> </w:t>
      </w:r>
      <w:r>
        <w:rPr>
          <w:color w:val="000000"/>
          <w:shd w:val="clear" w:color="auto" w:fill="E2EFD9"/>
        </w:rPr>
        <w:t>O</w:t>
      </w:r>
      <w:r>
        <w:rPr>
          <w:color w:val="000000"/>
          <w:spacing w:val="-2"/>
          <w:shd w:val="clear" w:color="auto" w:fill="E2EFD9"/>
        </w:rPr>
        <w:t xml:space="preserve"> </w:t>
      </w:r>
      <w:r>
        <w:rPr>
          <w:color w:val="000000"/>
          <w:shd w:val="clear" w:color="auto" w:fill="E2EFD9"/>
        </w:rPr>
        <w:t>UDELEŽBI</w:t>
      </w:r>
      <w:r>
        <w:rPr>
          <w:color w:val="000000"/>
          <w:spacing w:val="-2"/>
          <w:shd w:val="clear" w:color="auto" w:fill="E2EFD9"/>
        </w:rPr>
        <w:t xml:space="preserve"> </w:t>
      </w:r>
      <w:r>
        <w:rPr>
          <w:color w:val="000000"/>
          <w:shd w:val="clear" w:color="auto" w:fill="E2EFD9"/>
        </w:rPr>
        <w:t>FIZIČNIH</w:t>
      </w:r>
      <w:r>
        <w:rPr>
          <w:color w:val="000000"/>
          <w:spacing w:val="-2"/>
          <w:shd w:val="clear" w:color="auto" w:fill="E2EFD9"/>
        </w:rPr>
        <w:t xml:space="preserve"> </w:t>
      </w:r>
      <w:r>
        <w:rPr>
          <w:color w:val="000000"/>
          <w:shd w:val="clear" w:color="auto" w:fill="E2EFD9"/>
        </w:rPr>
        <w:t>IN</w:t>
      </w:r>
      <w:r>
        <w:rPr>
          <w:color w:val="000000"/>
          <w:spacing w:val="-2"/>
          <w:shd w:val="clear" w:color="auto" w:fill="E2EFD9"/>
        </w:rPr>
        <w:t xml:space="preserve"> </w:t>
      </w:r>
      <w:r>
        <w:rPr>
          <w:color w:val="000000"/>
          <w:shd w:val="clear" w:color="auto" w:fill="E2EFD9"/>
        </w:rPr>
        <w:t>PRAVNIH</w:t>
      </w:r>
      <w:r>
        <w:rPr>
          <w:color w:val="000000"/>
          <w:spacing w:val="-2"/>
          <w:shd w:val="clear" w:color="auto" w:fill="E2EFD9"/>
        </w:rPr>
        <w:t xml:space="preserve"> </w:t>
      </w:r>
      <w:r>
        <w:rPr>
          <w:color w:val="000000"/>
          <w:shd w:val="clear" w:color="auto" w:fill="E2EFD9"/>
        </w:rPr>
        <w:t>OSEB</w:t>
      </w:r>
      <w:r>
        <w:rPr>
          <w:color w:val="000000"/>
          <w:spacing w:val="-2"/>
          <w:shd w:val="clear" w:color="auto" w:fill="E2EFD9"/>
        </w:rPr>
        <w:t xml:space="preserve"> </w:t>
      </w:r>
      <w:r>
        <w:rPr>
          <w:color w:val="000000"/>
          <w:shd w:val="clear" w:color="auto" w:fill="E2EFD9"/>
        </w:rPr>
        <w:t>V</w:t>
      </w:r>
      <w:r>
        <w:rPr>
          <w:color w:val="000000"/>
          <w:spacing w:val="-2"/>
          <w:shd w:val="clear" w:color="auto" w:fill="E2EFD9"/>
        </w:rPr>
        <w:t xml:space="preserve"> </w:t>
      </w:r>
      <w:r>
        <w:rPr>
          <w:color w:val="000000"/>
          <w:shd w:val="clear" w:color="auto" w:fill="E2EFD9"/>
        </w:rPr>
        <w:t>LASTNIŠTVU</w:t>
      </w:r>
      <w:r>
        <w:rPr>
          <w:color w:val="000000"/>
          <w:spacing w:val="-2"/>
          <w:shd w:val="clear" w:color="auto" w:fill="E2EFD9"/>
        </w:rPr>
        <w:t xml:space="preserve"> PONUDNIKA</w:t>
      </w:r>
      <w:r>
        <w:rPr>
          <w:color w:val="000000"/>
          <w:shd w:val="clear" w:color="auto" w:fill="E2EFD9"/>
        </w:rPr>
        <w:tab/>
      </w:r>
    </w:p>
    <w:p w14:paraId="5B77D880" w14:textId="77777777" w:rsidR="00000000" w:rsidRDefault="0018032C">
      <w:pPr>
        <w:pStyle w:val="Telobesedila"/>
        <w:kinsoku w:val="0"/>
        <w:overflowPunct w:val="0"/>
        <w:spacing w:before="92"/>
        <w:rPr>
          <w:b/>
          <w:bCs/>
        </w:rPr>
      </w:pPr>
    </w:p>
    <w:p w14:paraId="1FB9940C" w14:textId="77777777" w:rsidR="00000000" w:rsidRDefault="0018032C">
      <w:pPr>
        <w:pStyle w:val="Telobesedila"/>
        <w:kinsoku w:val="0"/>
        <w:overflowPunct w:val="0"/>
        <w:spacing w:line="288" w:lineRule="auto"/>
        <w:ind w:left="880" w:right="696"/>
        <w:jc w:val="both"/>
      </w:pPr>
      <w:r>
        <w:t>Skladno</w:t>
      </w:r>
      <w:r>
        <w:rPr>
          <w:spacing w:val="-3"/>
        </w:rPr>
        <w:t xml:space="preserve"> </w:t>
      </w:r>
      <w:r>
        <w:t>s</w:t>
      </w:r>
      <w:r>
        <w:rPr>
          <w:spacing w:val="-3"/>
        </w:rPr>
        <w:t xml:space="preserve"> </w:t>
      </w:r>
      <w:r>
        <w:t>šestim</w:t>
      </w:r>
      <w:r>
        <w:rPr>
          <w:spacing w:val="-3"/>
        </w:rPr>
        <w:t xml:space="preserve"> </w:t>
      </w:r>
      <w:r>
        <w:t>odstavkom</w:t>
      </w:r>
      <w:r>
        <w:rPr>
          <w:spacing w:val="-3"/>
        </w:rPr>
        <w:t xml:space="preserve"> </w:t>
      </w:r>
      <w:r>
        <w:t>14.</w:t>
      </w:r>
      <w:r>
        <w:rPr>
          <w:spacing w:val="-3"/>
        </w:rPr>
        <w:t xml:space="preserve"> </w:t>
      </w:r>
      <w:r>
        <w:t>člena</w:t>
      </w:r>
      <w:r>
        <w:rPr>
          <w:spacing w:val="-3"/>
        </w:rPr>
        <w:t xml:space="preserve"> </w:t>
      </w:r>
      <w:r>
        <w:t>Zakona</w:t>
      </w:r>
      <w:r>
        <w:rPr>
          <w:spacing w:val="-3"/>
        </w:rPr>
        <w:t xml:space="preserve"> </w:t>
      </w:r>
      <w:r>
        <w:t>o</w:t>
      </w:r>
      <w:r>
        <w:rPr>
          <w:spacing w:val="-3"/>
        </w:rPr>
        <w:t xml:space="preserve"> </w:t>
      </w:r>
      <w:r>
        <w:t>integriteti</w:t>
      </w:r>
      <w:r>
        <w:rPr>
          <w:spacing w:val="-3"/>
        </w:rPr>
        <w:t xml:space="preserve"> </w:t>
      </w:r>
      <w:r>
        <w:t>in</w:t>
      </w:r>
      <w:r>
        <w:rPr>
          <w:spacing w:val="-3"/>
        </w:rPr>
        <w:t xml:space="preserve"> </w:t>
      </w:r>
      <w:r>
        <w:t>preprečevanju</w:t>
      </w:r>
      <w:r>
        <w:rPr>
          <w:spacing w:val="-3"/>
        </w:rPr>
        <w:t xml:space="preserve"> </w:t>
      </w:r>
      <w:r>
        <w:t>korupcije</w:t>
      </w:r>
      <w:r>
        <w:rPr>
          <w:spacing w:val="-3"/>
        </w:rPr>
        <w:t xml:space="preserve"> </w:t>
      </w:r>
      <w:r>
        <w:t>(Uradni</w:t>
      </w:r>
      <w:r>
        <w:rPr>
          <w:spacing w:val="-3"/>
        </w:rPr>
        <w:t xml:space="preserve"> </w:t>
      </w:r>
      <w:r>
        <w:t>list</w:t>
      </w:r>
      <w:r>
        <w:rPr>
          <w:spacing w:val="-3"/>
        </w:rPr>
        <w:t xml:space="preserve"> </w:t>
      </w:r>
      <w:r>
        <w:t>RS</w:t>
      </w:r>
      <w:r>
        <w:rPr>
          <w:spacing w:val="-3"/>
        </w:rPr>
        <w:t xml:space="preserve"> </w:t>
      </w:r>
      <w:r>
        <w:t>št.</w:t>
      </w:r>
      <w:r>
        <w:rPr>
          <w:spacing w:val="-3"/>
        </w:rPr>
        <w:t xml:space="preserve"> </w:t>
      </w:r>
      <w:r>
        <w:t>45/10</w:t>
      </w:r>
      <w:r>
        <w:rPr>
          <w:spacing w:val="-3"/>
        </w:rPr>
        <w:t xml:space="preserve"> </w:t>
      </w:r>
      <w:r>
        <w:t>s spremembami in dopolnitvami) se ponudnik zavezuje, da bo naročniku, na njegov poziv in na predloženem obrazcu, pred sklenitvijo pogodbe v vrednosti nad 10.000 EUR brez DDV, zaradi zagotovitve transparentnosti posla in preprečitvi korupcijskih tveganj, po</w:t>
      </w:r>
      <w:r>
        <w:t>sredoval izjavo oz. podatke o udeležbi fizičnih in pravnih oseb v lastništvu</w:t>
      </w:r>
      <w:r>
        <w:rPr>
          <w:spacing w:val="-2"/>
        </w:rPr>
        <w:t xml:space="preserve"> </w:t>
      </w:r>
      <w:r>
        <w:t>ponudnika,</w:t>
      </w:r>
      <w:r>
        <w:rPr>
          <w:spacing w:val="-2"/>
        </w:rPr>
        <w:t xml:space="preserve"> </w:t>
      </w:r>
      <w:r>
        <w:t>vključno</w:t>
      </w:r>
      <w:r>
        <w:rPr>
          <w:spacing w:val="-2"/>
        </w:rPr>
        <w:t xml:space="preserve"> </w:t>
      </w:r>
      <w:r>
        <w:t>z</w:t>
      </w:r>
      <w:r>
        <w:rPr>
          <w:spacing w:val="-2"/>
        </w:rPr>
        <w:t xml:space="preserve"> </w:t>
      </w:r>
      <w:r>
        <w:t>udeležbo</w:t>
      </w:r>
      <w:r>
        <w:rPr>
          <w:spacing w:val="-2"/>
        </w:rPr>
        <w:t xml:space="preserve"> </w:t>
      </w:r>
      <w:r>
        <w:t>tihih</w:t>
      </w:r>
      <w:r>
        <w:rPr>
          <w:spacing w:val="-2"/>
        </w:rPr>
        <w:t xml:space="preserve"> </w:t>
      </w:r>
      <w:r>
        <w:t>družbenikov,</w:t>
      </w:r>
      <w:r>
        <w:rPr>
          <w:spacing w:val="-2"/>
        </w:rPr>
        <w:t xml:space="preserve"> </w:t>
      </w:r>
      <w:r>
        <w:t>ter</w:t>
      </w:r>
      <w:r>
        <w:rPr>
          <w:spacing w:val="-2"/>
        </w:rPr>
        <w:t xml:space="preserve"> </w:t>
      </w:r>
      <w:r>
        <w:t>o</w:t>
      </w:r>
      <w:r>
        <w:rPr>
          <w:spacing w:val="-2"/>
        </w:rPr>
        <w:t xml:space="preserve"> </w:t>
      </w:r>
      <w:r>
        <w:t>gospodarskih</w:t>
      </w:r>
      <w:r>
        <w:rPr>
          <w:spacing w:val="-2"/>
        </w:rPr>
        <w:t xml:space="preserve"> </w:t>
      </w:r>
      <w:r>
        <w:t>subjektih,</w:t>
      </w:r>
      <w:r>
        <w:rPr>
          <w:spacing w:val="-2"/>
        </w:rPr>
        <w:t xml:space="preserve"> </w:t>
      </w:r>
      <w:r>
        <w:t>za</w:t>
      </w:r>
      <w:r>
        <w:rPr>
          <w:spacing w:val="-2"/>
        </w:rPr>
        <w:t xml:space="preserve"> </w:t>
      </w:r>
      <w:r>
        <w:t>katere</w:t>
      </w:r>
      <w:r>
        <w:rPr>
          <w:spacing w:val="-2"/>
        </w:rPr>
        <w:t xml:space="preserve"> </w:t>
      </w:r>
      <w:r>
        <w:t>se</w:t>
      </w:r>
      <w:r>
        <w:rPr>
          <w:spacing w:val="-2"/>
        </w:rPr>
        <w:t xml:space="preserve"> </w:t>
      </w:r>
      <w:r>
        <w:t>glede</w:t>
      </w:r>
      <w:r>
        <w:rPr>
          <w:spacing w:val="-2"/>
        </w:rPr>
        <w:t xml:space="preserve"> </w:t>
      </w:r>
      <w:r>
        <w:t>na določbe zakona, ki ureja gospodarske družbe, šteje, da so povezane družbe z p</w:t>
      </w:r>
      <w:r>
        <w:t>onudnikom. Če ponudnik predloži lažno izjavo oz. da neresnične podatke o navedenih dejstvih, ima to za posledico ničnost pogodbe.</w:t>
      </w:r>
    </w:p>
    <w:p w14:paraId="2D715944" w14:textId="77777777" w:rsidR="00000000" w:rsidRDefault="0018032C">
      <w:pPr>
        <w:pStyle w:val="Telobesedila"/>
        <w:kinsoku w:val="0"/>
        <w:overflowPunct w:val="0"/>
      </w:pPr>
    </w:p>
    <w:p w14:paraId="707A556D" w14:textId="77777777" w:rsidR="00000000" w:rsidRDefault="0018032C">
      <w:pPr>
        <w:pStyle w:val="Telobesedila"/>
        <w:kinsoku w:val="0"/>
        <w:overflowPunct w:val="0"/>
        <w:spacing w:before="92"/>
      </w:pPr>
    </w:p>
    <w:p w14:paraId="202C1AA1" w14:textId="77777777" w:rsidR="00000000" w:rsidRDefault="0018032C">
      <w:pPr>
        <w:pStyle w:val="Naslov1"/>
        <w:numPr>
          <w:ilvl w:val="0"/>
          <w:numId w:val="14"/>
        </w:numPr>
        <w:tabs>
          <w:tab w:val="left" w:pos="1072"/>
          <w:tab w:val="left" w:pos="10768"/>
        </w:tabs>
        <w:kinsoku w:val="0"/>
        <w:overflowPunct w:val="0"/>
        <w:ind w:left="1072" w:hanging="222"/>
        <w:rPr>
          <w:color w:val="000000"/>
        </w:rPr>
      </w:pPr>
      <w:r>
        <w:rPr>
          <w:color w:val="000000"/>
          <w:shd w:val="clear" w:color="auto" w:fill="E2EFD9"/>
        </w:rPr>
        <w:t>ZAHTEVANA</w:t>
      </w:r>
      <w:r>
        <w:rPr>
          <w:color w:val="000000"/>
          <w:spacing w:val="-4"/>
          <w:shd w:val="clear" w:color="auto" w:fill="E2EFD9"/>
        </w:rPr>
        <w:t xml:space="preserve"> </w:t>
      </w:r>
      <w:r>
        <w:rPr>
          <w:color w:val="000000"/>
          <w:shd w:val="clear" w:color="auto" w:fill="E2EFD9"/>
        </w:rPr>
        <w:t>VSEBNOST</w:t>
      </w:r>
      <w:r>
        <w:rPr>
          <w:color w:val="000000"/>
          <w:spacing w:val="-4"/>
          <w:shd w:val="clear" w:color="auto" w:fill="E2EFD9"/>
        </w:rPr>
        <w:t xml:space="preserve"> </w:t>
      </w:r>
      <w:r>
        <w:rPr>
          <w:color w:val="000000"/>
          <w:spacing w:val="-2"/>
          <w:shd w:val="clear" w:color="auto" w:fill="E2EFD9"/>
        </w:rPr>
        <w:t>PONUDBE</w:t>
      </w:r>
      <w:r>
        <w:rPr>
          <w:color w:val="000000"/>
          <w:shd w:val="clear" w:color="auto" w:fill="E2EFD9"/>
        </w:rPr>
        <w:tab/>
      </w:r>
    </w:p>
    <w:p w14:paraId="570658D8" w14:textId="77777777" w:rsidR="00000000" w:rsidRDefault="0018032C">
      <w:pPr>
        <w:pStyle w:val="Telobesedila"/>
        <w:kinsoku w:val="0"/>
        <w:overflowPunct w:val="0"/>
        <w:spacing w:before="92"/>
        <w:rPr>
          <w:b/>
          <w:bCs/>
        </w:rPr>
      </w:pPr>
    </w:p>
    <w:p w14:paraId="298B45D0" w14:textId="77777777" w:rsidR="00000000" w:rsidRDefault="0018032C">
      <w:pPr>
        <w:pStyle w:val="Telobesedila"/>
        <w:kinsoku w:val="0"/>
        <w:overflowPunct w:val="0"/>
        <w:ind w:left="880"/>
      </w:pPr>
      <w:r>
        <w:rPr>
          <w:u w:val="single"/>
        </w:rPr>
        <w:t>Ponudbena</w:t>
      </w:r>
      <w:r>
        <w:rPr>
          <w:spacing w:val="-7"/>
          <w:u w:val="single"/>
        </w:rPr>
        <w:t xml:space="preserve"> </w:t>
      </w:r>
      <w:r>
        <w:rPr>
          <w:u w:val="single"/>
        </w:rPr>
        <w:t>dokumentacija</w:t>
      </w:r>
      <w:r>
        <w:rPr>
          <w:spacing w:val="-7"/>
          <w:u w:val="single"/>
        </w:rPr>
        <w:t xml:space="preserve"> </w:t>
      </w:r>
      <w:r>
        <w:rPr>
          <w:u w:val="single"/>
        </w:rPr>
        <w:t>mora</w:t>
      </w:r>
      <w:r>
        <w:rPr>
          <w:spacing w:val="-7"/>
          <w:u w:val="single"/>
        </w:rPr>
        <w:t xml:space="preserve"> </w:t>
      </w:r>
      <w:r>
        <w:rPr>
          <w:u w:val="single"/>
        </w:rPr>
        <w:t>vsebovati</w:t>
      </w:r>
      <w:r>
        <w:rPr>
          <w:spacing w:val="-6"/>
          <w:u w:val="single"/>
        </w:rPr>
        <w:t xml:space="preserve"> </w:t>
      </w:r>
      <w:r>
        <w:rPr>
          <w:u w:val="single"/>
        </w:rPr>
        <w:t>izpolnjeno,</w:t>
      </w:r>
      <w:r>
        <w:rPr>
          <w:spacing w:val="-7"/>
          <w:u w:val="single"/>
        </w:rPr>
        <w:t xml:space="preserve"> </w:t>
      </w:r>
      <w:r>
        <w:rPr>
          <w:u w:val="single"/>
        </w:rPr>
        <w:t>podpisano</w:t>
      </w:r>
      <w:r>
        <w:rPr>
          <w:spacing w:val="-7"/>
          <w:u w:val="single"/>
        </w:rPr>
        <w:t xml:space="preserve"> </w:t>
      </w:r>
      <w:r>
        <w:rPr>
          <w:u w:val="single"/>
        </w:rPr>
        <w:t>in</w:t>
      </w:r>
      <w:r>
        <w:rPr>
          <w:spacing w:val="-6"/>
          <w:u w:val="single"/>
        </w:rPr>
        <w:t xml:space="preserve"> </w:t>
      </w:r>
      <w:r>
        <w:rPr>
          <w:spacing w:val="-2"/>
          <w:u w:val="single"/>
        </w:rPr>
        <w:t>žigosano:</w:t>
      </w:r>
    </w:p>
    <w:p w14:paraId="5F021341" w14:textId="77777777" w:rsidR="00000000" w:rsidRDefault="0018032C">
      <w:pPr>
        <w:pStyle w:val="Odstavekseznama"/>
        <w:numPr>
          <w:ilvl w:val="1"/>
          <w:numId w:val="14"/>
        </w:numPr>
        <w:tabs>
          <w:tab w:val="left" w:pos="1305"/>
        </w:tabs>
        <w:kinsoku w:val="0"/>
        <w:overflowPunct w:val="0"/>
        <w:ind w:left="1305"/>
        <w:rPr>
          <w:spacing w:val="-2"/>
          <w:sz w:val="20"/>
          <w:szCs w:val="20"/>
        </w:rPr>
      </w:pPr>
      <w:r>
        <w:rPr>
          <w:b/>
          <w:bCs/>
          <w:sz w:val="20"/>
          <w:szCs w:val="20"/>
        </w:rPr>
        <w:t>Priloga</w:t>
      </w:r>
      <w:r>
        <w:rPr>
          <w:b/>
          <w:bCs/>
          <w:spacing w:val="-3"/>
          <w:sz w:val="20"/>
          <w:szCs w:val="20"/>
        </w:rPr>
        <w:t xml:space="preserve"> </w:t>
      </w:r>
      <w:r>
        <w:rPr>
          <w:b/>
          <w:bCs/>
          <w:sz w:val="20"/>
          <w:szCs w:val="20"/>
        </w:rPr>
        <w:t>1</w:t>
      </w:r>
      <w:r>
        <w:rPr>
          <w:b/>
          <w:bCs/>
          <w:spacing w:val="-2"/>
          <w:sz w:val="20"/>
          <w:szCs w:val="20"/>
        </w:rPr>
        <w:t xml:space="preserve"> </w:t>
      </w:r>
      <w:r>
        <w:rPr>
          <w:sz w:val="20"/>
          <w:szCs w:val="20"/>
        </w:rPr>
        <w:t>-</w:t>
      </w:r>
      <w:r>
        <w:rPr>
          <w:spacing w:val="-2"/>
          <w:sz w:val="20"/>
          <w:szCs w:val="20"/>
        </w:rPr>
        <w:t xml:space="preserve"> </w:t>
      </w:r>
      <w:r>
        <w:rPr>
          <w:sz w:val="20"/>
          <w:szCs w:val="20"/>
        </w:rPr>
        <w:t>Osnovni</w:t>
      </w:r>
      <w:r>
        <w:rPr>
          <w:spacing w:val="-2"/>
          <w:sz w:val="20"/>
          <w:szCs w:val="20"/>
        </w:rPr>
        <w:t xml:space="preserve"> </w:t>
      </w:r>
      <w:r>
        <w:rPr>
          <w:sz w:val="20"/>
          <w:szCs w:val="20"/>
        </w:rPr>
        <w:t>podatki</w:t>
      </w:r>
      <w:r>
        <w:rPr>
          <w:spacing w:val="-2"/>
          <w:sz w:val="20"/>
          <w:szCs w:val="20"/>
        </w:rPr>
        <w:t xml:space="preserve"> </w:t>
      </w:r>
      <w:r>
        <w:rPr>
          <w:sz w:val="20"/>
          <w:szCs w:val="20"/>
        </w:rPr>
        <w:t>o</w:t>
      </w:r>
      <w:r>
        <w:rPr>
          <w:spacing w:val="-2"/>
          <w:sz w:val="20"/>
          <w:szCs w:val="20"/>
        </w:rPr>
        <w:t xml:space="preserve"> ponudniku,</w:t>
      </w:r>
    </w:p>
    <w:p w14:paraId="6DA98485" w14:textId="77777777" w:rsidR="00000000" w:rsidRDefault="0018032C">
      <w:pPr>
        <w:pStyle w:val="Odstavekseznama"/>
        <w:numPr>
          <w:ilvl w:val="1"/>
          <w:numId w:val="14"/>
        </w:numPr>
        <w:tabs>
          <w:tab w:val="left" w:pos="1305"/>
        </w:tabs>
        <w:kinsoku w:val="0"/>
        <w:overflowPunct w:val="0"/>
        <w:ind w:left="1305"/>
        <w:rPr>
          <w:spacing w:val="-2"/>
          <w:sz w:val="20"/>
          <w:szCs w:val="20"/>
        </w:rPr>
      </w:pPr>
      <w:r>
        <w:rPr>
          <w:b/>
          <w:bCs/>
          <w:sz w:val="20"/>
          <w:szCs w:val="20"/>
        </w:rPr>
        <w:t>Prilogo</w:t>
      </w:r>
      <w:r>
        <w:rPr>
          <w:b/>
          <w:bCs/>
          <w:spacing w:val="-3"/>
          <w:sz w:val="20"/>
          <w:szCs w:val="20"/>
        </w:rPr>
        <w:t xml:space="preserve"> </w:t>
      </w:r>
      <w:r>
        <w:rPr>
          <w:b/>
          <w:bCs/>
          <w:sz w:val="20"/>
          <w:szCs w:val="20"/>
        </w:rPr>
        <w:t>2</w:t>
      </w:r>
      <w:r>
        <w:rPr>
          <w:b/>
          <w:bCs/>
          <w:spacing w:val="-2"/>
          <w:sz w:val="20"/>
          <w:szCs w:val="20"/>
        </w:rPr>
        <w:t xml:space="preserve"> </w:t>
      </w:r>
      <w:r>
        <w:rPr>
          <w:sz w:val="20"/>
          <w:szCs w:val="20"/>
        </w:rPr>
        <w:t>-</w:t>
      </w:r>
      <w:r>
        <w:rPr>
          <w:spacing w:val="-2"/>
          <w:sz w:val="20"/>
          <w:szCs w:val="20"/>
        </w:rPr>
        <w:t xml:space="preserve"> </w:t>
      </w:r>
      <w:r>
        <w:rPr>
          <w:sz w:val="20"/>
          <w:szCs w:val="20"/>
        </w:rPr>
        <w:t>Izjava</w:t>
      </w:r>
      <w:r>
        <w:rPr>
          <w:spacing w:val="-3"/>
          <w:sz w:val="20"/>
          <w:szCs w:val="20"/>
        </w:rPr>
        <w:t xml:space="preserve"> </w:t>
      </w:r>
      <w:r>
        <w:rPr>
          <w:sz w:val="20"/>
          <w:szCs w:val="20"/>
        </w:rPr>
        <w:t>o</w:t>
      </w:r>
      <w:r>
        <w:rPr>
          <w:spacing w:val="-2"/>
          <w:sz w:val="20"/>
          <w:szCs w:val="20"/>
        </w:rPr>
        <w:t xml:space="preserve"> </w:t>
      </w:r>
      <w:r>
        <w:rPr>
          <w:sz w:val="20"/>
          <w:szCs w:val="20"/>
        </w:rPr>
        <w:t>omejitvah</w:t>
      </w:r>
      <w:r>
        <w:rPr>
          <w:spacing w:val="-2"/>
          <w:sz w:val="20"/>
          <w:szCs w:val="20"/>
        </w:rPr>
        <w:t xml:space="preserve"> poslovanja,</w:t>
      </w:r>
    </w:p>
    <w:p w14:paraId="1B4DCF57" w14:textId="77777777" w:rsidR="00000000" w:rsidRDefault="0018032C">
      <w:pPr>
        <w:pStyle w:val="Odstavekseznama"/>
        <w:numPr>
          <w:ilvl w:val="1"/>
          <w:numId w:val="14"/>
        </w:numPr>
        <w:tabs>
          <w:tab w:val="left" w:pos="1305"/>
        </w:tabs>
        <w:kinsoku w:val="0"/>
        <w:overflowPunct w:val="0"/>
        <w:ind w:left="1305"/>
        <w:rPr>
          <w:spacing w:val="-2"/>
          <w:sz w:val="20"/>
          <w:szCs w:val="20"/>
        </w:rPr>
      </w:pPr>
      <w:r>
        <w:rPr>
          <w:b/>
          <w:bCs/>
          <w:sz w:val="20"/>
          <w:szCs w:val="20"/>
        </w:rPr>
        <w:t>Priloga</w:t>
      </w:r>
      <w:r>
        <w:rPr>
          <w:b/>
          <w:bCs/>
          <w:spacing w:val="-4"/>
          <w:sz w:val="20"/>
          <w:szCs w:val="20"/>
        </w:rPr>
        <w:t xml:space="preserve"> </w:t>
      </w:r>
      <w:r>
        <w:rPr>
          <w:b/>
          <w:bCs/>
          <w:sz w:val="20"/>
          <w:szCs w:val="20"/>
        </w:rPr>
        <w:t>3</w:t>
      </w:r>
      <w:r>
        <w:rPr>
          <w:b/>
          <w:bCs/>
          <w:spacing w:val="-3"/>
          <w:sz w:val="20"/>
          <w:szCs w:val="20"/>
        </w:rPr>
        <w:t xml:space="preserve"> </w:t>
      </w:r>
      <w:r>
        <w:rPr>
          <w:sz w:val="20"/>
          <w:szCs w:val="20"/>
        </w:rPr>
        <w:t>-</w:t>
      </w:r>
      <w:r>
        <w:rPr>
          <w:spacing w:val="49"/>
          <w:sz w:val="20"/>
          <w:szCs w:val="20"/>
        </w:rPr>
        <w:t xml:space="preserve"> </w:t>
      </w:r>
      <w:r>
        <w:rPr>
          <w:sz w:val="20"/>
          <w:szCs w:val="20"/>
        </w:rPr>
        <w:t>Izjava</w:t>
      </w:r>
      <w:r>
        <w:rPr>
          <w:spacing w:val="-3"/>
          <w:sz w:val="20"/>
          <w:szCs w:val="20"/>
        </w:rPr>
        <w:t xml:space="preserve"> </w:t>
      </w:r>
      <w:r>
        <w:rPr>
          <w:sz w:val="20"/>
          <w:szCs w:val="20"/>
        </w:rPr>
        <w:t>o</w:t>
      </w:r>
      <w:r>
        <w:rPr>
          <w:spacing w:val="-3"/>
          <w:sz w:val="20"/>
          <w:szCs w:val="20"/>
        </w:rPr>
        <w:t xml:space="preserve"> </w:t>
      </w:r>
      <w:r>
        <w:rPr>
          <w:sz w:val="20"/>
          <w:szCs w:val="20"/>
        </w:rPr>
        <w:t>udeležbi</w:t>
      </w:r>
      <w:r>
        <w:rPr>
          <w:spacing w:val="-4"/>
          <w:sz w:val="20"/>
          <w:szCs w:val="20"/>
        </w:rPr>
        <w:t xml:space="preserve"> </w:t>
      </w:r>
      <w:r>
        <w:rPr>
          <w:sz w:val="20"/>
          <w:szCs w:val="20"/>
        </w:rPr>
        <w:t>fizičnih</w:t>
      </w:r>
      <w:r>
        <w:rPr>
          <w:spacing w:val="-3"/>
          <w:sz w:val="20"/>
          <w:szCs w:val="20"/>
        </w:rPr>
        <w:t xml:space="preserve"> </w:t>
      </w:r>
      <w:r>
        <w:rPr>
          <w:sz w:val="20"/>
          <w:szCs w:val="20"/>
        </w:rPr>
        <w:t>in</w:t>
      </w:r>
      <w:r>
        <w:rPr>
          <w:spacing w:val="-3"/>
          <w:sz w:val="20"/>
          <w:szCs w:val="20"/>
        </w:rPr>
        <w:t xml:space="preserve"> </w:t>
      </w:r>
      <w:r>
        <w:rPr>
          <w:sz w:val="20"/>
          <w:szCs w:val="20"/>
        </w:rPr>
        <w:t>pravnih</w:t>
      </w:r>
      <w:r>
        <w:rPr>
          <w:spacing w:val="-3"/>
          <w:sz w:val="20"/>
          <w:szCs w:val="20"/>
        </w:rPr>
        <w:t xml:space="preserve"> </w:t>
      </w:r>
      <w:r>
        <w:rPr>
          <w:sz w:val="20"/>
          <w:szCs w:val="20"/>
        </w:rPr>
        <w:t>oseb</w:t>
      </w:r>
      <w:r>
        <w:rPr>
          <w:spacing w:val="-5"/>
          <w:sz w:val="20"/>
          <w:szCs w:val="20"/>
        </w:rPr>
        <w:t xml:space="preserve"> </w:t>
      </w:r>
      <w:r>
        <w:rPr>
          <w:sz w:val="20"/>
          <w:szCs w:val="20"/>
        </w:rPr>
        <w:t>v</w:t>
      </w:r>
      <w:r>
        <w:rPr>
          <w:spacing w:val="-3"/>
          <w:sz w:val="20"/>
          <w:szCs w:val="20"/>
        </w:rPr>
        <w:t xml:space="preserve"> </w:t>
      </w:r>
      <w:r>
        <w:rPr>
          <w:sz w:val="20"/>
          <w:szCs w:val="20"/>
        </w:rPr>
        <w:t>lastništvu</w:t>
      </w:r>
      <w:r>
        <w:rPr>
          <w:spacing w:val="-4"/>
          <w:sz w:val="20"/>
          <w:szCs w:val="20"/>
        </w:rPr>
        <w:t xml:space="preserve"> </w:t>
      </w:r>
      <w:r>
        <w:rPr>
          <w:sz w:val="20"/>
          <w:szCs w:val="20"/>
        </w:rPr>
        <w:t>ponudnika</w:t>
      </w:r>
      <w:r>
        <w:rPr>
          <w:spacing w:val="-4"/>
          <w:sz w:val="20"/>
          <w:szCs w:val="20"/>
        </w:rPr>
        <w:t xml:space="preserve"> </w:t>
      </w:r>
      <w:r>
        <w:rPr>
          <w:spacing w:val="-2"/>
          <w:sz w:val="20"/>
          <w:szCs w:val="20"/>
        </w:rPr>
        <w:t>(neobvezno),</w:t>
      </w:r>
    </w:p>
    <w:p w14:paraId="1317FB2C" w14:textId="77777777" w:rsidR="00000000" w:rsidRDefault="0018032C">
      <w:pPr>
        <w:pStyle w:val="Odstavekseznama"/>
        <w:numPr>
          <w:ilvl w:val="1"/>
          <w:numId w:val="14"/>
        </w:numPr>
        <w:tabs>
          <w:tab w:val="left" w:pos="1305"/>
        </w:tabs>
        <w:kinsoku w:val="0"/>
        <w:overflowPunct w:val="0"/>
        <w:ind w:left="1305"/>
        <w:rPr>
          <w:spacing w:val="-2"/>
          <w:sz w:val="20"/>
          <w:szCs w:val="20"/>
        </w:rPr>
      </w:pPr>
      <w:r>
        <w:rPr>
          <w:b/>
          <w:bCs/>
          <w:sz w:val="20"/>
          <w:szCs w:val="20"/>
        </w:rPr>
        <w:t>Priloga</w:t>
      </w:r>
      <w:r>
        <w:rPr>
          <w:b/>
          <w:bCs/>
          <w:spacing w:val="-4"/>
          <w:sz w:val="20"/>
          <w:szCs w:val="20"/>
        </w:rPr>
        <w:t xml:space="preserve"> </w:t>
      </w:r>
      <w:r>
        <w:rPr>
          <w:b/>
          <w:bCs/>
          <w:sz w:val="20"/>
          <w:szCs w:val="20"/>
        </w:rPr>
        <w:t>4</w:t>
      </w:r>
      <w:r>
        <w:rPr>
          <w:b/>
          <w:bCs/>
          <w:spacing w:val="-3"/>
          <w:sz w:val="20"/>
          <w:szCs w:val="20"/>
        </w:rPr>
        <w:t xml:space="preserve"> </w:t>
      </w:r>
      <w:r>
        <w:rPr>
          <w:sz w:val="20"/>
          <w:szCs w:val="20"/>
        </w:rPr>
        <w:t>-</w:t>
      </w:r>
      <w:r>
        <w:rPr>
          <w:spacing w:val="-2"/>
          <w:sz w:val="20"/>
          <w:szCs w:val="20"/>
        </w:rPr>
        <w:t xml:space="preserve"> </w:t>
      </w:r>
      <w:r>
        <w:rPr>
          <w:sz w:val="20"/>
          <w:szCs w:val="20"/>
        </w:rPr>
        <w:t>podpisan</w:t>
      </w:r>
      <w:r>
        <w:rPr>
          <w:spacing w:val="-2"/>
          <w:sz w:val="20"/>
          <w:szCs w:val="20"/>
        </w:rPr>
        <w:t xml:space="preserve"> </w:t>
      </w:r>
      <w:r>
        <w:rPr>
          <w:sz w:val="20"/>
          <w:szCs w:val="20"/>
        </w:rPr>
        <w:t>in</w:t>
      </w:r>
      <w:r>
        <w:rPr>
          <w:spacing w:val="-2"/>
          <w:sz w:val="20"/>
          <w:szCs w:val="20"/>
        </w:rPr>
        <w:t xml:space="preserve"> </w:t>
      </w:r>
      <w:r>
        <w:rPr>
          <w:sz w:val="20"/>
          <w:szCs w:val="20"/>
        </w:rPr>
        <w:t>žigosan</w:t>
      </w:r>
      <w:r>
        <w:rPr>
          <w:spacing w:val="-2"/>
          <w:sz w:val="20"/>
          <w:szCs w:val="20"/>
        </w:rPr>
        <w:t xml:space="preserve"> </w:t>
      </w:r>
      <w:r>
        <w:rPr>
          <w:sz w:val="20"/>
          <w:szCs w:val="20"/>
        </w:rPr>
        <w:t>vzorec</w:t>
      </w:r>
      <w:r>
        <w:rPr>
          <w:spacing w:val="-2"/>
          <w:sz w:val="20"/>
          <w:szCs w:val="20"/>
        </w:rPr>
        <w:t xml:space="preserve"> pogodbe,</w:t>
      </w:r>
    </w:p>
    <w:p w14:paraId="1A0B942A" w14:textId="77777777" w:rsidR="00000000" w:rsidRDefault="0018032C">
      <w:pPr>
        <w:pStyle w:val="Odstavekseznama"/>
        <w:numPr>
          <w:ilvl w:val="1"/>
          <w:numId w:val="14"/>
        </w:numPr>
        <w:tabs>
          <w:tab w:val="left" w:pos="1305"/>
        </w:tabs>
        <w:kinsoku w:val="0"/>
        <w:overflowPunct w:val="0"/>
        <w:ind w:left="1305"/>
        <w:rPr>
          <w:spacing w:val="-2"/>
          <w:sz w:val="20"/>
          <w:szCs w:val="20"/>
        </w:rPr>
      </w:pPr>
      <w:r>
        <w:rPr>
          <w:sz w:val="20"/>
          <w:szCs w:val="20"/>
        </w:rPr>
        <w:t>Izpolnjen</w:t>
      </w:r>
      <w:r>
        <w:rPr>
          <w:spacing w:val="-7"/>
          <w:sz w:val="20"/>
          <w:szCs w:val="20"/>
        </w:rPr>
        <w:t xml:space="preserve"> </w:t>
      </w:r>
      <w:r>
        <w:rPr>
          <w:sz w:val="20"/>
          <w:szCs w:val="20"/>
        </w:rPr>
        <w:t>obrazec</w:t>
      </w:r>
      <w:r>
        <w:rPr>
          <w:spacing w:val="-7"/>
          <w:sz w:val="20"/>
          <w:szCs w:val="20"/>
        </w:rPr>
        <w:t xml:space="preserve"> </w:t>
      </w:r>
      <w:r>
        <w:rPr>
          <w:b/>
          <w:bCs/>
          <w:spacing w:val="-2"/>
          <w:sz w:val="20"/>
          <w:szCs w:val="20"/>
        </w:rPr>
        <w:t>»Predračun«</w:t>
      </w:r>
      <w:r>
        <w:rPr>
          <w:spacing w:val="-2"/>
          <w:sz w:val="20"/>
          <w:szCs w:val="20"/>
        </w:rPr>
        <w:t>.</w:t>
      </w:r>
    </w:p>
    <w:p w14:paraId="493FC62E" w14:textId="77777777" w:rsidR="00000000" w:rsidRDefault="0018032C">
      <w:pPr>
        <w:pStyle w:val="Telobesedila"/>
        <w:kinsoku w:val="0"/>
        <w:overflowPunct w:val="0"/>
      </w:pPr>
    </w:p>
    <w:p w14:paraId="2EA2B205" w14:textId="77777777" w:rsidR="00000000" w:rsidRDefault="0018032C">
      <w:pPr>
        <w:pStyle w:val="Telobesedila"/>
        <w:kinsoku w:val="0"/>
        <w:overflowPunct w:val="0"/>
        <w:spacing w:before="138"/>
      </w:pPr>
    </w:p>
    <w:p w14:paraId="32944574" w14:textId="77777777" w:rsidR="00000000" w:rsidRDefault="0018032C">
      <w:pPr>
        <w:pStyle w:val="Naslov1"/>
        <w:numPr>
          <w:ilvl w:val="0"/>
          <w:numId w:val="14"/>
        </w:numPr>
        <w:tabs>
          <w:tab w:val="left" w:pos="1072"/>
          <w:tab w:val="left" w:pos="10768"/>
        </w:tabs>
        <w:kinsoku w:val="0"/>
        <w:overflowPunct w:val="0"/>
        <w:ind w:left="1072" w:hanging="222"/>
        <w:rPr>
          <w:color w:val="000000"/>
        </w:rPr>
      </w:pPr>
      <w:r>
        <w:rPr>
          <w:color w:val="000000"/>
          <w:shd w:val="clear" w:color="auto" w:fill="E2EFD9"/>
        </w:rPr>
        <w:t>ROK</w:t>
      </w:r>
      <w:r>
        <w:rPr>
          <w:color w:val="000000"/>
          <w:spacing w:val="-2"/>
          <w:shd w:val="clear" w:color="auto" w:fill="E2EFD9"/>
        </w:rPr>
        <w:t xml:space="preserve"> </w:t>
      </w:r>
      <w:r>
        <w:rPr>
          <w:color w:val="000000"/>
          <w:shd w:val="clear" w:color="auto" w:fill="E2EFD9"/>
        </w:rPr>
        <w:t>IN</w:t>
      </w:r>
      <w:r>
        <w:rPr>
          <w:color w:val="000000"/>
          <w:spacing w:val="-2"/>
          <w:shd w:val="clear" w:color="auto" w:fill="E2EFD9"/>
        </w:rPr>
        <w:t xml:space="preserve"> </w:t>
      </w:r>
      <w:r>
        <w:rPr>
          <w:color w:val="000000"/>
          <w:shd w:val="clear" w:color="auto" w:fill="E2EFD9"/>
        </w:rPr>
        <w:t>KRAJ</w:t>
      </w:r>
      <w:r>
        <w:rPr>
          <w:color w:val="000000"/>
          <w:spacing w:val="-2"/>
          <w:shd w:val="clear" w:color="auto" w:fill="E2EFD9"/>
        </w:rPr>
        <w:t xml:space="preserve"> DOBAVE</w:t>
      </w:r>
      <w:r>
        <w:rPr>
          <w:color w:val="000000"/>
          <w:shd w:val="clear" w:color="auto" w:fill="E2EFD9"/>
        </w:rPr>
        <w:tab/>
      </w:r>
    </w:p>
    <w:p w14:paraId="7D395299" w14:textId="77777777" w:rsidR="00000000" w:rsidRDefault="0018032C">
      <w:pPr>
        <w:pStyle w:val="Telobesedila"/>
        <w:kinsoku w:val="0"/>
        <w:overflowPunct w:val="0"/>
        <w:spacing w:before="92"/>
        <w:rPr>
          <w:b/>
          <w:bCs/>
        </w:rPr>
      </w:pPr>
    </w:p>
    <w:p w14:paraId="1B22A129" w14:textId="77777777" w:rsidR="00000000" w:rsidRDefault="0018032C">
      <w:pPr>
        <w:pStyle w:val="Telobesedila"/>
        <w:kinsoku w:val="0"/>
        <w:overflowPunct w:val="0"/>
        <w:ind w:left="880"/>
        <w:rPr>
          <w:spacing w:val="-2"/>
        </w:rPr>
      </w:pPr>
      <w:r>
        <w:t>Rok</w:t>
      </w:r>
      <w:r>
        <w:rPr>
          <w:spacing w:val="-3"/>
        </w:rPr>
        <w:t xml:space="preserve"> </w:t>
      </w:r>
      <w:r>
        <w:t>dobave</w:t>
      </w:r>
      <w:r>
        <w:rPr>
          <w:spacing w:val="-2"/>
        </w:rPr>
        <w:t xml:space="preserve"> blaga:</w:t>
      </w:r>
    </w:p>
    <w:p w14:paraId="1A8D52D3" w14:textId="77777777" w:rsidR="00000000" w:rsidRDefault="0018032C">
      <w:pPr>
        <w:pStyle w:val="Odstavekseznama"/>
        <w:numPr>
          <w:ilvl w:val="0"/>
          <w:numId w:val="13"/>
        </w:numPr>
        <w:tabs>
          <w:tab w:val="left" w:pos="1599"/>
        </w:tabs>
        <w:kinsoku w:val="0"/>
        <w:overflowPunct w:val="0"/>
        <w:spacing w:line="283" w:lineRule="auto"/>
        <w:ind w:right="1055" w:firstLine="360"/>
        <w:rPr>
          <w:sz w:val="20"/>
          <w:szCs w:val="20"/>
        </w:rPr>
      </w:pPr>
      <w:r>
        <w:rPr>
          <w:sz w:val="20"/>
          <w:szCs w:val="20"/>
        </w:rPr>
        <w:t>najkasneje</w:t>
      </w:r>
      <w:r>
        <w:rPr>
          <w:spacing w:val="-4"/>
          <w:sz w:val="20"/>
          <w:szCs w:val="20"/>
        </w:rPr>
        <w:t xml:space="preserve"> </w:t>
      </w:r>
      <w:r>
        <w:rPr>
          <w:sz w:val="20"/>
          <w:szCs w:val="20"/>
        </w:rPr>
        <w:t>v</w:t>
      </w:r>
      <w:r>
        <w:rPr>
          <w:spacing w:val="-3"/>
          <w:sz w:val="20"/>
          <w:szCs w:val="20"/>
        </w:rPr>
        <w:t xml:space="preserve"> </w:t>
      </w:r>
      <w:r>
        <w:rPr>
          <w:sz w:val="20"/>
          <w:szCs w:val="20"/>
        </w:rPr>
        <w:t>roku</w:t>
      </w:r>
      <w:r>
        <w:rPr>
          <w:spacing w:val="-3"/>
          <w:sz w:val="20"/>
          <w:szCs w:val="20"/>
        </w:rPr>
        <w:t xml:space="preserve"> </w:t>
      </w:r>
      <w:r>
        <w:rPr>
          <w:b/>
          <w:bCs/>
          <w:sz w:val="20"/>
          <w:szCs w:val="20"/>
        </w:rPr>
        <w:t>70</w:t>
      </w:r>
      <w:r>
        <w:rPr>
          <w:b/>
          <w:bCs/>
          <w:spacing w:val="-3"/>
          <w:sz w:val="20"/>
          <w:szCs w:val="20"/>
        </w:rPr>
        <w:t xml:space="preserve"> </w:t>
      </w:r>
      <w:r>
        <w:rPr>
          <w:b/>
          <w:bCs/>
          <w:sz w:val="20"/>
          <w:szCs w:val="20"/>
        </w:rPr>
        <w:t>koledarskih</w:t>
      </w:r>
      <w:r>
        <w:rPr>
          <w:b/>
          <w:bCs/>
          <w:spacing w:val="-3"/>
          <w:sz w:val="20"/>
          <w:szCs w:val="20"/>
        </w:rPr>
        <w:t xml:space="preserve"> </w:t>
      </w:r>
      <w:r>
        <w:rPr>
          <w:b/>
          <w:bCs/>
          <w:sz w:val="20"/>
          <w:szCs w:val="20"/>
        </w:rPr>
        <w:t>dni</w:t>
      </w:r>
      <w:r>
        <w:rPr>
          <w:b/>
          <w:bCs/>
          <w:spacing w:val="-3"/>
          <w:sz w:val="20"/>
          <w:szCs w:val="20"/>
        </w:rPr>
        <w:t xml:space="preserve"> </w:t>
      </w:r>
      <w:r>
        <w:rPr>
          <w:sz w:val="20"/>
          <w:szCs w:val="20"/>
        </w:rPr>
        <w:t>od</w:t>
      </w:r>
      <w:r>
        <w:rPr>
          <w:spacing w:val="-3"/>
          <w:sz w:val="20"/>
          <w:szCs w:val="20"/>
        </w:rPr>
        <w:t xml:space="preserve"> </w:t>
      </w:r>
      <w:r>
        <w:rPr>
          <w:sz w:val="20"/>
          <w:szCs w:val="20"/>
        </w:rPr>
        <w:t>dneva</w:t>
      </w:r>
      <w:r>
        <w:rPr>
          <w:spacing w:val="-3"/>
          <w:sz w:val="20"/>
          <w:szCs w:val="20"/>
        </w:rPr>
        <w:t xml:space="preserve"> </w:t>
      </w:r>
      <w:r>
        <w:rPr>
          <w:sz w:val="20"/>
          <w:szCs w:val="20"/>
        </w:rPr>
        <w:t>podpisa</w:t>
      </w:r>
      <w:r>
        <w:rPr>
          <w:spacing w:val="-4"/>
          <w:sz w:val="20"/>
          <w:szCs w:val="20"/>
        </w:rPr>
        <w:t xml:space="preserve"> </w:t>
      </w:r>
      <w:r>
        <w:rPr>
          <w:sz w:val="20"/>
          <w:szCs w:val="20"/>
        </w:rPr>
        <w:t>pogodbe</w:t>
      </w:r>
      <w:r>
        <w:rPr>
          <w:spacing w:val="-4"/>
          <w:sz w:val="20"/>
          <w:szCs w:val="20"/>
        </w:rPr>
        <w:t xml:space="preserve"> </w:t>
      </w:r>
      <w:r>
        <w:rPr>
          <w:sz w:val="20"/>
          <w:szCs w:val="20"/>
        </w:rPr>
        <w:t>s</w:t>
      </w:r>
      <w:r>
        <w:rPr>
          <w:spacing w:val="-3"/>
          <w:sz w:val="20"/>
          <w:szCs w:val="20"/>
        </w:rPr>
        <w:t xml:space="preserve"> </w:t>
      </w:r>
      <w:r>
        <w:rPr>
          <w:sz w:val="20"/>
          <w:szCs w:val="20"/>
        </w:rPr>
        <w:t>strani</w:t>
      </w:r>
      <w:r>
        <w:rPr>
          <w:spacing w:val="-3"/>
          <w:sz w:val="20"/>
          <w:szCs w:val="20"/>
        </w:rPr>
        <w:t xml:space="preserve"> </w:t>
      </w:r>
      <w:r>
        <w:rPr>
          <w:sz w:val="20"/>
          <w:szCs w:val="20"/>
        </w:rPr>
        <w:t>obeh</w:t>
      </w:r>
      <w:r>
        <w:rPr>
          <w:spacing w:val="-4"/>
          <w:sz w:val="20"/>
          <w:szCs w:val="20"/>
        </w:rPr>
        <w:t xml:space="preserve"> </w:t>
      </w:r>
      <w:r>
        <w:rPr>
          <w:sz w:val="20"/>
          <w:szCs w:val="20"/>
        </w:rPr>
        <w:t>pogodbenih</w:t>
      </w:r>
      <w:r>
        <w:rPr>
          <w:spacing w:val="-4"/>
          <w:sz w:val="20"/>
          <w:szCs w:val="20"/>
        </w:rPr>
        <w:t xml:space="preserve"> </w:t>
      </w:r>
      <w:r>
        <w:rPr>
          <w:sz w:val="20"/>
          <w:szCs w:val="20"/>
        </w:rPr>
        <w:t>strank. Lokacija dobave blaga:</w:t>
      </w:r>
    </w:p>
    <w:p w14:paraId="3AAF3395" w14:textId="77777777" w:rsidR="00000000" w:rsidRDefault="0018032C">
      <w:pPr>
        <w:pStyle w:val="Odstavekseznama"/>
        <w:numPr>
          <w:ilvl w:val="0"/>
          <w:numId w:val="13"/>
        </w:numPr>
        <w:tabs>
          <w:tab w:val="left" w:pos="1599"/>
        </w:tabs>
        <w:kinsoku w:val="0"/>
        <w:overflowPunct w:val="0"/>
        <w:spacing w:before="5"/>
        <w:ind w:left="1599" w:hanging="359"/>
        <w:rPr>
          <w:b/>
          <w:bCs/>
          <w:spacing w:val="-2"/>
          <w:sz w:val="20"/>
          <w:szCs w:val="20"/>
        </w:rPr>
      </w:pPr>
      <w:r>
        <w:rPr>
          <w:b/>
          <w:bCs/>
          <w:sz w:val="20"/>
          <w:szCs w:val="20"/>
        </w:rPr>
        <w:t>Vojašnica</w:t>
      </w:r>
      <w:r>
        <w:rPr>
          <w:b/>
          <w:bCs/>
          <w:spacing w:val="-5"/>
          <w:sz w:val="20"/>
          <w:szCs w:val="20"/>
        </w:rPr>
        <w:t xml:space="preserve"> </w:t>
      </w:r>
      <w:r>
        <w:rPr>
          <w:b/>
          <w:bCs/>
          <w:sz w:val="20"/>
          <w:szCs w:val="20"/>
        </w:rPr>
        <w:t>Vincenca</w:t>
      </w:r>
      <w:r>
        <w:rPr>
          <w:b/>
          <w:bCs/>
          <w:spacing w:val="-5"/>
          <w:sz w:val="20"/>
          <w:szCs w:val="20"/>
        </w:rPr>
        <w:t xml:space="preserve"> </w:t>
      </w:r>
      <w:r>
        <w:rPr>
          <w:b/>
          <w:bCs/>
          <w:sz w:val="20"/>
          <w:szCs w:val="20"/>
        </w:rPr>
        <w:t>Repnika,</w:t>
      </w:r>
      <w:r>
        <w:rPr>
          <w:b/>
          <w:bCs/>
          <w:spacing w:val="-4"/>
          <w:sz w:val="20"/>
          <w:szCs w:val="20"/>
        </w:rPr>
        <w:t xml:space="preserve"> </w:t>
      </w:r>
      <w:r>
        <w:rPr>
          <w:b/>
          <w:bCs/>
          <w:sz w:val="20"/>
          <w:szCs w:val="20"/>
        </w:rPr>
        <w:t>Ljubljanska</w:t>
      </w:r>
      <w:r>
        <w:rPr>
          <w:b/>
          <w:bCs/>
          <w:spacing w:val="-5"/>
          <w:sz w:val="20"/>
          <w:szCs w:val="20"/>
        </w:rPr>
        <w:t xml:space="preserve"> </w:t>
      </w:r>
      <w:r>
        <w:rPr>
          <w:b/>
          <w:bCs/>
          <w:sz w:val="20"/>
          <w:szCs w:val="20"/>
        </w:rPr>
        <w:t>cesta</w:t>
      </w:r>
      <w:r>
        <w:rPr>
          <w:b/>
          <w:bCs/>
          <w:spacing w:val="-5"/>
          <w:sz w:val="20"/>
          <w:szCs w:val="20"/>
        </w:rPr>
        <w:t xml:space="preserve"> </w:t>
      </w:r>
      <w:r>
        <w:rPr>
          <w:b/>
          <w:bCs/>
          <w:sz w:val="20"/>
          <w:szCs w:val="20"/>
        </w:rPr>
        <w:t>22,</w:t>
      </w:r>
      <w:r>
        <w:rPr>
          <w:b/>
          <w:bCs/>
          <w:spacing w:val="-6"/>
          <w:sz w:val="20"/>
          <w:szCs w:val="20"/>
        </w:rPr>
        <w:t xml:space="preserve"> </w:t>
      </w:r>
      <w:r>
        <w:rPr>
          <w:b/>
          <w:bCs/>
          <w:sz w:val="20"/>
          <w:szCs w:val="20"/>
        </w:rPr>
        <w:t>2310</w:t>
      </w:r>
      <w:r>
        <w:rPr>
          <w:b/>
          <w:bCs/>
          <w:spacing w:val="-5"/>
          <w:sz w:val="20"/>
          <w:szCs w:val="20"/>
        </w:rPr>
        <w:t xml:space="preserve"> </w:t>
      </w:r>
      <w:r>
        <w:rPr>
          <w:b/>
          <w:bCs/>
          <w:sz w:val="20"/>
          <w:szCs w:val="20"/>
        </w:rPr>
        <w:t>Slovenska</w:t>
      </w:r>
      <w:r>
        <w:rPr>
          <w:b/>
          <w:bCs/>
          <w:spacing w:val="-4"/>
          <w:sz w:val="20"/>
          <w:szCs w:val="20"/>
        </w:rPr>
        <w:t xml:space="preserve"> </w:t>
      </w:r>
      <w:r>
        <w:rPr>
          <w:b/>
          <w:bCs/>
          <w:spacing w:val="-2"/>
          <w:sz w:val="20"/>
          <w:szCs w:val="20"/>
        </w:rPr>
        <w:t>Bistrica.</w:t>
      </w:r>
    </w:p>
    <w:p w14:paraId="6E5AA72E" w14:textId="77777777" w:rsidR="00000000" w:rsidRDefault="0018032C">
      <w:pPr>
        <w:pStyle w:val="Telobesedila"/>
        <w:kinsoku w:val="0"/>
        <w:overflowPunct w:val="0"/>
        <w:rPr>
          <w:b/>
          <w:bCs/>
        </w:rPr>
      </w:pPr>
    </w:p>
    <w:p w14:paraId="26CC7790" w14:textId="77777777" w:rsidR="00000000" w:rsidRDefault="0018032C">
      <w:pPr>
        <w:pStyle w:val="Telobesedila"/>
        <w:kinsoku w:val="0"/>
        <w:overflowPunct w:val="0"/>
        <w:spacing w:before="136"/>
        <w:rPr>
          <w:b/>
          <w:bCs/>
        </w:rPr>
      </w:pPr>
    </w:p>
    <w:p w14:paraId="0D139FDD" w14:textId="77777777" w:rsidR="00000000" w:rsidRDefault="0018032C">
      <w:pPr>
        <w:pStyle w:val="Naslov1"/>
        <w:numPr>
          <w:ilvl w:val="0"/>
          <w:numId w:val="14"/>
        </w:numPr>
        <w:tabs>
          <w:tab w:val="left" w:pos="1072"/>
          <w:tab w:val="left" w:pos="10768"/>
        </w:tabs>
        <w:kinsoku w:val="0"/>
        <w:overflowPunct w:val="0"/>
        <w:ind w:left="1072" w:hanging="222"/>
        <w:jc w:val="both"/>
        <w:rPr>
          <w:color w:val="000000"/>
        </w:rPr>
      </w:pPr>
      <w:r>
        <w:rPr>
          <w:color w:val="000000"/>
          <w:shd w:val="clear" w:color="auto" w:fill="E2EFD9"/>
        </w:rPr>
        <w:t>CENA</w:t>
      </w:r>
      <w:r>
        <w:rPr>
          <w:color w:val="000000"/>
          <w:spacing w:val="-3"/>
          <w:shd w:val="clear" w:color="auto" w:fill="E2EFD9"/>
        </w:rPr>
        <w:t xml:space="preserve"> </w:t>
      </w:r>
      <w:r>
        <w:rPr>
          <w:color w:val="000000"/>
          <w:shd w:val="clear" w:color="auto" w:fill="E2EFD9"/>
        </w:rPr>
        <w:t>IN</w:t>
      </w:r>
      <w:r>
        <w:rPr>
          <w:color w:val="000000"/>
          <w:spacing w:val="-2"/>
          <w:shd w:val="clear" w:color="auto" w:fill="E2EFD9"/>
        </w:rPr>
        <w:t xml:space="preserve"> </w:t>
      </w:r>
      <w:r>
        <w:rPr>
          <w:color w:val="000000"/>
          <w:shd w:val="clear" w:color="auto" w:fill="E2EFD9"/>
        </w:rPr>
        <w:t>NAČIN</w:t>
      </w:r>
      <w:r>
        <w:rPr>
          <w:color w:val="000000"/>
          <w:spacing w:val="-2"/>
          <w:shd w:val="clear" w:color="auto" w:fill="E2EFD9"/>
        </w:rPr>
        <w:t xml:space="preserve"> PLAČILA</w:t>
      </w:r>
      <w:r>
        <w:rPr>
          <w:color w:val="000000"/>
          <w:shd w:val="clear" w:color="auto" w:fill="E2EFD9"/>
        </w:rPr>
        <w:tab/>
      </w:r>
    </w:p>
    <w:p w14:paraId="44E89EE0" w14:textId="77777777" w:rsidR="00000000" w:rsidRDefault="0018032C">
      <w:pPr>
        <w:pStyle w:val="Telobesedila"/>
        <w:kinsoku w:val="0"/>
        <w:overflowPunct w:val="0"/>
        <w:spacing w:before="92"/>
        <w:rPr>
          <w:b/>
          <w:bCs/>
        </w:rPr>
      </w:pPr>
    </w:p>
    <w:p w14:paraId="2B23DD0E" w14:textId="77777777" w:rsidR="00000000" w:rsidRDefault="0018032C">
      <w:pPr>
        <w:pStyle w:val="Telobesedila"/>
        <w:kinsoku w:val="0"/>
        <w:overflowPunct w:val="0"/>
        <w:spacing w:line="288" w:lineRule="auto"/>
        <w:ind w:left="880" w:right="697"/>
        <w:jc w:val="both"/>
      </w:pPr>
      <w:r>
        <w:t>Ponudnik</w:t>
      </w:r>
      <w:r>
        <w:rPr>
          <w:spacing w:val="-2"/>
        </w:rPr>
        <w:t xml:space="preserve"> </w:t>
      </w:r>
      <w:r>
        <w:t>izpolni</w:t>
      </w:r>
      <w:r>
        <w:rPr>
          <w:spacing w:val="-2"/>
        </w:rPr>
        <w:t xml:space="preserve"> </w:t>
      </w:r>
      <w:r>
        <w:t>obrazec</w:t>
      </w:r>
      <w:r>
        <w:rPr>
          <w:spacing w:val="-2"/>
        </w:rPr>
        <w:t xml:space="preserve"> </w:t>
      </w:r>
      <w:r>
        <w:rPr>
          <w:b/>
          <w:bCs/>
        </w:rPr>
        <w:t>»Predračun«,</w:t>
      </w:r>
      <w:r>
        <w:rPr>
          <w:b/>
          <w:bCs/>
          <w:spacing w:val="-2"/>
        </w:rPr>
        <w:t xml:space="preserve"> </w:t>
      </w:r>
      <w:r>
        <w:t>z</w:t>
      </w:r>
      <w:r>
        <w:rPr>
          <w:spacing w:val="-2"/>
        </w:rPr>
        <w:t xml:space="preserve"> </w:t>
      </w:r>
      <w:r>
        <w:t>vsemi</w:t>
      </w:r>
      <w:r>
        <w:rPr>
          <w:spacing w:val="-2"/>
        </w:rPr>
        <w:t xml:space="preserve"> </w:t>
      </w:r>
      <w:r>
        <w:t>zahtevanimi</w:t>
      </w:r>
      <w:r>
        <w:rPr>
          <w:spacing w:val="-2"/>
        </w:rPr>
        <w:t xml:space="preserve"> </w:t>
      </w:r>
      <w:r>
        <w:t>podatki;</w:t>
      </w:r>
      <w:r>
        <w:rPr>
          <w:spacing w:val="-2"/>
        </w:rPr>
        <w:t xml:space="preserve"> </w:t>
      </w:r>
      <w:r>
        <w:t>zajeti</w:t>
      </w:r>
      <w:r>
        <w:rPr>
          <w:spacing w:val="-2"/>
        </w:rPr>
        <w:t xml:space="preserve"> </w:t>
      </w:r>
      <w:r>
        <w:t>morajo</w:t>
      </w:r>
      <w:r>
        <w:rPr>
          <w:spacing w:val="-2"/>
        </w:rPr>
        <w:t xml:space="preserve"> </w:t>
      </w:r>
      <w:r>
        <w:t>biti</w:t>
      </w:r>
      <w:r>
        <w:rPr>
          <w:spacing w:val="-2"/>
        </w:rPr>
        <w:t xml:space="preserve"> </w:t>
      </w:r>
      <w:r>
        <w:t>popolnoma</w:t>
      </w:r>
      <w:r>
        <w:rPr>
          <w:spacing w:val="-2"/>
        </w:rPr>
        <w:t xml:space="preserve"> </w:t>
      </w:r>
      <w:r>
        <w:t>vsi</w:t>
      </w:r>
      <w:r>
        <w:rPr>
          <w:spacing w:val="-2"/>
        </w:rPr>
        <w:t xml:space="preserve"> </w:t>
      </w:r>
      <w:r>
        <w:t>stroški</w:t>
      </w:r>
      <w:r>
        <w:rPr>
          <w:spacing w:val="-2"/>
        </w:rPr>
        <w:t xml:space="preserve"> </w:t>
      </w:r>
      <w:r>
        <w:t>in popusti, naročnik naknadno ne bo priznaval nikakršnih stroškov.</w:t>
      </w:r>
    </w:p>
    <w:p w14:paraId="19E42839" w14:textId="77777777" w:rsidR="00000000" w:rsidRDefault="0018032C">
      <w:pPr>
        <w:pStyle w:val="Telobesedila"/>
        <w:kinsoku w:val="0"/>
        <w:overflowPunct w:val="0"/>
        <w:spacing w:before="46"/>
      </w:pPr>
    </w:p>
    <w:p w14:paraId="60E7C6C8" w14:textId="77777777" w:rsidR="00000000" w:rsidRDefault="0018032C">
      <w:pPr>
        <w:pStyle w:val="Telobesedila"/>
        <w:kinsoku w:val="0"/>
        <w:overflowPunct w:val="0"/>
        <w:ind w:left="880"/>
        <w:jc w:val="both"/>
        <w:rPr>
          <w:spacing w:val="-2"/>
        </w:rPr>
      </w:pPr>
      <w:r>
        <w:t>Ponudnik</w:t>
      </w:r>
      <w:r>
        <w:rPr>
          <w:spacing w:val="-8"/>
        </w:rPr>
        <w:t xml:space="preserve"> </w:t>
      </w:r>
      <w:r>
        <w:t>mora</w:t>
      </w:r>
      <w:r>
        <w:rPr>
          <w:spacing w:val="-4"/>
        </w:rPr>
        <w:t xml:space="preserve"> </w:t>
      </w:r>
      <w:r>
        <w:t>navesti</w:t>
      </w:r>
      <w:r>
        <w:rPr>
          <w:spacing w:val="-4"/>
        </w:rPr>
        <w:t xml:space="preserve"> </w:t>
      </w:r>
      <w:r>
        <w:t>ponudbene</w:t>
      </w:r>
      <w:r>
        <w:rPr>
          <w:spacing w:val="-5"/>
        </w:rPr>
        <w:t xml:space="preserve"> </w:t>
      </w:r>
      <w:r>
        <w:t>cene</w:t>
      </w:r>
      <w:r>
        <w:rPr>
          <w:spacing w:val="-5"/>
        </w:rPr>
        <w:t xml:space="preserve"> </w:t>
      </w:r>
      <w:r>
        <w:t>na</w:t>
      </w:r>
      <w:r>
        <w:rPr>
          <w:spacing w:val="-5"/>
        </w:rPr>
        <w:t xml:space="preserve"> </w:t>
      </w:r>
      <w:r>
        <w:t>naslednji</w:t>
      </w:r>
      <w:r>
        <w:rPr>
          <w:spacing w:val="-5"/>
        </w:rPr>
        <w:t xml:space="preserve"> </w:t>
      </w:r>
      <w:r>
        <w:rPr>
          <w:spacing w:val="-2"/>
        </w:rPr>
        <w:t>način:</w:t>
      </w:r>
    </w:p>
    <w:p w14:paraId="36C1C9B6" w14:textId="77777777" w:rsidR="00000000" w:rsidRDefault="0018032C">
      <w:pPr>
        <w:pStyle w:val="Odstavekseznama"/>
        <w:numPr>
          <w:ilvl w:val="0"/>
          <w:numId w:val="12"/>
        </w:numPr>
        <w:tabs>
          <w:tab w:val="left" w:pos="1304"/>
        </w:tabs>
        <w:kinsoku w:val="0"/>
        <w:overflowPunct w:val="0"/>
        <w:ind w:left="1304" w:hanging="359"/>
        <w:jc w:val="both"/>
        <w:rPr>
          <w:spacing w:val="-2"/>
          <w:sz w:val="20"/>
          <w:szCs w:val="20"/>
        </w:rPr>
      </w:pPr>
      <w:r>
        <w:rPr>
          <w:sz w:val="20"/>
          <w:szCs w:val="20"/>
        </w:rPr>
        <w:t>cena</w:t>
      </w:r>
      <w:r>
        <w:rPr>
          <w:spacing w:val="-5"/>
          <w:sz w:val="20"/>
          <w:szCs w:val="20"/>
        </w:rPr>
        <w:t xml:space="preserve"> </w:t>
      </w:r>
      <w:r>
        <w:rPr>
          <w:sz w:val="20"/>
          <w:szCs w:val="20"/>
        </w:rPr>
        <w:t>blaga</w:t>
      </w:r>
      <w:r>
        <w:rPr>
          <w:spacing w:val="-4"/>
          <w:sz w:val="20"/>
          <w:szCs w:val="20"/>
        </w:rPr>
        <w:t xml:space="preserve"> </w:t>
      </w:r>
      <w:r>
        <w:rPr>
          <w:sz w:val="20"/>
          <w:szCs w:val="20"/>
        </w:rPr>
        <w:t>na</w:t>
      </w:r>
      <w:r>
        <w:rPr>
          <w:spacing w:val="-2"/>
          <w:sz w:val="20"/>
          <w:szCs w:val="20"/>
        </w:rPr>
        <w:t xml:space="preserve"> </w:t>
      </w:r>
      <w:r>
        <w:rPr>
          <w:sz w:val="20"/>
          <w:szCs w:val="20"/>
        </w:rPr>
        <w:t>enoto</w:t>
      </w:r>
      <w:r>
        <w:rPr>
          <w:spacing w:val="-3"/>
          <w:sz w:val="20"/>
          <w:szCs w:val="20"/>
        </w:rPr>
        <w:t xml:space="preserve"> </w:t>
      </w:r>
      <w:r>
        <w:rPr>
          <w:sz w:val="20"/>
          <w:szCs w:val="20"/>
        </w:rPr>
        <w:t>mere</w:t>
      </w:r>
      <w:r>
        <w:rPr>
          <w:spacing w:val="-3"/>
          <w:sz w:val="20"/>
          <w:szCs w:val="20"/>
        </w:rPr>
        <w:t xml:space="preserve"> </w:t>
      </w:r>
      <w:r>
        <w:rPr>
          <w:sz w:val="20"/>
          <w:szCs w:val="20"/>
        </w:rPr>
        <w:t>mora</w:t>
      </w:r>
      <w:r>
        <w:rPr>
          <w:spacing w:val="-2"/>
          <w:sz w:val="20"/>
          <w:szCs w:val="20"/>
        </w:rPr>
        <w:t xml:space="preserve"> </w:t>
      </w:r>
      <w:r>
        <w:rPr>
          <w:sz w:val="20"/>
          <w:szCs w:val="20"/>
        </w:rPr>
        <w:t>biti</w:t>
      </w:r>
      <w:r>
        <w:rPr>
          <w:spacing w:val="-3"/>
          <w:sz w:val="20"/>
          <w:szCs w:val="20"/>
        </w:rPr>
        <w:t xml:space="preserve"> </w:t>
      </w:r>
      <w:r>
        <w:rPr>
          <w:sz w:val="20"/>
          <w:szCs w:val="20"/>
        </w:rPr>
        <w:t>izražena</w:t>
      </w:r>
      <w:r>
        <w:rPr>
          <w:spacing w:val="-4"/>
          <w:sz w:val="20"/>
          <w:szCs w:val="20"/>
        </w:rPr>
        <w:t xml:space="preserve"> </w:t>
      </w:r>
      <w:r>
        <w:rPr>
          <w:sz w:val="20"/>
          <w:szCs w:val="20"/>
        </w:rPr>
        <w:t>v</w:t>
      </w:r>
      <w:r>
        <w:rPr>
          <w:spacing w:val="-2"/>
          <w:sz w:val="20"/>
          <w:szCs w:val="20"/>
        </w:rPr>
        <w:t xml:space="preserve"> </w:t>
      </w:r>
      <w:r>
        <w:rPr>
          <w:sz w:val="20"/>
          <w:szCs w:val="20"/>
        </w:rPr>
        <w:t>EUR,</w:t>
      </w:r>
      <w:r>
        <w:rPr>
          <w:spacing w:val="-4"/>
          <w:sz w:val="20"/>
          <w:szCs w:val="20"/>
        </w:rPr>
        <w:t xml:space="preserve"> </w:t>
      </w:r>
      <w:r>
        <w:rPr>
          <w:sz w:val="20"/>
          <w:szCs w:val="20"/>
        </w:rPr>
        <w:t>vsaj</w:t>
      </w:r>
      <w:r>
        <w:rPr>
          <w:spacing w:val="-4"/>
          <w:sz w:val="20"/>
          <w:szCs w:val="20"/>
        </w:rPr>
        <w:t xml:space="preserve"> </w:t>
      </w:r>
      <w:r>
        <w:rPr>
          <w:sz w:val="20"/>
          <w:szCs w:val="20"/>
        </w:rPr>
        <w:t>na</w:t>
      </w:r>
      <w:r>
        <w:rPr>
          <w:spacing w:val="-3"/>
          <w:sz w:val="20"/>
          <w:szCs w:val="20"/>
        </w:rPr>
        <w:t xml:space="preserve"> </w:t>
      </w:r>
      <w:r>
        <w:rPr>
          <w:sz w:val="20"/>
          <w:szCs w:val="20"/>
        </w:rPr>
        <w:t>2</w:t>
      </w:r>
      <w:r>
        <w:rPr>
          <w:spacing w:val="-3"/>
          <w:sz w:val="20"/>
          <w:szCs w:val="20"/>
        </w:rPr>
        <w:t xml:space="preserve"> </w:t>
      </w:r>
      <w:r>
        <w:rPr>
          <w:sz w:val="20"/>
          <w:szCs w:val="20"/>
        </w:rPr>
        <w:t>decimalni</w:t>
      </w:r>
      <w:r>
        <w:rPr>
          <w:spacing w:val="-3"/>
          <w:sz w:val="20"/>
          <w:szCs w:val="20"/>
        </w:rPr>
        <w:t xml:space="preserve"> </w:t>
      </w:r>
      <w:r>
        <w:rPr>
          <w:spacing w:val="-2"/>
          <w:sz w:val="20"/>
          <w:szCs w:val="20"/>
        </w:rPr>
        <w:t>mesti;</w:t>
      </w:r>
    </w:p>
    <w:p w14:paraId="436429E7" w14:textId="77777777" w:rsidR="00000000" w:rsidRDefault="0018032C">
      <w:pPr>
        <w:pStyle w:val="Odstavekseznama"/>
        <w:numPr>
          <w:ilvl w:val="0"/>
          <w:numId w:val="12"/>
        </w:numPr>
        <w:tabs>
          <w:tab w:val="left" w:pos="1305"/>
        </w:tabs>
        <w:kinsoku w:val="0"/>
        <w:overflowPunct w:val="0"/>
        <w:spacing w:before="44" w:line="285" w:lineRule="auto"/>
        <w:ind w:left="1305" w:right="697"/>
        <w:jc w:val="both"/>
        <w:rPr>
          <w:sz w:val="20"/>
          <w:szCs w:val="20"/>
        </w:rPr>
      </w:pPr>
      <w:r>
        <w:rPr>
          <w:sz w:val="20"/>
          <w:szCs w:val="20"/>
        </w:rPr>
        <w:t>skupna</w:t>
      </w:r>
      <w:r>
        <w:rPr>
          <w:spacing w:val="-6"/>
          <w:sz w:val="20"/>
          <w:szCs w:val="20"/>
        </w:rPr>
        <w:t xml:space="preserve"> </w:t>
      </w:r>
      <w:r>
        <w:rPr>
          <w:sz w:val="20"/>
          <w:szCs w:val="20"/>
        </w:rPr>
        <w:t>vrednost</w:t>
      </w:r>
      <w:r>
        <w:rPr>
          <w:spacing w:val="-6"/>
          <w:sz w:val="20"/>
          <w:szCs w:val="20"/>
        </w:rPr>
        <w:t xml:space="preserve"> </w:t>
      </w:r>
      <w:r>
        <w:rPr>
          <w:sz w:val="20"/>
          <w:szCs w:val="20"/>
        </w:rPr>
        <w:t>ponudbe</w:t>
      </w:r>
      <w:r>
        <w:rPr>
          <w:spacing w:val="-6"/>
          <w:sz w:val="20"/>
          <w:szCs w:val="20"/>
        </w:rPr>
        <w:t xml:space="preserve"> </w:t>
      </w:r>
      <w:r>
        <w:rPr>
          <w:sz w:val="20"/>
          <w:szCs w:val="20"/>
        </w:rPr>
        <w:t>z</w:t>
      </w:r>
      <w:r>
        <w:rPr>
          <w:spacing w:val="-6"/>
          <w:sz w:val="20"/>
          <w:szCs w:val="20"/>
        </w:rPr>
        <w:t xml:space="preserve"> </w:t>
      </w:r>
      <w:r>
        <w:rPr>
          <w:sz w:val="20"/>
          <w:szCs w:val="20"/>
        </w:rPr>
        <w:t>in</w:t>
      </w:r>
      <w:r>
        <w:rPr>
          <w:spacing w:val="-6"/>
          <w:sz w:val="20"/>
          <w:szCs w:val="20"/>
        </w:rPr>
        <w:t xml:space="preserve"> </w:t>
      </w:r>
      <w:r>
        <w:rPr>
          <w:sz w:val="20"/>
          <w:szCs w:val="20"/>
        </w:rPr>
        <w:t>brez</w:t>
      </w:r>
      <w:r>
        <w:rPr>
          <w:spacing w:val="-6"/>
          <w:sz w:val="20"/>
          <w:szCs w:val="20"/>
        </w:rPr>
        <w:t xml:space="preserve"> </w:t>
      </w:r>
      <w:r>
        <w:rPr>
          <w:sz w:val="20"/>
          <w:szCs w:val="20"/>
        </w:rPr>
        <w:t>DDV</w:t>
      </w:r>
      <w:r>
        <w:rPr>
          <w:spacing w:val="-6"/>
          <w:sz w:val="20"/>
          <w:szCs w:val="20"/>
        </w:rPr>
        <w:t xml:space="preserve"> </w:t>
      </w:r>
      <w:r>
        <w:rPr>
          <w:sz w:val="20"/>
          <w:szCs w:val="20"/>
        </w:rPr>
        <w:t>ter</w:t>
      </w:r>
      <w:r>
        <w:rPr>
          <w:spacing w:val="-6"/>
          <w:sz w:val="20"/>
          <w:szCs w:val="20"/>
        </w:rPr>
        <w:t xml:space="preserve"> </w:t>
      </w:r>
      <w:r>
        <w:rPr>
          <w:sz w:val="20"/>
          <w:szCs w:val="20"/>
        </w:rPr>
        <w:t>skupna</w:t>
      </w:r>
      <w:r>
        <w:rPr>
          <w:spacing w:val="-6"/>
          <w:sz w:val="20"/>
          <w:szCs w:val="20"/>
        </w:rPr>
        <w:t xml:space="preserve"> </w:t>
      </w:r>
      <w:r>
        <w:rPr>
          <w:sz w:val="20"/>
          <w:szCs w:val="20"/>
        </w:rPr>
        <w:t>vrednost</w:t>
      </w:r>
      <w:r>
        <w:rPr>
          <w:spacing w:val="-6"/>
          <w:sz w:val="20"/>
          <w:szCs w:val="20"/>
        </w:rPr>
        <w:t xml:space="preserve"> </w:t>
      </w:r>
      <w:r>
        <w:rPr>
          <w:sz w:val="20"/>
          <w:szCs w:val="20"/>
        </w:rPr>
        <w:t>DDV</w:t>
      </w:r>
      <w:r>
        <w:rPr>
          <w:spacing w:val="-6"/>
          <w:sz w:val="20"/>
          <w:szCs w:val="20"/>
        </w:rPr>
        <w:t xml:space="preserve"> </w:t>
      </w:r>
      <w:r>
        <w:rPr>
          <w:sz w:val="20"/>
          <w:szCs w:val="20"/>
        </w:rPr>
        <w:t>morata</w:t>
      </w:r>
      <w:r>
        <w:rPr>
          <w:spacing w:val="-6"/>
          <w:sz w:val="20"/>
          <w:szCs w:val="20"/>
        </w:rPr>
        <w:t xml:space="preserve"> </w:t>
      </w:r>
      <w:r>
        <w:rPr>
          <w:sz w:val="20"/>
          <w:szCs w:val="20"/>
        </w:rPr>
        <w:t>biti</w:t>
      </w:r>
      <w:r>
        <w:rPr>
          <w:spacing w:val="-6"/>
          <w:sz w:val="20"/>
          <w:szCs w:val="20"/>
        </w:rPr>
        <w:t xml:space="preserve"> </w:t>
      </w:r>
      <w:r>
        <w:rPr>
          <w:sz w:val="20"/>
          <w:szCs w:val="20"/>
        </w:rPr>
        <w:t>izraženi</w:t>
      </w:r>
      <w:r>
        <w:rPr>
          <w:spacing w:val="-6"/>
          <w:sz w:val="20"/>
          <w:szCs w:val="20"/>
        </w:rPr>
        <w:t xml:space="preserve"> </w:t>
      </w:r>
      <w:r>
        <w:rPr>
          <w:sz w:val="20"/>
          <w:szCs w:val="20"/>
        </w:rPr>
        <w:t>na</w:t>
      </w:r>
      <w:r>
        <w:rPr>
          <w:spacing w:val="-6"/>
          <w:sz w:val="20"/>
          <w:szCs w:val="20"/>
        </w:rPr>
        <w:t xml:space="preserve"> </w:t>
      </w:r>
      <w:r>
        <w:rPr>
          <w:sz w:val="20"/>
          <w:szCs w:val="20"/>
        </w:rPr>
        <w:t>2</w:t>
      </w:r>
      <w:r>
        <w:rPr>
          <w:spacing w:val="-6"/>
          <w:sz w:val="20"/>
          <w:szCs w:val="20"/>
        </w:rPr>
        <w:t xml:space="preserve"> </w:t>
      </w:r>
      <w:r>
        <w:rPr>
          <w:sz w:val="20"/>
          <w:szCs w:val="20"/>
        </w:rPr>
        <w:t>decimalni</w:t>
      </w:r>
      <w:r>
        <w:rPr>
          <w:spacing w:val="-6"/>
          <w:sz w:val="20"/>
          <w:szCs w:val="20"/>
        </w:rPr>
        <w:t xml:space="preserve"> </w:t>
      </w:r>
      <w:r>
        <w:rPr>
          <w:sz w:val="20"/>
          <w:szCs w:val="20"/>
        </w:rPr>
        <w:t>mesti sicer bo naročnik vrednost na dve decimalni mesti zaokrožil sam upoštevajoč splošno velj</w:t>
      </w:r>
      <w:r>
        <w:rPr>
          <w:sz w:val="20"/>
          <w:szCs w:val="20"/>
        </w:rPr>
        <w:t>avna pravila zaokroževanja vrednosti,</w:t>
      </w:r>
    </w:p>
    <w:p w14:paraId="74A85423" w14:textId="77777777" w:rsidR="00000000" w:rsidRDefault="0018032C">
      <w:pPr>
        <w:pStyle w:val="Odstavekseznama"/>
        <w:numPr>
          <w:ilvl w:val="0"/>
          <w:numId w:val="12"/>
        </w:numPr>
        <w:tabs>
          <w:tab w:val="left" w:pos="1305"/>
        </w:tabs>
        <w:kinsoku w:val="0"/>
        <w:overflowPunct w:val="0"/>
        <w:spacing w:before="4" w:line="285" w:lineRule="auto"/>
        <w:ind w:left="1305" w:right="698"/>
        <w:jc w:val="both"/>
        <w:rPr>
          <w:sz w:val="20"/>
          <w:szCs w:val="20"/>
        </w:rPr>
      </w:pPr>
      <w:r>
        <w:rPr>
          <w:sz w:val="20"/>
          <w:szCs w:val="20"/>
        </w:rPr>
        <w:t>če cena ne bo zapisana z decimalnimi mesti, bo naročnik na prvih dveh decimalnih mestih upošteval vrednost »nič«;</w:t>
      </w:r>
    </w:p>
    <w:p w14:paraId="78B0BF05" w14:textId="77777777" w:rsidR="00000000" w:rsidRDefault="0018032C">
      <w:pPr>
        <w:pStyle w:val="Odstavekseznama"/>
        <w:numPr>
          <w:ilvl w:val="0"/>
          <w:numId w:val="12"/>
        </w:numPr>
        <w:tabs>
          <w:tab w:val="left" w:pos="1304"/>
        </w:tabs>
        <w:kinsoku w:val="0"/>
        <w:overflowPunct w:val="0"/>
        <w:spacing w:before="1"/>
        <w:ind w:left="1304" w:hanging="359"/>
        <w:jc w:val="both"/>
        <w:rPr>
          <w:spacing w:val="-2"/>
          <w:sz w:val="20"/>
          <w:szCs w:val="20"/>
        </w:rPr>
      </w:pPr>
      <w:r>
        <w:rPr>
          <w:sz w:val="20"/>
          <w:szCs w:val="20"/>
        </w:rPr>
        <w:t>ne</w:t>
      </w:r>
      <w:r>
        <w:rPr>
          <w:spacing w:val="-5"/>
          <w:sz w:val="20"/>
          <w:szCs w:val="20"/>
        </w:rPr>
        <w:t xml:space="preserve"> </w:t>
      </w:r>
      <w:r>
        <w:rPr>
          <w:sz w:val="20"/>
          <w:szCs w:val="20"/>
        </w:rPr>
        <w:t>sme</w:t>
      </w:r>
      <w:r>
        <w:rPr>
          <w:spacing w:val="-4"/>
          <w:sz w:val="20"/>
          <w:szCs w:val="20"/>
        </w:rPr>
        <w:t xml:space="preserve"> </w:t>
      </w:r>
      <w:r>
        <w:rPr>
          <w:sz w:val="20"/>
          <w:szCs w:val="20"/>
        </w:rPr>
        <w:t>spreminjati</w:t>
      </w:r>
      <w:r>
        <w:rPr>
          <w:spacing w:val="-5"/>
          <w:sz w:val="20"/>
          <w:szCs w:val="20"/>
        </w:rPr>
        <w:t xml:space="preserve"> </w:t>
      </w:r>
      <w:r>
        <w:rPr>
          <w:sz w:val="20"/>
          <w:szCs w:val="20"/>
        </w:rPr>
        <w:t>vsebine</w:t>
      </w:r>
      <w:r>
        <w:rPr>
          <w:spacing w:val="-5"/>
          <w:sz w:val="20"/>
          <w:szCs w:val="20"/>
        </w:rPr>
        <w:t xml:space="preserve"> </w:t>
      </w:r>
      <w:r>
        <w:rPr>
          <w:spacing w:val="-2"/>
          <w:sz w:val="20"/>
          <w:szCs w:val="20"/>
        </w:rPr>
        <w:t>predračuna;</w:t>
      </w:r>
    </w:p>
    <w:p w14:paraId="2F9D09D8" w14:textId="77777777" w:rsidR="00000000" w:rsidRDefault="0018032C">
      <w:pPr>
        <w:pStyle w:val="Odstavekseznama"/>
        <w:numPr>
          <w:ilvl w:val="0"/>
          <w:numId w:val="12"/>
        </w:numPr>
        <w:tabs>
          <w:tab w:val="left" w:pos="1305"/>
        </w:tabs>
        <w:kinsoku w:val="0"/>
        <w:overflowPunct w:val="0"/>
        <w:spacing w:before="44" w:line="285" w:lineRule="auto"/>
        <w:ind w:left="1305" w:right="698"/>
        <w:jc w:val="both"/>
        <w:rPr>
          <w:sz w:val="20"/>
          <w:szCs w:val="20"/>
        </w:rPr>
      </w:pPr>
      <w:r>
        <w:rPr>
          <w:sz w:val="20"/>
          <w:szCs w:val="20"/>
        </w:rPr>
        <w:t>izračunana mora biti na rok plač</w:t>
      </w:r>
      <w:r>
        <w:rPr>
          <w:sz w:val="20"/>
          <w:szCs w:val="20"/>
        </w:rPr>
        <w:t>ila v 30ih dneh od uradnega prejema računa na naslovu naročnika, z upoštevanjem, da rok plačila začne teči naslednji dan po prejemu listine pri naročniku in mora biti veljavna za čas veljavnosti ponudbe in pogodbe;</w:t>
      </w:r>
    </w:p>
    <w:p w14:paraId="368F7404" w14:textId="77777777" w:rsidR="00000000" w:rsidRDefault="0018032C">
      <w:pPr>
        <w:pStyle w:val="Odstavekseznama"/>
        <w:numPr>
          <w:ilvl w:val="0"/>
          <w:numId w:val="12"/>
        </w:numPr>
        <w:tabs>
          <w:tab w:val="left" w:pos="1305"/>
        </w:tabs>
        <w:kinsoku w:val="0"/>
        <w:overflowPunct w:val="0"/>
        <w:spacing w:before="44" w:line="285" w:lineRule="auto"/>
        <w:ind w:left="1305" w:right="698"/>
        <w:jc w:val="both"/>
        <w:rPr>
          <w:sz w:val="20"/>
          <w:szCs w:val="20"/>
        </w:rPr>
        <w:sectPr w:rsidR="00000000">
          <w:footerReference w:type="default" r:id="rId13"/>
          <w:pgSz w:w="11900" w:h="16840"/>
          <w:pgMar w:top="1520" w:right="320" w:bottom="1460" w:left="140" w:header="0" w:footer="1265" w:gutter="0"/>
          <w:pgNumType w:start="2"/>
          <w:cols w:space="708"/>
          <w:noEndnote/>
        </w:sectPr>
      </w:pPr>
    </w:p>
    <w:p w14:paraId="3862A169" w14:textId="77777777" w:rsidR="00000000" w:rsidRDefault="0018032C">
      <w:pPr>
        <w:pStyle w:val="Odstavekseznama"/>
        <w:numPr>
          <w:ilvl w:val="0"/>
          <w:numId w:val="12"/>
        </w:numPr>
        <w:tabs>
          <w:tab w:val="left" w:pos="1305"/>
        </w:tabs>
        <w:kinsoku w:val="0"/>
        <w:overflowPunct w:val="0"/>
        <w:spacing w:before="74" w:line="285" w:lineRule="auto"/>
        <w:ind w:left="1305" w:right="697"/>
        <w:rPr>
          <w:sz w:val="20"/>
          <w:szCs w:val="20"/>
        </w:rPr>
      </w:pPr>
      <w:r>
        <w:rPr>
          <w:sz w:val="20"/>
          <w:szCs w:val="20"/>
        </w:rPr>
        <w:lastRenderedPageBreak/>
        <w:t>cena</w:t>
      </w:r>
      <w:r>
        <w:rPr>
          <w:spacing w:val="40"/>
          <w:sz w:val="20"/>
          <w:szCs w:val="20"/>
        </w:rPr>
        <w:t xml:space="preserve"> </w:t>
      </w:r>
      <w:r>
        <w:rPr>
          <w:sz w:val="20"/>
          <w:szCs w:val="20"/>
        </w:rPr>
        <w:t>vključuje</w:t>
      </w:r>
      <w:r>
        <w:rPr>
          <w:spacing w:val="40"/>
          <w:sz w:val="20"/>
          <w:szCs w:val="20"/>
        </w:rPr>
        <w:t xml:space="preserve"> </w:t>
      </w:r>
      <w:r>
        <w:rPr>
          <w:sz w:val="20"/>
          <w:szCs w:val="20"/>
        </w:rPr>
        <w:t>dobavo</w:t>
      </w:r>
      <w:r>
        <w:rPr>
          <w:spacing w:val="40"/>
          <w:sz w:val="20"/>
          <w:szCs w:val="20"/>
        </w:rPr>
        <w:t xml:space="preserve"> </w:t>
      </w:r>
      <w:r>
        <w:rPr>
          <w:sz w:val="20"/>
          <w:szCs w:val="20"/>
        </w:rPr>
        <w:t>in</w:t>
      </w:r>
      <w:r>
        <w:rPr>
          <w:spacing w:val="40"/>
          <w:sz w:val="20"/>
          <w:szCs w:val="20"/>
        </w:rPr>
        <w:t xml:space="preserve"> </w:t>
      </w:r>
      <w:r>
        <w:rPr>
          <w:sz w:val="20"/>
          <w:szCs w:val="20"/>
        </w:rPr>
        <w:t>razložitev</w:t>
      </w:r>
      <w:r>
        <w:rPr>
          <w:spacing w:val="40"/>
          <w:sz w:val="20"/>
          <w:szCs w:val="20"/>
        </w:rPr>
        <w:t xml:space="preserve"> </w:t>
      </w:r>
      <w:r>
        <w:rPr>
          <w:sz w:val="20"/>
          <w:szCs w:val="20"/>
        </w:rPr>
        <w:t>blaga</w:t>
      </w:r>
      <w:r>
        <w:rPr>
          <w:spacing w:val="40"/>
          <w:sz w:val="20"/>
          <w:szCs w:val="20"/>
        </w:rPr>
        <w:t xml:space="preserve"> </w:t>
      </w:r>
      <w:r>
        <w:rPr>
          <w:sz w:val="20"/>
          <w:szCs w:val="20"/>
        </w:rPr>
        <w:t>DDP</w:t>
      </w:r>
      <w:r>
        <w:rPr>
          <w:spacing w:val="40"/>
          <w:sz w:val="20"/>
          <w:szCs w:val="20"/>
        </w:rPr>
        <w:t xml:space="preserve"> </w:t>
      </w:r>
      <w:r>
        <w:rPr>
          <w:sz w:val="20"/>
          <w:szCs w:val="20"/>
        </w:rPr>
        <w:t>(INCOTERMS</w:t>
      </w:r>
      <w:r>
        <w:rPr>
          <w:spacing w:val="40"/>
          <w:sz w:val="20"/>
          <w:szCs w:val="20"/>
        </w:rPr>
        <w:t xml:space="preserve"> </w:t>
      </w:r>
      <w:r>
        <w:rPr>
          <w:sz w:val="20"/>
          <w:szCs w:val="20"/>
        </w:rPr>
        <w:t>2020)</w:t>
      </w:r>
      <w:r>
        <w:rPr>
          <w:spacing w:val="40"/>
          <w:sz w:val="20"/>
          <w:szCs w:val="20"/>
        </w:rPr>
        <w:t xml:space="preserve"> </w:t>
      </w:r>
      <w:r>
        <w:rPr>
          <w:sz w:val="20"/>
          <w:szCs w:val="20"/>
        </w:rPr>
        <w:t>na</w:t>
      </w:r>
      <w:r>
        <w:rPr>
          <w:spacing w:val="40"/>
          <w:sz w:val="20"/>
          <w:szCs w:val="20"/>
        </w:rPr>
        <w:t xml:space="preserve"> </w:t>
      </w:r>
      <w:r>
        <w:rPr>
          <w:sz w:val="20"/>
          <w:szCs w:val="20"/>
        </w:rPr>
        <w:t>lokacijo</w:t>
      </w:r>
      <w:r>
        <w:rPr>
          <w:spacing w:val="40"/>
          <w:sz w:val="20"/>
          <w:szCs w:val="20"/>
        </w:rPr>
        <w:t xml:space="preserve"> </w:t>
      </w:r>
      <w:r>
        <w:rPr>
          <w:sz w:val="20"/>
          <w:szCs w:val="20"/>
        </w:rPr>
        <w:t>naročnika:</w:t>
      </w:r>
      <w:r>
        <w:rPr>
          <w:spacing w:val="40"/>
          <w:sz w:val="20"/>
          <w:szCs w:val="20"/>
        </w:rPr>
        <w:t xml:space="preserve"> </w:t>
      </w:r>
      <w:r>
        <w:rPr>
          <w:sz w:val="20"/>
          <w:szCs w:val="20"/>
        </w:rPr>
        <w:t>Vojašnica Vincenca Repnika, Slovenska Bistrica</w:t>
      </w:r>
    </w:p>
    <w:p w14:paraId="3AD6F876" w14:textId="77777777" w:rsidR="00000000" w:rsidRDefault="0018032C">
      <w:pPr>
        <w:pStyle w:val="Telobesedila"/>
        <w:kinsoku w:val="0"/>
        <w:overflowPunct w:val="0"/>
        <w:spacing w:before="47"/>
      </w:pPr>
    </w:p>
    <w:p w14:paraId="64068D00" w14:textId="77777777" w:rsidR="00000000" w:rsidRDefault="0018032C">
      <w:pPr>
        <w:pStyle w:val="Telobesedila"/>
        <w:kinsoku w:val="0"/>
        <w:overflowPunct w:val="0"/>
        <w:spacing w:line="288" w:lineRule="auto"/>
        <w:ind w:left="880" w:right="634"/>
        <w:jc w:val="both"/>
        <w:rPr>
          <w:i/>
          <w:iCs/>
        </w:rPr>
      </w:pPr>
      <w:r>
        <w:t xml:space="preserve">Naročnik se zaveže e-račun plačati v 30ih dneh, pri čemer začne rok plačila teči naslednji dan po uradnem prejemu listine (e-računa), ki </w:t>
      </w:r>
      <w:r>
        <w:t xml:space="preserve">je podlaga za izplačilo, na naročnikovem naslovu. Račun mora biti naslovljen na: </w:t>
      </w:r>
      <w:r>
        <w:rPr>
          <w:i/>
          <w:iCs/>
        </w:rPr>
        <w:t>Ministrstvo</w:t>
      </w:r>
      <w:r>
        <w:rPr>
          <w:i/>
          <w:iCs/>
          <w:spacing w:val="-11"/>
        </w:rPr>
        <w:t xml:space="preserve"> </w:t>
      </w:r>
      <w:r>
        <w:rPr>
          <w:i/>
          <w:iCs/>
        </w:rPr>
        <w:t>za</w:t>
      </w:r>
      <w:r>
        <w:rPr>
          <w:i/>
          <w:iCs/>
          <w:spacing w:val="-11"/>
        </w:rPr>
        <w:t xml:space="preserve"> </w:t>
      </w:r>
      <w:r>
        <w:rPr>
          <w:i/>
          <w:iCs/>
        </w:rPr>
        <w:t>obrambo,</w:t>
      </w:r>
      <w:r>
        <w:rPr>
          <w:i/>
          <w:iCs/>
          <w:spacing w:val="-11"/>
        </w:rPr>
        <w:t xml:space="preserve"> </w:t>
      </w:r>
      <w:r>
        <w:rPr>
          <w:i/>
          <w:iCs/>
        </w:rPr>
        <w:t>Sektor</w:t>
      </w:r>
      <w:r>
        <w:rPr>
          <w:i/>
          <w:iCs/>
          <w:spacing w:val="-11"/>
        </w:rPr>
        <w:t xml:space="preserve"> </w:t>
      </w:r>
      <w:r>
        <w:rPr>
          <w:i/>
          <w:iCs/>
        </w:rPr>
        <w:t>za</w:t>
      </w:r>
      <w:r>
        <w:rPr>
          <w:i/>
          <w:iCs/>
          <w:spacing w:val="-11"/>
        </w:rPr>
        <w:t xml:space="preserve"> </w:t>
      </w:r>
      <w:r>
        <w:rPr>
          <w:i/>
          <w:iCs/>
        </w:rPr>
        <w:t>nabavo,</w:t>
      </w:r>
      <w:r>
        <w:rPr>
          <w:i/>
          <w:iCs/>
          <w:spacing w:val="-11"/>
        </w:rPr>
        <w:t xml:space="preserve"> </w:t>
      </w:r>
      <w:r>
        <w:rPr>
          <w:i/>
          <w:iCs/>
        </w:rPr>
        <w:t>Vojkova</w:t>
      </w:r>
      <w:r>
        <w:rPr>
          <w:i/>
          <w:iCs/>
          <w:spacing w:val="-11"/>
        </w:rPr>
        <w:t xml:space="preserve"> </w:t>
      </w:r>
      <w:r>
        <w:rPr>
          <w:i/>
          <w:iCs/>
        </w:rPr>
        <w:t>cesta</w:t>
      </w:r>
      <w:r>
        <w:rPr>
          <w:i/>
          <w:iCs/>
          <w:spacing w:val="-11"/>
        </w:rPr>
        <w:t xml:space="preserve"> </w:t>
      </w:r>
      <w:r>
        <w:rPr>
          <w:i/>
          <w:iCs/>
        </w:rPr>
        <w:t>55,</w:t>
      </w:r>
      <w:r>
        <w:rPr>
          <w:i/>
          <w:iCs/>
          <w:spacing w:val="-11"/>
        </w:rPr>
        <w:t xml:space="preserve"> </w:t>
      </w:r>
      <w:r>
        <w:rPr>
          <w:i/>
          <w:iCs/>
        </w:rPr>
        <w:t>1000</w:t>
      </w:r>
      <w:r>
        <w:rPr>
          <w:i/>
          <w:iCs/>
          <w:spacing w:val="-11"/>
        </w:rPr>
        <w:t xml:space="preserve"> </w:t>
      </w:r>
      <w:r>
        <w:rPr>
          <w:i/>
          <w:iCs/>
        </w:rPr>
        <w:t>Ljubljana,</w:t>
      </w:r>
      <w:r>
        <w:rPr>
          <w:i/>
          <w:iCs/>
          <w:spacing w:val="-11"/>
        </w:rPr>
        <w:t xml:space="preserve"> </w:t>
      </w:r>
      <w:r>
        <w:rPr>
          <w:i/>
          <w:iCs/>
        </w:rPr>
        <w:t>z</w:t>
      </w:r>
      <w:r>
        <w:rPr>
          <w:i/>
          <w:iCs/>
          <w:spacing w:val="-11"/>
        </w:rPr>
        <w:t xml:space="preserve"> </w:t>
      </w:r>
      <w:r>
        <w:rPr>
          <w:i/>
          <w:iCs/>
        </w:rPr>
        <w:t>navedbo</w:t>
      </w:r>
      <w:r>
        <w:rPr>
          <w:i/>
          <w:iCs/>
          <w:spacing w:val="-11"/>
        </w:rPr>
        <w:t xml:space="preserve"> </w:t>
      </w:r>
      <w:r>
        <w:rPr>
          <w:i/>
          <w:iCs/>
        </w:rPr>
        <w:t>referenčne</w:t>
      </w:r>
      <w:r>
        <w:rPr>
          <w:i/>
          <w:iCs/>
          <w:spacing w:val="-11"/>
        </w:rPr>
        <w:t xml:space="preserve"> </w:t>
      </w:r>
      <w:r>
        <w:rPr>
          <w:i/>
          <w:iCs/>
        </w:rPr>
        <w:t>številke:</w:t>
      </w:r>
      <w:r>
        <w:rPr>
          <w:i/>
          <w:iCs/>
          <w:spacing w:val="-11"/>
        </w:rPr>
        <w:t xml:space="preserve"> </w:t>
      </w:r>
      <w:r>
        <w:rPr>
          <w:i/>
          <w:iCs/>
        </w:rPr>
        <w:t>104.</w:t>
      </w:r>
    </w:p>
    <w:p w14:paraId="6A5C1370" w14:textId="77777777" w:rsidR="00000000" w:rsidRDefault="0018032C">
      <w:pPr>
        <w:pStyle w:val="Telobesedila"/>
        <w:kinsoku w:val="0"/>
        <w:overflowPunct w:val="0"/>
        <w:spacing w:before="46"/>
        <w:rPr>
          <w:i/>
          <w:iCs/>
        </w:rPr>
      </w:pPr>
    </w:p>
    <w:p w14:paraId="696292BE" w14:textId="77777777" w:rsidR="00000000" w:rsidRDefault="0018032C">
      <w:pPr>
        <w:pStyle w:val="Telobesedila"/>
        <w:kinsoku w:val="0"/>
        <w:overflowPunct w:val="0"/>
        <w:ind w:left="880"/>
        <w:jc w:val="both"/>
        <w:rPr>
          <w:spacing w:val="-2"/>
        </w:rPr>
      </w:pPr>
      <w:r>
        <w:t>V</w:t>
      </w:r>
      <w:r>
        <w:rPr>
          <w:spacing w:val="-6"/>
        </w:rPr>
        <w:t xml:space="preserve"> </w:t>
      </w:r>
      <w:r>
        <w:t>primeru,</w:t>
      </w:r>
      <w:r>
        <w:rPr>
          <w:spacing w:val="-4"/>
        </w:rPr>
        <w:t xml:space="preserve"> </w:t>
      </w:r>
      <w:r>
        <w:t>da</w:t>
      </w:r>
      <w:r>
        <w:rPr>
          <w:spacing w:val="-3"/>
        </w:rPr>
        <w:t xml:space="preserve"> </w:t>
      </w:r>
      <w:r>
        <w:t>e-račun</w:t>
      </w:r>
      <w:r>
        <w:rPr>
          <w:spacing w:val="-3"/>
        </w:rPr>
        <w:t xml:space="preserve"> </w:t>
      </w:r>
      <w:r>
        <w:t>ne</w:t>
      </w:r>
      <w:r>
        <w:rPr>
          <w:spacing w:val="-4"/>
        </w:rPr>
        <w:t xml:space="preserve"> </w:t>
      </w:r>
      <w:r>
        <w:t>bo</w:t>
      </w:r>
      <w:r>
        <w:rPr>
          <w:spacing w:val="-3"/>
        </w:rPr>
        <w:t xml:space="preserve"> </w:t>
      </w:r>
      <w:r>
        <w:t>izpolnjen</w:t>
      </w:r>
      <w:r>
        <w:rPr>
          <w:spacing w:val="-4"/>
        </w:rPr>
        <w:t xml:space="preserve"> </w:t>
      </w:r>
      <w:r>
        <w:t>z</w:t>
      </w:r>
      <w:r>
        <w:rPr>
          <w:spacing w:val="-3"/>
        </w:rPr>
        <w:t xml:space="preserve"> </w:t>
      </w:r>
      <w:r>
        <w:t>zahtevanimi</w:t>
      </w:r>
      <w:r>
        <w:rPr>
          <w:spacing w:val="-4"/>
        </w:rPr>
        <w:t xml:space="preserve"> </w:t>
      </w:r>
      <w:r>
        <w:t>podatki,</w:t>
      </w:r>
      <w:r>
        <w:rPr>
          <w:spacing w:val="-3"/>
        </w:rPr>
        <w:t xml:space="preserve"> </w:t>
      </w:r>
      <w:r>
        <w:t>s</w:t>
      </w:r>
      <w:r>
        <w:t>e</w:t>
      </w:r>
      <w:r>
        <w:rPr>
          <w:spacing w:val="-3"/>
        </w:rPr>
        <w:t xml:space="preserve"> </w:t>
      </w:r>
      <w:r>
        <w:t>e-račun</w:t>
      </w:r>
      <w:r>
        <w:rPr>
          <w:spacing w:val="-4"/>
        </w:rPr>
        <w:t xml:space="preserve"> </w:t>
      </w:r>
      <w:r>
        <w:rPr>
          <w:spacing w:val="-2"/>
        </w:rPr>
        <w:t>zavrne.</w:t>
      </w:r>
    </w:p>
    <w:p w14:paraId="05A461D0" w14:textId="77777777" w:rsidR="00000000" w:rsidRDefault="0018032C">
      <w:pPr>
        <w:pStyle w:val="Telobesedila"/>
        <w:kinsoku w:val="0"/>
        <w:overflowPunct w:val="0"/>
      </w:pPr>
    </w:p>
    <w:p w14:paraId="0E49136D" w14:textId="77777777" w:rsidR="00000000" w:rsidRDefault="0018032C">
      <w:pPr>
        <w:pStyle w:val="Telobesedila"/>
        <w:kinsoku w:val="0"/>
        <w:overflowPunct w:val="0"/>
        <w:spacing w:before="138"/>
      </w:pPr>
    </w:p>
    <w:p w14:paraId="247AEC2E" w14:textId="77777777" w:rsidR="00000000" w:rsidRDefault="0018032C">
      <w:pPr>
        <w:pStyle w:val="Naslov1"/>
        <w:numPr>
          <w:ilvl w:val="0"/>
          <w:numId w:val="14"/>
        </w:numPr>
        <w:tabs>
          <w:tab w:val="left" w:pos="1133"/>
          <w:tab w:val="left" w:pos="10768"/>
        </w:tabs>
        <w:kinsoku w:val="0"/>
        <w:overflowPunct w:val="0"/>
        <w:ind w:left="1133" w:hanging="283"/>
        <w:jc w:val="both"/>
        <w:rPr>
          <w:color w:val="000000"/>
        </w:rPr>
      </w:pPr>
      <w:r>
        <w:rPr>
          <w:color w:val="000000"/>
          <w:shd w:val="clear" w:color="auto" w:fill="E2EFD9"/>
        </w:rPr>
        <w:t>NAČIN</w:t>
      </w:r>
      <w:r>
        <w:rPr>
          <w:color w:val="000000"/>
          <w:spacing w:val="-2"/>
          <w:shd w:val="clear" w:color="auto" w:fill="E2EFD9"/>
        </w:rPr>
        <w:t xml:space="preserve"> </w:t>
      </w:r>
      <w:r>
        <w:rPr>
          <w:color w:val="000000"/>
          <w:shd w:val="clear" w:color="auto" w:fill="E2EFD9"/>
        </w:rPr>
        <w:t>IN</w:t>
      </w:r>
      <w:r>
        <w:rPr>
          <w:color w:val="000000"/>
          <w:spacing w:val="-2"/>
          <w:shd w:val="clear" w:color="auto" w:fill="E2EFD9"/>
        </w:rPr>
        <w:t xml:space="preserve"> </w:t>
      </w:r>
      <w:r>
        <w:rPr>
          <w:color w:val="000000"/>
          <w:shd w:val="clear" w:color="auto" w:fill="E2EFD9"/>
        </w:rPr>
        <w:t>MERILO</w:t>
      </w:r>
      <w:r>
        <w:rPr>
          <w:color w:val="000000"/>
          <w:spacing w:val="-2"/>
          <w:shd w:val="clear" w:color="auto" w:fill="E2EFD9"/>
        </w:rPr>
        <w:t xml:space="preserve"> </w:t>
      </w:r>
      <w:r>
        <w:rPr>
          <w:color w:val="000000"/>
          <w:shd w:val="clear" w:color="auto" w:fill="E2EFD9"/>
        </w:rPr>
        <w:t>ZA</w:t>
      </w:r>
      <w:r>
        <w:rPr>
          <w:color w:val="000000"/>
          <w:spacing w:val="-2"/>
          <w:shd w:val="clear" w:color="auto" w:fill="E2EFD9"/>
        </w:rPr>
        <w:t xml:space="preserve"> </w:t>
      </w:r>
      <w:r>
        <w:rPr>
          <w:color w:val="000000"/>
          <w:shd w:val="clear" w:color="auto" w:fill="E2EFD9"/>
        </w:rPr>
        <w:t>IZBOR</w:t>
      </w:r>
      <w:r>
        <w:rPr>
          <w:color w:val="000000"/>
          <w:spacing w:val="-1"/>
          <w:shd w:val="clear" w:color="auto" w:fill="E2EFD9"/>
        </w:rPr>
        <w:t xml:space="preserve"> </w:t>
      </w:r>
      <w:r>
        <w:rPr>
          <w:color w:val="000000"/>
          <w:spacing w:val="-2"/>
          <w:shd w:val="clear" w:color="auto" w:fill="E2EFD9"/>
        </w:rPr>
        <w:t>PONUDNIKA</w:t>
      </w:r>
      <w:r>
        <w:rPr>
          <w:color w:val="000000"/>
          <w:shd w:val="clear" w:color="auto" w:fill="E2EFD9"/>
        </w:rPr>
        <w:tab/>
      </w:r>
    </w:p>
    <w:p w14:paraId="1AC3614D" w14:textId="77777777" w:rsidR="00000000" w:rsidRDefault="0018032C">
      <w:pPr>
        <w:pStyle w:val="Telobesedila"/>
        <w:kinsoku w:val="0"/>
        <w:overflowPunct w:val="0"/>
        <w:spacing w:before="92"/>
        <w:rPr>
          <w:b/>
          <w:bCs/>
        </w:rPr>
      </w:pPr>
    </w:p>
    <w:p w14:paraId="5478907A" w14:textId="77777777" w:rsidR="00000000" w:rsidRDefault="0018032C">
      <w:pPr>
        <w:pStyle w:val="Telobesedila"/>
        <w:kinsoku w:val="0"/>
        <w:overflowPunct w:val="0"/>
        <w:spacing w:line="288" w:lineRule="auto"/>
        <w:ind w:left="880" w:right="698"/>
        <w:jc w:val="both"/>
        <w:rPr>
          <w:b/>
          <w:bCs/>
        </w:rPr>
      </w:pPr>
      <w:r>
        <w:t xml:space="preserve">Merilo za izbor najugodnejšega ponudnika je ob izpolnjevanju vseh zahtev naročnika, </w:t>
      </w:r>
      <w:r>
        <w:rPr>
          <w:b/>
          <w:bCs/>
        </w:rPr>
        <w:t>najnižja skupna ponudbena vrednost z DDV.</w:t>
      </w:r>
    </w:p>
    <w:p w14:paraId="304B796E" w14:textId="77777777" w:rsidR="00000000" w:rsidRDefault="0018032C">
      <w:pPr>
        <w:pStyle w:val="Telobesedila"/>
        <w:kinsoku w:val="0"/>
        <w:overflowPunct w:val="0"/>
        <w:spacing w:before="46"/>
        <w:rPr>
          <w:b/>
          <w:bCs/>
        </w:rPr>
      </w:pPr>
    </w:p>
    <w:p w14:paraId="5A7E3405" w14:textId="77777777" w:rsidR="00000000" w:rsidRDefault="0018032C">
      <w:pPr>
        <w:pStyle w:val="Telobesedila"/>
        <w:kinsoku w:val="0"/>
        <w:overflowPunct w:val="0"/>
        <w:spacing w:line="288" w:lineRule="auto"/>
        <w:ind w:left="880" w:right="697"/>
        <w:jc w:val="both"/>
      </w:pPr>
      <w:r>
        <w:t>Naročnik si pred odločitvijo o oddaji evidenčnega naroč</w:t>
      </w:r>
      <w:r>
        <w:t>ila pridružuje pravico do izvedbe pogajanj o vseh elementih</w:t>
      </w:r>
      <w:r>
        <w:rPr>
          <w:spacing w:val="-13"/>
        </w:rPr>
        <w:t xml:space="preserve"> </w:t>
      </w:r>
      <w:r>
        <w:t>ponudbe.</w:t>
      </w:r>
      <w:r>
        <w:rPr>
          <w:spacing w:val="-13"/>
        </w:rPr>
        <w:t xml:space="preserve"> </w:t>
      </w:r>
      <w:r>
        <w:t>V</w:t>
      </w:r>
      <w:r>
        <w:rPr>
          <w:spacing w:val="-13"/>
        </w:rPr>
        <w:t xml:space="preserve"> </w:t>
      </w:r>
      <w:r>
        <w:t>primeru</w:t>
      </w:r>
      <w:r>
        <w:rPr>
          <w:spacing w:val="-13"/>
        </w:rPr>
        <w:t xml:space="preserve"> </w:t>
      </w:r>
      <w:r>
        <w:t>izvedbe</w:t>
      </w:r>
      <w:r>
        <w:rPr>
          <w:spacing w:val="-13"/>
        </w:rPr>
        <w:t xml:space="preserve"> </w:t>
      </w:r>
      <w:r>
        <w:t>pogajanj,</w:t>
      </w:r>
      <w:r>
        <w:rPr>
          <w:spacing w:val="-13"/>
        </w:rPr>
        <w:t xml:space="preserve"> </w:t>
      </w:r>
      <w:r>
        <w:t>bo</w:t>
      </w:r>
      <w:r>
        <w:rPr>
          <w:spacing w:val="-13"/>
        </w:rPr>
        <w:t xml:space="preserve"> </w:t>
      </w:r>
      <w:r>
        <w:t>naročnik</w:t>
      </w:r>
      <w:r>
        <w:rPr>
          <w:spacing w:val="-13"/>
        </w:rPr>
        <w:t xml:space="preserve"> </w:t>
      </w:r>
      <w:r>
        <w:t>izvedel</w:t>
      </w:r>
      <w:r>
        <w:rPr>
          <w:spacing w:val="-13"/>
        </w:rPr>
        <w:t xml:space="preserve"> </w:t>
      </w:r>
      <w:r>
        <w:t>pogajanja</w:t>
      </w:r>
      <w:r>
        <w:rPr>
          <w:spacing w:val="-13"/>
        </w:rPr>
        <w:t xml:space="preserve"> </w:t>
      </w:r>
      <w:r>
        <w:t>z</w:t>
      </w:r>
      <w:r>
        <w:rPr>
          <w:spacing w:val="-13"/>
        </w:rPr>
        <w:t xml:space="preserve"> </w:t>
      </w:r>
      <w:r>
        <w:t>vsemi</w:t>
      </w:r>
      <w:r>
        <w:rPr>
          <w:spacing w:val="-13"/>
        </w:rPr>
        <w:t xml:space="preserve"> </w:t>
      </w:r>
      <w:r>
        <w:t>ponudniki,</w:t>
      </w:r>
      <w:r>
        <w:rPr>
          <w:spacing w:val="-13"/>
        </w:rPr>
        <w:t xml:space="preserve"> </w:t>
      </w:r>
      <w:r>
        <w:t>in</w:t>
      </w:r>
      <w:r>
        <w:rPr>
          <w:spacing w:val="-13"/>
        </w:rPr>
        <w:t xml:space="preserve"> </w:t>
      </w:r>
      <w:r>
        <w:t>sicer</w:t>
      </w:r>
      <w:r>
        <w:rPr>
          <w:spacing w:val="-13"/>
        </w:rPr>
        <w:t xml:space="preserve"> </w:t>
      </w:r>
      <w:r>
        <w:t>bo</w:t>
      </w:r>
      <w:r>
        <w:rPr>
          <w:spacing w:val="-13"/>
        </w:rPr>
        <w:t xml:space="preserve"> </w:t>
      </w:r>
      <w:r>
        <w:t>vse ponudnike hkrati pozval k predložitvi ugodnejše ponudbe. O pogajanjih bo ponudnik obveščen pre</w:t>
      </w:r>
      <w:r>
        <w:t>ko e-pošte s povabilom</w:t>
      </w:r>
      <w:r>
        <w:rPr>
          <w:spacing w:val="-9"/>
        </w:rPr>
        <w:t xml:space="preserve"> </w:t>
      </w:r>
      <w:r>
        <w:t>k</w:t>
      </w:r>
      <w:r>
        <w:rPr>
          <w:spacing w:val="-9"/>
        </w:rPr>
        <w:t xml:space="preserve"> </w:t>
      </w:r>
      <w:r>
        <w:t>pogajanjem.</w:t>
      </w:r>
      <w:r>
        <w:rPr>
          <w:spacing w:val="-9"/>
        </w:rPr>
        <w:t xml:space="preserve"> </w:t>
      </w:r>
      <w:r>
        <w:t>Naročnik</w:t>
      </w:r>
      <w:r>
        <w:rPr>
          <w:spacing w:val="-9"/>
        </w:rPr>
        <w:t xml:space="preserve"> </w:t>
      </w:r>
      <w:r>
        <w:t>lahko</w:t>
      </w:r>
      <w:r>
        <w:rPr>
          <w:spacing w:val="-9"/>
        </w:rPr>
        <w:t xml:space="preserve"> </w:t>
      </w:r>
      <w:r>
        <w:t>izvede</w:t>
      </w:r>
      <w:r>
        <w:rPr>
          <w:spacing w:val="-9"/>
        </w:rPr>
        <w:t xml:space="preserve"> </w:t>
      </w:r>
      <w:r>
        <w:t>več</w:t>
      </w:r>
      <w:r>
        <w:rPr>
          <w:spacing w:val="-9"/>
        </w:rPr>
        <w:t xml:space="preserve"> </w:t>
      </w:r>
      <w:r>
        <w:t>krogov</w:t>
      </w:r>
      <w:r>
        <w:rPr>
          <w:spacing w:val="-9"/>
        </w:rPr>
        <w:t xml:space="preserve"> </w:t>
      </w:r>
      <w:r>
        <w:t>pogajanj,</w:t>
      </w:r>
      <w:r>
        <w:rPr>
          <w:spacing w:val="-9"/>
        </w:rPr>
        <w:t xml:space="preserve"> </w:t>
      </w:r>
      <w:r>
        <w:t>bo</w:t>
      </w:r>
      <w:r>
        <w:rPr>
          <w:spacing w:val="-9"/>
        </w:rPr>
        <w:t xml:space="preserve"> </w:t>
      </w:r>
      <w:r>
        <w:t>pa</w:t>
      </w:r>
      <w:r>
        <w:rPr>
          <w:spacing w:val="-9"/>
        </w:rPr>
        <w:t xml:space="preserve"> </w:t>
      </w:r>
      <w:r>
        <w:t>v</w:t>
      </w:r>
      <w:r>
        <w:rPr>
          <w:spacing w:val="-9"/>
        </w:rPr>
        <w:t xml:space="preserve"> </w:t>
      </w:r>
      <w:r>
        <w:t>naprej</w:t>
      </w:r>
      <w:r>
        <w:rPr>
          <w:spacing w:val="-9"/>
        </w:rPr>
        <w:t xml:space="preserve"> </w:t>
      </w:r>
      <w:r>
        <w:t>napovedal</w:t>
      </w:r>
      <w:r>
        <w:rPr>
          <w:spacing w:val="-9"/>
        </w:rPr>
        <w:t xml:space="preserve"> </w:t>
      </w:r>
      <w:r>
        <w:t>zadnji</w:t>
      </w:r>
      <w:r>
        <w:rPr>
          <w:spacing w:val="-9"/>
        </w:rPr>
        <w:t xml:space="preserve"> </w:t>
      </w:r>
      <w:r>
        <w:t>krog,</w:t>
      </w:r>
      <w:r>
        <w:rPr>
          <w:spacing w:val="-9"/>
        </w:rPr>
        <w:t xml:space="preserve"> </w:t>
      </w:r>
      <w:r>
        <w:t>ki</w:t>
      </w:r>
      <w:r>
        <w:rPr>
          <w:spacing w:val="-9"/>
        </w:rPr>
        <w:t xml:space="preserve"> </w:t>
      </w:r>
      <w:r>
        <w:t>se izjemoma lahko ponovi le, če bosta dva ali več ponudnikov predložili najnižjo ceno - najniž</w:t>
      </w:r>
      <w:r>
        <w:t>jo skupno vrednost ponudbe. Po prejemu končnih ponudb bo naročnik odpravil morebitne računske napake ter preveril dopustnost najugodnejše ponudbe.</w:t>
      </w:r>
    </w:p>
    <w:p w14:paraId="369E9376" w14:textId="77777777" w:rsidR="00000000" w:rsidRDefault="0018032C">
      <w:pPr>
        <w:pStyle w:val="Telobesedila"/>
        <w:kinsoku w:val="0"/>
        <w:overflowPunct w:val="0"/>
      </w:pPr>
    </w:p>
    <w:p w14:paraId="7C8BE211" w14:textId="77777777" w:rsidR="00000000" w:rsidRDefault="0018032C">
      <w:pPr>
        <w:pStyle w:val="Telobesedila"/>
        <w:kinsoku w:val="0"/>
        <w:overflowPunct w:val="0"/>
        <w:spacing w:before="92"/>
      </w:pPr>
    </w:p>
    <w:p w14:paraId="1D6C9BF7" w14:textId="77777777" w:rsidR="00000000" w:rsidRDefault="0018032C">
      <w:pPr>
        <w:pStyle w:val="Naslov1"/>
        <w:numPr>
          <w:ilvl w:val="0"/>
          <w:numId w:val="14"/>
        </w:numPr>
        <w:tabs>
          <w:tab w:val="left" w:pos="1072"/>
          <w:tab w:val="left" w:pos="10768"/>
        </w:tabs>
        <w:kinsoku w:val="0"/>
        <w:overflowPunct w:val="0"/>
        <w:ind w:left="1072" w:hanging="222"/>
        <w:rPr>
          <w:color w:val="000000"/>
        </w:rPr>
      </w:pPr>
      <w:r>
        <w:rPr>
          <w:color w:val="000000"/>
          <w:shd w:val="clear" w:color="auto" w:fill="E2EFD9"/>
        </w:rPr>
        <w:t>TEHNIČNE</w:t>
      </w:r>
      <w:r>
        <w:rPr>
          <w:color w:val="000000"/>
          <w:spacing w:val="-3"/>
          <w:shd w:val="clear" w:color="auto" w:fill="E2EFD9"/>
        </w:rPr>
        <w:t xml:space="preserve"> </w:t>
      </w:r>
      <w:r>
        <w:rPr>
          <w:color w:val="000000"/>
          <w:shd w:val="clear" w:color="auto" w:fill="E2EFD9"/>
        </w:rPr>
        <w:t>SPECIFIKACIJE</w:t>
      </w:r>
      <w:r>
        <w:rPr>
          <w:color w:val="000000"/>
          <w:spacing w:val="-3"/>
          <w:shd w:val="clear" w:color="auto" w:fill="E2EFD9"/>
        </w:rPr>
        <w:t xml:space="preserve"> </w:t>
      </w:r>
      <w:r>
        <w:rPr>
          <w:color w:val="000000"/>
          <w:shd w:val="clear" w:color="auto" w:fill="E2EFD9"/>
        </w:rPr>
        <w:t>IN</w:t>
      </w:r>
      <w:r>
        <w:rPr>
          <w:color w:val="000000"/>
          <w:spacing w:val="-2"/>
          <w:shd w:val="clear" w:color="auto" w:fill="E2EFD9"/>
        </w:rPr>
        <w:t xml:space="preserve"> </w:t>
      </w:r>
      <w:r>
        <w:rPr>
          <w:color w:val="000000"/>
          <w:shd w:val="clear" w:color="auto" w:fill="E2EFD9"/>
        </w:rPr>
        <w:t>OPIS</w:t>
      </w:r>
      <w:r>
        <w:rPr>
          <w:color w:val="000000"/>
          <w:spacing w:val="-3"/>
          <w:shd w:val="clear" w:color="auto" w:fill="E2EFD9"/>
        </w:rPr>
        <w:t xml:space="preserve"> </w:t>
      </w:r>
      <w:r>
        <w:rPr>
          <w:color w:val="000000"/>
          <w:shd w:val="clear" w:color="auto" w:fill="E2EFD9"/>
        </w:rPr>
        <w:t>PREDMETA</w:t>
      </w:r>
      <w:r>
        <w:rPr>
          <w:color w:val="000000"/>
          <w:spacing w:val="-3"/>
          <w:shd w:val="clear" w:color="auto" w:fill="E2EFD9"/>
        </w:rPr>
        <w:t xml:space="preserve"> </w:t>
      </w:r>
      <w:r>
        <w:rPr>
          <w:color w:val="000000"/>
          <w:shd w:val="clear" w:color="auto" w:fill="E2EFD9"/>
        </w:rPr>
        <w:t>NAROČILA</w:t>
      </w:r>
      <w:r>
        <w:rPr>
          <w:color w:val="000000"/>
          <w:spacing w:val="-2"/>
          <w:shd w:val="clear" w:color="auto" w:fill="E2EFD9"/>
        </w:rPr>
        <w:t xml:space="preserve"> PREDMETA</w:t>
      </w:r>
      <w:r>
        <w:rPr>
          <w:color w:val="000000"/>
          <w:shd w:val="clear" w:color="auto" w:fill="E2EFD9"/>
        </w:rPr>
        <w:tab/>
      </w:r>
    </w:p>
    <w:p w14:paraId="6AA81AE2" w14:textId="77777777" w:rsidR="00000000" w:rsidRDefault="0018032C">
      <w:pPr>
        <w:pStyle w:val="Telobesedila"/>
        <w:kinsoku w:val="0"/>
        <w:overflowPunct w:val="0"/>
        <w:spacing w:before="92"/>
        <w:rPr>
          <w:b/>
          <w:bCs/>
        </w:rPr>
      </w:pPr>
    </w:p>
    <w:p w14:paraId="4E1C4D3B" w14:textId="77777777" w:rsidR="00000000" w:rsidRDefault="0018032C">
      <w:pPr>
        <w:pStyle w:val="Telobesedila"/>
        <w:kinsoku w:val="0"/>
        <w:overflowPunct w:val="0"/>
        <w:spacing w:line="288" w:lineRule="auto"/>
        <w:ind w:left="880" w:right="676"/>
      </w:pPr>
      <w:r>
        <w:t>Vojaška</w:t>
      </w:r>
      <w:r>
        <w:rPr>
          <w:spacing w:val="-10"/>
        </w:rPr>
        <w:t xml:space="preserve"> </w:t>
      </w:r>
      <w:r>
        <w:t>premična</w:t>
      </w:r>
      <w:r>
        <w:rPr>
          <w:spacing w:val="-10"/>
        </w:rPr>
        <w:t xml:space="preserve"> </w:t>
      </w:r>
      <w:r>
        <w:t>bolnišnica</w:t>
      </w:r>
      <w:r>
        <w:rPr>
          <w:spacing w:val="-10"/>
        </w:rPr>
        <w:t xml:space="preserve"> </w:t>
      </w:r>
      <w:r>
        <w:t>Role</w:t>
      </w:r>
      <w:r>
        <w:rPr>
          <w:spacing w:val="-10"/>
        </w:rPr>
        <w:t xml:space="preserve"> </w:t>
      </w:r>
      <w:r>
        <w:t>2</w:t>
      </w:r>
      <w:r>
        <w:rPr>
          <w:spacing w:val="-10"/>
        </w:rPr>
        <w:t xml:space="preserve"> </w:t>
      </w:r>
      <w:r>
        <w:t>BL</w:t>
      </w:r>
      <w:r>
        <w:rPr>
          <w:spacing w:val="-10"/>
        </w:rPr>
        <w:t xml:space="preserve"> </w:t>
      </w:r>
      <w:r>
        <w:t>je</w:t>
      </w:r>
      <w:r>
        <w:rPr>
          <w:spacing w:val="-10"/>
        </w:rPr>
        <w:t xml:space="preserve"> </w:t>
      </w:r>
      <w:r>
        <w:t>postav</w:t>
      </w:r>
      <w:r>
        <w:t>ljena</w:t>
      </w:r>
      <w:r>
        <w:rPr>
          <w:spacing w:val="-11"/>
        </w:rPr>
        <w:t xml:space="preserve"> </w:t>
      </w:r>
      <w:r>
        <w:t>v</w:t>
      </w:r>
      <w:r>
        <w:rPr>
          <w:spacing w:val="-10"/>
        </w:rPr>
        <w:t xml:space="preserve"> </w:t>
      </w:r>
      <w:r>
        <w:t>Vojašnici</w:t>
      </w:r>
      <w:r>
        <w:rPr>
          <w:spacing w:val="-10"/>
        </w:rPr>
        <w:t xml:space="preserve"> </w:t>
      </w:r>
      <w:r>
        <w:t>Vincenca</w:t>
      </w:r>
      <w:r>
        <w:rPr>
          <w:spacing w:val="-10"/>
        </w:rPr>
        <w:t xml:space="preserve"> </w:t>
      </w:r>
      <w:r>
        <w:t>Repnika,</w:t>
      </w:r>
      <w:r>
        <w:rPr>
          <w:spacing w:val="-10"/>
        </w:rPr>
        <w:t xml:space="preserve"> </w:t>
      </w:r>
      <w:r>
        <w:t>Slovenska</w:t>
      </w:r>
      <w:r>
        <w:rPr>
          <w:spacing w:val="-10"/>
        </w:rPr>
        <w:t xml:space="preserve"> </w:t>
      </w:r>
      <w:r>
        <w:t>Bistrica,</w:t>
      </w:r>
      <w:r>
        <w:rPr>
          <w:spacing w:val="-10"/>
        </w:rPr>
        <w:t xml:space="preserve"> </w:t>
      </w:r>
      <w:r>
        <w:t>kjer</w:t>
      </w:r>
      <w:r>
        <w:rPr>
          <w:spacing w:val="-10"/>
        </w:rPr>
        <w:t xml:space="preserve"> </w:t>
      </w:r>
      <w:r>
        <w:t>je</w:t>
      </w:r>
      <w:r>
        <w:rPr>
          <w:spacing w:val="-10"/>
        </w:rPr>
        <w:t xml:space="preserve"> </w:t>
      </w:r>
      <w:r>
        <w:t>z dne13. 7. 2024 vremenska ujma (toča) poškodovala šotor ROLE 2 BL.</w:t>
      </w:r>
    </w:p>
    <w:p w14:paraId="2ECBB750" w14:textId="77777777" w:rsidR="00000000" w:rsidRDefault="0018032C">
      <w:pPr>
        <w:pStyle w:val="Telobesedila"/>
        <w:kinsoku w:val="0"/>
        <w:overflowPunct w:val="0"/>
        <w:spacing w:before="46"/>
      </w:pPr>
    </w:p>
    <w:p w14:paraId="58443A99" w14:textId="77777777" w:rsidR="00000000" w:rsidRDefault="0018032C">
      <w:pPr>
        <w:pStyle w:val="Telobesedila"/>
        <w:kinsoku w:val="0"/>
        <w:overflowPunct w:val="0"/>
        <w:spacing w:line="288" w:lineRule="auto"/>
        <w:ind w:left="880" w:right="676"/>
      </w:pPr>
      <w:r>
        <w:t>Predmet</w:t>
      </w:r>
      <w:r>
        <w:rPr>
          <w:spacing w:val="-3"/>
        </w:rPr>
        <w:t xml:space="preserve"> </w:t>
      </w:r>
      <w:r>
        <w:t>evidenčnega</w:t>
      </w:r>
      <w:r>
        <w:rPr>
          <w:spacing w:val="-4"/>
        </w:rPr>
        <w:t xml:space="preserve"> </w:t>
      </w:r>
      <w:r>
        <w:t>naročila</w:t>
      </w:r>
      <w:r>
        <w:rPr>
          <w:spacing w:val="-4"/>
        </w:rPr>
        <w:t xml:space="preserve"> </w:t>
      </w:r>
      <w:r>
        <w:t>je</w:t>
      </w:r>
      <w:r>
        <w:rPr>
          <w:spacing w:val="-3"/>
        </w:rPr>
        <w:t xml:space="preserve"> </w:t>
      </w:r>
      <w:r>
        <w:t>nakup</w:t>
      </w:r>
      <w:r>
        <w:rPr>
          <w:spacing w:val="-3"/>
        </w:rPr>
        <w:t xml:space="preserve"> </w:t>
      </w:r>
      <w:r>
        <w:t>oz.</w:t>
      </w:r>
      <w:r>
        <w:rPr>
          <w:spacing w:val="-3"/>
        </w:rPr>
        <w:t xml:space="preserve"> </w:t>
      </w:r>
      <w:r>
        <w:t>dokup</w:t>
      </w:r>
      <w:r>
        <w:rPr>
          <w:spacing w:val="-4"/>
        </w:rPr>
        <w:t xml:space="preserve"> </w:t>
      </w:r>
      <w:r>
        <w:t>blaga</w:t>
      </w:r>
      <w:r>
        <w:rPr>
          <w:spacing w:val="-4"/>
        </w:rPr>
        <w:t xml:space="preserve"> </w:t>
      </w:r>
      <w:r>
        <w:t>(rezervni</w:t>
      </w:r>
      <w:r>
        <w:rPr>
          <w:spacing w:val="-4"/>
        </w:rPr>
        <w:t xml:space="preserve"> </w:t>
      </w:r>
      <w:r>
        <w:t>material),</w:t>
      </w:r>
      <w:r>
        <w:rPr>
          <w:spacing w:val="-4"/>
        </w:rPr>
        <w:t xml:space="preserve"> </w:t>
      </w:r>
      <w:r>
        <w:t>ki</w:t>
      </w:r>
      <w:r>
        <w:rPr>
          <w:spacing w:val="-3"/>
        </w:rPr>
        <w:t xml:space="preserve"> </w:t>
      </w:r>
      <w:r>
        <w:t>je</w:t>
      </w:r>
      <w:r>
        <w:rPr>
          <w:spacing w:val="-3"/>
        </w:rPr>
        <w:t xml:space="preserve"> </w:t>
      </w:r>
      <w:r>
        <w:t>bil</w:t>
      </w:r>
      <w:r>
        <w:rPr>
          <w:spacing w:val="-3"/>
        </w:rPr>
        <w:t xml:space="preserve"> </w:t>
      </w:r>
      <w:r>
        <w:t>poškodovan</w:t>
      </w:r>
      <w:r>
        <w:rPr>
          <w:spacing w:val="-4"/>
        </w:rPr>
        <w:t xml:space="preserve"> </w:t>
      </w:r>
      <w:r>
        <w:t>ob</w:t>
      </w:r>
      <w:r>
        <w:rPr>
          <w:spacing w:val="-3"/>
        </w:rPr>
        <w:t xml:space="preserve"> </w:t>
      </w:r>
      <w:r>
        <w:t>vremenski ujmi za obstoječi šotor ROLE 2 BL, zaradi tega je naročnik navedel v opisu blaga tudi NSN številke. Zaradi popolnega ujemanja z obstoječim šotorom je potrebno natančno ujemanje dimenzij z zunanjimi strešnimi šotorskimi platni proizvajalca MSchall</w:t>
      </w:r>
      <w:r>
        <w:t>.</w:t>
      </w:r>
    </w:p>
    <w:p w14:paraId="4C88E4CF" w14:textId="77777777" w:rsidR="00000000" w:rsidRDefault="0018032C">
      <w:pPr>
        <w:pStyle w:val="Telobesedila"/>
        <w:kinsoku w:val="0"/>
        <w:overflowPunct w:val="0"/>
        <w:spacing w:before="46"/>
      </w:pPr>
    </w:p>
    <w:p w14:paraId="3ABEC240" w14:textId="77777777" w:rsidR="00000000" w:rsidRDefault="0018032C">
      <w:pPr>
        <w:pStyle w:val="Telobesedila"/>
        <w:kinsoku w:val="0"/>
        <w:overflowPunct w:val="0"/>
        <w:spacing w:after="47"/>
        <w:ind w:left="880"/>
        <w:rPr>
          <w:spacing w:val="-2"/>
        </w:rPr>
      </w:pPr>
      <w:r>
        <w:t>Blago,</w:t>
      </w:r>
      <w:r>
        <w:rPr>
          <w:spacing w:val="-5"/>
        </w:rPr>
        <w:t xml:space="preserve"> </w:t>
      </w:r>
      <w:r>
        <w:t>ki</w:t>
      </w:r>
      <w:r>
        <w:rPr>
          <w:spacing w:val="-4"/>
        </w:rPr>
        <w:t xml:space="preserve"> </w:t>
      </w:r>
      <w:r>
        <w:t>ga</w:t>
      </w:r>
      <w:r>
        <w:rPr>
          <w:spacing w:val="-3"/>
        </w:rPr>
        <w:t xml:space="preserve"> </w:t>
      </w:r>
      <w:r>
        <w:t>je</w:t>
      </w:r>
      <w:r>
        <w:rPr>
          <w:spacing w:val="-4"/>
        </w:rPr>
        <w:t xml:space="preserve"> </w:t>
      </w:r>
      <w:r>
        <w:t>potrebno</w:t>
      </w:r>
      <w:r>
        <w:rPr>
          <w:spacing w:val="-5"/>
        </w:rPr>
        <w:t xml:space="preserve"> </w:t>
      </w:r>
      <w:r>
        <w:t>zamenjati</w:t>
      </w:r>
      <w:r>
        <w:rPr>
          <w:spacing w:val="-3"/>
        </w:rPr>
        <w:t xml:space="preserve"> </w:t>
      </w:r>
      <w:r>
        <w:t>(samo</w:t>
      </w:r>
      <w:r>
        <w:rPr>
          <w:spacing w:val="-4"/>
        </w:rPr>
        <w:t xml:space="preserve"> </w:t>
      </w:r>
      <w:r>
        <w:t>dobava</w:t>
      </w:r>
      <w:r>
        <w:rPr>
          <w:spacing w:val="-3"/>
        </w:rPr>
        <w:t xml:space="preserve"> </w:t>
      </w:r>
      <w:r>
        <w:rPr>
          <w:spacing w:val="-2"/>
        </w:rPr>
        <w:t>blaga):</w:t>
      </w:r>
    </w:p>
    <w:tbl>
      <w:tblPr>
        <w:tblW w:w="0" w:type="auto"/>
        <w:tblInd w:w="885" w:type="dxa"/>
        <w:tblLayout w:type="fixed"/>
        <w:tblCellMar>
          <w:left w:w="0" w:type="dxa"/>
          <w:right w:w="0" w:type="dxa"/>
        </w:tblCellMar>
        <w:tblLook w:val="0000" w:firstRow="0" w:lastRow="0" w:firstColumn="0" w:lastColumn="0" w:noHBand="0" w:noVBand="0"/>
      </w:tblPr>
      <w:tblGrid>
        <w:gridCol w:w="851"/>
        <w:gridCol w:w="4961"/>
        <w:gridCol w:w="1559"/>
      </w:tblGrid>
      <w:tr w:rsidR="00000000" w14:paraId="67D847D7" w14:textId="77777777">
        <w:tblPrEx>
          <w:tblCellMar>
            <w:top w:w="0" w:type="dxa"/>
            <w:left w:w="0" w:type="dxa"/>
            <w:bottom w:w="0" w:type="dxa"/>
            <w:right w:w="0" w:type="dxa"/>
          </w:tblCellMar>
        </w:tblPrEx>
        <w:trPr>
          <w:trHeight w:val="407"/>
        </w:trPr>
        <w:tc>
          <w:tcPr>
            <w:tcW w:w="851" w:type="dxa"/>
            <w:tcBorders>
              <w:top w:val="single" w:sz="4" w:space="0" w:color="000000"/>
              <w:left w:val="single" w:sz="4" w:space="0" w:color="000000"/>
              <w:bottom w:val="single" w:sz="4" w:space="0" w:color="000000"/>
              <w:right w:val="single" w:sz="4" w:space="0" w:color="000000"/>
            </w:tcBorders>
            <w:shd w:val="clear" w:color="auto" w:fill="F2F2F2"/>
          </w:tcPr>
          <w:p w14:paraId="432EDE0D" w14:textId="77777777" w:rsidR="00000000" w:rsidRDefault="0018032C">
            <w:pPr>
              <w:pStyle w:val="TableParagraph"/>
              <w:kinsoku w:val="0"/>
              <w:overflowPunct w:val="0"/>
              <w:spacing w:before="65"/>
              <w:ind w:left="10" w:right="1"/>
              <w:jc w:val="center"/>
              <w:rPr>
                <w:spacing w:val="-5"/>
                <w:sz w:val="20"/>
                <w:szCs w:val="20"/>
              </w:rPr>
            </w:pPr>
            <w:r>
              <w:rPr>
                <w:sz w:val="20"/>
                <w:szCs w:val="20"/>
              </w:rPr>
              <w:t>Zap</w:t>
            </w:r>
            <w:r>
              <w:rPr>
                <w:spacing w:val="-2"/>
                <w:sz w:val="20"/>
                <w:szCs w:val="20"/>
              </w:rPr>
              <w:t xml:space="preserve"> </w:t>
            </w:r>
            <w:r>
              <w:rPr>
                <w:spacing w:val="-5"/>
                <w:sz w:val="20"/>
                <w:szCs w:val="20"/>
              </w:rPr>
              <w:t>št.</w:t>
            </w:r>
          </w:p>
        </w:tc>
        <w:tc>
          <w:tcPr>
            <w:tcW w:w="4961" w:type="dxa"/>
            <w:tcBorders>
              <w:top w:val="single" w:sz="4" w:space="0" w:color="000000"/>
              <w:left w:val="single" w:sz="4" w:space="0" w:color="000000"/>
              <w:bottom w:val="single" w:sz="4" w:space="0" w:color="000000"/>
              <w:right w:val="single" w:sz="4" w:space="0" w:color="000000"/>
            </w:tcBorders>
            <w:shd w:val="clear" w:color="auto" w:fill="F2F2F2"/>
          </w:tcPr>
          <w:p w14:paraId="78097987" w14:textId="77777777" w:rsidR="00000000" w:rsidRDefault="0018032C">
            <w:pPr>
              <w:pStyle w:val="TableParagraph"/>
              <w:kinsoku w:val="0"/>
              <w:overflowPunct w:val="0"/>
              <w:spacing w:before="65"/>
              <w:ind w:left="10"/>
              <w:jc w:val="center"/>
              <w:rPr>
                <w:spacing w:val="-2"/>
                <w:sz w:val="20"/>
                <w:szCs w:val="20"/>
              </w:rPr>
            </w:pPr>
            <w:r>
              <w:rPr>
                <w:sz w:val="20"/>
                <w:szCs w:val="20"/>
              </w:rPr>
              <w:t>Blago</w:t>
            </w:r>
            <w:r>
              <w:rPr>
                <w:spacing w:val="-4"/>
                <w:sz w:val="20"/>
                <w:szCs w:val="20"/>
              </w:rPr>
              <w:t xml:space="preserve"> </w:t>
            </w:r>
            <w:r>
              <w:rPr>
                <w:spacing w:val="-2"/>
                <w:sz w:val="20"/>
                <w:szCs w:val="20"/>
              </w:rPr>
              <w:t>(opis)</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E8823F6" w14:textId="77777777" w:rsidR="00000000" w:rsidRDefault="0018032C">
            <w:pPr>
              <w:pStyle w:val="TableParagraph"/>
              <w:kinsoku w:val="0"/>
              <w:overflowPunct w:val="0"/>
              <w:spacing w:before="65"/>
              <w:ind w:left="10"/>
              <w:jc w:val="center"/>
              <w:rPr>
                <w:spacing w:val="-2"/>
                <w:sz w:val="20"/>
                <w:szCs w:val="20"/>
              </w:rPr>
            </w:pPr>
            <w:r>
              <w:rPr>
                <w:spacing w:val="-2"/>
                <w:sz w:val="20"/>
                <w:szCs w:val="20"/>
              </w:rPr>
              <w:t>Količina</w:t>
            </w:r>
          </w:p>
        </w:tc>
      </w:tr>
      <w:tr w:rsidR="00000000" w14:paraId="00D5DC8C" w14:textId="77777777">
        <w:tblPrEx>
          <w:tblCellMar>
            <w:top w:w="0" w:type="dxa"/>
            <w:left w:w="0" w:type="dxa"/>
            <w:bottom w:w="0" w:type="dxa"/>
            <w:right w:w="0" w:type="dxa"/>
          </w:tblCellMar>
        </w:tblPrEx>
        <w:trPr>
          <w:trHeight w:val="1103"/>
        </w:trPr>
        <w:tc>
          <w:tcPr>
            <w:tcW w:w="851" w:type="dxa"/>
            <w:tcBorders>
              <w:top w:val="single" w:sz="4" w:space="0" w:color="000000"/>
              <w:left w:val="single" w:sz="4" w:space="0" w:color="000000"/>
              <w:bottom w:val="single" w:sz="4" w:space="0" w:color="000000"/>
              <w:right w:val="single" w:sz="4" w:space="0" w:color="000000"/>
            </w:tcBorders>
          </w:tcPr>
          <w:p w14:paraId="6F48FB23" w14:textId="77777777" w:rsidR="00000000" w:rsidRDefault="0018032C">
            <w:pPr>
              <w:pStyle w:val="TableParagraph"/>
              <w:kinsoku w:val="0"/>
              <w:overflowPunct w:val="0"/>
              <w:ind w:left="10"/>
              <w:jc w:val="center"/>
              <w:rPr>
                <w:spacing w:val="-10"/>
                <w:sz w:val="20"/>
                <w:szCs w:val="20"/>
              </w:rPr>
            </w:pPr>
            <w:r>
              <w:rPr>
                <w:spacing w:val="-10"/>
                <w:sz w:val="20"/>
                <w:szCs w:val="20"/>
              </w:rPr>
              <w:t>1</w:t>
            </w:r>
          </w:p>
        </w:tc>
        <w:tc>
          <w:tcPr>
            <w:tcW w:w="4961" w:type="dxa"/>
            <w:tcBorders>
              <w:top w:val="single" w:sz="4" w:space="0" w:color="000000"/>
              <w:left w:val="single" w:sz="4" w:space="0" w:color="000000"/>
              <w:bottom w:val="single" w:sz="4" w:space="0" w:color="000000"/>
              <w:right w:val="single" w:sz="4" w:space="0" w:color="000000"/>
            </w:tcBorders>
          </w:tcPr>
          <w:p w14:paraId="5DD76D77" w14:textId="77777777" w:rsidR="00000000" w:rsidRDefault="0018032C">
            <w:pPr>
              <w:pStyle w:val="TableParagraph"/>
              <w:kinsoku w:val="0"/>
              <w:overflowPunct w:val="0"/>
              <w:spacing w:line="288" w:lineRule="auto"/>
              <w:ind w:left="107"/>
              <w:rPr>
                <w:sz w:val="20"/>
                <w:szCs w:val="20"/>
              </w:rPr>
            </w:pPr>
            <w:r>
              <w:rPr>
                <w:sz w:val="20"/>
                <w:szCs w:val="20"/>
              </w:rPr>
              <w:t>Zunanja strešna platna MSchalll okno/okno z 2 odprtinama</w:t>
            </w:r>
            <w:r>
              <w:rPr>
                <w:spacing w:val="-6"/>
                <w:sz w:val="20"/>
                <w:szCs w:val="20"/>
              </w:rPr>
              <w:t xml:space="preserve"> </w:t>
            </w:r>
            <w:r>
              <w:rPr>
                <w:sz w:val="20"/>
                <w:szCs w:val="20"/>
              </w:rPr>
              <w:t>fi</w:t>
            </w:r>
            <w:r>
              <w:rPr>
                <w:spacing w:val="-5"/>
                <w:sz w:val="20"/>
                <w:szCs w:val="20"/>
              </w:rPr>
              <w:t xml:space="preserve"> </w:t>
            </w:r>
            <w:r>
              <w:rPr>
                <w:sz w:val="20"/>
                <w:szCs w:val="20"/>
              </w:rPr>
              <w:t>500</w:t>
            </w:r>
            <w:r>
              <w:rPr>
                <w:spacing w:val="-5"/>
                <w:sz w:val="20"/>
                <w:szCs w:val="20"/>
              </w:rPr>
              <w:t xml:space="preserve"> </w:t>
            </w:r>
            <w:r>
              <w:rPr>
                <w:sz w:val="20"/>
                <w:szCs w:val="20"/>
              </w:rPr>
              <w:t>mm</w:t>
            </w:r>
            <w:r>
              <w:rPr>
                <w:spacing w:val="-5"/>
                <w:sz w:val="20"/>
                <w:szCs w:val="20"/>
              </w:rPr>
              <w:t xml:space="preserve"> </w:t>
            </w:r>
            <w:r>
              <w:rPr>
                <w:sz w:val="20"/>
                <w:szCs w:val="20"/>
              </w:rPr>
              <w:t>za</w:t>
            </w:r>
            <w:r>
              <w:rPr>
                <w:spacing w:val="-5"/>
                <w:sz w:val="20"/>
                <w:szCs w:val="20"/>
              </w:rPr>
              <w:t xml:space="preserve"> </w:t>
            </w:r>
            <w:r>
              <w:rPr>
                <w:sz w:val="20"/>
                <w:szCs w:val="20"/>
              </w:rPr>
              <w:t>priklop</w:t>
            </w:r>
            <w:r>
              <w:rPr>
                <w:spacing w:val="-5"/>
                <w:sz w:val="20"/>
                <w:szCs w:val="20"/>
              </w:rPr>
              <w:t xml:space="preserve"> </w:t>
            </w:r>
            <w:r>
              <w:rPr>
                <w:sz w:val="20"/>
                <w:szCs w:val="20"/>
              </w:rPr>
              <w:t>gretja</w:t>
            </w:r>
            <w:r>
              <w:rPr>
                <w:spacing w:val="-5"/>
                <w:sz w:val="20"/>
                <w:szCs w:val="20"/>
              </w:rPr>
              <w:t xml:space="preserve"> </w:t>
            </w:r>
            <w:r>
              <w:rPr>
                <w:sz w:val="20"/>
                <w:szCs w:val="20"/>
              </w:rPr>
              <w:t>in</w:t>
            </w:r>
            <w:r>
              <w:rPr>
                <w:spacing w:val="-5"/>
                <w:sz w:val="20"/>
                <w:szCs w:val="20"/>
              </w:rPr>
              <w:t xml:space="preserve"> </w:t>
            </w:r>
            <w:r>
              <w:rPr>
                <w:sz w:val="20"/>
                <w:szCs w:val="20"/>
              </w:rPr>
              <w:t>hlajenja, zelene barve RAL 6014 ali RAL 6031, MSchall,</w:t>
            </w:r>
          </w:p>
          <w:p w14:paraId="2C8F62E5" w14:textId="77777777" w:rsidR="00000000" w:rsidRDefault="0018032C">
            <w:pPr>
              <w:pStyle w:val="TableParagraph"/>
              <w:kinsoku w:val="0"/>
              <w:overflowPunct w:val="0"/>
              <w:ind w:left="107"/>
              <w:rPr>
                <w:spacing w:val="-4"/>
                <w:sz w:val="20"/>
                <w:szCs w:val="20"/>
              </w:rPr>
            </w:pPr>
            <w:r>
              <w:rPr>
                <w:sz w:val="20"/>
                <w:szCs w:val="20"/>
              </w:rPr>
              <w:t>artikel</w:t>
            </w:r>
            <w:r>
              <w:rPr>
                <w:spacing w:val="-9"/>
                <w:sz w:val="20"/>
                <w:szCs w:val="20"/>
              </w:rPr>
              <w:t xml:space="preserve"> </w:t>
            </w:r>
            <w:r>
              <w:rPr>
                <w:sz w:val="20"/>
                <w:szCs w:val="20"/>
              </w:rPr>
              <w:t>št.</w:t>
            </w:r>
            <w:r>
              <w:rPr>
                <w:spacing w:val="-7"/>
                <w:sz w:val="20"/>
                <w:szCs w:val="20"/>
              </w:rPr>
              <w:t xml:space="preserve"> </w:t>
            </w:r>
            <w:r>
              <w:rPr>
                <w:sz w:val="20"/>
                <w:szCs w:val="20"/>
              </w:rPr>
              <w:t>2723-20100</w:t>
            </w:r>
            <w:r>
              <w:rPr>
                <w:spacing w:val="-8"/>
                <w:sz w:val="20"/>
                <w:szCs w:val="20"/>
              </w:rPr>
              <w:t xml:space="preserve"> </w:t>
            </w:r>
            <w:r>
              <w:rPr>
                <w:sz w:val="20"/>
                <w:szCs w:val="20"/>
              </w:rPr>
              <w:t>NSN</w:t>
            </w:r>
            <w:r>
              <w:rPr>
                <w:spacing w:val="-6"/>
                <w:sz w:val="20"/>
                <w:szCs w:val="20"/>
              </w:rPr>
              <w:t xml:space="preserve"> </w:t>
            </w:r>
            <w:r>
              <w:rPr>
                <w:sz w:val="20"/>
                <w:szCs w:val="20"/>
              </w:rPr>
              <w:t>8340-12-343-</w:t>
            </w:r>
            <w:r>
              <w:rPr>
                <w:spacing w:val="-4"/>
                <w:sz w:val="20"/>
                <w:szCs w:val="20"/>
              </w:rPr>
              <w:t>2231</w:t>
            </w:r>
          </w:p>
        </w:tc>
        <w:tc>
          <w:tcPr>
            <w:tcW w:w="1559" w:type="dxa"/>
            <w:tcBorders>
              <w:top w:val="single" w:sz="4" w:space="0" w:color="000000"/>
              <w:left w:val="single" w:sz="4" w:space="0" w:color="000000"/>
              <w:bottom w:val="single" w:sz="4" w:space="0" w:color="000000"/>
              <w:right w:val="single" w:sz="4" w:space="0" w:color="000000"/>
            </w:tcBorders>
          </w:tcPr>
          <w:p w14:paraId="13D1BDEA" w14:textId="77777777" w:rsidR="00000000" w:rsidRDefault="0018032C">
            <w:pPr>
              <w:pStyle w:val="TableParagraph"/>
              <w:kinsoku w:val="0"/>
              <w:overflowPunct w:val="0"/>
              <w:spacing w:before="183"/>
              <w:rPr>
                <w:sz w:val="20"/>
                <w:szCs w:val="20"/>
              </w:rPr>
            </w:pPr>
          </w:p>
          <w:p w14:paraId="706F81DD" w14:textId="77777777" w:rsidR="00000000" w:rsidRDefault="0018032C">
            <w:pPr>
              <w:pStyle w:val="TableParagraph"/>
              <w:kinsoku w:val="0"/>
              <w:overflowPunct w:val="0"/>
              <w:spacing w:before="1"/>
              <w:ind w:left="10"/>
              <w:jc w:val="center"/>
              <w:rPr>
                <w:spacing w:val="-5"/>
                <w:sz w:val="20"/>
                <w:szCs w:val="20"/>
              </w:rPr>
            </w:pPr>
            <w:r>
              <w:rPr>
                <w:sz w:val="20"/>
                <w:szCs w:val="20"/>
              </w:rPr>
              <w:t>12</w:t>
            </w:r>
            <w:r>
              <w:rPr>
                <w:spacing w:val="-1"/>
                <w:sz w:val="20"/>
                <w:szCs w:val="20"/>
              </w:rPr>
              <w:t xml:space="preserve"> </w:t>
            </w:r>
            <w:r>
              <w:rPr>
                <w:spacing w:val="-5"/>
                <w:sz w:val="20"/>
                <w:szCs w:val="20"/>
              </w:rPr>
              <w:t>kos</w:t>
            </w:r>
          </w:p>
        </w:tc>
      </w:tr>
      <w:tr w:rsidR="00000000" w14:paraId="1B93C49A" w14:textId="77777777">
        <w:tblPrEx>
          <w:tblCellMar>
            <w:top w:w="0" w:type="dxa"/>
            <w:left w:w="0" w:type="dxa"/>
            <w:bottom w:w="0" w:type="dxa"/>
            <w:right w:w="0" w:type="dxa"/>
          </w:tblCellMar>
        </w:tblPrEx>
        <w:trPr>
          <w:trHeight w:val="1103"/>
        </w:trPr>
        <w:tc>
          <w:tcPr>
            <w:tcW w:w="851" w:type="dxa"/>
            <w:tcBorders>
              <w:top w:val="single" w:sz="4" w:space="0" w:color="000000"/>
              <w:left w:val="single" w:sz="4" w:space="0" w:color="000000"/>
              <w:bottom w:val="single" w:sz="4" w:space="0" w:color="000000"/>
              <w:right w:val="single" w:sz="4" w:space="0" w:color="000000"/>
            </w:tcBorders>
          </w:tcPr>
          <w:p w14:paraId="277A91A5" w14:textId="77777777" w:rsidR="00000000" w:rsidRDefault="0018032C">
            <w:pPr>
              <w:pStyle w:val="TableParagraph"/>
              <w:kinsoku w:val="0"/>
              <w:overflowPunct w:val="0"/>
              <w:ind w:left="10"/>
              <w:jc w:val="center"/>
              <w:rPr>
                <w:spacing w:val="-10"/>
                <w:sz w:val="20"/>
                <w:szCs w:val="20"/>
              </w:rPr>
            </w:pPr>
            <w:r>
              <w:rPr>
                <w:spacing w:val="-10"/>
                <w:sz w:val="20"/>
                <w:szCs w:val="20"/>
              </w:rPr>
              <w:t>2</w:t>
            </w:r>
          </w:p>
        </w:tc>
        <w:tc>
          <w:tcPr>
            <w:tcW w:w="4961" w:type="dxa"/>
            <w:tcBorders>
              <w:top w:val="single" w:sz="4" w:space="0" w:color="000000"/>
              <w:left w:val="single" w:sz="4" w:space="0" w:color="000000"/>
              <w:bottom w:val="single" w:sz="4" w:space="0" w:color="000000"/>
              <w:right w:val="single" w:sz="4" w:space="0" w:color="000000"/>
            </w:tcBorders>
          </w:tcPr>
          <w:p w14:paraId="243235EB" w14:textId="77777777" w:rsidR="00000000" w:rsidRDefault="0018032C">
            <w:pPr>
              <w:pStyle w:val="TableParagraph"/>
              <w:kinsoku w:val="0"/>
              <w:overflowPunct w:val="0"/>
              <w:spacing w:line="288" w:lineRule="auto"/>
              <w:ind w:left="107"/>
              <w:rPr>
                <w:sz w:val="20"/>
                <w:szCs w:val="20"/>
              </w:rPr>
            </w:pPr>
            <w:r>
              <w:rPr>
                <w:sz w:val="20"/>
                <w:szCs w:val="20"/>
              </w:rPr>
              <w:t>Zunanja</w:t>
            </w:r>
            <w:r>
              <w:rPr>
                <w:spacing w:val="-6"/>
                <w:sz w:val="20"/>
                <w:szCs w:val="20"/>
              </w:rPr>
              <w:t xml:space="preserve"> </w:t>
            </w:r>
            <w:r>
              <w:rPr>
                <w:sz w:val="20"/>
                <w:szCs w:val="20"/>
              </w:rPr>
              <w:t>strešna</w:t>
            </w:r>
            <w:r>
              <w:rPr>
                <w:spacing w:val="-6"/>
                <w:sz w:val="20"/>
                <w:szCs w:val="20"/>
              </w:rPr>
              <w:t xml:space="preserve"> </w:t>
            </w:r>
            <w:r>
              <w:rPr>
                <w:sz w:val="20"/>
                <w:szCs w:val="20"/>
              </w:rPr>
              <w:t>platna</w:t>
            </w:r>
            <w:r>
              <w:rPr>
                <w:spacing w:val="-6"/>
                <w:sz w:val="20"/>
                <w:szCs w:val="20"/>
              </w:rPr>
              <w:t xml:space="preserve"> </w:t>
            </w:r>
            <w:r>
              <w:rPr>
                <w:sz w:val="20"/>
                <w:szCs w:val="20"/>
              </w:rPr>
              <w:t>MSchalll</w:t>
            </w:r>
            <w:r>
              <w:rPr>
                <w:spacing w:val="-6"/>
                <w:sz w:val="20"/>
                <w:szCs w:val="20"/>
              </w:rPr>
              <w:t xml:space="preserve"> </w:t>
            </w:r>
            <w:r>
              <w:rPr>
                <w:sz w:val="20"/>
                <w:szCs w:val="20"/>
              </w:rPr>
              <w:t>vrata/vrata</w:t>
            </w:r>
            <w:r>
              <w:rPr>
                <w:spacing w:val="40"/>
                <w:sz w:val="20"/>
                <w:szCs w:val="20"/>
              </w:rPr>
              <w:t xml:space="preserve"> </w:t>
            </w:r>
            <w:r>
              <w:rPr>
                <w:sz w:val="20"/>
                <w:szCs w:val="20"/>
              </w:rPr>
              <w:t>zelene barve RAL 6014 ali RAL 6031 MSchall artikel št.</w:t>
            </w:r>
          </w:p>
          <w:p w14:paraId="354B4895" w14:textId="77777777" w:rsidR="00000000" w:rsidRDefault="0018032C">
            <w:pPr>
              <w:pStyle w:val="TableParagraph"/>
              <w:kinsoku w:val="0"/>
              <w:overflowPunct w:val="0"/>
              <w:ind w:left="107"/>
              <w:rPr>
                <w:spacing w:val="-4"/>
                <w:sz w:val="20"/>
                <w:szCs w:val="20"/>
              </w:rPr>
            </w:pPr>
            <w:r>
              <w:rPr>
                <w:sz w:val="20"/>
                <w:szCs w:val="20"/>
              </w:rPr>
              <w:t>2723-20200</w:t>
            </w:r>
            <w:r>
              <w:rPr>
                <w:spacing w:val="-10"/>
                <w:sz w:val="20"/>
                <w:szCs w:val="20"/>
              </w:rPr>
              <w:t xml:space="preserve"> </w:t>
            </w:r>
            <w:r>
              <w:rPr>
                <w:sz w:val="20"/>
                <w:szCs w:val="20"/>
              </w:rPr>
              <w:t>NSN</w:t>
            </w:r>
            <w:r>
              <w:rPr>
                <w:spacing w:val="-10"/>
                <w:sz w:val="20"/>
                <w:szCs w:val="20"/>
              </w:rPr>
              <w:t xml:space="preserve"> </w:t>
            </w:r>
            <w:r>
              <w:rPr>
                <w:sz w:val="20"/>
                <w:szCs w:val="20"/>
              </w:rPr>
              <w:t>8340-12-343-</w:t>
            </w:r>
            <w:r>
              <w:rPr>
                <w:spacing w:val="-4"/>
                <w:sz w:val="20"/>
                <w:szCs w:val="20"/>
              </w:rPr>
              <w:t>2232</w:t>
            </w:r>
          </w:p>
        </w:tc>
        <w:tc>
          <w:tcPr>
            <w:tcW w:w="1559" w:type="dxa"/>
            <w:tcBorders>
              <w:top w:val="single" w:sz="4" w:space="0" w:color="000000"/>
              <w:left w:val="single" w:sz="4" w:space="0" w:color="000000"/>
              <w:bottom w:val="single" w:sz="4" w:space="0" w:color="000000"/>
              <w:right w:val="single" w:sz="4" w:space="0" w:color="000000"/>
            </w:tcBorders>
          </w:tcPr>
          <w:p w14:paraId="242C53E9" w14:textId="77777777" w:rsidR="00000000" w:rsidRDefault="0018032C">
            <w:pPr>
              <w:pStyle w:val="TableParagraph"/>
              <w:kinsoku w:val="0"/>
              <w:overflowPunct w:val="0"/>
              <w:spacing w:before="183"/>
              <w:rPr>
                <w:sz w:val="20"/>
                <w:szCs w:val="20"/>
              </w:rPr>
            </w:pPr>
          </w:p>
          <w:p w14:paraId="539BD052" w14:textId="77777777" w:rsidR="00000000" w:rsidRDefault="0018032C">
            <w:pPr>
              <w:pStyle w:val="TableParagraph"/>
              <w:kinsoku w:val="0"/>
              <w:overflowPunct w:val="0"/>
              <w:spacing w:before="1"/>
              <w:ind w:left="10"/>
              <w:jc w:val="center"/>
              <w:rPr>
                <w:spacing w:val="-5"/>
                <w:sz w:val="20"/>
                <w:szCs w:val="20"/>
              </w:rPr>
            </w:pPr>
            <w:r>
              <w:rPr>
                <w:sz w:val="20"/>
                <w:szCs w:val="20"/>
              </w:rPr>
              <w:t xml:space="preserve">6 </w:t>
            </w:r>
            <w:r>
              <w:rPr>
                <w:spacing w:val="-5"/>
                <w:sz w:val="20"/>
                <w:szCs w:val="20"/>
              </w:rPr>
              <w:t>kos</w:t>
            </w:r>
          </w:p>
        </w:tc>
      </w:tr>
      <w:tr w:rsidR="00000000" w14:paraId="36D0B79F" w14:textId="77777777">
        <w:tblPrEx>
          <w:tblCellMar>
            <w:top w:w="0" w:type="dxa"/>
            <w:left w:w="0" w:type="dxa"/>
            <w:bottom w:w="0" w:type="dxa"/>
            <w:right w:w="0" w:type="dxa"/>
          </w:tblCellMar>
        </w:tblPrEx>
        <w:trPr>
          <w:trHeight w:val="1379"/>
        </w:trPr>
        <w:tc>
          <w:tcPr>
            <w:tcW w:w="851" w:type="dxa"/>
            <w:tcBorders>
              <w:top w:val="single" w:sz="4" w:space="0" w:color="000000"/>
              <w:left w:val="single" w:sz="4" w:space="0" w:color="000000"/>
              <w:bottom w:val="single" w:sz="4" w:space="0" w:color="000000"/>
              <w:right w:val="single" w:sz="4" w:space="0" w:color="000000"/>
            </w:tcBorders>
          </w:tcPr>
          <w:p w14:paraId="0EEA0BD5" w14:textId="77777777" w:rsidR="00000000" w:rsidRDefault="0018032C">
            <w:pPr>
              <w:pStyle w:val="TableParagraph"/>
              <w:kinsoku w:val="0"/>
              <w:overflowPunct w:val="0"/>
              <w:ind w:left="10"/>
              <w:jc w:val="center"/>
              <w:rPr>
                <w:spacing w:val="-10"/>
                <w:sz w:val="20"/>
                <w:szCs w:val="20"/>
              </w:rPr>
            </w:pPr>
            <w:r>
              <w:rPr>
                <w:spacing w:val="-10"/>
                <w:sz w:val="20"/>
                <w:szCs w:val="20"/>
              </w:rPr>
              <w:t>3</w:t>
            </w:r>
          </w:p>
        </w:tc>
        <w:tc>
          <w:tcPr>
            <w:tcW w:w="4961" w:type="dxa"/>
            <w:tcBorders>
              <w:top w:val="single" w:sz="4" w:space="0" w:color="000000"/>
              <w:left w:val="single" w:sz="4" w:space="0" w:color="000000"/>
              <w:bottom w:val="single" w:sz="4" w:space="0" w:color="000000"/>
              <w:right w:val="single" w:sz="4" w:space="0" w:color="000000"/>
            </w:tcBorders>
          </w:tcPr>
          <w:p w14:paraId="43D4B395" w14:textId="77777777" w:rsidR="00000000" w:rsidRDefault="0018032C">
            <w:pPr>
              <w:pStyle w:val="TableParagraph"/>
              <w:kinsoku w:val="0"/>
              <w:overflowPunct w:val="0"/>
              <w:ind w:left="107"/>
              <w:rPr>
                <w:spacing w:val="-2"/>
                <w:sz w:val="20"/>
                <w:szCs w:val="20"/>
              </w:rPr>
            </w:pPr>
            <w:r>
              <w:rPr>
                <w:sz w:val="20"/>
                <w:szCs w:val="20"/>
              </w:rPr>
              <w:t>Zunanja</w:t>
            </w:r>
            <w:r>
              <w:rPr>
                <w:spacing w:val="-7"/>
                <w:sz w:val="20"/>
                <w:szCs w:val="20"/>
              </w:rPr>
              <w:t xml:space="preserve"> </w:t>
            </w:r>
            <w:r>
              <w:rPr>
                <w:sz w:val="20"/>
                <w:szCs w:val="20"/>
              </w:rPr>
              <w:t>strešna</w:t>
            </w:r>
            <w:r>
              <w:rPr>
                <w:spacing w:val="-5"/>
                <w:sz w:val="20"/>
                <w:szCs w:val="20"/>
              </w:rPr>
              <w:t xml:space="preserve"> </w:t>
            </w:r>
            <w:r>
              <w:rPr>
                <w:sz w:val="20"/>
                <w:szCs w:val="20"/>
              </w:rPr>
              <w:t>platna</w:t>
            </w:r>
            <w:r>
              <w:rPr>
                <w:spacing w:val="-5"/>
                <w:sz w:val="20"/>
                <w:szCs w:val="20"/>
              </w:rPr>
              <w:t xml:space="preserve"> </w:t>
            </w:r>
            <w:r>
              <w:rPr>
                <w:sz w:val="20"/>
                <w:szCs w:val="20"/>
              </w:rPr>
              <w:t>MSchalll</w:t>
            </w:r>
            <w:r>
              <w:rPr>
                <w:spacing w:val="-5"/>
                <w:sz w:val="20"/>
                <w:szCs w:val="20"/>
              </w:rPr>
              <w:t xml:space="preserve"> </w:t>
            </w:r>
            <w:r>
              <w:rPr>
                <w:spacing w:val="-2"/>
                <w:sz w:val="20"/>
                <w:szCs w:val="20"/>
              </w:rPr>
              <w:t>vrata/okno</w:t>
            </w:r>
          </w:p>
          <w:p w14:paraId="51FA46BA" w14:textId="77777777" w:rsidR="00000000" w:rsidRDefault="0018032C">
            <w:pPr>
              <w:pStyle w:val="TableParagraph"/>
              <w:kinsoku w:val="0"/>
              <w:overflowPunct w:val="0"/>
              <w:spacing w:before="46" w:line="288" w:lineRule="auto"/>
              <w:ind w:left="107" w:right="45"/>
              <w:rPr>
                <w:sz w:val="20"/>
                <w:szCs w:val="20"/>
              </w:rPr>
            </w:pPr>
            <w:r>
              <w:rPr>
                <w:sz w:val="20"/>
                <w:szCs w:val="20"/>
              </w:rPr>
              <w:t>z</w:t>
            </w:r>
            <w:r>
              <w:rPr>
                <w:spacing w:val="40"/>
                <w:sz w:val="20"/>
                <w:szCs w:val="20"/>
              </w:rPr>
              <w:t xml:space="preserve"> </w:t>
            </w:r>
            <w:r>
              <w:rPr>
                <w:sz w:val="20"/>
                <w:szCs w:val="20"/>
              </w:rPr>
              <w:t>odprtino fi 500 mm za priklop gretja in hlajenja zelene</w:t>
            </w:r>
            <w:r>
              <w:rPr>
                <w:spacing w:val="-5"/>
                <w:sz w:val="20"/>
                <w:szCs w:val="20"/>
              </w:rPr>
              <w:t xml:space="preserve"> </w:t>
            </w:r>
            <w:r>
              <w:rPr>
                <w:sz w:val="20"/>
                <w:szCs w:val="20"/>
              </w:rPr>
              <w:t>barve</w:t>
            </w:r>
            <w:r>
              <w:rPr>
                <w:spacing w:val="-5"/>
                <w:sz w:val="20"/>
                <w:szCs w:val="20"/>
              </w:rPr>
              <w:t xml:space="preserve"> </w:t>
            </w:r>
            <w:r>
              <w:rPr>
                <w:sz w:val="20"/>
                <w:szCs w:val="20"/>
              </w:rPr>
              <w:t>RAL</w:t>
            </w:r>
            <w:r>
              <w:rPr>
                <w:spacing w:val="-5"/>
                <w:sz w:val="20"/>
                <w:szCs w:val="20"/>
              </w:rPr>
              <w:t xml:space="preserve"> </w:t>
            </w:r>
            <w:r>
              <w:rPr>
                <w:sz w:val="20"/>
                <w:szCs w:val="20"/>
              </w:rPr>
              <w:t>6014</w:t>
            </w:r>
            <w:r>
              <w:rPr>
                <w:spacing w:val="-5"/>
                <w:sz w:val="20"/>
                <w:szCs w:val="20"/>
              </w:rPr>
              <w:t xml:space="preserve"> </w:t>
            </w:r>
            <w:r>
              <w:rPr>
                <w:sz w:val="20"/>
                <w:szCs w:val="20"/>
              </w:rPr>
              <w:t>ali</w:t>
            </w:r>
            <w:r>
              <w:rPr>
                <w:spacing w:val="-5"/>
                <w:sz w:val="20"/>
                <w:szCs w:val="20"/>
              </w:rPr>
              <w:t xml:space="preserve"> </w:t>
            </w:r>
            <w:r>
              <w:rPr>
                <w:sz w:val="20"/>
                <w:szCs w:val="20"/>
              </w:rPr>
              <w:t>RAL</w:t>
            </w:r>
            <w:r>
              <w:rPr>
                <w:spacing w:val="-5"/>
                <w:sz w:val="20"/>
                <w:szCs w:val="20"/>
              </w:rPr>
              <w:t xml:space="preserve"> </w:t>
            </w:r>
            <w:r>
              <w:rPr>
                <w:sz w:val="20"/>
                <w:szCs w:val="20"/>
              </w:rPr>
              <w:t>6031</w:t>
            </w:r>
            <w:r>
              <w:rPr>
                <w:spacing w:val="-5"/>
                <w:sz w:val="20"/>
                <w:szCs w:val="20"/>
              </w:rPr>
              <w:t xml:space="preserve"> </w:t>
            </w:r>
            <w:r>
              <w:rPr>
                <w:sz w:val="20"/>
                <w:szCs w:val="20"/>
              </w:rPr>
              <w:t>MSchall</w:t>
            </w:r>
            <w:r>
              <w:rPr>
                <w:spacing w:val="-5"/>
                <w:sz w:val="20"/>
                <w:szCs w:val="20"/>
              </w:rPr>
              <w:t xml:space="preserve"> </w:t>
            </w:r>
            <w:r>
              <w:rPr>
                <w:sz w:val="20"/>
                <w:szCs w:val="20"/>
              </w:rPr>
              <w:t>artikel št. 2723-20900</w:t>
            </w:r>
          </w:p>
        </w:tc>
        <w:tc>
          <w:tcPr>
            <w:tcW w:w="1559" w:type="dxa"/>
            <w:tcBorders>
              <w:top w:val="single" w:sz="4" w:space="0" w:color="000000"/>
              <w:left w:val="single" w:sz="4" w:space="0" w:color="000000"/>
              <w:bottom w:val="single" w:sz="4" w:space="0" w:color="000000"/>
              <w:right w:val="single" w:sz="4" w:space="0" w:color="000000"/>
            </w:tcBorders>
          </w:tcPr>
          <w:p w14:paraId="0978211E" w14:textId="77777777" w:rsidR="00000000" w:rsidRDefault="0018032C">
            <w:pPr>
              <w:pStyle w:val="TableParagraph"/>
              <w:kinsoku w:val="0"/>
              <w:overflowPunct w:val="0"/>
              <w:rPr>
                <w:sz w:val="20"/>
                <w:szCs w:val="20"/>
              </w:rPr>
            </w:pPr>
          </w:p>
          <w:p w14:paraId="609B43AE" w14:textId="77777777" w:rsidR="00000000" w:rsidRDefault="0018032C">
            <w:pPr>
              <w:pStyle w:val="TableParagraph"/>
              <w:kinsoku w:val="0"/>
              <w:overflowPunct w:val="0"/>
              <w:spacing w:before="91"/>
              <w:rPr>
                <w:sz w:val="20"/>
                <w:szCs w:val="20"/>
              </w:rPr>
            </w:pPr>
          </w:p>
          <w:p w14:paraId="3F804480" w14:textId="77777777" w:rsidR="00000000" w:rsidRDefault="0018032C">
            <w:pPr>
              <w:pStyle w:val="TableParagraph"/>
              <w:kinsoku w:val="0"/>
              <w:overflowPunct w:val="0"/>
              <w:spacing w:before="1"/>
              <w:ind w:left="10"/>
              <w:jc w:val="center"/>
              <w:rPr>
                <w:spacing w:val="-5"/>
                <w:sz w:val="20"/>
                <w:szCs w:val="20"/>
              </w:rPr>
            </w:pPr>
            <w:r>
              <w:rPr>
                <w:sz w:val="20"/>
                <w:szCs w:val="20"/>
              </w:rPr>
              <w:t xml:space="preserve">1 </w:t>
            </w:r>
            <w:r>
              <w:rPr>
                <w:spacing w:val="-5"/>
                <w:sz w:val="20"/>
                <w:szCs w:val="20"/>
              </w:rPr>
              <w:t>kos</w:t>
            </w:r>
          </w:p>
        </w:tc>
      </w:tr>
    </w:tbl>
    <w:p w14:paraId="00210F6E" w14:textId="77777777" w:rsidR="00000000" w:rsidRDefault="0018032C">
      <w:pPr>
        <w:rPr>
          <w:spacing w:val="-2"/>
          <w:sz w:val="20"/>
          <w:szCs w:val="20"/>
        </w:rPr>
        <w:sectPr w:rsidR="00000000">
          <w:pgSz w:w="11900" w:h="16840"/>
          <w:pgMar w:top="1520" w:right="320" w:bottom="1460" w:left="140" w:header="0" w:footer="1265" w:gutter="0"/>
          <w:cols w:space="708"/>
          <w:noEndnote/>
        </w:sectPr>
      </w:pPr>
    </w:p>
    <w:tbl>
      <w:tblPr>
        <w:tblW w:w="0" w:type="auto"/>
        <w:tblInd w:w="885" w:type="dxa"/>
        <w:tblLayout w:type="fixed"/>
        <w:tblCellMar>
          <w:left w:w="0" w:type="dxa"/>
          <w:right w:w="0" w:type="dxa"/>
        </w:tblCellMar>
        <w:tblLook w:val="0000" w:firstRow="0" w:lastRow="0" w:firstColumn="0" w:lastColumn="0" w:noHBand="0" w:noVBand="0"/>
      </w:tblPr>
      <w:tblGrid>
        <w:gridCol w:w="851"/>
        <w:gridCol w:w="4961"/>
        <w:gridCol w:w="1559"/>
      </w:tblGrid>
      <w:tr w:rsidR="00000000" w14:paraId="471402A1" w14:textId="77777777">
        <w:tblPrEx>
          <w:tblCellMar>
            <w:top w:w="0" w:type="dxa"/>
            <w:left w:w="0" w:type="dxa"/>
            <w:bottom w:w="0" w:type="dxa"/>
            <w:right w:w="0" w:type="dxa"/>
          </w:tblCellMar>
        </w:tblPrEx>
        <w:trPr>
          <w:trHeight w:val="1103"/>
        </w:trPr>
        <w:tc>
          <w:tcPr>
            <w:tcW w:w="851" w:type="dxa"/>
            <w:tcBorders>
              <w:top w:val="single" w:sz="4" w:space="0" w:color="000000"/>
              <w:left w:val="single" w:sz="4" w:space="0" w:color="000000"/>
              <w:bottom w:val="single" w:sz="4" w:space="0" w:color="000000"/>
              <w:right w:val="single" w:sz="4" w:space="0" w:color="000000"/>
            </w:tcBorders>
          </w:tcPr>
          <w:p w14:paraId="0F599913" w14:textId="77777777" w:rsidR="00000000" w:rsidRDefault="0018032C">
            <w:pPr>
              <w:pStyle w:val="TableParagraph"/>
              <w:kinsoku w:val="0"/>
              <w:overflowPunct w:val="0"/>
              <w:ind w:left="10"/>
              <w:jc w:val="center"/>
              <w:rPr>
                <w:spacing w:val="-10"/>
                <w:sz w:val="20"/>
                <w:szCs w:val="20"/>
              </w:rPr>
            </w:pPr>
            <w:r>
              <w:rPr>
                <w:spacing w:val="-10"/>
                <w:sz w:val="20"/>
                <w:szCs w:val="20"/>
              </w:rPr>
              <w:lastRenderedPageBreak/>
              <w:t>4</w:t>
            </w:r>
          </w:p>
        </w:tc>
        <w:tc>
          <w:tcPr>
            <w:tcW w:w="4961" w:type="dxa"/>
            <w:tcBorders>
              <w:top w:val="single" w:sz="4" w:space="0" w:color="000000"/>
              <w:left w:val="single" w:sz="4" w:space="0" w:color="000000"/>
              <w:bottom w:val="single" w:sz="4" w:space="0" w:color="000000"/>
              <w:right w:val="single" w:sz="4" w:space="0" w:color="000000"/>
            </w:tcBorders>
          </w:tcPr>
          <w:p w14:paraId="7B522486" w14:textId="77777777" w:rsidR="00000000" w:rsidRDefault="0018032C">
            <w:pPr>
              <w:pStyle w:val="TableParagraph"/>
              <w:kinsoku w:val="0"/>
              <w:overflowPunct w:val="0"/>
              <w:spacing w:line="288" w:lineRule="auto"/>
              <w:ind w:left="107"/>
              <w:rPr>
                <w:sz w:val="20"/>
                <w:szCs w:val="20"/>
              </w:rPr>
            </w:pPr>
            <w:r>
              <w:rPr>
                <w:sz w:val="20"/>
                <w:szCs w:val="20"/>
              </w:rPr>
              <w:t>Trak</w:t>
            </w:r>
            <w:r>
              <w:rPr>
                <w:spacing w:val="-11"/>
                <w:sz w:val="20"/>
                <w:szCs w:val="20"/>
              </w:rPr>
              <w:t xml:space="preserve"> </w:t>
            </w:r>
            <w:r>
              <w:rPr>
                <w:sz w:val="20"/>
                <w:szCs w:val="20"/>
              </w:rPr>
              <w:t>za</w:t>
            </w:r>
            <w:r>
              <w:rPr>
                <w:spacing w:val="-11"/>
                <w:sz w:val="20"/>
                <w:szCs w:val="20"/>
              </w:rPr>
              <w:t xml:space="preserve"> </w:t>
            </w:r>
            <w:r>
              <w:rPr>
                <w:sz w:val="20"/>
                <w:szCs w:val="20"/>
              </w:rPr>
              <w:t>pokrivanje</w:t>
            </w:r>
            <w:r>
              <w:rPr>
                <w:spacing w:val="-11"/>
                <w:sz w:val="20"/>
                <w:szCs w:val="20"/>
              </w:rPr>
              <w:t xml:space="preserve"> </w:t>
            </w:r>
            <w:r>
              <w:rPr>
                <w:sz w:val="20"/>
                <w:szCs w:val="20"/>
              </w:rPr>
              <w:t>profilov</w:t>
            </w:r>
            <w:r>
              <w:rPr>
                <w:spacing w:val="40"/>
                <w:sz w:val="20"/>
                <w:szCs w:val="20"/>
              </w:rPr>
              <w:t xml:space="preserve"> </w:t>
            </w:r>
            <w:r>
              <w:rPr>
                <w:sz w:val="20"/>
                <w:szCs w:val="20"/>
              </w:rPr>
              <w:t>zelene</w:t>
            </w:r>
            <w:r>
              <w:rPr>
                <w:spacing w:val="-11"/>
                <w:sz w:val="20"/>
                <w:szCs w:val="20"/>
              </w:rPr>
              <w:t xml:space="preserve"> </w:t>
            </w:r>
            <w:r>
              <w:rPr>
                <w:sz w:val="20"/>
                <w:szCs w:val="20"/>
              </w:rPr>
              <w:t>barve</w:t>
            </w:r>
            <w:r>
              <w:rPr>
                <w:spacing w:val="-11"/>
                <w:sz w:val="20"/>
                <w:szCs w:val="20"/>
              </w:rPr>
              <w:t xml:space="preserve"> </w:t>
            </w:r>
            <w:r>
              <w:rPr>
                <w:sz w:val="20"/>
                <w:szCs w:val="20"/>
              </w:rPr>
              <w:t>RAL</w:t>
            </w:r>
            <w:r>
              <w:rPr>
                <w:spacing w:val="-11"/>
                <w:sz w:val="20"/>
                <w:szCs w:val="20"/>
              </w:rPr>
              <w:t xml:space="preserve"> </w:t>
            </w:r>
            <w:r>
              <w:rPr>
                <w:sz w:val="20"/>
                <w:szCs w:val="20"/>
              </w:rPr>
              <w:t>6014</w:t>
            </w:r>
            <w:r>
              <w:rPr>
                <w:spacing w:val="-11"/>
                <w:sz w:val="20"/>
                <w:szCs w:val="20"/>
              </w:rPr>
              <w:t xml:space="preserve"> </w:t>
            </w:r>
            <w:r>
              <w:rPr>
                <w:sz w:val="20"/>
                <w:szCs w:val="20"/>
              </w:rPr>
              <w:t>ali RAL 6031 MSchall artikel št. 2723-20800 NSN</w:t>
            </w:r>
          </w:p>
          <w:p w14:paraId="195020D9" w14:textId="77777777" w:rsidR="00000000" w:rsidRDefault="0018032C">
            <w:pPr>
              <w:pStyle w:val="TableParagraph"/>
              <w:kinsoku w:val="0"/>
              <w:overflowPunct w:val="0"/>
              <w:ind w:left="107"/>
              <w:rPr>
                <w:spacing w:val="-4"/>
                <w:sz w:val="20"/>
                <w:szCs w:val="20"/>
              </w:rPr>
            </w:pPr>
            <w:r>
              <w:rPr>
                <w:spacing w:val="-2"/>
                <w:sz w:val="20"/>
                <w:szCs w:val="20"/>
              </w:rPr>
              <w:t>8340-12-343-</w:t>
            </w:r>
            <w:r>
              <w:rPr>
                <w:spacing w:val="-4"/>
                <w:sz w:val="20"/>
                <w:szCs w:val="20"/>
              </w:rPr>
              <w:t>2238</w:t>
            </w:r>
          </w:p>
        </w:tc>
        <w:tc>
          <w:tcPr>
            <w:tcW w:w="1559" w:type="dxa"/>
            <w:tcBorders>
              <w:top w:val="single" w:sz="4" w:space="0" w:color="000000"/>
              <w:left w:val="single" w:sz="4" w:space="0" w:color="000000"/>
              <w:bottom w:val="single" w:sz="4" w:space="0" w:color="000000"/>
              <w:right w:val="single" w:sz="4" w:space="0" w:color="000000"/>
            </w:tcBorders>
          </w:tcPr>
          <w:p w14:paraId="3208EDBD" w14:textId="77777777" w:rsidR="00000000" w:rsidRDefault="0018032C">
            <w:pPr>
              <w:pStyle w:val="TableParagraph"/>
              <w:kinsoku w:val="0"/>
              <w:overflowPunct w:val="0"/>
              <w:spacing w:before="183"/>
              <w:rPr>
                <w:sz w:val="20"/>
                <w:szCs w:val="20"/>
              </w:rPr>
            </w:pPr>
          </w:p>
          <w:p w14:paraId="1B953B63" w14:textId="77777777" w:rsidR="00000000" w:rsidRDefault="0018032C">
            <w:pPr>
              <w:pStyle w:val="TableParagraph"/>
              <w:kinsoku w:val="0"/>
              <w:overflowPunct w:val="0"/>
              <w:spacing w:before="1"/>
              <w:ind w:left="484"/>
              <w:rPr>
                <w:spacing w:val="-5"/>
                <w:sz w:val="20"/>
                <w:szCs w:val="20"/>
              </w:rPr>
            </w:pPr>
            <w:r>
              <w:rPr>
                <w:sz w:val="20"/>
                <w:szCs w:val="20"/>
              </w:rPr>
              <w:t>22</w:t>
            </w:r>
            <w:r>
              <w:rPr>
                <w:spacing w:val="-1"/>
                <w:sz w:val="20"/>
                <w:szCs w:val="20"/>
              </w:rPr>
              <w:t xml:space="preserve"> </w:t>
            </w:r>
            <w:r>
              <w:rPr>
                <w:spacing w:val="-5"/>
                <w:sz w:val="20"/>
                <w:szCs w:val="20"/>
              </w:rPr>
              <w:t>kos</w:t>
            </w:r>
          </w:p>
        </w:tc>
      </w:tr>
    </w:tbl>
    <w:p w14:paraId="65B5C722" w14:textId="77777777" w:rsidR="00000000" w:rsidRDefault="0018032C">
      <w:pPr>
        <w:pStyle w:val="Telobesedila"/>
        <w:kinsoku w:val="0"/>
        <w:overflowPunct w:val="0"/>
      </w:pPr>
    </w:p>
    <w:p w14:paraId="09A54BBB" w14:textId="77777777" w:rsidR="00000000" w:rsidRDefault="0018032C">
      <w:pPr>
        <w:pStyle w:val="Telobesedila"/>
        <w:kinsoku w:val="0"/>
        <w:overflowPunct w:val="0"/>
        <w:spacing w:before="106"/>
      </w:pPr>
    </w:p>
    <w:p w14:paraId="2556F963" w14:textId="77777777" w:rsidR="00000000" w:rsidRDefault="0018032C">
      <w:pPr>
        <w:pStyle w:val="Naslov1"/>
        <w:numPr>
          <w:ilvl w:val="0"/>
          <w:numId w:val="14"/>
        </w:numPr>
        <w:tabs>
          <w:tab w:val="left" w:pos="1072"/>
          <w:tab w:val="left" w:pos="10768"/>
        </w:tabs>
        <w:kinsoku w:val="0"/>
        <w:overflowPunct w:val="0"/>
        <w:spacing w:before="1"/>
        <w:ind w:left="1072" w:hanging="222"/>
        <w:rPr>
          <w:color w:val="000000"/>
        </w:rPr>
      </w:pPr>
      <w:r>
        <w:rPr>
          <w:color w:val="000000"/>
          <w:shd w:val="clear" w:color="auto" w:fill="E2EFD9"/>
        </w:rPr>
        <w:t>POJASNILA</w:t>
      </w:r>
      <w:r>
        <w:rPr>
          <w:color w:val="000000"/>
          <w:spacing w:val="-3"/>
          <w:shd w:val="clear" w:color="auto" w:fill="E2EFD9"/>
        </w:rPr>
        <w:t xml:space="preserve"> </w:t>
      </w:r>
      <w:r>
        <w:rPr>
          <w:color w:val="000000"/>
          <w:shd w:val="clear" w:color="auto" w:fill="E2EFD9"/>
        </w:rPr>
        <w:t>IN</w:t>
      </w:r>
      <w:r>
        <w:rPr>
          <w:color w:val="000000"/>
          <w:spacing w:val="-3"/>
          <w:shd w:val="clear" w:color="auto" w:fill="E2EFD9"/>
        </w:rPr>
        <w:t xml:space="preserve"> </w:t>
      </w:r>
      <w:r>
        <w:rPr>
          <w:color w:val="000000"/>
          <w:shd w:val="clear" w:color="auto" w:fill="E2EFD9"/>
        </w:rPr>
        <w:t>ROK</w:t>
      </w:r>
      <w:r>
        <w:rPr>
          <w:color w:val="000000"/>
          <w:spacing w:val="-3"/>
          <w:shd w:val="clear" w:color="auto" w:fill="E2EFD9"/>
        </w:rPr>
        <w:t xml:space="preserve"> </w:t>
      </w:r>
      <w:r>
        <w:rPr>
          <w:color w:val="000000"/>
          <w:shd w:val="clear" w:color="auto" w:fill="E2EFD9"/>
        </w:rPr>
        <w:t>ZA</w:t>
      </w:r>
      <w:r>
        <w:rPr>
          <w:color w:val="000000"/>
          <w:spacing w:val="-3"/>
          <w:shd w:val="clear" w:color="auto" w:fill="E2EFD9"/>
        </w:rPr>
        <w:t xml:space="preserve"> </w:t>
      </w:r>
      <w:r>
        <w:rPr>
          <w:color w:val="000000"/>
          <w:spacing w:val="-2"/>
          <w:shd w:val="clear" w:color="auto" w:fill="E2EFD9"/>
        </w:rPr>
        <w:t>VPRAŠANJA</w:t>
      </w:r>
      <w:r>
        <w:rPr>
          <w:color w:val="000000"/>
          <w:shd w:val="clear" w:color="auto" w:fill="E2EFD9"/>
        </w:rPr>
        <w:tab/>
      </w:r>
    </w:p>
    <w:p w14:paraId="14AA0423" w14:textId="77777777" w:rsidR="00000000" w:rsidRDefault="0018032C">
      <w:pPr>
        <w:pStyle w:val="Telobesedila"/>
        <w:kinsoku w:val="0"/>
        <w:overflowPunct w:val="0"/>
        <w:spacing w:before="91"/>
        <w:rPr>
          <w:b/>
          <w:bCs/>
        </w:rPr>
      </w:pPr>
    </w:p>
    <w:p w14:paraId="596D7CE5" w14:textId="77777777" w:rsidR="00000000" w:rsidRDefault="0018032C">
      <w:pPr>
        <w:pStyle w:val="Telobesedila"/>
        <w:kinsoku w:val="0"/>
        <w:overflowPunct w:val="0"/>
        <w:spacing w:before="1" w:line="288" w:lineRule="auto"/>
        <w:ind w:left="880" w:right="676"/>
        <w:rPr>
          <w:color w:val="000000"/>
        </w:rPr>
      </w:pPr>
      <w:r>
        <w:t>Vprašanja</w:t>
      </w:r>
      <w:r>
        <w:rPr>
          <w:spacing w:val="40"/>
        </w:rPr>
        <w:t xml:space="preserve"> </w:t>
      </w:r>
      <w:r>
        <w:t>vezana</w:t>
      </w:r>
      <w:r>
        <w:rPr>
          <w:spacing w:val="40"/>
        </w:rPr>
        <w:t xml:space="preserve"> </w:t>
      </w:r>
      <w:r>
        <w:t>na</w:t>
      </w:r>
      <w:r>
        <w:rPr>
          <w:spacing w:val="40"/>
        </w:rPr>
        <w:t xml:space="preserve"> </w:t>
      </w:r>
      <w:r>
        <w:t>evidenčno</w:t>
      </w:r>
      <w:r>
        <w:rPr>
          <w:spacing w:val="40"/>
        </w:rPr>
        <w:t xml:space="preserve"> </w:t>
      </w:r>
      <w:r>
        <w:t>naročilo</w:t>
      </w:r>
      <w:r>
        <w:rPr>
          <w:spacing w:val="40"/>
        </w:rPr>
        <w:t xml:space="preserve"> </w:t>
      </w:r>
      <w:r>
        <w:t>lahko</w:t>
      </w:r>
      <w:r>
        <w:rPr>
          <w:spacing w:val="40"/>
        </w:rPr>
        <w:t xml:space="preserve"> </w:t>
      </w:r>
      <w:r>
        <w:t>ponudnik</w:t>
      </w:r>
      <w:r>
        <w:rPr>
          <w:spacing w:val="40"/>
        </w:rPr>
        <w:t xml:space="preserve"> </w:t>
      </w:r>
      <w:r>
        <w:t>pošlje</w:t>
      </w:r>
      <w:r>
        <w:rPr>
          <w:spacing w:val="40"/>
        </w:rPr>
        <w:t xml:space="preserve"> </w:t>
      </w:r>
      <w:r>
        <w:t>na</w:t>
      </w:r>
      <w:r>
        <w:rPr>
          <w:spacing w:val="40"/>
        </w:rPr>
        <w:t xml:space="preserve"> </w:t>
      </w:r>
      <w:r>
        <w:t>e-naslov:</w:t>
      </w:r>
      <w:r>
        <w:rPr>
          <w:spacing w:val="40"/>
        </w:rPr>
        <w:t xml:space="preserve"> </w:t>
      </w:r>
      <w:hyperlink r:id="rId14" w:history="1">
        <w:r>
          <w:rPr>
            <w:color w:val="0463C1"/>
            <w:u w:val="single"/>
          </w:rPr>
          <w:t>glavna.pisarna@mors.si</w:t>
        </w:r>
      </w:hyperlink>
      <w:r>
        <w:rPr>
          <w:color w:val="000000"/>
        </w:rPr>
        <w:t>,</w:t>
      </w:r>
      <w:r>
        <w:rPr>
          <w:color w:val="000000"/>
          <w:spacing w:val="40"/>
        </w:rPr>
        <w:t xml:space="preserve"> </w:t>
      </w:r>
      <w:r>
        <w:rPr>
          <w:color w:val="000000"/>
        </w:rPr>
        <w:t>s pripisom: »MORS 277/2024 - EN« ali »430-332/2024«, do datuma objavljenega na portalu GOV.SI.</w:t>
      </w:r>
    </w:p>
    <w:p w14:paraId="585D3049" w14:textId="77777777" w:rsidR="00000000" w:rsidRDefault="0018032C">
      <w:pPr>
        <w:pStyle w:val="Telobesedila"/>
        <w:kinsoku w:val="0"/>
        <w:overflowPunct w:val="0"/>
        <w:spacing w:before="45"/>
      </w:pPr>
    </w:p>
    <w:p w14:paraId="0A124B39" w14:textId="77777777" w:rsidR="00000000" w:rsidRDefault="0018032C">
      <w:pPr>
        <w:pStyle w:val="Telobesedila"/>
        <w:kinsoku w:val="0"/>
        <w:overflowPunct w:val="0"/>
        <w:spacing w:before="1"/>
        <w:ind w:left="880"/>
        <w:rPr>
          <w:spacing w:val="-2"/>
        </w:rPr>
      </w:pPr>
      <w:r>
        <w:t>Naročnik</w:t>
      </w:r>
      <w:r>
        <w:rPr>
          <w:spacing w:val="-7"/>
        </w:rPr>
        <w:t xml:space="preserve"> </w:t>
      </w:r>
      <w:r>
        <w:t>bo</w:t>
      </w:r>
      <w:r>
        <w:rPr>
          <w:spacing w:val="-4"/>
        </w:rPr>
        <w:t xml:space="preserve"> </w:t>
      </w:r>
      <w:r>
        <w:t>odgovore</w:t>
      </w:r>
      <w:r>
        <w:rPr>
          <w:spacing w:val="-5"/>
        </w:rPr>
        <w:t xml:space="preserve"> </w:t>
      </w:r>
      <w:r>
        <w:t>objavil</w:t>
      </w:r>
      <w:r>
        <w:rPr>
          <w:spacing w:val="-5"/>
        </w:rPr>
        <w:t xml:space="preserve"> </w:t>
      </w:r>
      <w:r>
        <w:t>na</w:t>
      </w:r>
      <w:r>
        <w:rPr>
          <w:spacing w:val="-4"/>
        </w:rPr>
        <w:t xml:space="preserve"> </w:t>
      </w:r>
      <w:r>
        <w:t>Portalu</w:t>
      </w:r>
      <w:r>
        <w:rPr>
          <w:spacing w:val="-4"/>
        </w:rPr>
        <w:t xml:space="preserve"> </w:t>
      </w:r>
      <w:r>
        <w:rPr>
          <w:spacing w:val="-2"/>
        </w:rPr>
        <w:t>GOV.SI.</w:t>
      </w:r>
    </w:p>
    <w:p w14:paraId="7ADC6FFE" w14:textId="77777777" w:rsidR="00000000" w:rsidRDefault="0018032C">
      <w:pPr>
        <w:pStyle w:val="Telobesedila"/>
        <w:kinsoku w:val="0"/>
        <w:overflowPunct w:val="0"/>
        <w:spacing w:before="91"/>
      </w:pPr>
    </w:p>
    <w:p w14:paraId="75C15C81" w14:textId="77777777" w:rsidR="00000000" w:rsidRDefault="0018032C">
      <w:pPr>
        <w:pStyle w:val="Telobesedila"/>
        <w:kinsoku w:val="0"/>
        <w:overflowPunct w:val="0"/>
        <w:spacing w:before="1" w:line="288" w:lineRule="auto"/>
        <w:ind w:left="880" w:right="676"/>
        <w:rPr>
          <w:spacing w:val="-2"/>
        </w:rPr>
      </w:pPr>
      <w:r>
        <w:t>Ponudnik</w:t>
      </w:r>
      <w:r>
        <w:rPr>
          <w:spacing w:val="-14"/>
        </w:rPr>
        <w:t xml:space="preserve"> </w:t>
      </w:r>
      <w:r>
        <w:t>mora,</w:t>
      </w:r>
      <w:r>
        <w:rPr>
          <w:spacing w:val="-14"/>
        </w:rPr>
        <w:t xml:space="preserve"> </w:t>
      </w:r>
      <w:r>
        <w:t>do</w:t>
      </w:r>
      <w:r>
        <w:rPr>
          <w:spacing w:val="-14"/>
        </w:rPr>
        <w:t xml:space="preserve"> </w:t>
      </w:r>
      <w:r>
        <w:t>objavljenega</w:t>
      </w:r>
      <w:r>
        <w:rPr>
          <w:spacing w:val="-14"/>
        </w:rPr>
        <w:t xml:space="preserve"> </w:t>
      </w:r>
      <w:r>
        <w:t>roka</w:t>
      </w:r>
      <w:r>
        <w:rPr>
          <w:spacing w:val="-14"/>
        </w:rPr>
        <w:t xml:space="preserve"> </w:t>
      </w:r>
      <w:r>
        <w:t>za</w:t>
      </w:r>
      <w:r>
        <w:rPr>
          <w:spacing w:val="-14"/>
        </w:rPr>
        <w:t xml:space="preserve"> </w:t>
      </w:r>
      <w:r>
        <w:t>oddajo</w:t>
      </w:r>
      <w:r>
        <w:rPr>
          <w:spacing w:val="-14"/>
        </w:rPr>
        <w:t xml:space="preserve"> </w:t>
      </w:r>
      <w:r>
        <w:t>ponudb,</w:t>
      </w:r>
      <w:r>
        <w:rPr>
          <w:spacing w:val="-14"/>
        </w:rPr>
        <w:t xml:space="preserve"> </w:t>
      </w:r>
      <w:r>
        <w:rPr>
          <w:u w:val="single"/>
        </w:rPr>
        <w:t>spremljati</w:t>
      </w:r>
      <w:r>
        <w:rPr>
          <w:spacing w:val="-14"/>
          <w:u w:val="single"/>
        </w:rPr>
        <w:t xml:space="preserve"> </w:t>
      </w:r>
      <w:r>
        <w:rPr>
          <w:u w:val="single"/>
        </w:rPr>
        <w:t>in</w:t>
      </w:r>
      <w:r>
        <w:rPr>
          <w:spacing w:val="-13"/>
          <w:u w:val="single"/>
        </w:rPr>
        <w:t xml:space="preserve"> </w:t>
      </w:r>
      <w:r>
        <w:rPr>
          <w:u w:val="single"/>
        </w:rPr>
        <w:t>upoštevati</w:t>
      </w:r>
      <w:r>
        <w:rPr>
          <w:spacing w:val="-14"/>
          <w:u w:val="single"/>
        </w:rPr>
        <w:t xml:space="preserve"> </w:t>
      </w:r>
      <w:r>
        <w:rPr>
          <w:u w:val="single"/>
        </w:rPr>
        <w:t>vse</w:t>
      </w:r>
      <w:r>
        <w:rPr>
          <w:spacing w:val="-14"/>
          <w:u w:val="single"/>
        </w:rPr>
        <w:t xml:space="preserve"> </w:t>
      </w:r>
      <w:r>
        <w:rPr>
          <w:u w:val="single"/>
        </w:rPr>
        <w:t>naročnikove</w:t>
      </w:r>
      <w:r>
        <w:rPr>
          <w:spacing w:val="-13"/>
          <w:u w:val="single"/>
        </w:rPr>
        <w:t xml:space="preserve"> </w:t>
      </w:r>
      <w:r>
        <w:rPr>
          <w:u w:val="single"/>
        </w:rPr>
        <w:t>dodatne</w:t>
      </w:r>
      <w:r>
        <w:rPr>
          <w:spacing w:val="-14"/>
          <w:u w:val="single"/>
        </w:rPr>
        <w:t xml:space="preserve"> </w:t>
      </w:r>
      <w:r>
        <w:rPr>
          <w:u w:val="single"/>
        </w:rPr>
        <w:t>objave</w:t>
      </w:r>
      <w:r>
        <w:t xml:space="preserve"> </w:t>
      </w:r>
      <w:r>
        <w:rPr>
          <w:spacing w:val="-2"/>
        </w:rPr>
        <w:t>v</w:t>
      </w:r>
      <w:r>
        <w:rPr>
          <w:spacing w:val="-4"/>
        </w:rPr>
        <w:t xml:space="preserve"> </w:t>
      </w:r>
      <w:r>
        <w:rPr>
          <w:spacing w:val="-2"/>
        </w:rPr>
        <w:t>zvezi s predmetnim</w:t>
      </w:r>
      <w:r>
        <w:rPr>
          <w:spacing w:val="-3"/>
        </w:rPr>
        <w:t xml:space="preserve"> </w:t>
      </w:r>
      <w:r>
        <w:rPr>
          <w:spacing w:val="-2"/>
        </w:rPr>
        <w:t>evidenčnim</w:t>
      </w:r>
      <w:r>
        <w:rPr>
          <w:spacing w:val="-3"/>
        </w:rPr>
        <w:t xml:space="preserve"> </w:t>
      </w:r>
      <w:r>
        <w:rPr>
          <w:spacing w:val="-2"/>
        </w:rPr>
        <w:t>naročilom,</w:t>
      </w:r>
      <w:r>
        <w:rPr>
          <w:spacing w:val="-3"/>
        </w:rPr>
        <w:t xml:space="preserve"> </w:t>
      </w:r>
      <w:r>
        <w:rPr>
          <w:spacing w:val="-2"/>
        </w:rPr>
        <w:t>na isti spletni</w:t>
      </w:r>
      <w:r>
        <w:rPr>
          <w:spacing w:val="-3"/>
        </w:rPr>
        <w:t xml:space="preserve"> </w:t>
      </w:r>
      <w:r>
        <w:rPr>
          <w:spacing w:val="-2"/>
        </w:rPr>
        <w:t>strani,</w:t>
      </w:r>
      <w:r>
        <w:rPr>
          <w:spacing w:val="-3"/>
        </w:rPr>
        <w:t xml:space="preserve"> </w:t>
      </w:r>
      <w:r>
        <w:rPr>
          <w:spacing w:val="-2"/>
        </w:rPr>
        <w:t>kot je objavljeno</w:t>
      </w:r>
      <w:r>
        <w:rPr>
          <w:spacing w:val="-3"/>
        </w:rPr>
        <w:t xml:space="preserve"> </w:t>
      </w:r>
      <w:r>
        <w:rPr>
          <w:spacing w:val="-2"/>
        </w:rPr>
        <w:t>povabilo</w:t>
      </w:r>
      <w:r>
        <w:rPr>
          <w:spacing w:val="-3"/>
        </w:rPr>
        <w:t xml:space="preserve"> </w:t>
      </w:r>
      <w:r>
        <w:rPr>
          <w:spacing w:val="-2"/>
        </w:rPr>
        <w:t>evidenčnega</w:t>
      </w:r>
      <w:r>
        <w:rPr>
          <w:spacing w:val="-3"/>
        </w:rPr>
        <w:t xml:space="preserve"> </w:t>
      </w:r>
      <w:r>
        <w:rPr>
          <w:spacing w:val="-2"/>
        </w:rPr>
        <w:t>naročila!</w:t>
      </w:r>
    </w:p>
    <w:p w14:paraId="1606BD2C" w14:textId="77777777" w:rsidR="00000000" w:rsidRDefault="0018032C">
      <w:pPr>
        <w:pStyle w:val="Telobesedila"/>
        <w:kinsoku w:val="0"/>
        <w:overflowPunct w:val="0"/>
      </w:pPr>
    </w:p>
    <w:p w14:paraId="1B9401A6" w14:textId="77777777" w:rsidR="00000000" w:rsidRDefault="0018032C">
      <w:pPr>
        <w:pStyle w:val="Telobesedila"/>
        <w:kinsoku w:val="0"/>
        <w:overflowPunct w:val="0"/>
        <w:spacing w:before="91"/>
      </w:pPr>
    </w:p>
    <w:p w14:paraId="18100DC8" w14:textId="77777777" w:rsidR="00000000" w:rsidRDefault="0018032C">
      <w:pPr>
        <w:pStyle w:val="Naslov1"/>
        <w:numPr>
          <w:ilvl w:val="0"/>
          <w:numId w:val="14"/>
        </w:numPr>
        <w:tabs>
          <w:tab w:val="left" w:pos="1183"/>
          <w:tab w:val="left" w:pos="10768"/>
        </w:tabs>
        <w:kinsoku w:val="0"/>
        <w:overflowPunct w:val="0"/>
        <w:spacing w:before="1"/>
        <w:ind w:left="1183" w:hanging="333"/>
        <w:rPr>
          <w:color w:val="000000"/>
        </w:rPr>
      </w:pPr>
      <w:r>
        <w:rPr>
          <w:color w:val="000000"/>
          <w:shd w:val="clear" w:color="auto" w:fill="E2EFD9"/>
        </w:rPr>
        <w:t>OBVESTILO</w:t>
      </w:r>
      <w:r>
        <w:rPr>
          <w:color w:val="000000"/>
          <w:spacing w:val="-1"/>
          <w:shd w:val="clear" w:color="auto" w:fill="E2EFD9"/>
        </w:rPr>
        <w:t xml:space="preserve"> </w:t>
      </w:r>
      <w:r>
        <w:rPr>
          <w:color w:val="000000"/>
          <w:shd w:val="clear" w:color="auto" w:fill="E2EFD9"/>
        </w:rPr>
        <w:t>O</w:t>
      </w:r>
      <w:r>
        <w:rPr>
          <w:color w:val="000000"/>
          <w:spacing w:val="-1"/>
          <w:shd w:val="clear" w:color="auto" w:fill="E2EFD9"/>
        </w:rPr>
        <w:t xml:space="preserve"> </w:t>
      </w:r>
      <w:r>
        <w:rPr>
          <w:color w:val="000000"/>
          <w:shd w:val="clear" w:color="auto" w:fill="E2EFD9"/>
        </w:rPr>
        <w:t>IZBORU</w:t>
      </w:r>
      <w:r>
        <w:rPr>
          <w:color w:val="000000"/>
          <w:spacing w:val="-1"/>
          <w:shd w:val="clear" w:color="auto" w:fill="E2EFD9"/>
        </w:rPr>
        <w:t xml:space="preserve"> </w:t>
      </w:r>
      <w:r>
        <w:rPr>
          <w:color w:val="000000"/>
          <w:shd w:val="clear" w:color="auto" w:fill="E2EFD9"/>
        </w:rPr>
        <w:t>IN</w:t>
      </w:r>
      <w:r>
        <w:rPr>
          <w:color w:val="000000"/>
          <w:spacing w:val="-1"/>
          <w:shd w:val="clear" w:color="auto" w:fill="E2EFD9"/>
        </w:rPr>
        <w:t xml:space="preserve"> </w:t>
      </w:r>
      <w:r>
        <w:rPr>
          <w:color w:val="000000"/>
          <w:shd w:val="clear" w:color="auto" w:fill="E2EFD9"/>
        </w:rPr>
        <w:t xml:space="preserve">SKLENITEV </w:t>
      </w:r>
      <w:r>
        <w:rPr>
          <w:color w:val="000000"/>
          <w:spacing w:val="-2"/>
          <w:shd w:val="clear" w:color="auto" w:fill="E2EFD9"/>
        </w:rPr>
        <w:t>PONUDBE</w:t>
      </w:r>
      <w:r>
        <w:rPr>
          <w:color w:val="000000"/>
          <w:shd w:val="clear" w:color="auto" w:fill="E2EFD9"/>
        </w:rPr>
        <w:tab/>
      </w:r>
    </w:p>
    <w:p w14:paraId="3AED6848" w14:textId="77777777" w:rsidR="00000000" w:rsidRDefault="0018032C">
      <w:pPr>
        <w:pStyle w:val="Telobesedila"/>
        <w:kinsoku w:val="0"/>
        <w:overflowPunct w:val="0"/>
        <w:spacing w:before="91"/>
        <w:rPr>
          <w:b/>
          <w:bCs/>
        </w:rPr>
      </w:pPr>
    </w:p>
    <w:p w14:paraId="40C65598" w14:textId="77777777" w:rsidR="00000000" w:rsidRDefault="0018032C">
      <w:pPr>
        <w:pStyle w:val="Telobesedila"/>
        <w:kinsoku w:val="0"/>
        <w:overflowPunct w:val="0"/>
        <w:spacing w:before="1"/>
        <w:ind w:left="880"/>
        <w:rPr>
          <w:spacing w:val="-2"/>
        </w:rPr>
      </w:pPr>
      <w:r>
        <w:t>Naročnik</w:t>
      </w:r>
      <w:r>
        <w:rPr>
          <w:spacing w:val="39"/>
        </w:rPr>
        <w:t xml:space="preserve"> </w:t>
      </w:r>
      <w:r>
        <w:t>bo</w:t>
      </w:r>
      <w:r>
        <w:rPr>
          <w:spacing w:val="41"/>
        </w:rPr>
        <w:t xml:space="preserve"> </w:t>
      </w:r>
      <w:r>
        <w:t>sprejel</w:t>
      </w:r>
      <w:r>
        <w:rPr>
          <w:spacing w:val="41"/>
        </w:rPr>
        <w:t xml:space="preserve"> </w:t>
      </w:r>
      <w:r>
        <w:t>odločitev</w:t>
      </w:r>
      <w:r>
        <w:rPr>
          <w:spacing w:val="42"/>
        </w:rPr>
        <w:t xml:space="preserve"> </w:t>
      </w:r>
      <w:r>
        <w:t>o</w:t>
      </w:r>
      <w:r>
        <w:rPr>
          <w:spacing w:val="41"/>
        </w:rPr>
        <w:t xml:space="preserve"> </w:t>
      </w:r>
      <w:r>
        <w:t>oddaji</w:t>
      </w:r>
      <w:r>
        <w:rPr>
          <w:spacing w:val="41"/>
        </w:rPr>
        <w:t xml:space="preserve"> </w:t>
      </w:r>
      <w:r>
        <w:t>evidenčnega</w:t>
      </w:r>
      <w:r>
        <w:rPr>
          <w:spacing w:val="42"/>
        </w:rPr>
        <w:t xml:space="preserve"> </w:t>
      </w:r>
      <w:r>
        <w:t>naročila</w:t>
      </w:r>
      <w:r>
        <w:rPr>
          <w:spacing w:val="41"/>
        </w:rPr>
        <w:t xml:space="preserve"> </w:t>
      </w:r>
      <w:r>
        <w:t>in</w:t>
      </w:r>
      <w:r>
        <w:rPr>
          <w:spacing w:val="41"/>
        </w:rPr>
        <w:t xml:space="preserve"> </w:t>
      </w:r>
      <w:r>
        <w:t>z</w:t>
      </w:r>
      <w:r>
        <w:rPr>
          <w:spacing w:val="42"/>
        </w:rPr>
        <w:t xml:space="preserve"> </w:t>
      </w:r>
      <w:r>
        <w:t>izbranim</w:t>
      </w:r>
      <w:r>
        <w:rPr>
          <w:spacing w:val="41"/>
        </w:rPr>
        <w:t xml:space="preserve"> </w:t>
      </w:r>
      <w:r>
        <w:t>ponudnikom</w:t>
      </w:r>
      <w:r>
        <w:rPr>
          <w:spacing w:val="41"/>
        </w:rPr>
        <w:t xml:space="preserve"> </w:t>
      </w:r>
      <w:r>
        <w:t>sklenil</w:t>
      </w:r>
      <w:r>
        <w:rPr>
          <w:spacing w:val="42"/>
        </w:rPr>
        <w:t xml:space="preserve"> </w:t>
      </w:r>
      <w:r>
        <w:t>e-</w:t>
      </w:r>
      <w:r>
        <w:rPr>
          <w:spacing w:val="-2"/>
        </w:rPr>
        <w:t>pogodbo.</w:t>
      </w:r>
    </w:p>
    <w:p w14:paraId="13CE6DFB" w14:textId="77777777" w:rsidR="00000000" w:rsidRDefault="0018032C">
      <w:pPr>
        <w:pStyle w:val="Telobesedila"/>
        <w:kinsoku w:val="0"/>
        <w:overflowPunct w:val="0"/>
        <w:spacing w:before="46"/>
        <w:ind w:left="880"/>
        <w:rPr>
          <w:spacing w:val="-2"/>
        </w:rPr>
      </w:pPr>
      <w:r>
        <w:t>Naročnik</w:t>
      </w:r>
      <w:r>
        <w:rPr>
          <w:spacing w:val="-8"/>
        </w:rPr>
        <w:t xml:space="preserve"> </w:t>
      </w:r>
      <w:r>
        <w:t>bo</w:t>
      </w:r>
      <w:r>
        <w:rPr>
          <w:spacing w:val="-4"/>
        </w:rPr>
        <w:t xml:space="preserve"> </w:t>
      </w:r>
      <w:r>
        <w:t>vse</w:t>
      </w:r>
      <w:r>
        <w:rPr>
          <w:spacing w:val="-5"/>
        </w:rPr>
        <w:t xml:space="preserve"> </w:t>
      </w:r>
      <w:r>
        <w:t>ponudnike</w:t>
      </w:r>
      <w:r>
        <w:rPr>
          <w:spacing w:val="-5"/>
        </w:rPr>
        <w:t xml:space="preserve"> </w:t>
      </w:r>
      <w:r>
        <w:t>o</w:t>
      </w:r>
      <w:r>
        <w:rPr>
          <w:spacing w:val="-5"/>
        </w:rPr>
        <w:t xml:space="preserve"> </w:t>
      </w:r>
      <w:r>
        <w:t>odločitvi</w:t>
      </w:r>
      <w:r>
        <w:rPr>
          <w:spacing w:val="-4"/>
        </w:rPr>
        <w:t xml:space="preserve"> </w:t>
      </w:r>
      <w:r>
        <w:t>o</w:t>
      </w:r>
      <w:r>
        <w:rPr>
          <w:spacing w:val="-5"/>
        </w:rPr>
        <w:t xml:space="preserve"> </w:t>
      </w:r>
      <w:r>
        <w:t>oddaji</w:t>
      </w:r>
      <w:r>
        <w:rPr>
          <w:spacing w:val="-4"/>
        </w:rPr>
        <w:t xml:space="preserve"> </w:t>
      </w:r>
      <w:r>
        <w:t>evidenčnega</w:t>
      </w:r>
      <w:r>
        <w:rPr>
          <w:spacing w:val="-6"/>
        </w:rPr>
        <w:t xml:space="preserve"> </w:t>
      </w:r>
      <w:r>
        <w:t>naročila</w:t>
      </w:r>
      <w:r>
        <w:rPr>
          <w:spacing w:val="-5"/>
        </w:rPr>
        <w:t xml:space="preserve"> </w:t>
      </w:r>
      <w:r>
        <w:t>obvestil</w:t>
      </w:r>
      <w:r>
        <w:rPr>
          <w:spacing w:val="-6"/>
        </w:rPr>
        <w:t xml:space="preserve"> </w:t>
      </w:r>
      <w:r>
        <w:t>po</w:t>
      </w:r>
      <w:r>
        <w:rPr>
          <w:spacing w:val="-4"/>
        </w:rPr>
        <w:t xml:space="preserve"> </w:t>
      </w:r>
      <w:r>
        <w:t>elektronski</w:t>
      </w:r>
      <w:r>
        <w:rPr>
          <w:spacing w:val="-5"/>
        </w:rPr>
        <w:t xml:space="preserve"> </w:t>
      </w:r>
      <w:r>
        <w:rPr>
          <w:spacing w:val="-2"/>
        </w:rPr>
        <w:t>pošti.</w:t>
      </w:r>
    </w:p>
    <w:p w14:paraId="715DEDC7" w14:textId="77777777" w:rsidR="00000000" w:rsidRDefault="0018032C">
      <w:pPr>
        <w:pStyle w:val="Telobesedila"/>
        <w:kinsoku w:val="0"/>
        <w:overflowPunct w:val="0"/>
        <w:spacing w:before="91"/>
      </w:pPr>
    </w:p>
    <w:p w14:paraId="3B77E2F4" w14:textId="77777777" w:rsidR="00000000" w:rsidRDefault="0018032C">
      <w:pPr>
        <w:pStyle w:val="Telobesedila"/>
        <w:kinsoku w:val="0"/>
        <w:overflowPunct w:val="0"/>
        <w:spacing w:before="1" w:line="288" w:lineRule="auto"/>
        <w:ind w:left="880" w:right="676"/>
      </w:pPr>
      <w:r>
        <w:t>Naročnik lahko do sklenitve pogodbe, v postopku oddaje evidenčnega naročila, odstopi od izvedbe naročila iz razlogov</w:t>
      </w:r>
      <w:r>
        <w:t>, da predmeta naročila ne potrebuje več ali da zanj nima več zagotovljenih sredstev.</w:t>
      </w:r>
    </w:p>
    <w:p w14:paraId="014A87A1" w14:textId="77777777" w:rsidR="00000000" w:rsidRDefault="0018032C">
      <w:pPr>
        <w:pStyle w:val="Telobesedila"/>
        <w:kinsoku w:val="0"/>
        <w:overflowPunct w:val="0"/>
      </w:pPr>
    </w:p>
    <w:p w14:paraId="2341EEED" w14:textId="77777777" w:rsidR="00000000" w:rsidRDefault="0018032C">
      <w:pPr>
        <w:pStyle w:val="Telobesedila"/>
        <w:kinsoku w:val="0"/>
        <w:overflowPunct w:val="0"/>
      </w:pPr>
    </w:p>
    <w:p w14:paraId="3377BFDC" w14:textId="77777777" w:rsidR="00000000" w:rsidRDefault="0018032C">
      <w:pPr>
        <w:pStyle w:val="Telobesedila"/>
        <w:kinsoku w:val="0"/>
        <w:overflowPunct w:val="0"/>
        <w:spacing w:before="137"/>
      </w:pPr>
    </w:p>
    <w:p w14:paraId="14081E06" w14:textId="77777777" w:rsidR="00000000" w:rsidRDefault="0018032C">
      <w:pPr>
        <w:pStyle w:val="Telobesedila"/>
        <w:kinsoku w:val="0"/>
        <w:overflowPunct w:val="0"/>
        <w:spacing w:before="1" w:line="288" w:lineRule="auto"/>
        <w:ind w:left="8180" w:right="1712" w:hanging="1"/>
        <w:jc w:val="center"/>
      </w:pPr>
      <w:r>
        <w:t xml:space="preserve">mag. Željko Kralj </w:t>
      </w:r>
      <w:r>
        <w:rPr>
          <w:spacing w:val="-2"/>
        </w:rPr>
        <w:t>sekretar</w:t>
      </w:r>
      <w:r>
        <w:rPr>
          <w:spacing w:val="40"/>
        </w:rPr>
        <w:t xml:space="preserve"> </w:t>
      </w:r>
      <w:r>
        <w:t>generalni</w:t>
      </w:r>
      <w:r>
        <w:rPr>
          <w:spacing w:val="-14"/>
        </w:rPr>
        <w:t xml:space="preserve"> </w:t>
      </w:r>
      <w:r>
        <w:t>direktor</w:t>
      </w:r>
    </w:p>
    <w:p w14:paraId="167485C4" w14:textId="77777777" w:rsidR="00000000" w:rsidRDefault="0018032C">
      <w:pPr>
        <w:pStyle w:val="Telobesedila"/>
        <w:kinsoku w:val="0"/>
        <w:overflowPunct w:val="0"/>
        <w:ind w:left="7127" w:right="669"/>
        <w:jc w:val="center"/>
        <w:rPr>
          <w:spacing w:val="-2"/>
        </w:rPr>
      </w:pPr>
      <w:r>
        <w:t>Direktorata</w:t>
      </w:r>
      <w:r>
        <w:rPr>
          <w:spacing w:val="-5"/>
        </w:rPr>
        <w:t xml:space="preserve"> </w:t>
      </w:r>
      <w:r>
        <w:t>za</w:t>
      </w:r>
      <w:r>
        <w:rPr>
          <w:spacing w:val="-5"/>
        </w:rPr>
        <w:t xml:space="preserve"> </w:t>
      </w:r>
      <w:r>
        <w:rPr>
          <w:spacing w:val="-2"/>
        </w:rPr>
        <w:t>logistiko</w:t>
      </w:r>
    </w:p>
    <w:p w14:paraId="0F3C672B" w14:textId="77777777" w:rsidR="00000000" w:rsidRDefault="0018032C">
      <w:pPr>
        <w:pStyle w:val="Telobesedila"/>
        <w:kinsoku w:val="0"/>
        <w:overflowPunct w:val="0"/>
        <w:spacing w:before="91"/>
      </w:pPr>
    </w:p>
    <w:p w14:paraId="1B4E85DF" w14:textId="77777777" w:rsidR="00000000" w:rsidRDefault="0018032C">
      <w:pPr>
        <w:pStyle w:val="Telobesedila"/>
        <w:kinsoku w:val="0"/>
        <w:overflowPunct w:val="0"/>
        <w:spacing w:before="1"/>
        <w:ind w:left="880"/>
        <w:rPr>
          <w:spacing w:val="-2"/>
        </w:rPr>
      </w:pPr>
      <w:r>
        <w:rPr>
          <w:spacing w:val="-2"/>
        </w:rPr>
        <w:t>Poslano:</w:t>
      </w:r>
    </w:p>
    <w:p w14:paraId="2E728269" w14:textId="77777777" w:rsidR="00000000" w:rsidRDefault="0018032C">
      <w:pPr>
        <w:pStyle w:val="Telobesedila"/>
        <w:tabs>
          <w:tab w:val="left" w:pos="1882"/>
        </w:tabs>
        <w:kinsoku w:val="0"/>
        <w:overflowPunct w:val="0"/>
        <w:spacing w:before="46"/>
        <w:ind w:left="1523"/>
        <w:rPr>
          <w:spacing w:val="-2"/>
        </w:rPr>
      </w:pPr>
      <w:r>
        <w:rPr>
          <w:spacing w:val="-10"/>
        </w:rPr>
        <w:t>-</w:t>
      </w:r>
      <w:r>
        <w:tab/>
        <w:t>Portal</w:t>
      </w:r>
      <w:r>
        <w:rPr>
          <w:spacing w:val="-5"/>
        </w:rPr>
        <w:t xml:space="preserve"> </w:t>
      </w:r>
      <w:r>
        <w:rPr>
          <w:spacing w:val="-2"/>
        </w:rPr>
        <w:t>GOV.SI</w:t>
      </w:r>
    </w:p>
    <w:p w14:paraId="7A01AF6D" w14:textId="77777777" w:rsidR="00000000" w:rsidRDefault="0018032C">
      <w:pPr>
        <w:pStyle w:val="Telobesedila"/>
        <w:tabs>
          <w:tab w:val="left" w:pos="1882"/>
        </w:tabs>
        <w:kinsoku w:val="0"/>
        <w:overflowPunct w:val="0"/>
        <w:spacing w:before="46"/>
        <w:ind w:left="1523"/>
        <w:rPr>
          <w:spacing w:val="-2"/>
        </w:rPr>
        <w:sectPr w:rsidR="00000000">
          <w:pgSz w:w="11900" w:h="16840"/>
          <w:pgMar w:top="1580" w:right="320" w:bottom="1480" w:left="140" w:header="0" w:footer="1265" w:gutter="0"/>
          <w:cols w:space="708"/>
          <w:noEndnote/>
        </w:sectPr>
      </w:pPr>
    </w:p>
    <w:p w14:paraId="2DB3D06A" w14:textId="77777777" w:rsidR="00000000" w:rsidRDefault="0018032C">
      <w:pPr>
        <w:pStyle w:val="Telobesedila"/>
        <w:tabs>
          <w:tab w:val="left" w:pos="10768"/>
        </w:tabs>
        <w:kinsoku w:val="0"/>
        <w:overflowPunct w:val="0"/>
        <w:spacing w:before="70" w:line="288" w:lineRule="auto"/>
        <w:ind w:left="850" w:right="669"/>
        <w:jc w:val="center"/>
        <w:rPr>
          <w:b/>
          <w:bCs/>
          <w:color w:val="000000"/>
        </w:rPr>
      </w:pPr>
      <w:r>
        <w:rPr>
          <w:b/>
          <w:bCs/>
          <w:color w:val="000000"/>
          <w:spacing w:val="-13"/>
          <w:shd w:val="clear" w:color="auto" w:fill="E2EFD9"/>
        </w:rPr>
        <w:lastRenderedPageBreak/>
        <w:t xml:space="preserve"> </w:t>
      </w:r>
      <w:r>
        <w:rPr>
          <w:b/>
          <w:bCs/>
          <w:color w:val="000000"/>
          <w:shd w:val="clear" w:color="auto" w:fill="E2EFD9"/>
        </w:rPr>
        <w:t>PRILOGA 1</w:t>
      </w:r>
      <w:r>
        <w:rPr>
          <w:b/>
          <w:bCs/>
          <w:color w:val="000000"/>
          <w:shd w:val="clear" w:color="auto" w:fill="E2EFD9"/>
        </w:rPr>
        <w:tab/>
      </w:r>
      <w:r>
        <w:rPr>
          <w:b/>
          <w:bCs/>
          <w:color w:val="000000"/>
        </w:rPr>
        <w:t xml:space="preserve"> PODATKI O PONUDNIKU</w:t>
      </w:r>
    </w:p>
    <w:p w14:paraId="664F2C47" w14:textId="77777777" w:rsidR="00000000" w:rsidRDefault="0018032C">
      <w:pPr>
        <w:pStyle w:val="Telobesedila"/>
        <w:kinsoku w:val="0"/>
        <w:overflowPunct w:val="0"/>
        <w:spacing w:before="45"/>
        <w:rPr>
          <w:b/>
          <w:bCs/>
        </w:rPr>
      </w:pPr>
    </w:p>
    <w:p w14:paraId="06627B5C" w14:textId="77777777" w:rsidR="00000000" w:rsidRDefault="0018032C">
      <w:pPr>
        <w:pStyle w:val="Telobesedila"/>
        <w:kinsoku w:val="0"/>
        <w:overflowPunct w:val="0"/>
        <w:spacing w:before="1"/>
        <w:ind w:left="180"/>
        <w:jc w:val="center"/>
        <w:rPr>
          <w:b/>
          <w:bCs/>
          <w:spacing w:val="-5"/>
        </w:rPr>
      </w:pPr>
      <w:r>
        <w:rPr>
          <w:b/>
          <w:bCs/>
        </w:rPr>
        <w:t>MORS</w:t>
      </w:r>
      <w:r>
        <w:rPr>
          <w:b/>
          <w:bCs/>
          <w:spacing w:val="-8"/>
        </w:rPr>
        <w:t xml:space="preserve"> </w:t>
      </w:r>
      <w:r>
        <w:rPr>
          <w:b/>
          <w:bCs/>
        </w:rPr>
        <w:t>277/2024-</w:t>
      </w:r>
      <w:r>
        <w:rPr>
          <w:b/>
          <w:bCs/>
          <w:spacing w:val="-5"/>
        </w:rPr>
        <w:t>EN</w:t>
      </w:r>
    </w:p>
    <w:p w14:paraId="0B232A8D" w14:textId="77777777" w:rsidR="00000000" w:rsidRDefault="0018032C">
      <w:pPr>
        <w:pStyle w:val="Telobesedila"/>
        <w:kinsoku w:val="0"/>
        <w:overflowPunct w:val="0"/>
        <w:spacing w:before="46"/>
        <w:ind w:left="180"/>
        <w:jc w:val="center"/>
        <w:rPr>
          <w:b/>
          <w:bCs/>
          <w:spacing w:val="-5"/>
        </w:rPr>
      </w:pPr>
      <w:r>
        <w:rPr>
          <w:b/>
          <w:bCs/>
        </w:rPr>
        <w:t>NAKUP</w:t>
      </w:r>
      <w:r>
        <w:rPr>
          <w:b/>
          <w:bCs/>
          <w:spacing w:val="-2"/>
        </w:rPr>
        <w:t xml:space="preserve"> </w:t>
      </w:r>
      <w:r>
        <w:rPr>
          <w:b/>
          <w:bCs/>
        </w:rPr>
        <w:t>OZ.</w:t>
      </w:r>
      <w:r>
        <w:rPr>
          <w:b/>
          <w:bCs/>
          <w:spacing w:val="-1"/>
        </w:rPr>
        <w:t xml:space="preserve"> </w:t>
      </w:r>
      <w:r>
        <w:rPr>
          <w:b/>
          <w:bCs/>
        </w:rPr>
        <w:t>DOKUP</w:t>
      </w:r>
      <w:r>
        <w:rPr>
          <w:b/>
          <w:bCs/>
          <w:spacing w:val="-1"/>
        </w:rPr>
        <w:t xml:space="preserve"> </w:t>
      </w:r>
      <w:r>
        <w:rPr>
          <w:b/>
          <w:bCs/>
        </w:rPr>
        <w:t>BLAGA</w:t>
      </w:r>
      <w:r>
        <w:rPr>
          <w:b/>
          <w:bCs/>
          <w:spacing w:val="-1"/>
        </w:rPr>
        <w:t xml:space="preserve"> </w:t>
      </w:r>
      <w:r>
        <w:rPr>
          <w:b/>
          <w:bCs/>
        </w:rPr>
        <w:t>(REZERVNI</w:t>
      </w:r>
      <w:r>
        <w:rPr>
          <w:b/>
          <w:bCs/>
          <w:spacing w:val="-1"/>
        </w:rPr>
        <w:t xml:space="preserve"> </w:t>
      </w:r>
      <w:r>
        <w:rPr>
          <w:b/>
          <w:bCs/>
        </w:rPr>
        <w:t>MATERIAL)</w:t>
      </w:r>
      <w:r>
        <w:rPr>
          <w:b/>
          <w:bCs/>
          <w:spacing w:val="-1"/>
        </w:rPr>
        <w:t xml:space="preserve"> </w:t>
      </w:r>
      <w:r>
        <w:rPr>
          <w:b/>
          <w:bCs/>
        </w:rPr>
        <w:t>ZA</w:t>
      </w:r>
      <w:r>
        <w:rPr>
          <w:b/>
          <w:bCs/>
          <w:spacing w:val="-1"/>
        </w:rPr>
        <w:t xml:space="preserve"> </w:t>
      </w:r>
      <w:r>
        <w:rPr>
          <w:b/>
          <w:bCs/>
        </w:rPr>
        <w:t>ŠOTOR</w:t>
      </w:r>
      <w:r>
        <w:rPr>
          <w:b/>
          <w:bCs/>
          <w:spacing w:val="-1"/>
        </w:rPr>
        <w:t xml:space="preserve"> </w:t>
      </w:r>
      <w:r>
        <w:rPr>
          <w:b/>
          <w:bCs/>
        </w:rPr>
        <w:t>ROLE</w:t>
      </w:r>
      <w:r>
        <w:rPr>
          <w:b/>
          <w:bCs/>
          <w:spacing w:val="-1"/>
        </w:rPr>
        <w:t xml:space="preserve"> </w:t>
      </w:r>
      <w:r>
        <w:rPr>
          <w:b/>
          <w:bCs/>
        </w:rPr>
        <w:t>2</w:t>
      </w:r>
      <w:r>
        <w:rPr>
          <w:b/>
          <w:bCs/>
          <w:spacing w:val="-1"/>
        </w:rPr>
        <w:t xml:space="preserve"> </w:t>
      </w:r>
      <w:r>
        <w:rPr>
          <w:b/>
          <w:bCs/>
          <w:spacing w:val="-5"/>
        </w:rPr>
        <w:t>BL</w:t>
      </w:r>
    </w:p>
    <w:p w14:paraId="5F242A8E" w14:textId="77777777" w:rsidR="00000000" w:rsidRDefault="0018032C">
      <w:pPr>
        <w:pStyle w:val="Telobesedila"/>
        <w:kinsoku w:val="0"/>
        <w:overflowPunct w:val="0"/>
        <w:rPr>
          <w:b/>
          <w:bCs/>
        </w:rPr>
      </w:pPr>
    </w:p>
    <w:p w14:paraId="0981606E" w14:textId="77777777" w:rsidR="00000000" w:rsidRDefault="0018032C">
      <w:pPr>
        <w:pStyle w:val="Telobesedila"/>
        <w:kinsoku w:val="0"/>
        <w:overflowPunct w:val="0"/>
        <w:spacing w:before="137" w:after="1"/>
        <w:rPr>
          <w:b/>
          <w:bCs/>
        </w:rPr>
      </w:pPr>
    </w:p>
    <w:tbl>
      <w:tblPr>
        <w:tblW w:w="0" w:type="auto"/>
        <w:tblInd w:w="795" w:type="dxa"/>
        <w:tblLayout w:type="fixed"/>
        <w:tblCellMar>
          <w:left w:w="0" w:type="dxa"/>
          <w:right w:w="0" w:type="dxa"/>
        </w:tblCellMar>
        <w:tblLook w:val="0000" w:firstRow="0" w:lastRow="0" w:firstColumn="0" w:lastColumn="0" w:noHBand="0" w:noVBand="0"/>
      </w:tblPr>
      <w:tblGrid>
        <w:gridCol w:w="5778"/>
        <w:gridCol w:w="3508"/>
      </w:tblGrid>
      <w:tr w:rsidR="00000000" w14:paraId="264BCC9F" w14:textId="77777777">
        <w:tblPrEx>
          <w:tblCellMar>
            <w:top w:w="0" w:type="dxa"/>
            <w:left w:w="0" w:type="dxa"/>
            <w:bottom w:w="0" w:type="dxa"/>
            <w:right w:w="0" w:type="dxa"/>
          </w:tblCellMar>
        </w:tblPrEx>
        <w:trPr>
          <w:trHeight w:val="567"/>
        </w:trPr>
        <w:tc>
          <w:tcPr>
            <w:tcW w:w="5778" w:type="dxa"/>
            <w:tcBorders>
              <w:top w:val="single" w:sz="18" w:space="0" w:color="000000"/>
              <w:left w:val="single" w:sz="18" w:space="0" w:color="000000"/>
              <w:bottom w:val="single" w:sz="6" w:space="0" w:color="000000"/>
              <w:right w:val="single" w:sz="6" w:space="0" w:color="000000"/>
            </w:tcBorders>
          </w:tcPr>
          <w:p w14:paraId="435D2371" w14:textId="77777777" w:rsidR="00000000" w:rsidRDefault="0018032C">
            <w:pPr>
              <w:pStyle w:val="TableParagraph"/>
              <w:kinsoku w:val="0"/>
              <w:overflowPunct w:val="0"/>
              <w:spacing w:before="145"/>
              <w:ind w:left="108"/>
              <w:rPr>
                <w:spacing w:val="-2"/>
                <w:sz w:val="20"/>
                <w:szCs w:val="20"/>
              </w:rPr>
            </w:pPr>
            <w:r>
              <w:rPr>
                <w:sz w:val="20"/>
                <w:szCs w:val="20"/>
              </w:rPr>
              <w:t xml:space="preserve">POPOLNI NAZIV </w:t>
            </w:r>
            <w:r>
              <w:rPr>
                <w:spacing w:val="-2"/>
                <w:sz w:val="20"/>
                <w:szCs w:val="20"/>
              </w:rPr>
              <w:t>PONUDNIKA</w:t>
            </w:r>
          </w:p>
        </w:tc>
        <w:tc>
          <w:tcPr>
            <w:tcW w:w="3508" w:type="dxa"/>
            <w:tcBorders>
              <w:top w:val="single" w:sz="18" w:space="0" w:color="000000"/>
              <w:left w:val="single" w:sz="6" w:space="0" w:color="000000"/>
              <w:bottom w:val="single" w:sz="6" w:space="0" w:color="000000"/>
              <w:right w:val="single" w:sz="18" w:space="0" w:color="000000"/>
            </w:tcBorders>
          </w:tcPr>
          <w:p w14:paraId="67258AD4" w14:textId="77777777" w:rsidR="00000000" w:rsidRDefault="0018032C">
            <w:pPr>
              <w:pStyle w:val="TableParagraph"/>
              <w:kinsoku w:val="0"/>
              <w:overflowPunct w:val="0"/>
              <w:rPr>
                <w:rFonts w:ascii="Times New Roman" w:hAnsi="Times New Roman" w:cs="Times New Roman"/>
                <w:sz w:val="18"/>
                <w:szCs w:val="18"/>
              </w:rPr>
            </w:pPr>
          </w:p>
        </w:tc>
      </w:tr>
      <w:tr w:rsidR="00000000" w14:paraId="02A147B7" w14:textId="77777777">
        <w:tblPrEx>
          <w:tblCellMar>
            <w:top w:w="0" w:type="dxa"/>
            <w:left w:w="0" w:type="dxa"/>
            <w:bottom w:w="0" w:type="dxa"/>
            <w:right w:w="0" w:type="dxa"/>
          </w:tblCellMar>
        </w:tblPrEx>
        <w:trPr>
          <w:trHeight w:val="567"/>
        </w:trPr>
        <w:tc>
          <w:tcPr>
            <w:tcW w:w="5778" w:type="dxa"/>
            <w:tcBorders>
              <w:top w:val="single" w:sz="6" w:space="0" w:color="000000"/>
              <w:left w:val="single" w:sz="18" w:space="0" w:color="000000"/>
              <w:bottom w:val="single" w:sz="6" w:space="0" w:color="000000"/>
              <w:right w:val="single" w:sz="6" w:space="0" w:color="000000"/>
            </w:tcBorders>
          </w:tcPr>
          <w:p w14:paraId="44F5AEED" w14:textId="77777777" w:rsidR="00000000" w:rsidRDefault="0018032C">
            <w:pPr>
              <w:pStyle w:val="TableParagraph"/>
              <w:kinsoku w:val="0"/>
              <w:overflowPunct w:val="0"/>
              <w:spacing w:before="145"/>
              <w:ind w:left="108"/>
              <w:rPr>
                <w:spacing w:val="-2"/>
                <w:sz w:val="20"/>
                <w:szCs w:val="20"/>
              </w:rPr>
            </w:pPr>
            <w:r>
              <w:rPr>
                <w:sz w:val="20"/>
                <w:szCs w:val="20"/>
              </w:rPr>
              <w:t>ZAKONITI</w:t>
            </w:r>
            <w:r>
              <w:rPr>
                <w:spacing w:val="-2"/>
                <w:sz w:val="20"/>
                <w:szCs w:val="20"/>
              </w:rPr>
              <w:t xml:space="preserve"> </w:t>
            </w:r>
            <w:r>
              <w:rPr>
                <w:sz w:val="20"/>
                <w:szCs w:val="20"/>
              </w:rPr>
              <w:t>ZASTOPNIK</w:t>
            </w:r>
            <w:r>
              <w:rPr>
                <w:spacing w:val="-2"/>
                <w:sz w:val="20"/>
                <w:szCs w:val="20"/>
              </w:rPr>
              <w:t xml:space="preserve"> PONUDNIKA</w:t>
            </w:r>
          </w:p>
        </w:tc>
        <w:tc>
          <w:tcPr>
            <w:tcW w:w="3508" w:type="dxa"/>
            <w:tcBorders>
              <w:top w:val="single" w:sz="6" w:space="0" w:color="000000"/>
              <w:left w:val="single" w:sz="6" w:space="0" w:color="000000"/>
              <w:bottom w:val="single" w:sz="6" w:space="0" w:color="000000"/>
              <w:right w:val="single" w:sz="18" w:space="0" w:color="000000"/>
            </w:tcBorders>
          </w:tcPr>
          <w:p w14:paraId="204498A9" w14:textId="77777777" w:rsidR="00000000" w:rsidRDefault="0018032C">
            <w:pPr>
              <w:pStyle w:val="TableParagraph"/>
              <w:kinsoku w:val="0"/>
              <w:overflowPunct w:val="0"/>
              <w:rPr>
                <w:rFonts w:ascii="Times New Roman" w:hAnsi="Times New Roman" w:cs="Times New Roman"/>
                <w:sz w:val="18"/>
                <w:szCs w:val="18"/>
              </w:rPr>
            </w:pPr>
          </w:p>
        </w:tc>
      </w:tr>
      <w:tr w:rsidR="00000000" w14:paraId="276BBCE2" w14:textId="77777777">
        <w:tblPrEx>
          <w:tblCellMar>
            <w:top w:w="0" w:type="dxa"/>
            <w:left w:w="0" w:type="dxa"/>
            <w:bottom w:w="0" w:type="dxa"/>
            <w:right w:w="0" w:type="dxa"/>
          </w:tblCellMar>
        </w:tblPrEx>
        <w:trPr>
          <w:trHeight w:val="567"/>
        </w:trPr>
        <w:tc>
          <w:tcPr>
            <w:tcW w:w="5778" w:type="dxa"/>
            <w:tcBorders>
              <w:top w:val="single" w:sz="6" w:space="0" w:color="000000"/>
              <w:left w:val="single" w:sz="18" w:space="0" w:color="000000"/>
              <w:bottom w:val="single" w:sz="6" w:space="0" w:color="000000"/>
              <w:right w:val="single" w:sz="6" w:space="0" w:color="000000"/>
            </w:tcBorders>
          </w:tcPr>
          <w:p w14:paraId="0048F36D" w14:textId="77777777" w:rsidR="00000000" w:rsidRDefault="0018032C">
            <w:pPr>
              <w:pStyle w:val="TableParagraph"/>
              <w:kinsoku w:val="0"/>
              <w:overflowPunct w:val="0"/>
              <w:spacing w:before="145"/>
              <w:ind w:left="108"/>
              <w:rPr>
                <w:spacing w:val="-2"/>
                <w:sz w:val="20"/>
                <w:szCs w:val="20"/>
              </w:rPr>
            </w:pPr>
            <w:r>
              <w:rPr>
                <w:sz w:val="20"/>
                <w:szCs w:val="20"/>
              </w:rPr>
              <w:t xml:space="preserve">NASLOV </w:t>
            </w:r>
            <w:r>
              <w:rPr>
                <w:spacing w:val="-2"/>
                <w:sz w:val="20"/>
                <w:szCs w:val="20"/>
              </w:rPr>
              <w:t>PONUDNIKA</w:t>
            </w:r>
          </w:p>
        </w:tc>
        <w:tc>
          <w:tcPr>
            <w:tcW w:w="3508" w:type="dxa"/>
            <w:tcBorders>
              <w:top w:val="single" w:sz="6" w:space="0" w:color="000000"/>
              <w:left w:val="single" w:sz="6" w:space="0" w:color="000000"/>
              <w:bottom w:val="single" w:sz="6" w:space="0" w:color="000000"/>
              <w:right w:val="single" w:sz="18" w:space="0" w:color="000000"/>
            </w:tcBorders>
          </w:tcPr>
          <w:p w14:paraId="09AF5C11" w14:textId="77777777" w:rsidR="00000000" w:rsidRDefault="0018032C">
            <w:pPr>
              <w:pStyle w:val="TableParagraph"/>
              <w:kinsoku w:val="0"/>
              <w:overflowPunct w:val="0"/>
              <w:rPr>
                <w:rFonts w:ascii="Times New Roman" w:hAnsi="Times New Roman" w:cs="Times New Roman"/>
                <w:sz w:val="18"/>
                <w:szCs w:val="18"/>
              </w:rPr>
            </w:pPr>
          </w:p>
        </w:tc>
      </w:tr>
      <w:tr w:rsidR="00000000" w14:paraId="05DC0380" w14:textId="77777777">
        <w:tblPrEx>
          <w:tblCellMar>
            <w:top w:w="0" w:type="dxa"/>
            <w:left w:w="0" w:type="dxa"/>
            <w:bottom w:w="0" w:type="dxa"/>
            <w:right w:w="0" w:type="dxa"/>
          </w:tblCellMar>
        </w:tblPrEx>
        <w:trPr>
          <w:trHeight w:val="566"/>
        </w:trPr>
        <w:tc>
          <w:tcPr>
            <w:tcW w:w="5778" w:type="dxa"/>
            <w:tcBorders>
              <w:top w:val="single" w:sz="6" w:space="0" w:color="000000"/>
              <w:left w:val="single" w:sz="18" w:space="0" w:color="000000"/>
              <w:bottom w:val="single" w:sz="6" w:space="0" w:color="000000"/>
              <w:right w:val="single" w:sz="6" w:space="0" w:color="000000"/>
            </w:tcBorders>
          </w:tcPr>
          <w:p w14:paraId="6B39E2FB" w14:textId="77777777" w:rsidR="00000000" w:rsidRDefault="0018032C">
            <w:pPr>
              <w:pStyle w:val="TableParagraph"/>
              <w:kinsoku w:val="0"/>
              <w:overflowPunct w:val="0"/>
              <w:spacing w:before="145"/>
              <w:ind w:left="108"/>
              <w:rPr>
                <w:spacing w:val="-2"/>
                <w:sz w:val="20"/>
                <w:szCs w:val="20"/>
              </w:rPr>
            </w:pPr>
            <w:r>
              <w:rPr>
                <w:sz w:val="20"/>
                <w:szCs w:val="20"/>
              </w:rPr>
              <w:t xml:space="preserve">MATIČNA </w:t>
            </w:r>
            <w:r>
              <w:rPr>
                <w:spacing w:val="-2"/>
                <w:sz w:val="20"/>
                <w:szCs w:val="20"/>
              </w:rPr>
              <w:t>ŠTEVILKA</w:t>
            </w:r>
          </w:p>
        </w:tc>
        <w:tc>
          <w:tcPr>
            <w:tcW w:w="3508" w:type="dxa"/>
            <w:tcBorders>
              <w:top w:val="single" w:sz="6" w:space="0" w:color="000000"/>
              <w:left w:val="single" w:sz="6" w:space="0" w:color="000000"/>
              <w:bottom w:val="single" w:sz="6" w:space="0" w:color="000000"/>
              <w:right w:val="single" w:sz="18" w:space="0" w:color="000000"/>
            </w:tcBorders>
          </w:tcPr>
          <w:p w14:paraId="26C59B1A" w14:textId="77777777" w:rsidR="00000000" w:rsidRDefault="0018032C">
            <w:pPr>
              <w:pStyle w:val="TableParagraph"/>
              <w:kinsoku w:val="0"/>
              <w:overflowPunct w:val="0"/>
              <w:rPr>
                <w:rFonts w:ascii="Times New Roman" w:hAnsi="Times New Roman" w:cs="Times New Roman"/>
                <w:sz w:val="18"/>
                <w:szCs w:val="18"/>
              </w:rPr>
            </w:pPr>
          </w:p>
        </w:tc>
      </w:tr>
      <w:tr w:rsidR="00000000" w14:paraId="35E06DD4" w14:textId="77777777">
        <w:tblPrEx>
          <w:tblCellMar>
            <w:top w:w="0" w:type="dxa"/>
            <w:left w:w="0" w:type="dxa"/>
            <w:bottom w:w="0" w:type="dxa"/>
            <w:right w:w="0" w:type="dxa"/>
          </w:tblCellMar>
        </w:tblPrEx>
        <w:trPr>
          <w:trHeight w:val="566"/>
        </w:trPr>
        <w:tc>
          <w:tcPr>
            <w:tcW w:w="5778" w:type="dxa"/>
            <w:tcBorders>
              <w:top w:val="single" w:sz="6" w:space="0" w:color="000000"/>
              <w:left w:val="single" w:sz="18" w:space="0" w:color="000000"/>
              <w:bottom w:val="single" w:sz="6" w:space="0" w:color="000000"/>
              <w:right w:val="single" w:sz="6" w:space="0" w:color="000000"/>
            </w:tcBorders>
          </w:tcPr>
          <w:p w14:paraId="647EEAD0" w14:textId="77777777" w:rsidR="00000000" w:rsidRDefault="0018032C">
            <w:pPr>
              <w:pStyle w:val="TableParagraph"/>
              <w:kinsoku w:val="0"/>
              <w:overflowPunct w:val="0"/>
              <w:spacing w:before="145"/>
              <w:ind w:left="108"/>
              <w:rPr>
                <w:spacing w:val="-2"/>
                <w:sz w:val="20"/>
                <w:szCs w:val="20"/>
              </w:rPr>
            </w:pPr>
            <w:r>
              <w:rPr>
                <w:sz w:val="20"/>
                <w:szCs w:val="20"/>
              </w:rPr>
              <w:t>IDENTIFIKACIJSKA</w:t>
            </w:r>
            <w:r>
              <w:rPr>
                <w:spacing w:val="-5"/>
                <w:sz w:val="20"/>
                <w:szCs w:val="20"/>
              </w:rPr>
              <w:t xml:space="preserve"> </w:t>
            </w:r>
            <w:r>
              <w:rPr>
                <w:spacing w:val="-2"/>
                <w:sz w:val="20"/>
                <w:szCs w:val="20"/>
              </w:rPr>
              <w:t>ŠTEVILKA</w:t>
            </w:r>
          </w:p>
        </w:tc>
        <w:tc>
          <w:tcPr>
            <w:tcW w:w="3508" w:type="dxa"/>
            <w:tcBorders>
              <w:top w:val="single" w:sz="6" w:space="0" w:color="000000"/>
              <w:left w:val="single" w:sz="6" w:space="0" w:color="000000"/>
              <w:bottom w:val="single" w:sz="6" w:space="0" w:color="000000"/>
              <w:right w:val="single" w:sz="18" w:space="0" w:color="000000"/>
            </w:tcBorders>
          </w:tcPr>
          <w:p w14:paraId="740318EF" w14:textId="77777777" w:rsidR="00000000" w:rsidRDefault="0018032C">
            <w:pPr>
              <w:pStyle w:val="TableParagraph"/>
              <w:kinsoku w:val="0"/>
              <w:overflowPunct w:val="0"/>
              <w:rPr>
                <w:rFonts w:ascii="Times New Roman" w:hAnsi="Times New Roman" w:cs="Times New Roman"/>
                <w:sz w:val="18"/>
                <w:szCs w:val="18"/>
              </w:rPr>
            </w:pPr>
          </w:p>
        </w:tc>
      </w:tr>
      <w:tr w:rsidR="00000000" w14:paraId="662CA748" w14:textId="77777777">
        <w:tblPrEx>
          <w:tblCellMar>
            <w:top w:w="0" w:type="dxa"/>
            <w:left w:w="0" w:type="dxa"/>
            <w:bottom w:w="0" w:type="dxa"/>
            <w:right w:w="0" w:type="dxa"/>
          </w:tblCellMar>
        </w:tblPrEx>
        <w:trPr>
          <w:trHeight w:val="567"/>
        </w:trPr>
        <w:tc>
          <w:tcPr>
            <w:tcW w:w="5778" w:type="dxa"/>
            <w:tcBorders>
              <w:top w:val="single" w:sz="6" w:space="0" w:color="000000"/>
              <w:left w:val="single" w:sz="18" w:space="0" w:color="000000"/>
              <w:bottom w:val="single" w:sz="6" w:space="0" w:color="000000"/>
              <w:right w:val="single" w:sz="6" w:space="0" w:color="000000"/>
            </w:tcBorders>
          </w:tcPr>
          <w:p w14:paraId="7DE23228" w14:textId="77777777" w:rsidR="00000000" w:rsidRDefault="0018032C">
            <w:pPr>
              <w:pStyle w:val="TableParagraph"/>
              <w:kinsoku w:val="0"/>
              <w:overflowPunct w:val="0"/>
              <w:spacing w:before="145"/>
              <w:ind w:left="108"/>
              <w:rPr>
                <w:spacing w:val="-2"/>
                <w:sz w:val="20"/>
                <w:szCs w:val="20"/>
              </w:rPr>
            </w:pPr>
            <w:r>
              <w:rPr>
                <w:sz w:val="20"/>
                <w:szCs w:val="20"/>
              </w:rPr>
              <w:t>Š</w:t>
            </w:r>
            <w:r>
              <w:rPr>
                <w:sz w:val="20"/>
                <w:szCs w:val="20"/>
              </w:rPr>
              <w:t xml:space="preserve">TEVILKA TRANSAKCIJSKEGA </w:t>
            </w:r>
            <w:r>
              <w:rPr>
                <w:spacing w:val="-2"/>
                <w:sz w:val="20"/>
                <w:szCs w:val="20"/>
              </w:rPr>
              <w:t>RAČUNA</w:t>
            </w:r>
          </w:p>
        </w:tc>
        <w:tc>
          <w:tcPr>
            <w:tcW w:w="3508" w:type="dxa"/>
            <w:tcBorders>
              <w:top w:val="single" w:sz="6" w:space="0" w:color="000000"/>
              <w:left w:val="single" w:sz="6" w:space="0" w:color="000000"/>
              <w:bottom w:val="single" w:sz="6" w:space="0" w:color="000000"/>
              <w:right w:val="single" w:sz="18" w:space="0" w:color="000000"/>
            </w:tcBorders>
          </w:tcPr>
          <w:p w14:paraId="69AB280F" w14:textId="77777777" w:rsidR="00000000" w:rsidRDefault="0018032C">
            <w:pPr>
              <w:pStyle w:val="TableParagraph"/>
              <w:kinsoku w:val="0"/>
              <w:overflowPunct w:val="0"/>
              <w:rPr>
                <w:rFonts w:ascii="Times New Roman" w:hAnsi="Times New Roman" w:cs="Times New Roman"/>
                <w:sz w:val="18"/>
                <w:szCs w:val="18"/>
              </w:rPr>
            </w:pPr>
          </w:p>
        </w:tc>
      </w:tr>
      <w:tr w:rsidR="00000000" w14:paraId="22E54245" w14:textId="77777777">
        <w:tblPrEx>
          <w:tblCellMar>
            <w:top w:w="0" w:type="dxa"/>
            <w:left w:w="0" w:type="dxa"/>
            <w:bottom w:w="0" w:type="dxa"/>
            <w:right w:w="0" w:type="dxa"/>
          </w:tblCellMar>
        </w:tblPrEx>
        <w:trPr>
          <w:trHeight w:val="567"/>
        </w:trPr>
        <w:tc>
          <w:tcPr>
            <w:tcW w:w="5778" w:type="dxa"/>
            <w:tcBorders>
              <w:top w:val="single" w:sz="6" w:space="0" w:color="000000"/>
              <w:left w:val="single" w:sz="18" w:space="0" w:color="000000"/>
              <w:bottom w:val="single" w:sz="6" w:space="0" w:color="000000"/>
              <w:right w:val="single" w:sz="6" w:space="0" w:color="000000"/>
            </w:tcBorders>
          </w:tcPr>
          <w:p w14:paraId="5A1A5B35" w14:textId="77777777" w:rsidR="00000000" w:rsidRDefault="0018032C">
            <w:pPr>
              <w:pStyle w:val="TableParagraph"/>
              <w:kinsoku w:val="0"/>
              <w:overflowPunct w:val="0"/>
              <w:spacing w:before="145"/>
              <w:ind w:left="108"/>
              <w:rPr>
                <w:spacing w:val="-2"/>
                <w:sz w:val="20"/>
                <w:szCs w:val="20"/>
              </w:rPr>
            </w:pPr>
            <w:r>
              <w:rPr>
                <w:sz w:val="20"/>
                <w:szCs w:val="20"/>
              </w:rPr>
              <w:t xml:space="preserve">NAZIV </w:t>
            </w:r>
            <w:r>
              <w:rPr>
                <w:spacing w:val="-2"/>
                <w:sz w:val="20"/>
                <w:szCs w:val="20"/>
              </w:rPr>
              <w:t>BANKE</w:t>
            </w:r>
          </w:p>
        </w:tc>
        <w:tc>
          <w:tcPr>
            <w:tcW w:w="3508" w:type="dxa"/>
            <w:tcBorders>
              <w:top w:val="single" w:sz="6" w:space="0" w:color="000000"/>
              <w:left w:val="single" w:sz="6" w:space="0" w:color="000000"/>
              <w:bottom w:val="single" w:sz="6" w:space="0" w:color="000000"/>
              <w:right w:val="single" w:sz="18" w:space="0" w:color="000000"/>
            </w:tcBorders>
          </w:tcPr>
          <w:p w14:paraId="4029E93B" w14:textId="77777777" w:rsidR="00000000" w:rsidRDefault="0018032C">
            <w:pPr>
              <w:pStyle w:val="TableParagraph"/>
              <w:kinsoku w:val="0"/>
              <w:overflowPunct w:val="0"/>
              <w:rPr>
                <w:rFonts w:ascii="Times New Roman" w:hAnsi="Times New Roman" w:cs="Times New Roman"/>
                <w:sz w:val="18"/>
                <w:szCs w:val="18"/>
              </w:rPr>
            </w:pPr>
          </w:p>
        </w:tc>
      </w:tr>
      <w:tr w:rsidR="00000000" w14:paraId="2328F4D5" w14:textId="77777777">
        <w:tblPrEx>
          <w:tblCellMar>
            <w:top w:w="0" w:type="dxa"/>
            <w:left w:w="0" w:type="dxa"/>
            <w:bottom w:w="0" w:type="dxa"/>
            <w:right w:w="0" w:type="dxa"/>
          </w:tblCellMar>
        </w:tblPrEx>
        <w:trPr>
          <w:trHeight w:val="567"/>
        </w:trPr>
        <w:tc>
          <w:tcPr>
            <w:tcW w:w="5778" w:type="dxa"/>
            <w:tcBorders>
              <w:top w:val="single" w:sz="6" w:space="0" w:color="000000"/>
              <w:left w:val="single" w:sz="18" w:space="0" w:color="000000"/>
              <w:bottom w:val="single" w:sz="6" w:space="0" w:color="000000"/>
              <w:right w:val="single" w:sz="6" w:space="0" w:color="000000"/>
            </w:tcBorders>
          </w:tcPr>
          <w:p w14:paraId="502C0FA2" w14:textId="77777777" w:rsidR="00000000" w:rsidRDefault="0018032C">
            <w:pPr>
              <w:pStyle w:val="TableParagraph"/>
              <w:kinsoku w:val="0"/>
              <w:overflowPunct w:val="0"/>
              <w:spacing w:before="145"/>
              <w:ind w:left="108"/>
              <w:rPr>
                <w:spacing w:val="-2"/>
                <w:sz w:val="20"/>
                <w:szCs w:val="20"/>
              </w:rPr>
            </w:pPr>
            <w:r>
              <w:rPr>
                <w:spacing w:val="-2"/>
                <w:sz w:val="20"/>
                <w:szCs w:val="20"/>
              </w:rPr>
              <w:t>TELEFON</w:t>
            </w:r>
          </w:p>
        </w:tc>
        <w:tc>
          <w:tcPr>
            <w:tcW w:w="3508" w:type="dxa"/>
            <w:tcBorders>
              <w:top w:val="single" w:sz="6" w:space="0" w:color="000000"/>
              <w:left w:val="single" w:sz="6" w:space="0" w:color="000000"/>
              <w:bottom w:val="single" w:sz="6" w:space="0" w:color="000000"/>
              <w:right w:val="single" w:sz="18" w:space="0" w:color="000000"/>
            </w:tcBorders>
          </w:tcPr>
          <w:p w14:paraId="45608707" w14:textId="77777777" w:rsidR="00000000" w:rsidRDefault="0018032C">
            <w:pPr>
              <w:pStyle w:val="TableParagraph"/>
              <w:kinsoku w:val="0"/>
              <w:overflowPunct w:val="0"/>
              <w:rPr>
                <w:rFonts w:ascii="Times New Roman" w:hAnsi="Times New Roman" w:cs="Times New Roman"/>
                <w:sz w:val="18"/>
                <w:szCs w:val="18"/>
              </w:rPr>
            </w:pPr>
          </w:p>
        </w:tc>
      </w:tr>
      <w:tr w:rsidR="00000000" w14:paraId="260AEBEB" w14:textId="77777777">
        <w:tblPrEx>
          <w:tblCellMar>
            <w:top w:w="0" w:type="dxa"/>
            <w:left w:w="0" w:type="dxa"/>
            <w:bottom w:w="0" w:type="dxa"/>
            <w:right w:w="0" w:type="dxa"/>
          </w:tblCellMar>
        </w:tblPrEx>
        <w:trPr>
          <w:trHeight w:val="567"/>
        </w:trPr>
        <w:tc>
          <w:tcPr>
            <w:tcW w:w="5778" w:type="dxa"/>
            <w:tcBorders>
              <w:top w:val="single" w:sz="6" w:space="0" w:color="000000"/>
              <w:left w:val="single" w:sz="18" w:space="0" w:color="000000"/>
              <w:bottom w:val="single" w:sz="6" w:space="0" w:color="000000"/>
              <w:right w:val="single" w:sz="6" w:space="0" w:color="000000"/>
            </w:tcBorders>
          </w:tcPr>
          <w:p w14:paraId="75454852" w14:textId="77777777" w:rsidR="00000000" w:rsidRDefault="0018032C">
            <w:pPr>
              <w:pStyle w:val="TableParagraph"/>
              <w:kinsoku w:val="0"/>
              <w:overflowPunct w:val="0"/>
              <w:spacing w:before="145"/>
              <w:ind w:left="108"/>
              <w:rPr>
                <w:spacing w:val="-2"/>
                <w:sz w:val="20"/>
                <w:szCs w:val="20"/>
              </w:rPr>
            </w:pPr>
            <w:r>
              <w:rPr>
                <w:sz w:val="20"/>
                <w:szCs w:val="20"/>
              </w:rPr>
              <w:t>ELEKTRONSKI</w:t>
            </w:r>
            <w:r>
              <w:rPr>
                <w:spacing w:val="-4"/>
                <w:sz w:val="20"/>
                <w:szCs w:val="20"/>
              </w:rPr>
              <w:t xml:space="preserve"> </w:t>
            </w:r>
            <w:r>
              <w:rPr>
                <w:sz w:val="20"/>
                <w:szCs w:val="20"/>
              </w:rPr>
              <w:t>NASLOV</w:t>
            </w:r>
            <w:r>
              <w:rPr>
                <w:spacing w:val="-3"/>
                <w:sz w:val="20"/>
                <w:szCs w:val="20"/>
              </w:rPr>
              <w:t xml:space="preserve"> </w:t>
            </w:r>
            <w:r>
              <w:rPr>
                <w:sz w:val="20"/>
                <w:szCs w:val="20"/>
              </w:rPr>
              <w:t>(za</w:t>
            </w:r>
            <w:r>
              <w:rPr>
                <w:spacing w:val="-3"/>
                <w:sz w:val="20"/>
                <w:szCs w:val="20"/>
              </w:rPr>
              <w:t xml:space="preserve"> </w:t>
            </w:r>
            <w:r>
              <w:rPr>
                <w:sz w:val="20"/>
                <w:szCs w:val="20"/>
              </w:rPr>
              <w:t>prejemanje</w:t>
            </w:r>
            <w:r>
              <w:rPr>
                <w:spacing w:val="-3"/>
                <w:sz w:val="20"/>
                <w:szCs w:val="20"/>
              </w:rPr>
              <w:t xml:space="preserve"> </w:t>
            </w:r>
            <w:r>
              <w:rPr>
                <w:sz w:val="20"/>
                <w:szCs w:val="20"/>
              </w:rPr>
              <w:t>uradne</w:t>
            </w:r>
            <w:r>
              <w:rPr>
                <w:spacing w:val="-3"/>
                <w:sz w:val="20"/>
                <w:szCs w:val="20"/>
              </w:rPr>
              <w:t xml:space="preserve"> </w:t>
            </w:r>
            <w:r>
              <w:rPr>
                <w:spacing w:val="-2"/>
                <w:sz w:val="20"/>
                <w:szCs w:val="20"/>
              </w:rPr>
              <w:t>pošte)</w:t>
            </w:r>
          </w:p>
        </w:tc>
        <w:tc>
          <w:tcPr>
            <w:tcW w:w="3508" w:type="dxa"/>
            <w:tcBorders>
              <w:top w:val="single" w:sz="6" w:space="0" w:color="000000"/>
              <w:left w:val="single" w:sz="6" w:space="0" w:color="000000"/>
              <w:bottom w:val="single" w:sz="6" w:space="0" w:color="000000"/>
              <w:right w:val="single" w:sz="18" w:space="0" w:color="000000"/>
            </w:tcBorders>
          </w:tcPr>
          <w:p w14:paraId="7DF473C9" w14:textId="77777777" w:rsidR="00000000" w:rsidRDefault="0018032C">
            <w:pPr>
              <w:pStyle w:val="TableParagraph"/>
              <w:kinsoku w:val="0"/>
              <w:overflowPunct w:val="0"/>
              <w:rPr>
                <w:rFonts w:ascii="Times New Roman" w:hAnsi="Times New Roman" w:cs="Times New Roman"/>
                <w:sz w:val="18"/>
                <w:szCs w:val="18"/>
              </w:rPr>
            </w:pPr>
          </w:p>
        </w:tc>
      </w:tr>
      <w:tr w:rsidR="00000000" w14:paraId="6E297C03" w14:textId="77777777">
        <w:tblPrEx>
          <w:tblCellMar>
            <w:top w:w="0" w:type="dxa"/>
            <w:left w:w="0" w:type="dxa"/>
            <w:bottom w:w="0" w:type="dxa"/>
            <w:right w:w="0" w:type="dxa"/>
          </w:tblCellMar>
        </w:tblPrEx>
        <w:trPr>
          <w:trHeight w:val="567"/>
        </w:trPr>
        <w:tc>
          <w:tcPr>
            <w:tcW w:w="5778" w:type="dxa"/>
            <w:tcBorders>
              <w:top w:val="single" w:sz="6" w:space="0" w:color="000000"/>
              <w:left w:val="single" w:sz="18" w:space="0" w:color="000000"/>
              <w:bottom w:val="single" w:sz="6" w:space="0" w:color="000000"/>
              <w:right w:val="single" w:sz="6" w:space="0" w:color="000000"/>
            </w:tcBorders>
          </w:tcPr>
          <w:p w14:paraId="0C0960A1" w14:textId="77777777" w:rsidR="00000000" w:rsidRDefault="0018032C">
            <w:pPr>
              <w:pStyle w:val="TableParagraph"/>
              <w:kinsoku w:val="0"/>
              <w:overflowPunct w:val="0"/>
              <w:spacing w:before="145"/>
              <w:ind w:left="108"/>
              <w:rPr>
                <w:spacing w:val="-2"/>
                <w:sz w:val="20"/>
                <w:szCs w:val="20"/>
              </w:rPr>
            </w:pPr>
            <w:r>
              <w:rPr>
                <w:sz w:val="20"/>
                <w:szCs w:val="20"/>
              </w:rPr>
              <w:t xml:space="preserve">KONTAKTNA OSEBA – SKRBNIK </w:t>
            </w:r>
            <w:r>
              <w:rPr>
                <w:spacing w:val="-2"/>
                <w:sz w:val="20"/>
                <w:szCs w:val="20"/>
              </w:rPr>
              <w:t>POGODBE</w:t>
            </w:r>
          </w:p>
        </w:tc>
        <w:tc>
          <w:tcPr>
            <w:tcW w:w="3508" w:type="dxa"/>
            <w:tcBorders>
              <w:top w:val="single" w:sz="6" w:space="0" w:color="000000"/>
              <w:left w:val="single" w:sz="6" w:space="0" w:color="000000"/>
              <w:bottom w:val="single" w:sz="6" w:space="0" w:color="000000"/>
              <w:right w:val="single" w:sz="18" w:space="0" w:color="000000"/>
            </w:tcBorders>
          </w:tcPr>
          <w:p w14:paraId="5ECCB430" w14:textId="77777777" w:rsidR="00000000" w:rsidRDefault="0018032C">
            <w:pPr>
              <w:pStyle w:val="TableParagraph"/>
              <w:kinsoku w:val="0"/>
              <w:overflowPunct w:val="0"/>
              <w:rPr>
                <w:rFonts w:ascii="Times New Roman" w:hAnsi="Times New Roman" w:cs="Times New Roman"/>
                <w:sz w:val="18"/>
                <w:szCs w:val="18"/>
              </w:rPr>
            </w:pPr>
          </w:p>
        </w:tc>
      </w:tr>
      <w:tr w:rsidR="00000000" w14:paraId="181E2276" w14:textId="77777777">
        <w:tblPrEx>
          <w:tblCellMar>
            <w:top w:w="0" w:type="dxa"/>
            <w:left w:w="0" w:type="dxa"/>
            <w:bottom w:w="0" w:type="dxa"/>
            <w:right w:w="0" w:type="dxa"/>
          </w:tblCellMar>
        </w:tblPrEx>
        <w:trPr>
          <w:trHeight w:val="567"/>
        </w:trPr>
        <w:tc>
          <w:tcPr>
            <w:tcW w:w="5778" w:type="dxa"/>
            <w:tcBorders>
              <w:top w:val="single" w:sz="6" w:space="0" w:color="000000"/>
              <w:left w:val="single" w:sz="18" w:space="0" w:color="000000"/>
              <w:bottom w:val="single" w:sz="4" w:space="0" w:color="000000"/>
              <w:right w:val="single" w:sz="6" w:space="0" w:color="000000"/>
            </w:tcBorders>
          </w:tcPr>
          <w:p w14:paraId="4887727B" w14:textId="77777777" w:rsidR="00000000" w:rsidRDefault="0018032C">
            <w:pPr>
              <w:pStyle w:val="TableParagraph"/>
              <w:kinsoku w:val="0"/>
              <w:overflowPunct w:val="0"/>
              <w:spacing w:before="145"/>
              <w:ind w:left="108"/>
              <w:rPr>
                <w:spacing w:val="-2"/>
                <w:sz w:val="20"/>
                <w:szCs w:val="20"/>
              </w:rPr>
            </w:pPr>
            <w:r>
              <w:rPr>
                <w:sz w:val="20"/>
                <w:szCs w:val="20"/>
              </w:rPr>
              <w:t xml:space="preserve">POOBLAŠČENA OSEBA ZA PODPIS </w:t>
            </w:r>
            <w:r>
              <w:rPr>
                <w:spacing w:val="-2"/>
                <w:sz w:val="20"/>
                <w:szCs w:val="20"/>
              </w:rPr>
              <w:t>POGODBE</w:t>
            </w:r>
          </w:p>
        </w:tc>
        <w:tc>
          <w:tcPr>
            <w:tcW w:w="3508" w:type="dxa"/>
            <w:tcBorders>
              <w:top w:val="single" w:sz="6" w:space="0" w:color="000000"/>
              <w:left w:val="single" w:sz="6" w:space="0" w:color="000000"/>
              <w:bottom w:val="single" w:sz="4" w:space="0" w:color="000000"/>
              <w:right w:val="single" w:sz="18" w:space="0" w:color="000000"/>
            </w:tcBorders>
          </w:tcPr>
          <w:p w14:paraId="0F3FA809" w14:textId="77777777" w:rsidR="00000000" w:rsidRDefault="0018032C">
            <w:pPr>
              <w:pStyle w:val="TableParagraph"/>
              <w:kinsoku w:val="0"/>
              <w:overflowPunct w:val="0"/>
              <w:rPr>
                <w:rFonts w:ascii="Times New Roman" w:hAnsi="Times New Roman" w:cs="Times New Roman"/>
                <w:sz w:val="18"/>
                <w:szCs w:val="18"/>
              </w:rPr>
            </w:pPr>
          </w:p>
        </w:tc>
      </w:tr>
      <w:tr w:rsidR="00000000" w14:paraId="07960C29" w14:textId="77777777">
        <w:tblPrEx>
          <w:tblCellMar>
            <w:top w:w="0" w:type="dxa"/>
            <w:left w:w="0" w:type="dxa"/>
            <w:bottom w:w="0" w:type="dxa"/>
            <w:right w:w="0" w:type="dxa"/>
          </w:tblCellMar>
        </w:tblPrEx>
        <w:trPr>
          <w:trHeight w:val="567"/>
        </w:trPr>
        <w:tc>
          <w:tcPr>
            <w:tcW w:w="5778" w:type="dxa"/>
            <w:tcBorders>
              <w:top w:val="single" w:sz="4" w:space="0" w:color="000000"/>
              <w:left w:val="single" w:sz="18" w:space="0" w:color="000000"/>
              <w:bottom w:val="single" w:sz="18" w:space="0" w:color="000000"/>
              <w:right w:val="single" w:sz="6" w:space="0" w:color="000000"/>
            </w:tcBorders>
          </w:tcPr>
          <w:p w14:paraId="571CBD64" w14:textId="77777777" w:rsidR="00000000" w:rsidRDefault="0018032C">
            <w:pPr>
              <w:pStyle w:val="TableParagraph"/>
              <w:kinsoku w:val="0"/>
              <w:overflowPunct w:val="0"/>
              <w:spacing w:before="7"/>
              <w:ind w:left="108"/>
              <w:rPr>
                <w:spacing w:val="-2"/>
                <w:sz w:val="20"/>
                <w:szCs w:val="20"/>
              </w:rPr>
            </w:pPr>
            <w:r>
              <w:rPr>
                <w:sz w:val="20"/>
                <w:szCs w:val="20"/>
              </w:rPr>
              <w:t>PONUDNIK</w:t>
            </w:r>
            <w:r>
              <w:rPr>
                <w:spacing w:val="-3"/>
                <w:sz w:val="20"/>
                <w:szCs w:val="20"/>
              </w:rPr>
              <w:t xml:space="preserve"> </w:t>
            </w:r>
            <w:r>
              <w:rPr>
                <w:sz w:val="20"/>
                <w:szCs w:val="20"/>
              </w:rPr>
              <w:t xml:space="preserve">LAHKO PODPIŠE POGODBO </w:t>
            </w:r>
            <w:r>
              <w:rPr>
                <w:spacing w:val="-2"/>
                <w:sz w:val="20"/>
                <w:szCs w:val="20"/>
              </w:rPr>
              <w:t>ELEKTRONSKO</w:t>
            </w:r>
          </w:p>
          <w:p w14:paraId="049A8BD5" w14:textId="77777777" w:rsidR="00000000" w:rsidRDefault="0018032C">
            <w:pPr>
              <w:pStyle w:val="TableParagraph"/>
              <w:kinsoku w:val="0"/>
              <w:overflowPunct w:val="0"/>
              <w:spacing w:before="46"/>
              <w:ind w:left="108"/>
              <w:rPr>
                <w:b/>
                <w:bCs/>
                <w:i/>
                <w:iCs/>
                <w:spacing w:val="-2"/>
                <w:sz w:val="20"/>
                <w:szCs w:val="20"/>
              </w:rPr>
            </w:pPr>
            <w:r>
              <w:rPr>
                <w:b/>
                <w:bCs/>
                <w:i/>
                <w:iCs/>
                <w:sz w:val="20"/>
                <w:szCs w:val="20"/>
              </w:rPr>
              <w:t>(OBVEZEN</w:t>
            </w:r>
            <w:r>
              <w:rPr>
                <w:b/>
                <w:bCs/>
                <w:i/>
                <w:iCs/>
                <w:spacing w:val="-7"/>
                <w:sz w:val="20"/>
                <w:szCs w:val="20"/>
              </w:rPr>
              <w:t xml:space="preserve"> </w:t>
            </w:r>
            <w:r>
              <w:rPr>
                <w:b/>
                <w:bCs/>
                <w:i/>
                <w:iCs/>
                <w:spacing w:val="-2"/>
                <w:sz w:val="20"/>
                <w:szCs w:val="20"/>
              </w:rPr>
              <w:t>PODATEK)</w:t>
            </w:r>
          </w:p>
        </w:tc>
        <w:tc>
          <w:tcPr>
            <w:tcW w:w="3508" w:type="dxa"/>
            <w:tcBorders>
              <w:top w:val="single" w:sz="4" w:space="0" w:color="000000"/>
              <w:left w:val="single" w:sz="6" w:space="0" w:color="000000"/>
              <w:bottom w:val="single" w:sz="18" w:space="0" w:color="000000"/>
              <w:right w:val="single" w:sz="18" w:space="0" w:color="000000"/>
            </w:tcBorders>
          </w:tcPr>
          <w:p w14:paraId="37F33070" w14:textId="77777777" w:rsidR="00000000" w:rsidRDefault="0018032C">
            <w:pPr>
              <w:pStyle w:val="TableParagraph"/>
              <w:kinsoku w:val="0"/>
              <w:overflowPunct w:val="0"/>
              <w:spacing w:before="145"/>
              <w:ind w:left="60"/>
              <w:jc w:val="center"/>
              <w:rPr>
                <w:b/>
                <w:bCs/>
                <w:spacing w:val="-5"/>
                <w:sz w:val="20"/>
                <w:szCs w:val="20"/>
              </w:rPr>
            </w:pPr>
            <w:r>
              <w:rPr>
                <w:b/>
                <w:bCs/>
                <w:sz w:val="20"/>
                <w:szCs w:val="20"/>
              </w:rPr>
              <w:t>DA</w:t>
            </w:r>
            <w:r>
              <w:rPr>
                <w:b/>
                <w:bCs/>
                <w:spacing w:val="-1"/>
                <w:sz w:val="20"/>
                <w:szCs w:val="20"/>
              </w:rPr>
              <w:t xml:space="preserve"> </w:t>
            </w:r>
            <w:r>
              <w:rPr>
                <w:b/>
                <w:bCs/>
                <w:sz w:val="20"/>
                <w:szCs w:val="20"/>
              </w:rPr>
              <w:t xml:space="preserve">/ </w:t>
            </w:r>
            <w:r>
              <w:rPr>
                <w:b/>
                <w:bCs/>
                <w:spacing w:val="-5"/>
                <w:sz w:val="20"/>
                <w:szCs w:val="20"/>
              </w:rPr>
              <w:t>NE</w:t>
            </w:r>
          </w:p>
        </w:tc>
      </w:tr>
    </w:tbl>
    <w:p w14:paraId="225D41B6" w14:textId="77777777" w:rsidR="00000000" w:rsidRDefault="0018032C">
      <w:pPr>
        <w:pStyle w:val="Telobesedila"/>
        <w:kinsoku w:val="0"/>
        <w:overflowPunct w:val="0"/>
        <w:rPr>
          <w:b/>
          <w:bCs/>
        </w:rPr>
      </w:pPr>
    </w:p>
    <w:p w14:paraId="6EAE9B29" w14:textId="77777777" w:rsidR="00000000" w:rsidRDefault="0018032C">
      <w:pPr>
        <w:pStyle w:val="Telobesedila"/>
        <w:kinsoku w:val="0"/>
        <w:overflowPunct w:val="0"/>
        <w:rPr>
          <w:b/>
          <w:bCs/>
        </w:rPr>
      </w:pPr>
    </w:p>
    <w:p w14:paraId="3B836F01" w14:textId="77777777" w:rsidR="00000000" w:rsidRDefault="0018032C">
      <w:pPr>
        <w:pStyle w:val="Telobesedila"/>
        <w:kinsoku w:val="0"/>
        <w:overflowPunct w:val="0"/>
        <w:rPr>
          <w:b/>
          <w:bCs/>
        </w:rPr>
      </w:pPr>
    </w:p>
    <w:p w14:paraId="3C463DA0" w14:textId="77777777" w:rsidR="00000000" w:rsidRDefault="0018032C">
      <w:pPr>
        <w:pStyle w:val="Telobesedila"/>
        <w:kinsoku w:val="0"/>
        <w:overflowPunct w:val="0"/>
        <w:rPr>
          <w:b/>
          <w:bCs/>
        </w:rPr>
      </w:pPr>
    </w:p>
    <w:p w14:paraId="6DB6E8CE" w14:textId="091C108B" w:rsidR="00000000" w:rsidRDefault="0018032C">
      <w:pPr>
        <w:pStyle w:val="Telobesedila"/>
        <w:kinsoku w:val="0"/>
        <w:overflowPunct w:val="0"/>
        <w:spacing w:before="150"/>
        <w:rPr>
          <w:b/>
          <w:bCs/>
        </w:rPr>
      </w:pPr>
      <w:r>
        <w:rPr>
          <w:noProof/>
        </w:rPr>
        <mc:AlternateContent>
          <mc:Choice Requires="wps">
            <w:drawing>
              <wp:anchor distT="0" distB="0" distL="0" distR="0" simplePos="0" relativeHeight="251630592" behindDoc="0" locked="0" layoutInCell="0" allowOverlap="1" wp14:anchorId="21AB1468" wp14:editId="0E951A3B">
                <wp:simplePos x="0" y="0"/>
                <wp:positionH relativeFrom="page">
                  <wp:posOffset>976630</wp:posOffset>
                </wp:positionH>
                <wp:positionV relativeFrom="paragraph">
                  <wp:posOffset>256540</wp:posOffset>
                </wp:positionV>
                <wp:extent cx="1483360" cy="635"/>
                <wp:effectExtent l="0" t="0" r="0" b="0"/>
                <wp:wrapTopAndBottom/>
                <wp:docPr id="13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3360" cy="635"/>
                        </a:xfrm>
                        <a:custGeom>
                          <a:avLst/>
                          <a:gdLst>
                            <a:gd name="T0" fmla="*/ 0 w 2336"/>
                            <a:gd name="T1" fmla="*/ 0 h 1"/>
                            <a:gd name="T2" fmla="*/ 2335 w 2336"/>
                            <a:gd name="T3" fmla="*/ 0 h 1"/>
                          </a:gdLst>
                          <a:ahLst/>
                          <a:cxnLst>
                            <a:cxn ang="0">
                              <a:pos x="T0" y="T1"/>
                            </a:cxn>
                            <a:cxn ang="0">
                              <a:pos x="T2" y="T3"/>
                            </a:cxn>
                          </a:cxnLst>
                          <a:rect l="0" t="0" r="r" b="b"/>
                          <a:pathLst>
                            <a:path w="2336" h="1">
                              <a:moveTo>
                                <a:pt x="0" y="0"/>
                              </a:moveTo>
                              <a:lnTo>
                                <a:pt x="2335" y="0"/>
                              </a:lnTo>
                            </a:path>
                          </a:pathLst>
                        </a:custGeom>
                        <a:noFill/>
                        <a:ln w="113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7DFC9A" id="Freeform 8"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6.9pt,20.2pt,193.65pt,20.2pt" coordsize="23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" o:allowincell="f" filled="f" strokeweight=".89pt">
                <v:path arrowok="t" o:connecttype="custom" o:connectlocs="0,0;1482725,0" o:connectangles="0,0"/>
                <w10:wrap type="topAndBottom" anchorx="page"/>
              </v:polyline>
            </w:pict>
          </mc:Fallback>
        </mc:AlternateContent>
      </w:r>
      <w:r>
        <w:rPr>
          <w:noProof/>
        </w:rPr>
        <mc:AlternateContent>
          <mc:Choice Requires="wps">
            <w:drawing>
              <wp:anchor distT="0" distB="0" distL="0" distR="0" simplePos="0" relativeHeight="251631616" behindDoc="0" locked="0" layoutInCell="0" allowOverlap="1" wp14:anchorId="3B3AAD8D" wp14:editId="69229798">
                <wp:simplePos x="0" y="0"/>
                <wp:positionH relativeFrom="page">
                  <wp:posOffset>4196715</wp:posOffset>
                </wp:positionH>
                <wp:positionV relativeFrom="paragraph">
                  <wp:posOffset>256540</wp:posOffset>
                </wp:positionV>
                <wp:extent cx="2190115" cy="635"/>
                <wp:effectExtent l="0" t="0" r="0" b="0"/>
                <wp:wrapTopAndBottom/>
                <wp:docPr id="13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115" cy="635"/>
                        </a:xfrm>
                        <a:custGeom>
                          <a:avLst/>
                          <a:gdLst>
                            <a:gd name="T0" fmla="*/ 0 w 3449"/>
                            <a:gd name="T1" fmla="*/ 0 h 1"/>
                            <a:gd name="T2" fmla="*/ 3448 w 3449"/>
                            <a:gd name="T3" fmla="*/ 0 h 1"/>
                          </a:gdLst>
                          <a:ahLst/>
                          <a:cxnLst>
                            <a:cxn ang="0">
                              <a:pos x="T0" y="T1"/>
                            </a:cxn>
                            <a:cxn ang="0">
                              <a:pos x="T2" y="T3"/>
                            </a:cxn>
                          </a:cxnLst>
                          <a:rect l="0" t="0" r="r" b="b"/>
                          <a:pathLst>
                            <a:path w="3449" h="1">
                              <a:moveTo>
                                <a:pt x="0" y="0"/>
                              </a:moveTo>
                              <a:lnTo>
                                <a:pt x="3448" y="0"/>
                              </a:lnTo>
                            </a:path>
                          </a:pathLst>
                        </a:custGeom>
                        <a:noFill/>
                        <a:ln w="113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88EB65" id="Freeform 9"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30.45pt,20.2pt,502.85pt,20.2pt" coordsize="34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" o:allowincell="f" filled="f" strokeweight=".89pt">
                <v:path arrowok="t" o:connecttype="custom" o:connectlocs="0,0;2189480,0" o:connectangles="0,0"/>
                <w10:wrap type="topAndBottom" anchorx="page"/>
              </v:polyline>
            </w:pict>
          </mc:Fallback>
        </mc:AlternateContent>
      </w:r>
    </w:p>
    <w:p w14:paraId="1D0E2432" w14:textId="77777777" w:rsidR="00000000" w:rsidRDefault="0018032C">
      <w:pPr>
        <w:pStyle w:val="Telobesedila"/>
        <w:tabs>
          <w:tab w:val="left" w:pos="4683"/>
          <w:tab w:val="left" w:pos="6468"/>
        </w:tabs>
        <w:kinsoku w:val="0"/>
        <w:overflowPunct w:val="0"/>
        <w:spacing w:before="48"/>
        <w:ind w:left="1399"/>
        <w:rPr>
          <w:i/>
          <w:iCs/>
          <w:spacing w:val="-2"/>
        </w:rPr>
      </w:pPr>
      <w:r>
        <w:rPr>
          <w:i/>
          <w:iCs/>
        </w:rPr>
        <w:t>Kraj</w:t>
      </w:r>
      <w:r>
        <w:rPr>
          <w:i/>
          <w:iCs/>
          <w:spacing w:val="-2"/>
        </w:rPr>
        <w:t xml:space="preserve"> </w:t>
      </w:r>
      <w:r>
        <w:rPr>
          <w:i/>
          <w:iCs/>
        </w:rPr>
        <w:t>in</w:t>
      </w:r>
      <w:r>
        <w:rPr>
          <w:i/>
          <w:iCs/>
          <w:spacing w:val="-2"/>
        </w:rPr>
        <w:t xml:space="preserve"> datum</w:t>
      </w:r>
      <w:r>
        <w:rPr>
          <w:i/>
          <w:iCs/>
        </w:rPr>
        <w:tab/>
      </w:r>
      <w:r>
        <w:rPr>
          <w:i/>
          <w:iCs/>
          <w:spacing w:val="-5"/>
        </w:rPr>
        <w:t>Žig</w:t>
      </w:r>
      <w:r>
        <w:rPr>
          <w:i/>
          <w:iCs/>
        </w:rPr>
        <w:tab/>
        <w:t>Podpis</w:t>
      </w:r>
      <w:r>
        <w:rPr>
          <w:i/>
          <w:iCs/>
          <w:spacing w:val="-7"/>
        </w:rPr>
        <w:t xml:space="preserve"> </w:t>
      </w:r>
      <w:r>
        <w:rPr>
          <w:i/>
          <w:iCs/>
        </w:rPr>
        <w:t>odgovorne</w:t>
      </w:r>
      <w:r>
        <w:rPr>
          <w:i/>
          <w:iCs/>
          <w:spacing w:val="-6"/>
        </w:rPr>
        <w:t xml:space="preserve"> </w:t>
      </w:r>
      <w:r>
        <w:rPr>
          <w:i/>
          <w:iCs/>
          <w:spacing w:val="-2"/>
        </w:rPr>
        <w:t>osebe</w:t>
      </w:r>
    </w:p>
    <w:p w14:paraId="428F414B" w14:textId="77777777" w:rsidR="00000000" w:rsidRDefault="0018032C">
      <w:pPr>
        <w:pStyle w:val="Telobesedila"/>
        <w:kinsoku w:val="0"/>
        <w:overflowPunct w:val="0"/>
        <w:rPr>
          <w:i/>
          <w:iCs/>
        </w:rPr>
      </w:pPr>
    </w:p>
    <w:p w14:paraId="0CC8BDC1" w14:textId="77777777" w:rsidR="00000000" w:rsidRDefault="0018032C">
      <w:pPr>
        <w:pStyle w:val="Telobesedila"/>
        <w:kinsoku w:val="0"/>
        <w:overflowPunct w:val="0"/>
        <w:rPr>
          <w:i/>
          <w:iCs/>
        </w:rPr>
      </w:pPr>
    </w:p>
    <w:p w14:paraId="0C2450FC" w14:textId="77777777" w:rsidR="00000000" w:rsidRDefault="0018032C">
      <w:pPr>
        <w:pStyle w:val="Telobesedila"/>
        <w:kinsoku w:val="0"/>
        <w:overflowPunct w:val="0"/>
        <w:rPr>
          <w:i/>
          <w:iCs/>
        </w:rPr>
      </w:pPr>
    </w:p>
    <w:p w14:paraId="68438C0A" w14:textId="77777777" w:rsidR="00000000" w:rsidRDefault="0018032C">
      <w:pPr>
        <w:pStyle w:val="Telobesedila"/>
        <w:kinsoku w:val="0"/>
        <w:overflowPunct w:val="0"/>
        <w:rPr>
          <w:i/>
          <w:iCs/>
        </w:rPr>
      </w:pPr>
    </w:p>
    <w:p w14:paraId="02605A31" w14:textId="77777777" w:rsidR="00000000" w:rsidRDefault="0018032C">
      <w:pPr>
        <w:pStyle w:val="Telobesedila"/>
        <w:kinsoku w:val="0"/>
        <w:overflowPunct w:val="0"/>
        <w:rPr>
          <w:i/>
          <w:iCs/>
        </w:rPr>
      </w:pPr>
    </w:p>
    <w:p w14:paraId="4570B542" w14:textId="77777777" w:rsidR="00000000" w:rsidRDefault="0018032C">
      <w:pPr>
        <w:pStyle w:val="Telobesedila"/>
        <w:kinsoku w:val="0"/>
        <w:overflowPunct w:val="0"/>
        <w:rPr>
          <w:i/>
          <w:iCs/>
        </w:rPr>
      </w:pPr>
    </w:p>
    <w:p w14:paraId="0FE68C4F" w14:textId="77777777" w:rsidR="00000000" w:rsidRDefault="0018032C">
      <w:pPr>
        <w:pStyle w:val="Telobesedila"/>
        <w:kinsoku w:val="0"/>
        <w:overflowPunct w:val="0"/>
        <w:rPr>
          <w:i/>
          <w:iCs/>
        </w:rPr>
      </w:pPr>
    </w:p>
    <w:p w14:paraId="1AA16953" w14:textId="77777777" w:rsidR="00000000" w:rsidRDefault="0018032C">
      <w:pPr>
        <w:pStyle w:val="Telobesedila"/>
        <w:kinsoku w:val="0"/>
        <w:overflowPunct w:val="0"/>
        <w:rPr>
          <w:i/>
          <w:iCs/>
        </w:rPr>
      </w:pPr>
    </w:p>
    <w:p w14:paraId="3D525897" w14:textId="77777777" w:rsidR="00000000" w:rsidRDefault="0018032C">
      <w:pPr>
        <w:pStyle w:val="Telobesedila"/>
        <w:kinsoku w:val="0"/>
        <w:overflowPunct w:val="0"/>
        <w:spacing w:before="184"/>
        <w:rPr>
          <w:i/>
          <w:iCs/>
        </w:rPr>
      </w:pPr>
    </w:p>
    <w:p w14:paraId="1B1D5E9E" w14:textId="77777777" w:rsidR="00000000" w:rsidRDefault="0018032C">
      <w:pPr>
        <w:pStyle w:val="Telobesedila"/>
        <w:tabs>
          <w:tab w:val="left" w:pos="10768"/>
        </w:tabs>
        <w:kinsoku w:val="0"/>
        <w:overflowPunct w:val="0"/>
        <w:ind w:left="850"/>
        <w:rPr>
          <w:b/>
          <w:bCs/>
          <w:color w:val="000000"/>
          <w:spacing w:val="26"/>
        </w:rPr>
      </w:pPr>
      <w:r>
        <w:rPr>
          <w:b/>
          <w:bCs/>
          <w:color w:val="000000"/>
          <w:spacing w:val="26"/>
          <w:shd w:val="clear" w:color="auto" w:fill="E2EFD9"/>
        </w:rPr>
        <w:t xml:space="preserve"> </w:t>
      </w:r>
      <w:r>
        <w:rPr>
          <w:b/>
          <w:bCs/>
          <w:color w:val="000000"/>
          <w:shd w:val="clear" w:color="auto" w:fill="E2EFD9"/>
        </w:rPr>
        <w:t xml:space="preserve">PRILOGA </w:t>
      </w:r>
      <w:r>
        <w:rPr>
          <w:b/>
          <w:bCs/>
          <w:color w:val="000000"/>
          <w:spacing w:val="-10"/>
          <w:shd w:val="clear" w:color="auto" w:fill="E2EFD9"/>
        </w:rPr>
        <w:t>2</w:t>
      </w:r>
      <w:r>
        <w:rPr>
          <w:b/>
          <w:bCs/>
          <w:color w:val="000000"/>
          <w:shd w:val="clear" w:color="auto" w:fill="E2EFD9"/>
        </w:rPr>
        <w:tab/>
      </w:r>
    </w:p>
    <w:p w14:paraId="50C38AFF" w14:textId="77777777" w:rsidR="00000000" w:rsidRDefault="0018032C">
      <w:pPr>
        <w:pStyle w:val="Telobesedila"/>
        <w:tabs>
          <w:tab w:val="left" w:pos="10768"/>
        </w:tabs>
        <w:kinsoku w:val="0"/>
        <w:overflowPunct w:val="0"/>
        <w:ind w:left="850"/>
        <w:rPr>
          <w:b/>
          <w:bCs/>
          <w:color w:val="000000"/>
          <w:spacing w:val="26"/>
        </w:rPr>
        <w:sectPr w:rsidR="00000000">
          <w:pgSz w:w="11900" w:h="16840"/>
          <w:pgMar w:top="1800" w:right="320" w:bottom="1480" w:left="140" w:header="0" w:footer="1265" w:gutter="0"/>
          <w:cols w:space="708"/>
          <w:noEndnote/>
        </w:sectPr>
      </w:pPr>
    </w:p>
    <w:p w14:paraId="78B829EE" w14:textId="77777777" w:rsidR="00000000" w:rsidRDefault="0018032C">
      <w:pPr>
        <w:pStyle w:val="Telobesedila"/>
        <w:kinsoku w:val="0"/>
        <w:overflowPunct w:val="0"/>
        <w:spacing w:before="70"/>
        <w:ind w:left="179"/>
        <w:jc w:val="center"/>
        <w:rPr>
          <w:b/>
          <w:bCs/>
          <w:spacing w:val="-2"/>
          <w:position w:val="6"/>
          <w:sz w:val="13"/>
          <w:szCs w:val="13"/>
        </w:rPr>
      </w:pPr>
      <w:r>
        <w:rPr>
          <w:b/>
          <w:bCs/>
        </w:rPr>
        <w:lastRenderedPageBreak/>
        <w:t>IZJAVA</w:t>
      </w:r>
      <w:r>
        <w:rPr>
          <w:b/>
          <w:bCs/>
          <w:spacing w:val="-5"/>
        </w:rPr>
        <w:t xml:space="preserve"> </w:t>
      </w:r>
      <w:r>
        <w:rPr>
          <w:b/>
          <w:bCs/>
        </w:rPr>
        <w:t>O</w:t>
      </w:r>
      <w:r>
        <w:rPr>
          <w:b/>
          <w:bCs/>
          <w:spacing w:val="-4"/>
        </w:rPr>
        <w:t xml:space="preserve"> </w:t>
      </w:r>
      <w:r>
        <w:rPr>
          <w:b/>
          <w:bCs/>
        </w:rPr>
        <w:t>OMEJITVAH</w:t>
      </w:r>
      <w:r>
        <w:rPr>
          <w:b/>
          <w:bCs/>
          <w:spacing w:val="-4"/>
        </w:rPr>
        <w:t xml:space="preserve"> </w:t>
      </w:r>
      <w:r>
        <w:rPr>
          <w:b/>
          <w:bCs/>
          <w:spacing w:val="-2"/>
        </w:rPr>
        <w:t>POSLOVANJA</w:t>
      </w:r>
      <w:r>
        <w:rPr>
          <w:b/>
          <w:bCs/>
          <w:spacing w:val="-2"/>
          <w:position w:val="6"/>
          <w:sz w:val="13"/>
          <w:szCs w:val="13"/>
        </w:rPr>
        <w:t>1</w:t>
      </w:r>
    </w:p>
    <w:p w14:paraId="4C2D92BC" w14:textId="77777777" w:rsidR="00000000" w:rsidRDefault="0018032C">
      <w:pPr>
        <w:pStyle w:val="Telobesedila"/>
        <w:kinsoku w:val="0"/>
        <w:overflowPunct w:val="0"/>
        <w:spacing w:before="91"/>
        <w:rPr>
          <w:b/>
          <w:bCs/>
        </w:rPr>
      </w:pPr>
    </w:p>
    <w:p w14:paraId="0B631921" w14:textId="77777777" w:rsidR="00000000" w:rsidRDefault="0018032C">
      <w:pPr>
        <w:pStyle w:val="Telobesedila"/>
        <w:kinsoku w:val="0"/>
        <w:overflowPunct w:val="0"/>
        <w:spacing w:before="1"/>
        <w:ind w:left="180"/>
        <w:jc w:val="center"/>
        <w:rPr>
          <w:b/>
          <w:bCs/>
          <w:spacing w:val="-5"/>
        </w:rPr>
      </w:pPr>
      <w:r>
        <w:rPr>
          <w:b/>
          <w:bCs/>
        </w:rPr>
        <w:t>MORS</w:t>
      </w:r>
      <w:r>
        <w:rPr>
          <w:b/>
          <w:bCs/>
          <w:spacing w:val="-8"/>
        </w:rPr>
        <w:t xml:space="preserve"> </w:t>
      </w:r>
      <w:r>
        <w:rPr>
          <w:b/>
          <w:bCs/>
        </w:rPr>
        <w:t>277/2024-</w:t>
      </w:r>
      <w:r>
        <w:rPr>
          <w:b/>
          <w:bCs/>
          <w:spacing w:val="-5"/>
        </w:rPr>
        <w:t>EN</w:t>
      </w:r>
    </w:p>
    <w:p w14:paraId="73C7D0DD" w14:textId="77777777" w:rsidR="00000000" w:rsidRDefault="0018032C">
      <w:pPr>
        <w:pStyle w:val="Telobesedila"/>
        <w:kinsoku w:val="0"/>
        <w:overflowPunct w:val="0"/>
        <w:spacing w:before="46"/>
        <w:ind w:left="180"/>
        <w:jc w:val="center"/>
        <w:rPr>
          <w:b/>
          <w:bCs/>
          <w:spacing w:val="-5"/>
        </w:rPr>
      </w:pPr>
      <w:r>
        <w:rPr>
          <w:b/>
          <w:bCs/>
        </w:rPr>
        <w:t>NAKUP</w:t>
      </w:r>
      <w:r>
        <w:rPr>
          <w:b/>
          <w:bCs/>
          <w:spacing w:val="-2"/>
        </w:rPr>
        <w:t xml:space="preserve"> </w:t>
      </w:r>
      <w:r>
        <w:rPr>
          <w:b/>
          <w:bCs/>
        </w:rPr>
        <w:t>OZ.</w:t>
      </w:r>
      <w:r>
        <w:rPr>
          <w:b/>
          <w:bCs/>
          <w:spacing w:val="-1"/>
        </w:rPr>
        <w:t xml:space="preserve"> </w:t>
      </w:r>
      <w:r>
        <w:rPr>
          <w:b/>
          <w:bCs/>
        </w:rPr>
        <w:t>DOKUP</w:t>
      </w:r>
      <w:r>
        <w:rPr>
          <w:b/>
          <w:bCs/>
          <w:spacing w:val="-1"/>
        </w:rPr>
        <w:t xml:space="preserve"> </w:t>
      </w:r>
      <w:r>
        <w:rPr>
          <w:b/>
          <w:bCs/>
        </w:rPr>
        <w:t>BLAGA</w:t>
      </w:r>
      <w:r>
        <w:rPr>
          <w:b/>
          <w:bCs/>
          <w:spacing w:val="-1"/>
        </w:rPr>
        <w:t xml:space="preserve"> </w:t>
      </w:r>
      <w:r>
        <w:rPr>
          <w:b/>
          <w:bCs/>
        </w:rPr>
        <w:t>(REZERVNI</w:t>
      </w:r>
      <w:r>
        <w:rPr>
          <w:b/>
          <w:bCs/>
          <w:spacing w:val="-1"/>
        </w:rPr>
        <w:t xml:space="preserve"> </w:t>
      </w:r>
      <w:r>
        <w:rPr>
          <w:b/>
          <w:bCs/>
        </w:rPr>
        <w:t>MATERIAL)</w:t>
      </w:r>
      <w:r>
        <w:rPr>
          <w:b/>
          <w:bCs/>
          <w:spacing w:val="-1"/>
        </w:rPr>
        <w:t xml:space="preserve"> </w:t>
      </w:r>
      <w:r>
        <w:rPr>
          <w:b/>
          <w:bCs/>
        </w:rPr>
        <w:t>ZA</w:t>
      </w:r>
      <w:r>
        <w:rPr>
          <w:b/>
          <w:bCs/>
          <w:spacing w:val="-1"/>
        </w:rPr>
        <w:t xml:space="preserve"> </w:t>
      </w:r>
      <w:r>
        <w:rPr>
          <w:b/>
          <w:bCs/>
        </w:rPr>
        <w:t>ŠOTOR</w:t>
      </w:r>
      <w:r>
        <w:rPr>
          <w:b/>
          <w:bCs/>
          <w:spacing w:val="-1"/>
        </w:rPr>
        <w:t xml:space="preserve"> </w:t>
      </w:r>
      <w:r>
        <w:rPr>
          <w:b/>
          <w:bCs/>
        </w:rPr>
        <w:t>ROLE</w:t>
      </w:r>
      <w:r>
        <w:rPr>
          <w:b/>
          <w:bCs/>
          <w:spacing w:val="-1"/>
        </w:rPr>
        <w:t xml:space="preserve"> </w:t>
      </w:r>
      <w:r>
        <w:rPr>
          <w:b/>
          <w:bCs/>
        </w:rPr>
        <w:t>2</w:t>
      </w:r>
      <w:r>
        <w:rPr>
          <w:b/>
          <w:bCs/>
          <w:spacing w:val="-1"/>
        </w:rPr>
        <w:t xml:space="preserve"> </w:t>
      </w:r>
      <w:r>
        <w:rPr>
          <w:b/>
          <w:bCs/>
          <w:spacing w:val="-5"/>
        </w:rPr>
        <w:t>BL</w:t>
      </w:r>
    </w:p>
    <w:p w14:paraId="53A4B23C" w14:textId="77777777" w:rsidR="00000000" w:rsidRDefault="0018032C">
      <w:pPr>
        <w:pStyle w:val="Telobesedila"/>
        <w:kinsoku w:val="0"/>
        <w:overflowPunct w:val="0"/>
        <w:rPr>
          <w:b/>
          <w:bCs/>
        </w:rPr>
      </w:pPr>
    </w:p>
    <w:p w14:paraId="70567CB0" w14:textId="2D6A250B" w:rsidR="00000000" w:rsidRDefault="0018032C">
      <w:pPr>
        <w:pStyle w:val="Telobesedila"/>
        <w:kinsoku w:val="0"/>
        <w:overflowPunct w:val="0"/>
        <w:spacing w:before="148"/>
        <w:rPr>
          <w:b/>
          <w:bCs/>
        </w:rPr>
      </w:pPr>
      <w:r>
        <w:rPr>
          <w:noProof/>
        </w:rPr>
        <mc:AlternateContent>
          <mc:Choice Requires="wps">
            <w:drawing>
              <wp:anchor distT="0" distB="0" distL="0" distR="0" simplePos="0" relativeHeight="251632640" behindDoc="0" locked="0" layoutInCell="0" allowOverlap="1" wp14:anchorId="5520D6E8" wp14:editId="24716631">
                <wp:simplePos x="0" y="0"/>
                <wp:positionH relativeFrom="page">
                  <wp:posOffset>628650</wp:posOffset>
                </wp:positionH>
                <wp:positionV relativeFrom="paragraph">
                  <wp:posOffset>255270</wp:posOffset>
                </wp:positionV>
                <wp:extent cx="6297930" cy="635"/>
                <wp:effectExtent l="0" t="0" r="0" b="0"/>
                <wp:wrapTopAndBottom/>
                <wp:docPr id="13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7930" cy="635"/>
                        </a:xfrm>
                        <a:custGeom>
                          <a:avLst/>
                          <a:gdLst>
                            <a:gd name="T0" fmla="*/ 0 w 9918"/>
                            <a:gd name="T1" fmla="*/ 0 h 1"/>
                            <a:gd name="T2" fmla="*/ 9917 w 9918"/>
                            <a:gd name="T3" fmla="*/ 0 h 1"/>
                          </a:gdLst>
                          <a:ahLst/>
                          <a:cxnLst>
                            <a:cxn ang="0">
                              <a:pos x="T0" y="T1"/>
                            </a:cxn>
                            <a:cxn ang="0">
                              <a:pos x="T2" y="T3"/>
                            </a:cxn>
                          </a:cxnLst>
                          <a:rect l="0" t="0" r="r" b="b"/>
                          <a:pathLst>
                            <a:path w="9918" h="1">
                              <a:moveTo>
                                <a:pt x="0" y="0"/>
                              </a:moveTo>
                              <a:lnTo>
                                <a:pt x="9917"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845DD8" id="Freeform 10"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9.5pt,20.1pt,545.35pt,20.1pt" coordsize="99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" o:allowincell="f" filled="f" strokeweight="1.5pt">
                <v:path arrowok="t" o:connecttype="custom" o:connectlocs="0,0;6297295,0" o:connectangles="0,0"/>
                <w10:wrap type="topAndBottom" anchorx="page"/>
              </v:polyline>
            </w:pict>
          </mc:Fallback>
        </mc:AlternateContent>
      </w:r>
    </w:p>
    <w:p w14:paraId="40FA646C" w14:textId="77777777" w:rsidR="00000000" w:rsidRDefault="0018032C">
      <w:pPr>
        <w:pStyle w:val="Telobesedila"/>
        <w:kinsoku w:val="0"/>
        <w:overflowPunct w:val="0"/>
        <w:ind w:left="880"/>
        <w:rPr>
          <w:i/>
          <w:iCs/>
          <w:spacing w:val="-2"/>
        </w:rPr>
      </w:pPr>
      <w:r>
        <w:rPr>
          <w:i/>
          <w:iCs/>
        </w:rPr>
        <w:t>(navedba</w:t>
      </w:r>
      <w:r>
        <w:rPr>
          <w:i/>
          <w:iCs/>
          <w:spacing w:val="-6"/>
        </w:rPr>
        <w:t xml:space="preserve"> </w:t>
      </w:r>
      <w:r>
        <w:rPr>
          <w:i/>
          <w:iCs/>
        </w:rPr>
        <w:t>imena</w:t>
      </w:r>
      <w:r>
        <w:rPr>
          <w:i/>
          <w:iCs/>
          <w:spacing w:val="-5"/>
        </w:rPr>
        <w:t xml:space="preserve"> </w:t>
      </w:r>
      <w:r>
        <w:rPr>
          <w:i/>
          <w:iCs/>
        </w:rPr>
        <w:t>in</w:t>
      </w:r>
      <w:r>
        <w:rPr>
          <w:i/>
          <w:iCs/>
          <w:spacing w:val="-4"/>
        </w:rPr>
        <w:t xml:space="preserve"> </w:t>
      </w:r>
      <w:r>
        <w:rPr>
          <w:i/>
          <w:iCs/>
        </w:rPr>
        <w:t>priimka</w:t>
      </w:r>
      <w:r>
        <w:rPr>
          <w:i/>
          <w:iCs/>
          <w:spacing w:val="-5"/>
        </w:rPr>
        <w:t xml:space="preserve"> </w:t>
      </w:r>
      <w:r>
        <w:rPr>
          <w:i/>
          <w:iCs/>
        </w:rPr>
        <w:t>ter</w:t>
      </w:r>
      <w:r>
        <w:rPr>
          <w:i/>
          <w:iCs/>
          <w:spacing w:val="-4"/>
        </w:rPr>
        <w:t xml:space="preserve"> </w:t>
      </w:r>
      <w:r>
        <w:rPr>
          <w:i/>
          <w:iCs/>
        </w:rPr>
        <w:t>naslova</w:t>
      </w:r>
      <w:r>
        <w:rPr>
          <w:i/>
          <w:iCs/>
          <w:spacing w:val="-5"/>
        </w:rPr>
        <w:t xml:space="preserve"> </w:t>
      </w:r>
      <w:r>
        <w:rPr>
          <w:i/>
          <w:iCs/>
        </w:rPr>
        <w:t>fizične</w:t>
      </w:r>
      <w:r>
        <w:rPr>
          <w:i/>
          <w:iCs/>
          <w:spacing w:val="-6"/>
        </w:rPr>
        <w:t xml:space="preserve"> </w:t>
      </w:r>
      <w:r>
        <w:rPr>
          <w:i/>
          <w:iCs/>
        </w:rPr>
        <w:t>osebe</w:t>
      </w:r>
      <w:r>
        <w:rPr>
          <w:i/>
          <w:iCs/>
          <w:position w:val="6"/>
          <w:sz w:val="13"/>
          <w:szCs w:val="13"/>
        </w:rPr>
        <w:t>2</w:t>
      </w:r>
      <w:r>
        <w:rPr>
          <w:i/>
          <w:iCs/>
          <w:spacing w:val="15"/>
          <w:position w:val="6"/>
          <w:sz w:val="13"/>
          <w:szCs w:val="13"/>
        </w:rPr>
        <w:t xml:space="preserve"> </w:t>
      </w:r>
      <w:r>
        <w:rPr>
          <w:i/>
          <w:iCs/>
        </w:rPr>
        <w:t>ali</w:t>
      </w:r>
      <w:r>
        <w:rPr>
          <w:i/>
          <w:iCs/>
          <w:spacing w:val="-5"/>
        </w:rPr>
        <w:t xml:space="preserve"> </w:t>
      </w:r>
      <w:r>
        <w:rPr>
          <w:i/>
          <w:iCs/>
        </w:rPr>
        <w:t>odgovorne</w:t>
      </w:r>
      <w:r>
        <w:rPr>
          <w:i/>
          <w:iCs/>
          <w:spacing w:val="-5"/>
        </w:rPr>
        <w:t xml:space="preserve"> </w:t>
      </w:r>
      <w:r>
        <w:rPr>
          <w:i/>
          <w:iCs/>
        </w:rPr>
        <w:t>osebe</w:t>
      </w:r>
      <w:r>
        <w:rPr>
          <w:i/>
          <w:iCs/>
          <w:position w:val="6"/>
          <w:sz w:val="13"/>
          <w:szCs w:val="13"/>
        </w:rPr>
        <w:t>3</w:t>
      </w:r>
      <w:r>
        <w:rPr>
          <w:i/>
          <w:iCs/>
          <w:spacing w:val="14"/>
          <w:position w:val="6"/>
          <w:sz w:val="13"/>
          <w:szCs w:val="13"/>
        </w:rPr>
        <w:t xml:space="preserve"> </w:t>
      </w:r>
      <w:r>
        <w:rPr>
          <w:i/>
          <w:iCs/>
        </w:rPr>
        <w:t>gospodarskega</w:t>
      </w:r>
      <w:r>
        <w:rPr>
          <w:i/>
          <w:iCs/>
          <w:spacing w:val="-5"/>
        </w:rPr>
        <w:t xml:space="preserve"> </w:t>
      </w:r>
      <w:r>
        <w:rPr>
          <w:i/>
          <w:iCs/>
          <w:spacing w:val="-2"/>
        </w:rPr>
        <w:t>subjekta)</w:t>
      </w:r>
    </w:p>
    <w:p w14:paraId="60EB6012" w14:textId="77777777" w:rsidR="00000000" w:rsidRDefault="0018032C">
      <w:pPr>
        <w:pStyle w:val="Telobesedila"/>
        <w:kinsoku w:val="0"/>
        <w:overflowPunct w:val="0"/>
        <w:rPr>
          <w:i/>
          <w:iCs/>
        </w:rPr>
      </w:pPr>
    </w:p>
    <w:p w14:paraId="40D16E67" w14:textId="77777777" w:rsidR="00000000" w:rsidRDefault="0018032C">
      <w:pPr>
        <w:pStyle w:val="Telobesedila"/>
        <w:kinsoku w:val="0"/>
        <w:overflowPunct w:val="0"/>
        <w:rPr>
          <w:i/>
          <w:iCs/>
        </w:rPr>
      </w:pPr>
    </w:p>
    <w:p w14:paraId="3D85336B" w14:textId="6ED0614A" w:rsidR="00000000" w:rsidRDefault="0018032C">
      <w:pPr>
        <w:pStyle w:val="Telobesedila"/>
        <w:kinsoku w:val="0"/>
        <w:overflowPunct w:val="0"/>
        <w:spacing w:before="92"/>
        <w:rPr>
          <w:i/>
          <w:iCs/>
        </w:rPr>
      </w:pPr>
      <w:r>
        <w:rPr>
          <w:noProof/>
        </w:rPr>
        <mc:AlternateContent>
          <mc:Choice Requires="wpg">
            <w:drawing>
              <wp:anchor distT="0" distB="0" distL="0" distR="0" simplePos="0" relativeHeight="251633664" behindDoc="0" locked="0" layoutInCell="0" allowOverlap="1" wp14:anchorId="67E17691" wp14:editId="300299BB">
                <wp:simplePos x="0" y="0"/>
                <wp:positionH relativeFrom="page">
                  <wp:posOffset>647700</wp:posOffset>
                </wp:positionH>
                <wp:positionV relativeFrom="paragraph">
                  <wp:posOffset>219710</wp:posOffset>
                </wp:positionV>
                <wp:extent cx="5368290" cy="12700"/>
                <wp:effectExtent l="0" t="0" r="0" b="0"/>
                <wp:wrapTopAndBottom/>
                <wp:docPr id="12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8290" cy="12700"/>
                          <a:chOff x="1020" y="346"/>
                          <a:chExt cx="8454" cy="20"/>
                        </a:xfrm>
                      </wpg:grpSpPr>
                      <wps:wsp>
                        <wps:cNvPr id="130" name="Freeform 12"/>
                        <wps:cNvSpPr>
                          <a:spLocks/>
                        </wps:cNvSpPr>
                        <wps:spPr bwMode="auto">
                          <a:xfrm>
                            <a:off x="1020" y="359"/>
                            <a:ext cx="8454" cy="1"/>
                          </a:xfrm>
                          <a:custGeom>
                            <a:avLst/>
                            <a:gdLst>
                              <a:gd name="T0" fmla="*/ 0 w 8454"/>
                              <a:gd name="T1" fmla="*/ 0 h 1"/>
                              <a:gd name="T2" fmla="*/ 8453 w 8454"/>
                              <a:gd name="T3" fmla="*/ 0 h 1"/>
                            </a:gdLst>
                            <a:ahLst/>
                            <a:cxnLst>
                              <a:cxn ang="0">
                                <a:pos x="T0" y="T1"/>
                              </a:cxn>
                              <a:cxn ang="0">
                                <a:pos x="T2" y="T3"/>
                              </a:cxn>
                            </a:cxnLst>
                            <a:rect l="0" t="0" r="r" b="b"/>
                            <a:pathLst>
                              <a:path w="8454" h="1">
                                <a:moveTo>
                                  <a:pt x="0" y="0"/>
                                </a:moveTo>
                                <a:lnTo>
                                  <a:pt x="8453"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13"/>
                        <wps:cNvSpPr>
                          <a:spLocks/>
                        </wps:cNvSpPr>
                        <wps:spPr bwMode="auto">
                          <a:xfrm>
                            <a:off x="1020" y="354"/>
                            <a:ext cx="8451" cy="1"/>
                          </a:xfrm>
                          <a:custGeom>
                            <a:avLst/>
                            <a:gdLst>
                              <a:gd name="T0" fmla="*/ 0 w 8451"/>
                              <a:gd name="T1" fmla="*/ 0 h 1"/>
                              <a:gd name="T2" fmla="*/ 8450 w 8451"/>
                              <a:gd name="T3" fmla="*/ 0 h 1"/>
                            </a:gdLst>
                            <a:ahLst/>
                            <a:cxnLst>
                              <a:cxn ang="0">
                                <a:pos x="T0" y="T1"/>
                              </a:cxn>
                              <a:cxn ang="0">
                                <a:pos x="T2" y="T3"/>
                              </a:cxn>
                            </a:cxnLst>
                            <a:rect l="0" t="0" r="r" b="b"/>
                            <a:pathLst>
                              <a:path w="8451" h="1">
                                <a:moveTo>
                                  <a:pt x="0" y="0"/>
                                </a:moveTo>
                                <a:lnTo>
                                  <a:pt x="8450" y="0"/>
                                </a:lnTo>
                              </a:path>
                            </a:pathLst>
                          </a:custGeom>
                          <a:noFill/>
                          <a:ln w="93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F219CF" id="Group 11" o:spid="_x0000_s1026" style="position:absolute;margin-left:51pt;margin-top:17.3pt;width:422.7pt;height:1pt;z-index:251633664;mso-wrap-distance-left:0;mso-wrap-distance-right:0;mso-position-horizontal-relative:page" coordorigin="1020,346" coordsize="84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" o:allowincell="f">
                <v:shape id="Freeform 12" o:spid="_x0000_s1027" style="position:absolute;left:1020;top:359;width:8454;height:1;visibility:visible;mso-wrap-style:square;v-text-anchor:top" coordsize="8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" path="m,l8453,e" filled="f" strokeweight=".63pt">
                  <v:path arrowok="t" o:connecttype="custom" o:connectlocs="0,0;8453,0" o:connectangles="0,0"/>
                </v:shape>
                <v:shape id="Freeform 13" o:spid="_x0000_s1028" style="position:absolute;left:1020;top:354;width:8451;height:1;visibility:visible;mso-wrap-style:square;v-text-anchor:top" coordsize="8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" path="m,l8450,e" filled="f" strokeweight=".25836mm">
                  <v:path arrowok="t" o:connecttype="custom" o:connectlocs="0,0;8450,0" o:connectangles="0,0"/>
                </v:shape>
                <w10:wrap type="topAndBottom" anchorx="page"/>
              </v:group>
            </w:pict>
          </mc:Fallback>
        </mc:AlternateContent>
      </w:r>
    </w:p>
    <w:p w14:paraId="3A126D15" w14:textId="77777777" w:rsidR="00000000" w:rsidRDefault="0018032C">
      <w:pPr>
        <w:pStyle w:val="Telobesedila"/>
        <w:kinsoku w:val="0"/>
        <w:overflowPunct w:val="0"/>
        <w:spacing w:before="48"/>
        <w:ind w:left="880"/>
        <w:jc w:val="both"/>
        <w:rPr>
          <w:i/>
          <w:iCs/>
          <w:spacing w:val="-2"/>
        </w:rPr>
      </w:pPr>
      <w:r>
        <w:rPr>
          <w:i/>
          <w:iCs/>
        </w:rPr>
        <w:t>(podatek,</w:t>
      </w:r>
      <w:r>
        <w:rPr>
          <w:i/>
          <w:iCs/>
          <w:spacing w:val="-5"/>
        </w:rPr>
        <w:t xml:space="preserve"> </w:t>
      </w:r>
      <w:r>
        <w:rPr>
          <w:i/>
          <w:iCs/>
        </w:rPr>
        <w:t>s</w:t>
      </w:r>
      <w:r>
        <w:rPr>
          <w:i/>
          <w:iCs/>
          <w:spacing w:val="-4"/>
        </w:rPr>
        <w:t xml:space="preserve"> </w:t>
      </w:r>
      <w:r>
        <w:rPr>
          <w:i/>
          <w:iCs/>
        </w:rPr>
        <w:t>katerim</w:t>
      </w:r>
      <w:r>
        <w:rPr>
          <w:i/>
          <w:iCs/>
          <w:spacing w:val="-3"/>
        </w:rPr>
        <w:t xml:space="preserve"> </w:t>
      </w:r>
      <w:r>
        <w:rPr>
          <w:i/>
          <w:iCs/>
        </w:rPr>
        <w:t>je</w:t>
      </w:r>
      <w:r>
        <w:rPr>
          <w:i/>
          <w:iCs/>
          <w:spacing w:val="-4"/>
        </w:rPr>
        <w:t xml:space="preserve"> </w:t>
      </w:r>
      <w:r>
        <w:rPr>
          <w:i/>
          <w:iCs/>
        </w:rPr>
        <w:t>fizično</w:t>
      </w:r>
      <w:r>
        <w:rPr>
          <w:i/>
          <w:iCs/>
          <w:spacing w:val="-4"/>
        </w:rPr>
        <w:t xml:space="preserve"> </w:t>
      </w:r>
      <w:r>
        <w:rPr>
          <w:i/>
          <w:iCs/>
        </w:rPr>
        <w:t>osebo</w:t>
      </w:r>
      <w:r>
        <w:rPr>
          <w:i/>
          <w:iCs/>
          <w:spacing w:val="-3"/>
        </w:rPr>
        <w:t xml:space="preserve"> </w:t>
      </w:r>
      <w:r>
        <w:rPr>
          <w:i/>
          <w:iCs/>
        </w:rPr>
        <w:t>mogoče</w:t>
      </w:r>
      <w:r>
        <w:rPr>
          <w:i/>
          <w:iCs/>
          <w:spacing w:val="-5"/>
        </w:rPr>
        <w:t xml:space="preserve"> </w:t>
      </w:r>
      <w:r>
        <w:rPr>
          <w:i/>
          <w:iCs/>
        </w:rPr>
        <w:t>jasno</w:t>
      </w:r>
      <w:r>
        <w:rPr>
          <w:i/>
          <w:iCs/>
          <w:spacing w:val="-4"/>
        </w:rPr>
        <w:t xml:space="preserve"> </w:t>
      </w:r>
      <w:r>
        <w:rPr>
          <w:i/>
          <w:iCs/>
        </w:rPr>
        <w:t>identificirati</w:t>
      </w:r>
      <w:r>
        <w:rPr>
          <w:i/>
          <w:iCs/>
          <w:spacing w:val="-5"/>
        </w:rPr>
        <w:t xml:space="preserve"> </w:t>
      </w:r>
      <w:r>
        <w:rPr>
          <w:i/>
          <w:iCs/>
        </w:rPr>
        <w:t>(npr.</w:t>
      </w:r>
      <w:r>
        <w:rPr>
          <w:i/>
          <w:iCs/>
          <w:spacing w:val="-3"/>
        </w:rPr>
        <w:t xml:space="preserve"> </w:t>
      </w:r>
      <w:r>
        <w:rPr>
          <w:i/>
          <w:iCs/>
          <w:spacing w:val="-2"/>
        </w:rPr>
        <w:t>EMŠO))</w:t>
      </w:r>
    </w:p>
    <w:p w14:paraId="6FEF96F7" w14:textId="77777777" w:rsidR="00000000" w:rsidRDefault="0018032C">
      <w:pPr>
        <w:pStyle w:val="Telobesedila"/>
        <w:kinsoku w:val="0"/>
        <w:overflowPunct w:val="0"/>
        <w:rPr>
          <w:i/>
          <w:iCs/>
        </w:rPr>
      </w:pPr>
    </w:p>
    <w:p w14:paraId="557F87DA" w14:textId="77777777" w:rsidR="00000000" w:rsidRDefault="0018032C">
      <w:pPr>
        <w:pStyle w:val="Telobesedila"/>
        <w:kinsoku w:val="0"/>
        <w:overflowPunct w:val="0"/>
        <w:spacing w:before="138"/>
        <w:rPr>
          <w:i/>
          <w:iCs/>
        </w:rPr>
      </w:pPr>
    </w:p>
    <w:p w14:paraId="188B956F" w14:textId="458BE823" w:rsidR="00000000" w:rsidRDefault="0018032C">
      <w:pPr>
        <w:pStyle w:val="Telobesedila"/>
        <w:tabs>
          <w:tab w:val="left" w:pos="7127"/>
        </w:tabs>
        <w:kinsoku w:val="0"/>
        <w:overflowPunct w:val="0"/>
        <w:ind w:left="880"/>
        <w:jc w:val="both"/>
        <w:rPr>
          <w:i/>
          <w:iCs/>
        </w:rPr>
      </w:pPr>
      <w:r>
        <w:rPr>
          <w:noProof/>
        </w:rPr>
        <mc:AlternateContent>
          <mc:Choice Requires="wps">
            <w:drawing>
              <wp:anchor distT="0" distB="0" distL="114300" distR="114300" simplePos="0" relativeHeight="251635712" behindDoc="0" locked="0" layoutInCell="0" allowOverlap="1" wp14:anchorId="4F8E9548" wp14:editId="7370B2E5">
                <wp:simplePos x="0" y="0"/>
                <wp:positionH relativeFrom="page">
                  <wp:posOffset>4704715</wp:posOffset>
                </wp:positionH>
                <wp:positionV relativeFrom="paragraph">
                  <wp:posOffset>137160</wp:posOffset>
                </wp:positionV>
                <wp:extent cx="2204085" cy="635"/>
                <wp:effectExtent l="0" t="0" r="0" b="0"/>
                <wp:wrapNone/>
                <wp:docPr id="12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4085" cy="635"/>
                        </a:xfrm>
                        <a:custGeom>
                          <a:avLst/>
                          <a:gdLst>
                            <a:gd name="T0" fmla="*/ 0 w 3471"/>
                            <a:gd name="T1" fmla="*/ 0 h 1"/>
                            <a:gd name="T2" fmla="*/ 3470 w 3471"/>
                            <a:gd name="T3" fmla="*/ 0 h 1"/>
                          </a:gdLst>
                          <a:ahLst/>
                          <a:cxnLst>
                            <a:cxn ang="0">
                              <a:pos x="T0" y="T1"/>
                            </a:cxn>
                            <a:cxn ang="0">
                              <a:pos x="T2" y="T3"/>
                            </a:cxn>
                          </a:cxnLst>
                          <a:rect l="0" t="0" r="r" b="b"/>
                          <a:pathLst>
                            <a:path w="3471" h="1">
                              <a:moveTo>
                                <a:pt x="0" y="0"/>
                              </a:moveTo>
                              <a:lnTo>
                                <a:pt x="3470" y="0"/>
                              </a:lnTo>
                            </a:path>
                          </a:pathLst>
                        </a:custGeom>
                        <a:noFill/>
                        <a:ln w="91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BFD2A3" id="Freeform 14"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70.45pt,10.8pt,543.95pt,10.8pt" coordsize="34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" o:allowincell="f" filled="f" strokeweight=".25539mm">
                <v:path arrowok="t" o:connecttype="custom" o:connectlocs="0,0;2203450,0" o:connectangles="0,0"/>
                <w10:wrap anchorx="page"/>
              </v:polyline>
            </w:pict>
          </mc:Fallback>
        </mc:AlternateContent>
      </w:r>
      <w:r>
        <w:t>izjavljam,</w:t>
      </w:r>
      <w:r>
        <w:rPr>
          <w:spacing w:val="40"/>
        </w:rPr>
        <w:t xml:space="preserve">  </w:t>
      </w:r>
      <w:r>
        <w:t>da</w:t>
      </w:r>
      <w:r>
        <w:rPr>
          <w:spacing w:val="40"/>
        </w:rPr>
        <w:t xml:space="preserve">  </w:t>
      </w:r>
      <w:r>
        <w:t>gospodarski</w:t>
      </w:r>
      <w:r>
        <w:rPr>
          <w:spacing w:val="40"/>
        </w:rPr>
        <w:t xml:space="preserve">  </w:t>
      </w:r>
      <w:r>
        <w:t>subjekt</w:t>
      </w:r>
      <w:r>
        <w:rPr>
          <w:spacing w:val="137"/>
        </w:rPr>
        <w:t xml:space="preserve"> </w:t>
      </w:r>
      <w:r>
        <w:rPr>
          <w:u w:val="single"/>
        </w:rPr>
        <w:tab/>
      </w:r>
      <w:r>
        <w:rPr>
          <w:spacing w:val="80"/>
        </w:rPr>
        <w:t xml:space="preserve"> </w:t>
      </w:r>
      <w:r>
        <w:rPr>
          <w:i/>
          <w:iCs/>
        </w:rPr>
        <w:t>(navedba</w:t>
      </w:r>
      <w:r>
        <w:rPr>
          <w:i/>
          <w:iCs/>
          <w:spacing w:val="40"/>
        </w:rPr>
        <w:t xml:space="preserve">  </w:t>
      </w:r>
      <w:r>
        <w:rPr>
          <w:i/>
          <w:iCs/>
        </w:rPr>
        <w:t>gospodarskega</w:t>
      </w:r>
      <w:r>
        <w:rPr>
          <w:i/>
          <w:iCs/>
          <w:spacing w:val="40"/>
        </w:rPr>
        <w:t xml:space="preserve">  </w:t>
      </w:r>
      <w:r>
        <w:rPr>
          <w:i/>
          <w:iCs/>
        </w:rPr>
        <w:t>subjekta</w:t>
      </w:r>
      <w:r>
        <w:rPr>
          <w:i/>
          <w:iCs/>
          <w:position w:val="6"/>
          <w:sz w:val="13"/>
          <w:szCs w:val="13"/>
        </w:rPr>
        <w:t>4</w:t>
      </w:r>
      <w:r>
        <w:rPr>
          <w:i/>
          <w:iCs/>
        </w:rPr>
        <w:t>)</w:t>
      </w:r>
    </w:p>
    <w:p w14:paraId="3DF071A1" w14:textId="77777777" w:rsidR="00000000" w:rsidRDefault="0018032C">
      <w:pPr>
        <w:pStyle w:val="Telobesedila"/>
        <w:tabs>
          <w:tab w:val="left" w:pos="2593"/>
        </w:tabs>
        <w:kinsoku w:val="0"/>
        <w:overflowPunct w:val="0"/>
        <w:spacing w:before="46" w:line="288" w:lineRule="auto"/>
        <w:ind w:left="880" w:right="697"/>
        <w:jc w:val="both"/>
      </w:pPr>
      <w:r>
        <w:rPr>
          <w:rFonts w:ascii="Times New Roman" w:hAnsi="Times New Roman" w:cs="Times New Roman"/>
          <w:u w:val="single"/>
        </w:rPr>
        <w:tab/>
      </w:r>
      <w:r>
        <w:rPr>
          <w:i/>
          <w:iCs/>
        </w:rPr>
        <w:t>(matična</w:t>
      </w:r>
      <w:r>
        <w:rPr>
          <w:i/>
          <w:iCs/>
          <w:spacing w:val="-4"/>
        </w:rPr>
        <w:t xml:space="preserve"> </w:t>
      </w:r>
      <w:r>
        <w:rPr>
          <w:i/>
          <w:iCs/>
        </w:rPr>
        <w:t>številka</w:t>
      </w:r>
      <w:r>
        <w:rPr>
          <w:i/>
          <w:iCs/>
          <w:spacing w:val="-4"/>
        </w:rPr>
        <w:t xml:space="preserve"> </w:t>
      </w:r>
      <w:r>
        <w:rPr>
          <w:i/>
          <w:iCs/>
        </w:rPr>
        <w:t>gospodarskega</w:t>
      </w:r>
      <w:r>
        <w:rPr>
          <w:i/>
          <w:iCs/>
          <w:spacing w:val="-4"/>
        </w:rPr>
        <w:t xml:space="preserve"> </w:t>
      </w:r>
      <w:r>
        <w:rPr>
          <w:i/>
          <w:iCs/>
        </w:rPr>
        <w:t>subjekta</w:t>
      </w:r>
      <w:r>
        <w:rPr>
          <w:i/>
          <w:iCs/>
          <w:spacing w:val="-4"/>
        </w:rPr>
        <w:t xml:space="preserve"> </w:t>
      </w:r>
      <w:r>
        <w:rPr>
          <w:i/>
          <w:iCs/>
        </w:rPr>
        <w:t>)</w:t>
      </w:r>
      <w:r>
        <w:rPr>
          <w:i/>
          <w:iCs/>
          <w:spacing w:val="-4"/>
        </w:rPr>
        <w:t xml:space="preserve"> </w:t>
      </w:r>
      <w:r>
        <w:t>ni</w:t>
      </w:r>
      <w:r>
        <w:rPr>
          <w:spacing w:val="-4"/>
        </w:rPr>
        <w:t xml:space="preserve"> </w:t>
      </w:r>
      <w:r>
        <w:t>/</w:t>
      </w:r>
      <w:r>
        <w:rPr>
          <w:spacing w:val="-4"/>
        </w:rPr>
        <w:t xml:space="preserve"> </w:t>
      </w:r>
      <w:r>
        <w:t>nisem</w:t>
      </w:r>
      <w:r>
        <w:rPr>
          <w:spacing w:val="-4"/>
        </w:rPr>
        <w:t xml:space="preserve"> </w:t>
      </w:r>
      <w:r>
        <w:t>povezan</w:t>
      </w:r>
      <w:r>
        <w:rPr>
          <w:spacing w:val="-4"/>
        </w:rPr>
        <w:t xml:space="preserve"> </w:t>
      </w:r>
      <w:r>
        <w:t>s</w:t>
      </w:r>
      <w:r>
        <w:rPr>
          <w:spacing w:val="-4"/>
        </w:rPr>
        <w:t xml:space="preserve"> </w:t>
      </w:r>
      <w:r>
        <w:t>funkcionarjem</w:t>
      </w:r>
      <w:r>
        <w:rPr>
          <w:spacing w:val="-4"/>
        </w:rPr>
        <w:t xml:space="preserve"> </w:t>
      </w:r>
      <w:r>
        <w:t>in</w:t>
      </w:r>
      <w:r>
        <w:rPr>
          <w:spacing w:val="-4"/>
        </w:rPr>
        <w:t xml:space="preserve"> </w:t>
      </w:r>
      <w:r>
        <w:t>po</w:t>
      </w:r>
      <w:r>
        <w:rPr>
          <w:spacing w:val="-4"/>
        </w:rPr>
        <w:t xml:space="preserve"> </w:t>
      </w:r>
      <w:r>
        <w:t>mojem vedenju</w:t>
      </w:r>
      <w:r>
        <w:rPr>
          <w:spacing w:val="-5"/>
        </w:rPr>
        <w:t xml:space="preserve"> </w:t>
      </w:r>
      <w:r>
        <w:t>ni</w:t>
      </w:r>
      <w:r>
        <w:rPr>
          <w:spacing w:val="-4"/>
        </w:rPr>
        <w:t xml:space="preserve"> </w:t>
      </w:r>
      <w:r>
        <w:t>/</w:t>
      </w:r>
      <w:r>
        <w:rPr>
          <w:spacing w:val="-4"/>
        </w:rPr>
        <w:t xml:space="preserve"> </w:t>
      </w:r>
      <w:r>
        <w:t>nisem</w:t>
      </w:r>
      <w:r>
        <w:rPr>
          <w:spacing w:val="40"/>
        </w:rPr>
        <w:t xml:space="preserve"> </w:t>
      </w:r>
      <w:r>
        <w:t>povezan</w:t>
      </w:r>
      <w:r>
        <w:rPr>
          <w:spacing w:val="-4"/>
        </w:rPr>
        <w:t xml:space="preserve"> </w:t>
      </w:r>
      <w:r>
        <w:t>z</w:t>
      </w:r>
      <w:r>
        <w:rPr>
          <w:spacing w:val="-4"/>
        </w:rPr>
        <w:t xml:space="preserve"> </w:t>
      </w:r>
      <w:r>
        <w:t>družinskim</w:t>
      </w:r>
      <w:r>
        <w:rPr>
          <w:spacing w:val="-5"/>
        </w:rPr>
        <w:t xml:space="preserve"> </w:t>
      </w:r>
      <w:r>
        <w:t>članom</w:t>
      </w:r>
      <w:r>
        <w:rPr>
          <w:spacing w:val="-4"/>
        </w:rPr>
        <w:t xml:space="preserve"> </w:t>
      </w:r>
      <w:r>
        <w:t>funkcionarja</w:t>
      </w:r>
      <w:r>
        <w:rPr>
          <w:spacing w:val="-5"/>
        </w:rPr>
        <w:t xml:space="preserve"> </w:t>
      </w:r>
      <w:r>
        <w:t>v</w:t>
      </w:r>
      <w:r>
        <w:rPr>
          <w:spacing w:val="-4"/>
        </w:rPr>
        <w:t xml:space="preserve"> </w:t>
      </w:r>
      <w:r>
        <w:rPr>
          <w:b/>
          <w:bCs/>
        </w:rPr>
        <w:t>Ministrstvu</w:t>
      </w:r>
      <w:r>
        <w:rPr>
          <w:b/>
          <w:bCs/>
          <w:spacing w:val="-4"/>
        </w:rPr>
        <w:t xml:space="preserve"> </w:t>
      </w:r>
      <w:r>
        <w:rPr>
          <w:b/>
          <w:bCs/>
        </w:rPr>
        <w:t>za</w:t>
      </w:r>
      <w:r>
        <w:rPr>
          <w:b/>
          <w:bCs/>
          <w:spacing w:val="-4"/>
        </w:rPr>
        <w:t xml:space="preserve"> </w:t>
      </w:r>
      <w:r>
        <w:rPr>
          <w:b/>
          <w:bCs/>
        </w:rPr>
        <w:t>obrambo</w:t>
      </w:r>
      <w:r>
        <w:rPr>
          <w:b/>
          <w:bCs/>
          <w:spacing w:val="-4"/>
        </w:rPr>
        <w:t xml:space="preserve"> </w:t>
      </w:r>
      <w:r>
        <w:rPr>
          <w:b/>
          <w:bCs/>
        </w:rPr>
        <w:t>RS</w:t>
      </w:r>
      <w:r>
        <w:rPr>
          <w:b/>
          <w:bCs/>
          <w:spacing w:val="-4"/>
        </w:rPr>
        <w:t xml:space="preserve"> </w:t>
      </w:r>
      <w:r>
        <w:t>na</w:t>
      </w:r>
      <w:r>
        <w:rPr>
          <w:spacing w:val="-4"/>
        </w:rPr>
        <w:t xml:space="preserve"> </w:t>
      </w:r>
      <w:r>
        <w:t>način,</w:t>
      </w:r>
      <w:r>
        <w:rPr>
          <w:spacing w:val="-5"/>
        </w:rPr>
        <w:t xml:space="preserve"> </w:t>
      </w:r>
      <w:r>
        <w:t>določen v prvem odstavku 35. č</w:t>
      </w:r>
      <w:r>
        <w:t>lena Zakona o integriteti in preprečevanju korupcije (Uradni list RS, št. 69/11 – uradno prečiščeno besedilo in 158/20, ZIntPK).</w:t>
      </w:r>
    </w:p>
    <w:p w14:paraId="4C441111" w14:textId="77777777" w:rsidR="00000000" w:rsidRDefault="0018032C">
      <w:pPr>
        <w:pStyle w:val="Telobesedila"/>
        <w:kinsoku w:val="0"/>
        <w:overflowPunct w:val="0"/>
      </w:pPr>
    </w:p>
    <w:p w14:paraId="6A4FA25F" w14:textId="77777777" w:rsidR="00000000" w:rsidRDefault="0018032C">
      <w:pPr>
        <w:pStyle w:val="Telobesedila"/>
        <w:kinsoku w:val="0"/>
        <w:overflowPunct w:val="0"/>
        <w:spacing w:before="92"/>
      </w:pPr>
    </w:p>
    <w:p w14:paraId="0C15179E" w14:textId="77777777" w:rsidR="00000000" w:rsidRDefault="0018032C">
      <w:pPr>
        <w:pStyle w:val="Telobesedila"/>
        <w:tabs>
          <w:tab w:val="left" w:pos="7031"/>
          <w:tab w:val="left" w:pos="10752"/>
        </w:tabs>
        <w:kinsoku w:val="0"/>
        <w:overflowPunct w:val="0"/>
        <w:ind w:left="4760"/>
      </w:pPr>
      <w:r>
        <w:rPr>
          <w:spacing w:val="-5"/>
        </w:rPr>
        <w:t>Žig</w:t>
      </w:r>
      <w:r>
        <w:tab/>
      </w:r>
      <w:r>
        <w:rPr>
          <w:u w:val="single"/>
        </w:rPr>
        <w:tab/>
      </w:r>
    </w:p>
    <w:p w14:paraId="2037BA9A" w14:textId="43BB9793" w:rsidR="00000000" w:rsidRDefault="0018032C">
      <w:pPr>
        <w:pStyle w:val="Telobesedila"/>
        <w:kinsoku w:val="0"/>
        <w:overflowPunct w:val="0"/>
        <w:spacing w:line="20" w:lineRule="exact"/>
        <w:ind w:left="880"/>
        <w:rPr>
          <w:sz w:val="2"/>
          <w:szCs w:val="2"/>
        </w:rPr>
      </w:pPr>
      <w:r>
        <w:rPr>
          <w:noProof/>
          <w:sz w:val="2"/>
          <w:szCs w:val="2"/>
        </w:rPr>
        <mc:AlternateContent>
          <mc:Choice Requires="wpg">
            <w:drawing>
              <wp:inline distT="0" distB="0" distL="0" distR="0" wp14:anchorId="2C01C79F" wp14:editId="3325946B">
                <wp:extent cx="1695450" cy="12700"/>
                <wp:effectExtent l="9525" t="10160" r="9525" b="0"/>
                <wp:docPr id="12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0" cy="12700"/>
                          <a:chOff x="0" y="0"/>
                          <a:chExt cx="2670" cy="20"/>
                        </a:xfrm>
                      </wpg:grpSpPr>
                      <wps:wsp>
                        <wps:cNvPr id="127" name="Freeform 16"/>
                        <wps:cNvSpPr>
                          <a:spLocks/>
                        </wps:cNvSpPr>
                        <wps:spPr bwMode="auto">
                          <a:xfrm>
                            <a:off x="0" y="6"/>
                            <a:ext cx="2670" cy="1"/>
                          </a:xfrm>
                          <a:custGeom>
                            <a:avLst/>
                            <a:gdLst>
                              <a:gd name="T0" fmla="*/ 0 w 2670"/>
                              <a:gd name="T1" fmla="*/ 0 h 1"/>
                              <a:gd name="T2" fmla="*/ 2669 w 2670"/>
                              <a:gd name="T3" fmla="*/ 0 h 1"/>
                            </a:gdLst>
                            <a:ahLst/>
                            <a:cxnLst>
                              <a:cxn ang="0">
                                <a:pos x="T0" y="T1"/>
                              </a:cxn>
                              <a:cxn ang="0">
                                <a:pos x="T2" y="T3"/>
                              </a:cxn>
                            </a:cxnLst>
                            <a:rect l="0" t="0" r="r" b="b"/>
                            <a:pathLst>
                              <a:path w="2670" h="1">
                                <a:moveTo>
                                  <a:pt x="0" y="0"/>
                                </a:moveTo>
                                <a:lnTo>
                                  <a:pt x="2669"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829DBA" id="Group 15" o:spid="_x0000_s1026" style="width:133.5pt;height:1pt;mso-position-horizontal-relative:char;mso-position-vertical-relative:line" coordsize="26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">
                <v:shape id="Freeform 16" o:spid="_x0000_s1027" style="position:absolute;top:6;width:2670;height:1;visibility:visible;mso-wrap-style:square;v-text-anchor:top" coordsize="26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" path="m,l2669,e" filled="f" strokeweight=".63pt">
                  <v:path arrowok="t" o:connecttype="custom" o:connectlocs="0,0;2669,0" o:connectangles="0,0"/>
                </v:shape>
                <w10:anchorlock/>
              </v:group>
            </w:pict>
          </mc:Fallback>
        </mc:AlternateContent>
      </w:r>
    </w:p>
    <w:p w14:paraId="14FE7440" w14:textId="77777777" w:rsidR="00000000" w:rsidRDefault="0018032C">
      <w:pPr>
        <w:pStyle w:val="Telobesedila"/>
        <w:tabs>
          <w:tab w:val="left" w:pos="7312"/>
        </w:tabs>
        <w:kinsoku w:val="0"/>
        <w:overflowPunct w:val="0"/>
        <w:spacing w:before="26"/>
        <w:ind w:left="880"/>
        <w:rPr>
          <w:spacing w:val="-2"/>
        </w:rPr>
      </w:pPr>
      <w:r>
        <w:t>Kraj</w:t>
      </w:r>
      <w:r>
        <w:rPr>
          <w:spacing w:val="-2"/>
        </w:rPr>
        <w:t xml:space="preserve"> </w:t>
      </w:r>
      <w:r>
        <w:t>in</w:t>
      </w:r>
      <w:r>
        <w:rPr>
          <w:spacing w:val="-2"/>
        </w:rPr>
        <w:t xml:space="preserve"> datum</w:t>
      </w:r>
      <w:r>
        <w:tab/>
        <w:t>Podpis</w:t>
      </w:r>
      <w:r>
        <w:rPr>
          <w:spacing w:val="-7"/>
        </w:rPr>
        <w:t xml:space="preserve"> </w:t>
      </w:r>
      <w:r>
        <w:t>fizične</w:t>
      </w:r>
      <w:r>
        <w:rPr>
          <w:spacing w:val="-4"/>
        </w:rPr>
        <w:t xml:space="preserve"> </w:t>
      </w:r>
      <w:r>
        <w:t>oz.</w:t>
      </w:r>
      <w:r>
        <w:rPr>
          <w:spacing w:val="-4"/>
        </w:rPr>
        <w:t xml:space="preserve"> </w:t>
      </w:r>
      <w:r>
        <w:t>odgovorne</w:t>
      </w:r>
      <w:r>
        <w:rPr>
          <w:spacing w:val="-4"/>
        </w:rPr>
        <w:t xml:space="preserve"> </w:t>
      </w:r>
      <w:r>
        <w:rPr>
          <w:spacing w:val="-2"/>
        </w:rPr>
        <w:t>osebe</w:t>
      </w:r>
    </w:p>
    <w:p w14:paraId="00BE679D" w14:textId="77777777" w:rsidR="00000000" w:rsidRDefault="0018032C">
      <w:pPr>
        <w:pStyle w:val="Telobesedila"/>
        <w:kinsoku w:val="0"/>
        <w:overflowPunct w:val="0"/>
      </w:pPr>
    </w:p>
    <w:p w14:paraId="23999388" w14:textId="77777777" w:rsidR="00000000" w:rsidRDefault="0018032C">
      <w:pPr>
        <w:pStyle w:val="Telobesedila"/>
        <w:kinsoku w:val="0"/>
        <w:overflowPunct w:val="0"/>
        <w:spacing w:before="138"/>
      </w:pPr>
    </w:p>
    <w:p w14:paraId="55BD834D" w14:textId="77777777" w:rsidR="00000000" w:rsidRDefault="0018032C">
      <w:pPr>
        <w:pStyle w:val="Odstavekseznama"/>
        <w:numPr>
          <w:ilvl w:val="0"/>
          <w:numId w:val="11"/>
        </w:numPr>
        <w:tabs>
          <w:tab w:val="left" w:pos="1046"/>
        </w:tabs>
        <w:kinsoku w:val="0"/>
        <w:overflowPunct w:val="0"/>
        <w:spacing w:before="0"/>
        <w:ind w:left="1046" w:hanging="166"/>
        <w:rPr>
          <w:b/>
          <w:bCs/>
          <w:spacing w:val="-3"/>
          <w:sz w:val="20"/>
          <w:szCs w:val="20"/>
        </w:rPr>
      </w:pPr>
      <w:r>
        <w:rPr>
          <w:b/>
          <w:bCs/>
          <w:spacing w:val="-3"/>
          <w:sz w:val="20"/>
          <w:szCs w:val="20"/>
          <w:u w:val="single"/>
        </w:rPr>
        <w:t xml:space="preserve"> </w:t>
      </w:r>
      <w:r>
        <w:rPr>
          <w:b/>
          <w:bCs/>
          <w:sz w:val="20"/>
          <w:szCs w:val="20"/>
          <w:u w:val="single"/>
        </w:rPr>
        <w:t>​</w:t>
      </w:r>
      <w:r>
        <w:rPr>
          <w:b/>
          <w:bCs/>
          <w:sz w:val="20"/>
          <w:szCs w:val="20"/>
          <w:u w:val="single"/>
        </w:rPr>
        <w:t>odst</w:t>
      </w:r>
      <w:r>
        <w:rPr>
          <w:b/>
          <w:bCs/>
          <w:sz w:val="20"/>
          <w:szCs w:val="20"/>
          <w:u w:val="single"/>
        </w:rPr>
        <w:t>avek</w:t>
      </w:r>
      <w:r>
        <w:rPr>
          <w:b/>
          <w:bCs/>
          <w:spacing w:val="-3"/>
          <w:sz w:val="20"/>
          <w:szCs w:val="20"/>
          <w:u w:val="single"/>
        </w:rPr>
        <w:t xml:space="preserve"> </w:t>
      </w:r>
      <w:r>
        <w:rPr>
          <w:b/>
          <w:bCs/>
          <w:sz w:val="20"/>
          <w:szCs w:val="20"/>
          <w:u w:val="single"/>
        </w:rPr>
        <w:t>35.</w:t>
      </w:r>
      <w:r>
        <w:rPr>
          <w:b/>
          <w:bCs/>
          <w:spacing w:val="-3"/>
          <w:sz w:val="20"/>
          <w:szCs w:val="20"/>
          <w:u w:val="single"/>
        </w:rPr>
        <w:t xml:space="preserve"> </w:t>
      </w:r>
      <w:r>
        <w:rPr>
          <w:b/>
          <w:bCs/>
          <w:sz w:val="20"/>
          <w:szCs w:val="20"/>
          <w:u w:val="single"/>
        </w:rPr>
        <w:t>člena</w:t>
      </w:r>
      <w:r>
        <w:rPr>
          <w:b/>
          <w:bCs/>
          <w:spacing w:val="-2"/>
          <w:sz w:val="20"/>
          <w:szCs w:val="20"/>
          <w:u w:val="single"/>
        </w:rPr>
        <w:t xml:space="preserve"> ZIntPK:</w:t>
      </w:r>
    </w:p>
    <w:p w14:paraId="6262FD78" w14:textId="77777777" w:rsidR="00000000" w:rsidRDefault="0018032C">
      <w:pPr>
        <w:pStyle w:val="Telobesedila"/>
        <w:kinsoku w:val="0"/>
        <w:overflowPunct w:val="0"/>
        <w:spacing w:before="46" w:line="288" w:lineRule="auto"/>
        <w:ind w:left="880" w:right="676"/>
        <w:rPr>
          <w:i/>
          <w:iCs/>
          <w:spacing w:val="-2"/>
        </w:rPr>
      </w:pPr>
      <w:r>
        <w:rPr>
          <w:i/>
          <w:iCs/>
        </w:rPr>
        <w:t>Organ ali organizacija javnega sektorja, ki je zavezan postopek javnega naročanja voditi skladno s predpisi, ki urejajo javno naročanje, ali izvaja postop</w:t>
      </w:r>
      <w:r>
        <w:rPr>
          <w:i/>
          <w:iCs/>
        </w:rPr>
        <w:t>ek podeljevanja koncesij ali drugih oblik javno-zasebnega partnerstva, ne</w:t>
      </w:r>
      <w:r>
        <w:rPr>
          <w:i/>
          <w:iCs/>
          <w:spacing w:val="-5"/>
        </w:rPr>
        <w:t xml:space="preserve"> </w:t>
      </w:r>
      <w:r>
        <w:rPr>
          <w:i/>
          <w:iCs/>
        </w:rPr>
        <w:t>sme</w:t>
      </w:r>
      <w:r>
        <w:rPr>
          <w:i/>
          <w:iCs/>
          <w:spacing w:val="-5"/>
        </w:rPr>
        <w:t xml:space="preserve"> </w:t>
      </w:r>
      <w:r>
        <w:rPr>
          <w:i/>
          <w:iCs/>
        </w:rPr>
        <w:t>naročati</w:t>
      </w:r>
      <w:r>
        <w:rPr>
          <w:i/>
          <w:iCs/>
          <w:spacing w:val="-5"/>
        </w:rPr>
        <w:t xml:space="preserve"> </w:t>
      </w:r>
      <w:r>
        <w:rPr>
          <w:i/>
          <w:iCs/>
        </w:rPr>
        <w:t>blaga,</w:t>
      </w:r>
      <w:r>
        <w:rPr>
          <w:i/>
          <w:iCs/>
          <w:spacing w:val="-5"/>
        </w:rPr>
        <w:t xml:space="preserve"> </w:t>
      </w:r>
      <w:r>
        <w:rPr>
          <w:i/>
          <w:iCs/>
        </w:rPr>
        <w:t>storitev</w:t>
      </w:r>
      <w:r>
        <w:rPr>
          <w:i/>
          <w:iCs/>
          <w:spacing w:val="-5"/>
        </w:rPr>
        <w:t xml:space="preserve"> </w:t>
      </w:r>
      <w:r>
        <w:rPr>
          <w:i/>
          <w:iCs/>
        </w:rPr>
        <w:t>ali</w:t>
      </w:r>
      <w:r>
        <w:rPr>
          <w:i/>
          <w:iCs/>
          <w:spacing w:val="-5"/>
        </w:rPr>
        <w:t xml:space="preserve"> </w:t>
      </w:r>
      <w:r>
        <w:rPr>
          <w:i/>
          <w:iCs/>
        </w:rPr>
        <w:t>gradenj,</w:t>
      </w:r>
      <w:r>
        <w:rPr>
          <w:i/>
          <w:iCs/>
          <w:spacing w:val="-5"/>
        </w:rPr>
        <w:t xml:space="preserve"> </w:t>
      </w:r>
      <w:r>
        <w:rPr>
          <w:i/>
          <w:iCs/>
        </w:rPr>
        <w:t>sklepati</w:t>
      </w:r>
      <w:r>
        <w:rPr>
          <w:i/>
          <w:iCs/>
          <w:spacing w:val="-5"/>
        </w:rPr>
        <w:t xml:space="preserve"> </w:t>
      </w:r>
      <w:r>
        <w:rPr>
          <w:i/>
          <w:iCs/>
        </w:rPr>
        <w:t>javno-zasebnih</w:t>
      </w:r>
      <w:r>
        <w:rPr>
          <w:i/>
          <w:iCs/>
          <w:spacing w:val="-5"/>
        </w:rPr>
        <w:t xml:space="preserve"> </w:t>
      </w:r>
      <w:r>
        <w:rPr>
          <w:i/>
          <w:iCs/>
        </w:rPr>
        <w:t>partnerstev</w:t>
      </w:r>
      <w:r>
        <w:rPr>
          <w:i/>
          <w:iCs/>
          <w:spacing w:val="-5"/>
        </w:rPr>
        <w:t xml:space="preserve"> </w:t>
      </w:r>
      <w:r>
        <w:rPr>
          <w:i/>
          <w:iCs/>
        </w:rPr>
        <w:t>ali</w:t>
      </w:r>
      <w:r>
        <w:rPr>
          <w:i/>
          <w:iCs/>
          <w:spacing w:val="-5"/>
        </w:rPr>
        <w:t xml:space="preserve"> </w:t>
      </w:r>
      <w:r>
        <w:rPr>
          <w:i/>
          <w:iCs/>
        </w:rPr>
        <w:t>podeliti</w:t>
      </w:r>
      <w:r>
        <w:rPr>
          <w:i/>
          <w:iCs/>
          <w:spacing w:val="-5"/>
        </w:rPr>
        <w:t xml:space="preserve"> </w:t>
      </w:r>
      <w:r>
        <w:rPr>
          <w:i/>
          <w:iCs/>
        </w:rPr>
        <w:t>posebnih</w:t>
      </w:r>
      <w:r>
        <w:rPr>
          <w:i/>
          <w:iCs/>
          <w:spacing w:val="-5"/>
        </w:rPr>
        <w:t xml:space="preserve"> </w:t>
      </w:r>
      <w:r>
        <w:rPr>
          <w:i/>
          <w:iCs/>
        </w:rPr>
        <w:t>ali</w:t>
      </w:r>
      <w:r>
        <w:rPr>
          <w:i/>
          <w:iCs/>
          <w:spacing w:val="-5"/>
        </w:rPr>
        <w:t xml:space="preserve"> </w:t>
      </w:r>
      <w:r>
        <w:rPr>
          <w:i/>
          <w:iCs/>
        </w:rPr>
        <w:t>izključnih pravic subjektom, v katerih je funkcionar, ki pri tem organu ali or</w:t>
      </w:r>
      <w:r>
        <w:rPr>
          <w:i/>
          <w:iCs/>
        </w:rPr>
        <w:t xml:space="preserve">ganizaciji opravlja funkcijo, ali njegov družinski </w:t>
      </w:r>
      <w:r>
        <w:rPr>
          <w:i/>
          <w:iCs/>
          <w:spacing w:val="-2"/>
        </w:rPr>
        <w:t>član:</w:t>
      </w:r>
    </w:p>
    <w:p w14:paraId="0AA2DAAF" w14:textId="77777777" w:rsidR="00000000" w:rsidRDefault="0018032C">
      <w:pPr>
        <w:pStyle w:val="Odstavekseznama"/>
        <w:numPr>
          <w:ilvl w:val="0"/>
          <w:numId w:val="10"/>
        </w:numPr>
        <w:tabs>
          <w:tab w:val="left" w:pos="1599"/>
        </w:tabs>
        <w:kinsoku w:val="0"/>
        <w:overflowPunct w:val="0"/>
        <w:spacing w:before="0"/>
        <w:ind w:left="1599" w:hanging="359"/>
        <w:rPr>
          <w:i/>
          <w:iCs/>
          <w:spacing w:val="-5"/>
          <w:sz w:val="20"/>
          <w:szCs w:val="20"/>
        </w:rPr>
      </w:pPr>
      <w:r>
        <w:rPr>
          <w:i/>
          <w:iCs/>
          <w:sz w:val="20"/>
          <w:szCs w:val="20"/>
        </w:rPr>
        <w:t>udeležen</w:t>
      </w:r>
      <w:r>
        <w:rPr>
          <w:i/>
          <w:iCs/>
          <w:spacing w:val="-7"/>
          <w:sz w:val="20"/>
          <w:szCs w:val="20"/>
        </w:rPr>
        <w:t xml:space="preserve"> </w:t>
      </w:r>
      <w:r>
        <w:rPr>
          <w:i/>
          <w:iCs/>
          <w:sz w:val="20"/>
          <w:szCs w:val="20"/>
        </w:rPr>
        <w:t>kot</w:t>
      </w:r>
      <w:r>
        <w:rPr>
          <w:i/>
          <w:iCs/>
          <w:spacing w:val="-4"/>
          <w:sz w:val="20"/>
          <w:szCs w:val="20"/>
        </w:rPr>
        <w:t xml:space="preserve"> </w:t>
      </w:r>
      <w:r>
        <w:rPr>
          <w:i/>
          <w:iCs/>
          <w:sz w:val="20"/>
          <w:szCs w:val="20"/>
        </w:rPr>
        <w:t>poslovodja,</w:t>
      </w:r>
      <w:r>
        <w:rPr>
          <w:i/>
          <w:iCs/>
          <w:spacing w:val="-5"/>
          <w:sz w:val="20"/>
          <w:szCs w:val="20"/>
        </w:rPr>
        <w:t xml:space="preserve"> </w:t>
      </w:r>
      <w:r>
        <w:rPr>
          <w:i/>
          <w:iCs/>
          <w:sz w:val="20"/>
          <w:szCs w:val="20"/>
        </w:rPr>
        <w:t>član</w:t>
      </w:r>
      <w:r>
        <w:rPr>
          <w:i/>
          <w:iCs/>
          <w:spacing w:val="-4"/>
          <w:sz w:val="20"/>
          <w:szCs w:val="20"/>
        </w:rPr>
        <w:t xml:space="preserve"> </w:t>
      </w:r>
      <w:r>
        <w:rPr>
          <w:i/>
          <w:iCs/>
          <w:sz w:val="20"/>
          <w:szCs w:val="20"/>
        </w:rPr>
        <w:t>poslovodstva</w:t>
      </w:r>
      <w:r>
        <w:rPr>
          <w:i/>
          <w:iCs/>
          <w:spacing w:val="-5"/>
          <w:sz w:val="20"/>
          <w:szCs w:val="20"/>
        </w:rPr>
        <w:t xml:space="preserve"> </w:t>
      </w:r>
      <w:r>
        <w:rPr>
          <w:i/>
          <w:iCs/>
          <w:sz w:val="20"/>
          <w:szCs w:val="20"/>
        </w:rPr>
        <w:t>ali</w:t>
      </w:r>
      <w:r>
        <w:rPr>
          <w:i/>
          <w:iCs/>
          <w:spacing w:val="-4"/>
          <w:sz w:val="20"/>
          <w:szCs w:val="20"/>
        </w:rPr>
        <w:t xml:space="preserve"> </w:t>
      </w:r>
      <w:r>
        <w:rPr>
          <w:i/>
          <w:iCs/>
          <w:sz w:val="20"/>
          <w:szCs w:val="20"/>
        </w:rPr>
        <w:t>zakoniti</w:t>
      </w:r>
      <w:r>
        <w:rPr>
          <w:i/>
          <w:iCs/>
          <w:spacing w:val="-4"/>
          <w:sz w:val="20"/>
          <w:szCs w:val="20"/>
        </w:rPr>
        <w:t xml:space="preserve"> </w:t>
      </w:r>
      <w:r>
        <w:rPr>
          <w:i/>
          <w:iCs/>
          <w:sz w:val="20"/>
          <w:szCs w:val="20"/>
        </w:rPr>
        <w:t>zastopnik</w:t>
      </w:r>
      <w:r>
        <w:rPr>
          <w:i/>
          <w:iCs/>
          <w:spacing w:val="-4"/>
          <w:sz w:val="20"/>
          <w:szCs w:val="20"/>
        </w:rPr>
        <w:t xml:space="preserve"> </w:t>
      </w:r>
      <w:r>
        <w:rPr>
          <w:i/>
          <w:iCs/>
          <w:spacing w:val="-5"/>
          <w:sz w:val="20"/>
          <w:szCs w:val="20"/>
        </w:rPr>
        <w:t>ali</w:t>
      </w:r>
    </w:p>
    <w:p w14:paraId="24AC293E" w14:textId="77777777" w:rsidR="00000000" w:rsidRDefault="0018032C">
      <w:pPr>
        <w:pStyle w:val="Odstavekseznama"/>
        <w:numPr>
          <w:ilvl w:val="0"/>
          <w:numId w:val="10"/>
        </w:numPr>
        <w:tabs>
          <w:tab w:val="left" w:pos="1600"/>
        </w:tabs>
        <w:kinsoku w:val="0"/>
        <w:overflowPunct w:val="0"/>
        <w:spacing w:before="35" w:line="273" w:lineRule="auto"/>
        <w:ind w:right="900"/>
        <w:rPr>
          <w:i/>
          <w:iCs/>
          <w:sz w:val="20"/>
          <w:szCs w:val="20"/>
        </w:rPr>
      </w:pPr>
      <w:r>
        <w:rPr>
          <w:i/>
          <w:iCs/>
          <w:sz w:val="20"/>
          <w:szCs w:val="20"/>
        </w:rPr>
        <w:t>neposredno</w:t>
      </w:r>
      <w:r>
        <w:rPr>
          <w:i/>
          <w:iCs/>
          <w:spacing w:val="-4"/>
          <w:sz w:val="20"/>
          <w:szCs w:val="20"/>
        </w:rPr>
        <w:t xml:space="preserve"> </w:t>
      </w:r>
      <w:r>
        <w:rPr>
          <w:i/>
          <w:iCs/>
          <w:sz w:val="20"/>
          <w:szCs w:val="20"/>
        </w:rPr>
        <w:t>ali</w:t>
      </w:r>
      <w:r>
        <w:rPr>
          <w:i/>
          <w:iCs/>
          <w:spacing w:val="-3"/>
          <w:sz w:val="20"/>
          <w:szCs w:val="20"/>
        </w:rPr>
        <w:t xml:space="preserve"> </w:t>
      </w:r>
      <w:r>
        <w:rPr>
          <w:i/>
          <w:iCs/>
          <w:sz w:val="20"/>
          <w:szCs w:val="20"/>
        </w:rPr>
        <w:t>prek</w:t>
      </w:r>
      <w:r>
        <w:rPr>
          <w:i/>
          <w:iCs/>
          <w:spacing w:val="-3"/>
          <w:sz w:val="20"/>
          <w:szCs w:val="20"/>
        </w:rPr>
        <w:t xml:space="preserve"> </w:t>
      </w:r>
      <w:r>
        <w:rPr>
          <w:i/>
          <w:iCs/>
          <w:sz w:val="20"/>
          <w:szCs w:val="20"/>
        </w:rPr>
        <w:t>drugih</w:t>
      </w:r>
      <w:r>
        <w:rPr>
          <w:i/>
          <w:iCs/>
          <w:spacing w:val="-3"/>
          <w:sz w:val="20"/>
          <w:szCs w:val="20"/>
        </w:rPr>
        <w:t xml:space="preserve"> </w:t>
      </w:r>
      <w:r>
        <w:rPr>
          <w:i/>
          <w:iCs/>
          <w:sz w:val="20"/>
          <w:szCs w:val="20"/>
        </w:rPr>
        <w:t>pravnih</w:t>
      </w:r>
      <w:r>
        <w:rPr>
          <w:i/>
          <w:iCs/>
          <w:spacing w:val="-3"/>
          <w:sz w:val="20"/>
          <w:szCs w:val="20"/>
        </w:rPr>
        <w:t xml:space="preserve"> </w:t>
      </w:r>
      <w:r>
        <w:rPr>
          <w:i/>
          <w:iCs/>
          <w:sz w:val="20"/>
          <w:szCs w:val="20"/>
        </w:rPr>
        <w:t>oseb</w:t>
      </w:r>
      <w:r>
        <w:rPr>
          <w:i/>
          <w:iCs/>
          <w:spacing w:val="-4"/>
          <w:sz w:val="20"/>
          <w:szCs w:val="20"/>
        </w:rPr>
        <w:t xml:space="preserve"> </w:t>
      </w:r>
      <w:r>
        <w:rPr>
          <w:i/>
          <w:iCs/>
          <w:sz w:val="20"/>
          <w:szCs w:val="20"/>
        </w:rPr>
        <w:t>v</w:t>
      </w:r>
      <w:r>
        <w:rPr>
          <w:i/>
          <w:iCs/>
          <w:spacing w:val="-3"/>
          <w:sz w:val="20"/>
          <w:szCs w:val="20"/>
        </w:rPr>
        <w:t xml:space="preserve"> </w:t>
      </w:r>
      <w:r>
        <w:rPr>
          <w:i/>
          <w:iCs/>
          <w:sz w:val="20"/>
          <w:szCs w:val="20"/>
        </w:rPr>
        <w:t>več</w:t>
      </w:r>
      <w:r>
        <w:rPr>
          <w:i/>
          <w:iCs/>
          <w:spacing w:val="-4"/>
          <w:sz w:val="20"/>
          <w:szCs w:val="20"/>
        </w:rPr>
        <w:t xml:space="preserve"> </w:t>
      </w:r>
      <w:r>
        <w:rPr>
          <w:i/>
          <w:iCs/>
          <w:sz w:val="20"/>
          <w:szCs w:val="20"/>
        </w:rPr>
        <w:t>kot</w:t>
      </w:r>
      <w:r>
        <w:rPr>
          <w:i/>
          <w:iCs/>
          <w:spacing w:val="-4"/>
          <w:sz w:val="20"/>
          <w:szCs w:val="20"/>
        </w:rPr>
        <w:t xml:space="preserve"> </w:t>
      </w:r>
      <w:r>
        <w:rPr>
          <w:i/>
          <w:iCs/>
          <w:sz w:val="20"/>
          <w:szCs w:val="20"/>
        </w:rPr>
        <w:t>pet</w:t>
      </w:r>
      <w:r>
        <w:rPr>
          <w:i/>
          <w:iCs/>
          <w:spacing w:val="-4"/>
          <w:sz w:val="20"/>
          <w:szCs w:val="20"/>
        </w:rPr>
        <w:t xml:space="preserve"> </w:t>
      </w:r>
      <w:r>
        <w:rPr>
          <w:i/>
          <w:iCs/>
          <w:sz w:val="20"/>
          <w:szCs w:val="20"/>
        </w:rPr>
        <w:t>odstotnem</w:t>
      </w:r>
      <w:r>
        <w:rPr>
          <w:i/>
          <w:iCs/>
          <w:spacing w:val="-4"/>
          <w:sz w:val="20"/>
          <w:szCs w:val="20"/>
        </w:rPr>
        <w:t xml:space="preserve"> </w:t>
      </w:r>
      <w:r>
        <w:rPr>
          <w:i/>
          <w:iCs/>
          <w:sz w:val="20"/>
          <w:szCs w:val="20"/>
        </w:rPr>
        <w:t>deležu</w:t>
      </w:r>
      <w:r>
        <w:rPr>
          <w:i/>
          <w:iCs/>
          <w:spacing w:val="-4"/>
          <w:sz w:val="20"/>
          <w:szCs w:val="20"/>
        </w:rPr>
        <w:t xml:space="preserve"> </w:t>
      </w:r>
      <w:r>
        <w:rPr>
          <w:i/>
          <w:iCs/>
          <w:sz w:val="20"/>
          <w:szCs w:val="20"/>
        </w:rPr>
        <w:t>udeležen</w:t>
      </w:r>
      <w:r>
        <w:rPr>
          <w:i/>
          <w:iCs/>
          <w:spacing w:val="-4"/>
          <w:sz w:val="20"/>
          <w:szCs w:val="20"/>
        </w:rPr>
        <w:t xml:space="preserve"> </w:t>
      </w:r>
      <w:r>
        <w:rPr>
          <w:i/>
          <w:iCs/>
          <w:sz w:val="20"/>
          <w:szCs w:val="20"/>
        </w:rPr>
        <w:t>pri</w:t>
      </w:r>
      <w:r>
        <w:rPr>
          <w:i/>
          <w:iCs/>
          <w:spacing w:val="-3"/>
          <w:sz w:val="20"/>
          <w:szCs w:val="20"/>
        </w:rPr>
        <w:t xml:space="preserve"> </w:t>
      </w:r>
      <w:r>
        <w:rPr>
          <w:i/>
          <w:iCs/>
          <w:sz w:val="20"/>
          <w:szCs w:val="20"/>
        </w:rPr>
        <w:t>ustanoviteljskih</w:t>
      </w:r>
      <w:r>
        <w:rPr>
          <w:i/>
          <w:iCs/>
          <w:sz w:val="20"/>
          <w:szCs w:val="20"/>
        </w:rPr>
        <w:t xml:space="preserve"> pravicah, upravljanju ali kapitalu.</w:t>
      </w:r>
    </w:p>
    <w:p w14:paraId="7BB6F5CE" w14:textId="77777777" w:rsidR="00000000" w:rsidRDefault="0018032C">
      <w:pPr>
        <w:pStyle w:val="Telobesedila"/>
        <w:kinsoku w:val="0"/>
        <w:overflowPunct w:val="0"/>
        <w:rPr>
          <w:i/>
          <w:iCs/>
        </w:rPr>
      </w:pPr>
    </w:p>
    <w:p w14:paraId="3500C836" w14:textId="25BCF406" w:rsidR="00000000" w:rsidRDefault="0018032C">
      <w:pPr>
        <w:pStyle w:val="Telobesedila"/>
        <w:kinsoku w:val="0"/>
        <w:overflowPunct w:val="0"/>
        <w:spacing w:before="27"/>
        <w:rPr>
          <w:i/>
          <w:iCs/>
        </w:rPr>
      </w:pPr>
      <w:r>
        <w:rPr>
          <w:noProof/>
        </w:rPr>
        <mc:AlternateContent>
          <mc:Choice Requires="wps">
            <w:drawing>
              <wp:anchor distT="0" distB="0" distL="0" distR="0" simplePos="0" relativeHeight="251634688" behindDoc="0" locked="0" layoutInCell="0" allowOverlap="1" wp14:anchorId="3A89F643" wp14:editId="13CC754E">
                <wp:simplePos x="0" y="0"/>
                <wp:positionH relativeFrom="page">
                  <wp:posOffset>647700</wp:posOffset>
                </wp:positionH>
                <wp:positionV relativeFrom="paragraph">
                  <wp:posOffset>178435</wp:posOffset>
                </wp:positionV>
                <wp:extent cx="1765935" cy="635"/>
                <wp:effectExtent l="0" t="0" r="0" b="0"/>
                <wp:wrapTopAndBottom/>
                <wp:docPr id="125"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5935" cy="635"/>
                        </a:xfrm>
                        <a:custGeom>
                          <a:avLst/>
                          <a:gdLst>
                            <a:gd name="T0" fmla="*/ 0 w 2781"/>
                            <a:gd name="T1" fmla="*/ 0 h 1"/>
                            <a:gd name="T2" fmla="*/ 2780 w 2781"/>
                            <a:gd name="T3" fmla="*/ 0 h 1"/>
                          </a:gdLst>
                          <a:ahLst/>
                          <a:cxnLst>
                            <a:cxn ang="0">
                              <a:pos x="T0" y="T1"/>
                            </a:cxn>
                            <a:cxn ang="0">
                              <a:pos x="T2" y="T3"/>
                            </a:cxn>
                          </a:cxnLst>
                          <a:rect l="0" t="0" r="r" b="b"/>
                          <a:pathLst>
                            <a:path w="2781" h="1">
                              <a:moveTo>
                                <a:pt x="0" y="0"/>
                              </a:moveTo>
                              <a:lnTo>
                                <a:pt x="2780"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01C687" id="Freeform 17"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1pt,14.05pt,190pt,14.05pt" coordsize="2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" o:allowincell="f" filled="f" strokeweight=".63pt">
                <v:path arrowok="t" o:connecttype="custom" o:connectlocs="0,0;1765300,0" o:connectangles="0,0"/>
                <w10:wrap type="topAndBottom" anchorx="page"/>
              </v:polyline>
            </w:pict>
          </mc:Fallback>
        </mc:AlternateContent>
      </w:r>
    </w:p>
    <w:p w14:paraId="7A0D9A81" w14:textId="77777777" w:rsidR="00000000" w:rsidRDefault="0018032C">
      <w:pPr>
        <w:pStyle w:val="Telobesedila"/>
        <w:kinsoku w:val="0"/>
        <w:overflowPunct w:val="0"/>
        <w:spacing w:before="48" w:line="288" w:lineRule="auto"/>
        <w:ind w:left="880" w:right="697"/>
        <w:jc w:val="both"/>
      </w:pPr>
      <w:r>
        <w:rPr>
          <w:position w:val="6"/>
          <w:sz w:val="13"/>
          <w:szCs w:val="13"/>
        </w:rPr>
        <w:t>1</w:t>
      </w:r>
      <w:r>
        <w:t>Izjava se predloži v postopku podeljevanja koncesije, sklepanja javno-zasebnega partnerstva ali v postopku javnega</w:t>
      </w:r>
      <w:r>
        <w:rPr>
          <w:spacing w:val="-13"/>
        </w:rPr>
        <w:t xml:space="preserve"> </w:t>
      </w:r>
      <w:r>
        <w:t>naročanja,</w:t>
      </w:r>
      <w:r>
        <w:rPr>
          <w:spacing w:val="-13"/>
        </w:rPr>
        <w:t xml:space="preserve"> </w:t>
      </w:r>
      <w:r>
        <w:t>če</w:t>
      </w:r>
      <w:r>
        <w:rPr>
          <w:spacing w:val="-13"/>
        </w:rPr>
        <w:t xml:space="preserve"> </w:t>
      </w:r>
      <w:r>
        <w:t>ta</w:t>
      </w:r>
      <w:r>
        <w:rPr>
          <w:spacing w:val="-13"/>
        </w:rPr>
        <w:t xml:space="preserve"> </w:t>
      </w:r>
      <w:r>
        <w:t>ni</w:t>
      </w:r>
      <w:r>
        <w:rPr>
          <w:spacing w:val="-13"/>
        </w:rPr>
        <w:t xml:space="preserve"> </w:t>
      </w:r>
      <w:r>
        <w:t>bil</w:t>
      </w:r>
      <w:r>
        <w:rPr>
          <w:spacing w:val="-13"/>
        </w:rPr>
        <w:t xml:space="preserve"> </w:t>
      </w:r>
      <w:r>
        <w:t>izveden,</w:t>
      </w:r>
      <w:r>
        <w:rPr>
          <w:spacing w:val="-13"/>
        </w:rPr>
        <w:t xml:space="preserve"> </w:t>
      </w:r>
      <w:r>
        <w:t>pa</w:t>
      </w:r>
      <w:r>
        <w:rPr>
          <w:spacing w:val="-13"/>
        </w:rPr>
        <w:t xml:space="preserve"> </w:t>
      </w:r>
      <w:r>
        <w:t>pred</w:t>
      </w:r>
      <w:r>
        <w:rPr>
          <w:spacing w:val="-13"/>
        </w:rPr>
        <w:t xml:space="preserve"> </w:t>
      </w:r>
      <w:r>
        <w:t>sklenitvijo</w:t>
      </w:r>
      <w:r>
        <w:rPr>
          <w:spacing w:val="-13"/>
        </w:rPr>
        <w:t xml:space="preserve"> </w:t>
      </w:r>
      <w:r>
        <w:t>pogodbe</w:t>
      </w:r>
      <w:r>
        <w:rPr>
          <w:spacing w:val="-13"/>
        </w:rPr>
        <w:t xml:space="preserve"> </w:t>
      </w:r>
      <w:r>
        <w:t>z</w:t>
      </w:r>
      <w:r>
        <w:rPr>
          <w:spacing w:val="-13"/>
        </w:rPr>
        <w:t xml:space="preserve"> </w:t>
      </w:r>
      <w:r>
        <w:t>organom</w:t>
      </w:r>
      <w:r>
        <w:rPr>
          <w:spacing w:val="-13"/>
        </w:rPr>
        <w:t xml:space="preserve"> </w:t>
      </w:r>
      <w:r>
        <w:t>ali</w:t>
      </w:r>
      <w:r>
        <w:rPr>
          <w:spacing w:val="-13"/>
        </w:rPr>
        <w:t xml:space="preserve"> </w:t>
      </w:r>
      <w:r>
        <w:t>organizacijo</w:t>
      </w:r>
      <w:r>
        <w:rPr>
          <w:spacing w:val="-13"/>
        </w:rPr>
        <w:t xml:space="preserve"> </w:t>
      </w:r>
      <w:r>
        <w:t>javnega</w:t>
      </w:r>
      <w:r>
        <w:rPr>
          <w:spacing w:val="-13"/>
        </w:rPr>
        <w:t xml:space="preserve"> </w:t>
      </w:r>
      <w:r>
        <w:t>sekt</w:t>
      </w:r>
      <w:r>
        <w:t>orja</w:t>
      </w:r>
      <w:r>
        <w:rPr>
          <w:spacing w:val="-13"/>
        </w:rPr>
        <w:t xml:space="preserve"> </w:t>
      </w:r>
      <w:r>
        <w:t>iz prvega odstavka 35. člena ZIntPK.</w:t>
      </w:r>
    </w:p>
    <w:p w14:paraId="76ED2D5D" w14:textId="77777777" w:rsidR="00000000" w:rsidRDefault="0018032C">
      <w:pPr>
        <w:pStyle w:val="Telobesedila"/>
        <w:kinsoku w:val="0"/>
        <w:overflowPunct w:val="0"/>
        <w:ind w:left="880"/>
        <w:jc w:val="both"/>
        <w:rPr>
          <w:spacing w:val="-2"/>
        </w:rPr>
      </w:pPr>
      <w:r>
        <w:rPr>
          <w:position w:val="6"/>
          <w:sz w:val="13"/>
          <w:szCs w:val="13"/>
        </w:rPr>
        <w:t>2</w:t>
      </w:r>
      <w:r>
        <w:t>Navedba</w:t>
      </w:r>
      <w:r>
        <w:rPr>
          <w:spacing w:val="-10"/>
        </w:rPr>
        <w:t xml:space="preserve"> </w:t>
      </w:r>
      <w:r>
        <w:t>mora</w:t>
      </w:r>
      <w:r>
        <w:rPr>
          <w:spacing w:val="-7"/>
        </w:rPr>
        <w:t xml:space="preserve"> </w:t>
      </w:r>
      <w:r>
        <w:t>vsebovati</w:t>
      </w:r>
      <w:r>
        <w:rPr>
          <w:spacing w:val="-8"/>
        </w:rPr>
        <w:t xml:space="preserve"> </w:t>
      </w:r>
      <w:r>
        <w:t>ime</w:t>
      </w:r>
      <w:r>
        <w:rPr>
          <w:spacing w:val="-7"/>
        </w:rPr>
        <w:t xml:space="preserve"> </w:t>
      </w:r>
      <w:r>
        <w:t>in</w:t>
      </w:r>
      <w:r>
        <w:rPr>
          <w:spacing w:val="-8"/>
        </w:rPr>
        <w:t xml:space="preserve"> </w:t>
      </w:r>
      <w:r>
        <w:t>priimek</w:t>
      </w:r>
      <w:r>
        <w:rPr>
          <w:spacing w:val="-7"/>
        </w:rPr>
        <w:t xml:space="preserve"> </w:t>
      </w:r>
      <w:r>
        <w:t>fizične</w:t>
      </w:r>
      <w:r>
        <w:rPr>
          <w:spacing w:val="-8"/>
        </w:rPr>
        <w:t xml:space="preserve"> </w:t>
      </w:r>
      <w:r>
        <w:t>osebe,</w:t>
      </w:r>
      <w:r>
        <w:rPr>
          <w:spacing w:val="-7"/>
        </w:rPr>
        <w:t xml:space="preserve"> </w:t>
      </w:r>
      <w:r>
        <w:t>naslov</w:t>
      </w:r>
      <w:r>
        <w:rPr>
          <w:spacing w:val="-8"/>
        </w:rPr>
        <w:t xml:space="preserve"> </w:t>
      </w:r>
      <w:r>
        <w:t>stalnega</w:t>
      </w:r>
      <w:r>
        <w:rPr>
          <w:spacing w:val="-7"/>
        </w:rPr>
        <w:t xml:space="preserve"> </w:t>
      </w:r>
      <w:r>
        <w:t>bivališča</w:t>
      </w:r>
      <w:r>
        <w:rPr>
          <w:spacing w:val="-8"/>
        </w:rPr>
        <w:t xml:space="preserve"> </w:t>
      </w:r>
      <w:r>
        <w:t>ter</w:t>
      </w:r>
      <w:r>
        <w:rPr>
          <w:spacing w:val="-7"/>
        </w:rPr>
        <w:t xml:space="preserve"> </w:t>
      </w:r>
      <w:r>
        <w:t>podatek,</w:t>
      </w:r>
      <w:r>
        <w:rPr>
          <w:spacing w:val="-8"/>
        </w:rPr>
        <w:t xml:space="preserve"> </w:t>
      </w:r>
      <w:r>
        <w:t>s</w:t>
      </w:r>
      <w:r>
        <w:rPr>
          <w:spacing w:val="-7"/>
        </w:rPr>
        <w:t xml:space="preserve"> </w:t>
      </w:r>
      <w:r>
        <w:t>katerim</w:t>
      </w:r>
      <w:r>
        <w:rPr>
          <w:spacing w:val="-8"/>
        </w:rPr>
        <w:t xml:space="preserve"> </w:t>
      </w:r>
      <w:r>
        <w:t>je</w:t>
      </w:r>
      <w:r>
        <w:rPr>
          <w:spacing w:val="-7"/>
        </w:rPr>
        <w:t xml:space="preserve"> </w:t>
      </w:r>
      <w:r>
        <w:rPr>
          <w:spacing w:val="-2"/>
        </w:rPr>
        <w:t>fizično</w:t>
      </w:r>
    </w:p>
    <w:p w14:paraId="03F23536" w14:textId="77777777" w:rsidR="00000000" w:rsidRDefault="0018032C">
      <w:pPr>
        <w:pStyle w:val="Telobesedila"/>
        <w:kinsoku w:val="0"/>
        <w:overflowPunct w:val="0"/>
        <w:spacing w:before="46"/>
        <w:ind w:left="880"/>
        <w:jc w:val="both"/>
        <w:rPr>
          <w:spacing w:val="-2"/>
        </w:rPr>
      </w:pPr>
      <w:r>
        <w:t>osebo</w:t>
      </w:r>
      <w:r>
        <w:rPr>
          <w:spacing w:val="-3"/>
        </w:rPr>
        <w:t xml:space="preserve"> </w:t>
      </w:r>
      <w:r>
        <w:t>mogoče</w:t>
      </w:r>
      <w:r>
        <w:rPr>
          <w:spacing w:val="-3"/>
        </w:rPr>
        <w:t xml:space="preserve"> </w:t>
      </w:r>
      <w:r>
        <w:t>jasno</w:t>
      </w:r>
      <w:r>
        <w:rPr>
          <w:spacing w:val="-3"/>
        </w:rPr>
        <w:t xml:space="preserve"> </w:t>
      </w:r>
      <w:r>
        <w:t>identificirati</w:t>
      </w:r>
      <w:r>
        <w:rPr>
          <w:spacing w:val="-3"/>
        </w:rPr>
        <w:t xml:space="preserve"> </w:t>
      </w:r>
      <w:r>
        <w:t>(npr.</w:t>
      </w:r>
      <w:r>
        <w:rPr>
          <w:spacing w:val="-3"/>
        </w:rPr>
        <w:t xml:space="preserve"> </w:t>
      </w:r>
      <w:r>
        <w:rPr>
          <w:spacing w:val="-2"/>
        </w:rPr>
        <w:t>EMŠO).</w:t>
      </w:r>
    </w:p>
    <w:p w14:paraId="7DF005CC" w14:textId="77777777" w:rsidR="00000000" w:rsidRDefault="0018032C">
      <w:pPr>
        <w:pStyle w:val="Telobesedila"/>
        <w:kinsoku w:val="0"/>
        <w:overflowPunct w:val="0"/>
        <w:spacing w:before="46" w:line="288" w:lineRule="auto"/>
        <w:ind w:left="880"/>
      </w:pPr>
      <w:r>
        <w:rPr>
          <w:position w:val="6"/>
          <w:sz w:val="13"/>
          <w:szCs w:val="13"/>
        </w:rPr>
        <w:t>3</w:t>
      </w:r>
      <w:r>
        <w:t>Navedba mora vsebovati ime in priimek odgovorne osebe, naslov stalnega bivališča ter podatek, s katerim je odgovorno osebo mogoče jasno identificirati (npr. EMŠO)</w:t>
      </w:r>
    </w:p>
    <w:p w14:paraId="7C1B5140" w14:textId="77777777" w:rsidR="00000000" w:rsidRDefault="0018032C">
      <w:pPr>
        <w:pStyle w:val="Telobesedila"/>
        <w:kinsoku w:val="0"/>
        <w:overflowPunct w:val="0"/>
        <w:spacing w:line="288" w:lineRule="auto"/>
        <w:ind w:left="880" w:right="676"/>
      </w:pPr>
      <w:r>
        <w:rPr>
          <w:position w:val="6"/>
          <w:sz w:val="13"/>
          <w:szCs w:val="13"/>
        </w:rPr>
        <w:t>4</w:t>
      </w:r>
      <w:r>
        <w:t>Navedba poslovnega subjekta mora vsebovati naziv poslovnega subjekta, naslov poslovnega subj</w:t>
      </w:r>
      <w:r>
        <w:t>ekta ter podatek,</w:t>
      </w:r>
      <w:r>
        <w:rPr>
          <w:spacing w:val="-4"/>
        </w:rPr>
        <w:t xml:space="preserve"> </w:t>
      </w:r>
      <w:r>
        <w:t>s</w:t>
      </w:r>
      <w:r>
        <w:rPr>
          <w:spacing w:val="-3"/>
        </w:rPr>
        <w:t xml:space="preserve"> </w:t>
      </w:r>
      <w:r>
        <w:t>katerim</w:t>
      </w:r>
      <w:r>
        <w:rPr>
          <w:spacing w:val="-3"/>
        </w:rPr>
        <w:t xml:space="preserve"> </w:t>
      </w:r>
      <w:r>
        <w:t>je</w:t>
      </w:r>
      <w:r>
        <w:rPr>
          <w:spacing w:val="-3"/>
        </w:rPr>
        <w:t xml:space="preserve"> </w:t>
      </w:r>
      <w:r>
        <w:t>mogoče</w:t>
      </w:r>
      <w:r>
        <w:rPr>
          <w:spacing w:val="-3"/>
        </w:rPr>
        <w:t xml:space="preserve"> </w:t>
      </w:r>
      <w:r>
        <w:t>poslovni</w:t>
      </w:r>
      <w:r>
        <w:rPr>
          <w:spacing w:val="-3"/>
        </w:rPr>
        <w:t xml:space="preserve"> </w:t>
      </w:r>
      <w:r>
        <w:t>subjekt</w:t>
      </w:r>
      <w:r>
        <w:rPr>
          <w:spacing w:val="-3"/>
        </w:rPr>
        <w:t xml:space="preserve"> </w:t>
      </w:r>
      <w:r>
        <w:t>jasno</w:t>
      </w:r>
      <w:r>
        <w:rPr>
          <w:spacing w:val="-4"/>
        </w:rPr>
        <w:t xml:space="preserve"> </w:t>
      </w:r>
      <w:r>
        <w:t>identificirati</w:t>
      </w:r>
      <w:r>
        <w:rPr>
          <w:spacing w:val="-4"/>
        </w:rPr>
        <w:t xml:space="preserve"> </w:t>
      </w:r>
      <w:r>
        <w:t>(npr.</w:t>
      </w:r>
      <w:r>
        <w:rPr>
          <w:spacing w:val="-4"/>
        </w:rPr>
        <w:t xml:space="preserve"> </w:t>
      </w:r>
      <w:r>
        <w:t>matična</w:t>
      </w:r>
      <w:r>
        <w:rPr>
          <w:spacing w:val="-3"/>
        </w:rPr>
        <w:t xml:space="preserve"> </w:t>
      </w:r>
      <w:r>
        <w:t>številka</w:t>
      </w:r>
      <w:r>
        <w:rPr>
          <w:spacing w:val="-3"/>
        </w:rPr>
        <w:t xml:space="preserve"> </w:t>
      </w:r>
      <w:r>
        <w:t>poslovnega</w:t>
      </w:r>
      <w:r>
        <w:rPr>
          <w:spacing w:val="-4"/>
        </w:rPr>
        <w:t xml:space="preserve"> </w:t>
      </w:r>
      <w:r>
        <w:t>subjekta)</w:t>
      </w:r>
    </w:p>
    <w:p w14:paraId="3F09050D" w14:textId="77777777" w:rsidR="00000000" w:rsidRDefault="0018032C">
      <w:pPr>
        <w:pStyle w:val="Telobesedila"/>
        <w:kinsoku w:val="0"/>
        <w:overflowPunct w:val="0"/>
        <w:spacing w:line="288" w:lineRule="auto"/>
        <w:ind w:left="880" w:right="676"/>
        <w:sectPr w:rsidR="00000000">
          <w:pgSz w:w="11900" w:h="16840"/>
          <w:pgMar w:top="1800" w:right="320" w:bottom="1480" w:left="140" w:header="0" w:footer="1265" w:gutter="0"/>
          <w:cols w:space="708"/>
          <w:noEndnote/>
        </w:sectPr>
      </w:pPr>
    </w:p>
    <w:p w14:paraId="5813A6DA" w14:textId="77777777" w:rsidR="00000000" w:rsidRDefault="0018032C">
      <w:pPr>
        <w:pStyle w:val="Naslov1"/>
        <w:tabs>
          <w:tab w:val="left" w:pos="10097"/>
        </w:tabs>
        <w:kinsoku w:val="0"/>
        <w:overflowPunct w:val="0"/>
        <w:spacing w:before="70"/>
        <w:ind w:left="179"/>
        <w:jc w:val="center"/>
        <w:rPr>
          <w:color w:val="000000"/>
          <w:spacing w:val="-27"/>
        </w:rPr>
      </w:pPr>
      <w:r>
        <w:rPr>
          <w:color w:val="000000"/>
          <w:spacing w:val="-27"/>
          <w:shd w:val="clear" w:color="auto" w:fill="E2EFD9"/>
        </w:rPr>
        <w:lastRenderedPageBreak/>
        <w:t xml:space="preserve"> </w:t>
      </w:r>
      <w:r>
        <w:rPr>
          <w:color w:val="000000"/>
          <w:shd w:val="clear" w:color="auto" w:fill="E2EFD9"/>
        </w:rPr>
        <w:t>PRILOGA</w:t>
      </w:r>
      <w:r>
        <w:rPr>
          <w:color w:val="000000"/>
          <w:spacing w:val="-1"/>
          <w:shd w:val="clear" w:color="auto" w:fill="E2EFD9"/>
        </w:rPr>
        <w:t xml:space="preserve"> </w:t>
      </w:r>
      <w:r>
        <w:rPr>
          <w:color w:val="000000"/>
          <w:spacing w:val="-10"/>
          <w:shd w:val="clear" w:color="auto" w:fill="E2EFD9"/>
        </w:rPr>
        <w:t>3</w:t>
      </w:r>
      <w:r>
        <w:rPr>
          <w:color w:val="000000"/>
          <w:shd w:val="clear" w:color="auto" w:fill="E2EFD9"/>
        </w:rPr>
        <w:tab/>
      </w:r>
    </w:p>
    <w:p w14:paraId="04F4DEF4" w14:textId="77777777" w:rsidR="00000000" w:rsidRDefault="0018032C">
      <w:pPr>
        <w:pStyle w:val="Telobesedila"/>
        <w:kinsoku w:val="0"/>
        <w:overflowPunct w:val="0"/>
        <w:spacing w:before="46"/>
        <w:ind w:left="880"/>
        <w:jc w:val="both"/>
        <w:rPr>
          <w:spacing w:val="-2"/>
        </w:rPr>
      </w:pPr>
      <w:r>
        <w:t>glava</w:t>
      </w:r>
      <w:r>
        <w:rPr>
          <w:spacing w:val="-6"/>
        </w:rPr>
        <w:t xml:space="preserve"> </w:t>
      </w:r>
      <w:r>
        <w:rPr>
          <w:spacing w:val="-2"/>
        </w:rPr>
        <w:t>ponudnika</w:t>
      </w:r>
    </w:p>
    <w:p w14:paraId="4119DD61" w14:textId="77777777" w:rsidR="00000000" w:rsidRDefault="0018032C">
      <w:pPr>
        <w:pStyle w:val="Telobesedila"/>
        <w:kinsoku w:val="0"/>
        <w:overflowPunct w:val="0"/>
        <w:spacing w:before="46" w:line="288" w:lineRule="auto"/>
        <w:ind w:left="880" w:right="698"/>
        <w:jc w:val="both"/>
      </w:pPr>
      <w:r>
        <w:t>Zaradi namena iz šestega odstavka 14. č</w:t>
      </w:r>
      <w:r>
        <w:t>lena Zakona o integriteti in preprečevanju korupcije (Ur. l. RS, št. 45/2010 s spremembami in dopolnitvami), t.j. zaradi zagotovitve transparentnosti posla in preprečitve korupcijskih tveganj pri sklepanju pravnih poslov</w:t>
      </w:r>
    </w:p>
    <w:p w14:paraId="184EA88F" w14:textId="77777777" w:rsidR="00000000" w:rsidRDefault="0018032C">
      <w:pPr>
        <w:pStyle w:val="Telobesedila"/>
        <w:kinsoku w:val="0"/>
        <w:overflowPunct w:val="0"/>
        <w:ind w:left="880"/>
        <w:jc w:val="both"/>
        <w:rPr>
          <w:spacing w:val="-2"/>
        </w:rPr>
      </w:pPr>
      <w:r>
        <w:t>kot</w:t>
      </w:r>
      <w:r>
        <w:rPr>
          <w:spacing w:val="-7"/>
        </w:rPr>
        <w:t xml:space="preserve"> </w:t>
      </w:r>
      <w:r>
        <w:t>zakoniti</w:t>
      </w:r>
      <w:r>
        <w:rPr>
          <w:spacing w:val="-5"/>
        </w:rPr>
        <w:t xml:space="preserve"> </w:t>
      </w:r>
      <w:r>
        <w:t>zastopnik</w:t>
      </w:r>
      <w:r>
        <w:rPr>
          <w:spacing w:val="-5"/>
        </w:rPr>
        <w:t xml:space="preserve"> </w:t>
      </w:r>
      <w:r>
        <w:t>ponudnika</w:t>
      </w:r>
      <w:r>
        <w:rPr>
          <w:spacing w:val="-6"/>
        </w:rPr>
        <w:t xml:space="preserve"> </w:t>
      </w:r>
      <w:r>
        <w:t>v</w:t>
      </w:r>
      <w:r>
        <w:rPr>
          <w:spacing w:val="-4"/>
        </w:rPr>
        <w:t xml:space="preserve"> </w:t>
      </w:r>
      <w:r>
        <w:t>postopku</w:t>
      </w:r>
      <w:r>
        <w:rPr>
          <w:spacing w:val="-5"/>
        </w:rPr>
        <w:t xml:space="preserve"> </w:t>
      </w:r>
      <w:r>
        <w:t>javnega</w:t>
      </w:r>
      <w:r>
        <w:rPr>
          <w:spacing w:val="-4"/>
        </w:rPr>
        <w:t xml:space="preserve"> </w:t>
      </w:r>
      <w:r>
        <w:t>naročanja</w:t>
      </w:r>
      <w:r>
        <w:rPr>
          <w:spacing w:val="-6"/>
        </w:rPr>
        <w:t xml:space="preserve"> </w:t>
      </w:r>
      <w:r>
        <w:t>podajam</w:t>
      </w:r>
      <w:r>
        <w:rPr>
          <w:spacing w:val="-5"/>
        </w:rPr>
        <w:t xml:space="preserve"> </w:t>
      </w:r>
      <w:r>
        <w:rPr>
          <w:spacing w:val="-2"/>
        </w:rPr>
        <w:t>naslednjo</w:t>
      </w:r>
    </w:p>
    <w:p w14:paraId="1CA53305" w14:textId="77777777" w:rsidR="00000000" w:rsidRDefault="0018032C">
      <w:pPr>
        <w:pStyle w:val="Naslov1"/>
        <w:kinsoku w:val="0"/>
        <w:overflowPunct w:val="0"/>
        <w:spacing w:before="46"/>
        <w:jc w:val="center"/>
        <w:rPr>
          <w:spacing w:val="-2"/>
        </w:rPr>
      </w:pPr>
      <w:r>
        <w:t>IZJAVO</w:t>
      </w:r>
      <w:r>
        <w:rPr>
          <w:spacing w:val="-4"/>
        </w:rPr>
        <w:t xml:space="preserve"> </w:t>
      </w:r>
      <w:r>
        <w:t>O</w:t>
      </w:r>
      <w:r>
        <w:rPr>
          <w:spacing w:val="-2"/>
        </w:rPr>
        <w:t xml:space="preserve"> </w:t>
      </w:r>
      <w:r>
        <w:t>UDELEŽBI</w:t>
      </w:r>
      <w:r>
        <w:rPr>
          <w:spacing w:val="-2"/>
        </w:rPr>
        <w:t xml:space="preserve"> </w:t>
      </w:r>
      <w:r>
        <w:t>FIZIČNIH</w:t>
      </w:r>
      <w:r>
        <w:rPr>
          <w:spacing w:val="-2"/>
        </w:rPr>
        <w:t xml:space="preserve"> </w:t>
      </w:r>
      <w:r>
        <w:t>IN</w:t>
      </w:r>
      <w:r>
        <w:rPr>
          <w:spacing w:val="-2"/>
        </w:rPr>
        <w:t xml:space="preserve"> </w:t>
      </w:r>
      <w:r>
        <w:t>PRAVNIH</w:t>
      </w:r>
      <w:r>
        <w:rPr>
          <w:spacing w:val="-2"/>
        </w:rPr>
        <w:t xml:space="preserve"> </w:t>
      </w:r>
      <w:r>
        <w:t>OSEB</w:t>
      </w:r>
      <w:r>
        <w:rPr>
          <w:spacing w:val="-2"/>
        </w:rPr>
        <w:t xml:space="preserve"> </w:t>
      </w:r>
      <w:r>
        <w:t>V</w:t>
      </w:r>
      <w:r>
        <w:rPr>
          <w:spacing w:val="-2"/>
        </w:rPr>
        <w:t xml:space="preserve"> </w:t>
      </w:r>
      <w:r>
        <w:t>LASTNIŠTVU</w:t>
      </w:r>
      <w:r>
        <w:rPr>
          <w:spacing w:val="-2"/>
        </w:rPr>
        <w:t xml:space="preserve"> PONUDNIKA</w:t>
      </w:r>
    </w:p>
    <w:p w14:paraId="08A2FBB8" w14:textId="77777777" w:rsidR="00000000" w:rsidRDefault="0018032C">
      <w:pPr>
        <w:pStyle w:val="Naslov2"/>
        <w:kinsoku w:val="0"/>
        <w:overflowPunct w:val="0"/>
        <w:spacing w:before="46" w:line="288" w:lineRule="auto"/>
        <w:ind w:right="676"/>
      </w:pPr>
      <w:r>
        <w:t>Podatki</w:t>
      </w:r>
      <w:r>
        <w:rPr>
          <w:spacing w:val="-3"/>
        </w:rPr>
        <w:t xml:space="preserve"> </w:t>
      </w:r>
      <w:r>
        <w:t>o</w:t>
      </w:r>
      <w:r>
        <w:rPr>
          <w:spacing w:val="-3"/>
        </w:rPr>
        <w:t xml:space="preserve"> </w:t>
      </w:r>
      <w:r>
        <w:t>ponudniku</w:t>
      </w:r>
      <w:r>
        <w:rPr>
          <w:spacing w:val="-3"/>
        </w:rPr>
        <w:t xml:space="preserve"> </w:t>
      </w:r>
      <w:r>
        <w:t>(pravna</w:t>
      </w:r>
      <w:r>
        <w:rPr>
          <w:spacing w:val="-3"/>
        </w:rPr>
        <w:t xml:space="preserve"> </w:t>
      </w:r>
      <w:r>
        <w:t>oseba,</w:t>
      </w:r>
      <w:r>
        <w:rPr>
          <w:spacing w:val="-3"/>
        </w:rPr>
        <w:t xml:space="preserve"> </w:t>
      </w:r>
      <w:r>
        <w:t>podjetnik,</w:t>
      </w:r>
      <w:r>
        <w:rPr>
          <w:spacing w:val="-3"/>
        </w:rPr>
        <w:t xml:space="preserve"> </w:t>
      </w:r>
      <w:r>
        <w:t>društvo</w:t>
      </w:r>
      <w:r>
        <w:rPr>
          <w:spacing w:val="-4"/>
        </w:rPr>
        <w:t xml:space="preserve"> </w:t>
      </w:r>
      <w:r>
        <w:t>ali</w:t>
      </w:r>
      <w:r>
        <w:rPr>
          <w:spacing w:val="-3"/>
        </w:rPr>
        <w:t xml:space="preserve"> </w:t>
      </w:r>
      <w:r>
        <w:t>drug</w:t>
      </w:r>
      <w:r>
        <w:rPr>
          <w:spacing w:val="-3"/>
        </w:rPr>
        <w:t xml:space="preserve"> </w:t>
      </w:r>
      <w:r>
        <w:t>pravni</w:t>
      </w:r>
      <w:r>
        <w:rPr>
          <w:spacing w:val="-3"/>
        </w:rPr>
        <w:t xml:space="preserve"> </w:t>
      </w:r>
      <w:r>
        <w:t>subjekt,</w:t>
      </w:r>
      <w:r>
        <w:rPr>
          <w:spacing w:val="-3"/>
        </w:rPr>
        <w:t xml:space="preserve"> </w:t>
      </w:r>
      <w:r>
        <w:t>ki</w:t>
      </w:r>
      <w:r>
        <w:rPr>
          <w:spacing w:val="-3"/>
        </w:rPr>
        <w:t xml:space="preserve"> </w:t>
      </w:r>
      <w:r>
        <w:t>nastopa</w:t>
      </w:r>
      <w:r>
        <w:rPr>
          <w:spacing w:val="-3"/>
        </w:rPr>
        <w:t xml:space="preserve"> </w:t>
      </w:r>
      <w:r>
        <w:t>v</w:t>
      </w:r>
      <w:r>
        <w:rPr>
          <w:spacing w:val="-3"/>
        </w:rPr>
        <w:t xml:space="preserve"> </w:t>
      </w:r>
      <w:r>
        <w:t>postopku javnega naročanja):</w:t>
      </w:r>
    </w:p>
    <w:p w14:paraId="6F9F7E75" w14:textId="77777777" w:rsidR="00000000" w:rsidRDefault="0018032C">
      <w:pPr>
        <w:pStyle w:val="Telobesedila"/>
        <w:tabs>
          <w:tab w:val="left" w:pos="10761"/>
        </w:tabs>
        <w:kinsoku w:val="0"/>
        <w:overflowPunct w:val="0"/>
        <w:spacing w:line="288" w:lineRule="auto"/>
        <w:ind w:left="880" w:right="676"/>
      </w:pPr>
      <w:r>
        <w:t>Firma ponudn</w:t>
      </w:r>
      <w:r>
        <w:t xml:space="preserve">ika: </w:t>
      </w:r>
      <w:r>
        <w:rPr>
          <w:u w:val="single"/>
        </w:rPr>
        <w:tab/>
      </w:r>
      <w:r>
        <w:t xml:space="preserve"> Sedež ponudnika (država, ulica in hišna številka, naselje, občina, poštna številka in kraj):</w:t>
      </w:r>
    </w:p>
    <w:p w14:paraId="54C34CAF" w14:textId="7B9EB011" w:rsidR="00000000" w:rsidRDefault="0018032C">
      <w:pPr>
        <w:pStyle w:val="Telobesedila"/>
        <w:kinsoku w:val="0"/>
        <w:overflowPunct w:val="0"/>
        <w:spacing w:before="1"/>
        <w:rPr>
          <w:sz w:val="17"/>
          <w:szCs w:val="17"/>
        </w:rPr>
      </w:pPr>
      <w:r>
        <w:rPr>
          <w:noProof/>
        </w:rPr>
        <mc:AlternateContent>
          <mc:Choice Requires="wps">
            <w:drawing>
              <wp:anchor distT="0" distB="0" distL="0" distR="0" simplePos="0" relativeHeight="251636736" behindDoc="0" locked="0" layoutInCell="0" allowOverlap="1" wp14:anchorId="59B943AD" wp14:editId="164F4F37">
                <wp:simplePos x="0" y="0"/>
                <wp:positionH relativeFrom="page">
                  <wp:posOffset>647700</wp:posOffset>
                </wp:positionH>
                <wp:positionV relativeFrom="paragraph">
                  <wp:posOffset>140335</wp:posOffset>
                </wp:positionV>
                <wp:extent cx="6144895" cy="635"/>
                <wp:effectExtent l="0" t="0" r="0" b="0"/>
                <wp:wrapTopAndBottom/>
                <wp:docPr id="124"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4895" cy="635"/>
                        </a:xfrm>
                        <a:custGeom>
                          <a:avLst/>
                          <a:gdLst>
                            <a:gd name="T0" fmla="*/ 0 w 9677"/>
                            <a:gd name="T1" fmla="*/ 0 h 1"/>
                            <a:gd name="T2" fmla="*/ 9677 w 9677"/>
                            <a:gd name="T3" fmla="*/ 0 h 1"/>
                          </a:gdLst>
                          <a:ahLst/>
                          <a:cxnLst>
                            <a:cxn ang="0">
                              <a:pos x="T0" y="T1"/>
                            </a:cxn>
                            <a:cxn ang="0">
                              <a:pos x="T2" y="T3"/>
                            </a:cxn>
                          </a:cxnLst>
                          <a:rect l="0" t="0" r="r" b="b"/>
                          <a:pathLst>
                            <a:path w="9677" h="1">
                              <a:moveTo>
                                <a:pt x="0" y="0"/>
                              </a:moveTo>
                              <a:lnTo>
                                <a:pt x="9677"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D9807D" id="Freeform 18"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1pt,11.05pt,534.85pt,11.05pt" coordsize="96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" o:allowincell="f" filled="f" strokeweight=".63pt">
                <v:path arrowok="t" o:connecttype="custom" o:connectlocs="0,0;6144895,0" o:connectangles="0,0"/>
                <w10:wrap type="topAndBottom" anchorx="page"/>
              </v:polyline>
            </w:pict>
          </mc:Fallback>
        </mc:AlternateContent>
      </w:r>
    </w:p>
    <w:p w14:paraId="6361AAEA" w14:textId="77777777" w:rsidR="00000000" w:rsidRDefault="0018032C">
      <w:pPr>
        <w:pStyle w:val="Telobesedila"/>
        <w:kinsoku w:val="0"/>
        <w:overflowPunct w:val="0"/>
        <w:spacing w:before="48" w:line="288" w:lineRule="auto"/>
        <w:ind w:left="880" w:right="676"/>
      </w:pPr>
      <w:r>
        <w:t>Matična</w:t>
      </w:r>
      <w:r>
        <w:rPr>
          <w:spacing w:val="-3"/>
        </w:rPr>
        <w:t xml:space="preserve"> </w:t>
      </w:r>
      <w:r>
        <w:t>številka</w:t>
      </w:r>
      <w:r>
        <w:rPr>
          <w:spacing w:val="-3"/>
        </w:rPr>
        <w:t xml:space="preserve"> </w:t>
      </w:r>
      <w:r>
        <w:t>ponudnika</w:t>
      </w:r>
      <w:r>
        <w:rPr>
          <w:spacing w:val="-4"/>
        </w:rPr>
        <w:t xml:space="preserve"> </w:t>
      </w:r>
      <w:r>
        <w:t>oziroma</w:t>
      </w:r>
      <w:r>
        <w:rPr>
          <w:spacing w:val="-3"/>
        </w:rPr>
        <w:t xml:space="preserve"> </w:t>
      </w:r>
      <w:r>
        <w:t>davčna</w:t>
      </w:r>
      <w:r>
        <w:rPr>
          <w:spacing w:val="-3"/>
        </w:rPr>
        <w:t xml:space="preserve"> </w:t>
      </w:r>
      <w:r>
        <w:t>številka</w:t>
      </w:r>
      <w:r>
        <w:rPr>
          <w:spacing w:val="-4"/>
        </w:rPr>
        <w:t xml:space="preserve"> </w:t>
      </w:r>
      <w:r>
        <w:t>za</w:t>
      </w:r>
      <w:r>
        <w:rPr>
          <w:spacing w:val="-3"/>
        </w:rPr>
        <w:t xml:space="preserve"> </w:t>
      </w:r>
      <w:r>
        <w:t>druge</w:t>
      </w:r>
      <w:r>
        <w:rPr>
          <w:spacing w:val="-4"/>
        </w:rPr>
        <w:t xml:space="preserve"> </w:t>
      </w:r>
      <w:r>
        <w:t>fizične</w:t>
      </w:r>
      <w:r>
        <w:rPr>
          <w:spacing w:val="-4"/>
        </w:rPr>
        <w:t xml:space="preserve"> </w:t>
      </w:r>
      <w:r>
        <w:t>in</w:t>
      </w:r>
      <w:r>
        <w:rPr>
          <w:spacing w:val="-3"/>
        </w:rPr>
        <w:t xml:space="preserve"> </w:t>
      </w:r>
      <w:r>
        <w:t>pravne</w:t>
      </w:r>
      <w:r>
        <w:rPr>
          <w:spacing w:val="-4"/>
        </w:rPr>
        <w:t xml:space="preserve"> </w:t>
      </w:r>
      <w:r>
        <w:t>osebe</w:t>
      </w:r>
      <w:r>
        <w:rPr>
          <w:spacing w:val="-4"/>
        </w:rPr>
        <w:t xml:space="preserve"> </w:t>
      </w:r>
      <w:r>
        <w:t>-</w:t>
      </w:r>
      <w:r>
        <w:rPr>
          <w:spacing w:val="-3"/>
        </w:rPr>
        <w:t xml:space="preserve"> </w:t>
      </w:r>
      <w:r>
        <w:t>ponudnike,</w:t>
      </w:r>
      <w:r>
        <w:rPr>
          <w:spacing w:val="-4"/>
        </w:rPr>
        <w:t xml:space="preserve"> </w:t>
      </w:r>
      <w:r>
        <w:t>ki</w:t>
      </w:r>
      <w:r>
        <w:rPr>
          <w:spacing w:val="-3"/>
        </w:rPr>
        <w:t xml:space="preserve"> </w:t>
      </w:r>
      <w:r>
        <w:t>niso vpisane v poslovnem registru:</w:t>
      </w:r>
    </w:p>
    <w:p w14:paraId="34E6CEF1" w14:textId="7C3FCF0D" w:rsidR="00000000" w:rsidRDefault="0018032C">
      <w:pPr>
        <w:pStyle w:val="Telobesedila"/>
        <w:kinsoku w:val="0"/>
        <w:overflowPunct w:val="0"/>
        <w:spacing w:before="2"/>
        <w:rPr>
          <w:sz w:val="17"/>
          <w:szCs w:val="17"/>
        </w:rPr>
      </w:pPr>
      <w:r>
        <w:rPr>
          <w:noProof/>
        </w:rPr>
        <mc:AlternateContent>
          <mc:Choice Requires="wps">
            <w:drawing>
              <wp:anchor distT="0" distB="0" distL="0" distR="0" simplePos="0" relativeHeight="251637760" behindDoc="0" locked="0" layoutInCell="0" allowOverlap="1" wp14:anchorId="33662DCC" wp14:editId="49D1448E">
                <wp:simplePos x="0" y="0"/>
                <wp:positionH relativeFrom="page">
                  <wp:posOffset>647700</wp:posOffset>
                </wp:positionH>
                <wp:positionV relativeFrom="paragraph">
                  <wp:posOffset>140335</wp:posOffset>
                </wp:positionV>
                <wp:extent cx="4662170" cy="635"/>
                <wp:effectExtent l="0" t="0" r="0" b="0"/>
                <wp:wrapTopAndBottom/>
                <wp:docPr id="123"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2170" cy="635"/>
                        </a:xfrm>
                        <a:custGeom>
                          <a:avLst/>
                          <a:gdLst>
                            <a:gd name="T0" fmla="*/ 0 w 7342"/>
                            <a:gd name="T1" fmla="*/ 0 h 1"/>
                            <a:gd name="T2" fmla="*/ 7341 w 7342"/>
                            <a:gd name="T3" fmla="*/ 0 h 1"/>
                          </a:gdLst>
                          <a:ahLst/>
                          <a:cxnLst>
                            <a:cxn ang="0">
                              <a:pos x="T0" y="T1"/>
                            </a:cxn>
                            <a:cxn ang="0">
                              <a:pos x="T2" y="T3"/>
                            </a:cxn>
                          </a:cxnLst>
                          <a:rect l="0" t="0" r="r" b="b"/>
                          <a:pathLst>
                            <a:path w="7342" h="1">
                              <a:moveTo>
                                <a:pt x="0" y="0"/>
                              </a:moveTo>
                              <a:lnTo>
                                <a:pt x="7341"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6186E7" id="Freeform 19"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1pt,11.05pt,418.05pt,11.05pt" coordsize="73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" o:allowincell="f" filled="f" strokeweight=".63pt">
                <v:path arrowok="t" o:connecttype="custom" o:connectlocs="0,0;4661535,0" o:connectangles="0,0"/>
                <w10:wrap type="topAndBottom" anchorx="page"/>
              </v:polyline>
            </w:pict>
          </mc:Fallback>
        </mc:AlternateContent>
      </w:r>
    </w:p>
    <w:p w14:paraId="159DB7AA" w14:textId="117ECA9F" w:rsidR="00000000" w:rsidRDefault="0018032C">
      <w:pPr>
        <w:pStyle w:val="Telobesedila"/>
        <w:tabs>
          <w:tab w:val="left" w:pos="5675"/>
          <w:tab w:val="left" w:pos="7173"/>
        </w:tabs>
        <w:kinsoku w:val="0"/>
        <w:overflowPunct w:val="0"/>
        <w:spacing w:before="48"/>
        <w:ind w:left="880"/>
      </w:pPr>
      <w:r>
        <w:t>Ponudnik</w:t>
      </w:r>
      <w:r>
        <w:rPr>
          <w:spacing w:val="-8"/>
        </w:rPr>
        <w:t xml:space="preserve"> </w:t>
      </w:r>
      <w:r>
        <w:t>je</w:t>
      </w:r>
      <w:r>
        <w:rPr>
          <w:spacing w:val="-4"/>
        </w:rPr>
        <w:t xml:space="preserve"> </w:t>
      </w:r>
      <w:r>
        <w:t>nosilec</w:t>
      </w:r>
      <w:r>
        <w:rPr>
          <w:spacing w:val="-5"/>
        </w:rPr>
        <w:t xml:space="preserve"> </w:t>
      </w:r>
      <w:r>
        <w:t>tihe</w:t>
      </w:r>
      <w:r>
        <w:rPr>
          <w:spacing w:val="-4"/>
        </w:rPr>
        <w:t xml:space="preserve"> </w:t>
      </w:r>
      <w:r>
        <w:t>družbe</w:t>
      </w:r>
      <w:r>
        <w:rPr>
          <w:spacing w:val="-4"/>
        </w:rPr>
        <w:t xml:space="preserve"> </w:t>
      </w:r>
      <w:r>
        <w:t>(ustrezno</w:t>
      </w:r>
      <w:r>
        <w:rPr>
          <w:spacing w:val="-4"/>
        </w:rPr>
        <w:t xml:space="preserve"> </w:t>
      </w:r>
      <w:r>
        <w:rPr>
          <w:spacing w:val="-2"/>
        </w:rPr>
        <w:t>označi):</w:t>
      </w:r>
      <w:r>
        <w:tab/>
      </w:r>
      <w:r>
        <w:rPr>
          <w:noProof/>
          <w:position w:val="7"/>
        </w:rPr>
        <w:drawing>
          <wp:inline distT="0" distB="0" distL="0" distR="0" wp14:anchorId="71F7BECD" wp14:editId="62DB48A5">
            <wp:extent cx="57150" cy="57150"/>
            <wp:effectExtent l="0" t="0" r="0" b="0"/>
            <wp:docPr id="4" name="Slika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Pr>
          <w:rFonts w:ascii="Times New Roman" w:hAnsi="Times New Roman" w:cs="Times New Roman"/>
          <w:spacing w:val="80"/>
        </w:rPr>
        <w:t xml:space="preserve"> </w:t>
      </w:r>
      <w:r>
        <w:t>DA</w:t>
      </w:r>
      <w:r>
        <w:tab/>
      </w:r>
      <w:r>
        <w:rPr>
          <w:noProof/>
          <w:position w:val="7"/>
        </w:rPr>
        <w:drawing>
          <wp:inline distT="0" distB="0" distL="0" distR="0" wp14:anchorId="485FBA8E" wp14:editId="4F410669">
            <wp:extent cx="57150" cy="57150"/>
            <wp:effectExtent l="0" t="0" r="0" b="0"/>
            <wp:docPr id="5" name="Slika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Pr>
          <w:rFonts w:ascii="Times New Roman" w:hAnsi="Times New Roman" w:cs="Times New Roman"/>
          <w:spacing w:val="40"/>
        </w:rPr>
        <w:t xml:space="preserve"> </w:t>
      </w:r>
      <w:r>
        <w:t>NE</w:t>
      </w:r>
    </w:p>
    <w:p w14:paraId="5E9BAC81" w14:textId="77777777" w:rsidR="00000000" w:rsidRDefault="0018032C">
      <w:pPr>
        <w:pStyle w:val="Naslov2"/>
        <w:kinsoku w:val="0"/>
        <w:overflowPunct w:val="0"/>
        <w:spacing w:before="46"/>
        <w:rPr>
          <w:spacing w:val="-2"/>
        </w:rPr>
      </w:pPr>
      <w:r>
        <w:t>Lastniška</w:t>
      </w:r>
      <w:r>
        <w:rPr>
          <w:spacing w:val="-8"/>
        </w:rPr>
        <w:t xml:space="preserve"> </w:t>
      </w:r>
      <w:r>
        <w:t>struktura</w:t>
      </w:r>
      <w:r>
        <w:rPr>
          <w:spacing w:val="-8"/>
        </w:rPr>
        <w:t xml:space="preserve"> </w:t>
      </w:r>
      <w:r>
        <w:rPr>
          <w:spacing w:val="-2"/>
        </w:rPr>
        <w:t>ponudnika:</w:t>
      </w:r>
    </w:p>
    <w:p w14:paraId="1535B01A" w14:textId="77777777" w:rsidR="00000000" w:rsidRDefault="0018032C">
      <w:pPr>
        <w:pStyle w:val="Odstavekseznama"/>
        <w:numPr>
          <w:ilvl w:val="1"/>
          <w:numId w:val="11"/>
        </w:numPr>
        <w:tabs>
          <w:tab w:val="left" w:pos="1239"/>
        </w:tabs>
        <w:kinsoku w:val="0"/>
        <w:overflowPunct w:val="0"/>
        <w:ind w:left="1239" w:hanging="359"/>
        <w:rPr>
          <w:b/>
          <w:bCs/>
          <w:spacing w:val="-2"/>
          <w:sz w:val="20"/>
          <w:szCs w:val="20"/>
        </w:rPr>
      </w:pPr>
      <w:r>
        <w:rPr>
          <w:b/>
          <w:bCs/>
          <w:sz w:val="20"/>
          <w:szCs w:val="20"/>
        </w:rPr>
        <w:t>Podatki</w:t>
      </w:r>
      <w:r>
        <w:rPr>
          <w:b/>
          <w:bCs/>
          <w:spacing w:val="-2"/>
          <w:sz w:val="20"/>
          <w:szCs w:val="20"/>
        </w:rPr>
        <w:t xml:space="preserve"> </w:t>
      </w:r>
      <w:r>
        <w:rPr>
          <w:b/>
          <w:bCs/>
          <w:sz w:val="20"/>
          <w:szCs w:val="20"/>
        </w:rPr>
        <w:t>o</w:t>
      </w:r>
      <w:r>
        <w:rPr>
          <w:b/>
          <w:bCs/>
          <w:spacing w:val="-1"/>
          <w:sz w:val="20"/>
          <w:szCs w:val="20"/>
        </w:rPr>
        <w:t xml:space="preserve"> </w:t>
      </w:r>
      <w:r>
        <w:rPr>
          <w:b/>
          <w:bCs/>
          <w:sz w:val="20"/>
          <w:szCs w:val="20"/>
        </w:rPr>
        <w:t>udeležbi</w:t>
      </w:r>
      <w:r>
        <w:rPr>
          <w:b/>
          <w:bCs/>
          <w:spacing w:val="-1"/>
          <w:sz w:val="20"/>
          <w:szCs w:val="20"/>
        </w:rPr>
        <w:t xml:space="preserve"> </w:t>
      </w:r>
      <w:r>
        <w:rPr>
          <w:b/>
          <w:bCs/>
          <w:sz w:val="20"/>
          <w:szCs w:val="20"/>
        </w:rPr>
        <w:t>fizičnih</w:t>
      </w:r>
      <w:r>
        <w:rPr>
          <w:b/>
          <w:bCs/>
          <w:spacing w:val="-1"/>
          <w:sz w:val="20"/>
          <w:szCs w:val="20"/>
        </w:rPr>
        <w:t xml:space="preserve"> </w:t>
      </w:r>
      <w:r>
        <w:rPr>
          <w:b/>
          <w:bCs/>
          <w:sz w:val="20"/>
          <w:szCs w:val="20"/>
        </w:rPr>
        <w:t>oseb</w:t>
      </w:r>
      <w:r>
        <w:rPr>
          <w:b/>
          <w:bCs/>
          <w:spacing w:val="-1"/>
          <w:sz w:val="20"/>
          <w:szCs w:val="20"/>
        </w:rPr>
        <w:t xml:space="preserve"> </w:t>
      </w:r>
      <w:r>
        <w:rPr>
          <w:b/>
          <w:bCs/>
          <w:sz w:val="20"/>
          <w:szCs w:val="20"/>
        </w:rPr>
        <w:t>v</w:t>
      </w:r>
      <w:r>
        <w:rPr>
          <w:b/>
          <w:bCs/>
          <w:spacing w:val="-2"/>
          <w:sz w:val="20"/>
          <w:szCs w:val="20"/>
        </w:rPr>
        <w:t xml:space="preserve"> </w:t>
      </w:r>
      <w:r>
        <w:rPr>
          <w:b/>
          <w:bCs/>
          <w:sz w:val="20"/>
          <w:szCs w:val="20"/>
        </w:rPr>
        <w:t>lastništvu</w:t>
      </w:r>
      <w:r>
        <w:rPr>
          <w:b/>
          <w:bCs/>
          <w:spacing w:val="-2"/>
          <w:sz w:val="20"/>
          <w:szCs w:val="20"/>
        </w:rPr>
        <w:t xml:space="preserve"> </w:t>
      </w:r>
      <w:r>
        <w:rPr>
          <w:b/>
          <w:bCs/>
          <w:sz w:val="20"/>
          <w:szCs w:val="20"/>
        </w:rPr>
        <w:t>ponudnika,</w:t>
      </w:r>
      <w:r>
        <w:rPr>
          <w:b/>
          <w:bCs/>
          <w:spacing w:val="-1"/>
          <w:sz w:val="20"/>
          <w:szCs w:val="20"/>
        </w:rPr>
        <w:t xml:space="preserve"> </w:t>
      </w:r>
      <w:r>
        <w:rPr>
          <w:b/>
          <w:bCs/>
          <w:sz w:val="20"/>
          <w:szCs w:val="20"/>
        </w:rPr>
        <w:t>vključno</w:t>
      </w:r>
      <w:r>
        <w:rPr>
          <w:b/>
          <w:bCs/>
          <w:spacing w:val="-1"/>
          <w:sz w:val="20"/>
          <w:szCs w:val="20"/>
        </w:rPr>
        <w:t xml:space="preserve"> </w:t>
      </w:r>
      <w:r>
        <w:rPr>
          <w:b/>
          <w:bCs/>
          <w:sz w:val="20"/>
          <w:szCs w:val="20"/>
        </w:rPr>
        <w:t>s</w:t>
      </w:r>
      <w:r>
        <w:rPr>
          <w:b/>
          <w:bCs/>
          <w:spacing w:val="-1"/>
          <w:sz w:val="20"/>
          <w:szCs w:val="20"/>
        </w:rPr>
        <w:t xml:space="preserve"> </w:t>
      </w:r>
      <w:r>
        <w:rPr>
          <w:b/>
          <w:bCs/>
          <w:sz w:val="20"/>
          <w:szCs w:val="20"/>
        </w:rPr>
        <w:t>tihimi</w:t>
      </w:r>
      <w:r>
        <w:rPr>
          <w:b/>
          <w:bCs/>
          <w:spacing w:val="-1"/>
          <w:sz w:val="20"/>
          <w:szCs w:val="20"/>
        </w:rPr>
        <w:t xml:space="preserve"> </w:t>
      </w:r>
      <w:r>
        <w:rPr>
          <w:b/>
          <w:bCs/>
          <w:spacing w:val="-2"/>
          <w:sz w:val="20"/>
          <w:szCs w:val="20"/>
        </w:rPr>
        <w:t>družbeniki:</w:t>
      </w:r>
    </w:p>
    <w:p w14:paraId="47B183C0" w14:textId="77777777" w:rsidR="00000000" w:rsidRDefault="0018032C">
      <w:pPr>
        <w:pStyle w:val="Telobesedila"/>
        <w:kinsoku w:val="0"/>
        <w:overflowPunct w:val="0"/>
        <w:spacing w:before="46" w:line="288" w:lineRule="auto"/>
        <w:ind w:left="880" w:right="8818"/>
      </w:pPr>
      <w:r>
        <w:t>Fizična</w:t>
      </w:r>
      <w:r>
        <w:rPr>
          <w:spacing w:val="-14"/>
        </w:rPr>
        <w:t xml:space="preserve"> </w:t>
      </w:r>
      <w:r>
        <w:t>oseba</w:t>
      </w:r>
      <w:r>
        <w:rPr>
          <w:spacing w:val="-14"/>
        </w:rPr>
        <w:t xml:space="preserve"> </w:t>
      </w:r>
      <w:r>
        <w:t>1: Ime in priimek:</w:t>
      </w:r>
    </w:p>
    <w:p w14:paraId="00184055" w14:textId="764F0ED7" w:rsidR="00000000" w:rsidRDefault="0018032C">
      <w:pPr>
        <w:pStyle w:val="Telobesedila"/>
        <w:kinsoku w:val="0"/>
        <w:overflowPunct w:val="0"/>
        <w:spacing w:before="2"/>
        <w:rPr>
          <w:sz w:val="17"/>
          <w:szCs w:val="17"/>
        </w:rPr>
      </w:pPr>
      <w:r>
        <w:rPr>
          <w:noProof/>
        </w:rPr>
        <mc:AlternateContent>
          <mc:Choice Requires="wps">
            <w:drawing>
              <wp:anchor distT="0" distB="0" distL="0" distR="0" simplePos="0" relativeHeight="251638784" behindDoc="0" locked="0" layoutInCell="0" allowOverlap="1" wp14:anchorId="1B84ABA3" wp14:editId="31C1E3DB">
                <wp:simplePos x="0" y="0"/>
                <wp:positionH relativeFrom="page">
                  <wp:posOffset>647700</wp:posOffset>
                </wp:positionH>
                <wp:positionV relativeFrom="paragraph">
                  <wp:posOffset>140335</wp:posOffset>
                </wp:positionV>
                <wp:extent cx="5438775" cy="635"/>
                <wp:effectExtent l="0" t="0" r="0" b="0"/>
                <wp:wrapTopAndBottom/>
                <wp:docPr id="122"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775" cy="635"/>
                        </a:xfrm>
                        <a:custGeom>
                          <a:avLst/>
                          <a:gdLst>
                            <a:gd name="T0" fmla="*/ 0 w 8565"/>
                            <a:gd name="T1" fmla="*/ 0 h 1"/>
                            <a:gd name="T2" fmla="*/ 8564 w 8565"/>
                            <a:gd name="T3" fmla="*/ 0 h 1"/>
                          </a:gdLst>
                          <a:ahLst/>
                          <a:cxnLst>
                            <a:cxn ang="0">
                              <a:pos x="T0" y="T1"/>
                            </a:cxn>
                            <a:cxn ang="0">
                              <a:pos x="T2" y="T3"/>
                            </a:cxn>
                          </a:cxnLst>
                          <a:rect l="0" t="0" r="r" b="b"/>
                          <a:pathLst>
                            <a:path w="8565" h="1">
                              <a:moveTo>
                                <a:pt x="0" y="0"/>
                              </a:moveTo>
                              <a:lnTo>
                                <a:pt x="8564"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3486B1" id="Freeform 20"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1pt,11.05pt,479.2pt,11.05pt" coordsize="85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" o:allowincell="f" filled="f" strokeweight=".63pt">
                <v:path arrowok="t" o:connecttype="custom" o:connectlocs="0,0;5438140,0" o:connectangles="0,0"/>
                <w10:wrap type="topAndBottom" anchorx="page"/>
              </v:polyline>
            </w:pict>
          </mc:Fallback>
        </mc:AlternateContent>
      </w:r>
    </w:p>
    <w:p w14:paraId="3D68BFB7" w14:textId="77777777" w:rsidR="00000000" w:rsidRDefault="0018032C">
      <w:pPr>
        <w:pStyle w:val="Telobesedila"/>
        <w:kinsoku w:val="0"/>
        <w:overflowPunct w:val="0"/>
        <w:spacing w:before="48" w:line="288" w:lineRule="auto"/>
        <w:ind w:left="880" w:right="676"/>
      </w:pPr>
      <w:r>
        <w:t>Prebivališče</w:t>
      </w:r>
      <w:r>
        <w:rPr>
          <w:spacing w:val="-4"/>
        </w:rPr>
        <w:t xml:space="preserve"> </w:t>
      </w:r>
      <w:r>
        <w:t>–</w:t>
      </w:r>
      <w:r>
        <w:rPr>
          <w:spacing w:val="-3"/>
        </w:rPr>
        <w:t xml:space="preserve"> </w:t>
      </w:r>
      <w:r>
        <w:t>stalno,</w:t>
      </w:r>
      <w:r>
        <w:rPr>
          <w:spacing w:val="-3"/>
        </w:rPr>
        <w:t xml:space="preserve"> </w:t>
      </w:r>
      <w:r>
        <w:t>razen</w:t>
      </w:r>
      <w:r>
        <w:rPr>
          <w:spacing w:val="-3"/>
        </w:rPr>
        <w:t xml:space="preserve"> </w:t>
      </w:r>
      <w:r>
        <w:t>če</w:t>
      </w:r>
      <w:r>
        <w:rPr>
          <w:spacing w:val="-3"/>
        </w:rPr>
        <w:t xml:space="preserve"> </w:t>
      </w:r>
      <w:r>
        <w:t>ima</w:t>
      </w:r>
      <w:r>
        <w:rPr>
          <w:spacing w:val="-3"/>
        </w:rPr>
        <w:t xml:space="preserve"> </w:t>
      </w:r>
      <w:r>
        <w:t>oseba</w:t>
      </w:r>
      <w:r>
        <w:rPr>
          <w:spacing w:val="-3"/>
        </w:rPr>
        <w:t xml:space="preserve"> </w:t>
      </w:r>
      <w:r>
        <w:t>začasno</w:t>
      </w:r>
      <w:r>
        <w:rPr>
          <w:spacing w:val="-3"/>
        </w:rPr>
        <w:t xml:space="preserve"> </w:t>
      </w:r>
      <w:r>
        <w:t>prebivališče</w:t>
      </w:r>
      <w:r>
        <w:rPr>
          <w:spacing w:val="-4"/>
        </w:rPr>
        <w:t xml:space="preserve"> </w:t>
      </w:r>
      <w:r>
        <w:t>v</w:t>
      </w:r>
      <w:r>
        <w:rPr>
          <w:spacing w:val="-3"/>
        </w:rPr>
        <w:t xml:space="preserve"> </w:t>
      </w:r>
      <w:r>
        <w:t>Republiki</w:t>
      </w:r>
      <w:r>
        <w:rPr>
          <w:spacing w:val="-4"/>
        </w:rPr>
        <w:t xml:space="preserve"> </w:t>
      </w:r>
      <w:r>
        <w:t>Sloveniji</w:t>
      </w:r>
      <w:r>
        <w:rPr>
          <w:spacing w:val="-4"/>
        </w:rPr>
        <w:t xml:space="preserve"> </w:t>
      </w:r>
      <w:r>
        <w:t>(država,</w:t>
      </w:r>
      <w:r>
        <w:rPr>
          <w:spacing w:val="-4"/>
        </w:rPr>
        <w:t xml:space="preserve"> </w:t>
      </w:r>
      <w:r>
        <w:t>ulica</w:t>
      </w:r>
      <w:r>
        <w:rPr>
          <w:spacing w:val="-4"/>
        </w:rPr>
        <w:t xml:space="preserve"> </w:t>
      </w:r>
      <w:r>
        <w:t>in</w:t>
      </w:r>
      <w:r>
        <w:rPr>
          <w:spacing w:val="-3"/>
        </w:rPr>
        <w:t xml:space="preserve"> </w:t>
      </w:r>
      <w:r>
        <w:t>hišna številka, naselje, občina, poštna številka in kraj):</w:t>
      </w:r>
    </w:p>
    <w:p w14:paraId="768FAA38" w14:textId="358E95B8" w:rsidR="00000000" w:rsidRDefault="0018032C">
      <w:pPr>
        <w:pStyle w:val="Telobesedila"/>
        <w:kinsoku w:val="0"/>
        <w:overflowPunct w:val="0"/>
        <w:spacing w:before="2"/>
        <w:rPr>
          <w:sz w:val="17"/>
          <w:szCs w:val="17"/>
        </w:rPr>
      </w:pPr>
      <w:r>
        <w:rPr>
          <w:noProof/>
        </w:rPr>
        <mc:AlternateContent>
          <mc:Choice Requires="wps">
            <w:drawing>
              <wp:anchor distT="0" distB="0" distL="0" distR="0" simplePos="0" relativeHeight="251639808" behindDoc="0" locked="0" layoutInCell="0" allowOverlap="1" wp14:anchorId="4BB93BB8" wp14:editId="6177373A">
                <wp:simplePos x="0" y="0"/>
                <wp:positionH relativeFrom="page">
                  <wp:posOffset>647700</wp:posOffset>
                </wp:positionH>
                <wp:positionV relativeFrom="paragraph">
                  <wp:posOffset>140335</wp:posOffset>
                </wp:positionV>
                <wp:extent cx="6216015" cy="635"/>
                <wp:effectExtent l="0" t="0" r="0" b="0"/>
                <wp:wrapTopAndBottom/>
                <wp:docPr id="1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6015" cy="635"/>
                        </a:xfrm>
                        <a:custGeom>
                          <a:avLst/>
                          <a:gdLst>
                            <a:gd name="T0" fmla="*/ 0 w 9789"/>
                            <a:gd name="T1" fmla="*/ 0 h 1"/>
                            <a:gd name="T2" fmla="*/ 9788 w 9789"/>
                            <a:gd name="T3" fmla="*/ 0 h 1"/>
                          </a:gdLst>
                          <a:ahLst/>
                          <a:cxnLst>
                            <a:cxn ang="0">
                              <a:pos x="T0" y="T1"/>
                            </a:cxn>
                            <a:cxn ang="0">
                              <a:pos x="T2" y="T3"/>
                            </a:cxn>
                          </a:cxnLst>
                          <a:rect l="0" t="0" r="r" b="b"/>
                          <a:pathLst>
                            <a:path w="9789" h="1">
                              <a:moveTo>
                                <a:pt x="0" y="0"/>
                              </a:moveTo>
                              <a:lnTo>
                                <a:pt x="9788"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0362DB" id="Freeform 21"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1pt,11.05pt,540.4pt,11.05pt" coordsize="97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" o:allowincell="f" filled="f" strokeweight=".63pt">
                <v:path arrowok="t" o:connecttype="custom" o:connectlocs="0,0;6215380,0" o:connectangles="0,0"/>
                <w10:wrap type="topAndBottom" anchorx="page"/>
              </v:polyline>
            </w:pict>
          </mc:Fallback>
        </mc:AlternateContent>
      </w:r>
      <w:r>
        <w:rPr>
          <w:noProof/>
        </w:rPr>
        <mc:AlternateContent>
          <mc:Choice Requires="wps">
            <w:drawing>
              <wp:anchor distT="0" distB="0" distL="0" distR="0" simplePos="0" relativeHeight="251640832" behindDoc="0" locked="0" layoutInCell="0" allowOverlap="1" wp14:anchorId="1C34E1D4" wp14:editId="67F42808">
                <wp:simplePos x="0" y="0"/>
                <wp:positionH relativeFrom="page">
                  <wp:posOffset>647700</wp:posOffset>
                </wp:positionH>
                <wp:positionV relativeFrom="paragraph">
                  <wp:posOffset>315595</wp:posOffset>
                </wp:positionV>
                <wp:extent cx="141605" cy="635"/>
                <wp:effectExtent l="0" t="0" r="0" b="0"/>
                <wp:wrapTopAndBottom/>
                <wp:docPr id="120"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605" cy="635"/>
                        </a:xfrm>
                        <a:custGeom>
                          <a:avLst/>
                          <a:gdLst>
                            <a:gd name="T0" fmla="*/ 0 w 223"/>
                            <a:gd name="T1" fmla="*/ 0 h 1"/>
                            <a:gd name="T2" fmla="*/ 222 w 223"/>
                            <a:gd name="T3" fmla="*/ 0 h 1"/>
                          </a:gdLst>
                          <a:ahLst/>
                          <a:cxnLst>
                            <a:cxn ang="0">
                              <a:pos x="T0" y="T1"/>
                            </a:cxn>
                            <a:cxn ang="0">
                              <a:pos x="T2" y="T3"/>
                            </a:cxn>
                          </a:cxnLst>
                          <a:rect l="0" t="0" r="r" b="b"/>
                          <a:pathLst>
                            <a:path w="223" h="1">
                              <a:moveTo>
                                <a:pt x="0" y="0"/>
                              </a:moveTo>
                              <a:lnTo>
                                <a:pt x="222"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C0BE3E" id="Freeform 22"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1pt,24.85pt,62.1pt,24.85pt" coordsize="2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" o:allowincell="f" filled="f" strokeweight=".63pt">
                <v:path arrowok="t" o:connecttype="custom" o:connectlocs="0,0;140970,0" o:connectangles="0,0"/>
                <w10:wrap type="topAndBottom" anchorx="page"/>
              </v:polyline>
            </w:pict>
          </mc:Fallback>
        </mc:AlternateContent>
      </w:r>
    </w:p>
    <w:p w14:paraId="00820C8D" w14:textId="77777777" w:rsidR="00000000" w:rsidRDefault="0018032C">
      <w:pPr>
        <w:pStyle w:val="Telobesedila"/>
        <w:kinsoku w:val="0"/>
        <w:overflowPunct w:val="0"/>
        <w:spacing w:before="15"/>
      </w:pPr>
    </w:p>
    <w:p w14:paraId="18282769" w14:textId="3B70999C" w:rsidR="00000000" w:rsidRDefault="0018032C">
      <w:pPr>
        <w:pStyle w:val="Telobesedila"/>
        <w:tabs>
          <w:tab w:val="left" w:pos="4236"/>
          <w:tab w:val="left" w:pos="5698"/>
          <w:tab w:val="left" w:pos="8870"/>
        </w:tabs>
        <w:kinsoku w:val="0"/>
        <w:overflowPunct w:val="0"/>
        <w:spacing w:before="48" w:line="288" w:lineRule="auto"/>
        <w:ind w:left="880" w:right="2567"/>
      </w:pPr>
      <w:r>
        <w:t xml:space="preserve">Delež lastništva ponudnika: </w:t>
      </w:r>
      <w:r>
        <w:rPr>
          <w:u w:val="single"/>
        </w:rPr>
        <w:tab/>
      </w:r>
      <w:r>
        <w:rPr>
          <w:u w:val="single"/>
        </w:rPr>
        <w:tab/>
      </w:r>
      <w:r>
        <w:rPr>
          <w:u w:val="single"/>
        </w:rPr>
        <w:tab/>
      </w:r>
      <w:r>
        <w:t xml:space="preserve"> Tihi družbenik (ustrezno označi):</w:t>
      </w:r>
      <w:r>
        <w:tab/>
      </w:r>
      <w:r>
        <w:rPr>
          <w:noProof/>
          <w:position w:val="7"/>
        </w:rPr>
        <w:drawing>
          <wp:inline distT="0" distB="0" distL="0" distR="0" wp14:anchorId="33C84FA4" wp14:editId="38554CD0">
            <wp:extent cx="57150" cy="47625"/>
            <wp:effectExtent l="0" t="0" r="0" b="0"/>
            <wp:docPr id="6" name="Slika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 cy="47625"/>
                    </a:xfrm>
                    <a:prstGeom prst="rect">
                      <a:avLst/>
                    </a:prstGeom>
                    <a:noFill/>
                    <a:ln>
                      <a:noFill/>
                    </a:ln>
                  </pic:spPr>
                </pic:pic>
              </a:graphicData>
            </a:graphic>
          </wp:inline>
        </w:drawing>
      </w:r>
      <w:r>
        <w:rPr>
          <w:rFonts w:ascii="Times New Roman" w:hAnsi="Times New Roman" w:cs="Times New Roman"/>
          <w:spacing w:val="80"/>
        </w:rPr>
        <w:t xml:space="preserve"> </w:t>
      </w:r>
      <w:r>
        <w:t>DA</w:t>
      </w:r>
      <w:r>
        <w:tab/>
      </w:r>
      <w:r>
        <w:rPr>
          <w:noProof/>
          <w:position w:val="7"/>
        </w:rPr>
        <w:drawing>
          <wp:inline distT="0" distB="0" distL="0" distR="0" wp14:anchorId="26A42750" wp14:editId="39E9ACD2">
            <wp:extent cx="57150" cy="47625"/>
            <wp:effectExtent l="0" t="0" r="0" b="0"/>
            <wp:docPr id="7" name="Slika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 cy="47625"/>
                    </a:xfrm>
                    <a:prstGeom prst="rect">
                      <a:avLst/>
                    </a:prstGeom>
                    <a:noFill/>
                    <a:ln>
                      <a:noFill/>
                    </a:ln>
                  </pic:spPr>
                </pic:pic>
              </a:graphicData>
            </a:graphic>
          </wp:inline>
        </w:drawing>
      </w:r>
      <w:r>
        <w:rPr>
          <w:rFonts w:ascii="Times New Roman" w:hAnsi="Times New Roman" w:cs="Times New Roman"/>
          <w:spacing w:val="40"/>
        </w:rPr>
        <w:t xml:space="preserve"> </w:t>
      </w:r>
      <w:r>
        <w:t>NE</w:t>
      </w:r>
    </w:p>
    <w:p w14:paraId="577CA4BC" w14:textId="77777777" w:rsidR="00000000" w:rsidRDefault="0018032C">
      <w:pPr>
        <w:pStyle w:val="Telobesedila"/>
        <w:tabs>
          <w:tab w:val="left" w:pos="10791"/>
        </w:tabs>
        <w:kinsoku w:val="0"/>
        <w:overflowPunct w:val="0"/>
        <w:ind w:left="880"/>
      </w:pPr>
      <w:r>
        <w:t>Če</w:t>
      </w:r>
      <w:r>
        <w:rPr>
          <w:spacing w:val="-13"/>
        </w:rPr>
        <w:t xml:space="preserve"> </w:t>
      </w:r>
      <w:r>
        <w:t>DA,</w:t>
      </w:r>
      <w:r>
        <w:rPr>
          <w:spacing w:val="-13"/>
        </w:rPr>
        <w:t xml:space="preserve"> </w:t>
      </w:r>
      <w:r>
        <w:t>navedite</w:t>
      </w:r>
      <w:r>
        <w:rPr>
          <w:spacing w:val="-13"/>
        </w:rPr>
        <w:t xml:space="preserve"> </w:t>
      </w:r>
      <w:r>
        <w:t>nosilca</w:t>
      </w:r>
      <w:r>
        <w:rPr>
          <w:spacing w:val="-13"/>
        </w:rPr>
        <w:t xml:space="preserve"> </w:t>
      </w:r>
      <w:r>
        <w:t>tihe</w:t>
      </w:r>
      <w:r>
        <w:rPr>
          <w:spacing w:val="-13"/>
        </w:rPr>
        <w:t xml:space="preserve"> </w:t>
      </w:r>
      <w:r>
        <w:rPr>
          <w:spacing w:val="-2"/>
        </w:rPr>
        <w:t>družbe:</w:t>
      </w:r>
      <w:r>
        <w:rPr>
          <w:u w:val="single"/>
        </w:rPr>
        <w:tab/>
      </w:r>
    </w:p>
    <w:p w14:paraId="63C8B179" w14:textId="77777777" w:rsidR="00000000" w:rsidRDefault="0018032C">
      <w:pPr>
        <w:pStyle w:val="Telobesedila"/>
        <w:kinsoku w:val="0"/>
        <w:overflowPunct w:val="0"/>
        <w:spacing w:before="46" w:line="288" w:lineRule="auto"/>
        <w:ind w:left="880" w:right="8818"/>
      </w:pPr>
      <w:r>
        <w:t>Fizična</w:t>
      </w:r>
      <w:r>
        <w:rPr>
          <w:spacing w:val="-14"/>
        </w:rPr>
        <w:t xml:space="preserve"> </w:t>
      </w:r>
      <w:r>
        <w:t>oseba</w:t>
      </w:r>
      <w:r>
        <w:rPr>
          <w:spacing w:val="-14"/>
        </w:rPr>
        <w:t xml:space="preserve"> </w:t>
      </w:r>
      <w:r>
        <w:t>2: Ime in priimek:</w:t>
      </w:r>
    </w:p>
    <w:p w14:paraId="254D6A24" w14:textId="02018564" w:rsidR="00000000" w:rsidRDefault="0018032C">
      <w:pPr>
        <w:pStyle w:val="Telobesedila"/>
        <w:kinsoku w:val="0"/>
        <w:overflowPunct w:val="0"/>
        <w:spacing w:before="2"/>
        <w:rPr>
          <w:sz w:val="17"/>
          <w:szCs w:val="17"/>
        </w:rPr>
      </w:pPr>
      <w:r>
        <w:rPr>
          <w:noProof/>
        </w:rPr>
        <mc:AlternateContent>
          <mc:Choice Requires="wps">
            <w:drawing>
              <wp:anchor distT="0" distB="0" distL="0" distR="0" simplePos="0" relativeHeight="251641856" behindDoc="0" locked="0" layoutInCell="0" allowOverlap="1" wp14:anchorId="0284EEA6" wp14:editId="2F44EB3E">
                <wp:simplePos x="0" y="0"/>
                <wp:positionH relativeFrom="page">
                  <wp:posOffset>647700</wp:posOffset>
                </wp:positionH>
                <wp:positionV relativeFrom="paragraph">
                  <wp:posOffset>140335</wp:posOffset>
                </wp:positionV>
                <wp:extent cx="5438775" cy="635"/>
                <wp:effectExtent l="0" t="0" r="0" b="0"/>
                <wp:wrapTopAndBottom/>
                <wp:docPr id="119"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775" cy="635"/>
                        </a:xfrm>
                        <a:custGeom>
                          <a:avLst/>
                          <a:gdLst>
                            <a:gd name="T0" fmla="*/ 0 w 8565"/>
                            <a:gd name="T1" fmla="*/ 0 h 1"/>
                            <a:gd name="T2" fmla="*/ 8564 w 8565"/>
                            <a:gd name="T3" fmla="*/ 0 h 1"/>
                          </a:gdLst>
                          <a:ahLst/>
                          <a:cxnLst>
                            <a:cxn ang="0">
                              <a:pos x="T0" y="T1"/>
                            </a:cxn>
                            <a:cxn ang="0">
                              <a:pos x="T2" y="T3"/>
                            </a:cxn>
                          </a:cxnLst>
                          <a:rect l="0" t="0" r="r" b="b"/>
                          <a:pathLst>
                            <a:path w="8565" h="1">
                              <a:moveTo>
                                <a:pt x="0" y="0"/>
                              </a:moveTo>
                              <a:lnTo>
                                <a:pt x="8564"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4BBFF6" id="Freeform 23"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1pt,11.05pt,479.2pt,11.05pt" coordsize="85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" o:allowincell="f" filled="f" strokeweight=".63pt">
                <v:path arrowok="t" o:connecttype="custom" o:connectlocs="0,0;5438140,0" o:connectangles="0,0"/>
                <w10:wrap type="topAndBottom" anchorx="page"/>
              </v:polyline>
            </w:pict>
          </mc:Fallback>
        </mc:AlternateContent>
      </w:r>
    </w:p>
    <w:p w14:paraId="25EDB23C" w14:textId="77777777" w:rsidR="00000000" w:rsidRDefault="0018032C">
      <w:pPr>
        <w:pStyle w:val="Telobesedila"/>
        <w:kinsoku w:val="0"/>
        <w:overflowPunct w:val="0"/>
        <w:spacing w:before="48" w:line="288" w:lineRule="auto"/>
        <w:ind w:left="880" w:right="676"/>
      </w:pPr>
      <w:r>
        <w:t>Prebivališče</w:t>
      </w:r>
      <w:r>
        <w:rPr>
          <w:spacing w:val="-4"/>
        </w:rPr>
        <w:t xml:space="preserve"> </w:t>
      </w:r>
      <w:r>
        <w:t>–</w:t>
      </w:r>
      <w:r>
        <w:rPr>
          <w:spacing w:val="-3"/>
        </w:rPr>
        <w:t xml:space="preserve"> </w:t>
      </w:r>
      <w:r>
        <w:t>stalno,</w:t>
      </w:r>
      <w:r>
        <w:rPr>
          <w:spacing w:val="-3"/>
        </w:rPr>
        <w:t xml:space="preserve"> </w:t>
      </w:r>
      <w:r>
        <w:t>razen</w:t>
      </w:r>
      <w:r>
        <w:rPr>
          <w:spacing w:val="-3"/>
        </w:rPr>
        <w:t xml:space="preserve"> </w:t>
      </w:r>
      <w:r>
        <w:t>če</w:t>
      </w:r>
      <w:r>
        <w:rPr>
          <w:spacing w:val="-3"/>
        </w:rPr>
        <w:t xml:space="preserve"> </w:t>
      </w:r>
      <w:r>
        <w:t>ima</w:t>
      </w:r>
      <w:r>
        <w:rPr>
          <w:spacing w:val="-3"/>
        </w:rPr>
        <w:t xml:space="preserve"> </w:t>
      </w:r>
      <w:r>
        <w:t>oseba</w:t>
      </w:r>
      <w:r>
        <w:rPr>
          <w:spacing w:val="-3"/>
        </w:rPr>
        <w:t xml:space="preserve"> </w:t>
      </w:r>
      <w:r>
        <w:t>začasno</w:t>
      </w:r>
      <w:r>
        <w:rPr>
          <w:spacing w:val="-3"/>
        </w:rPr>
        <w:t xml:space="preserve"> </w:t>
      </w:r>
      <w:r>
        <w:t>prebivališče</w:t>
      </w:r>
      <w:r>
        <w:rPr>
          <w:spacing w:val="-4"/>
        </w:rPr>
        <w:t xml:space="preserve"> </w:t>
      </w:r>
      <w:r>
        <w:t>v</w:t>
      </w:r>
      <w:r>
        <w:rPr>
          <w:spacing w:val="-3"/>
        </w:rPr>
        <w:t xml:space="preserve"> </w:t>
      </w:r>
      <w:r>
        <w:t>Republiki</w:t>
      </w:r>
      <w:r>
        <w:rPr>
          <w:spacing w:val="-4"/>
        </w:rPr>
        <w:t xml:space="preserve"> </w:t>
      </w:r>
      <w:r>
        <w:t>Sloveniji</w:t>
      </w:r>
      <w:r>
        <w:rPr>
          <w:spacing w:val="-4"/>
        </w:rPr>
        <w:t xml:space="preserve"> </w:t>
      </w:r>
      <w:r>
        <w:t>(država,</w:t>
      </w:r>
      <w:r>
        <w:rPr>
          <w:spacing w:val="-4"/>
        </w:rPr>
        <w:t xml:space="preserve"> </w:t>
      </w:r>
      <w:r>
        <w:t>ulica</w:t>
      </w:r>
      <w:r>
        <w:rPr>
          <w:spacing w:val="-4"/>
        </w:rPr>
        <w:t xml:space="preserve"> </w:t>
      </w:r>
      <w:r>
        <w:t>in</w:t>
      </w:r>
      <w:r>
        <w:rPr>
          <w:spacing w:val="-3"/>
        </w:rPr>
        <w:t xml:space="preserve"> </w:t>
      </w:r>
      <w:r>
        <w:t>hišna številka, naselje, občina, poštna številka in kraj):</w:t>
      </w:r>
    </w:p>
    <w:p w14:paraId="2ADB6264" w14:textId="38A25139" w:rsidR="00000000" w:rsidRDefault="0018032C">
      <w:pPr>
        <w:pStyle w:val="Telobesedila"/>
        <w:kinsoku w:val="0"/>
        <w:overflowPunct w:val="0"/>
        <w:spacing w:before="2"/>
        <w:rPr>
          <w:sz w:val="17"/>
          <w:szCs w:val="17"/>
        </w:rPr>
      </w:pPr>
      <w:r>
        <w:rPr>
          <w:noProof/>
        </w:rPr>
        <mc:AlternateContent>
          <mc:Choice Requires="wps">
            <w:drawing>
              <wp:anchor distT="0" distB="0" distL="0" distR="0" simplePos="0" relativeHeight="251642880" behindDoc="0" locked="0" layoutInCell="0" allowOverlap="1" wp14:anchorId="40C40DD4" wp14:editId="5F7C24F2">
                <wp:simplePos x="0" y="0"/>
                <wp:positionH relativeFrom="page">
                  <wp:posOffset>647700</wp:posOffset>
                </wp:positionH>
                <wp:positionV relativeFrom="paragraph">
                  <wp:posOffset>140335</wp:posOffset>
                </wp:positionV>
                <wp:extent cx="5580380" cy="635"/>
                <wp:effectExtent l="0" t="0" r="0" b="0"/>
                <wp:wrapTopAndBottom/>
                <wp:docPr id="118"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0380" cy="635"/>
                        </a:xfrm>
                        <a:custGeom>
                          <a:avLst/>
                          <a:gdLst>
                            <a:gd name="T0" fmla="*/ 0 w 8788"/>
                            <a:gd name="T1" fmla="*/ 0 h 1"/>
                            <a:gd name="T2" fmla="*/ 8787 w 8788"/>
                            <a:gd name="T3" fmla="*/ 0 h 1"/>
                          </a:gdLst>
                          <a:ahLst/>
                          <a:cxnLst>
                            <a:cxn ang="0">
                              <a:pos x="T0" y="T1"/>
                            </a:cxn>
                            <a:cxn ang="0">
                              <a:pos x="T2" y="T3"/>
                            </a:cxn>
                          </a:cxnLst>
                          <a:rect l="0" t="0" r="r" b="b"/>
                          <a:pathLst>
                            <a:path w="8788" h="1">
                              <a:moveTo>
                                <a:pt x="0" y="0"/>
                              </a:moveTo>
                              <a:lnTo>
                                <a:pt x="8787"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7E1B4D" id="Freeform 24"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1pt,11.05pt,490.35pt,11.05pt" coordsize="87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" o:allowincell="f" filled="f" strokeweight=".63pt">
                <v:path arrowok="t" o:connecttype="custom" o:connectlocs="0,0;5579745,0" o:connectangles="0,0"/>
                <w10:wrap type="topAndBottom" anchorx="page"/>
              </v:polyline>
            </w:pict>
          </mc:Fallback>
        </mc:AlternateContent>
      </w:r>
    </w:p>
    <w:p w14:paraId="3D5A71D1" w14:textId="6154C7D2" w:rsidR="00000000" w:rsidRDefault="0018032C">
      <w:pPr>
        <w:pStyle w:val="Telobesedila"/>
        <w:tabs>
          <w:tab w:val="left" w:pos="4236"/>
          <w:tab w:val="left" w:pos="5630"/>
          <w:tab w:val="left" w:pos="5920"/>
          <w:tab w:val="left" w:pos="8870"/>
        </w:tabs>
        <w:kinsoku w:val="0"/>
        <w:overflowPunct w:val="0"/>
        <w:spacing w:before="48" w:line="288" w:lineRule="auto"/>
        <w:ind w:left="880" w:right="2567"/>
        <w:rPr>
          <w:spacing w:val="-6"/>
        </w:rPr>
      </w:pPr>
      <w:r>
        <w:t xml:space="preserve">Delež lastništva ponudnika: </w:t>
      </w:r>
      <w:r>
        <w:rPr>
          <w:u w:val="single"/>
        </w:rPr>
        <w:tab/>
      </w:r>
      <w:r>
        <w:rPr>
          <w:u w:val="single"/>
        </w:rPr>
        <w:tab/>
      </w:r>
      <w:r>
        <w:rPr>
          <w:u w:val="single"/>
        </w:rPr>
        <w:tab/>
      </w:r>
      <w:r>
        <w:rPr>
          <w:u w:val="single"/>
        </w:rPr>
        <w:tab/>
      </w:r>
      <w:r>
        <w:t xml:space="preserve"> Tihi družbenik (ustrezno označi):</w:t>
      </w:r>
      <w:r>
        <w:tab/>
      </w:r>
      <w:r>
        <w:rPr>
          <w:noProof/>
          <w:position w:val="7"/>
        </w:rPr>
        <w:drawing>
          <wp:inline distT="0" distB="0" distL="0" distR="0" wp14:anchorId="3C534859" wp14:editId="5B943F7F">
            <wp:extent cx="57150" cy="47625"/>
            <wp:effectExtent l="0" t="0" r="0" b="0"/>
            <wp:docPr id="8" name="Slika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 cy="47625"/>
                    </a:xfrm>
                    <a:prstGeom prst="rect">
                      <a:avLst/>
                    </a:prstGeom>
                    <a:noFill/>
                    <a:ln>
                      <a:noFill/>
                    </a:ln>
                  </pic:spPr>
                </pic:pic>
              </a:graphicData>
            </a:graphic>
          </wp:inline>
        </w:drawing>
      </w:r>
      <w:r>
        <w:rPr>
          <w:rFonts w:ascii="Times New Roman" w:hAnsi="Times New Roman" w:cs="Times New Roman"/>
          <w:spacing w:val="80"/>
        </w:rPr>
        <w:t xml:space="preserve"> </w:t>
      </w:r>
      <w:r>
        <w:t>DA</w:t>
      </w:r>
      <w:r>
        <w:tab/>
      </w:r>
      <w:r>
        <w:rPr>
          <w:noProof/>
          <w:position w:val="7"/>
        </w:rPr>
        <w:drawing>
          <wp:inline distT="0" distB="0" distL="0" distR="0" wp14:anchorId="620B5001" wp14:editId="7ACD65AD">
            <wp:extent cx="57150" cy="47625"/>
            <wp:effectExtent l="0" t="0" r="0" b="0"/>
            <wp:docPr id="9" name="Slika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 cy="47625"/>
                    </a:xfrm>
                    <a:prstGeom prst="rect">
                      <a:avLst/>
                    </a:prstGeom>
                    <a:noFill/>
                    <a:ln>
                      <a:noFill/>
                    </a:ln>
                  </pic:spPr>
                </pic:pic>
              </a:graphicData>
            </a:graphic>
          </wp:inline>
        </w:drawing>
      </w:r>
      <w:r>
        <w:rPr>
          <w:rFonts w:ascii="Times New Roman" w:hAnsi="Times New Roman" w:cs="Times New Roman"/>
        </w:rPr>
        <w:tab/>
      </w:r>
      <w:r>
        <w:rPr>
          <w:spacing w:val="-6"/>
        </w:rPr>
        <w:t>NE</w:t>
      </w:r>
    </w:p>
    <w:p w14:paraId="51CD3072" w14:textId="77777777" w:rsidR="00000000" w:rsidRDefault="0018032C">
      <w:pPr>
        <w:pStyle w:val="Telobesedila"/>
        <w:tabs>
          <w:tab w:val="left" w:pos="10791"/>
        </w:tabs>
        <w:kinsoku w:val="0"/>
        <w:overflowPunct w:val="0"/>
        <w:ind w:left="880"/>
      </w:pPr>
      <w:r>
        <w:t>Če</w:t>
      </w:r>
      <w:r>
        <w:rPr>
          <w:spacing w:val="-13"/>
        </w:rPr>
        <w:t xml:space="preserve"> </w:t>
      </w:r>
      <w:r>
        <w:t>DA,</w:t>
      </w:r>
      <w:r>
        <w:rPr>
          <w:spacing w:val="-13"/>
        </w:rPr>
        <w:t xml:space="preserve"> </w:t>
      </w:r>
      <w:r>
        <w:t>navedite</w:t>
      </w:r>
      <w:r>
        <w:rPr>
          <w:spacing w:val="-13"/>
        </w:rPr>
        <w:t xml:space="preserve"> </w:t>
      </w:r>
      <w:r>
        <w:t>nosilca</w:t>
      </w:r>
      <w:r>
        <w:rPr>
          <w:spacing w:val="-13"/>
        </w:rPr>
        <w:t xml:space="preserve"> </w:t>
      </w:r>
      <w:r>
        <w:t>tihe</w:t>
      </w:r>
      <w:r>
        <w:rPr>
          <w:spacing w:val="-13"/>
        </w:rPr>
        <w:t xml:space="preserve"> </w:t>
      </w:r>
      <w:r>
        <w:rPr>
          <w:spacing w:val="-2"/>
        </w:rPr>
        <w:t>družbe:</w:t>
      </w:r>
      <w:r>
        <w:rPr>
          <w:u w:val="single"/>
        </w:rPr>
        <w:tab/>
      </w:r>
    </w:p>
    <w:p w14:paraId="47C8773B" w14:textId="77777777" w:rsidR="00000000" w:rsidRDefault="0018032C">
      <w:pPr>
        <w:pStyle w:val="Telobesedila"/>
        <w:kinsoku w:val="0"/>
        <w:overflowPunct w:val="0"/>
        <w:spacing w:before="46" w:line="288" w:lineRule="auto"/>
        <w:ind w:left="880" w:right="8818"/>
      </w:pPr>
      <w:r>
        <w:t>Fizična</w:t>
      </w:r>
      <w:r>
        <w:rPr>
          <w:spacing w:val="-14"/>
        </w:rPr>
        <w:t xml:space="preserve"> </w:t>
      </w:r>
      <w:r>
        <w:t>oseba</w:t>
      </w:r>
      <w:r>
        <w:rPr>
          <w:spacing w:val="-14"/>
        </w:rPr>
        <w:t xml:space="preserve"> </w:t>
      </w:r>
      <w:r>
        <w:t>3: Ime in priimek:</w:t>
      </w:r>
    </w:p>
    <w:p w14:paraId="7092E8E6" w14:textId="5ED95C7F" w:rsidR="00000000" w:rsidRDefault="0018032C">
      <w:pPr>
        <w:pStyle w:val="Telobesedila"/>
        <w:kinsoku w:val="0"/>
        <w:overflowPunct w:val="0"/>
        <w:spacing w:before="2"/>
        <w:rPr>
          <w:sz w:val="17"/>
          <w:szCs w:val="17"/>
        </w:rPr>
      </w:pPr>
      <w:r>
        <w:rPr>
          <w:noProof/>
        </w:rPr>
        <mc:AlternateContent>
          <mc:Choice Requires="wps">
            <w:drawing>
              <wp:anchor distT="0" distB="0" distL="0" distR="0" simplePos="0" relativeHeight="251643904" behindDoc="0" locked="0" layoutInCell="0" allowOverlap="1" wp14:anchorId="67090FC0" wp14:editId="65C20226">
                <wp:simplePos x="0" y="0"/>
                <wp:positionH relativeFrom="page">
                  <wp:posOffset>647700</wp:posOffset>
                </wp:positionH>
                <wp:positionV relativeFrom="paragraph">
                  <wp:posOffset>140335</wp:posOffset>
                </wp:positionV>
                <wp:extent cx="5438775" cy="635"/>
                <wp:effectExtent l="0" t="0" r="0" b="0"/>
                <wp:wrapTopAndBottom/>
                <wp:docPr id="117"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775" cy="635"/>
                        </a:xfrm>
                        <a:custGeom>
                          <a:avLst/>
                          <a:gdLst>
                            <a:gd name="T0" fmla="*/ 0 w 8565"/>
                            <a:gd name="T1" fmla="*/ 0 h 1"/>
                            <a:gd name="T2" fmla="*/ 8564 w 8565"/>
                            <a:gd name="T3" fmla="*/ 0 h 1"/>
                          </a:gdLst>
                          <a:ahLst/>
                          <a:cxnLst>
                            <a:cxn ang="0">
                              <a:pos x="T0" y="T1"/>
                            </a:cxn>
                            <a:cxn ang="0">
                              <a:pos x="T2" y="T3"/>
                            </a:cxn>
                          </a:cxnLst>
                          <a:rect l="0" t="0" r="r" b="b"/>
                          <a:pathLst>
                            <a:path w="8565" h="1">
                              <a:moveTo>
                                <a:pt x="0" y="0"/>
                              </a:moveTo>
                              <a:lnTo>
                                <a:pt x="8564"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1C9944" id="Freeform 25"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1pt,11.05pt,479.2pt,11.05pt" coordsize="85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" o:allowincell="f" filled="f" strokeweight=".63pt">
                <v:path arrowok="t" o:connecttype="custom" o:connectlocs="0,0;5438140,0" o:connectangles="0,0"/>
                <w10:wrap type="topAndBottom" anchorx="page"/>
              </v:polyline>
            </w:pict>
          </mc:Fallback>
        </mc:AlternateContent>
      </w:r>
    </w:p>
    <w:p w14:paraId="4EFDB0EC" w14:textId="77777777" w:rsidR="00000000" w:rsidRDefault="0018032C">
      <w:pPr>
        <w:pStyle w:val="Telobesedila"/>
        <w:kinsoku w:val="0"/>
        <w:overflowPunct w:val="0"/>
        <w:spacing w:before="48" w:line="288" w:lineRule="auto"/>
        <w:ind w:left="880" w:right="676"/>
      </w:pPr>
      <w:r>
        <w:t>Prebivališče</w:t>
      </w:r>
      <w:r>
        <w:rPr>
          <w:spacing w:val="-4"/>
        </w:rPr>
        <w:t xml:space="preserve"> </w:t>
      </w:r>
      <w:r>
        <w:t>–</w:t>
      </w:r>
      <w:r>
        <w:rPr>
          <w:spacing w:val="-3"/>
        </w:rPr>
        <w:t xml:space="preserve"> </w:t>
      </w:r>
      <w:r>
        <w:t>stalno,</w:t>
      </w:r>
      <w:r>
        <w:rPr>
          <w:spacing w:val="-3"/>
        </w:rPr>
        <w:t xml:space="preserve"> </w:t>
      </w:r>
      <w:r>
        <w:t>razen</w:t>
      </w:r>
      <w:r>
        <w:rPr>
          <w:spacing w:val="-3"/>
        </w:rPr>
        <w:t xml:space="preserve"> </w:t>
      </w:r>
      <w:r>
        <w:t>če</w:t>
      </w:r>
      <w:r>
        <w:rPr>
          <w:spacing w:val="-3"/>
        </w:rPr>
        <w:t xml:space="preserve"> </w:t>
      </w:r>
      <w:r>
        <w:t>ima</w:t>
      </w:r>
      <w:r>
        <w:rPr>
          <w:spacing w:val="-3"/>
        </w:rPr>
        <w:t xml:space="preserve"> </w:t>
      </w:r>
      <w:r>
        <w:t>oseb</w:t>
      </w:r>
      <w:r>
        <w:t>a</w:t>
      </w:r>
      <w:r>
        <w:rPr>
          <w:spacing w:val="-3"/>
        </w:rPr>
        <w:t xml:space="preserve"> </w:t>
      </w:r>
      <w:r>
        <w:t>začasno</w:t>
      </w:r>
      <w:r>
        <w:rPr>
          <w:spacing w:val="-3"/>
        </w:rPr>
        <w:t xml:space="preserve"> </w:t>
      </w:r>
      <w:r>
        <w:t>prebivališče</w:t>
      </w:r>
      <w:r>
        <w:rPr>
          <w:spacing w:val="-4"/>
        </w:rPr>
        <w:t xml:space="preserve"> </w:t>
      </w:r>
      <w:r>
        <w:t>v</w:t>
      </w:r>
      <w:r>
        <w:rPr>
          <w:spacing w:val="-3"/>
        </w:rPr>
        <w:t xml:space="preserve"> </w:t>
      </w:r>
      <w:r>
        <w:t>Republiki</w:t>
      </w:r>
      <w:r>
        <w:rPr>
          <w:spacing w:val="-4"/>
        </w:rPr>
        <w:t xml:space="preserve"> </w:t>
      </w:r>
      <w:r>
        <w:t>Sloveniji</w:t>
      </w:r>
      <w:r>
        <w:rPr>
          <w:spacing w:val="-4"/>
        </w:rPr>
        <w:t xml:space="preserve"> </w:t>
      </w:r>
      <w:r>
        <w:t>(država,</w:t>
      </w:r>
      <w:r>
        <w:rPr>
          <w:spacing w:val="-4"/>
        </w:rPr>
        <w:t xml:space="preserve"> </w:t>
      </w:r>
      <w:r>
        <w:t>ulica</w:t>
      </w:r>
      <w:r>
        <w:rPr>
          <w:spacing w:val="-4"/>
        </w:rPr>
        <w:t xml:space="preserve"> </w:t>
      </w:r>
      <w:r>
        <w:t>in</w:t>
      </w:r>
      <w:r>
        <w:rPr>
          <w:spacing w:val="-3"/>
        </w:rPr>
        <w:t xml:space="preserve"> </w:t>
      </w:r>
      <w:r>
        <w:t>hišna številka, naselje, občina, poštna številka in kraj):</w:t>
      </w:r>
    </w:p>
    <w:p w14:paraId="757920D4" w14:textId="3D29C7D4" w:rsidR="00000000" w:rsidRDefault="0018032C">
      <w:pPr>
        <w:pStyle w:val="Telobesedila"/>
        <w:kinsoku w:val="0"/>
        <w:overflowPunct w:val="0"/>
        <w:spacing w:before="2"/>
        <w:rPr>
          <w:sz w:val="17"/>
          <w:szCs w:val="17"/>
        </w:rPr>
      </w:pPr>
      <w:r>
        <w:rPr>
          <w:noProof/>
        </w:rPr>
        <mc:AlternateContent>
          <mc:Choice Requires="wps">
            <w:drawing>
              <wp:anchor distT="0" distB="0" distL="0" distR="0" simplePos="0" relativeHeight="251644928" behindDoc="0" locked="0" layoutInCell="0" allowOverlap="1" wp14:anchorId="61AE2D56" wp14:editId="6EC9575F">
                <wp:simplePos x="0" y="0"/>
                <wp:positionH relativeFrom="page">
                  <wp:posOffset>647700</wp:posOffset>
                </wp:positionH>
                <wp:positionV relativeFrom="paragraph">
                  <wp:posOffset>140335</wp:posOffset>
                </wp:positionV>
                <wp:extent cx="6216015" cy="635"/>
                <wp:effectExtent l="0" t="0" r="0" b="0"/>
                <wp:wrapTopAndBottom/>
                <wp:docPr id="11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6015" cy="635"/>
                        </a:xfrm>
                        <a:custGeom>
                          <a:avLst/>
                          <a:gdLst>
                            <a:gd name="T0" fmla="*/ 0 w 9789"/>
                            <a:gd name="T1" fmla="*/ 0 h 1"/>
                            <a:gd name="T2" fmla="*/ 9788 w 9789"/>
                            <a:gd name="T3" fmla="*/ 0 h 1"/>
                          </a:gdLst>
                          <a:ahLst/>
                          <a:cxnLst>
                            <a:cxn ang="0">
                              <a:pos x="T0" y="T1"/>
                            </a:cxn>
                            <a:cxn ang="0">
                              <a:pos x="T2" y="T3"/>
                            </a:cxn>
                          </a:cxnLst>
                          <a:rect l="0" t="0" r="r" b="b"/>
                          <a:pathLst>
                            <a:path w="9789" h="1">
                              <a:moveTo>
                                <a:pt x="0" y="0"/>
                              </a:moveTo>
                              <a:lnTo>
                                <a:pt x="9788"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6DDD8F" id="Freeform 26"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1pt,11.05pt,540.4pt,11.05pt" coordsize="97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" o:allowincell="f" filled="f" strokeweight=".63pt">
                <v:path arrowok="t" o:connecttype="custom" o:connectlocs="0,0;6215380,0" o:connectangles="0,0"/>
                <w10:wrap type="topAndBottom" anchorx="page"/>
              </v:polyline>
            </w:pict>
          </mc:Fallback>
        </mc:AlternateContent>
      </w:r>
      <w:r>
        <w:rPr>
          <w:noProof/>
        </w:rPr>
        <mc:AlternateContent>
          <mc:Choice Requires="wps">
            <w:drawing>
              <wp:anchor distT="0" distB="0" distL="0" distR="0" simplePos="0" relativeHeight="251645952" behindDoc="0" locked="0" layoutInCell="0" allowOverlap="1" wp14:anchorId="720E2E5B" wp14:editId="573D3172">
                <wp:simplePos x="0" y="0"/>
                <wp:positionH relativeFrom="page">
                  <wp:posOffset>647700</wp:posOffset>
                </wp:positionH>
                <wp:positionV relativeFrom="paragraph">
                  <wp:posOffset>315595</wp:posOffset>
                </wp:positionV>
                <wp:extent cx="141605" cy="635"/>
                <wp:effectExtent l="0" t="0" r="0" b="0"/>
                <wp:wrapTopAndBottom/>
                <wp:docPr id="115"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605" cy="635"/>
                        </a:xfrm>
                        <a:custGeom>
                          <a:avLst/>
                          <a:gdLst>
                            <a:gd name="T0" fmla="*/ 0 w 223"/>
                            <a:gd name="T1" fmla="*/ 0 h 1"/>
                            <a:gd name="T2" fmla="*/ 222 w 223"/>
                            <a:gd name="T3" fmla="*/ 0 h 1"/>
                          </a:gdLst>
                          <a:ahLst/>
                          <a:cxnLst>
                            <a:cxn ang="0">
                              <a:pos x="T0" y="T1"/>
                            </a:cxn>
                            <a:cxn ang="0">
                              <a:pos x="T2" y="T3"/>
                            </a:cxn>
                          </a:cxnLst>
                          <a:rect l="0" t="0" r="r" b="b"/>
                          <a:pathLst>
                            <a:path w="223" h="1">
                              <a:moveTo>
                                <a:pt x="0" y="0"/>
                              </a:moveTo>
                              <a:lnTo>
                                <a:pt x="222"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03A04D" id="Freeform 27"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1pt,24.85pt,62.1pt,24.85pt" coordsize="2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" o:allowincell="f" filled="f" strokeweight=".63pt">
                <v:path arrowok="t" o:connecttype="custom" o:connectlocs="0,0;140970,0" o:connectangles="0,0"/>
                <w10:wrap type="topAndBottom" anchorx="page"/>
              </v:polyline>
            </w:pict>
          </mc:Fallback>
        </mc:AlternateContent>
      </w:r>
    </w:p>
    <w:p w14:paraId="42ED4FB7" w14:textId="77777777" w:rsidR="00000000" w:rsidRDefault="0018032C">
      <w:pPr>
        <w:pStyle w:val="Telobesedila"/>
        <w:kinsoku w:val="0"/>
        <w:overflowPunct w:val="0"/>
        <w:spacing w:before="15"/>
      </w:pPr>
    </w:p>
    <w:p w14:paraId="2517EC22" w14:textId="1503B989" w:rsidR="00000000" w:rsidRDefault="0018032C">
      <w:pPr>
        <w:pStyle w:val="Telobesedila"/>
        <w:tabs>
          <w:tab w:val="left" w:pos="4236"/>
          <w:tab w:val="left" w:pos="5630"/>
          <w:tab w:val="left" w:pos="5920"/>
          <w:tab w:val="left" w:pos="8870"/>
        </w:tabs>
        <w:kinsoku w:val="0"/>
        <w:overflowPunct w:val="0"/>
        <w:spacing w:before="48" w:line="288" w:lineRule="auto"/>
        <w:ind w:left="880" w:right="2567"/>
        <w:rPr>
          <w:spacing w:val="-6"/>
        </w:rPr>
      </w:pPr>
      <w:r>
        <w:t xml:space="preserve">Delež lastništva ponudnika: </w:t>
      </w:r>
      <w:r>
        <w:rPr>
          <w:u w:val="single"/>
        </w:rPr>
        <w:tab/>
      </w:r>
      <w:r>
        <w:rPr>
          <w:u w:val="single"/>
        </w:rPr>
        <w:tab/>
      </w:r>
      <w:r>
        <w:rPr>
          <w:u w:val="single"/>
        </w:rPr>
        <w:tab/>
      </w:r>
      <w:r>
        <w:rPr>
          <w:u w:val="single"/>
        </w:rPr>
        <w:tab/>
      </w:r>
      <w:r>
        <w:t xml:space="preserve"> Tihi družbenik (ustrezno označi):</w:t>
      </w:r>
      <w:r>
        <w:tab/>
      </w:r>
      <w:r>
        <w:rPr>
          <w:noProof/>
          <w:position w:val="7"/>
        </w:rPr>
        <w:drawing>
          <wp:inline distT="0" distB="0" distL="0" distR="0" wp14:anchorId="25154B67" wp14:editId="6C2CFD71">
            <wp:extent cx="57150" cy="47625"/>
            <wp:effectExtent l="0" t="0" r="0" b="0"/>
            <wp:docPr id="10" name="Slika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 cy="47625"/>
                    </a:xfrm>
                    <a:prstGeom prst="rect">
                      <a:avLst/>
                    </a:prstGeom>
                    <a:noFill/>
                    <a:ln>
                      <a:noFill/>
                    </a:ln>
                  </pic:spPr>
                </pic:pic>
              </a:graphicData>
            </a:graphic>
          </wp:inline>
        </w:drawing>
      </w:r>
      <w:r>
        <w:rPr>
          <w:rFonts w:ascii="Times New Roman" w:hAnsi="Times New Roman" w:cs="Times New Roman"/>
          <w:spacing w:val="80"/>
        </w:rPr>
        <w:t xml:space="preserve"> </w:t>
      </w:r>
      <w:r>
        <w:t>DA</w:t>
      </w:r>
      <w:r>
        <w:tab/>
      </w:r>
      <w:r>
        <w:rPr>
          <w:noProof/>
          <w:position w:val="7"/>
        </w:rPr>
        <w:drawing>
          <wp:inline distT="0" distB="0" distL="0" distR="0" wp14:anchorId="3CFA6916" wp14:editId="148FBF52">
            <wp:extent cx="57150" cy="47625"/>
            <wp:effectExtent l="0" t="0" r="0" b="0"/>
            <wp:docPr id="11" name="Slika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 cy="47625"/>
                    </a:xfrm>
                    <a:prstGeom prst="rect">
                      <a:avLst/>
                    </a:prstGeom>
                    <a:noFill/>
                    <a:ln>
                      <a:noFill/>
                    </a:ln>
                  </pic:spPr>
                </pic:pic>
              </a:graphicData>
            </a:graphic>
          </wp:inline>
        </w:drawing>
      </w:r>
      <w:r>
        <w:rPr>
          <w:rFonts w:ascii="Times New Roman" w:hAnsi="Times New Roman" w:cs="Times New Roman"/>
        </w:rPr>
        <w:tab/>
      </w:r>
      <w:r>
        <w:rPr>
          <w:spacing w:val="-6"/>
        </w:rPr>
        <w:t>NE</w:t>
      </w:r>
    </w:p>
    <w:p w14:paraId="21CAA739" w14:textId="77777777" w:rsidR="00000000" w:rsidRDefault="0018032C">
      <w:pPr>
        <w:pStyle w:val="Telobesedila"/>
        <w:tabs>
          <w:tab w:val="left" w:pos="10791"/>
        </w:tabs>
        <w:kinsoku w:val="0"/>
        <w:overflowPunct w:val="0"/>
        <w:spacing w:line="288" w:lineRule="auto"/>
        <w:ind w:left="880" w:right="646"/>
      </w:pPr>
      <w:r>
        <w:t>Če DA, navedite nosilca tihe družbe:</w:t>
      </w:r>
      <w:r>
        <w:rPr>
          <w:u w:val="single"/>
        </w:rPr>
        <w:tab/>
      </w:r>
      <w:r>
        <w:t xml:space="preserve"> (ustrezno nadaljuj seznam)</w:t>
      </w:r>
    </w:p>
    <w:p w14:paraId="767E0B7F" w14:textId="77777777" w:rsidR="00000000" w:rsidRDefault="0018032C">
      <w:pPr>
        <w:pStyle w:val="Telobesedila"/>
        <w:tabs>
          <w:tab w:val="left" w:pos="10791"/>
        </w:tabs>
        <w:kinsoku w:val="0"/>
        <w:overflowPunct w:val="0"/>
        <w:spacing w:line="288" w:lineRule="auto"/>
        <w:ind w:left="880" w:right="646"/>
        <w:sectPr w:rsidR="00000000">
          <w:pgSz w:w="11900" w:h="16840"/>
          <w:pgMar w:top="1800" w:right="320" w:bottom="1480" w:left="140" w:header="0" w:footer="1265" w:gutter="0"/>
          <w:cols w:space="708"/>
          <w:noEndnote/>
        </w:sectPr>
      </w:pPr>
    </w:p>
    <w:p w14:paraId="5C8C0683" w14:textId="77777777" w:rsidR="00000000" w:rsidRDefault="0018032C">
      <w:pPr>
        <w:pStyle w:val="Naslov2"/>
        <w:numPr>
          <w:ilvl w:val="1"/>
          <w:numId w:val="11"/>
        </w:numPr>
        <w:tabs>
          <w:tab w:val="left" w:pos="1240"/>
        </w:tabs>
        <w:kinsoku w:val="0"/>
        <w:overflowPunct w:val="0"/>
        <w:spacing w:before="74" w:line="288" w:lineRule="auto"/>
        <w:ind w:right="1060" w:hanging="360"/>
      </w:pPr>
      <w:r>
        <w:lastRenderedPageBreak/>
        <w:t>Podatki</w:t>
      </w:r>
      <w:r>
        <w:rPr>
          <w:spacing w:val="-3"/>
        </w:rPr>
        <w:t xml:space="preserve"> </w:t>
      </w:r>
      <w:r>
        <w:t>o</w:t>
      </w:r>
      <w:r>
        <w:rPr>
          <w:spacing w:val="-3"/>
        </w:rPr>
        <w:t xml:space="preserve"> </w:t>
      </w:r>
      <w:r>
        <w:t>udeležbi</w:t>
      </w:r>
      <w:r>
        <w:rPr>
          <w:spacing w:val="-3"/>
        </w:rPr>
        <w:t xml:space="preserve"> </w:t>
      </w:r>
      <w:r>
        <w:t>prav</w:t>
      </w:r>
      <w:r>
        <w:t>nih</w:t>
      </w:r>
      <w:r>
        <w:rPr>
          <w:spacing w:val="-3"/>
        </w:rPr>
        <w:t xml:space="preserve"> </w:t>
      </w:r>
      <w:r>
        <w:t>oseb</w:t>
      </w:r>
      <w:r>
        <w:rPr>
          <w:spacing w:val="-3"/>
        </w:rPr>
        <w:t xml:space="preserve"> </w:t>
      </w:r>
      <w:r>
        <w:t>v</w:t>
      </w:r>
      <w:r>
        <w:rPr>
          <w:spacing w:val="-3"/>
        </w:rPr>
        <w:t xml:space="preserve"> </w:t>
      </w:r>
      <w:r>
        <w:t>lastništvu</w:t>
      </w:r>
      <w:r>
        <w:rPr>
          <w:spacing w:val="-4"/>
        </w:rPr>
        <w:t xml:space="preserve"> </w:t>
      </w:r>
      <w:r>
        <w:t>ponudnika,</w:t>
      </w:r>
      <w:r>
        <w:rPr>
          <w:spacing w:val="-3"/>
        </w:rPr>
        <w:t xml:space="preserve"> </w:t>
      </w:r>
      <w:r>
        <w:t>vključno</w:t>
      </w:r>
      <w:r>
        <w:rPr>
          <w:spacing w:val="-3"/>
        </w:rPr>
        <w:t xml:space="preserve"> </w:t>
      </w:r>
      <w:r>
        <w:t>z</w:t>
      </w:r>
      <w:r>
        <w:rPr>
          <w:spacing w:val="-3"/>
        </w:rPr>
        <w:t xml:space="preserve"> </w:t>
      </w:r>
      <w:r>
        <w:t>navedbo,</w:t>
      </w:r>
      <w:r>
        <w:rPr>
          <w:spacing w:val="-3"/>
        </w:rPr>
        <w:t xml:space="preserve"> </w:t>
      </w:r>
      <w:r>
        <w:t>ali</w:t>
      </w:r>
      <w:r>
        <w:rPr>
          <w:spacing w:val="-3"/>
        </w:rPr>
        <w:t xml:space="preserve"> </w:t>
      </w:r>
      <w:r>
        <w:t>je</w:t>
      </w:r>
      <w:r>
        <w:rPr>
          <w:spacing w:val="-3"/>
        </w:rPr>
        <w:t xml:space="preserve"> </w:t>
      </w:r>
      <w:r>
        <w:t>pravna</w:t>
      </w:r>
      <w:r>
        <w:rPr>
          <w:spacing w:val="-3"/>
        </w:rPr>
        <w:t xml:space="preserve"> </w:t>
      </w:r>
      <w:r>
        <w:t>oseba nosilec tihe družbe:</w:t>
      </w:r>
    </w:p>
    <w:p w14:paraId="02E2C7B4" w14:textId="77777777" w:rsidR="00000000" w:rsidRDefault="0018032C">
      <w:pPr>
        <w:pStyle w:val="Telobesedila"/>
        <w:tabs>
          <w:tab w:val="left" w:pos="10792"/>
        </w:tabs>
        <w:kinsoku w:val="0"/>
        <w:overflowPunct w:val="0"/>
        <w:spacing w:line="288" w:lineRule="auto"/>
        <w:ind w:left="880" w:right="645"/>
      </w:pPr>
      <w:r>
        <w:t xml:space="preserve">Naziv pravne osebe: </w:t>
      </w:r>
      <w:r>
        <w:rPr>
          <w:u w:val="single"/>
        </w:rPr>
        <w:tab/>
      </w:r>
      <w:r>
        <w:t xml:space="preserve"> Sedež pravne osebe:</w:t>
      </w:r>
    </w:p>
    <w:p w14:paraId="5113FE62" w14:textId="7AD8C7B5" w:rsidR="00000000" w:rsidRDefault="0018032C">
      <w:pPr>
        <w:pStyle w:val="Telobesedila"/>
        <w:kinsoku w:val="0"/>
        <w:overflowPunct w:val="0"/>
        <w:spacing w:before="1"/>
        <w:rPr>
          <w:sz w:val="17"/>
          <w:szCs w:val="17"/>
        </w:rPr>
      </w:pPr>
      <w:r>
        <w:rPr>
          <w:noProof/>
        </w:rPr>
        <mc:AlternateContent>
          <mc:Choice Requires="wps">
            <w:drawing>
              <wp:anchor distT="0" distB="0" distL="0" distR="0" simplePos="0" relativeHeight="251646976" behindDoc="0" locked="0" layoutInCell="0" allowOverlap="1" wp14:anchorId="6D9E5372" wp14:editId="2C37FC5A">
                <wp:simplePos x="0" y="0"/>
                <wp:positionH relativeFrom="page">
                  <wp:posOffset>647700</wp:posOffset>
                </wp:positionH>
                <wp:positionV relativeFrom="paragraph">
                  <wp:posOffset>140335</wp:posOffset>
                </wp:positionV>
                <wp:extent cx="5085715" cy="635"/>
                <wp:effectExtent l="0" t="0" r="0" b="0"/>
                <wp:wrapTopAndBottom/>
                <wp:docPr id="11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5715" cy="635"/>
                        </a:xfrm>
                        <a:custGeom>
                          <a:avLst/>
                          <a:gdLst>
                            <a:gd name="T0" fmla="*/ 0 w 8009"/>
                            <a:gd name="T1" fmla="*/ 0 h 1"/>
                            <a:gd name="T2" fmla="*/ 8008 w 8009"/>
                            <a:gd name="T3" fmla="*/ 0 h 1"/>
                          </a:gdLst>
                          <a:ahLst/>
                          <a:cxnLst>
                            <a:cxn ang="0">
                              <a:pos x="T0" y="T1"/>
                            </a:cxn>
                            <a:cxn ang="0">
                              <a:pos x="T2" y="T3"/>
                            </a:cxn>
                          </a:cxnLst>
                          <a:rect l="0" t="0" r="r" b="b"/>
                          <a:pathLst>
                            <a:path w="8009" h="1">
                              <a:moveTo>
                                <a:pt x="0" y="0"/>
                              </a:moveTo>
                              <a:lnTo>
                                <a:pt x="8008"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803752" id="Freeform 28"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1pt,11.05pt,451.4pt,11.05pt" coordsize="8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" o:allowincell="f" filled="f" strokeweight=".63pt">
                <v:path arrowok="t" o:connecttype="custom" o:connectlocs="0,0;5085080,0" o:connectangles="0,0"/>
                <w10:wrap type="topAndBottom" anchorx="page"/>
              </v:polyline>
            </w:pict>
          </mc:Fallback>
        </mc:AlternateContent>
      </w:r>
    </w:p>
    <w:p w14:paraId="0712E613" w14:textId="77777777" w:rsidR="00000000" w:rsidRDefault="0018032C">
      <w:pPr>
        <w:pStyle w:val="Telobesedila"/>
        <w:kinsoku w:val="0"/>
        <w:overflowPunct w:val="0"/>
        <w:spacing w:before="48"/>
        <w:ind w:left="880"/>
        <w:rPr>
          <w:spacing w:val="-2"/>
        </w:rPr>
      </w:pPr>
      <w:r>
        <w:t>Delež</w:t>
      </w:r>
      <w:r>
        <w:rPr>
          <w:spacing w:val="-9"/>
        </w:rPr>
        <w:t xml:space="preserve"> </w:t>
      </w:r>
      <w:r>
        <w:t>lastništva</w:t>
      </w:r>
      <w:r>
        <w:rPr>
          <w:spacing w:val="-6"/>
        </w:rPr>
        <w:t xml:space="preserve"> </w:t>
      </w:r>
      <w:r>
        <w:rPr>
          <w:spacing w:val="-2"/>
        </w:rPr>
        <w:t>ponudnika:</w:t>
      </w:r>
    </w:p>
    <w:p w14:paraId="7B1123AA" w14:textId="2DA37508" w:rsidR="00000000" w:rsidRDefault="0018032C">
      <w:pPr>
        <w:pStyle w:val="Telobesedila"/>
        <w:kinsoku w:val="0"/>
        <w:overflowPunct w:val="0"/>
        <w:spacing w:before="13"/>
      </w:pPr>
      <w:r>
        <w:rPr>
          <w:noProof/>
        </w:rPr>
        <mc:AlternateContent>
          <mc:Choice Requires="wps">
            <w:drawing>
              <wp:anchor distT="0" distB="0" distL="0" distR="0" simplePos="0" relativeHeight="251648000" behindDoc="0" locked="0" layoutInCell="0" allowOverlap="1" wp14:anchorId="6DF4302D" wp14:editId="1B6C87D3">
                <wp:simplePos x="0" y="0"/>
                <wp:positionH relativeFrom="page">
                  <wp:posOffset>647700</wp:posOffset>
                </wp:positionH>
                <wp:positionV relativeFrom="paragraph">
                  <wp:posOffset>169545</wp:posOffset>
                </wp:positionV>
                <wp:extent cx="4732655" cy="635"/>
                <wp:effectExtent l="0" t="0" r="0" b="0"/>
                <wp:wrapTopAndBottom/>
                <wp:docPr id="11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32655" cy="635"/>
                        </a:xfrm>
                        <a:custGeom>
                          <a:avLst/>
                          <a:gdLst>
                            <a:gd name="T0" fmla="*/ 0 w 7453"/>
                            <a:gd name="T1" fmla="*/ 0 h 1"/>
                            <a:gd name="T2" fmla="*/ 7452 w 7453"/>
                            <a:gd name="T3" fmla="*/ 0 h 1"/>
                          </a:gdLst>
                          <a:ahLst/>
                          <a:cxnLst>
                            <a:cxn ang="0">
                              <a:pos x="T0" y="T1"/>
                            </a:cxn>
                            <a:cxn ang="0">
                              <a:pos x="T2" y="T3"/>
                            </a:cxn>
                          </a:cxnLst>
                          <a:rect l="0" t="0" r="r" b="b"/>
                          <a:pathLst>
                            <a:path w="7453" h="1">
                              <a:moveTo>
                                <a:pt x="0" y="0"/>
                              </a:moveTo>
                              <a:lnTo>
                                <a:pt x="7452"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E1BA4F" id="Freeform 29"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1pt,13.35pt,423.6pt,13.35pt" coordsize="74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" o:allowincell="f" filled="f" strokeweight=".63pt">
                <v:path arrowok="t" o:connecttype="custom" o:connectlocs="0,0;4732020,0" o:connectangles="0,0"/>
                <w10:wrap type="topAndBottom" anchorx="page"/>
              </v:polyline>
            </w:pict>
          </mc:Fallback>
        </mc:AlternateContent>
      </w:r>
    </w:p>
    <w:p w14:paraId="5B923CDF" w14:textId="77777777" w:rsidR="00000000" w:rsidRDefault="0018032C">
      <w:pPr>
        <w:pStyle w:val="Telobesedila"/>
        <w:kinsoku w:val="0"/>
        <w:overflowPunct w:val="0"/>
        <w:spacing w:before="48"/>
        <w:ind w:left="880"/>
        <w:rPr>
          <w:spacing w:val="-2"/>
        </w:rPr>
      </w:pPr>
      <w:r>
        <w:rPr>
          <w:spacing w:val="-2"/>
        </w:rPr>
        <w:t>Matična</w:t>
      </w:r>
      <w:r>
        <w:rPr>
          <w:spacing w:val="-7"/>
        </w:rPr>
        <w:t xml:space="preserve"> </w:t>
      </w:r>
      <w:r>
        <w:rPr>
          <w:spacing w:val="-2"/>
        </w:rPr>
        <w:t>številka</w:t>
      </w:r>
      <w:r>
        <w:rPr>
          <w:spacing w:val="-7"/>
        </w:rPr>
        <w:t xml:space="preserve"> </w:t>
      </w:r>
      <w:r>
        <w:rPr>
          <w:spacing w:val="-2"/>
        </w:rPr>
        <w:t>ponudnika</w:t>
      </w:r>
      <w:r>
        <w:rPr>
          <w:spacing w:val="-7"/>
        </w:rPr>
        <w:t xml:space="preserve"> </w:t>
      </w:r>
      <w:r>
        <w:rPr>
          <w:spacing w:val="-2"/>
        </w:rPr>
        <w:t>oziroma</w:t>
      </w:r>
      <w:r>
        <w:rPr>
          <w:spacing w:val="-8"/>
        </w:rPr>
        <w:t xml:space="preserve"> </w:t>
      </w:r>
      <w:r>
        <w:rPr>
          <w:spacing w:val="-2"/>
        </w:rPr>
        <w:t>davčna</w:t>
      </w:r>
      <w:r>
        <w:rPr>
          <w:spacing w:val="-8"/>
        </w:rPr>
        <w:t xml:space="preserve"> </w:t>
      </w:r>
      <w:r>
        <w:rPr>
          <w:spacing w:val="-2"/>
        </w:rPr>
        <w:t>številka</w:t>
      </w:r>
      <w:r>
        <w:rPr>
          <w:spacing w:val="-7"/>
        </w:rPr>
        <w:t xml:space="preserve"> </w:t>
      </w:r>
      <w:r>
        <w:rPr>
          <w:spacing w:val="-2"/>
        </w:rPr>
        <w:t>za</w:t>
      </w:r>
      <w:r>
        <w:rPr>
          <w:spacing w:val="-6"/>
        </w:rPr>
        <w:t xml:space="preserve"> </w:t>
      </w:r>
      <w:r>
        <w:rPr>
          <w:spacing w:val="-2"/>
        </w:rPr>
        <w:t>druge</w:t>
      </w:r>
      <w:r>
        <w:rPr>
          <w:spacing w:val="-7"/>
        </w:rPr>
        <w:t xml:space="preserve"> </w:t>
      </w:r>
      <w:r>
        <w:rPr>
          <w:spacing w:val="-2"/>
        </w:rPr>
        <w:t>pravne</w:t>
      </w:r>
      <w:r>
        <w:rPr>
          <w:spacing w:val="-7"/>
        </w:rPr>
        <w:t xml:space="preserve"> </w:t>
      </w:r>
      <w:r>
        <w:rPr>
          <w:spacing w:val="-2"/>
        </w:rPr>
        <w:t>osebe,</w:t>
      </w:r>
      <w:r>
        <w:rPr>
          <w:spacing w:val="-8"/>
        </w:rPr>
        <w:t xml:space="preserve"> </w:t>
      </w:r>
      <w:r>
        <w:rPr>
          <w:spacing w:val="-2"/>
        </w:rPr>
        <w:t>ki</w:t>
      </w:r>
      <w:r>
        <w:rPr>
          <w:spacing w:val="-7"/>
        </w:rPr>
        <w:t xml:space="preserve"> </w:t>
      </w:r>
      <w:r>
        <w:rPr>
          <w:spacing w:val="-2"/>
        </w:rPr>
        <w:t>niso</w:t>
      </w:r>
      <w:r>
        <w:rPr>
          <w:spacing w:val="-6"/>
        </w:rPr>
        <w:t xml:space="preserve"> </w:t>
      </w:r>
      <w:r>
        <w:rPr>
          <w:spacing w:val="-2"/>
        </w:rPr>
        <w:t>vpisane</w:t>
      </w:r>
      <w:r>
        <w:rPr>
          <w:spacing w:val="-8"/>
        </w:rPr>
        <w:t xml:space="preserve"> </w:t>
      </w:r>
      <w:r>
        <w:rPr>
          <w:spacing w:val="-2"/>
        </w:rPr>
        <w:t>v</w:t>
      </w:r>
      <w:r>
        <w:rPr>
          <w:spacing w:val="-7"/>
        </w:rPr>
        <w:t xml:space="preserve"> </w:t>
      </w:r>
      <w:r>
        <w:rPr>
          <w:spacing w:val="-2"/>
        </w:rPr>
        <w:t>poslovnem</w:t>
      </w:r>
      <w:r>
        <w:rPr>
          <w:spacing w:val="-7"/>
        </w:rPr>
        <w:t xml:space="preserve"> </w:t>
      </w:r>
      <w:r>
        <w:rPr>
          <w:spacing w:val="-2"/>
        </w:rPr>
        <w:t>registru:</w:t>
      </w:r>
    </w:p>
    <w:p w14:paraId="14362AA1" w14:textId="7DE810EB" w:rsidR="00000000" w:rsidRDefault="0018032C">
      <w:pPr>
        <w:pStyle w:val="Telobesedila"/>
        <w:kinsoku w:val="0"/>
        <w:overflowPunct w:val="0"/>
        <w:spacing w:before="13"/>
      </w:pPr>
      <w:r>
        <w:rPr>
          <w:noProof/>
        </w:rPr>
        <mc:AlternateContent>
          <mc:Choice Requires="wps">
            <w:drawing>
              <wp:anchor distT="0" distB="0" distL="0" distR="0" simplePos="0" relativeHeight="251649024" behindDoc="0" locked="0" layoutInCell="0" allowOverlap="1" wp14:anchorId="4BE9209D" wp14:editId="11442264">
                <wp:simplePos x="0" y="0"/>
                <wp:positionH relativeFrom="page">
                  <wp:posOffset>647700</wp:posOffset>
                </wp:positionH>
                <wp:positionV relativeFrom="paragraph">
                  <wp:posOffset>169545</wp:posOffset>
                </wp:positionV>
                <wp:extent cx="4662170" cy="635"/>
                <wp:effectExtent l="0" t="0" r="0" b="0"/>
                <wp:wrapTopAndBottom/>
                <wp:docPr id="112"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2170" cy="635"/>
                        </a:xfrm>
                        <a:custGeom>
                          <a:avLst/>
                          <a:gdLst>
                            <a:gd name="T0" fmla="*/ 0 w 7342"/>
                            <a:gd name="T1" fmla="*/ 0 h 1"/>
                            <a:gd name="T2" fmla="*/ 7341 w 7342"/>
                            <a:gd name="T3" fmla="*/ 0 h 1"/>
                          </a:gdLst>
                          <a:ahLst/>
                          <a:cxnLst>
                            <a:cxn ang="0">
                              <a:pos x="T0" y="T1"/>
                            </a:cxn>
                            <a:cxn ang="0">
                              <a:pos x="T2" y="T3"/>
                            </a:cxn>
                          </a:cxnLst>
                          <a:rect l="0" t="0" r="r" b="b"/>
                          <a:pathLst>
                            <a:path w="7342" h="1">
                              <a:moveTo>
                                <a:pt x="0" y="0"/>
                              </a:moveTo>
                              <a:lnTo>
                                <a:pt x="7341"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407CBB" id="Freeform 30"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1pt,13.35pt,418.05pt,13.35pt" coordsize="73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" o:allowincell="f" filled="f" strokeweight=".63pt">
                <v:path arrowok="t" o:connecttype="custom" o:connectlocs="0,0;4661535,0" o:connectangles="0,0"/>
                <w10:wrap type="topAndBottom" anchorx="page"/>
              </v:polyline>
            </w:pict>
          </mc:Fallback>
        </mc:AlternateContent>
      </w:r>
    </w:p>
    <w:p w14:paraId="7D0E2060" w14:textId="14EA064E" w:rsidR="00000000" w:rsidRDefault="0018032C">
      <w:pPr>
        <w:pStyle w:val="Telobesedila"/>
        <w:tabs>
          <w:tab w:val="left" w:pos="7818"/>
        </w:tabs>
        <w:kinsoku w:val="0"/>
        <w:overflowPunct w:val="0"/>
        <w:spacing w:before="48"/>
        <w:ind w:left="880"/>
      </w:pPr>
      <w:r>
        <w:t>Pravna</w:t>
      </w:r>
      <w:r>
        <w:rPr>
          <w:spacing w:val="-3"/>
        </w:rPr>
        <w:t xml:space="preserve"> </w:t>
      </w:r>
      <w:r>
        <w:t>oseba</w:t>
      </w:r>
      <w:r>
        <w:rPr>
          <w:spacing w:val="-2"/>
        </w:rPr>
        <w:t xml:space="preserve"> </w:t>
      </w:r>
      <w:r>
        <w:t>je</w:t>
      </w:r>
      <w:r>
        <w:rPr>
          <w:spacing w:val="-2"/>
        </w:rPr>
        <w:t xml:space="preserve"> </w:t>
      </w:r>
      <w:r>
        <w:t>hkrati</w:t>
      </w:r>
      <w:r>
        <w:rPr>
          <w:spacing w:val="-2"/>
        </w:rPr>
        <w:t xml:space="preserve"> </w:t>
      </w:r>
      <w:r>
        <w:t>nosilec</w:t>
      </w:r>
      <w:r>
        <w:rPr>
          <w:spacing w:val="-2"/>
        </w:rPr>
        <w:t xml:space="preserve"> </w:t>
      </w:r>
      <w:r>
        <w:t>tihe</w:t>
      </w:r>
      <w:r>
        <w:rPr>
          <w:spacing w:val="-3"/>
        </w:rPr>
        <w:t xml:space="preserve"> </w:t>
      </w:r>
      <w:r>
        <w:t>družbe</w:t>
      </w:r>
      <w:r>
        <w:rPr>
          <w:spacing w:val="-3"/>
        </w:rPr>
        <w:t xml:space="preserve"> </w:t>
      </w:r>
      <w:r>
        <w:t>(ustrezno</w:t>
      </w:r>
      <w:r>
        <w:rPr>
          <w:spacing w:val="-3"/>
        </w:rPr>
        <w:t xml:space="preserve"> </w:t>
      </w:r>
      <w:r>
        <w:t>označi):</w:t>
      </w:r>
      <w:r>
        <w:rPr>
          <w:spacing w:val="28"/>
        </w:rPr>
        <w:t xml:space="preserve">  </w:t>
      </w:r>
      <w:r>
        <w:rPr>
          <w:noProof/>
          <w:spacing w:val="8"/>
          <w:position w:val="7"/>
        </w:rPr>
        <w:drawing>
          <wp:inline distT="0" distB="0" distL="0" distR="0" wp14:anchorId="49950106" wp14:editId="15951F9A">
            <wp:extent cx="57150" cy="57150"/>
            <wp:effectExtent l="0" t="0" r="0" b="0"/>
            <wp:docPr id="12" name="Slika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Pr>
          <w:rFonts w:ascii="Times New Roman" w:hAnsi="Times New Roman" w:cs="Times New Roman"/>
          <w:spacing w:val="71"/>
        </w:rPr>
        <w:t xml:space="preserve"> </w:t>
      </w:r>
      <w:r>
        <w:rPr>
          <w:spacing w:val="-5"/>
        </w:rPr>
        <w:t>DA</w:t>
      </w:r>
      <w:r>
        <w:tab/>
      </w:r>
      <w:r>
        <w:rPr>
          <w:noProof/>
          <w:position w:val="7"/>
        </w:rPr>
        <w:drawing>
          <wp:inline distT="0" distB="0" distL="0" distR="0" wp14:anchorId="745522C9" wp14:editId="07305D36">
            <wp:extent cx="57150" cy="57150"/>
            <wp:effectExtent l="0" t="0" r="0" b="0"/>
            <wp:docPr id="13" name="Slika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Pr>
          <w:rFonts w:ascii="Times New Roman" w:hAnsi="Times New Roman" w:cs="Times New Roman"/>
          <w:spacing w:val="80"/>
        </w:rPr>
        <w:t xml:space="preserve"> </w:t>
      </w:r>
      <w:r>
        <w:t>NE</w:t>
      </w:r>
    </w:p>
    <w:p w14:paraId="21FD046E" w14:textId="77777777" w:rsidR="00000000" w:rsidRDefault="0018032C">
      <w:pPr>
        <w:pStyle w:val="Naslov2"/>
        <w:kinsoku w:val="0"/>
        <w:overflowPunct w:val="0"/>
        <w:spacing w:before="46"/>
        <w:rPr>
          <w:spacing w:val="-2"/>
        </w:rPr>
      </w:pPr>
      <w:r>
        <w:t>pri</w:t>
      </w:r>
      <w:r>
        <w:rPr>
          <w:spacing w:val="-2"/>
        </w:rPr>
        <w:t xml:space="preserve"> </w:t>
      </w:r>
      <w:r>
        <w:t>čemer</w:t>
      </w:r>
      <w:r>
        <w:rPr>
          <w:spacing w:val="-3"/>
        </w:rPr>
        <w:t xml:space="preserve"> </w:t>
      </w:r>
      <w:r>
        <w:t>je</w:t>
      </w:r>
      <w:r>
        <w:rPr>
          <w:spacing w:val="-1"/>
        </w:rPr>
        <w:t xml:space="preserve"> </w:t>
      </w:r>
      <w:r>
        <w:t>prav</w:t>
      </w:r>
      <w:r>
        <w:t>na</w:t>
      </w:r>
      <w:r>
        <w:rPr>
          <w:spacing w:val="-2"/>
        </w:rPr>
        <w:t xml:space="preserve"> </w:t>
      </w:r>
      <w:r>
        <w:t>oseba</w:t>
      </w:r>
      <w:r>
        <w:rPr>
          <w:spacing w:val="-2"/>
        </w:rPr>
        <w:t xml:space="preserve"> </w:t>
      </w:r>
      <w:r>
        <w:t>v</w:t>
      </w:r>
      <w:r>
        <w:rPr>
          <w:spacing w:val="-1"/>
        </w:rPr>
        <w:t xml:space="preserve"> </w:t>
      </w:r>
      <w:r>
        <w:t>lasti</w:t>
      </w:r>
      <w:r>
        <w:rPr>
          <w:spacing w:val="-2"/>
        </w:rPr>
        <w:t xml:space="preserve"> </w:t>
      </w:r>
      <w:r>
        <w:t>naslednjih</w:t>
      </w:r>
      <w:r>
        <w:rPr>
          <w:spacing w:val="-2"/>
        </w:rPr>
        <w:t xml:space="preserve"> </w:t>
      </w:r>
      <w:r>
        <w:t>fizičnih</w:t>
      </w:r>
      <w:r>
        <w:rPr>
          <w:spacing w:val="-1"/>
        </w:rPr>
        <w:t xml:space="preserve"> </w:t>
      </w:r>
      <w:r>
        <w:rPr>
          <w:spacing w:val="-2"/>
        </w:rPr>
        <w:t>oseb:</w:t>
      </w:r>
    </w:p>
    <w:p w14:paraId="029FA5B0" w14:textId="77777777" w:rsidR="00000000" w:rsidRDefault="0018032C">
      <w:pPr>
        <w:pStyle w:val="Telobesedila"/>
        <w:kinsoku w:val="0"/>
        <w:overflowPunct w:val="0"/>
        <w:spacing w:before="92"/>
        <w:rPr>
          <w:b/>
          <w:bCs/>
        </w:rPr>
      </w:pPr>
    </w:p>
    <w:p w14:paraId="41A40D7B" w14:textId="77777777" w:rsidR="00000000" w:rsidRDefault="0018032C">
      <w:pPr>
        <w:pStyle w:val="Telobesedila"/>
        <w:kinsoku w:val="0"/>
        <w:overflowPunct w:val="0"/>
        <w:ind w:left="880"/>
        <w:rPr>
          <w:spacing w:val="-2"/>
        </w:rPr>
      </w:pPr>
      <w:r>
        <w:t>Ime</w:t>
      </w:r>
      <w:r>
        <w:rPr>
          <w:spacing w:val="-2"/>
        </w:rPr>
        <w:t xml:space="preserve"> </w:t>
      </w:r>
      <w:r>
        <w:t>in</w:t>
      </w:r>
      <w:r>
        <w:rPr>
          <w:spacing w:val="-1"/>
        </w:rPr>
        <w:t xml:space="preserve"> </w:t>
      </w:r>
      <w:r>
        <w:rPr>
          <w:spacing w:val="-2"/>
        </w:rPr>
        <w:t>priimek:</w:t>
      </w:r>
    </w:p>
    <w:p w14:paraId="4DA5F888" w14:textId="57800516" w:rsidR="00000000" w:rsidRDefault="0018032C">
      <w:pPr>
        <w:pStyle w:val="Telobesedila"/>
        <w:kinsoku w:val="0"/>
        <w:overflowPunct w:val="0"/>
        <w:spacing w:before="13"/>
      </w:pPr>
      <w:r>
        <w:rPr>
          <w:noProof/>
        </w:rPr>
        <mc:AlternateContent>
          <mc:Choice Requires="wps">
            <w:drawing>
              <wp:anchor distT="0" distB="0" distL="0" distR="0" simplePos="0" relativeHeight="251650048" behindDoc="0" locked="0" layoutInCell="0" allowOverlap="1" wp14:anchorId="01247089" wp14:editId="40C4C32A">
                <wp:simplePos x="0" y="0"/>
                <wp:positionH relativeFrom="page">
                  <wp:posOffset>647700</wp:posOffset>
                </wp:positionH>
                <wp:positionV relativeFrom="paragraph">
                  <wp:posOffset>169545</wp:posOffset>
                </wp:positionV>
                <wp:extent cx="5438775" cy="635"/>
                <wp:effectExtent l="0" t="0" r="0" b="0"/>
                <wp:wrapTopAndBottom/>
                <wp:docPr id="11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775" cy="635"/>
                        </a:xfrm>
                        <a:custGeom>
                          <a:avLst/>
                          <a:gdLst>
                            <a:gd name="T0" fmla="*/ 0 w 8565"/>
                            <a:gd name="T1" fmla="*/ 0 h 1"/>
                            <a:gd name="T2" fmla="*/ 8564 w 8565"/>
                            <a:gd name="T3" fmla="*/ 0 h 1"/>
                          </a:gdLst>
                          <a:ahLst/>
                          <a:cxnLst>
                            <a:cxn ang="0">
                              <a:pos x="T0" y="T1"/>
                            </a:cxn>
                            <a:cxn ang="0">
                              <a:pos x="T2" y="T3"/>
                            </a:cxn>
                          </a:cxnLst>
                          <a:rect l="0" t="0" r="r" b="b"/>
                          <a:pathLst>
                            <a:path w="8565" h="1">
                              <a:moveTo>
                                <a:pt x="0" y="0"/>
                              </a:moveTo>
                              <a:lnTo>
                                <a:pt x="8564"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1C1FCA" id="Freeform 31"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1pt,13.35pt,479.2pt,13.35pt" coordsize="85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" o:allowincell="f" filled="f" strokeweight=".63pt">
                <v:path arrowok="t" o:connecttype="custom" o:connectlocs="0,0;5438140,0" o:connectangles="0,0"/>
                <w10:wrap type="topAndBottom" anchorx="page"/>
              </v:polyline>
            </w:pict>
          </mc:Fallback>
        </mc:AlternateContent>
      </w:r>
    </w:p>
    <w:p w14:paraId="733C69DF" w14:textId="77777777" w:rsidR="00000000" w:rsidRDefault="0018032C">
      <w:pPr>
        <w:pStyle w:val="Telobesedila"/>
        <w:kinsoku w:val="0"/>
        <w:overflowPunct w:val="0"/>
        <w:spacing w:before="48" w:line="288" w:lineRule="auto"/>
        <w:ind w:left="880" w:right="676"/>
      </w:pPr>
      <w:r>
        <w:t>Prebivališče</w:t>
      </w:r>
      <w:r>
        <w:rPr>
          <w:spacing w:val="-4"/>
        </w:rPr>
        <w:t xml:space="preserve"> </w:t>
      </w:r>
      <w:r>
        <w:t>–</w:t>
      </w:r>
      <w:r>
        <w:rPr>
          <w:spacing w:val="-3"/>
        </w:rPr>
        <w:t xml:space="preserve"> </w:t>
      </w:r>
      <w:r>
        <w:t>stalno,</w:t>
      </w:r>
      <w:r>
        <w:rPr>
          <w:spacing w:val="-3"/>
        </w:rPr>
        <w:t xml:space="preserve"> </w:t>
      </w:r>
      <w:r>
        <w:t>razen</w:t>
      </w:r>
      <w:r>
        <w:rPr>
          <w:spacing w:val="-3"/>
        </w:rPr>
        <w:t xml:space="preserve"> </w:t>
      </w:r>
      <w:r>
        <w:t>če</w:t>
      </w:r>
      <w:r>
        <w:rPr>
          <w:spacing w:val="-3"/>
        </w:rPr>
        <w:t xml:space="preserve"> </w:t>
      </w:r>
      <w:r>
        <w:t>ima</w:t>
      </w:r>
      <w:r>
        <w:rPr>
          <w:spacing w:val="-3"/>
        </w:rPr>
        <w:t xml:space="preserve"> </w:t>
      </w:r>
      <w:r>
        <w:t>oseba</w:t>
      </w:r>
      <w:r>
        <w:rPr>
          <w:spacing w:val="-3"/>
        </w:rPr>
        <w:t xml:space="preserve"> </w:t>
      </w:r>
      <w:r>
        <w:t>začasno</w:t>
      </w:r>
      <w:r>
        <w:rPr>
          <w:spacing w:val="-3"/>
        </w:rPr>
        <w:t xml:space="preserve"> </w:t>
      </w:r>
      <w:r>
        <w:t>prebivališče</w:t>
      </w:r>
      <w:r>
        <w:rPr>
          <w:spacing w:val="-4"/>
        </w:rPr>
        <w:t xml:space="preserve"> </w:t>
      </w:r>
      <w:r>
        <w:t>v</w:t>
      </w:r>
      <w:r>
        <w:rPr>
          <w:spacing w:val="-3"/>
        </w:rPr>
        <w:t xml:space="preserve"> </w:t>
      </w:r>
      <w:r>
        <w:t>Republiki</w:t>
      </w:r>
      <w:r>
        <w:rPr>
          <w:spacing w:val="-4"/>
        </w:rPr>
        <w:t xml:space="preserve"> </w:t>
      </w:r>
      <w:r>
        <w:t>Sloveniji</w:t>
      </w:r>
      <w:r>
        <w:rPr>
          <w:spacing w:val="-4"/>
        </w:rPr>
        <w:t xml:space="preserve"> </w:t>
      </w:r>
      <w:r>
        <w:t>(država,</w:t>
      </w:r>
      <w:r>
        <w:rPr>
          <w:spacing w:val="-4"/>
        </w:rPr>
        <w:t xml:space="preserve"> </w:t>
      </w:r>
      <w:r>
        <w:t>ulica</w:t>
      </w:r>
      <w:r>
        <w:rPr>
          <w:spacing w:val="-4"/>
        </w:rPr>
        <w:t xml:space="preserve"> </w:t>
      </w:r>
      <w:r>
        <w:t>in</w:t>
      </w:r>
      <w:r>
        <w:rPr>
          <w:spacing w:val="-3"/>
        </w:rPr>
        <w:t xml:space="preserve"> </w:t>
      </w:r>
      <w:r>
        <w:t>hišna številka, naselje, občina, poštna številka in kraj):</w:t>
      </w:r>
    </w:p>
    <w:p w14:paraId="6FB68280" w14:textId="63DF6BA4" w:rsidR="00000000" w:rsidRDefault="0018032C">
      <w:pPr>
        <w:pStyle w:val="Telobesedila"/>
        <w:kinsoku w:val="0"/>
        <w:overflowPunct w:val="0"/>
        <w:spacing w:before="2"/>
        <w:rPr>
          <w:sz w:val="17"/>
          <w:szCs w:val="17"/>
        </w:rPr>
      </w:pPr>
      <w:r>
        <w:rPr>
          <w:noProof/>
        </w:rPr>
        <mc:AlternateContent>
          <mc:Choice Requires="wps">
            <w:drawing>
              <wp:anchor distT="0" distB="0" distL="0" distR="0" simplePos="0" relativeHeight="251651072" behindDoc="0" locked="0" layoutInCell="0" allowOverlap="1" wp14:anchorId="6DFDE074" wp14:editId="6F3BCAC9">
                <wp:simplePos x="0" y="0"/>
                <wp:positionH relativeFrom="page">
                  <wp:posOffset>647700</wp:posOffset>
                </wp:positionH>
                <wp:positionV relativeFrom="paragraph">
                  <wp:posOffset>140335</wp:posOffset>
                </wp:positionV>
                <wp:extent cx="6144895" cy="635"/>
                <wp:effectExtent l="0" t="0" r="0" b="0"/>
                <wp:wrapTopAndBottom/>
                <wp:docPr id="110"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4895" cy="635"/>
                        </a:xfrm>
                        <a:custGeom>
                          <a:avLst/>
                          <a:gdLst>
                            <a:gd name="T0" fmla="*/ 0 w 9677"/>
                            <a:gd name="T1" fmla="*/ 0 h 1"/>
                            <a:gd name="T2" fmla="*/ 9677 w 9677"/>
                            <a:gd name="T3" fmla="*/ 0 h 1"/>
                          </a:gdLst>
                          <a:ahLst/>
                          <a:cxnLst>
                            <a:cxn ang="0">
                              <a:pos x="T0" y="T1"/>
                            </a:cxn>
                            <a:cxn ang="0">
                              <a:pos x="T2" y="T3"/>
                            </a:cxn>
                          </a:cxnLst>
                          <a:rect l="0" t="0" r="r" b="b"/>
                          <a:pathLst>
                            <a:path w="9677" h="1">
                              <a:moveTo>
                                <a:pt x="0" y="0"/>
                              </a:moveTo>
                              <a:lnTo>
                                <a:pt x="9677"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3F5675" id="Freeform 32"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1pt,11.05pt,534.85pt,11.05pt" coordsize="96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" o:allowincell="f" filled="f" strokeweight=".63pt">
                <v:path arrowok="t" o:connecttype="custom" o:connectlocs="0,0;6144895,0" o:connectangles="0,0"/>
                <w10:wrap type="topAndBottom" anchorx="page"/>
              </v:polyline>
            </w:pict>
          </mc:Fallback>
        </mc:AlternateContent>
      </w:r>
    </w:p>
    <w:p w14:paraId="47B95752" w14:textId="443F1674" w:rsidR="00000000" w:rsidRDefault="0018032C">
      <w:pPr>
        <w:pStyle w:val="Telobesedila"/>
        <w:tabs>
          <w:tab w:val="left" w:pos="4236"/>
          <w:tab w:val="left" w:pos="5630"/>
          <w:tab w:val="left" w:pos="5920"/>
          <w:tab w:val="left" w:pos="8870"/>
        </w:tabs>
        <w:kinsoku w:val="0"/>
        <w:overflowPunct w:val="0"/>
        <w:spacing w:before="48" w:line="288" w:lineRule="auto"/>
        <w:ind w:left="880" w:right="2567"/>
        <w:rPr>
          <w:spacing w:val="-6"/>
        </w:rPr>
      </w:pPr>
      <w:r>
        <w:t>Delež lastniš</w:t>
      </w:r>
      <w:r>
        <w:t xml:space="preserve">tva ponudnika: </w:t>
      </w:r>
      <w:r>
        <w:rPr>
          <w:u w:val="single"/>
        </w:rPr>
        <w:tab/>
      </w:r>
      <w:r>
        <w:rPr>
          <w:u w:val="single"/>
        </w:rPr>
        <w:tab/>
      </w:r>
      <w:r>
        <w:rPr>
          <w:u w:val="single"/>
        </w:rPr>
        <w:tab/>
      </w:r>
      <w:r>
        <w:rPr>
          <w:u w:val="single"/>
        </w:rPr>
        <w:tab/>
      </w:r>
      <w:r>
        <w:t xml:space="preserve"> Tihi družbenik (ustrezno označi):</w:t>
      </w:r>
      <w:r>
        <w:tab/>
      </w:r>
      <w:r>
        <w:rPr>
          <w:noProof/>
          <w:position w:val="7"/>
        </w:rPr>
        <w:drawing>
          <wp:inline distT="0" distB="0" distL="0" distR="0" wp14:anchorId="3F98B42F" wp14:editId="2979E47B">
            <wp:extent cx="57150" cy="47625"/>
            <wp:effectExtent l="0" t="0" r="0" b="0"/>
            <wp:docPr id="14" name="Slika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 cy="47625"/>
                    </a:xfrm>
                    <a:prstGeom prst="rect">
                      <a:avLst/>
                    </a:prstGeom>
                    <a:noFill/>
                    <a:ln>
                      <a:noFill/>
                    </a:ln>
                  </pic:spPr>
                </pic:pic>
              </a:graphicData>
            </a:graphic>
          </wp:inline>
        </w:drawing>
      </w:r>
      <w:r>
        <w:rPr>
          <w:rFonts w:ascii="Times New Roman" w:hAnsi="Times New Roman" w:cs="Times New Roman"/>
          <w:spacing w:val="80"/>
        </w:rPr>
        <w:t xml:space="preserve"> </w:t>
      </w:r>
      <w:r>
        <w:t>DA</w:t>
      </w:r>
      <w:r>
        <w:tab/>
      </w:r>
      <w:r>
        <w:rPr>
          <w:noProof/>
          <w:position w:val="7"/>
        </w:rPr>
        <w:drawing>
          <wp:inline distT="0" distB="0" distL="0" distR="0" wp14:anchorId="60453F9F" wp14:editId="5744BAD2">
            <wp:extent cx="57150" cy="47625"/>
            <wp:effectExtent l="0" t="0" r="0" b="0"/>
            <wp:docPr id="15" name="Slika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 cy="47625"/>
                    </a:xfrm>
                    <a:prstGeom prst="rect">
                      <a:avLst/>
                    </a:prstGeom>
                    <a:noFill/>
                    <a:ln>
                      <a:noFill/>
                    </a:ln>
                  </pic:spPr>
                </pic:pic>
              </a:graphicData>
            </a:graphic>
          </wp:inline>
        </w:drawing>
      </w:r>
      <w:r>
        <w:rPr>
          <w:rFonts w:ascii="Times New Roman" w:hAnsi="Times New Roman" w:cs="Times New Roman"/>
        </w:rPr>
        <w:tab/>
      </w:r>
      <w:r>
        <w:rPr>
          <w:spacing w:val="-6"/>
        </w:rPr>
        <w:t>NE</w:t>
      </w:r>
    </w:p>
    <w:p w14:paraId="2C57B124" w14:textId="77777777" w:rsidR="00000000" w:rsidRDefault="0018032C">
      <w:pPr>
        <w:pStyle w:val="Telobesedila"/>
        <w:kinsoku w:val="0"/>
        <w:overflowPunct w:val="0"/>
        <w:ind w:left="880"/>
        <w:rPr>
          <w:spacing w:val="-4"/>
        </w:rPr>
      </w:pPr>
      <w:r>
        <w:t>Če</w:t>
      </w:r>
      <w:r>
        <w:rPr>
          <w:spacing w:val="-4"/>
        </w:rPr>
        <w:t xml:space="preserve"> </w:t>
      </w:r>
      <w:r>
        <w:t>DA,</w:t>
      </w:r>
      <w:r>
        <w:rPr>
          <w:spacing w:val="-3"/>
        </w:rPr>
        <w:t xml:space="preserve"> </w:t>
      </w:r>
      <w:r>
        <w:t>navedite</w:t>
      </w:r>
      <w:r>
        <w:rPr>
          <w:spacing w:val="-4"/>
        </w:rPr>
        <w:t xml:space="preserve"> </w:t>
      </w:r>
      <w:r>
        <w:t>nosilca</w:t>
      </w:r>
      <w:r>
        <w:rPr>
          <w:spacing w:val="-3"/>
        </w:rPr>
        <w:t xml:space="preserve"> </w:t>
      </w:r>
      <w:r>
        <w:rPr>
          <w:spacing w:val="-4"/>
        </w:rPr>
        <w:t>tihe</w:t>
      </w:r>
    </w:p>
    <w:p w14:paraId="3B338F70" w14:textId="77777777" w:rsidR="00000000" w:rsidRDefault="0018032C">
      <w:pPr>
        <w:pStyle w:val="Telobesedila"/>
        <w:tabs>
          <w:tab w:val="left" w:pos="8220"/>
        </w:tabs>
        <w:kinsoku w:val="0"/>
        <w:overflowPunct w:val="0"/>
        <w:spacing w:before="46"/>
        <w:ind w:left="880"/>
        <w:rPr>
          <w:spacing w:val="-2"/>
        </w:rPr>
      </w:pPr>
      <w:r>
        <w:rPr>
          <w:spacing w:val="-2"/>
        </w:rPr>
        <w:t>družbe:</w:t>
      </w:r>
      <w:r>
        <w:rPr>
          <w:u w:val="single"/>
        </w:rPr>
        <w:tab/>
      </w:r>
      <w:r>
        <w:t>(ustrezno</w:t>
      </w:r>
      <w:r>
        <w:rPr>
          <w:spacing w:val="-10"/>
        </w:rPr>
        <w:t xml:space="preserve"> </w:t>
      </w:r>
      <w:r>
        <w:t>nadaljuj</w:t>
      </w:r>
      <w:r>
        <w:rPr>
          <w:spacing w:val="-8"/>
        </w:rPr>
        <w:t xml:space="preserve"> </w:t>
      </w:r>
      <w:r>
        <w:rPr>
          <w:spacing w:val="-2"/>
        </w:rPr>
        <w:t>seznam)</w:t>
      </w:r>
    </w:p>
    <w:p w14:paraId="4412A1F7" w14:textId="77777777" w:rsidR="00000000" w:rsidRDefault="0018032C">
      <w:pPr>
        <w:pStyle w:val="Naslov2"/>
        <w:numPr>
          <w:ilvl w:val="1"/>
          <w:numId w:val="11"/>
        </w:numPr>
        <w:tabs>
          <w:tab w:val="left" w:pos="1240"/>
        </w:tabs>
        <w:kinsoku w:val="0"/>
        <w:overflowPunct w:val="0"/>
        <w:spacing w:before="46" w:line="288" w:lineRule="auto"/>
        <w:ind w:right="1583" w:hanging="360"/>
      </w:pPr>
      <w:r>
        <w:t>Podatki</w:t>
      </w:r>
      <w:r>
        <w:rPr>
          <w:spacing w:val="-3"/>
        </w:rPr>
        <w:t xml:space="preserve"> </w:t>
      </w:r>
      <w:r>
        <w:t>o</w:t>
      </w:r>
      <w:r>
        <w:rPr>
          <w:spacing w:val="-3"/>
        </w:rPr>
        <w:t xml:space="preserve"> </w:t>
      </w:r>
      <w:r>
        <w:t>udeležbi</w:t>
      </w:r>
      <w:r>
        <w:rPr>
          <w:spacing w:val="-3"/>
        </w:rPr>
        <w:t xml:space="preserve"> </w:t>
      </w:r>
      <w:r>
        <w:t>družb</w:t>
      </w:r>
      <w:r>
        <w:rPr>
          <w:spacing w:val="-3"/>
        </w:rPr>
        <w:t xml:space="preserve"> </w:t>
      </w:r>
      <w:r>
        <w:t>v</w:t>
      </w:r>
      <w:r>
        <w:rPr>
          <w:spacing w:val="-3"/>
        </w:rPr>
        <w:t xml:space="preserve"> </w:t>
      </w:r>
      <w:r>
        <w:t>lastništvu</w:t>
      </w:r>
      <w:r>
        <w:rPr>
          <w:spacing w:val="-4"/>
        </w:rPr>
        <w:t xml:space="preserve"> </w:t>
      </w:r>
      <w:r>
        <w:t>ponudnika,</w:t>
      </w:r>
      <w:r>
        <w:rPr>
          <w:spacing w:val="-3"/>
        </w:rPr>
        <w:t xml:space="preserve"> </w:t>
      </w:r>
      <w:r>
        <w:t>za</w:t>
      </w:r>
      <w:r>
        <w:rPr>
          <w:spacing w:val="-3"/>
        </w:rPr>
        <w:t xml:space="preserve"> </w:t>
      </w:r>
      <w:r>
        <w:t>katere</w:t>
      </w:r>
      <w:r>
        <w:rPr>
          <w:spacing w:val="-4"/>
        </w:rPr>
        <w:t xml:space="preserve"> </w:t>
      </w:r>
      <w:r>
        <w:t>se</w:t>
      </w:r>
      <w:r>
        <w:rPr>
          <w:spacing w:val="-3"/>
        </w:rPr>
        <w:t xml:space="preserve"> </w:t>
      </w:r>
      <w:r>
        <w:t>po</w:t>
      </w:r>
      <w:r>
        <w:rPr>
          <w:spacing w:val="-3"/>
        </w:rPr>
        <w:t xml:space="preserve"> </w:t>
      </w:r>
      <w:r>
        <w:t>določbah</w:t>
      </w:r>
      <w:r>
        <w:rPr>
          <w:spacing w:val="-3"/>
        </w:rPr>
        <w:t xml:space="preserve"> </w:t>
      </w:r>
      <w:r>
        <w:t>zakona,</w:t>
      </w:r>
      <w:r>
        <w:rPr>
          <w:spacing w:val="-3"/>
        </w:rPr>
        <w:t xml:space="preserve"> </w:t>
      </w:r>
      <w:r>
        <w:t>ki</w:t>
      </w:r>
      <w:r>
        <w:rPr>
          <w:spacing w:val="-3"/>
        </w:rPr>
        <w:t xml:space="preserve"> </w:t>
      </w:r>
      <w:r>
        <w:t>ureja gospodarske družbe, šteje, da so povezane s ponudnikom:</w:t>
      </w:r>
    </w:p>
    <w:p w14:paraId="19DC5840" w14:textId="77777777" w:rsidR="00000000" w:rsidRDefault="0018032C">
      <w:pPr>
        <w:pStyle w:val="Telobesedila"/>
        <w:tabs>
          <w:tab w:val="left" w:pos="10792"/>
        </w:tabs>
        <w:kinsoku w:val="0"/>
        <w:overflowPunct w:val="0"/>
        <w:spacing w:line="288" w:lineRule="auto"/>
        <w:ind w:left="880" w:right="645"/>
      </w:pPr>
      <w:r>
        <w:t xml:space="preserve">Naziv pravne osebe: </w:t>
      </w:r>
      <w:r>
        <w:rPr>
          <w:u w:val="single"/>
        </w:rPr>
        <w:tab/>
      </w:r>
      <w:r>
        <w:t xml:space="preserve"> Sedež pravne osebe:</w:t>
      </w:r>
    </w:p>
    <w:p w14:paraId="353248B9" w14:textId="51B43A06" w:rsidR="00000000" w:rsidRDefault="0018032C">
      <w:pPr>
        <w:pStyle w:val="Telobesedila"/>
        <w:kinsoku w:val="0"/>
        <w:overflowPunct w:val="0"/>
        <w:spacing w:before="2"/>
        <w:rPr>
          <w:sz w:val="17"/>
          <w:szCs w:val="17"/>
        </w:rPr>
      </w:pPr>
      <w:r>
        <w:rPr>
          <w:noProof/>
        </w:rPr>
        <mc:AlternateContent>
          <mc:Choice Requires="wps">
            <w:drawing>
              <wp:anchor distT="0" distB="0" distL="0" distR="0" simplePos="0" relativeHeight="251652096" behindDoc="0" locked="0" layoutInCell="0" allowOverlap="1" wp14:anchorId="5BA69AB7" wp14:editId="09C124FA">
                <wp:simplePos x="0" y="0"/>
                <wp:positionH relativeFrom="page">
                  <wp:posOffset>647700</wp:posOffset>
                </wp:positionH>
                <wp:positionV relativeFrom="paragraph">
                  <wp:posOffset>140335</wp:posOffset>
                </wp:positionV>
                <wp:extent cx="5085715" cy="635"/>
                <wp:effectExtent l="0" t="0" r="0" b="0"/>
                <wp:wrapTopAndBottom/>
                <wp:docPr id="109"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5715" cy="635"/>
                        </a:xfrm>
                        <a:custGeom>
                          <a:avLst/>
                          <a:gdLst>
                            <a:gd name="T0" fmla="*/ 0 w 8009"/>
                            <a:gd name="T1" fmla="*/ 0 h 1"/>
                            <a:gd name="T2" fmla="*/ 8008 w 8009"/>
                            <a:gd name="T3" fmla="*/ 0 h 1"/>
                          </a:gdLst>
                          <a:ahLst/>
                          <a:cxnLst>
                            <a:cxn ang="0">
                              <a:pos x="T0" y="T1"/>
                            </a:cxn>
                            <a:cxn ang="0">
                              <a:pos x="T2" y="T3"/>
                            </a:cxn>
                          </a:cxnLst>
                          <a:rect l="0" t="0" r="r" b="b"/>
                          <a:pathLst>
                            <a:path w="8009" h="1">
                              <a:moveTo>
                                <a:pt x="0" y="0"/>
                              </a:moveTo>
                              <a:lnTo>
                                <a:pt x="8008"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AE0A15" id="Freeform 33"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1pt,11.05pt,451.4pt,11.05pt" coordsize="8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" o:allowincell="f" filled="f" strokeweight=".63pt">
                <v:path arrowok="t" o:connecttype="custom" o:connectlocs="0,0;5085080,0" o:connectangles="0,0"/>
                <w10:wrap type="topAndBottom" anchorx="page"/>
              </v:polyline>
            </w:pict>
          </mc:Fallback>
        </mc:AlternateContent>
      </w:r>
    </w:p>
    <w:p w14:paraId="651CA0E5" w14:textId="77777777" w:rsidR="00000000" w:rsidRDefault="0018032C">
      <w:pPr>
        <w:pStyle w:val="Telobesedila"/>
        <w:kinsoku w:val="0"/>
        <w:overflowPunct w:val="0"/>
        <w:spacing w:before="48"/>
        <w:ind w:left="880"/>
        <w:rPr>
          <w:spacing w:val="-2"/>
        </w:rPr>
      </w:pPr>
      <w:r>
        <w:rPr>
          <w:spacing w:val="-2"/>
        </w:rPr>
        <w:t>Matična</w:t>
      </w:r>
      <w:r>
        <w:rPr>
          <w:spacing w:val="-7"/>
        </w:rPr>
        <w:t xml:space="preserve"> </w:t>
      </w:r>
      <w:r>
        <w:rPr>
          <w:spacing w:val="-2"/>
        </w:rPr>
        <w:t>številka</w:t>
      </w:r>
      <w:r>
        <w:rPr>
          <w:spacing w:val="-7"/>
        </w:rPr>
        <w:t xml:space="preserve"> </w:t>
      </w:r>
      <w:r>
        <w:rPr>
          <w:spacing w:val="-2"/>
        </w:rPr>
        <w:t>ponudnika</w:t>
      </w:r>
      <w:r>
        <w:rPr>
          <w:spacing w:val="-7"/>
        </w:rPr>
        <w:t xml:space="preserve"> </w:t>
      </w:r>
      <w:r>
        <w:rPr>
          <w:spacing w:val="-2"/>
        </w:rPr>
        <w:t>oziroma</w:t>
      </w:r>
      <w:r>
        <w:rPr>
          <w:spacing w:val="-8"/>
        </w:rPr>
        <w:t xml:space="preserve"> </w:t>
      </w:r>
      <w:r>
        <w:rPr>
          <w:spacing w:val="-2"/>
        </w:rPr>
        <w:t>davčna</w:t>
      </w:r>
      <w:r>
        <w:rPr>
          <w:spacing w:val="-8"/>
        </w:rPr>
        <w:t xml:space="preserve"> </w:t>
      </w:r>
      <w:r>
        <w:rPr>
          <w:spacing w:val="-2"/>
        </w:rPr>
        <w:t>š</w:t>
      </w:r>
      <w:r>
        <w:rPr>
          <w:spacing w:val="-2"/>
        </w:rPr>
        <w:t>tevilka</w:t>
      </w:r>
      <w:r>
        <w:rPr>
          <w:spacing w:val="-7"/>
        </w:rPr>
        <w:t xml:space="preserve"> </w:t>
      </w:r>
      <w:r>
        <w:rPr>
          <w:spacing w:val="-2"/>
        </w:rPr>
        <w:t>za</w:t>
      </w:r>
      <w:r>
        <w:rPr>
          <w:spacing w:val="-6"/>
        </w:rPr>
        <w:t xml:space="preserve"> </w:t>
      </w:r>
      <w:r>
        <w:rPr>
          <w:spacing w:val="-2"/>
        </w:rPr>
        <w:t>druge</w:t>
      </w:r>
      <w:r>
        <w:rPr>
          <w:spacing w:val="-7"/>
        </w:rPr>
        <w:t xml:space="preserve"> </w:t>
      </w:r>
      <w:r>
        <w:rPr>
          <w:spacing w:val="-2"/>
        </w:rPr>
        <w:t>pravne</w:t>
      </w:r>
      <w:r>
        <w:rPr>
          <w:spacing w:val="-7"/>
        </w:rPr>
        <w:t xml:space="preserve"> </w:t>
      </w:r>
      <w:r>
        <w:rPr>
          <w:spacing w:val="-2"/>
        </w:rPr>
        <w:t>osebe,</w:t>
      </w:r>
      <w:r>
        <w:rPr>
          <w:spacing w:val="-8"/>
        </w:rPr>
        <w:t xml:space="preserve"> </w:t>
      </w:r>
      <w:r>
        <w:rPr>
          <w:spacing w:val="-2"/>
        </w:rPr>
        <w:t>ki</w:t>
      </w:r>
      <w:r>
        <w:rPr>
          <w:spacing w:val="-7"/>
        </w:rPr>
        <w:t xml:space="preserve"> </w:t>
      </w:r>
      <w:r>
        <w:rPr>
          <w:spacing w:val="-2"/>
        </w:rPr>
        <w:t>niso</w:t>
      </w:r>
      <w:r>
        <w:rPr>
          <w:spacing w:val="-6"/>
        </w:rPr>
        <w:t xml:space="preserve"> </w:t>
      </w:r>
      <w:r>
        <w:rPr>
          <w:spacing w:val="-2"/>
        </w:rPr>
        <w:t>vpisane</w:t>
      </w:r>
      <w:r>
        <w:rPr>
          <w:spacing w:val="-8"/>
        </w:rPr>
        <w:t xml:space="preserve"> </w:t>
      </w:r>
      <w:r>
        <w:rPr>
          <w:spacing w:val="-2"/>
        </w:rPr>
        <w:t>v</w:t>
      </w:r>
      <w:r>
        <w:rPr>
          <w:spacing w:val="-7"/>
        </w:rPr>
        <w:t xml:space="preserve"> </w:t>
      </w:r>
      <w:r>
        <w:rPr>
          <w:spacing w:val="-2"/>
        </w:rPr>
        <w:t>poslovnem</w:t>
      </w:r>
      <w:r>
        <w:rPr>
          <w:spacing w:val="-7"/>
        </w:rPr>
        <w:t xml:space="preserve"> </w:t>
      </w:r>
      <w:r>
        <w:rPr>
          <w:spacing w:val="-2"/>
        </w:rPr>
        <w:t>registru:</w:t>
      </w:r>
    </w:p>
    <w:p w14:paraId="16555A2B" w14:textId="5AAB86C6" w:rsidR="00000000" w:rsidRDefault="0018032C">
      <w:pPr>
        <w:pStyle w:val="Telobesedila"/>
        <w:kinsoku w:val="0"/>
        <w:overflowPunct w:val="0"/>
        <w:spacing w:before="13"/>
      </w:pPr>
      <w:r>
        <w:rPr>
          <w:noProof/>
        </w:rPr>
        <mc:AlternateContent>
          <mc:Choice Requires="wps">
            <w:drawing>
              <wp:anchor distT="0" distB="0" distL="0" distR="0" simplePos="0" relativeHeight="251653120" behindDoc="0" locked="0" layoutInCell="0" allowOverlap="1" wp14:anchorId="218A4429" wp14:editId="07942DBE">
                <wp:simplePos x="0" y="0"/>
                <wp:positionH relativeFrom="page">
                  <wp:posOffset>647700</wp:posOffset>
                </wp:positionH>
                <wp:positionV relativeFrom="paragraph">
                  <wp:posOffset>169545</wp:posOffset>
                </wp:positionV>
                <wp:extent cx="4662170" cy="635"/>
                <wp:effectExtent l="0" t="0" r="0" b="0"/>
                <wp:wrapTopAndBottom/>
                <wp:docPr id="108"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2170" cy="635"/>
                        </a:xfrm>
                        <a:custGeom>
                          <a:avLst/>
                          <a:gdLst>
                            <a:gd name="T0" fmla="*/ 0 w 7342"/>
                            <a:gd name="T1" fmla="*/ 0 h 1"/>
                            <a:gd name="T2" fmla="*/ 7341 w 7342"/>
                            <a:gd name="T3" fmla="*/ 0 h 1"/>
                          </a:gdLst>
                          <a:ahLst/>
                          <a:cxnLst>
                            <a:cxn ang="0">
                              <a:pos x="T0" y="T1"/>
                            </a:cxn>
                            <a:cxn ang="0">
                              <a:pos x="T2" y="T3"/>
                            </a:cxn>
                          </a:cxnLst>
                          <a:rect l="0" t="0" r="r" b="b"/>
                          <a:pathLst>
                            <a:path w="7342" h="1">
                              <a:moveTo>
                                <a:pt x="0" y="0"/>
                              </a:moveTo>
                              <a:lnTo>
                                <a:pt x="7341"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DF2C17" id="Freeform 34"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1pt,13.35pt,418.05pt,13.35pt" coordsize="73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" o:allowincell="f" filled="f" strokeweight=".63pt">
                <v:path arrowok="t" o:connecttype="custom" o:connectlocs="0,0;4661535,0" o:connectangles="0,0"/>
                <w10:wrap type="topAndBottom" anchorx="page"/>
              </v:polyline>
            </w:pict>
          </mc:Fallback>
        </mc:AlternateContent>
      </w:r>
    </w:p>
    <w:p w14:paraId="6370E974" w14:textId="77777777" w:rsidR="00000000" w:rsidRDefault="0018032C">
      <w:pPr>
        <w:pStyle w:val="Telobesedila"/>
        <w:kinsoku w:val="0"/>
        <w:overflowPunct w:val="0"/>
        <w:spacing w:before="48"/>
        <w:ind w:left="880"/>
        <w:rPr>
          <w:spacing w:val="-2"/>
        </w:rPr>
      </w:pPr>
      <w:r>
        <w:t>je</w:t>
      </w:r>
      <w:r>
        <w:rPr>
          <w:spacing w:val="-2"/>
        </w:rPr>
        <w:t xml:space="preserve"> </w:t>
      </w:r>
      <w:r>
        <w:t>v</w:t>
      </w:r>
      <w:r>
        <w:rPr>
          <w:spacing w:val="-1"/>
        </w:rPr>
        <w:t xml:space="preserve"> </w:t>
      </w:r>
      <w:r>
        <w:t>medsebojnem</w:t>
      </w:r>
      <w:r>
        <w:rPr>
          <w:spacing w:val="-3"/>
        </w:rPr>
        <w:t xml:space="preserve"> </w:t>
      </w:r>
      <w:r>
        <w:t>razmerju,</w:t>
      </w:r>
      <w:r>
        <w:rPr>
          <w:spacing w:val="-1"/>
        </w:rPr>
        <w:t xml:space="preserve"> </w:t>
      </w:r>
      <w:r>
        <w:t>v</w:t>
      </w:r>
      <w:r>
        <w:rPr>
          <w:spacing w:val="-2"/>
        </w:rPr>
        <w:t xml:space="preserve"> </w:t>
      </w:r>
      <w:r>
        <w:t>skladu</w:t>
      </w:r>
      <w:r>
        <w:rPr>
          <w:spacing w:val="-1"/>
        </w:rPr>
        <w:t xml:space="preserve"> </w:t>
      </w:r>
      <w:r>
        <w:t>s</w:t>
      </w:r>
      <w:r>
        <w:rPr>
          <w:spacing w:val="-1"/>
        </w:rPr>
        <w:t xml:space="preserve"> </w:t>
      </w:r>
      <w:r>
        <w:t>527.</w:t>
      </w:r>
      <w:r>
        <w:rPr>
          <w:spacing w:val="-2"/>
        </w:rPr>
        <w:t xml:space="preserve"> </w:t>
      </w:r>
      <w:r>
        <w:t>členom</w:t>
      </w:r>
      <w:r>
        <w:rPr>
          <w:spacing w:val="-2"/>
        </w:rPr>
        <w:t xml:space="preserve"> </w:t>
      </w:r>
      <w:r>
        <w:t>ZGD</w:t>
      </w:r>
      <w:r>
        <w:rPr>
          <w:spacing w:val="-2"/>
        </w:rPr>
        <w:t xml:space="preserve"> </w:t>
      </w:r>
      <w:r>
        <w:t>s</w:t>
      </w:r>
      <w:r>
        <w:rPr>
          <w:spacing w:val="-1"/>
        </w:rPr>
        <w:t xml:space="preserve"> </w:t>
      </w:r>
      <w:r>
        <w:t>pravno</w:t>
      </w:r>
      <w:r>
        <w:rPr>
          <w:spacing w:val="-2"/>
        </w:rPr>
        <w:t xml:space="preserve"> osebo:</w:t>
      </w:r>
    </w:p>
    <w:p w14:paraId="7DB8EC11" w14:textId="77777777" w:rsidR="00000000" w:rsidRDefault="0018032C">
      <w:pPr>
        <w:pStyle w:val="Telobesedila"/>
        <w:tabs>
          <w:tab w:val="left" w:pos="10792"/>
        </w:tabs>
        <w:kinsoku w:val="0"/>
        <w:overflowPunct w:val="0"/>
        <w:spacing w:before="46" w:line="288" w:lineRule="auto"/>
        <w:ind w:left="880" w:right="645"/>
      </w:pPr>
      <w:r>
        <w:t xml:space="preserve">Naziv pravne osebe: </w:t>
      </w:r>
      <w:r>
        <w:rPr>
          <w:u w:val="single"/>
        </w:rPr>
        <w:tab/>
      </w:r>
      <w:r>
        <w:t xml:space="preserve"> Sedež pravne osebe:</w:t>
      </w:r>
    </w:p>
    <w:p w14:paraId="3A453BB7" w14:textId="76FC4813" w:rsidR="00000000" w:rsidRDefault="0018032C">
      <w:pPr>
        <w:pStyle w:val="Telobesedila"/>
        <w:kinsoku w:val="0"/>
        <w:overflowPunct w:val="0"/>
        <w:spacing w:before="2"/>
        <w:rPr>
          <w:sz w:val="17"/>
          <w:szCs w:val="17"/>
        </w:rPr>
      </w:pPr>
      <w:r>
        <w:rPr>
          <w:noProof/>
        </w:rPr>
        <mc:AlternateContent>
          <mc:Choice Requires="wps">
            <w:drawing>
              <wp:anchor distT="0" distB="0" distL="0" distR="0" simplePos="0" relativeHeight="251654144" behindDoc="0" locked="0" layoutInCell="0" allowOverlap="1" wp14:anchorId="50659F07" wp14:editId="3860DC9D">
                <wp:simplePos x="0" y="0"/>
                <wp:positionH relativeFrom="page">
                  <wp:posOffset>647700</wp:posOffset>
                </wp:positionH>
                <wp:positionV relativeFrom="paragraph">
                  <wp:posOffset>140335</wp:posOffset>
                </wp:positionV>
                <wp:extent cx="5085715" cy="635"/>
                <wp:effectExtent l="0" t="0" r="0" b="0"/>
                <wp:wrapTopAndBottom/>
                <wp:docPr id="107"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5715" cy="635"/>
                        </a:xfrm>
                        <a:custGeom>
                          <a:avLst/>
                          <a:gdLst>
                            <a:gd name="T0" fmla="*/ 0 w 8009"/>
                            <a:gd name="T1" fmla="*/ 0 h 1"/>
                            <a:gd name="T2" fmla="*/ 8008 w 8009"/>
                            <a:gd name="T3" fmla="*/ 0 h 1"/>
                          </a:gdLst>
                          <a:ahLst/>
                          <a:cxnLst>
                            <a:cxn ang="0">
                              <a:pos x="T0" y="T1"/>
                            </a:cxn>
                            <a:cxn ang="0">
                              <a:pos x="T2" y="T3"/>
                            </a:cxn>
                          </a:cxnLst>
                          <a:rect l="0" t="0" r="r" b="b"/>
                          <a:pathLst>
                            <a:path w="8009" h="1">
                              <a:moveTo>
                                <a:pt x="0" y="0"/>
                              </a:moveTo>
                              <a:lnTo>
                                <a:pt x="8008"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628E6E" id="Freeform 35"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1pt,11.05pt,451.4pt,11.05pt" coordsize="8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" o:allowincell="f" filled="f" strokeweight=".63pt">
                <v:path arrowok="t" o:connecttype="custom" o:connectlocs="0,0;5085080,0" o:connectangles="0,0"/>
                <w10:wrap type="topAndBottom" anchorx="page"/>
              </v:polyline>
            </w:pict>
          </mc:Fallback>
        </mc:AlternateContent>
      </w:r>
    </w:p>
    <w:p w14:paraId="0D10B8EB" w14:textId="77777777" w:rsidR="00000000" w:rsidRDefault="0018032C">
      <w:pPr>
        <w:pStyle w:val="Telobesedila"/>
        <w:kinsoku w:val="0"/>
        <w:overflowPunct w:val="0"/>
        <w:spacing w:before="48"/>
        <w:ind w:left="880"/>
        <w:rPr>
          <w:spacing w:val="-2"/>
        </w:rPr>
      </w:pPr>
      <w:r>
        <w:rPr>
          <w:spacing w:val="-2"/>
        </w:rPr>
        <w:t>Matična</w:t>
      </w:r>
      <w:r>
        <w:rPr>
          <w:spacing w:val="-7"/>
        </w:rPr>
        <w:t xml:space="preserve"> </w:t>
      </w:r>
      <w:r>
        <w:rPr>
          <w:spacing w:val="-2"/>
        </w:rPr>
        <w:t>številka</w:t>
      </w:r>
      <w:r>
        <w:rPr>
          <w:spacing w:val="-7"/>
        </w:rPr>
        <w:t xml:space="preserve"> </w:t>
      </w:r>
      <w:r>
        <w:rPr>
          <w:spacing w:val="-2"/>
        </w:rPr>
        <w:t>ponudnika</w:t>
      </w:r>
      <w:r>
        <w:rPr>
          <w:spacing w:val="-7"/>
        </w:rPr>
        <w:t xml:space="preserve"> </w:t>
      </w:r>
      <w:r>
        <w:rPr>
          <w:spacing w:val="-2"/>
        </w:rPr>
        <w:t>oziroma</w:t>
      </w:r>
      <w:r>
        <w:rPr>
          <w:spacing w:val="-8"/>
        </w:rPr>
        <w:t xml:space="preserve"> </w:t>
      </w:r>
      <w:r>
        <w:rPr>
          <w:spacing w:val="-2"/>
        </w:rPr>
        <w:t>davčna</w:t>
      </w:r>
      <w:r>
        <w:rPr>
          <w:spacing w:val="-8"/>
        </w:rPr>
        <w:t xml:space="preserve"> </w:t>
      </w:r>
      <w:r>
        <w:rPr>
          <w:spacing w:val="-2"/>
        </w:rPr>
        <w:t>številka</w:t>
      </w:r>
      <w:r>
        <w:rPr>
          <w:spacing w:val="-7"/>
        </w:rPr>
        <w:t xml:space="preserve"> </w:t>
      </w:r>
      <w:r>
        <w:rPr>
          <w:spacing w:val="-2"/>
        </w:rPr>
        <w:t>za</w:t>
      </w:r>
      <w:r>
        <w:rPr>
          <w:spacing w:val="-6"/>
        </w:rPr>
        <w:t xml:space="preserve"> </w:t>
      </w:r>
      <w:r>
        <w:rPr>
          <w:spacing w:val="-2"/>
        </w:rPr>
        <w:t>druge</w:t>
      </w:r>
      <w:r>
        <w:rPr>
          <w:spacing w:val="-7"/>
        </w:rPr>
        <w:t xml:space="preserve"> </w:t>
      </w:r>
      <w:r>
        <w:rPr>
          <w:spacing w:val="-2"/>
        </w:rPr>
        <w:t>pravne</w:t>
      </w:r>
      <w:r>
        <w:rPr>
          <w:spacing w:val="-7"/>
        </w:rPr>
        <w:t xml:space="preserve"> </w:t>
      </w:r>
      <w:r>
        <w:rPr>
          <w:spacing w:val="-2"/>
        </w:rPr>
        <w:t>osebe,</w:t>
      </w:r>
      <w:r>
        <w:rPr>
          <w:spacing w:val="-8"/>
        </w:rPr>
        <w:t xml:space="preserve"> </w:t>
      </w:r>
      <w:r>
        <w:rPr>
          <w:spacing w:val="-2"/>
        </w:rPr>
        <w:t>ki</w:t>
      </w:r>
      <w:r>
        <w:rPr>
          <w:spacing w:val="-7"/>
        </w:rPr>
        <w:t xml:space="preserve"> </w:t>
      </w:r>
      <w:r>
        <w:rPr>
          <w:spacing w:val="-2"/>
        </w:rPr>
        <w:t>niso</w:t>
      </w:r>
      <w:r>
        <w:rPr>
          <w:spacing w:val="-6"/>
        </w:rPr>
        <w:t xml:space="preserve"> </w:t>
      </w:r>
      <w:r>
        <w:rPr>
          <w:spacing w:val="-2"/>
        </w:rPr>
        <w:t>vpisane</w:t>
      </w:r>
      <w:r>
        <w:rPr>
          <w:spacing w:val="-8"/>
        </w:rPr>
        <w:t xml:space="preserve"> </w:t>
      </w:r>
      <w:r>
        <w:rPr>
          <w:spacing w:val="-2"/>
        </w:rPr>
        <w:t>v</w:t>
      </w:r>
      <w:r>
        <w:rPr>
          <w:spacing w:val="-7"/>
        </w:rPr>
        <w:t xml:space="preserve"> </w:t>
      </w:r>
      <w:r>
        <w:rPr>
          <w:spacing w:val="-2"/>
        </w:rPr>
        <w:t>poslovnem</w:t>
      </w:r>
      <w:r>
        <w:rPr>
          <w:spacing w:val="-7"/>
        </w:rPr>
        <w:t xml:space="preserve"> </w:t>
      </w:r>
      <w:r>
        <w:rPr>
          <w:spacing w:val="-2"/>
        </w:rPr>
        <w:t>registru:</w:t>
      </w:r>
    </w:p>
    <w:p w14:paraId="5592D641" w14:textId="5765EF03" w:rsidR="00000000" w:rsidRDefault="0018032C">
      <w:pPr>
        <w:pStyle w:val="Telobesedila"/>
        <w:kinsoku w:val="0"/>
        <w:overflowPunct w:val="0"/>
        <w:spacing w:before="13"/>
      </w:pPr>
      <w:r>
        <w:rPr>
          <w:noProof/>
        </w:rPr>
        <mc:AlternateContent>
          <mc:Choice Requires="wps">
            <w:drawing>
              <wp:anchor distT="0" distB="0" distL="0" distR="0" simplePos="0" relativeHeight="251655168" behindDoc="0" locked="0" layoutInCell="0" allowOverlap="1" wp14:anchorId="6592A9FB" wp14:editId="5EFAD262">
                <wp:simplePos x="0" y="0"/>
                <wp:positionH relativeFrom="page">
                  <wp:posOffset>647700</wp:posOffset>
                </wp:positionH>
                <wp:positionV relativeFrom="paragraph">
                  <wp:posOffset>169545</wp:posOffset>
                </wp:positionV>
                <wp:extent cx="4662170" cy="635"/>
                <wp:effectExtent l="0" t="0" r="0" b="0"/>
                <wp:wrapTopAndBottom/>
                <wp:docPr id="10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2170" cy="635"/>
                        </a:xfrm>
                        <a:custGeom>
                          <a:avLst/>
                          <a:gdLst>
                            <a:gd name="T0" fmla="*/ 0 w 7342"/>
                            <a:gd name="T1" fmla="*/ 0 h 1"/>
                            <a:gd name="T2" fmla="*/ 7341 w 7342"/>
                            <a:gd name="T3" fmla="*/ 0 h 1"/>
                          </a:gdLst>
                          <a:ahLst/>
                          <a:cxnLst>
                            <a:cxn ang="0">
                              <a:pos x="T0" y="T1"/>
                            </a:cxn>
                            <a:cxn ang="0">
                              <a:pos x="T2" y="T3"/>
                            </a:cxn>
                          </a:cxnLst>
                          <a:rect l="0" t="0" r="r" b="b"/>
                          <a:pathLst>
                            <a:path w="7342" h="1">
                              <a:moveTo>
                                <a:pt x="0" y="0"/>
                              </a:moveTo>
                              <a:lnTo>
                                <a:pt x="7341"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8A1F02" id="Freeform 36"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1pt,13.35pt,418.05pt,13.35pt" coordsize="73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" o:allowincell="f" filled="f" strokeweight=".63pt">
                <v:path arrowok="t" o:connecttype="custom" o:connectlocs="0,0;4661535,0" o:connectangles="0,0"/>
                <w10:wrap type="topAndBottom" anchorx="page"/>
              </v:polyline>
            </w:pict>
          </mc:Fallback>
        </mc:AlternateContent>
      </w:r>
    </w:p>
    <w:p w14:paraId="7D324F01" w14:textId="77777777" w:rsidR="00000000" w:rsidRDefault="0018032C">
      <w:pPr>
        <w:pStyle w:val="Telobesedila"/>
        <w:tabs>
          <w:tab w:val="left" w:pos="9055"/>
        </w:tabs>
        <w:kinsoku w:val="0"/>
        <w:overflowPunct w:val="0"/>
        <w:spacing w:before="48"/>
        <w:ind w:left="880"/>
        <w:rPr>
          <w:rFonts w:ascii="Times New Roman" w:hAnsi="Times New Roman" w:cs="Times New Roman"/>
        </w:rPr>
      </w:pPr>
      <w:r>
        <w:t>povezana</w:t>
      </w:r>
      <w:r>
        <w:rPr>
          <w:spacing w:val="-5"/>
        </w:rPr>
        <w:t xml:space="preserve"> </w:t>
      </w:r>
      <w:r>
        <w:t>na</w:t>
      </w:r>
      <w:r>
        <w:rPr>
          <w:spacing w:val="-3"/>
        </w:rPr>
        <w:t xml:space="preserve"> </w:t>
      </w:r>
      <w:r>
        <w:rPr>
          <w:spacing w:val="-2"/>
        </w:rPr>
        <w:t>način</w:t>
      </w:r>
      <w:r>
        <w:rPr>
          <w:rFonts w:ascii="Times New Roman" w:hAnsi="Times New Roman" w:cs="Times New Roman"/>
          <w:u w:val="single"/>
        </w:rPr>
        <w:tab/>
      </w:r>
    </w:p>
    <w:p w14:paraId="0E0DDFF0" w14:textId="77777777" w:rsidR="00000000" w:rsidRDefault="0018032C">
      <w:pPr>
        <w:pStyle w:val="Telobesedila"/>
        <w:kinsoku w:val="0"/>
        <w:overflowPunct w:val="0"/>
        <w:spacing w:before="46"/>
        <w:ind w:left="880"/>
        <w:rPr>
          <w:spacing w:val="-2"/>
        </w:rPr>
      </w:pPr>
      <w:r>
        <w:t>(ustrezno</w:t>
      </w:r>
      <w:r>
        <w:rPr>
          <w:spacing w:val="-8"/>
        </w:rPr>
        <w:t xml:space="preserve"> </w:t>
      </w:r>
      <w:r>
        <w:t>nadaljuj</w:t>
      </w:r>
      <w:r>
        <w:rPr>
          <w:spacing w:val="-7"/>
        </w:rPr>
        <w:t xml:space="preserve"> </w:t>
      </w:r>
      <w:r>
        <w:rPr>
          <w:spacing w:val="-2"/>
        </w:rPr>
        <w:t>seznam)</w:t>
      </w:r>
    </w:p>
    <w:p w14:paraId="4554B65B" w14:textId="77777777" w:rsidR="00000000" w:rsidRDefault="0018032C">
      <w:pPr>
        <w:pStyle w:val="Telobesedila"/>
        <w:kinsoku w:val="0"/>
        <w:overflowPunct w:val="0"/>
        <w:spacing w:before="46"/>
        <w:ind w:left="880"/>
        <w:rPr>
          <w:spacing w:val="-2"/>
        </w:rPr>
      </w:pPr>
      <w:r>
        <w:t>Izjavljam,</w:t>
      </w:r>
      <w:r>
        <w:rPr>
          <w:spacing w:val="-7"/>
        </w:rPr>
        <w:t xml:space="preserve"> </w:t>
      </w:r>
      <w:r>
        <w:t>da</w:t>
      </w:r>
      <w:r>
        <w:rPr>
          <w:spacing w:val="-4"/>
        </w:rPr>
        <w:t xml:space="preserve"> </w:t>
      </w:r>
      <w:r>
        <w:t>sem</w:t>
      </w:r>
      <w:r>
        <w:rPr>
          <w:spacing w:val="-4"/>
        </w:rPr>
        <w:t xml:space="preserve"> </w:t>
      </w:r>
      <w:r>
        <w:t>kot</w:t>
      </w:r>
      <w:r>
        <w:rPr>
          <w:spacing w:val="-4"/>
        </w:rPr>
        <w:t xml:space="preserve"> </w:t>
      </w:r>
      <w:r>
        <w:t>fizične</w:t>
      </w:r>
      <w:r>
        <w:rPr>
          <w:spacing w:val="-4"/>
        </w:rPr>
        <w:t xml:space="preserve"> </w:t>
      </w:r>
      <w:r>
        <w:t>osebe</w:t>
      </w:r>
      <w:r>
        <w:rPr>
          <w:spacing w:val="-3"/>
        </w:rPr>
        <w:t xml:space="preserve"> </w:t>
      </w:r>
      <w:r>
        <w:t>-</w:t>
      </w:r>
      <w:r>
        <w:rPr>
          <w:spacing w:val="-4"/>
        </w:rPr>
        <w:t xml:space="preserve"> </w:t>
      </w:r>
      <w:r>
        <w:t>udeležence</w:t>
      </w:r>
      <w:r>
        <w:rPr>
          <w:spacing w:val="-5"/>
        </w:rPr>
        <w:t xml:space="preserve"> </w:t>
      </w:r>
      <w:r>
        <w:t>v</w:t>
      </w:r>
      <w:r>
        <w:rPr>
          <w:spacing w:val="-4"/>
        </w:rPr>
        <w:t xml:space="preserve"> </w:t>
      </w:r>
      <w:r>
        <w:t>lastništvu</w:t>
      </w:r>
      <w:r>
        <w:rPr>
          <w:spacing w:val="-4"/>
        </w:rPr>
        <w:t xml:space="preserve"> </w:t>
      </w:r>
      <w:r>
        <w:t>ponudnika</w:t>
      </w:r>
      <w:r>
        <w:rPr>
          <w:spacing w:val="-4"/>
        </w:rPr>
        <w:t xml:space="preserve"> </w:t>
      </w:r>
      <w:r>
        <w:rPr>
          <w:spacing w:val="-2"/>
        </w:rPr>
        <w:t>navedel:</w:t>
      </w:r>
    </w:p>
    <w:p w14:paraId="5DE4956D" w14:textId="77777777" w:rsidR="00000000" w:rsidRDefault="0018032C">
      <w:pPr>
        <w:pStyle w:val="Odstavekseznama"/>
        <w:numPr>
          <w:ilvl w:val="0"/>
          <w:numId w:val="9"/>
        </w:numPr>
        <w:tabs>
          <w:tab w:val="left" w:pos="1960"/>
        </w:tabs>
        <w:kinsoku w:val="0"/>
        <w:overflowPunct w:val="0"/>
        <w:spacing w:line="278" w:lineRule="auto"/>
        <w:ind w:right="698"/>
        <w:rPr>
          <w:sz w:val="20"/>
          <w:szCs w:val="20"/>
        </w:rPr>
      </w:pPr>
      <w:r>
        <w:rPr>
          <w:sz w:val="20"/>
          <w:szCs w:val="20"/>
        </w:rPr>
        <w:t xml:space="preserve">vsako fizično osebo, </w:t>
      </w:r>
      <w:r>
        <w:rPr>
          <w:sz w:val="20"/>
          <w:szCs w:val="20"/>
        </w:rPr>
        <w:t>ki je posredno ali neposredno imetnik več kakor 5% delnic, oziroma je udeležena</w:t>
      </w:r>
      <w:r>
        <w:rPr>
          <w:spacing w:val="-7"/>
          <w:sz w:val="20"/>
          <w:szCs w:val="20"/>
        </w:rPr>
        <w:t xml:space="preserve"> </w:t>
      </w:r>
      <w:r>
        <w:rPr>
          <w:sz w:val="20"/>
          <w:szCs w:val="20"/>
        </w:rPr>
        <w:t>z</w:t>
      </w:r>
      <w:r>
        <w:rPr>
          <w:spacing w:val="-7"/>
          <w:sz w:val="20"/>
          <w:szCs w:val="20"/>
        </w:rPr>
        <w:t xml:space="preserve"> </w:t>
      </w:r>
      <w:r>
        <w:rPr>
          <w:sz w:val="20"/>
          <w:szCs w:val="20"/>
        </w:rPr>
        <w:t>več</w:t>
      </w:r>
      <w:r>
        <w:rPr>
          <w:spacing w:val="-7"/>
          <w:sz w:val="20"/>
          <w:szCs w:val="20"/>
        </w:rPr>
        <w:t xml:space="preserve"> </w:t>
      </w:r>
      <w:r>
        <w:rPr>
          <w:sz w:val="20"/>
          <w:szCs w:val="20"/>
        </w:rPr>
        <w:t>kot</w:t>
      </w:r>
      <w:r>
        <w:rPr>
          <w:spacing w:val="-7"/>
          <w:sz w:val="20"/>
          <w:szCs w:val="20"/>
        </w:rPr>
        <w:t xml:space="preserve"> </w:t>
      </w:r>
      <w:r>
        <w:rPr>
          <w:sz w:val="20"/>
          <w:szCs w:val="20"/>
        </w:rPr>
        <w:t>5%</w:t>
      </w:r>
      <w:r>
        <w:rPr>
          <w:spacing w:val="-7"/>
          <w:sz w:val="20"/>
          <w:szCs w:val="20"/>
        </w:rPr>
        <w:t xml:space="preserve"> </w:t>
      </w:r>
      <w:r>
        <w:rPr>
          <w:sz w:val="20"/>
          <w:szCs w:val="20"/>
        </w:rPr>
        <w:t>deležem</w:t>
      </w:r>
      <w:r>
        <w:rPr>
          <w:spacing w:val="-7"/>
          <w:sz w:val="20"/>
          <w:szCs w:val="20"/>
        </w:rPr>
        <w:t xml:space="preserve"> </w:t>
      </w:r>
      <w:r>
        <w:rPr>
          <w:sz w:val="20"/>
          <w:szCs w:val="20"/>
        </w:rPr>
        <w:t>pri</w:t>
      </w:r>
      <w:r>
        <w:rPr>
          <w:spacing w:val="-7"/>
          <w:sz w:val="20"/>
          <w:szCs w:val="20"/>
        </w:rPr>
        <w:t xml:space="preserve"> </w:t>
      </w:r>
      <w:r>
        <w:rPr>
          <w:sz w:val="20"/>
          <w:szCs w:val="20"/>
        </w:rPr>
        <w:t>ustanoviteljskih</w:t>
      </w:r>
      <w:r>
        <w:rPr>
          <w:spacing w:val="-7"/>
          <w:sz w:val="20"/>
          <w:szCs w:val="20"/>
        </w:rPr>
        <w:t xml:space="preserve"> </w:t>
      </w:r>
      <w:r>
        <w:rPr>
          <w:sz w:val="20"/>
          <w:szCs w:val="20"/>
        </w:rPr>
        <w:t>pravicah,</w:t>
      </w:r>
      <w:r>
        <w:rPr>
          <w:spacing w:val="-7"/>
          <w:sz w:val="20"/>
          <w:szCs w:val="20"/>
        </w:rPr>
        <w:t xml:space="preserve"> </w:t>
      </w:r>
      <w:r>
        <w:rPr>
          <w:sz w:val="20"/>
          <w:szCs w:val="20"/>
        </w:rPr>
        <w:t>upravljanju</w:t>
      </w:r>
      <w:r>
        <w:rPr>
          <w:spacing w:val="-7"/>
          <w:sz w:val="20"/>
          <w:szCs w:val="20"/>
        </w:rPr>
        <w:t xml:space="preserve"> </w:t>
      </w:r>
      <w:r>
        <w:rPr>
          <w:sz w:val="20"/>
          <w:szCs w:val="20"/>
        </w:rPr>
        <w:t>ali</w:t>
      </w:r>
      <w:r>
        <w:rPr>
          <w:spacing w:val="-7"/>
          <w:sz w:val="20"/>
          <w:szCs w:val="20"/>
        </w:rPr>
        <w:t xml:space="preserve"> </w:t>
      </w:r>
      <w:r>
        <w:rPr>
          <w:sz w:val="20"/>
          <w:szCs w:val="20"/>
        </w:rPr>
        <w:t>kapitalu</w:t>
      </w:r>
      <w:r>
        <w:rPr>
          <w:spacing w:val="-7"/>
          <w:sz w:val="20"/>
          <w:szCs w:val="20"/>
        </w:rPr>
        <w:t xml:space="preserve"> </w:t>
      </w:r>
      <w:r>
        <w:rPr>
          <w:sz w:val="20"/>
          <w:szCs w:val="20"/>
        </w:rPr>
        <w:t>pravne</w:t>
      </w:r>
      <w:r>
        <w:rPr>
          <w:spacing w:val="-7"/>
          <w:sz w:val="20"/>
          <w:szCs w:val="20"/>
        </w:rPr>
        <w:t xml:space="preserve"> </w:t>
      </w:r>
      <w:r>
        <w:rPr>
          <w:sz w:val="20"/>
          <w:szCs w:val="20"/>
        </w:rPr>
        <w:t>osebe, ali ima obvladujoč polož</w:t>
      </w:r>
      <w:r>
        <w:rPr>
          <w:sz w:val="20"/>
          <w:szCs w:val="20"/>
        </w:rPr>
        <w:t>aj pri upravljanju sredstev pravne osebe;</w:t>
      </w:r>
    </w:p>
    <w:p w14:paraId="254564AB" w14:textId="77777777" w:rsidR="00000000" w:rsidRDefault="0018032C">
      <w:pPr>
        <w:pStyle w:val="Odstavekseznama"/>
        <w:numPr>
          <w:ilvl w:val="0"/>
          <w:numId w:val="9"/>
        </w:numPr>
        <w:tabs>
          <w:tab w:val="left" w:pos="1960"/>
        </w:tabs>
        <w:kinsoku w:val="0"/>
        <w:overflowPunct w:val="0"/>
        <w:spacing w:before="10" w:line="278" w:lineRule="auto"/>
        <w:ind w:right="741"/>
        <w:rPr>
          <w:sz w:val="20"/>
          <w:szCs w:val="20"/>
        </w:rPr>
      </w:pPr>
      <w:r>
        <w:rPr>
          <w:sz w:val="20"/>
          <w:szCs w:val="20"/>
        </w:rPr>
        <w:t>vsaka</w:t>
      </w:r>
      <w:r>
        <w:rPr>
          <w:spacing w:val="-3"/>
          <w:sz w:val="20"/>
          <w:szCs w:val="20"/>
        </w:rPr>
        <w:t xml:space="preserve"> </w:t>
      </w:r>
      <w:r>
        <w:rPr>
          <w:sz w:val="20"/>
          <w:szCs w:val="20"/>
        </w:rPr>
        <w:t>fizična</w:t>
      </w:r>
      <w:r>
        <w:rPr>
          <w:spacing w:val="-3"/>
          <w:sz w:val="20"/>
          <w:szCs w:val="20"/>
        </w:rPr>
        <w:t xml:space="preserve"> </w:t>
      </w:r>
      <w:r>
        <w:rPr>
          <w:sz w:val="20"/>
          <w:szCs w:val="20"/>
        </w:rPr>
        <w:t>oseba,</w:t>
      </w:r>
      <w:r>
        <w:rPr>
          <w:spacing w:val="-4"/>
          <w:sz w:val="20"/>
          <w:szCs w:val="20"/>
        </w:rPr>
        <w:t xml:space="preserve"> </w:t>
      </w:r>
      <w:r>
        <w:rPr>
          <w:sz w:val="20"/>
          <w:szCs w:val="20"/>
        </w:rPr>
        <w:t>ki</w:t>
      </w:r>
      <w:r>
        <w:rPr>
          <w:spacing w:val="-3"/>
          <w:sz w:val="20"/>
          <w:szCs w:val="20"/>
        </w:rPr>
        <w:t xml:space="preserve"> </w:t>
      </w:r>
      <w:r>
        <w:rPr>
          <w:sz w:val="20"/>
          <w:szCs w:val="20"/>
        </w:rPr>
        <w:t>pravni</w:t>
      </w:r>
      <w:r>
        <w:rPr>
          <w:spacing w:val="-3"/>
          <w:sz w:val="20"/>
          <w:szCs w:val="20"/>
        </w:rPr>
        <w:t xml:space="preserve"> </w:t>
      </w:r>
      <w:r>
        <w:rPr>
          <w:sz w:val="20"/>
          <w:szCs w:val="20"/>
        </w:rPr>
        <w:t>osebi</w:t>
      </w:r>
      <w:r>
        <w:rPr>
          <w:spacing w:val="-3"/>
          <w:sz w:val="20"/>
          <w:szCs w:val="20"/>
        </w:rPr>
        <w:t xml:space="preserve"> </w:t>
      </w:r>
      <w:r>
        <w:rPr>
          <w:sz w:val="20"/>
          <w:szCs w:val="20"/>
        </w:rPr>
        <w:t>posredno</w:t>
      </w:r>
      <w:r>
        <w:rPr>
          <w:spacing w:val="-3"/>
          <w:sz w:val="20"/>
          <w:szCs w:val="20"/>
        </w:rPr>
        <w:t xml:space="preserve"> </w:t>
      </w:r>
      <w:r>
        <w:rPr>
          <w:sz w:val="20"/>
          <w:szCs w:val="20"/>
        </w:rPr>
        <w:t>zagotovi</w:t>
      </w:r>
      <w:r>
        <w:rPr>
          <w:spacing w:val="-4"/>
          <w:sz w:val="20"/>
          <w:szCs w:val="20"/>
        </w:rPr>
        <w:t xml:space="preserve"> </w:t>
      </w:r>
      <w:r>
        <w:rPr>
          <w:sz w:val="20"/>
          <w:szCs w:val="20"/>
        </w:rPr>
        <w:t>ali</w:t>
      </w:r>
      <w:r>
        <w:rPr>
          <w:spacing w:val="-4"/>
          <w:sz w:val="20"/>
          <w:szCs w:val="20"/>
        </w:rPr>
        <w:t xml:space="preserve"> </w:t>
      </w:r>
      <w:r>
        <w:rPr>
          <w:sz w:val="20"/>
          <w:szCs w:val="20"/>
        </w:rPr>
        <w:t>zagotavlja</w:t>
      </w:r>
      <w:r>
        <w:rPr>
          <w:spacing w:val="-4"/>
          <w:sz w:val="20"/>
          <w:szCs w:val="20"/>
        </w:rPr>
        <w:t xml:space="preserve"> </w:t>
      </w:r>
      <w:r>
        <w:rPr>
          <w:sz w:val="20"/>
          <w:szCs w:val="20"/>
        </w:rPr>
        <w:t>sredstva,</w:t>
      </w:r>
      <w:r>
        <w:rPr>
          <w:spacing w:val="-4"/>
          <w:sz w:val="20"/>
          <w:szCs w:val="20"/>
        </w:rPr>
        <w:t xml:space="preserve"> </w:t>
      </w:r>
      <w:r>
        <w:rPr>
          <w:sz w:val="20"/>
          <w:szCs w:val="20"/>
        </w:rPr>
        <w:t>in</w:t>
      </w:r>
      <w:r>
        <w:rPr>
          <w:spacing w:val="-3"/>
          <w:sz w:val="20"/>
          <w:szCs w:val="20"/>
        </w:rPr>
        <w:t xml:space="preserve"> </w:t>
      </w:r>
      <w:r>
        <w:rPr>
          <w:sz w:val="20"/>
          <w:szCs w:val="20"/>
        </w:rPr>
        <w:t>ima</w:t>
      </w:r>
      <w:r>
        <w:rPr>
          <w:spacing w:val="-3"/>
          <w:sz w:val="20"/>
          <w:szCs w:val="20"/>
        </w:rPr>
        <w:t xml:space="preserve"> </w:t>
      </w:r>
      <w:r>
        <w:rPr>
          <w:sz w:val="20"/>
          <w:szCs w:val="20"/>
        </w:rPr>
        <w:t>na</w:t>
      </w:r>
      <w:r>
        <w:rPr>
          <w:spacing w:val="-3"/>
          <w:sz w:val="20"/>
          <w:szCs w:val="20"/>
        </w:rPr>
        <w:t xml:space="preserve"> </w:t>
      </w:r>
      <w:r>
        <w:rPr>
          <w:sz w:val="20"/>
          <w:szCs w:val="20"/>
        </w:rPr>
        <w:t>tej</w:t>
      </w:r>
      <w:r>
        <w:rPr>
          <w:spacing w:val="-3"/>
          <w:sz w:val="20"/>
          <w:szCs w:val="20"/>
        </w:rPr>
        <w:t xml:space="preserve"> </w:t>
      </w:r>
      <w:r>
        <w:rPr>
          <w:sz w:val="20"/>
          <w:szCs w:val="20"/>
        </w:rPr>
        <w:t>podlagi možnost nadzorovati, usmerjati ali drugače bistveno vplivati na odločitve uprave ali drugega poslovodnega organa</w:t>
      </w:r>
      <w:r>
        <w:rPr>
          <w:sz w:val="20"/>
          <w:szCs w:val="20"/>
        </w:rPr>
        <w:t xml:space="preserve"> pravne osebe pri odločanju o financiranju in poslovanju.</w:t>
      </w:r>
    </w:p>
    <w:p w14:paraId="7233C770" w14:textId="77777777" w:rsidR="00000000" w:rsidRDefault="0018032C">
      <w:pPr>
        <w:pStyle w:val="Telobesedila"/>
        <w:kinsoku w:val="0"/>
        <w:overflowPunct w:val="0"/>
        <w:spacing w:before="10" w:line="288" w:lineRule="auto"/>
        <w:ind w:left="880" w:right="698"/>
        <w:jc w:val="both"/>
      </w:pPr>
      <w:r>
        <w:t>S podpisom</w:t>
      </w:r>
      <w:r>
        <w:rPr>
          <w:spacing w:val="-1"/>
        </w:rPr>
        <w:t xml:space="preserve"> </w:t>
      </w:r>
      <w:r>
        <w:t>te</w:t>
      </w:r>
      <w:r>
        <w:rPr>
          <w:spacing w:val="-1"/>
        </w:rPr>
        <w:t xml:space="preserve"> </w:t>
      </w:r>
      <w:r>
        <w:t>izjave</w:t>
      </w:r>
      <w:r>
        <w:rPr>
          <w:spacing w:val="-1"/>
        </w:rPr>
        <w:t xml:space="preserve"> </w:t>
      </w:r>
      <w:r>
        <w:t>jamčim,</w:t>
      </w:r>
      <w:r>
        <w:rPr>
          <w:spacing w:val="-1"/>
        </w:rPr>
        <w:t xml:space="preserve"> </w:t>
      </w:r>
      <w:r>
        <w:t>da v</w:t>
      </w:r>
      <w:r>
        <w:rPr>
          <w:spacing w:val="-1"/>
        </w:rPr>
        <w:t xml:space="preserve"> </w:t>
      </w:r>
      <w:r>
        <w:t>celotni</w:t>
      </w:r>
      <w:r>
        <w:rPr>
          <w:spacing w:val="-1"/>
        </w:rPr>
        <w:t xml:space="preserve"> </w:t>
      </w:r>
      <w:r>
        <w:t>lastniški</w:t>
      </w:r>
      <w:r>
        <w:rPr>
          <w:spacing w:val="-1"/>
        </w:rPr>
        <w:t xml:space="preserve"> </w:t>
      </w:r>
      <w:r>
        <w:t>strukturi ni</w:t>
      </w:r>
      <w:r>
        <w:rPr>
          <w:spacing w:val="-1"/>
        </w:rPr>
        <w:t xml:space="preserve"> </w:t>
      </w:r>
      <w:r>
        <w:t>udeleženih</w:t>
      </w:r>
      <w:r>
        <w:rPr>
          <w:spacing w:val="-1"/>
        </w:rPr>
        <w:t xml:space="preserve"> </w:t>
      </w:r>
      <w:r>
        <w:t>drugih</w:t>
      </w:r>
      <w:r>
        <w:rPr>
          <w:spacing w:val="-1"/>
        </w:rPr>
        <w:t xml:space="preserve"> </w:t>
      </w:r>
      <w:r>
        <w:t>fizičnih</w:t>
      </w:r>
      <w:r>
        <w:rPr>
          <w:spacing w:val="-1"/>
        </w:rPr>
        <w:t xml:space="preserve"> </w:t>
      </w:r>
      <w:r>
        <w:t>ter pravnih</w:t>
      </w:r>
      <w:r>
        <w:rPr>
          <w:spacing w:val="-1"/>
        </w:rPr>
        <w:t xml:space="preserve"> </w:t>
      </w:r>
      <w:r>
        <w:t>oseb</w:t>
      </w:r>
      <w:r>
        <w:rPr>
          <w:spacing w:val="-1"/>
        </w:rPr>
        <w:t xml:space="preserve"> </w:t>
      </w:r>
      <w:r>
        <w:t>in</w:t>
      </w:r>
      <w:r>
        <w:rPr>
          <w:spacing w:val="-1"/>
        </w:rPr>
        <w:t xml:space="preserve"> </w:t>
      </w:r>
      <w:r>
        <w:t>tihih družbenikov, ter gospodarskih subjektov, za katere se glede na določbe zakona, k</w:t>
      </w:r>
      <w:r>
        <w:t>i ureja gospodarske družbe, šteje, da so povezane družbe.</w:t>
      </w:r>
    </w:p>
    <w:p w14:paraId="4777134A" w14:textId="77777777" w:rsidR="00000000" w:rsidRDefault="0018032C">
      <w:pPr>
        <w:pStyle w:val="Telobesedila"/>
        <w:kinsoku w:val="0"/>
        <w:overflowPunct w:val="0"/>
        <w:spacing w:line="288" w:lineRule="auto"/>
        <w:ind w:left="880" w:right="697"/>
        <w:jc w:val="both"/>
      </w:pPr>
      <w:r>
        <w:t xml:space="preserve">S podpisom te izjave jamčim za točnost in resničnost podatkov ter se zavedam, da je pogodba v primeru lažne izjave ali neresničnih podatkov o dejstvih v izjavi nična. Zavezujem se, da bom naročnika </w:t>
      </w:r>
      <w:r>
        <w:t>obvestil o vsaki spremembi posredovanih podatkov.</w:t>
      </w:r>
    </w:p>
    <w:p w14:paraId="3E2BE49C" w14:textId="77777777" w:rsidR="00000000" w:rsidRDefault="0018032C">
      <w:pPr>
        <w:pStyle w:val="Telobesedila"/>
        <w:kinsoku w:val="0"/>
        <w:overflowPunct w:val="0"/>
        <w:spacing w:line="288" w:lineRule="auto"/>
        <w:ind w:left="880" w:right="697"/>
        <w:jc w:val="both"/>
        <w:sectPr w:rsidR="00000000">
          <w:pgSz w:w="11900" w:h="16840"/>
          <w:pgMar w:top="1520" w:right="320" w:bottom="1480" w:left="140" w:header="0" w:footer="1265" w:gutter="0"/>
          <w:cols w:space="708"/>
          <w:noEndnote/>
        </w:sectPr>
      </w:pPr>
    </w:p>
    <w:p w14:paraId="34EE0FA3" w14:textId="77777777" w:rsidR="00000000" w:rsidRDefault="0018032C">
      <w:pPr>
        <w:pStyle w:val="Telobesedila"/>
        <w:tabs>
          <w:tab w:val="left" w:pos="6672"/>
        </w:tabs>
        <w:kinsoku w:val="0"/>
        <w:overflowPunct w:val="0"/>
        <w:spacing w:before="74"/>
        <w:ind w:left="880"/>
        <w:rPr>
          <w:spacing w:val="-2"/>
        </w:rPr>
      </w:pPr>
      <w:r>
        <w:lastRenderedPageBreak/>
        <w:t>Kraj</w:t>
      </w:r>
      <w:r>
        <w:rPr>
          <w:spacing w:val="-2"/>
        </w:rPr>
        <w:t xml:space="preserve"> </w:t>
      </w:r>
      <w:r>
        <w:t>in</w:t>
      </w:r>
      <w:r>
        <w:rPr>
          <w:spacing w:val="-2"/>
        </w:rPr>
        <w:t xml:space="preserve"> datum</w:t>
      </w:r>
      <w:r>
        <w:tab/>
        <w:t>Ime</w:t>
      </w:r>
      <w:r>
        <w:rPr>
          <w:spacing w:val="-6"/>
        </w:rPr>
        <w:t xml:space="preserve"> </w:t>
      </w:r>
      <w:r>
        <w:t>in</w:t>
      </w:r>
      <w:r>
        <w:rPr>
          <w:spacing w:val="-3"/>
        </w:rPr>
        <w:t xml:space="preserve"> </w:t>
      </w:r>
      <w:r>
        <w:t>priimek</w:t>
      </w:r>
      <w:r>
        <w:rPr>
          <w:spacing w:val="-4"/>
        </w:rPr>
        <w:t xml:space="preserve"> </w:t>
      </w:r>
      <w:r>
        <w:t>zakonitega</w:t>
      </w:r>
      <w:r>
        <w:rPr>
          <w:spacing w:val="-4"/>
        </w:rPr>
        <w:t xml:space="preserve"> </w:t>
      </w:r>
      <w:r>
        <w:rPr>
          <w:spacing w:val="-2"/>
        </w:rPr>
        <w:t>zastopnika</w:t>
      </w:r>
    </w:p>
    <w:p w14:paraId="2BDAA753" w14:textId="30CB1B3A" w:rsidR="00000000" w:rsidRDefault="0018032C">
      <w:pPr>
        <w:pStyle w:val="Telobesedila"/>
        <w:kinsoku w:val="0"/>
        <w:overflowPunct w:val="0"/>
        <w:spacing w:before="13"/>
      </w:pPr>
      <w:r>
        <w:rPr>
          <w:noProof/>
        </w:rPr>
        <mc:AlternateContent>
          <mc:Choice Requires="wps">
            <w:drawing>
              <wp:anchor distT="0" distB="0" distL="0" distR="0" simplePos="0" relativeHeight="251656192" behindDoc="0" locked="0" layoutInCell="0" allowOverlap="1" wp14:anchorId="468FE53D" wp14:editId="4E44645D">
                <wp:simplePos x="0" y="0"/>
                <wp:positionH relativeFrom="page">
                  <wp:posOffset>647700</wp:posOffset>
                </wp:positionH>
                <wp:positionV relativeFrom="paragraph">
                  <wp:posOffset>169545</wp:posOffset>
                </wp:positionV>
                <wp:extent cx="777240" cy="635"/>
                <wp:effectExtent l="0" t="0" r="0" b="0"/>
                <wp:wrapTopAndBottom/>
                <wp:docPr id="105"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 cy="635"/>
                        </a:xfrm>
                        <a:custGeom>
                          <a:avLst/>
                          <a:gdLst>
                            <a:gd name="T0" fmla="*/ 0 w 1224"/>
                            <a:gd name="T1" fmla="*/ 0 h 1"/>
                            <a:gd name="T2" fmla="*/ 1223 w 1224"/>
                            <a:gd name="T3" fmla="*/ 0 h 1"/>
                          </a:gdLst>
                          <a:ahLst/>
                          <a:cxnLst>
                            <a:cxn ang="0">
                              <a:pos x="T0" y="T1"/>
                            </a:cxn>
                            <a:cxn ang="0">
                              <a:pos x="T2" y="T3"/>
                            </a:cxn>
                          </a:cxnLst>
                          <a:rect l="0" t="0" r="r" b="b"/>
                          <a:pathLst>
                            <a:path w="1224" h="1">
                              <a:moveTo>
                                <a:pt x="0" y="0"/>
                              </a:moveTo>
                              <a:lnTo>
                                <a:pt x="1223"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4C2BB7" id="Freeform 37"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1pt,13.35pt,112.15pt,13.35pt" coordsize="12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" o:allowincell="f" filled="f" strokeweight=".63pt">
                <v:path arrowok="t" o:connecttype="custom" o:connectlocs="0,0;776605,0" o:connectangles="0,0"/>
                <w10:wrap type="topAndBottom" anchorx="page"/>
              </v:polyline>
            </w:pict>
          </mc:Fallback>
        </mc:AlternateContent>
      </w:r>
      <w:r>
        <w:rPr>
          <w:noProof/>
        </w:rPr>
        <mc:AlternateContent>
          <mc:Choice Requires="wps">
            <w:drawing>
              <wp:anchor distT="0" distB="0" distL="0" distR="0" simplePos="0" relativeHeight="251657216" behindDoc="0" locked="0" layoutInCell="0" allowOverlap="1" wp14:anchorId="195A33F2" wp14:editId="4E10AEBA">
                <wp:simplePos x="0" y="0"/>
                <wp:positionH relativeFrom="page">
                  <wp:posOffset>4389755</wp:posOffset>
                </wp:positionH>
                <wp:positionV relativeFrom="paragraph">
                  <wp:posOffset>169545</wp:posOffset>
                </wp:positionV>
                <wp:extent cx="2048510" cy="635"/>
                <wp:effectExtent l="0" t="0" r="0" b="0"/>
                <wp:wrapTopAndBottom/>
                <wp:docPr id="104"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8510" cy="635"/>
                        </a:xfrm>
                        <a:custGeom>
                          <a:avLst/>
                          <a:gdLst>
                            <a:gd name="T0" fmla="*/ 0 w 3226"/>
                            <a:gd name="T1" fmla="*/ 0 h 1"/>
                            <a:gd name="T2" fmla="*/ 3225 w 3226"/>
                            <a:gd name="T3" fmla="*/ 0 h 1"/>
                          </a:gdLst>
                          <a:ahLst/>
                          <a:cxnLst>
                            <a:cxn ang="0">
                              <a:pos x="T0" y="T1"/>
                            </a:cxn>
                            <a:cxn ang="0">
                              <a:pos x="T2" y="T3"/>
                            </a:cxn>
                          </a:cxnLst>
                          <a:rect l="0" t="0" r="r" b="b"/>
                          <a:pathLst>
                            <a:path w="3226" h="1">
                              <a:moveTo>
                                <a:pt x="0" y="0"/>
                              </a:moveTo>
                              <a:lnTo>
                                <a:pt x="3225"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5C4DB2" id="Freeform 38"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45.65pt,13.35pt,506.9pt,13.35pt" coordsize="32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" o:allowincell="f" filled="f" strokeweight=".63pt">
                <v:path arrowok="t" o:connecttype="custom" o:connectlocs="0,0;2047875,0" o:connectangles="0,0"/>
                <w10:wrap type="topAndBottom" anchorx="page"/>
              </v:polyline>
            </w:pict>
          </mc:Fallback>
        </mc:AlternateContent>
      </w:r>
    </w:p>
    <w:p w14:paraId="7E51DD16" w14:textId="77777777" w:rsidR="00000000" w:rsidRDefault="0018032C">
      <w:pPr>
        <w:pStyle w:val="Telobesedila"/>
        <w:kinsoku w:val="0"/>
        <w:overflowPunct w:val="0"/>
        <w:spacing w:before="48"/>
        <w:ind w:left="6828"/>
        <w:rPr>
          <w:spacing w:val="-2"/>
        </w:rPr>
      </w:pPr>
      <w:r>
        <w:t>Podpis</w:t>
      </w:r>
      <w:r>
        <w:rPr>
          <w:spacing w:val="-5"/>
        </w:rPr>
        <w:t xml:space="preserve"> </w:t>
      </w:r>
      <w:r>
        <w:t>zakonitega</w:t>
      </w:r>
      <w:r>
        <w:rPr>
          <w:spacing w:val="-4"/>
        </w:rPr>
        <w:t xml:space="preserve"> </w:t>
      </w:r>
      <w:r>
        <w:rPr>
          <w:spacing w:val="-2"/>
        </w:rPr>
        <w:t>zastopnika</w:t>
      </w:r>
    </w:p>
    <w:p w14:paraId="259B8F34" w14:textId="4FDB55B4" w:rsidR="00000000" w:rsidRDefault="0018032C">
      <w:pPr>
        <w:pStyle w:val="Telobesedila"/>
        <w:kinsoku w:val="0"/>
        <w:overflowPunct w:val="0"/>
        <w:spacing w:before="13"/>
      </w:pPr>
      <w:r>
        <w:rPr>
          <w:noProof/>
        </w:rPr>
        <mc:AlternateContent>
          <mc:Choice Requires="wps">
            <w:drawing>
              <wp:anchor distT="0" distB="0" distL="0" distR="0" simplePos="0" relativeHeight="251658240" behindDoc="0" locked="0" layoutInCell="0" allowOverlap="1" wp14:anchorId="34879C23" wp14:editId="1D548E14">
                <wp:simplePos x="0" y="0"/>
                <wp:positionH relativeFrom="page">
                  <wp:posOffset>4460240</wp:posOffset>
                </wp:positionH>
                <wp:positionV relativeFrom="paragraph">
                  <wp:posOffset>169545</wp:posOffset>
                </wp:positionV>
                <wp:extent cx="1553845" cy="635"/>
                <wp:effectExtent l="0" t="0" r="0" b="0"/>
                <wp:wrapTopAndBottom/>
                <wp:docPr id="103"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3845" cy="635"/>
                        </a:xfrm>
                        <a:custGeom>
                          <a:avLst/>
                          <a:gdLst>
                            <a:gd name="T0" fmla="*/ 0 w 2447"/>
                            <a:gd name="T1" fmla="*/ 0 h 1"/>
                            <a:gd name="T2" fmla="*/ 2447 w 2447"/>
                            <a:gd name="T3" fmla="*/ 0 h 1"/>
                          </a:gdLst>
                          <a:ahLst/>
                          <a:cxnLst>
                            <a:cxn ang="0">
                              <a:pos x="T0" y="T1"/>
                            </a:cxn>
                            <a:cxn ang="0">
                              <a:pos x="T2" y="T3"/>
                            </a:cxn>
                          </a:cxnLst>
                          <a:rect l="0" t="0" r="r" b="b"/>
                          <a:pathLst>
                            <a:path w="2447" h="1">
                              <a:moveTo>
                                <a:pt x="0" y="0"/>
                              </a:moveTo>
                              <a:lnTo>
                                <a:pt x="2447"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894252" id="Freeform 39"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51.2pt,13.35pt,473.55pt,13.35pt" coordsize="24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" o:allowincell="f" filled="f" strokeweight=".63pt">
                <v:path arrowok="t" o:connecttype="custom" o:connectlocs="0,0;1553845,0" o:connectangles="0,0"/>
                <w10:wrap type="topAndBottom" anchorx="page"/>
              </v:polyline>
            </w:pict>
          </mc:Fallback>
        </mc:AlternateContent>
      </w:r>
    </w:p>
    <w:p w14:paraId="5BD17B41" w14:textId="77777777" w:rsidR="00000000" w:rsidRDefault="0018032C">
      <w:pPr>
        <w:pStyle w:val="Telobesedila"/>
        <w:kinsoku w:val="0"/>
        <w:overflowPunct w:val="0"/>
        <w:spacing w:before="48"/>
        <w:ind w:left="6828"/>
        <w:rPr>
          <w:spacing w:val="-2"/>
        </w:rPr>
      </w:pPr>
      <w:r>
        <w:t>Žig</w:t>
      </w:r>
      <w:r>
        <w:rPr>
          <w:spacing w:val="-3"/>
        </w:rPr>
        <w:t xml:space="preserve"> </w:t>
      </w:r>
      <w:r>
        <w:t>podjetja</w:t>
      </w:r>
      <w:r>
        <w:rPr>
          <w:spacing w:val="-3"/>
        </w:rPr>
        <w:t xml:space="preserve"> </w:t>
      </w:r>
      <w:r>
        <w:t>oz.</w:t>
      </w:r>
      <w:r>
        <w:rPr>
          <w:spacing w:val="-3"/>
        </w:rPr>
        <w:t xml:space="preserve"> </w:t>
      </w:r>
      <w:r>
        <w:rPr>
          <w:spacing w:val="-2"/>
        </w:rPr>
        <w:t>ponudnika</w:t>
      </w:r>
    </w:p>
    <w:p w14:paraId="0E7263C1" w14:textId="5AEED325" w:rsidR="00000000" w:rsidRDefault="0018032C">
      <w:pPr>
        <w:pStyle w:val="Telobesedila"/>
        <w:kinsoku w:val="0"/>
        <w:overflowPunct w:val="0"/>
        <w:spacing w:before="13"/>
      </w:pPr>
      <w:r>
        <w:rPr>
          <w:noProof/>
        </w:rPr>
        <mc:AlternateContent>
          <mc:Choice Requires="wps">
            <w:drawing>
              <wp:anchor distT="0" distB="0" distL="0" distR="0" simplePos="0" relativeHeight="251659264" behindDoc="0" locked="0" layoutInCell="0" allowOverlap="1" wp14:anchorId="517DC0A8" wp14:editId="06FE0ABE">
                <wp:simplePos x="0" y="0"/>
                <wp:positionH relativeFrom="page">
                  <wp:posOffset>4460240</wp:posOffset>
                </wp:positionH>
                <wp:positionV relativeFrom="paragraph">
                  <wp:posOffset>168910</wp:posOffset>
                </wp:positionV>
                <wp:extent cx="1483360" cy="635"/>
                <wp:effectExtent l="0" t="0" r="0" b="0"/>
                <wp:wrapTopAndBottom/>
                <wp:docPr id="102"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3360" cy="635"/>
                        </a:xfrm>
                        <a:custGeom>
                          <a:avLst/>
                          <a:gdLst>
                            <a:gd name="T0" fmla="*/ 0 w 2336"/>
                            <a:gd name="T1" fmla="*/ 0 h 1"/>
                            <a:gd name="T2" fmla="*/ 2335 w 2336"/>
                            <a:gd name="T3" fmla="*/ 0 h 1"/>
                          </a:gdLst>
                          <a:ahLst/>
                          <a:cxnLst>
                            <a:cxn ang="0">
                              <a:pos x="T0" y="T1"/>
                            </a:cxn>
                            <a:cxn ang="0">
                              <a:pos x="T2" y="T3"/>
                            </a:cxn>
                          </a:cxnLst>
                          <a:rect l="0" t="0" r="r" b="b"/>
                          <a:pathLst>
                            <a:path w="2336" h="1">
                              <a:moveTo>
                                <a:pt x="0" y="0"/>
                              </a:moveTo>
                              <a:lnTo>
                                <a:pt x="2335"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A265E6" id="Freeform 40"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51.2pt,13.3pt,467.95pt,13.3pt" coordsize="23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" o:allowincell="f" filled="f" strokeweight=".63pt">
                <v:path arrowok="t" o:connecttype="custom" o:connectlocs="0,0;1482725,0" o:connectangles="0,0"/>
                <w10:wrap type="topAndBottom" anchorx="page"/>
              </v:polyline>
            </w:pict>
          </mc:Fallback>
        </mc:AlternateContent>
      </w:r>
    </w:p>
    <w:p w14:paraId="55698F3F" w14:textId="77777777" w:rsidR="00000000" w:rsidRDefault="0018032C">
      <w:pPr>
        <w:pStyle w:val="Telobesedila"/>
        <w:kinsoku w:val="0"/>
        <w:overflowPunct w:val="0"/>
        <w:spacing w:before="13"/>
        <w:sectPr w:rsidR="00000000">
          <w:pgSz w:w="11900" w:h="16840"/>
          <w:pgMar w:top="1520" w:right="320" w:bottom="1480" w:left="140" w:header="0" w:footer="1265" w:gutter="0"/>
          <w:cols w:space="708"/>
          <w:noEndnote/>
        </w:sectPr>
      </w:pPr>
    </w:p>
    <w:p w14:paraId="4DA93D33" w14:textId="77777777" w:rsidR="00000000" w:rsidRDefault="0018032C">
      <w:pPr>
        <w:pStyle w:val="Naslov1"/>
        <w:kinsoku w:val="0"/>
        <w:overflowPunct w:val="0"/>
        <w:spacing w:before="74"/>
        <w:ind w:left="880"/>
        <w:rPr>
          <w:spacing w:val="-2"/>
        </w:rPr>
      </w:pPr>
      <w:r>
        <w:lastRenderedPageBreak/>
        <w:t>PRILOGA</w:t>
      </w:r>
      <w:r>
        <w:rPr>
          <w:spacing w:val="-2"/>
        </w:rPr>
        <w:t xml:space="preserve"> </w:t>
      </w:r>
      <w:r>
        <w:t>4</w:t>
      </w:r>
      <w:r>
        <w:rPr>
          <w:spacing w:val="-1"/>
        </w:rPr>
        <w:t xml:space="preserve"> </w:t>
      </w:r>
      <w:r>
        <w:t>–</w:t>
      </w:r>
      <w:r>
        <w:rPr>
          <w:spacing w:val="-2"/>
        </w:rPr>
        <w:t xml:space="preserve"> </w:t>
      </w:r>
      <w:r>
        <w:t>VZOREC</w:t>
      </w:r>
      <w:r>
        <w:rPr>
          <w:spacing w:val="-1"/>
        </w:rPr>
        <w:t xml:space="preserve"> </w:t>
      </w:r>
      <w:r>
        <w:rPr>
          <w:spacing w:val="-2"/>
        </w:rPr>
        <w:t>POGODBE</w:t>
      </w:r>
    </w:p>
    <w:p w14:paraId="709DBB25" w14:textId="77777777" w:rsidR="00000000" w:rsidRDefault="0018032C">
      <w:pPr>
        <w:pStyle w:val="Telobesedila"/>
        <w:kinsoku w:val="0"/>
        <w:overflowPunct w:val="0"/>
        <w:spacing w:before="92"/>
        <w:rPr>
          <w:b/>
          <w:bCs/>
        </w:rPr>
      </w:pPr>
    </w:p>
    <w:p w14:paraId="6E2170AD" w14:textId="77777777" w:rsidR="00000000" w:rsidRDefault="0018032C">
      <w:pPr>
        <w:pStyle w:val="Naslov2"/>
        <w:kinsoku w:val="0"/>
        <w:overflowPunct w:val="0"/>
        <w:rPr>
          <w:spacing w:val="-2"/>
        </w:rPr>
      </w:pPr>
      <w:r>
        <w:t>Ponudnik</w:t>
      </w:r>
      <w:r>
        <w:rPr>
          <w:spacing w:val="-5"/>
        </w:rPr>
        <w:t xml:space="preserve"> </w:t>
      </w:r>
      <w:r>
        <w:t>s</w:t>
      </w:r>
      <w:r>
        <w:rPr>
          <w:spacing w:val="-2"/>
        </w:rPr>
        <w:t xml:space="preserve"> </w:t>
      </w:r>
      <w:r>
        <w:t>podpisom</w:t>
      </w:r>
      <w:r>
        <w:rPr>
          <w:spacing w:val="-2"/>
        </w:rPr>
        <w:t xml:space="preserve"> </w:t>
      </w:r>
      <w:r>
        <w:t>vzorca</w:t>
      </w:r>
      <w:r>
        <w:rPr>
          <w:spacing w:val="-2"/>
        </w:rPr>
        <w:t xml:space="preserve"> </w:t>
      </w:r>
      <w:r>
        <w:t>pogodbe</w:t>
      </w:r>
      <w:r>
        <w:rPr>
          <w:spacing w:val="-2"/>
        </w:rPr>
        <w:t xml:space="preserve"> </w:t>
      </w:r>
      <w:r>
        <w:t>potrjuje,</w:t>
      </w:r>
      <w:r>
        <w:rPr>
          <w:spacing w:val="-2"/>
        </w:rPr>
        <w:t xml:space="preserve"> </w:t>
      </w:r>
      <w:r>
        <w:t>da</w:t>
      </w:r>
      <w:r>
        <w:rPr>
          <w:spacing w:val="-2"/>
        </w:rPr>
        <w:t xml:space="preserve"> </w:t>
      </w:r>
      <w:r>
        <w:t>je</w:t>
      </w:r>
      <w:r>
        <w:rPr>
          <w:spacing w:val="-3"/>
        </w:rPr>
        <w:t xml:space="preserve"> </w:t>
      </w:r>
      <w:r>
        <w:t>seznanjen</w:t>
      </w:r>
      <w:r>
        <w:rPr>
          <w:spacing w:val="-3"/>
        </w:rPr>
        <w:t xml:space="preserve"> </w:t>
      </w:r>
      <w:r>
        <w:t>in</w:t>
      </w:r>
      <w:r>
        <w:rPr>
          <w:spacing w:val="-2"/>
        </w:rPr>
        <w:t xml:space="preserve"> </w:t>
      </w:r>
      <w:r>
        <w:t>se</w:t>
      </w:r>
      <w:r>
        <w:rPr>
          <w:spacing w:val="-2"/>
        </w:rPr>
        <w:t xml:space="preserve"> </w:t>
      </w:r>
      <w:r>
        <w:t>strinja</w:t>
      </w:r>
      <w:r>
        <w:rPr>
          <w:spacing w:val="-2"/>
        </w:rPr>
        <w:t xml:space="preserve"> </w:t>
      </w:r>
      <w:r>
        <w:t>z</w:t>
      </w:r>
      <w:r>
        <w:rPr>
          <w:spacing w:val="-2"/>
        </w:rPr>
        <w:t xml:space="preserve"> </w:t>
      </w:r>
      <w:r>
        <w:t>vsebino</w:t>
      </w:r>
      <w:r>
        <w:rPr>
          <w:spacing w:val="-2"/>
        </w:rPr>
        <w:t xml:space="preserve"> </w:t>
      </w:r>
      <w:r>
        <w:t>določil</w:t>
      </w:r>
      <w:r>
        <w:rPr>
          <w:spacing w:val="-2"/>
        </w:rPr>
        <w:t xml:space="preserve"> pogodbe.</w:t>
      </w:r>
    </w:p>
    <w:p w14:paraId="13EC8EF7" w14:textId="77777777" w:rsidR="00000000" w:rsidRDefault="0018032C">
      <w:pPr>
        <w:pStyle w:val="Telobesedila"/>
        <w:kinsoku w:val="0"/>
        <w:overflowPunct w:val="0"/>
        <w:spacing w:before="92"/>
        <w:rPr>
          <w:b/>
          <w:bCs/>
        </w:rPr>
      </w:pPr>
    </w:p>
    <w:tbl>
      <w:tblPr>
        <w:tblW w:w="0" w:type="auto"/>
        <w:tblInd w:w="895" w:type="dxa"/>
        <w:tblLayout w:type="fixed"/>
        <w:tblCellMar>
          <w:left w:w="0" w:type="dxa"/>
          <w:right w:w="0" w:type="dxa"/>
        </w:tblCellMar>
        <w:tblLook w:val="0000" w:firstRow="0" w:lastRow="0" w:firstColumn="0" w:lastColumn="0" w:noHBand="0" w:noVBand="0"/>
      </w:tblPr>
      <w:tblGrid>
        <w:gridCol w:w="4361"/>
        <w:gridCol w:w="5183"/>
      </w:tblGrid>
      <w:tr w:rsidR="00000000" w14:paraId="3D0BB4CA" w14:textId="77777777">
        <w:tblPrEx>
          <w:tblCellMar>
            <w:top w:w="0" w:type="dxa"/>
            <w:left w:w="0" w:type="dxa"/>
            <w:bottom w:w="0" w:type="dxa"/>
            <w:right w:w="0" w:type="dxa"/>
          </w:tblCellMar>
        </w:tblPrEx>
        <w:trPr>
          <w:trHeight w:val="827"/>
        </w:trPr>
        <w:tc>
          <w:tcPr>
            <w:tcW w:w="4361" w:type="dxa"/>
            <w:tcBorders>
              <w:top w:val="single" w:sz="4" w:space="0" w:color="000000"/>
              <w:left w:val="single" w:sz="4" w:space="0" w:color="000000"/>
              <w:bottom w:val="single" w:sz="4" w:space="0" w:color="000000"/>
              <w:right w:val="single" w:sz="4" w:space="0" w:color="000000"/>
            </w:tcBorders>
          </w:tcPr>
          <w:p w14:paraId="753565C8" w14:textId="77777777" w:rsidR="00000000" w:rsidRDefault="0018032C">
            <w:pPr>
              <w:pStyle w:val="TableParagraph"/>
              <w:kinsoku w:val="0"/>
              <w:overflowPunct w:val="0"/>
              <w:spacing w:before="46"/>
              <w:rPr>
                <w:b/>
                <w:bCs/>
                <w:sz w:val="20"/>
                <w:szCs w:val="20"/>
              </w:rPr>
            </w:pPr>
          </w:p>
          <w:p w14:paraId="1C8E9182" w14:textId="77777777" w:rsidR="00000000" w:rsidRDefault="0018032C">
            <w:pPr>
              <w:pStyle w:val="TableParagraph"/>
              <w:kinsoku w:val="0"/>
              <w:overflowPunct w:val="0"/>
              <w:ind w:left="113"/>
              <w:rPr>
                <w:b/>
                <w:bCs/>
                <w:spacing w:val="-2"/>
                <w:sz w:val="20"/>
                <w:szCs w:val="20"/>
              </w:rPr>
            </w:pPr>
            <w:r>
              <w:rPr>
                <w:b/>
                <w:bCs/>
                <w:spacing w:val="-2"/>
                <w:sz w:val="20"/>
                <w:szCs w:val="20"/>
              </w:rPr>
              <w:t>Naročnik:</w:t>
            </w:r>
          </w:p>
        </w:tc>
        <w:tc>
          <w:tcPr>
            <w:tcW w:w="5183" w:type="dxa"/>
            <w:tcBorders>
              <w:top w:val="single" w:sz="4" w:space="0" w:color="000000"/>
              <w:left w:val="single" w:sz="4" w:space="0" w:color="000000"/>
              <w:bottom w:val="single" w:sz="4" w:space="0" w:color="000000"/>
              <w:right w:val="single" w:sz="4" w:space="0" w:color="000000"/>
            </w:tcBorders>
          </w:tcPr>
          <w:p w14:paraId="2470F8C7" w14:textId="77777777" w:rsidR="00000000" w:rsidRDefault="0018032C">
            <w:pPr>
              <w:pStyle w:val="TableParagraph"/>
              <w:kinsoku w:val="0"/>
              <w:overflowPunct w:val="0"/>
              <w:ind w:left="5"/>
              <w:rPr>
                <w:spacing w:val="-2"/>
                <w:sz w:val="20"/>
                <w:szCs w:val="20"/>
              </w:rPr>
            </w:pPr>
            <w:r>
              <w:rPr>
                <w:sz w:val="20"/>
                <w:szCs w:val="20"/>
              </w:rPr>
              <w:t>Podpisnik</w:t>
            </w:r>
            <w:r>
              <w:rPr>
                <w:spacing w:val="-5"/>
                <w:sz w:val="20"/>
                <w:szCs w:val="20"/>
              </w:rPr>
              <w:t xml:space="preserve"> </w:t>
            </w:r>
            <w:r>
              <w:rPr>
                <w:spacing w:val="-2"/>
                <w:sz w:val="20"/>
                <w:szCs w:val="20"/>
              </w:rPr>
              <w:t>pogodbe:</w:t>
            </w:r>
          </w:p>
          <w:p w14:paraId="1D04A7E3" w14:textId="77777777" w:rsidR="00000000" w:rsidRDefault="0018032C">
            <w:pPr>
              <w:pStyle w:val="TableParagraph"/>
              <w:kinsoku w:val="0"/>
              <w:overflowPunct w:val="0"/>
              <w:spacing w:before="46"/>
              <w:ind w:left="60"/>
              <w:rPr>
                <w:spacing w:val="-2"/>
                <w:sz w:val="20"/>
                <w:szCs w:val="20"/>
              </w:rPr>
            </w:pPr>
            <w:r>
              <w:rPr>
                <w:sz w:val="20"/>
                <w:szCs w:val="20"/>
              </w:rPr>
              <w:t>mag.</w:t>
            </w:r>
            <w:r>
              <w:rPr>
                <w:spacing w:val="-2"/>
                <w:sz w:val="20"/>
                <w:szCs w:val="20"/>
              </w:rPr>
              <w:t xml:space="preserve"> </w:t>
            </w:r>
            <w:r>
              <w:rPr>
                <w:sz w:val="20"/>
                <w:szCs w:val="20"/>
              </w:rPr>
              <w:t>Željko</w:t>
            </w:r>
            <w:r>
              <w:rPr>
                <w:spacing w:val="-2"/>
                <w:sz w:val="20"/>
                <w:szCs w:val="20"/>
              </w:rPr>
              <w:t xml:space="preserve"> </w:t>
            </w:r>
            <w:r>
              <w:rPr>
                <w:sz w:val="20"/>
                <w:szCs w:val="20"/>
              </w:rPr>
              <w:t>Kralj,</w:t>
            </w:r>
            <w:r>
              <w:rPr>
                <w:spacing w:val="-1"/>
                <w:sz w:val="20"/>
                <w:szCs w:val="20"/>
              </w:rPr>
              <w:t xml:space="preserve"> </w:t>
            </w:r>
            <w:r>
              <w:rPr>
                <w:spacing w:val="-2"/>
                <w:sz w:val="20"/>
                <w:szCs w:val="20"/>
              </w:rPr>
              <w:t>sekretar</w:t>
            </w:r>
          </w:p>
          <w:p w14:paraId="56A96EC7" w14:textId="77777777" w:rsidR="00000000" w:rsidRDefault="0018032C">
            <w:pPr>
              <w:pStyle w:val="TableParagraph"/>
              <w:kinsoku w:val="0"/>
              <w:overflowPunct w:val="0"/>
              <w:spacing w:before="46"/>
              <w:ind w:left="60"/>
              <w:rPr>
                <w:spacing w:val="-2"/>
                <w:sz w:val="20"/>
                <w:szCs w:val="20"/>
              </w:rPr>
            </w:pPr>
            <w:r>
              <w:rPr>
                <w:sz w:val="20"/>
                <w:szCs w:val="20"/>
              </w:rPr>
              <w:t>generalni</w:t>
            </w:r>
            <w:r>
              <w:rPr>
                <w:spacing w:val="-6"/>
                <w:sz w:val="20"/>
                <w:szCs w:val="20"/>
              </w:rPr>
              <w:t xml:space="preserve"> </w:t>
            </w:r>
            <w:r>
              <w:rPr>
                <w:sz w:val="20"/>
                <w:szCs w:val="20"/>
              </w:rPr>
              <w:t>direktor</w:t>
            </w:r>
            <w:r>
              <w:rPr>
                <w:spacing w:val="-4"/>
                <w:sz w:val="20"/>
                <w:szCs w:val="20"/>
              </w:rPr>
              <w:t xml:space="preserve"> </w:t>
            </w:r>
            <w:r>
              <w:rPr>
                <w:sz w:val="20"/>
                <w:szCs w:val="20"/>
              </w:rPr>
              <w:t>Direktorata</w:t>
            </w:r>
            <w:r>
              <w:rPr>
                <w:spacing w:val="-5"/>
                <w:sz w:val="20"/>
                <w:szCs w:val="20"/>
              </w:rPr>
              <w:t xml:space="preserve"> </w:t>
            </w:r>
            <w:r>
              <w:rPr>
                <w:sz w:val="20"/>
                <w:szCs w:val="20"/>
              </w:rPr>
              <w:t>za</w:t>
            </w:r>
            <w:r>
              <w:rPr>
                <w:spacing w:val="-4"/>
                <w:sz w:val="20"/>
                <w:szCs w:val="20"/>
              </w:rPr>
              <w:t xml:space="preserve"> </w:t>
            </w:r>
            <w:r>
              <w:rPr>
                <w:spacing w:val="-2"/>
                <w:sz w:val="20"/>
                <w:szCs w:val="20"/>
              </w:rPr>
              <w:t>logistiko</w:t>
            </w:r>
          </w:p>
        </w:tc>
      </w:tr>
      <w:tr w:rsidR="00000000" w14:paraId="68D091A7" w14:textId="77777777">
        <w:tblPrEx>
          <w:tblCellMar>
            <w:top w:w="0" w:type="dxa"/>
            <w:left w:w="0" w:type="dxa"/>
            <w:bottom w:w="0" w:type="dxa"/>
            <w:right w:w="0" w:type="dxa"/>
          </w:tblCellMar>
        </w:tblPrEx>
        <w:trPr>
          <w:trHeight w:val="1931"/>
        </w:trPr>
        <w:tc>
          <w:tcPr>
            <w:tcW w:w="4361" w:type="dxa"/>
            <w:tcBorders>
              <w:top w:val="single" w:sz="4" w:space="0" w:color="000000"/>
              <w:left w:val="single" w:sz="4" w:space="0" w:color="000000"/>
              <w:bottom w:val="single" w:sz="4" w:space="0" w:color="000000"/>
              <w:right w:val="single" w:sz="4" w:space="0" w:color="000000"/>
            </w:tcBorders>
          </w:tcPr>
          <w:p w14:paraId="052383D3" w14:textId="77777777" w:rsidR="00000000" w:rsidRDefault="0018032C">
            <w:pPr>
              <w:pStyle w:val="TableParagraph"/>
              <w:kinsoku w:val="0"/>
              <w:overflowPunct w:val="0"/>
              <w:spacing w:before="46"/>
              <w:rPr>
                <w:b/>
                <w:bCs/>
                <w:sz w:val="20"/>
                <w:szCs w:val="20"/>
              </w:rPr>
            </w:pPr>
          </w:p>
          <w:p w14:paraId="3E84F258" w14:textId="77777777" w:rsidR="00000000" w:rsidRDefault="0018032C">
            <w:pPr>
              <w:pStyle w:val="TableParagraph"/>
              <w:kinsoku w:val="0"/>
              <w:overflowPunct w:val="0"/>
              <w:ind w:left="113"/>
              <w:rPr>
                <w:spacing w:val="-2"/>
                <w:sz w:val="20"/>
                <w:szCs w:val="20"/>
              </w:rPr>
            </w:pPr>
            <w:r>
              <w:rPr>
                <w:sz w:val="20"/>
                <w:szCs w:val="20"/>
              </w:rPr>
              <w:t xml:space="preserve">REPUBLIKA </w:t>
            </w:r>
            <w:r>
              <w:rPr>
                <w:spacing w:val="-2"/>
                <w:sz w:val="20"/>
                <w:szCs w:val="20"/>
              </w:rPr>
              <w:t>SLOVENIJA</w:t>
            </w:r>
          </w:p>
          <w:p w14:paraId="0D51F8C2" w14:textId="77777777" w:rsidR="00000000" w:rsidRDefault="0018032C">
            <w:pPr>
              <w:pStyle w:val="TableParagraph"/>
              <w:kinsoku w:val="0"/>
              <w:overflowPunct w:val="0"/>
              <w:spacing w:before="46"/>
              <w:ind w:left="113"/>
              <w:rPr>
                <w:b/>
                <w:bCs/>
                <w:spacing w:val="-2"/>
                <w:sz w:val="20"/>
                <w:szCs w:val="20"/>
              </w:rPr>
            </w:pPr>
            <w:r>
              <w:rPr>
                <w:b/>
                <w:bCs/>
                <w:sz w:val="20"/>
                <w:szCs w:val="20"/>
              </w:rPr>
              <w:t>Ministrstvo</w:t>
            </w:r>
            <w:r>
              <w:rPr>
                <w:b/>
                <w:bCs/>
                <w:spacing w:val="-1"/>
                <w:sz w:val="20"/>
                <w:szCs w:val="20"/>
              </w:rPr>
              <w:t xml:space="preserve"> </w:t>
            </w:r>
            <w:r>
              <w:rPr>
                <w:b/>
                <w:bCs/>
                <w:sz w:val="20"/>
                <w:szCs w:val="20"/>
              </w:rPr>
              <w:t xml:space="preserve">za </w:t>
            </w:r>
            <w:r>
              <w:rPr>
                <w:b/>
                <w:bCs/>
                <w:spacing w:val="-2"/>
                <w:sz w:val="20"/>
                <w:szCs w:val="20"/>
              </w:rPr>
              <w:t>obrambo</w:t>
            </w:r>
          </w:p>
          <w:p w14:paraId="1CC0D557" w14:textId="77777777" w:rsidR="00000000" w:rsidRDefault="0018032C">
            <w:pPr>
              <w:pStyle w:val="TableParagraph"/>
              <w:kinsoku w:val="0"/>
              <w:overflowPunct w:val="0"/>
              <w:spacing w:before="46"/>
              <w:ind w:left="113"/>
              <w:rPr>
                <w:spacing w:val="-5"/>
                <w:sz w:val="20"/>
                <w:szCs w:val="20"/>
              </w:rPr>
            </w:pPr>
            <w:r>
              <w:rPr>
                <w:sz w:val="20"/>
                <w:szCs w:val="20"/>
              </w:rPr>
              <w:t>Vojkova</w:t>
            </w:r>
            <w:r>
              <w:rPr>
                <w:spacing w:val="-5"/>
                <w:sz w:val="20"/>
                <w:szCs w:val="20"/>
              </w:rPr>
              <w:t xml:space="preserve"> </w:t>
            </w:r>
            <w:r>
              <w:rPr>
                <w:sz w:val="20"/>
                <w:szCs w:val="20"/>
              </w:rPr>
              <w:t>cesta</w:t>
            </w:r>
            <w:r>
              <w:rPr>
                <w:spacing w:val="-5"/>
                <w:sz w:val="20"/>
                <w:szCs w:val="20"/>
              </w:rPr>
              <w:t xml:space="preserve"> 55</w:t>
            </w:r>
          </w:p>
          <w:p w14:paraId="2CC51A30" w14:textId="77777777" w:rsidR="00000000" w:rsidRDefault="0018032C">
            <w:pPr>
              <w:pStyle w:val="TableParagraph"/>
              <w:kinsoku w:val="0"/>
              <w:overflowPunct w:val="0"/>
              <w:spacing w:before="46"/>
              <w:ind w:left="113"/>
              <w:rPr>
                <w:spacing w:val="-2"/>
                <w:sz w:val="20"/>
                <w:szCs w:val="20"/>
              </w:rPr>
            </w:pPr>
            <w:r>
              <w:rPr>
                <w:sz w:val="20"/>
                <w:szCs w:val="20"/>
              </w:rPr>
              <w:t>1000</w:t>
            </w:r>
            <w:r>
              <w:rPr>
                <w:spacing w:val="-3"/>
                <w:sz w:val="20"/>
                <w:szCs w:val="20"/>
              </w:rPr>
              <w:t xml:space="preserve"> </w:t>
            </w:r>
            <w:r>
              <w:rPr>
                <w:spacing w:val="-2"/>
                <w:sz w:val="20"/>
                <w:szCs w:val="20"/>
              </w:rPr>
              <w:t>Ljubljana,</w:t>
            </w:r>
          </w:p>
          <w:p w14:paraId="208A6407" w14:textId="77777777" w:rsidR="00000000" w:rsidRDefault="0018032C">
            <w:pPr>
              <w:pStyle w:val="TableParagraph"/>
              <w:kinsoku w:val="0"/>
              <w:overflowPunct w:val="0"/>
              <w:spacing w:before="92"/>
              <w:rPr>
                <w:b/>
                <w:bCs/>
                <w:sz w:val="20"/>
                <w:szCs w:val="20"/>
              </w:rPr>
            </w:pPr>
          </w:p>
          <w:p w14:paraId="782C2A0B" w14:textId="77777777" w:rsidR="00000000" w:rsidRDefault="0018032C">
            <w:pPr>
              <w:pStyle w:val="TableParagraph"/>
              <w:kinsoku w:val="0"/>
              <w:overflowPunct w:val="0"/>
              <w:ind w:left="113"/>
              <w:rPr>
                <w:spacing w:val="-2"/>
                <w:sz w:val="20"/>
                <w:szCs w:val="20"/>
              </w:rPr>
            </w:pPr>
            <w:r>
              <w:rPr>
                <w:sz w:val="20"/>
                <w:szCs w:val="20"/>
              </w:rPr>
              <w:t>ki</w:t>
            </w:r>
            <w:r>
              <w:rPr>
                <w:spacing w:val="-1"/>
                <w:sz w:val="20"/>
                <w:szCs w:val="20"/>
              </w:rPr>
              <w:t xml:space="preserve"> </w:t>
            </w:r>
            <w:r>
              <w:rPr>
                <w:sz w:val="20"/>
                <w:szCs w:val="20"/>
              </w:rPr>
              <w:t>ga</w:t>
            </w:r>
            <w:r>
              <w:rPr>
                <w:spacing w:val="-1"/>
                <w:sz w:val="20"/>
                <w:szCs w:val="20"/>
              </w:rPr>
              <w:t xml:space="preserve"> </w:t>
            </w:r>
            <w:r>
              <w:rPr>
                <w:spacing w:val="-2"/>
                <w:sz w:val="20"/>
                <w:szCs w:val="20"/>
              </w:rPr>
              <w:t>zastopa</w:t>
            </w:r>
          </w:p>
        </w:tc>
        <w:tc>
          <w:tcPr>
            <w:tcW w:w="5183" w:type="dxa"/>
            <w:tcBorders>
              <w:top w:val="single" w:sz="4" w:space="0" w:color="000000"/>
              <w:left w:val="single" w:sz="4" w:space="0" w:color="000000"/>
              <w:bottom w:val="single" w:sz="4" w:space="0" w:color="000000"/>
              <w:right w:val="single" w:sz="4" w:space="0" w:color="000000"/>
            </w:tcBorders>
          </w:tcPr>
          <w:p w14:paraId="5155EF77" w14:textId="77777777" w:rsidR="00000000" w:rsidRDefault="0018032C">
            <w:pPr>
              <w:pStyle w:val="TableParagraph"/>
              <w:kinsoku w:val="0"/>
              <w:overflowPunct w:val="0"/>
              <w:rPr>
                <w:rFonts w:ascii="Times New Roman" w:hAnsi="Times New Roman" w:cs="Times New Roman"/>
                <w:sz w:val="18"/>
                <w:szCs w:val="18"/>
              </w:rPr>
            </w:pPr>
          </w:p>
        </w:tc>
      </w:tr>
      <w:tr w:rsidR="00000000" w14:paraId="02B50022" w14:textId="77777777">
        <w:tblPrEx>
          <w:tblCellMar>
            <w:top w:w="0" w:type="dxa"/>
            <w:left w:w="0" w:type="dxa"/>
            <w:bottom w:w="0" w:type="dxa"/>
            <w:right w:w="0" w:type="dxa"/>
          </w:tblCellMar>
        </w:tblPrEx>
        <w:trPr>
          <w:trHeight w:val="275"/>
        </w:trPr>
        <w:tc>
          <w:tcPr>
            <w:tcW w:w="4361" w:type="dxa"/>
            <w:tcBorders>
              <w:top w:val="single" w:sz="4" w:space="0" w:color="000000"/>
              <w:left w:val="single" w:sz="4" w:space="0" w:color="000000"/>
              <w:bottom w:val="single" w:sz="4" w:space="0" w:color="000000"/>
              <w:right w:val="single" w:sz="4" w:space="0" w:color="000000"/>
            </w:tcBorders>
          </w:tcPr>
          <w:p w14:paraId="2470A350" w14:textId="77777777" w:rsidR="00000000" w:rsidRDefault="0018032C">
            <w:pPr>
              <w:pStyle w:val="TableParagraph"/>
              <w:kinsoku w:val="0"/>
              <w:overflowPunct w:val="0"/>
              <w:ind w:left="113"/>
              <w:rPr>
                <w:spacing w:val="-2"/>
                <w:sz w:val="20"/>
                <w:szCs w:val="20"/>
              </w:rPr>
            </w:pPr>
            <w:r>
              <w:rPr>
                <w:sz w:val="20"/>
                <w:szCs w:val="20"/>
              </w:rPr>
              <w:t>Davčna</w:t>
            </w:r>
            <w:r>
              <w:rPr>
                <w:spacing w:val="-3"/>
                <w:sz w:val="20"/>
                <w:szCs w:val="20"/>
              </w:rPr>
              <w:t xml:space="preserve"> </w:t>
            </w:r>
            <w:r>
              <w:rPr>
                <w:sz w:val="20"/>
                <w:szCs w:val="20"/>
              </w:rPr>
              <w:t>št.:</w:t>
            </w:r>
            <w:r>
              <w:rPr>
                <w:spacing w:val="-2"/>
                <w:sz w:val="20"/>
                <w:szCs w:val="20"/>
              </w:rPr>
              <w:t xml:space="preserve"> 47978457</w:t>
            </w:r>
          </w:p>
        </w:tc>
        <w:tc>
          <w:tcPr>
            <w:tcW w:w="5183" w:type="dxa"/>
            <w:tcBorders>
              <w:top w:val="single" w:sz="4" w:space="0" w:color="000000"/>
              <w:left w:val="single" w:sz="4" w:space="0" w:color="000000"/>
              <w:bottom w:val="single" w:sz="4" w:space="0" w:color="000000"/>
              <w:right w:val="single" w:sz="4" w:space="0" w:color="000000"/>
            </w:tcBorders>
          </w:tcPr>
          <w:p w14:paraId="10360045" w14:textId="77777777" w:rsidR="00000000" w:rsidRDefault="0018032C">
            <w:pPr>
              <w:pStyle w:val="TableParagraph"/>
              <w:kinsoku w:val="0"/>
              <w:overflowPunct w:val="0"/>
              <w:ind w:left="113"/>
              <w:rPr>
                <w:spacing w:val="-5"/>
                <w:sz w:val="20"/>
                <w:szCs w:val="20"/>
              </w:rPr>
            </w:pPr>
            <w:r>
              <w:rPr>
                <w:sz w:val="20"/>
                <w:szCs w:val="20"/>
              </w:rPr>
              <w:t>Telefon:</w:t>
            </w:r>
            <w:r>
              <w:rPr>
                <w:spacing w:val="-3"/>
                <w:sz w:val="20"/>
                <w:szCs w:val="20"/>
              </w:rPr>
              <w:t xml:space="preserve"> </w:t>
            </w:r>
            <w:r>
              <w:rPr>
                <w:sz w:val="20"/>
                <w:szCs w:val="20"/>
              </w:rPr>
              <w:t>01</w:t>
            </w:r>
            <w:r>
              <w:rPr>
                <w:spacing w:val="-1"/>
                <w:sz w:val="20"/>
                <w:szCs w:val="20"/>
              </w:rPr>
              <w:t xml:space="preserve"> </w:t>
            </w:r>
            <w:r>
              <w:rPr>
                <w:sz w:val="20"/>
                <w:szCs w:val="20"/>
              </w:rPr>
              <w:t>471</w:t>
            </w:r>
            <w:r>
              <w:rPr>
                <w:spacing w:val="-1"/>
                <w:sz w:val="20"/>
                <w:szCs w:val="20"/>
              </w:rPr>
              <w:t xml:space="preserve"> </w:t>
            </w:r>
            <w:r>
              <w:rPr>
                <w:sz w:val="20"/>
                <w:szCs w:val="20"/>
              </w:rPr>
              <w:t>22</w:t>
            </w:r>
            <w:r>
              <w:rPr>
                <w:spacing w:val="-1"/>
                <w:sz w:val="20"/>
                <w:szCs w:val="20"/>
              </w:rPr>
              <w:t xml:space="preserve"> </w:t>
            </w:r>
            <w:r>
              <w:rPr>
                <w:spacing w:val="-5"/>
                <w:sz w:val="20"/>
                <w:szCs w:val="20"/>
              </w:rPr>
              <w:t>11</w:t>
            </w:r>
          </w:p>
        </w:tc>
      </w:tr>
      <w:tr w:rsidR="00000000" w14:paraId="3E149335" w14:textId="77777777">
        <w:tblPrEx>
          <w:tblCellMar>
            <w:top w:w="0" w:type="dxa"/>
            <w:left w:w="0" w:type="dxa"/>
            <w:bottom w:w="0" w:type="dxa"/>
            <w:right w:w="0" w:type="dxa"/>
          </w:tblCellMar>
        </w:tblPrEx>
        <w:trPr>
          <w:trHeight w:val="275"/>
        </w:trPr>
        <w:tc>
          <w:tcPr>
            <w:tcW w:w="4361" w:type="dxa"/>
            <w:tcBorders>
              <w:top w:val="single" w:sz="4" w:space="0" w:color="000000"/>
              <w:left w:val="single" w:sz="4" w:space="0" w:color="000000"/>
              <w:bottom w:val="single" w:sz="4" w:space="0" w:color="000000"/>
              <w:right w:val="single" w:sz="4" w:space="0" w:color="000000"/>
            </w:tcBorders>
          </w:tcPr>
          <w:p w14:paraId="74D2BA24" w14:textId="77777777" w:rsidR="00000000" w:rsidRDefault="0018032C">
            <w:pPr>
              <w:pStyle w:val="TableParagraph"/>
              <w:kinsoku w:val="0"/>
              <w:overflowPunct w:val="0"/>
              <w:ind w:left="113"/>
              <w:rPr>
                <w:spacing w:val="-2"/>
                <w:sz w:val="20"/>
                <w:szCs w:val="20"/>
              </w:rPr>
            </w:pPr>
            <w:r>
              <w:rPr>
                <w:sz w:val="20"/>
                <w:szCs w:val="20"/>
              </w:rPr>
              <w:t>Matična</w:t>
            </w:r>
            <w:r>
              <w:rPr>
                <w:spacing w:val="-5"/>
                <w:sz w:val="20"/>
                <w:szCs w:val="20"/>
              </w:rPr>
              <w:t xml:space="preserve"> </w:t>
            </w:r>
            <w:r>
              <w:rPr>
                <w:sz w:val="20"/>
                <w:szCs w:val="20"/>
              </w:rPr>
              <w:t>št.:</w:t>
            </w:r>
            <w:r>
              <w:rPr>
                <w:spacing w:val="-3"/>
                <w:sz w:val="20"/>
                <w:szCs w:val="20"/>
              </w:rPr>
              <w:t xml:space="preserve"> </w:t>
            </w:r>
            <w:r>
              <w:rPr>
                <w:spacing w:val="-2"/>
                <w:sz w:val="20"/>
                <w:szCs w:val="20"/>
              </w:rPr>
              <w:t>5268923000</w:t>
            </w:r>
          </w:p>
        </w:tc>
        <w:tc>
          <w:tcPr>
            <w:tcW w:w="5183" w:type="dxa"/>
            <w:tcBorders>
              <w:top w:val="single" w:sz="4" w:space="0" w:color="000000"/>
              <w:left w:val="single" w:sz="4" w:space="0" w:color="000000"/>
              <w:bottom w:val="single" w:sz="4" w:space="0" w:color="000000"/>
              <w:right w:val="single" w:sz="4" w:space="0" w:color="000000"/>
            </w:tcBorders>
          </w:tcPr>
          <w:p w14:paraId="533BF436" w14:textId="77777777" w:rsidR="00000000" w:rsidRDefault="0018032C">
            <w:pPr>
              <w:pStyle w:val="TableParagraph"/>
              <w:kinsoku w:val="0"/>
              <w:overflowPunct w:val="0"/>
              <w:rPr>
                <w:rFonts w:ascii="Times New Roman" w:hAnsi="Times New Roman" w:cs="Times New Roman"/>
                <w:sz w:val="18"/>
                <w:szCs w:val="18"/>
              </w:rPr>
            </w:pPr>
          </w:p>
        </w:tc>
      </w:tr>
      <w:tr w:rsidR="00000000" w14:paraId="69D528CD" w14:textId="77777777">
        <w:tblPrEx>
          <w:tblCellMar>
            <w:top w:w="0" w:type="dxa"/>
            <w:left w:w="0" w:type="dxa"/>
            <w:bottom w:w="0" w:type="dxa"/>
            <w:right w:w="0" w:type="dxa"/>
          </w:tblCellMar>
        </w:tblPrEx>
        <w:trPr>
          <w:trHeight w:val="275"/>
        </w:trPr>
        <w:tc>
          <w:tcPr>
            <w:tcW w:w="4361" w:type="dxa"/>
            <w:tcBorders>
              <w:top w:val="single" w:sz="4" w:space="0" w:color="000000"/>
              <w:left w:val="single" w:sz="4" w:space="0" w:color="000000"/>
              <w:bottom w:val="single" w:sz="4" w:space="0" w:color="000000"/>
              <w:right w:val="single" w:sz="4" w:space="0" w:color="000000"/>
            </w:tcBorders>
          </w:tcPr>
          <w:p w14:paraId="36603F0E" w14:textId="77777777" w:rsidR="00000000" w:rsidRDefault="0018032C">
            <w:pPr>
              <w:pStyle w:val="TableParagraph"/>
              <w:kinsoku w:val="0"/>
              <w:overflowPunct w:val="0"/>
              <w:ind w:left="113"/>
              <w:rPr>
                <w:spacing w:val="-2"/>
                <w:sz w:val="20"/>
                <w:szCs w:val="20"/>
              </w:rPr>
            </w:pPr>
            <w:r>
              <w:rPr>
                <w:sz w:val="20"/>
                <w:szCs w:val="20"/>
              </w:rPr>
              <w:t>Transakcijski</w:t>
            </w:r>
            <w:r>
              <w:rPr>
                <w:spacing w:val="-9"/>
                <w:sz w:val="20"/>
                <w:szCs w:val="20"/>
              </w:rPr>
              <w:t xml:space="preserve"> </w:t>
            </w:r>
            <w:r>
              <w:rPr>
                <w:sz w:val="20"/>
                <w:szCs w:val="20"/>
              </w:rPr>
              <w:t>račun:</w:t>
            </w:r>
            <w:r>
              <w:rPr>
                <w:spacing w:val="-8"/>
                <w:sz w:val="20"/>
                <w:szCs w:val="20"/>
              </w:rPr>
              <w:t xml:space="preserve"> </w:t>
            </w:r>
            <w:r>
              <w:rPr>
                <w:sz w:val="20"/>
                <w:szCs w:val="20"/>
              </w:rPr>
              <w:t>01100-</w:t>
            </w:r>
            <w:r>
              <w:rPr>
                <w:spacing w:val="-2"/>
                <w:sz w:val="20"/>
                <w:szCs w:val="20"/>
              </w:rPr>
              <w:t>6370191114</w:t>
            </w:r>
          </w:p>
        </w:tc>
        <w:tc>
          <w:tcPr>
            <w:tcW w:w="5183" w:type="dxa"/>
            <w:tcBorders>
              <w:top w:val="single" w:sz="4" w:space="0" w:color="000000"/>
              <w:left w:val="single" w:sz="4" w:space="0" w:color="000000"/>
              <w:bottom w:val="single" w:sz="4" w:space="0" w:color="000000"/>
              <w:right w:val="single" w:sz="4" w:space="0" w:color="000000"/>
            </w:tcBorders>
          </w:tcPr>
          <w:p w14:paraId="255FDE05" w14:textId="77777777" w:rsidR="00000000" w:rsidRDefault="0018032C">
            <w:pPr>
              <w:pStyle w:val="TableParagraph"/>
              <w:kinsoku w:val="0"/>
              <w:overflowPunct w:val="0"/>
              <w:ind w:left="113"/>
              <w:rPr>
                <w:spacing w:val="-2"/>
                <w:sz w:val="20"/>
                <w:szCs w:val="20"/>
              </w:rPr>
            </w:pPr>
            <w:r>
              <w:rPr>
                <w:sz w:val="20"/>
                <w:szCs w:val="20"/>
              </w:rPr>
              <w:t>E-pošta:</w:t>
            </w:r>
            <w:r>
              <w:rPr>
                <w:spacing w:val="-2"/>
                <w:sz w:val="20"/>
                <w:szCs w:val="20"/>
              </w:rPr>
              <w:t xml:space="preserve"> </w:t>
            </w:r>
            <w:hyperlink r:id="rId20" w:history="1">
              <w:r>
                <w:rPr>
                  <w:spacing w:val="-2"/>
                  <w:sz w:val="20"/>
                  <w:szCs w:val="20"/>
                </w:rPr>
                <w:t>glavna.pisarna@mors.si</w:t>
              </w:r>
            </w:hyperlink>
          </w:p>
        </w:tc>
      </w:tr>
    </w:tbl>
    <w:p w14:paraId="318B2926" w14:textId="77777777" w:rsidR="00000000" w:rsidRDefault="0018032C">
      <w:pPr>
        <w:pStyle w:val="Telobesedila"/>
        <w:kinsoku w:val="0"/>
        <w:overflowPunct w:val="0"/>
        <w:spacing w:before="50"/>
        <w:rPr>
          <w:b/>
          <w:bCs/>
        </w:rPr>
      </w:pPr>
    </w:p>
    <w:tbl>
      <w:tblPr>
        <w:tblW w:w="0" w:type="auto"/>
        <w:tblInd w:w="895" w:type="dxa"/>
        <w:tblLayout w:type="fixed"/>
        <w:tblCellMar>
          <w:left w:w="0" w:type="dxa"/>
          <w:right w:w="0" w:type="dxa"/>
        </w:tblCellMar>
        <w:tblLook w:val="0000" w:firstRow="0" w:lastRow="0" w:firstColumn="0" w:lastColumn="0" w:noHBand="0" w:noVBand="0"/>
      </w:tblPr>
      <w:tblGrid>
        <w:gridCol w:w="4361"/>
        <w:gridCol w:w="5183"/>
      </w:tblGrid>
      <w:tr w:rsidR="00000000" w14:paraId="7769474F" w14:textId="77777777">
        <w:tblPrEx>
          <w:tblCellMar>
            <w:top w:w="0" w:type="dxa"/>
            <w:left w:w="0" w:type="dxa"/>
            <w:bottom w:w="0" w:type="dxa"/>
            <w:right w:w="0" w:type="dxa"/>
          </w:tblCellMar>
        </w:tblPrEx>
        <w:trPr>
          <w:trHeight w:val="551"/>
        </w:trPr>
        <w:tc>
          <w:tcPr>
            <w:tcW w:w="4361" w:type="dxa"/>
            <w:tcBorders>
              <w:top w:val="single" w:sz="4" w:space="0" w:color="000000"/>
              <w:left w:val="single" w:sz="4" w:space="0" w:color="000000"/>
              <w:bottom w:val="single" w:sz="4" w:space="0" w:color="000000"/>
              <w:right w:val="single" w:sz="4" w:space="0" w:color="000000"/>
            </w:tcBorders>
          </w:tcPr>
          <w:p w14:paraId="42B66721" w14:textId="77777777" w:rsidR="00000000" w:rsidRDefault="0018032C">
            <w:pPr>
              <w:pStyle w:val="TableParagraph"/>
              <w:kinsoku w:val="0"/>
              <w:overflowPunct w:val="0"/>
              <w:spacing w:before="138"/>
              <w:ind w:left="113"/>
              <w:rPr>
                <w:b/>
                <w:bCs/>
                <w:spacing w:val="-2"/>
                <w:sz w:val="20"/>
                <w:szCs w:val="20"/>
              </w:rPr>
            </w:pPr>
            <w:r>
              <w:rPr>
                <w:b/>
                <w:bCs/>
                <w:spacing w:val="-2"/>
                <w:sz w:val="20"/>
                <w:szCs w:val="20"/>
              </w:rPr>
              <w:t>Dobavitelj:</w:t>
            </w:r>
          </w:p>
        </w:tc>
        <w:tc>
          <w:tcPr>
            <w:tcW w:w="5183" w:type="dxa"/>
            <w:tcBorders>
              <w:top w:val="single" w:sz="4" w:space="0" w:color="000000"/>
              <w:left w:val="single" w:sz="4" w:space="0" w:color="000000"/>
              <w:bottom w:val="single" w:sz="4" w:space="0" w:color="000000"/>
              <w:right w:val="single" w:sz="4" w:space="0" w:color="000000"/>
            </w:tcBorders>
          </w:tcPr>
          <w:p w14:paraId="6A9F2C09" w14:textId="77777777" w:rsidR="00000000" w:rsidRDefault="0018032C">
            <w:pPr>
              <w:pStyle w:val="TableParagraph"/>
              <w:kinsoku w:val="0"/>
              <w:overflowPunct w:val="0"/>
              <w:ind w:left="113"/>
              <w:rPr>
                <w:spacing w:val="-2"/>
                <w:sz w:val="20"/>
                <w:szCs w:val="20"/>
              </w:rPr>
            </w:pPr>
            <w:r>
              <w:rPr>
                <w:sz w:val="20"/>
                <w:szCs w:val="20"/>
              </w:rPr>
              <w:t>Podpisnik</w:t>
            </w:r>
            <w:r>
              <w:rPr>
                <w:spacing w:val="-5"/>
                <w:sz w:val="20"/>
                <w:szCs w:val="20"/>
              </w:rPr>
              <w:t xml:space="preserve"> </w:t>
            </w:r>
            <w:r>
              <w:rPr>
                <w:spacing w:val="-2"/>
                <w:sz w:val="20"/>
                <w:szCs w:val="20"/>
              </w:rPr>
              <w:t>pogodbe:</w:t>
            </w:r>
          </w:p>
        </w:tc>
      </w:tr>
      <w:tr w:rsidR="00000000" w14:paraId="25691883" w14:textId="77777777">
        <w:tblPrEx>
          <w:tblCellMar>
            <w:top w:w="0" w:type="dxa"/>
            <w:left w:w="0" w:type="dxa"/>
            <w:bottom w:w="0" w:type="dxa"/>
            <w:right w:w="0" w:type="dxa"/>
          </w:tblCellMar>
        </w:tblPrEx>
        <w:trPr>
          <w:trHeight w:val="1721"/>
        </w:trPr>
        <w:tc>
          <w:tcPr>
            <w:tcW w:w="4361" w:type="dxa"/>
            <w:tcBorders>
              <w:top w:val="single" w:sz="4" w:space="0" w:color="000000"/>
              <w:left w:val="single" w:sz="4" w:space="0" w:color="000000"/>
              <w:bottom w:val="single" w:sz="4" w:space="0" w:color="000000"/>
              <w:right w:val="single" w:sz="4" w:space="0" w:color="000000"/>
            </w:tcBorders>
          </w:tcPr>
          <w:p w14:paraId="1CE18D13" w14:textId="77777777" w:rsidR="00000000" w:rsidRDefault="0018032C">
            <w:pPr>
              <w:pStyle w:val="TableParagraph"/>
              <w:kinsoku w:val="0"/>
              <w:overflowPunct w:val="0"/>
              <w:rPr>
                <w:rFonts w:ascii="Times New Roman" w:hAnsi="Times New Roman" w:cs="Times New Roman"/>
                <w:sz w:val="18"/>
                <w:szCs w:val="18"/>
              </w:rPr>
            </w:pPr>
          </w:p>
        </w:tc>
        <w:tc>
          <w:tcPr>
            <w:tcW w:w="5183" w:type="dxa"/>
            <w:tcBorders>
              <w:top w:val="single" w:sz="4" w:space="0" w:color="000000"/>
              <w:left w:val="single" w:sz="4" w:space="0" w:color="000000"/>
              <w:bottom w:val="single" w:sz="4" w:space="0" w:color="000000"/>
              <w:right w:val="single" w:sz="4" w:space="0" w:color="000000"/>
            </w:tcBorders>
          </w:tcPr>
          <w:p w14:paraId="13EDD09F" w14:textId="77777777" w:rsidR="00000000" w:rsidRDefault="0018032C">
            <w:pPr>
              <w:pStyle w:val="TableParagraph"/>
              <w:kinsoku w:val="0"/>
              <w:overflowPunct w:val="0"/>
              <w:rPr>
                <w:rFonts w:ascii="Times New Roman" w:hAnsi="Times New Roman" w:cs="Times New Roman"/>
                <w:sz w:val="18"/>
                <w:szCs w:val="18"/>
              </w:rPr>
            </w:pPr>
          </w:p>
        </w:tc>
      </w:tr>
      <w:tr w:rsidR="00000000" w14:paraId="66BAAB3D" w14:textId="77777777">
        <w:tblPrEx>
          <w:tblCellMar>
            <w:top w:w="0" w:type="dxa"/>
            <w:left w:w="0" w:type="dxa"/>
            <w:bottom w:w="0" w:type="dxa"/>
            <w:right w:w="0" w:type="dxa"/>
          </w:tblCellMar>
        </w:tblPrEx>
        <w:trPr>
          <w:trHeight w:val="275"/>
        </w:trPr>
        <w:tc>
          <w:tcPr>
            <w:tcW w:w="4361" w:type="dxa"/>
            <w:tcBorders>
              <w:top w:val="single" w:sz="4" w:space="0" w:color="000000"/>
              <w:left w:val="single" w:sz="4" w:space="0" w:color="000000"/>
              <w:bottom w:val="single" w:sz="4" w:space="0" w:color="000000"/>
              <w:right w:val="single" w:sz="4" w:space="0" w:color="000000"/>
            </w:tcBorders>
          </w:tcPr>
          <w:p w14:paraId="4BDE2EA2" w14:textId="77777777" w:rsidR="00000000" w:rsidRDefault="0018032C">
            <w:pPr>
              <w:pStyle w:val="TableParagraph"/>
              <w:kinsoku w:val="0"/>
              <w:overflowPunct w:val="0"/>
              <w:ind w:left="113"/>
              <w:rPr>
                <w:spacing w:val="-4"/>
                <w:sz w:val="20"/>
                <w:szCs w:val="20"/>
              </w:rPr>
            </w:pPr>
            <w:r>
              <w:rPr>
                <w:spacing w:val="-2"/>
                <w:sz w:val="20"/>
                <w:szCs w:val="20"/>
              </w:rPr>
              <w:t>Identifikacijska</w:t>
            </w:r>
            <w:r>
              <w:rPr>
                <w:spacing w:val="17"/>
                <w:sz w:val="20"/>
                <w:szCs w:val="20"/>
              </w:rPr>
              <w:t xml:space="preserve"> </w:t>
            </w:r>
            <w:r>
              <w:rPr>
                <w:spacing w:val="-4"/>
                <w:sz w:val="20"/>
                <w:szCs w:val="20"/>
              </w:rPr>
              <w:t>št.:</w:t>
            </w:r>
          </w:p>
        </w:tc>
        <w:tc>
          <w:tcPr>
            <w:tcW w:w="5183" w:type="dxa"/>
            <w:tcBorders>
              <w:top w:val="single" w:sz="4" w:space="0" w:color="000000"/>
              <w:left w:val="single" w:sz="4" w:space="0" w:color="000000"/>
              <w:bottom w:val="single" w:sz="4" w:space="0" w:color="000000"/>
              <w:right w:val="single" w:sz="4" w:space="0" w:color="000000"/>
            </w:tcBorders>
          </w:tcPr>
          <w:p w14:paraId="25AFDCE9" w14:textId="77777777" w:rsidR="00000000" w:rsidRDefault="0018032C">
            <w:pPr>
              <w:pStyle w:val="TableParagraph"/>
              <w:kinsoku w:val="0"/>
              <w:overflowPunct w:val="0"/>
              <w:ind w:left="113"/>
              <w:rPr>
                <w:spacing w:val="-2"/>
                <w:sz w:val="20"/>
                <w:szCs w:val="20"/>
              </w:rPr>
            </w:pPr>
            <w:r>
              <w:rPr>
                <w:spacing w:val="-2"/>
                <w:sz w:val="20"/>
                <w:szCs w:val="20"/>
              </w:rPr>
              <w:t>Telefon:</w:t>
            </w:r>
          </w:p>
        </w:tc>
      </w:tr>
      <w:tr w:rsidR="00000000" w14:paraId="11099FD5" w14:textId="77777777">
        <w:tblPrEx>
          <w:tblCellMar>
            <w:top w:w="0" w:type="dxa"/>
            <w:left w:w="0" w:type="dxa"/>
            <w:bottom w:w="0" w:type="dxa"/>
            <w:right w:w="0" w:type="dxa"/>
          </w:tblCellMar>
        </w:tblPrEx>
        <w:trPr>
          <w:trHeight w:val="275"/>
        </w:trPr>
        <w:tc>
          <w:tcPr>
            <w:tcW w:w="4361" w:type="dxa"/>
            <w:tcBorders>
              <w:top w:val="single" w:sz="4" w:space="0" w:color="000000"/>
              <w:left w:val="single" w:sz="4" w:space="0" w:color="000000"/>
              <w:bottom w:val="single" w:sz="4" w:space="0" w:color="000000"/>
              <w:right w:val="single" w:sz="4" w:space="0" w:color="000000"/>
            </w:tcBorders>
          </w:tcPr>
          <w:p w14:paraId="22481FC6" w14:textId="77777777" w:rsidR="00000000" w:rsidRDefault="0018032C">
            <w:pPr>
              <w:pStyle w:val="TableParagraph"/>
              <w:kinsoku w:val="0"/>
              <w:overflowPunct w:val="0"/>
              <w:ind w:left="113"/>
              <w:rPr>
                <w:spacing w:val="-4"/>
                <w:sz w:val="20"/>
                <w:szCs w:val="20"/>
              </w:rPr>
            </w:pPr>
            <w:r>
              <w:rPr>
                <w:sz w:val="20"/>
                <w:szCs w:val="20"/>
              </w:rPr>
              <w:t>Matična</w:t>
            </w:r>
            <w:r>
              <w:rPr>
                <w:spacing w:val="-8"/>
                <w:sz w:val="20"/>
                <w:szCs w:val="20"/>
              </w:rPr>
              <w:t xml:space="preserve"> </w:t>
            </w:r>
            <w:r>
              <w:rPr>
                <w:spacing w:val="-4"/>
                <w:sz w:val="20"/>
                <w:szCs w:val="20"/>
              </w:rPr>
              <w:t>št.:</w:t>
            </w:r>
          </w:p>
        </w:tc>
        <w:tc>
          <w:tcPr>
            <w:tcW w:w="5183" w:type="dxa"/>
            <w:tcBorders>
              <w:top w:val="single" w:sz="4" w:space="0" w:color="000000"/>
              <w:left w:val="single" w:sz="4" w:space="0" w:color="000000"/>
              <w:bottom w:val="single" w:sz="4" w:space="0" w:color="000000"/>
              <w:right w:val="single" w:sz="4" w:space="0" w:color="000000"/>
            </w:tcBorders>
          </w:tcPr>
          <w:p w14:paraId="43F7B5E3" w14:textId="77777777" w:rsidR="00000000" w:rsidRDefault="0018032C">
            <w:pPr>
              <w:pStyle w:val="TableParagraph"/>
              <w:kinsoku w:val="0"/>
              <w:overflowPunct w:val="0"/>
              <w:rPr>
                <w:rFonts w:ascii="Times New Roman" w:hAnsi="Times New Roman" w:cs="Times New Roman"/>
                <w:sz w:val="18"/>
                <w:szCs w:val="18"/>
              </w:rPr>
            </w:pPr>
          </w:p>
        </w:tc>
      </w:tr>
      <w:tr w:rsidR="00000000" w14:paraId="3C32798B" w14:textId="77777777">
        <w:tblPrEx>
          <w:tblCellMar>
            <w:top w:w="0" w:type="dxa"/>
            <w:left w:w="0" w:type="dxa"/>
            <w:bottom w:w="0" w:type="dxa"/>
            <w:right w:w="0" w:type="dxa"/>
          </w:tblCellMar>
        </w:tblPrEx>
        <w:trPr>
          <w:trHeight w:val="275"/>
        </w:trPr>
        <w:tc>
          <w:tcPr>
            <w:tcW w:w="4361" w:type="dxa"/>
            <w:tcBorders>
              <w:top w:val="single" w:sz="4" w:space="0" w:color="000000"/>
              <w:left w:val="single" w:sz="4" w:space="0" w:color="000000"/>
              <w:bottom w:val="single" w:sz="4" w:space="0" w:color="000000"/>
              <w:right w:val="single" w:sz="4" w:space="0" w:color="000000"/>
            </w:tcBorders>
          </w:tcPr>
          <w:p w14:paraId="3945641A" w14:textId="77777777" w:rsidR="00000000" w:rsidRDefault="0018032C">
            <w:pPr>
              <w:pStyle w:val="TableParagraph"/>
              <w:kinsoku w:val="0"/>
              <w:overflowPunct w:val="0"/>
              <w:ind w:left="113"/>
              <w:rPr>
                <w:spacing w:val="-2"/>
                <w:sz w:val="20"/>
                <w:szCs w:val="20"/>
              </w:rPr>
            </w:pPr>
            <w:r>
              <w:rPr>
                <w:sz w:val="20"/>
                <w:szCs w:val="20"/>
              </w:rPr>
              <w:t>Transakcijski</w:t>
            </w:r>
            <w:r>
              <w:rPr>
                <w:spacing w:val="-12"/>
                <w:sz w:val="20"/>
                <w:szCs w:val="20"/>
              </w:rPr>
              <w:t xml:space="preserve"> </w:t>
            </w:r>
            <w:r>
              <w:rPr>
                <w:spacing w:val="-2"/>
                <w:sz w:val="20"/>
                <w:szCs w:val="20"/>
              </w:rPr>
              <w:t>račun:</w:t>
            </w:r>
          </w:p>
        </w:tc>
        <w:tc>
          <w:tcPr>
            <w:tcW w:w="5183" w:type="dxa"/>
            <w:tcBorders>
              <w:top w:val="single" w:sz="4" w:space="0" w:color="000000"/>
              <w:left w:val="single" w:sz="4" w:space="0" w:color="000000"/>
              <w:bottom w:val="single" w:sz="4" w:space="0" w:color="000000"/>
              <w:right w:val="single" w:sz="4" w:space="0" w:color="000000"/>
            </w:tcBorders>
          </w:tcPr>
          <w:p w14:paraId="361E1C5A" w14:textId="77777777" w:rsidR="00000000" w:rsidRDefault="0018032C">
            <w:pPr>
              <w:pStyle w:val="TableParagraph"/>
              <w:kinsoku w:val="0"/>
              <w:overflowPunct w:val="0"/>
              <w:ind w:left="113"/>
              <w:rPr>
                <w:spacing w:val="-2"/>
                <w:sz w:val="20"/>
                <w:szCs w:val="20"/>
              </w:rPr>
            </w:pPr>
            <w:r>
              <w:rPr>
                <w:sz w:val="20"/>
                <w:szCs w:val="20"/>
              </w:rPr>
              <w:t>E-</w:t>
            </w:r>
            <w:r>
              <w:rPr>
                <w:spacing w:val="-2"/>
                <w:sz w:val="20"/>
                <w:szCs w:val="20"/>
              </w:rPr>
              <w:t>pošta:</w:t>
            </w:r>
          </w:p>
        </w:tc>
      </w:tr>
    </w:tbl>
    <w:p w14:paraId="776DA2F5" w14:textId="77777777" w:rsidR="00000000" w:rsidRDefault="0018032C">
      <w:pPr>
        <w:pStyle w:val="Telobesedila"/>
        <w:kinsoku w:val="0"/>
        <w:overflowPunct w:val="0"/>
        <w:spacing w:before="50"/>
        <w:rPr>
          <w:b/>
          <w:bCs/>
        </w:rPr>
      </w:pPr>
    </w:p>
    <w:p w14:paraId="44118C90" w14:textId="77777777" w:rsidR="00000000" w:rsidRDefault="0018032C">
      <w:pPr>
        <w:pStyle w:val="Telobesedila"/>
        <w:kinsoku w:val="0"/>
        <w:overflowPunct w:val="0"/>
        <w:spacing w:before="1"/>
        <w:ind w:left="880"/>
        <w:rPr>
          <w:spacing w:val="-2"/>
        </w:rPr>
      </w:pPr>
      <w:r>
        <w:t>skleneta</w:t>
      </w:r>
      <w:r>
        <w:rPr>
          <w:spacing w:val="-8"/>
        </w:rPr>
        <w:t xml:space="preserve"> </w:t>
      </w:r>
      <w:r>
        <w:rPr>
          <w:spacing w:val="-2"/>
        </w:rPr>
        <w:t>naslednjo</w:t>
      </w:r>
    </w:p>
    <w:p w14:paraId="704A3804" w14:textId="77777777" w:rsidR="00000000" w:rsidRDefault="0018032C">
      <w:pPr>
        <w:pStyle w:val="Telobesedila"/>
        <w:kinsoku w:val="0"/>
        <w:overflowPunct w:val="0"/>
        <w:spacing w:before="91"/>
      </w:pPr>
    </w:p>
    <w:p w14:paraId="6A53EB22" w14:textId="77777777" w:rsidR="00000000" w:rsidRDefault="0018032C">
      <w:pPr>
        <w:pStyle w:val="Naslov1"/>
        <w:kinsoku w:val="0"/>
        <w:overflowPunct w:val="0"/>
        <w:spacing w:before="1"/>
        <w:jc w:val="center"/>
        <w:rPr>
          <w:spacing w:val="-5"/>
        </w:rPr>
      </w:pPr>
      <w:r>
        <w:t>POGODBO</w:t>
      </w:r>
      <w:r>
        <w:rPr>
          <w:spacing w:val="-1"/>
        </w:rPr>
        <w:t xml:space="preserve"> </w:t>
      </w:r>
      <w:r>
        <w:rPr>
          <w:spacing w:val="-5"/>
        </w:rPr>
        <w:t>ZA</w:t>
      </w:r>
    </w:p>
    <w:p w14:paraId="307076F5" w14:textId="77777777" w:rsidR="00000000" w:rsidRDefault="0018032C">
      <w:pPr>
        <w:pStyle w:val="Telobesedila"/>
        <w:kinsoku w:val="0"/>
        <w:overflowPunct w:val="0"/>
        <w:spacing w:before="46"/>
        <w:ind w:left="180"/>
        <w:jc w:val="center"/>
        <w:rPr>
          <w:b/>
          <w:bCs/>
          <w:spacing w:val="-5"/>
        </w:rPr>
      </w:pPr>
      <w:r>
        <w:rPr>
          <w:b/>
          <w:bCs/>
        </w:rPr>
        <w:t>DOBAVO</w:t>
      </w:r>
      <w:r>
        <w:rPr>
          <w:b/>
          <w:bCs/>
          <w:spacing w:val="-1"/>
        </w:rPr>
        <w:t xml:space="preserve"> </w:t>
      </w:r>
      <w:r>
        <w:rPr>
          <w:b/>
          <w:bCs/>
        </w:rPr>
        <w:t>BLAGA</w:t>
      </w:r>
      <w:r>
        <w:rPr>
          <w:b/>
          <w:bCs/>
          <w:spacing w:val="-1"/>
        </w:rPr>
        <w:t xml:space="preserve"> </w:t>
      </w:r>
      <w:r>
        <w:rPr>
          <w:b/>
          <w:bCs/>
        </w:rPr>
        <w:t>(REZERVNI</w:t>
      </w:r>
      <w:r>
        <w:rPr>
          <w:b/>
          <w:bCs/>
          <w:spacing w:val="-1"/>
        </w:rPr>
        <w:t xml:space="preserve"> </w:t>
      </w:r>
      <w:r>
        <w:rPr>
          <w:b/>
          <w:bCs/>
        </w:rPr>
        <w:t>MATERIAL)</w:t>
      </w:r>
      <w:r>
        <w:rPr>
          <w:b/>
          <w:bCs/>
          <w:spacing w:val="-1"/>
        </w:rPr>
        <w:t xml:space="preserve"> </w:t>
      </w:r>
      <w:r>
        <w:rPr>
          <w:b/>
          <w:bCs/>
        </w:rPr>
        <w:t>ZA</w:t>
      </w:r>
      <w:r>
        <w:rPr>
          <w:b/>
          <w:bCs/>
          <w:spacing w:val="-1"/>
        </w:rPr>
        <w:t xml:space="preserve"> </w:t>
      </w:r>
      <w:r>
        <w:rPr>
          <w:b/>
          <w:bCs/>
        </w:rPr>
        <w:t>ŠOTOR</w:t>
      </w:r>
      <w:r>
        <w:rPr>
          <w:b/>
          <w:bCs/>
          <w:spacing w:val="-1"/>
        </w:rPr>
        <w:t xml:space="preserve"> </w:t>
      </w:r>
      <w:r>
        <w:rPr>
          <w:b/>
          <w:bCs/>
        </w:rPr>
        <w:t>ROLE</w:t>
      </w:r>
      <w:r>
        <w:rPr>
          <w:b/>
          <w:bCs/>
          <w:spacing w:val="-1"/>
        </w:rPr>
        <w:t xml:space="preserve"> </w:t>
      </w:r>
      <w:r>
        <w:rPr>
          <w:b/>
          <w:bCs/>
        </w:rPr>
        <w:t>2</w:t>
      </w:r>
      <w:r>
        <w:rPr>
          <w:b/>
          <w:bCs/>
          <w:spacing w:val="-1"/>
        </w:rPr>
        <w:t xml:space="preserve"> </w:t>
      </w:r>
      <w:r>
        <w:rPr>
          <w:b/>
          <w:bCs/>
          <w:spacing w:val="-5"/>
        </w:rPr>
        <w:t>BL</w:t>
      </w:r>
    </w:p>
    <w:p w14:paraId="6590554A" w14:textId="77777777" w:rsidR="00000000" w:rsidRDefault="0018032C">
      <w:pPr>
        <w:pStyle w:val="Telobesedila"/>
        <w:kinsoku w:val="0"/>
        <w:overflowPunct w:val="0"/>
        <w:spacing w:before="91"/>
        <w:rPr>
          <w:b/>
          <w:bCs/>
        </w:rPr>
      </w:pPr>
    </w:p>
    <w:p w14:paraId="6D24F23D" w14:textId="77777777" w:rsidR="00000000" w:rsidRDefault="0018032C">
      <w:pPr>
        <w:pStyle w:val="Naslov2"/>
        <w:kinsoku w:val="0"/>
        <w:overflowPunct w:val="0"/>
        <w:spacing w:before="1"/>
        <w:rPr>
          <w:spacing w:val="-2"/>
        </w:rPr>
      </w:pPr>
      <w:r>
        <w:t>Splošni</w:t>
      </w:r>
      <w:r>
        <w:rPr>
          <w:spacing w:val="-1"/>
        </w:rPr>
        <w:t xml:space="preserve"> </w:t>
      </w:r>
      <w:r>
        <w:rPr>
          <w:spacing w:val="-2"/>
        </w:rPr>
        <w:t>določbi</w:t>
      </w:r>
    </w:p>
    <w:p w14:paraId="3D6DFFC0" w14:textId="77777777" w:rsidR="00000000" w:rsidRDefault="0018032C">
      <w:pPr>
        <w:pStyle w:val="Telobesedila"/>
        <w:kinsoku w:val="0"/>
        <w:overflowPunct w:val="0"/>
        <w:spacing w:before="91"/>
        <w:rPr>
          <w:b/>
          <w:bCs/>
        </w:rPr>
      </w:pPr>
    </w:p>
    <w:p w14:paraId="3FF950AD" w14:textId="77777777" w:rsidR="00000000" w:rsidRDefault="0018032C">
      <w:pPr>
        <w:pStyle w:val="Odstavekseznama"/>
        <w:numPr>
          <w:ilvl w:val="0"/>
          <w:numId w:val="8"/>
        </w:numPr>
        <w:tabs>
          <w:tab w:val="left" w:pos="5985"/>
        </w:tabs>
        <w:kinsoku w:val="0"/>
        <w:overflowPunct w:val="0"/>
        <w:spacing w:before="1"/>
        <w:ind w:left="5985" w:hanging="359"/>
        <w:rPr>
          <w:spacing w:val="-4"/>
          <w:sz w:val="20"/>
          <w:szCs w:val="20"/>
        </w:rPr>
      </w:pPr>
      <w:r>
        <w:rPr>
          <w:spacing w:val="-4"/>
          <w:sz w:val="20"/>
          <w:szCs w:val="20"/>
        </w:rPr>
        <w:t>člen</w:t>
      </w:r>
    </w:p>
    <w:p w14:paraId="5A98D436" w14:textId="77777777" w:rsidR="00000000" w:rsidRDefault="0018032C">
      <w:pPr>
        <w:pStyle w:val="Telobesedila"/>
        <w:kinsoku w:val="0"/>
        <w:overflowPunct w:val="0"/>
        <w:spacing w:before="91"/>
      </w:pPr>
    </w:p>
    <w:p w14:paraId="341213E1" w14:textId="77777777" w:rsidR="00000000" w:rsidRDefault="0018032C">
      <w:pPr>
        <w:pStyle w:val="Telobesedila"/>
        <w:tabs>
          <w:tab w:val="left" w:pos="4256"/>
        </w:tabs>
        <w:kinsoku w:val="0"/>
        <w:overflowPunct w:val="0"/>
        <w:spacing w:before="1" w:line="288" w:lineRule="auto"/>
        <w:ind w:left="880" w:right="414"/>
        <w:jc w:val="both"/>
      </w:pPr>
      <w:r>
        <w:t>Pogodbeni stranki ugotavljata, da je naročnik na podlagi Navodila o postopkih oddaje evidenčnih naročil na Ministrstvu</w:t>
      </w:r>
      <w:r>
        <w:rPr>
          <w:spacing w:val="-9"/>
        </w:rPr>
        <w:t xml:space="preserve"> </w:t>
      </w:r>
      <w:r>
        <w:t>za</w:t>
      </w:r>
      <w:r>
        <w:rPr>
          <w:spacing w:val="-9"/>
        </w:rPr>
        <w:t xml:space="preserve"> </w:t>
      </w:r>
      <w:r>
        <w:t>obrambo</w:t>
      </w:r>
      <w:r>
        <w:rPr>
          <w:spacing w:val="-9"/>
        </w:rPr>
        <w:t xml:space="preserve"> </w:t>
      </w:r>
      <w:r>
        <w:t>(MO</w:t>
      </w:r>
      <w:r>
        <w:rPr>
          <w:spacing w:val="-9"/>
        </w:rPr>
        <w:t xml:space="preserve"> </w:t>
      </w:r>
      <w:r>
        <w:t>št.</w:t>
      </w:r>
      <w:r>
        <w:rPr>
          <w:spacing w:val="-9"/>
        </w:rPr>
        <w:t xml:space="preserve"> </w:t>
      </w:r>
      <w:r>
        <w:t>0070-24/2023-8,</w:t>
      </w:r>
      <w:r>
        <w:rPr>
          <w:spacing w:val="-9"/>
        </w:rPr>
        <w:t xml:space="preserve"> </w:t>
      </w:r>
      <w:r>
        <w:t>z</w:t>
      </w:r>
      <w:r>
        <w:rPr>
          <w:spacing w:val="-9"/>
        </w:rPr>
        <w:t xml:space="preserve"> </w:t>
      </w:r>
      <w:r>
        <w:t>dne</w:t>
      </w:r>
      <w:r>
        <w:rPr>
          <w:spacing w:val="-9"/>
        </w:rPr>
        <w:t xml:space="preserve"> </w:t>
      </w:r>
      <w:r>
        <w:t>8.9.2023),</w:t>
      </w:r>
      <w:r>
        <w:rPr>
          <w:spacing w:val="-9"/>
        </w:rPr>
        <w:t xml:space="preserve"> </w:t>
      </w:r>
      <w:r>
        <w:t>in</w:t>
      </w:r>
      <w:r>
        <w:rPr>
          <w:spacing w:val="-9"/>
        </w:rPr>
        <w:t xml:space="preserve"> </w:t>
      </w:r>
      <w:r>
        <w:t>v</w:t>
      </w:r>
      <w:r>
        <w:rPr>
          <w:spacing w:val="-9"/>
        </w:rPr>
        <w:t xml:space="preserve"> </w:t>
      </w:r>
      <w:r>
        <w:t>skladu</w:t>
      </w:r>
      <w:r>
        <w:rPr>
          <w:spacing w:val="-9"/>
        </w:rPr>
        <w:t xml:space="preserve"> </w:t>
      </w:r>
      <w:r>
        <w:t>z</w:t>
      </w:r>
      <w:r>
        <w:rPr>
          <w:spacing w:val="-9"/>
        </w:rPr>
        <w:t xml:space="preserve"> </w:t>
      </w:r>
      <w:r>
        <w:t>objavljeno</w:t>
      </w:r>
      <w:r>
        <w:rPr>
          <w:spacing w:val="-9"/>
        </w:rPr>
        <w:t xml:space="preserve"> </w:t>
      </w:r>
      <w:r>
        <w:t>povabilno</w:t>
      </w:r>
      <w:r>
        <w:rPr>
          <w:spacing w:val="-9"/>
        </w:rPr>
        <w:t xml:space="preserve"> </w:t>
      </w:r>
      <w:r>
        <w:t xml:space="preserve">dokumentacijo, št. </w:t>
      </w:r>
      <w:r>
        <w:rPr>
          <w:b/>
          <w:bCs/>
        </w:rPr>
        <w:t>430-332/2024-</w:t>
      </w:r>
      <w:r>
        <w:rPr>
          <w:b/>
          <w:bCs/>
          <w:spacing w:val="80"/>
          <w:u w:val="single"/>
        </w:rPr>
        <w:t xml:space="preserve">  </w:t>
      </w:r>
      <w:r>
        <w:rPr>
          <w:b/>
          <w:bCs/>
          <w:spacing w:val="-1"/>
        </w:rPr>
        <w:t xml:space="preserve"> </w:t>
      </w:r>
      <w:r>
        <w:t xml:space="preserve">z dne </w:t>
      </w:r>
      <w:r>
        <w:rPr>
          <w:u w:val="single"/>
        </w:rPr>
        <w:tab/>
      </w:r>
      <w:r>
        <w:t>, izvede</w:t>
      </w:r>
      <w:r>
        <w:t xml:space="preserve">l postopek oddaje evidenčnega naročila </w:t>
      </w:r>
      <w:r>
        <w:rPr>
          <w:b/>
          <w:bCs/>
        </w:rPr>
        <w:t>MORS 277/2024 - EN</w:t>
      </w:r>
      <w:r>
        <w:t xml:space="preserve">, za izbiro dobavitelja </w:t>
      </w:r>
      <w:r>
        <w:rPr>
          <w:b/>
          <w:bCs/>
        </w:rPr>
        <w:t>za dobavo blaga (rezervni material) za šotor ROLE 2BL</w:t>
      </w:r>
      <w:r>
        <w:t>. Dobavitelj</w:t>
      </w:r>
      <w:r>
        <w:rPr>
          <w:spacing w:val="40"/>
        </w:rPr>
        <w:t xml:space="preserve"> </w:t>
      </w:r>
      <w:r>
        <w:t>je izbran kot najugodnejši ponudnik v predmetnem postopku.</w:t>
      </w:r>
    </w:p>
    <w:p w14:paraId="349166AC" w14:textId="77777777" w:rsidR="00000000" w:rsidRDefault="0018032C">
      <w:pPr>
        <w:pStyle w:val="Telobesedila"/>
        <w:kinsoku w:val="0"/>
        <w:overflowPunct w:val="0"/>
        <w:spacing w:before="45"/>
      </w:pPr>
    </w:p>
    <w:p w14:paraId="491C9659" w14:textId="77777777" w:rsidR="00000000" w:rsidRDefault="0018032C">
      <w:pPr>
        <w:pStyle w:val="Naslov2"/>
        <w:kinsoku w:val="0"/>
        <w:overflowPunct w:val="0"/>
        <w:spacing w:before="1"/>
        <w:rPr>
          <w:spacing w:val="-2"/>
        </w:rPr>
      </w:pPr>
      <w:r>
        <w:t xml:space="preserve">Predmet </w:t>
      </w:r>
      <w:r>
        <w:rPr>
          <w:spacing w:val="-2"/>
        </w:rPr>
        <w:t>pogodbe</w:t>
      </w:r>
    </w:p>
    <w:p w14:paraId="68C0A135" w14:textId="77777777" w:rsidR="00000000" w:rsidRDefault="0018032C">
      <w:pPr>
        <w:pStyle w:val="Telobesedila"/>
        <w:kinsoku w:val="0"/>
        <w:overflowPunct w:val="0"/>
        <w:spacing w:before="91"/>
        <w:rPr>
          <w:b/>
          <w:bCs/>
        </w:rPr>
      </w:pPr>
    </w:p>
    <w:p w14:paraId="40F55608" w14:textId="77777777" w:rsidR="00000000" w:rsidRDefault="0018032C">
      <w:pPr>
        <w:pStyle w:val="Odstavekseznama"/>
        <w:numPr>
          <w:ilvl w:val="0"/>
          <w:numId w:val="8"/>
        </w:numPr>
        <w:tabs>
          <w:tab w:val="left" w:pos="5985"/>
        </w:tabs>
        <w:kinsoku w:val="0"/>
        <w:overflowPunct w:val="0"/>
        <w:spacing w:before="1"/>
        <w:ind w:left="5985" w:hanging="359"/>
        <w:rPr>
          <w:spacing w:val="-4"/>
          <w:sz w:val="20"/>
          <w:szCs w:val="20"/>
        </w:rPr>
      </w:pPr>
      <w:r>
        <w:rPr>
          <w:spacing w:val="-4"/>
          <w:sz w:val="20"/>
          <w:szCs w:val="20"/>
        </w:rPr>
        <w:t>člen</w:t>
      </w:r>
    </w:p>
    <w:p w14:paraId="1EF23A57" w14:textId="77777777" w:rsidR="00000000" w:rsidRDefault="0018032C">
      <w:pPr>
        <w:pStyle w:val="Odstavekseznama"/>
        <w:numPr>
          <w:ilvl w:val="0"/>
          <w:numId w:val="8"/>
        </w:numPr>
        <w:tabs>
          <w:tab w:val="left" w:pos="5985"/>
        </w:tabs>
        <w:kinsoku w:val="0"/>
        <w:overflowPunct w:val="0"/>
        <w:spacing w:before="1"/>
        <w:ind w:left="5985" w:hanging="359"/>
        <w:rPr>
          <w:spacing w:val="-4"/>
          <w:sz w:val="20"/>
          <w:szCs w:val="20"/>
        </w:rPr>
        <w:sectPr w:rsidR="00000000">
          <w:pgSz w:w="11900" w:h="16840"/>
          <w:pgMar w:top="1520" w:right="320" w:bottom="1480" w:left="140" w:header="0" w:footer="1265" w:gutter="0"/>
          <w:cols w:space="708"/>
          <w:noEndnote/>
        </w:sectPr>
      </w:pPr>
    </w:p>
    <w:p w14:paraId="4DB4CF61" w14:textId="77777777" w:rsidR="00000000" w:rsidRDefault="0018032C">
      <w:pPr>
        <w:pStyle w:val="Telobesedila"/>
        <w:kinsoku w:val="0"/>
        <w:overflowPunct w:val="0"/>
        <w:spacing w:before="74"/>
        <w:ind w:left="880"/>
        <w:rPr>
          <w:spacing w:val="-2"/>
        </w:rPr>
      </w:pPr>
      <w:r>
        <w:rPr>
          <w:spacing w:val="-2"/>
        </w:rPr>
        <w:lastRenderedPageBreak/>
        <w:t>Do</w:t>
      </w:r>
      <w:r>
        <w:rPr>
          <w:spacing w:val="-2"/>
        </w:rPr>
        <w:t>bavitelj</w:t>
      </w:r>
      <w:r>
        <w:rPr>
          <w:spacing w:val="-7"/>
        </w:rPr>
        <w:t xml:space="preserve"> </w:t>
      </w:r>
      <w:r>
        <w:rPr>
          <w:spacing w:val="-2"/>
        </w:rPr>
        <w:t>se</w:t>
      </w:r>
      <w:r>
        <w:rPr>
          <w:spacing w:val="-4"/>
        </w:rPr>
        <w:t xml:space="preserve"> </w:t>
      </w:r>
      <w:r>
        <w:rPr>
          <w:spacing w:val="-2"/>
        </w:rPr>
        <w:t>zavezuje,</w:t>
      </w:r>
      <w:r>
        <w:rPr>
          <w:spacing w:val="-5"/>
        </w:rPr>
        <w:t xml:space="preserve"> </w:t>
      </w:r>
      <w:r>
        <w:rPr>
          <w:spacing w:val="-2"/>
        </w:rPr>
        <w:t>da</w:t>
      </w:r>
      <w:r>
        <w:rPr>
          <w:spacing w:val="-3"/>
        </w:rPr>
        <w:t xml:space="preserve"> </w:t>
      </w:r>
      <w:r>
        <w:rPr>
          <w:spacing w:val="-2"/>
        </w:rPr>
        <w:t>bo</w:t>
      </w:r>
      <w:r>
        <w:rPr>
          <w:spacing w:val="-4"/>
        </w:rPr>
        <w:t xml:space="preserve"> </w:t>
      </w:r>
      <w:r>
        <w:rPr>
          <w:spacing w:val="-2"/>
        </w:rPr>
        <w:t>naročniku</w:t>
      </w:r>
      <w:r>
        <w:rPr>
          <w:spacing w:val="-5"/>
        </w:rPr>
        <w:t xml:space="preserve"> </w:t>
      </w:r>
      <w:r>
        <w:rPr>
          <w:spacing w:val="-2"/>
        </w:rPr>
        <w:t>dobavil</w:t>
      </w:r>
      <w:r>
        <w:rPr>
          <w:spacing w:val="-4"/>
        </w:rPr>
        <w:t xml:space="preserve"> </w:t>
      </w:r>
      <w:r>
        <w:rPr>
          <w:spacing w:val="-2"/>
        </w:rPr>
        <w:t>blago</w:t>
      </w:r>
      <w:r>
        <w:rPr>
          <w:spacing w:val="-4"/>
        </w:rPr>
        <w:t xml:space="preserve"> </w:t>
      </w:r>
      <w:r>
        <w:rPr>
          <w:spacing w:val="-2"/>
        </w:rPr>
        <w:t>(rezervni</w:t>
      </w:r>
      <w:r>
        <w:rPr>
          <w:spacing w:val="-5"/>
        </w:rPr>
        <w:t xml:space="preserve"> </w:t>
      </w:r>
      <w:r>
        <w:rPr>
          <w:spacing w:val="-2"/>
        </w:rPr>
        <w:t>material)</w:t>
      </w:r>
      <w:r>
        <w:rPr>
          <w:spacing w:val="-4"/>
        </w:rPr>
        <w:t xml:space="preserve"> </w:t>
      </w:r>
      <w:r>
        <w:rPr>
          <w:spacing w:val="-2"/>
        </w:rPr>
        <w:t>za</w:t>
      </w:r>
      <w:r>
        <w:rPr>
          <w:spacing w:val="-3"/>
        </w:rPr>
        <w:t xml:space="preserve"> </w:t>
      </w:r>
      <w:r>
        <w:rPr>
          <w:spacing w:val="-2"/>
        </w:rPr>
        <w:t>šotor</w:t>
      </w:r>
      <w:r>
        <w:rPr>
          <w:spacing w:val="-4"/>
        </w:rPr>
        <w:t xml:space="preserve"> </w:t>
      </w:r>
      <w:r>
        <w:rPr>
          <w:spacing w:val="-2"/>
        </w:rPr>
        <w:t>ROLE</w:t>
      </w:r>
      <w:r>
        <w:rPr>
          <w:spacing w:val="-4"/>
        </w:rPr>
        <w:t xml:space="preserve"> </w:t>
      </w:r>
      <w:r>
        <w:rPr>
          <w:spacing w:val="-2"/>
        </w:rPr>
        <w:t>2</w:t>
      </w:r>
      <w:r>
        <w:rPr>
          <w:spacing w:val="-3"/>
        </w:rPr>
        <w:t xml:space="preserve"> </w:t>
      </w:r>
      <w:r>
        <w:rPr>
          <w:spacing w:val="-2"/>
        </w:rPr>
        <w:t>BL,</w:t>
      </w:r>
      <w:r>
        <w:rPr>
          <w:spacing w:val="-3"/>
        </w:rPr>
        <w:t xml:space="preserve"> </w:t>
      </w:r>
      <w:r>
        <w:rPr>
          <w:spacing w:val="-2"/>
        </w:rPr>
        <w:t>kot</w:t>
      </w:r>
      <w:r>
        <w:rPr>
          <w:spacing w:val="-5"/>
        </w:rPr>
        <w:t xml:space="preserve"> </w:t>
      </w:r>
      <w:r>
        <w:rPr>
          <w:spacing w:val="-2"/>
        </w:rPr>
        <w:t>izhaja</w:t>
      </w:r>
      <w:r>
        <w:rPr>
          <w:spacing w:val="-4"/>
        </w:rPr>
        <w:t xml:space="preserve"> </w:t>
      </w:r>
      <w:r>
        <w:rPr>
          <w:spacing w:val="-2"/>
        </w:rPr>
        <w:t>iz</w:t>
      </w:r>
      <w:r>
        <w:rPr>
          <w:spacing w:val="-3"/>
        </w:rPr>
        <w:t xml:space="preserve"> </w:t>
      </w:r>
      <w:r>
        <w:rPr>
          <w:spacing w:val="-2"/>
        </w:rPr>
        <w:t>zahtev</w:t>
      </w:r>
    </w:p>
    <w:p w14:paraId="2C84A9C9" w14:textId="77777777" w:rsidR="00000000" w:rsidRDefault="0018032C">
      <w:pPr>
        <w:pStyle w:val="Telobesedila"/>
        <w:tabs>
          <w:tab w:val="left" w:pos="6432"/>
          <w:tab w:val="left" w:pos="7766"/>
        </w:tabs>
        <w:kinsoku w:val="0"/>
        <w:overflowPunct w:val="0"/>
        <w:spacing w:before="46"/>
        <w:ind w:left="880"/>
      </w:pPr>
      <w:r>
        <w:t>naročnika</w:t>
      </w:r>
      <w:r>
        <w:rPr>
          <w:spacing w:val="16"/>
        </w:rPr>
        <w:t xml:space="preserve"> </w:t>
      </w:r>
      <w:r>
        <w:t>iz</w:t>
      </w:r>
      <w:r>
        <w:rPr>
          <w:spacing w:val="16"/>
        </w:rPr>
        <w:t xml:space="preserve"> </w:t>
      </w:r>
      <w:r>
        <w:t>povabilne</w:t>
      </w:r>
      <w:r>
        <w:rPr>
          <w:spacing w:val="16"/>
        </w:rPr>
        <w:t xml:space="preserve"> </w:t>
      </w:r>
      <w:r>
        <w:t>dokumentacije</w:t>
      </w:r>
      <w:r>
        <w:rPr>
          <w:spacing w:val="16"/>
        </w:rPr>
        <w:t xml:space="preserve"> </w:t>
      </w:r>
      <w:r>
        <w:t>št.</w:t>
      </w:r>
      <w:r>
        <w:rPr>
          <w:spacing w:val="17"/>
        </w:rPr>
        <w:t xml:space="preserve"> </w:t>
      </w:r>
      <w:r>
        <w:t>430-</w:t>
      </w:r>
      <w:r>
        <w:rPr>
          <w:spacing w:val="-2"/>
        </w:rPr>
        <w:t>332/2024-</w:t>
      </w:r>
      <w:r>
        <w:rPr>
          <w:u w:val="single"/>
        </w:rPr>
        <w:tab/>
      </w:r>
      <w:r>
        <w:rPr>
          <w:spacing w:val="-20"/>
        </w:rPr>
        <w:t xml:space="preserve"> </w:t>
      </w:r>
      <w:r>
        <w:t>z</w:t>
      </w:r>
      <w:r>
        <w:rPr>
          <w:spacing w:val="40"/>
        </w:rPr>
        <w:t xml:space="preserve"> </w:t>
      </w:r>
      <w:r>
        <w:t>dne</w:t>
      </w:r>
      <w:r>
        <w:rPr>
          <w:spacing w:val="22"/>
        </w:rPr>
        <w:t xml:space="preserve"> </w:t>
      </w:r>
      <w:r>
        <w:rPr>
          <w:u w:val="single"/>
        </w:rPr>
        <w:tab/>
      </w:r>
      <w:r>
        <w:rPr>
          <w:spacing w:val="-28"/>
        </w:rPr>
        <w:t xml:space="preserve"> </w:t>
      </w:r>
      <w:r>
        <w:t>in</w:t>
      </w:r>
      <w:r>
        <w:rPr>
          <w:spacing w:val="14"/>
        </w:rPr>
        <w:t xml:space="preserve"> </w:t>
      </w:r>
      <w:r>
        <w:t>ponudbene</w:t>
      </w:r>
      <w:r>
        <w:rPr>
          <w:spacing w:val="17"/>
        </w:rPr>
        <w:t xml:space="preserve"> </w:t>
      </w:r>
      <w:r>
        <w:t>dokumentacije,</w:t>
      </w:r>
      <w:r>
        <w:rPr>
          <w:spacing w:val="16"/>
        </w:rPr>
        <w:t xml:space="preserve"> </w:t>
      </w:r>
      <w:r>
        <w:t>št.</w:t>
      </w:r>
    </w:p>
    <w:p w14:paraId="78724CEC" w14:textId="77777777" w:rsidR="00000000" w:rsidRDefault="0018032C">
      <w:pPr>
        <w:pStyle w:val="Telobesedila"/>
        <w:tabs>
          <w:tab w:val="left" w:pos="1930"/>
          <w:tab w:val="left" w:pos="3482"/>
        </w:tabs>
        <w:kinsoku w:val="0"/>
        <w:overflowPunct w:val="0"/>
        <w:spacing w:before="46"/>
        <w:ind w:left="880"/>
        <w:rPr>
          <w:spacing w:val="-2"/>
        </w:rPr>
      </w:pPr>
      <w:r>
        <w:rPr>
          <w:u w:val="single"/>
        </w:rPr>
        <w:tab/>
      </w:r>
      <w:r>
        <w:t xml:space="preserve">z dne </w:t>
      </w:r>
      <w:r>
        <w:rPr>
          <w:u w:val="single"/>
        </w:rPr>
        <w:tab/>
      </w:r>
      <w:r>
        <w:t>,</w:t>
      </w:r>
      <w:r>
        <w:rPr>
          <w:spacing w:val="-5"/>
        </w:rPr>
        <w:t xml:space="preserve"> </w:t>
      </w:r>
      <w:r>
        <w:t>ki</w:t>
      </w:r>
      <w:r>
        <w:rPr>
          <w:spacing w:val="-2"/>
        </w:rPr>
        <w:t xml:space="preserve"> </w:t>
      </w:r>
      <w:r>
        <w:t>je</w:t>
      </w:r>
      <w:r>
        <w:rPr>
          <w:spacing w:val="-2"/>
        </w:rPr>
        <w:t xml:space="preserve"> </w:t>
      </w:r>
      <w:r>
        <w:t>priloga</w:t>
      </w:r>
      <w:r>
        <w:rPr>
          <w:spacing w:val="-3"/>
        </w:rPr>
        <w:t xml:space="preserve"> </w:t>
      </w:r>
      <w:r>
        <w:t>in</w:t>
      </w:r>
      <w:r>
        <w:rPr>
          <w:spacing w:val="-2"/>
        </w:rPr>
        <w:t xml:space="preserve"> </w:t>
      </w:r>
      <w:r>
        <w:t>sestavni</w:t>
      </w:r>
      <w:r>
        <w:rPr>
          <w:spacing w:val="-3"/>
        </w:rPr>
        <w:t xml:space="preserve"> </w:t>
      </w:r>
      <w:r>
        <w:t>del</w:t>
      </w:r>
      <w:r>
        <w:rPr>
          <w:spacing w:val="-3"/>
        </w:rPr>
        <w:t xml:space="preserve"> </w:t>
      </w:r>
      <w:r>
        <w:t>te</w:t>
      </w:r>
      <w:r>
        <w:rPr>
          <w:spacing w:val="-1"/>
        </w:rPr>
        <w:t xml:space="preserve"> </w:t>
      </w:r>
      <w:r>
        <w:rPr>
          <w:spacing w:val="-2"/>
        </w:rPr>
        <w:t>pogodbe.</w:t>
      </w:r>
    </w:p>
    <w:p w14:paraId="53FDEFD2" w14:textId="77777777" w:rsidR="00000000" w:rsidRDefault="0018032C">
      <w:pPr>
        <w:pStyle w:val="Telobesedila"/>
        <w:kinsoku w:val="0"/>
        <w:overflowPunct w:val="0"/>
        <w:spacing w:before="92"/>
      </w:pPr>
    </w:p>
    <w:p w14:paraId="4FE62F51" w14:textId="77777777" w:rsidR="00000000" w:rsidRDefault="0018032C">
      <w:pPr>
        <w:pStyle w:val="Naslov2"/>
        <w:kinsoku w:val="0"/>
        <w:overflowPunct w:val="0"/>
        <w:rPr>
          <w:spacing w:val="-2"/>
        </w:rPr>
      </w:pPr>
      <w:r>
        <w:t>Vrednost</w:t>
      </w:r>
      <w:r>
        <w:rPr>
          <w:spacing w:val="-1"/>
        </w:rPr>
        <w:t xml:space="preserve"> </w:t>
      </w:r>
      <w:r>
        <w:t>pogodbe, cene,</w:t>
      </w:r>
      <w:r>
        <w:rPr>
          <w:spacing w:val="-1"/>
        </w:rPr>
        <w:t xml:space="preserve"> </w:t>
      </w:r>
      <w:r>
        <w:t>rok in</w:t>
      </w:r>
      <w:r>
        <w:rPr>
          <w:spacing w:val="-1"/>
        </w:rPr>
        <w:t xml:space="preserve"> </w:t>
      </w:r>
      <w:r>
        <w:t xml:space="preserve">kraj </w:t>
      </w:r>
      <w:r>
        <w:rPr>
          <w:spacing w:val="-2"/>
        </w:rPr>
        <w:t>dobave</w:t>
      </w:r>
    </w:p>
    <w:p w14:paraId="4CB22312" w14:textId="77777777" w:rsidR="00000000" w:rsidRDefault="0018032C">
      <w:pPr>
        <w:pStyle w:val="Telobesedila"/>
        <w:kinsoku w:val="0"/>
        <w:overflowPunct w:val="0"/>
        <w:spacing w:before="92"/>
        <w:rPr>
          <w:b/>
          <w:bCs/>
        </w:rPr>
      </w:pPr>
    </w:p>
    <w:p w14:paraId="68F851E9" w14:textId="77777777" w:rsidR="00000000" w:rsidRDefault="0018032C">
      <w:pPr>
        <w:pStyle w:val="Odstavekseznama"/>
        <w:numPr>
          <w:ilvl w:val="0"/>
          <w:numId w:val="8"/>
        </w:numPr>
        <w:tabs>
          <w:tab w:val="left" w:pos="5985"/>
        </w:tabs>
        <w:kinsoku w:val="0"/>
        <w:overflowPunct w:val="0"/>
        <w:spacing w:before="0"/>
        <w:ind w:left="5985" w:hanging="359"/>
        <w:rPr>
          <w:spacing w:val="-4"/>
          <w:sz w:val="20"/>
          <w:szCs w:val="20"/>
        </w:rPr>
      </w:pPr>
      <w:r>
        <w:rPr>
          <w:spacing w:val="-4"/>
          <w:sz w:val="20"/>
          <w:szCs w:val="20"/>
        </w:rPr>
        <w:t>člen</w:t>
      </w:r>
    </w:p>
    <w:p w14:paraId="196B58D3" w14:textId="77777777" w:rsidR="00000000" w:rsidRDefault="0018032C">
      <w:pPr>
        <w:pStyle w:val="Telobesedila"/>
        <w:kinsoku w:val="0"/>
        <w:overflowPunct w:val="0"/>
        <w:spacing w:before="92"/>
      </w:pPr>
    </w:p>
    <w:p w14:paraId="463B4FD3" w14:textId="77777777" w:rsidR="00000000" w:rsidRDefault="0018032C">
      <w:pPr>
        <w:pStyle w:val="Telobesedila"/>
        <w:kinsoku w:val="0"/>
        <w:overflowPunct w:val="0"/>
        <w:ind w:left="880"/>
        <w:rPr>
          <w:spacing w:val="-2"/>
        </w:rPr>
      </w:pPr>
      <w:r>
        <w:t>Dobavitelj</w:t>
      </w:r>
      <w:r>
        <w:rPr>
          <w:spacing w:val="-6"/>
        </w:rPr>
        <w:t xml:space="preserve"> </w:t>
      </w:r>
      <w:r>
        <w:t>bo</w:t>
      </w:r>
      <w:r>
        <w:rPr>
          <w:spacing w:val="-4"/>
        </w:rPr>
        <w:t xml:space="preserve"> </w:t>
      </w:r>
      <w:r>
        <w:t>naročniku</w:t>
      </w:r>
      <w:r>
        <w:rPr>
          <w:spacing w:val="-5"/>
        </w:rPr>
        <w:t xml:space="preserve"> </w:t>
      </w:r>
      <w:r>
        <w:t>dobavil</w:t>
      </w:r>
      <w:r>
        <w:rPr>
          <w:spacing w:val="-6"/>
        </w:rPr>
        <w:t xml:space="preserve"> </w:t>
      </w:r>
      <w:r>
        <w:t>blago</w:t>
      </w:r>
      <w:r>
        <w:rPr>
          <w:spacing w:val="-4"/>
        </w:rPr>
        <w:t xml:space="preserve"> </w:t>
      </w:r>
      <w:r>
        <w:t>po</w:t>
      </w:r>
      <w:r>
        <w:rPr>
          <w:spacing w:val="-4"/>
        </w:rPr>
        <w:t xml:space="preserve"> </w:t>
      </w:r>
      <w:r>
        <w:rPr>
          <w:spacing w:val="-2"/>
        </w:rPr>
        <w:t>ceni:</w:t>
      </w:r>
    </w:p>
    <w:p w14:paraId="6C721BD4" w14:textId="77777777" w:rsidR="00000000" w:rsidRDefault="0018032C">
      <w:pPr>
        <w:pStyle w:val="Telobesedila"/>
        <w:kinsoku w:val="0"/>
        <w:overflowPunct w:val="0"/>
        <w:spacing w:before="92"/>
      </w:pPr>
    </w:p>
    <w:tbl>
      <w:tblPr>
        <w:tblW w:w="0" w:type="auto"/>
        <w:tblInd w:w="815" w:type="dxa"/>
        <w:tblLayout w:type="fixed"/>
        <w:tblCellMar>
          <w:left w:w="0" w:type="dxa"/>
          <w:right w:w="0" w:type="dxa"/>
        </w:tblCellMar>
        <w:tblLook w:val="0000" w:firstRow="0" w:lastRow="0" w:firstColumn="0" w:lastColumn="0" w:noHBand="0" w:noVBand="0"/>
      </w:tblPr>
      <w:tblGrid>
        <w:gridCol w:w="772"/>
        <w:gridCol w:w="3618"/>
        <w:gridCol w:w="564"/>
        <w:gridCol w:w="1107"/>
        <w:gridCol w:w="1275"/>
        <w:gridCol w:w="1239"/>
        <w:gridCol w:w="1275"/>
      </w:tblGrid>
      <w:tr w:rsidR="00000000" w14:paraId="18F3AA98" w14:textId="77777777">
        <w:tblPrEx>
          <w:tblCellMar>
            <w:top w:w="0" w:type="dxa"/>
            <w:left w:w="0" w:type="dxa"/>
            <w:bottom w:w="0" w:type="dxa"/>
            <w:right w:w="0" w:type="dxa"/>
          </w:tblCellMar>
        </w:tblPrEx>
        <w:trPr>
          <w:trHeight w:val="827"/>
        </w:trPr>
        <w:tc>
          <w:tcPr>
            <w:tcW w:w="772" w:type="dxa"/>
            <w:tcBorders>
              <w:top w:val="single" w:sz="4" w:space="0" w:color="000000"/>
              <w:left w:val="single" w:sz="4" w:space="0" w:color="000000"/>
              <w:bottom w:val="single" w:sz="4" w:space="0" w:color="000000"/>
              <w:right w:val="single" w:sz="4" w:space="0" w:color="000000"/>
            </w:tcBorders>
            <w:shd w:val="clear" w:color="auto" w:fill="DEEAF5"/>
          </w:tcPr>
          <w:p w14:paraId="70A28D79" w14:textId="77777777" w:rsidR="00000000" w:rsidRDefault="0018032C">
            <w:pPr>
              <w:pStyle w:val="TableParagraph"/>
              <w:kinsoku w:val="0"/>
              <w:overflowPunct w:val="0"/>
              <w:spacing w:before="138" w:line="288" w:lineRule="auto"/>
              <w:ind w:left="280" w:right="172" w:hanging="95"/>
              <w:rPr>
                <w:i/>
                <w:iCs/>
                <w:spacing w:val="-4"/>
                <w:sz w:val="20"/>
                <w:szCs w:val="20"/>
              </w:rPr>
            </w:pPr>
            <w:r>
              <w:rPr>
                <w:i/>
                <w:iCs/>
                <w:spacing w:val="-4"/>
                <w:sz w:val="20"/>
                <w:szCs w:val="20"/>
              </w:rPr>
              <w:t>Zap. št.</w:t>
            </w:r>
          </w:p>
        </w:tc>
        <w:tc>
          <w:tcPr>
            <w:tcW w:w="3618" w:type="dxa"/>
            <w:tcBorders>
              <w:top w:val="single" w:sz="4" w:space="0" w:color="000000"/>
              <w:left w:val="single" w:sz="4" w:space="0" w:color="000000"/>
              <w:bottom w:val="single" w:sz="4" w:space="0" w:color="000000"/>
              <w:right w:val="single" w:sz="4" w:space="0" w:color="000000"/>
            </w:tcBorders>
            <w:shd w:val="clear" w:color="auto" w:fill="DEEAF5"/>
          </w:tcPr>
          <w:p w14:paraId="271A45BB" w14:textId="77777777" w:rsidR="00000000" w:rsidRDefault="0018032C">
            <w:pPr>
              <w:pStyle w:val="TableParagraph"/>
              <w:kinsoku w:val="0"/>
              <w:overflowPunct w:val="0"/>
              <w:spacing w:before="46"/>
              <w:rPr>
                <w:sz w:val="20"/>
                <w:szCs w:val="20"/>
              </w:rPr>
            </w:pPr>
          </w:p>
          <w:p w14:paraId="35F1EAA1" w14:textId="77777777" w:rsidR="00000000" w:rsidRDefault="0018032C">
            <w:pPr>
              <w:pStyle w:val="TableParagraph"/>
              <w:kinsoku w:val="0"/>
              <w:overflowPunct w:val="0"/>
              <w:ind w:left="10" w:right="1"/>
              <w:jc w:val="center"/>
              <w:rPr>
                <w:i/>
                <w:iCs/>
                <w:spacing w:val="-2"/>
                <w:sz w:val="20"/>
                <w:szCs w:val="20"/>
              </w:rPr>
            </w:pPr>
            <w:r>
              <w:rPr>
                <w:i/>
                <w:iCs/>
                <w:spacing w:val="-2"/>
                <w:sz w:val="20"/>
                <w:szCs w:val="20"/>
              </w:rPr>
              <w:t>Blago</w:t>
            </w:r>
          </w:p>
        </w:tc>
        <w:tc>
          <w:tcPr>
            <w:tcW w:w="564" w:type="dxa"/>
            <w:tcBorders>
              <w:top w:val="single" w:sz="4" w:space="0" w:color="000000"/>
              <w:left w:val="single" w:sz="4" w:space="0" w:color="000000"/>
              <w:bottom w:val="single" w:sz="4" w:space="0" w:color="000000"/>
              <w:right w:val="single" w:sz="4" w:space="0" w:color="000000"/>
            </w:tcBorders>
            <w:shd w:val="clear" w:color="auto" w:fill="DEEAF5"/>
          </w:tcPr>
          <w:p w14:paraId="1CC2F835" w14:textId="77777777" w:rsidR="00000000" w:rsidRDefault="0018032C">
            <w:pPr>
              <w:pStyle w:val="TableParagraph"/>
              <w:kinsoku w:val="0"/>
              <w:overflowPunct w:val="0"/>
              <w:spacing w:before="46"/>
              <w:rPr>
                <w:sz w:val="20"/>
                <w:szCs w:val="20"/>
              </w:rPr>
            </w:pPr>
          </w:p>
          <w:p w14:paraId="7EB8DB4C" w14:textId="77777777" w:rsidR="00000000" w:rsidRDefault="0018032C">
            <w:pPr>
              <w:pStyle w:val="TableParagraph"/>
              <w:kinsoku w:val="0"/>
              <w:overflowPunct w:val="0"/>
              <w:ind w:left="10"/>
              <w:jc w:val="center"/>
              <w:rPr>
                <w:i/>
                <w:iCs/>
                <w:spacing w:val="-4"/>
                <w:sz w:val="20"/>
                <w:szCs w:val="20"/>
              </w:rPr>
            </w:pPr>
            <w:r>
              <w:rPr>
                <w:i/>
                <w:iCs/>
                <w:spacing w:val="-4"/>
                <w:sz w:val="20"/>
                <w:szCs w:val="20"/>
              </w:rPr>
              <w:t>M.E.</w:t>
            </w:r>
          </w:p>
        </w:tc>
        <w:tc>
          <w:tcPr>
            <w:tcW w:w="1107" w:type="dxa"/>
            <w:tcBorders>
              <w:top w:val="single" w:sz="4" w:space="0" w:color="000000"/>
              <w:left w:val="single" w:sz="4" w:space="0" w:color="000000"/>
              <w:bottom w:val="single" w:sz="4" w:space="0" w:color="000000"/>
              <w:right w:val="single" w:sz="4" w:space="0" w:color="000000"/>
            </w:tcBorders>
            <w:shd w:val="clear" w:color="auto" w:fill="DEEAF5"/>
          </w:tcPr>
          <w:p w14:paraId="14C1EED8" w14:textId="77777777" w:rsidR="00000000" w:rsidRDefault="0018032C">
            <w:pPr>
              <w:pStyle w:val="TableParagraph"/>
              <w:kinsoku w:val="0"/>
              <w:overflowPunct w:val="0"/>
              <w:spacing w:before="46"/>
              <w:rPr>
                <w:sz w:val="20"/>
                <w:szCs w:val="20"/>
              </w:rPr>
            </w:pPr>
          </w:p>
          <w:p w14:paraId="6EF48E3C" w14:textId="77777777" w:rsidR="00000000" w:rsidRDefault="0018032C">
            <w:pPr>
              <w:pStyle w:val="TableParagraph"/>
              <w:kinsoku w:val="0"/>
              <w:overflowPunct w:val="0"/>
              <w:ind w:left="10"/>
              <w:jc w:val="center"/>
              <w:rPr>
                <w:i/>
                <w:iCs/>
                <w:spacing w:val="-2"/>
                <w:sz w:val="20"/>
                <w:szCs w:val="20"/>
              </w:rPr>
            </w:pPr>
            <w:r>
              <w:rPr>
                <w:i/>
                <w:iCs/>
                <w:spacing w:val="-2"/>
                <w:sz w:val="20"/>
                <w:szCs w:val="20"/>
              </w:rPr>
              <w:t>Količina</w:t>
            </w:r>
          </w:p>
        </w:tc>
        <w:tc>
          <w:tcPr>
            <w:tcW w:w="1275" w:type="dxa"/>
            <w:tcBorders>
              <w:top w:val="single" w:sz="4" w:space="0" w:color="000000"/>
              <w:left w:val="single" w:sz="4" w:space="0" w:color="000000"/>
              <w:bottom w:val="single" w:sz="4" w:space="0" w:color="000000"/>
              <w:right w:val="single" w:sz="4" w:space="0" w:color="000000"/>
            </w:tcBorders>
            <w:shd w:val="clear" w:color="auto" w:fill="DEEAF5"/>
          </w:tcPr>
          <w:p w14:paraId="370195B9" w14:textId="77777777" w:rsidR="00000000" w:rsidRDefault="0018032C">
            <w:pPr>
              <w:pStyle w:val="TableParagraph"/>
              <w:kinsoku w:val="0"/>
              <w:overflowPunct w:val="0"/>
              <w:spacing w:line="288" w:lineRule="auto"/>
              <w:ind w:left="126" w:right="114" w:hanging="1"/>
              <w:jc w:val="center"/>
              <w:rPr>
                <w:i/>
                <w:iCs/>
                <w:spacing w:val="-10"/>
                <w:sz w:val="20"/>
                <w:szCs w:val="20"/>
              </w:rPr>
            </w:pPr>
            <w:r>
              <w:rPr>
                <w:i/>
                <w:iCs/>
                <w:spacing w:val="-2"/>
                <w:sz w:val="20"/>
                <w:szCs w:val="20"/>
              </w:rPr>
              <w:t xml:space="preserve">Cena/ME </w:t>
            </w:r>
            <w:r>
              <w:rPr>
                <w:i/>
                <w:iCs/>
                <w:sz w:val="20"/>
                <w:szCs w:val="20"/>
              </w:rPr>
              <w:t xml:space="preserve">brez DDV </w:t>
            </w:r>
            <w:r>
              <w:rPr>
                <w:i/>
                <w:iCs/>
                <w:spacing w:val="-10"/>
                <w:sz w:val="20"/>
                <w:szCs w:val="20"/>
              </w:rPr>
              <w:t>v</w:t>
            </w:r>
          </w:p>
          <w:p w14:paraId="52D9B2D9" w14:textId="77777777" w:rsidR="00000000" w:rsidRDefault="0018032C">
            <w:pPr>
              <w:pStyle w:val="TableParagraph"/>
              <w:kinsoku w:val="0"/>
              <w:overflowPunct w:val="0"/>
              <w:ind w:left="10" w:right="1"/>
              <w:jc w:val="center"/>
              <w:rPr>
                <w:i/>
                <w:iCs/>
                <w:spacing w:val="-5"/>
                <w:sz w:val="20"/>
                <w:szCs w:val="20"/>
              </w:rPr>
            </w:pPr>
            <w:r>
              <w:rPr>
                <w:i/>
                <w:iCs/>
                <w:spacing w:val="-5"/>
                <w:sz w:val="20"/>
                <w:szCs w:val="20"/>
              </w:rPr>
              <w:t>EUR</w:t>
            </w:r>
          </w:p>
        </w:tc>
        <w:tc>
          <w:tcPr>
            <w:tcW w:w="1239" w:type="dxa"/>
            <w:tcBorders>
              <w:top w:val="single" w:sz="4" w:space="0" w:color="000000"/>
              <w:left w:val="single" w:sz="4" w:space="0" w:color="000000"/>
              <w:bottom w:val="single" w:sz="4" w:space="0" w:color="000000"/>
              <w:right w:val="single" w:sz="4" w:space="0" w:color="000000"/>
            </w:tcBorders>
            <w:shd w:val="clear" w:color="auto" w:fill="DEEAF5"/>
          </w:tcPr>
          <w:p w14:paraId="04AF041B" w14:textId="77777777" w:rsidR="00000000" w:rsidRDefault="0018032C">
            <w:pPr>
              <w:pStyle w:val="TableParagraph"/>
              <w:kinsoku w:val="0"/>
              <w:overflowPunct w:val="0"/>
              <w:spacing w:line="288" w:lineRule="auto"/>
              <w:ind w:left="152" w:right="137" w:firstLine="266"/>
              <w:rPr>
                <w:i/>
                <w:iCs/>
                <w:sz w:val="20"/>
                <w:szCs w:val="20"/>
              </w:rPr>
            </w:pPr>
            <w:r>
              <w:rPr>
                <w:i/>
                <w:iCs/>
                <w:spacing w:val="-4"/>
                <w:sz w:val="20"/>
                <w:szCs w:val="20"/>
              </w:rPr>
              <w:t xml:space="preserve">22% </w:t>
            </w:r>
            <w:r>
              <w:rPr>
                <w:i/>
                <w:iCs/>
                <w:sz w:val="20"/>
                <w:szCs w:val="20"/>
              </w:rPr>
              <w:t>DDV/ME</w:t>
            </w:r>
            <w:r>
              <w:rPr>
                <w:i/>
                <w:iCs/>
                <w:spacing w:val="-14"/>
                <w:sz w:val="20"/>
                <w:szCs w:val="20"/>
              </w:rPr>
              <w:t xml:space="preserve"> </w:t>
            </w:r>
            <w:r>
              <w:rPr>
                <w:i/>
                <w:iCs/>
                <w:sz w:val="20"/>
                <w:szCs w:val="20"/>
              </w:rPr>
              <w:t>v</w:t>
            </w:r>
          </w:p>
          <w:p w14:paraId="493D280B" w14:textId="77777777" w:rsidR="00000000" w:rsidRDefault="0018032C">
            <w:pPr>
              <w:pStyle w:val="TableParagraph"/>
              <w:kinsoku w:val="0"/>
              <w:overflowPunct w:val="0"/>
              <w:ind w:left="408"/>
              <w:rPr>
                <w:i/>
                <w:iCs/>
                <w:spacing w:val="-5"/>
                <w:sz w:val="20"/>
                <w:szCs w:val="20"/>
              </w:rPr>
            </w:pPr>
            <w:r>
              <w:rPr>
                <w:i/>
                <w:iCs/>
                <w:spacing w:val="-5"/>
                <w:sz w:val="20"/>
                <w:szCs w:val="20"/>
              </w:rPr>
              <w:t>EUR</w:t>
            </w:r>
          </w:p>
        </w:tc>
        <w:tc>
          <w:tcPr>
            <w:tcW w:w="1275" w:type="dxa"/>
            <w:tcBorders>
              <w:top w:val="single" w:sz="4" w:space="0" w:color="000000"/>
              <w:left w:val="single" w:sz="4" w:space="0" w:color="000000"/>
              <w:bottom w:val="single" w:sz="4" w:space="0" w:color="000000"/>
              <w:right w:val="single" w:sz="4" w:space="0" w:color="000000"/>
            </w:tcBorders>
            <w:shd w:val="clear" w:color="auto" w:fill="DEEAF5"/>
          </w:tcPr>
          <w:p w14:paraId="4A361C97" w14:textId="77777777" w:rsidR="00000000" w:rsidRDefault="0018032C">
            <w:pPr>
              <w:pStyle w:val="TableParagraph"/>
              <w:kinsoku w:val="0"/>
              <w:overflowPunct w:val="0"/>
              <w:spacing w:before="138" w:line="288" w:lineRule="auto"/>
              <w:ind w:left="109" w:right="95" w:firstLine="33"/>
              <w:rPr>
                <w:i/>
                <w:iCs/>
                <w:spacing w:val="-5"/>
                <w:sz w:val="20"/>
                <w:szCs w:val="20"/>
              </w:rPr>
            </w:pPr>
            <w:r>
              <w:rPr>
                <w:i/>
                <w:iCs/>
                <w:sz w:val="20"/>
                <w:szCs w:val="20"/>
              </w:rPr>
              <w:t>Cena/ME</w:t>
            </w:r>
            <w:r>
              <w:rPr>
                <w:i/>
                <w:iCs/>
                <w:spacing w:val="-4"/>
                <w:sz w:val="20"/>
                <w:szCs w:val="20"/>
              </w:rPr>
              <w:t xml:space="preserve"> </w:t>
            </w:r>
            <w:r>
              <w:rPr>
                <w:i/>
                <w:iCs/>
                <w:sz w:val="20"/>
                <w:szCs w:val="20"/>
              </w:rPr>
              <w:t xml:space="preserve">z DDV v </w:t>
            </w:r>
            <w:r>
              <w:rPr>
                <w:i/>
                <w:iCs/>
                <w:spacing w:val="-5"/>
                <w:sz w:val="20"/>
                <w:szCs w:val="20"/>
              </w:rPr>
              <w:t>EUR</w:t>
            </w:r>
          </w:p>
        </w:tc>
      </w:tr>
      <w:tr w:rsidR="00000000" w14:paraId="28AD77DC" w14:textId="77777777">
        <w:tblPrEx>
          <w:tblCellMar>
            <w:top w:w="0" w:type="dxa"/>
            <w:left w:w="0" w:type="dxa"/>
            <w:bottom w:w="0" w:type="dxa"/>
            <w:right w:w="0" w:type="dxa"/>
          </w:tblCellMar>
        </w:tblPrEx>
        <w:trPr>
          <w:trHeight w:val="275"/>
        </w:trPr>
        <w:tc>
          <w:tcPr>
            <w:tcW w:w="772" w:type="dxa"/>
            <w:tcBorders>
              <w:top w:val="single" w:sz="4" w:space="0" w:color="000000"/>
              <w:left w:val="single" w:sz="4" w:space="0" w:color="000000"/>
              <w:bottom w:val="single" w:sz="4" w:space="0" w:color="000000"/>
              <w:right w:val="single" w:sz="4" w:space="0" w:color="000000"/>
            </w:tcBorders>
            <w:shd w:val="clear" w:color="auto" w:fill="EDEDED"/>
          </w:tcPr>
          <w:p w14:paraId="56E4459C" w14:textId="77777777" w:rsidR="00000000" w:rsidRDefault="0018032C">
            <w:pPr>
              <w:pStyle w:val="TableParagraph"/>
              <w:kinsoku w:val="0"/>
              <w:overflowPunct w:val="0"/>
              <w:ind w:left="10"/>
              <w:jc w:val="center"/>
              <w:rPr>
                <w:i/>
                <w:iCs/>
                <w:spacing w:val="-10"/>
                <w:sz w:val="20"/>
                <w:szCs w:val="20"/>
              </w:rPr>
            </w:pPr>
            <w:r>
              <w:rPr>
                <w:i/>
                <w:iCs/>
                <w:spacing w:val="-10"/>
                <w:sz w:val="20"/>
                <w:szCs w:val="20"/>
              </w:rPr>
              <w:t>1</w:t>
            </w:r>
          </w:p>
        </w:tc>
        <w:tc>
          <w:tcPr>
            <w:tcW w:w="3618" w:type="dxa"/>
            <w:tcBorders>
              <w:top w:val="single" w:sz="4" w:space="0" w:color="000000"/>
              <w:left w:val="single" w:sz="4" w:space="0" w:color="000000"/>
              <w:bottom w:val="single" w:sz="4" w:space="0" w:color="000000"/>
              <w:right w:val="single" w:sz="4" w:space="0" w:color="000000"/>
            </w:tcBorders>
            <w:shd w:val="clear" w:color="auto" w:fill="EDEDED"/>
          </w:tcPr>
          <w:p w14:paraId="0E4F5AF3" w14:textId="77777777" w:rsidR="00000000" w:rsidRDefault="0018032C">
            <w:pPr>
              <w:pStyle w:val="TableParagraph"/>
              <w:kinsoku w:val="0"/>
              <w:overflowPunct w:val="0"/>
              <w:ind w:left="10"/>
              <w:jc w:val="center"/>
              <w:rPr>
                <w:i/>
                <w:iCs/>
                <w:spacing w:val="-10"/>
                <w:sz w:val="20"/>
                <w:szCs w:val="20"/>
              </w:rPr>
            </w:pPr>
            <w:r>
              <w:rPr>
                <w:i/>
                <w:iCs/>
                <w:spacing w:val="-10"/>
                <w:sz w:val="20"/>
                <w:szCs w:val="20"/>
              </w:rPr>
              <w:t>2</w:t>
            </w:r>
          </w:p>
        </w:tc>
        <w:tc>
          <w:tcPr>
            <w:tcW w:w="564" w:type="dxa"/>
            <w:tcBorders>
              <w:top w:val="single" w:sz="4" w:space="0" w:color="000000"/>
              <w:left w:val="single" w:sz="4" w:space="0" w:color="000000"/>
              <w:bottom w:val="single" w:sz="4" w:space="0" w:color="000000"/>
              <w:right w:val="single" w:sz="4" w:space="0" w:color="000000"/>
            </w:tcBorders>
            <w:shd w:val="clear" w:color="auto" w:fill="EDEDED"/>
          </w:tcPr>
          <w:p w14:paraId="1560D7A0" w14:textId="77777777" w:rsidR="00000000" w:rsidRDefault="0018032C">
            <w:pPr>
              <w:pStyle w:val="TableParagraph"/>
              <w:kinsoku w:val="0"/>
              <w:overflowPunct w:val="0"/>
              <w:ind w:left="10"/>
              <w:jc w:val="center"/>
              <w:rPr>
                <w:i/>
                <w:iCs/>
                <w:spacing w:val="-10"/>
                <w:sz w:val="20"/>
                <w:szCs w:val="20"/>
              </w:rPr>
            </w:pPr>
            <w:r>
              <w:rPr>
                <w:i/>
                <w:iCs/>
                <w:spacing w:val="-10"/>
                <w:sz w:val="20"/>
                <w:szCs w:val="20"/>
              </w:rPr>
              <w:t>3</w:t>
            </w:r>
          </w:p>
        </w:tc>
        <w:tc>
          <w:tcPr>
            <w:tcW w:w="1107" w:type="dxa"/>
            <w:tcBorders>
              <w:top w:val="single" w:sz="4" w:space="0" w:color="000000"/>
              <w:left w:val="single" w:sz="4" w:space="0" w:color="000000"/>
              <w:bottom w:val="single" w:sz="4" w:space="0" w:color="000000"/>
              <w:right w:val="single" w:sz="4" w:space="0" w:color="000000"/>
            </w:tcBorders>
            <w:shd w:val="clear" w:color="auto" w:fill="EDEDED"/>
          </w:tcPr>
          <w:p w14:paraId="3F3CC335" w14:textId="77777777" w:rsidR="00000000" w:rsidRDefault="0018032C">
            <w:pPr>
              <w:pStyle w:val="TableParagraph"/>
              <w:kinsoku w:val="0"/>
              <w:overflowPunct w:val="0"/>
              <w:ind w:left="10"/>
              <w:jc w:val="center"/>
              <w:rPr>
                <w:i/>
                <w:iCs/>
                <w:spacing w:val="-10"/>
                <w:sz w:val="20"/>
                <w:szCs w:val="20"/>
              </w:rPr>
            </w:pPr>
            <w:r>
              <w:rPr>
                <w:i/>
                <w:iCs/>
                <w:spacing w:val="-10"/>
                <w:sz w:val="20"/>
                <w:szCs w:val="20"/>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EDEDED"/>
          </w:tcPr>
          <w:p w14:paraId="191996EE" w14:textId="77777777" w:rsidR="00000000" w:rsidRDefault="0018032C">
            <w:pPr>
              <w:pStyle w:val="TableParagraph"/>
              <w:kinsoku w:val="0"/>
              <w:overflowPunct w:val="0"/>
              <w:ind w:left="10"/>
              <w:jc w:val="center"/>
              <w:rPr>
                <w:i/>
                <w:iCs/>
                <w:spacing w:val="-10"/>
                <w:sz w:val="20"/>
                <w:szCs w:val="20"/>
              </w:rPr>
            </w:pPr>
            <w:r>
              <w:rPr>
                <w:i/>
                <w:iCs/>
                <w:spacing w:val="-10"/>
                <w:sz w:val="20"/>
                <w:szCs w:val="20"/>
              </w:rPr>
              <w:t>5</w:t>
            </w:r>
          </w:p>
        </w:tc>
        <w:tc>
          <w:tcPr>
            <w:tcW w:w="1239" w:type="dxa"/>
            <w:tcBorders>
              <w:top w:val="single" w:sz="4" w:space="0" w:color="000000"/>
              <w:left w:val="single" w:sz="4" w:space="0" w:color="000000"/>
              <w:bottom w:val="single" w:sz="4" w:space="0" w:color="000000"/>
              <w:right w:val="single" w:sz="4" w:space="0" w:color="000000"/>
            </w:tcBorders>
            <w:shd w:val="clear" w:color="auto" w:fill="EDEDED"/>
          </w:tcPr>
          <w:p w14:paraId="05BFF7AA" w14:textId="77777777" w:rsidR="00000000" w:rsidRDefault="0018032C">
            <w:pPr>
              <w:pStyle w:val="TableParagraph"/>
              <w:kinsoku w:val="0"/>
              <w:overflowPunct w:val="0"/>
              <w:ind w:left="210"/>
              <w:rPr>
                <w:i/>
                <w:iCs/>
                <w:spacing w:val="-2"/>
                <w:sz w:val="20"/>
                <w:szCs w:val="20"/>
              </w:rPr>
            </w:pPr>
            <w:r>
              <w:rPr>
                <w:i/>
                <w:iCs/>
                <w:spacing w:val="-2"/>
                <w:sz w:val="20"/>
                <w:szCs w:val="20"/>
              </w:rPr>
              <w:t>6=5*22%</w:t>
            </w:r>
          </w:p>
        </w:tc>
        <w:tc>
          <w:tcPr>
            <w:tcW w:w="1275" w:type="dxa"/>
            <w:tcBorders>
              <w:top w:val="single" w:sz="4" w:space="0" w:color="000000"/>
              <w:left w:val="single" w:sz="4" w:space="0" w:color="000000"/>
              <w:bottom w:val="single" w:sz="4" w:space="0" w:color="000000"/>
              <w:right w:val="single" w:sz="4" w:space="0" w:color="000000"/>
            </w:tcBorders>
            <w:shd w:val="clear" w:color="auto" w:fill="EDEDED"/>
          </w:tcPr>
          <w:p w14:paraId="308CE803" w14:textId="77777777" w:rsidR="00000000" w:rsidRDefault="0018032C">
            <w:pPr>
              <w:pStyle w:val="TableParagraph"/>
              <w:kinsoku w:val="0"/>
              <w:overflowPunct w:val="0"/>
              <w:ind w:left="353"/>
              <w:rPr>
                <w:i/>
                <w:iCs/>
                <w:spacing w:val="-2"/>
                <w:sz w:val="20"/>
                <w:szCs w:val="20"/>
              </w:rPr>
            </w:pPr>
            <w:r>
              <w:rPr>
                <w:i/>
                <w:iCs/>
                <w:spacing w:val="-2"/>
                <w:sz w:val="20"/>
                <w:szCs w:val="20"/>
              </w:rPr>
              <w:t>7=5+6</w:t>
            </w:r>
          </w:p>
        </w:tc>
      </w:tr>
      <w:tr w:rsidR="00000000" w14:paraId="24D2D46B" w14:textId="77777777">
        <w:tblPrEx>
          <w:tblCellMar>
            <w:top w:w="0" w:type="dxa"/>
            <w:left w:w="0" w:type="dxa"/>
            <w:bottom w:w="0" w:type="dxa"/>
            <w:right w:w="0" w:type="dxa"/>
          </w:tblCellMar>
        </w:tblPrEx>
        <w:trPr>
          <w:trHeight w:val="275"/>
        </w:trPr>
        <w:tc>
          <w:tcPr>
            <w:tcW w:w="772" w:type="dxa"/>
            <w:tcBorders>
              <w:top w:val="single" w:sz="4" w:space="0" w:color="000000"/>
              <w:left w:val="single" w:sz="4" w:space="0" w:color="000000"/>
              <w:bottom w:val="single" w:sz="4" w:space="0" w:color="000000"/>
              <w:right w:val="single" w:sz="4" w:space="0" w:color="000000"/>
            </w:tcBorders>
          </w:tcPr>
          <w:p w14:paraId="21DBF250" w14:textId="77777777" w:rsidR="00000000" w:rsidRDefault="0018032C">
            <w:pPr>
              <w:pStyle w:val="TableParagraph"/>
              <w:kinsoku w:val="0"/>
              <w:overflowPunct w:val="0"/>
              <w:ind w:left="10"/>
              <w:jc w:val="center"/>
              <w:rPr>
                <w:spacing w:val="-10"/>
                <w:sz w:val="20"/>
                <w:szCs w:val="20"/>
              </w:rPr>
            </w:pPr>
            <w:r>
              <w:rPr>
                <w:spacing w:val="-10"/>
                <w:sz w:val="20"/>
                <w:szCs w:val="20"/>
              </w:rPr>
              <w:t>1</w:t>
            </w:r>
          </w:p>
        </w:tc>
        <w:tc>
          <w:tcPr>
            <w:tcW w:w="3618" w:type="dxa"/>
            <w:tcBorders>
              <w:top w:val="single" w:sz="4" w:space="0" w:color="000000"/>
              <w:left w:val="single" w:sz="4" w:space="0" w:color="000000"/>
              <w:bottom w:val="single" w:sz="4" w:space="0" w:color="000000"/>
              <w:right w:val="single" w:sz="4" w:space="0" w:color="000000"/>
            </w:tcBorders>
          </w:tcPr>
          <w:p w14:paraId="0DEBB42B" w14:textId="77777777" w:rsidR="00000000" w:rsidRDefault="0018032C">
            <w:pPr>
              <w:pStyle w:val="TableParagraph"/>
              <w:kinsoku w:val="0"/>
              <w:overflowPunct w:val="0"/>
              <w:rPr>
                <w:rFonts w:ascii="Times New Roman" w:hAnsi="Times New Roman" w:cs="Times New Roman"/>
                <w:sz w:val="18"/>
                <w:szCs w:val="18"/>
              </w:rPr>
            </w:pPr>
          </w:p>
        </w:tc>
        <w:tc>
          <w:tcPr>
            <w:tcW w:w="564" w:type="dxa"/>
            <w:tcBorders>
              <w:top w:val="single" w:sz="4" w:space="0" w:color="000000"/>
              <w:left w:val="single" w:sz="4" w:space="0" w:color="000000"/>
              <w:bottom w:val="single" w:sz="4" w:space="0" w:color="000000"/>
              <w:right w:val="single" w:sz="4" w:space="0" w:color="000000"/>
            </w:tcBorders>
          </w:tcPr>
          <w:p w14:paraId="266B8594" w14:textId="77777777" w:rsidR="00000000" w:rsidRDefault="0018032C">
            <w:pPr>
              <w:pStyle w:val="TableParagraph"/>
              <w:kinsoku w:val="0"/>
              <w:overflowPunct w:val="0"/>
              <w:ind w:left="10"/>
              <w:jc w:val="center"/>
              <w:rPr>
                <w:spacing w:val="-5"/>
                <w:sz w:val="20"/>
                <w:szCs w:val="20"/>
              </w:rPr>
            </w:pPr>
            <w:r>
              <w:rPr>
                <w:spacing w:val="-5"/>
                <w:sz w:val="20"/>
                <w:szCs w:val="20"/>
              </w:rPr>
              <w:t>kos</w:t>
            </w:r>
          </w:p>
        </w:tc>
        <w:tc>
          <w:tcPr>
            <w:tcW w:w="1107" w:type="dxa"/>
            <w:tcBorders>
              <w:top w:val="single" w:sz="4" w:space="0" w:color="000000"/>
              <w:left w:val="single" w:sz="4" w:space="0" w:color="000000"/>
              <w:bottom w:val="single" w:sz="4" w:space="0" w:color="000000"/>
              <w:right w:val="single" w:sz="4" w:space="0" w:color="000000"/>
            </w:tcBorders>
          </w:tcPr>
          <w:p w14:paraId="05F03BD6" w14:textId="77777777" w:rsidR="00000000" w:rsidRDefault="0018032C">
            <w:pPr>
              <w:pStyle w:val="TableParagraph"/>
              <w:kinsoku w:val="0"/>
              <w:overflowPunct w:val="0"/>
              <w:rPr>
                <w:rFonts w:ascii="Times New Roman" w:hAnsi="Times New Roman" w:cs="Times New Roman"/>
                <w:sz w:val="18"/>
                <w:szCs w:val="18"/>
              </w:rPr>
            </w:pPr>
          </w:p>
        </w:tc>
        <w:tc>
          <w:tcPr>
            <w:tcW w:w="1275" w:type="dxa"/>
            <w:tcBorders>
              <w:top w:val="single" w:sz="4" w:space="0" w:color="000000"/>
              <w:left w:val="single" w:sz="4" w:space="0" w:color="000000"/>
              <w:bottom w:val="single" w:sz="4" w:space="0" w:color="000000"/>
              <w:right w:val="single" w:sz="4" w:space="0" w:color="000000"/>
            </w:tcBorders>
          </w:tcPr>
          <w:p w14:paraId="6C3435A4" w14:textId="77777777" w:rsidR="00000000" w:rsidRDefault="0018032C">
            <w:pPr>
              <w:pStyle w:val="TableParagraph"/>
              <w:kinsoku w:val="0"/>
              <w:overflowPunct w:val="0"/>
              <w:rPr>
                <w:rFonts w:ascii="Times New Roman" w:hAnsi="Times New Roman" w:cs="Times New Roman"/>
                <w:sz w:val="18"/>
                <w:szCs w:val="18"/>
              </w:rPr>
            </w:pPr>
          </w:p>
        </w:tc>
        <w:tc>
          <w:tcPr>
            <w:tcW w:w="1239" w:type="dxa"/>
            <w:tcBorders>
              <w:top w:val="single" w:sz="4" w:space="0" w:color="000000"/>
              <w:left w:val="single" w:sz="4" w:space="0" w:color="000000"/>
              <w:bottom w:val="single" w:sz="4" w:space="0" w:color="000000"/>
              <w:right w:val="single" w:sz="4" w:space="0" w:color="000000"/>
            </w:tcBorders>
          </w:tcPr>
          <w:p w14:paraId="29FAB78F" w14:textId="77777777" w:rsidR="00000000" w:rsidRDefault="0018032C">
            <w:pPr>
              <w:pStyle w:val="TableParagraph"/>
              <w:kinsoku w:val="0"/>
              <w:overflowPunct w:val="0"/>
              <w:rPr>
                <w:rFonts w:ascii="Times New Roman" w:hAnsi="Times New Roman" w:cs="Times New Roman"/>
                <w:sz w:val="18"/>
                <w:szCs w:val="18"/>
              </w:rPr>
            </w:pPr>
          </w:p>
        </w:tc>
        <w:tc>
          <w:tcPr>
            <w:tcW w:w="1275" w:type="dxa"/>
            <w:tcBorders>
              <w:top w:val="single" w:sz="4" w:space="0" w:color="000000"/>
              <w:left w:val="single" w:sz="4" w:space="0" w:color="000000"/>
              <w:bottom w:val="single" w:sz="4" w:space="0" w:color="000000"/>
              <w:right w:val="single" w:sz="4" w:space="0" w:color="000000"/>
            </w:tcBorders>
          </w:tcPr>
          <w:p w14:paraId="1260C0D8" w14:textId="77777777" w:rsidR="00000000" w:rsidRDefault="0018032C">
            <w:pPr>
              <w:pStyle w:val="TableParagraph"/>
              <w:kinsoku w:val="0"/>
              <w:overflowPunct w:val="0"/>
              <w:rPr>
                <w:rFonts w:ascii="Times New Roman" w:hAnsi="Times New Roman" w:cs="Times New Roman"/>
                <w:sz w:val="18"/>
                <w:szCs w:val="18"/>
              </w:rPr>
            </w:pPr>
          </w:p>
        </w:tc>
      </w:tr>
      <w:tr w:rsidR="00000000" w14:paraId="6D817451" w14:textId="77777777">
        <w:tblPrEx>
          <w:tblCellMar>
            <w:top w:w="0" w:type="dxa"/>
            <w:left w:w="0" w:type="dxa"/>
            <w:bottom w:w="0" w:type="dxa"/>
            <w:right w:w="0" w:type="dxa"/>
          </w:tblCellMar>
        </w:tblPrEx>
        <w:trPr>
          <w:trHeight w:val="275"/>
        </w:trPr>
        <w:tc>
          <w:tcPr>
            <w:tcW w:w="772" w:type="dxa"/>
            <w:tcBorders>
              <w:top w:val="single" w:sz="4" w:space="0" w:color="000000"/>
              <w:left w:val="single" w:sz="4" w:space="0" w:color="000000"/>
              <w:bottom w:val="single" w:sz="4" w:space="0" w:color="000000"/>
              <w:right w:val="single" w:sz="4" w:space="0" w:color="000000"/>
            </w:tcBorders>
          </w:tcPr>
          <w:p w14:paraId="472BDE51" w14:textId="77777777" w:rsidR="00000000" w:rsidRDefault="0018032C">
            <w:pPr>
              <w:pStyle w:val="TableParagraph"/>
              <w:kinsoku w:val="0"/>
              <w:overflowPunct w:val="0"/>
              <w:ind w:left="10"/>
              <w:jc w:val="center"/>
              <w:rPr>
                <w:spacing w:val="-10"/>
                <w:sz w:val="20"/>
                <w:szCs w:val="20"/>
              </w:rPr>
            </w:pPr>
            <w:r>
              <w:rPr>
                <w:spacing w:val="-10"/>
                <w:sz w:val="20"/>
                <w:szCs w:val="20"/>
              </w:rPr>
              <w:t>2</w:t>
            </w:r>
          </w:p>
        </w:tc>
        <w:tc>
          <w:tcPr>
            <w:tcW w:w="3618" w:type="dxa"/>
            <w:tcBorders>
              <w:top w:val="single" w:sz="4" w:space="0" w:color="000000"/>
              <w:left w:val="single" w:sz="4" w:space="0" w:color="000000"/>
              <w:bottom w:val="single" w:sz="4" w:space="0" w:color="000000"/>
              <w:right w:val="single" w:sz="4" w:space="0" w:color="000000"/>
            </w:tcBorders>
          </w:tcPr>
          <w:p w14:paraId="78FCB445" w14:textId="77777777" w:rsidR="00000000" w:rsidRDefault="0018032C">
            <w:pPr>
              <w:pStyle w:val="TableParagraph"/>
              <w:kinsoku w:val="0"/>
              <w:overflowPunct w:val="0"/>
              <w:rPr>
                <w:rFonts w:ascii="Times New Roman" w:hAnsi="Times New Roman" w:cs="Times New Roman"/>
                <w:sz w:val="18"/>
                <w:szCs w:val="18"/>
              </w:rPr>
            </w:pPr>
          </w:p>
        </w:tc>
        <w:tc>
          <w:tcPr>
            <w:tcW w:w="564" w:type="dxa"/>
            <w:tcBorders>
              <w:top w:val="single" w:sz="4" w:space="0" w:color="000000"/>
              <w:left w:val="single" w:sz="4" w:space="0" w:color="000000"/>
              <w:bottom w:val="single" w:sz="4" w:space="0" w:color="000000"/>
              <w:right w:val="single" w:sz="4" w:space="0" w:color="000000"/>
            </w:tcBorders>
          </w:tcPr>
          <w:p w14:paraId="119CBC05" w14:textId="77777777" w:rsidR="00000000" w:rsidRDefault="0018032C">
            <w:pPr>
              <w:pStyle w:val="TableParagraph"/>
              <w:kinsoku w:val="0"/>
              <w:overflowPunct w:val="0"/>
              <w:ind w:left="10" w:right="110"/>
              <w:jc w:val="center"/>
              <w:rPr>
                <w:spacing w:val="-5"/>
                <w:sz w:val="20"/>
                <w:szCs w:val="20"/>
              </w:rPr>
            </w:pPr>
            <w:r>
              <w:rPr>
                <w:spacing w:val="-5"/>
                <w:sz w:val="20"/>
                <w:szCs w:val="20"/>
              </w:rPr>
              <w:t>kos</w:t>
            </w:r>
          </w:p>
        </w:tc>
        <w:tc>
          <w:tcPr>
            <w:tcW w:w="1107" w:type="dxa"/>
            <w:tcBorders>
              <w:top w:val="single" w:sz="4" w:space="0" w:color="000000"/>
              <w:left w:val="single" w:sz="4" w:space="0" w:color="000000"/>
              <w:bottom w:val="single" w:sz="4" w:space="0" w:color="000000"/>
              <w:right w:val="single" w:sz="4" w:space="0" w:color="000000"/>
            </w:tcBorders>
          </w:tcPr>
          <w:p w14:paraId="44E5D685" w14:textId="77777777" w:rsidR="00000000" w:rsidRDefault="0018032C">
            <w:pPr>
              <w:pStyle w:val="TableParagraph"/>
              <w:kinsoku w:val="0"/>
              <w:overflowPunct w:val="0"/>
              <w:rPr>
                <w:rFonts w:ascii="Times New Roman" w:hAnsi="Times New Roman" w:cs="Times New Roman"/>
                <w:sz w:val="18"/>
                <w:szCs w:val="18"/>
              </w:rPr>
            </w:pPr>
          </w:p>
        </w:tc>
        <w:tc>
          <w:tcPr>
            <w:tcW w:w="1275" w:type="dxa"/>
            <w:tcBorders>
              <w:top w:val="single" w:sz="4" w:space="0" w:color="000000"/>
              <w:left w:val="single" w:sz="4" w:space="0" w:color="000000"/>
              <w:bottom w:val="single" w:sz="4" w:space="0" w:color="000000"/>
              <w:right w:val="single" w:sz="4" w:space="0" w:color="000000"/>
            </w:tcBorders>
          </w:tcPr>
          <w:p w14:paraId="406389D4" w14:textId="77777777" w:rsidR="00000000" w:rsidRDefault="0018032C">
            <w:pPr>
              <w:pStyle w:val="TableParagraph"/>
              <w:kinsoku w:val="0"/>
              <w:overflowPunct w:val="0"/>
              <w:rPr>
                <w:rFonts w:ascii="Times New Roman" w:hAnsi="Times New Roman" w:cs="Times New Roman"/>
                <w:sz w:val="18"/>
                <w:szCs w:val="18"/>
              </w:rPr>
            </w:pPr>
          </w:p>
        </w:tc>
        <w:tc>
          <w:tcPr>
            <w:tcW w:w="1239" w:type="dxa"/>
            <w:tcBorders>
              <w:top w:val="single" w:sz="4" w:space="0" w:color="000000"/>
              <w:left w:val="single" w:sz="4" w:space="0" w:color="000000"/>
              <w:bottom w:val="single" w:sz="4" w:space="0" w:color="000000"/>
              <w:right w:val="single" w:sz="4" w:space="0" w:color="000000"/>
            </w:tcBorders>
          </w:tcPr>
          <w:p w14:paraId="45AB57DE" w14:textId="77777777" w:rsidR="00000000" w:rsidRDefault="0018032C">
            <w:pPr>
              <w:pStyle w:val="TableParagraph"/>
              <w:kinsoku w:val="0"/>
              <w:overflowPunct w:val="0"/>
              <w:rPr>
                <w:rFonts w:ascii="Times New Roman" w:hAnsi="Times New Roman" w:cs="Times New Roman"/>
                <w:sz w:val="18"/>
                <w:szCs w:val="18"/>
              </w:rPr>
            </w:pPr>
          </w:p>
        </w:tc>
        <w:tc>
          <w:tcPr>
            <w:tcW w:w="1275" w:type="dxa"/>
            <w:tcBorders>
              <w:top w:val="single" w:sz="4" w:space="0" w:color="000000"/>
              <w:left w:val="single" w:sz="4" w:space="0" w:color="000000"/>
              <w:bottom w:val="single" w:sz="4" w:space="0" w:color="000000"/>
              <w:right w:val="single" w:sz="4" w:space="0" w:color="000000"/>
            </w:tcBorders>
          </w:tcPr>
          <w:p w14:paraId="5956AEEC" w14:textId="77777777" w:rsidR="00000000" w:rsidRDefault="0018032C">
            <w:pPr>
              <w:pStyle w:val="TableParagraph"/>
              <w:kinsoku w:val="0"/>
              <w:overflowPunct w:val="0"/>
              <w:rPr>
                <w:rFonts w:ascii="Times New Roman" w:hAnsi="Times New Roman" w:cs="Times New Roman"/>
                <w:sz w:val="18"/>
                <w:szCs w:val="18"/>
              </w:rPr>
            </w:pPr>
          </w:p>
        </w:tc>
      </w:tr>
      <w:tr w:rsidR="00000000" w14:paraId="79F4CFE1" w14:textId="77777777">
        <w:tblPrEx>
          <w:tblCellMar>
            <w:top w:w="0" w:type="dxa"/>
            <w:left w:w="0" w:type="dxa"/>
            <w:bottom w:w="0" w:type="dxa"/>
            <w:right w:w="0" w:type="dxa"/>
          </w:tblCellMar>
        </w:tblPrEx>
        <w:trPr>
          <w:trHeight w:val="275"/>
        </w:trPr>
        <w:tc>
          <w:tcPr>
            <w:tcW w:w="772" w:type="dxa"/>
            <w:tcBorders>
              <w:top w:val="single" w:sz="4" w:space="0" w:color="000000"/>
              <w:left w:val="single" w:sz="4" w:space="0" w:color="000000"/>
              <w:bottom w:val="single" w:sz="4" w:space="0" w:color="000000"/>
              <w:right w:val="single" w:sz="4" w:space="0" w:color="000000"/>
            </w:tcBorders>
          </w:tcPr>
          <w:p w14:paraId="1A582670" w14:textId="77777777" w:rsidR="00000000" w:rsidRDefault="0018032C">
            <w:pPr>
              <w:pStyle w:val="TableParagraph"/>
              <w:kinsoku w:val="0"/>
              <w:overflowPunct w:val="0"/>
              <w:ind w:left="10"/>
              <w:jc w:val="center"/>
              <w:rPr>
                <w:spacing w:val="-10"/>
                <w:sz w:val="20"/>
                <w:szCs w:val="20"/>
              </w:rPr>
            </w:pPr>
            <w:r>
              <w:rPr>
                <w:spacing w:val="-10"/>
                <w:sz w:val="20"/>
                <w:szCs w:val="20"/>
              </w:rPr>
              <w:t>3</w:t>
            </w:r>
          </w:p>
        </w:tc>
        <w:tc>
          <w:tcPr>
            <w:tcW w:w="3618" w:type="dxa"/>
            <w:tcBorders>
              <w:top w:val="single" w:sz="4" w:space="0" w:color="000000"/>
              <w:left w:val="single" w:sz="4" w:space="0" w:color="000000"/>
              <w:bottom w:val="single" w:sz="4" w:space="0" w:color="000000"/>
              <w:right w:val="single" w:sz="4" w:space="0" w:color="000000"/>
            </w:tcBorders>
          </w:tcPr>
          <w:p w14:paraId="42C75674" w14:textId="77777777" w:rsidR="00000000" w:rsidRDefault="0018032C">
            <w:pPr>
              <w:pStyle w:val="TableParagraph"/>
              <w:kinsoku w:val="0"/>
              <w:overflowPunct w:val="0"/>
              <w:rPr>
                <w:rFonts w:ascii="Times New Roman" w:hAnsi="Times New Roman" w:cs="Times New Roman"/>
                <w:sz w:val="18"/>
                <w:szCs w:val="18"/>
              </w:rPr>
            </w:pPr>
          </w:p>
        </w:tc>
        <w:tc>
          <w:tcPr>
            <w:tcW w:w="564" w:type="dxa"/>
            <w:tcBorders>
              <w:top w:val="single" w:sz="4" w:space="0" w:color="000000"/>
              <w:left w:val="single" w:sz="4" w:space="0" w:color="000000"/>
              <w:bottom w:val="single" w:sz="4" w:space="0" w:color="000000"/>
              <w:right w:val="single" w:sz="4" w:space="0" w:color="000000"/>
            </w:tcBorders>
          </w:tcPr>
          <w:p w14:paraId="744C69B8" w14:textId="77777777" w:rsidR="00000000" w:rsidRDefault="0018032C">
            <w:pPr>
              <w:pStyle w:val="TableParagraph"/>
              <w:kinsoku w:val="0"/>
              <w:overflowPunct w:val="0"/>
              <w:ind w:left="10" w:right="110"/>
              <w:jc w:val="center"/>
              <w:rPr>
                <w:spacing w:val="-5"/>
                <w:sz w:val="20"/>
                <w:szCs w:val="20"/>
              </w:rPr>
            </w:pPr>
            <w:r>
              <w:rPr>
                <w:spacing w:val="-5"/>
                <w:sz w:val="20"/>
                <w:szCs w:val="20"/>
              </w:rPr>
              <w:t>kos</w:t>
            </w:r>
          </w:p>
        </w:tc>
        <w:tc>
          <w:tcPr>
            <w:tcW w:w="1107" w:type="dxa"/>
            <w:tcBorders>
              <w:top w:val="single" w:sz="4" w:space="0" w:color="000000"/>
              <w:left w:val="single" w:sz="4" w:space="0" w:color="000000"/>
              <w:bottom w:val="single" w:sz="4" w:space="0" w:color="000000"/>
              <w:right w:val="single" w:sz="4" w:space="0" w:color="000000"/>
            </w:tcBorders>
          </w:tcPr>
          <w:p w14:paraId="32809FEC" w14:textId="77777777" w:rsidR="00000000" w:rsidRDefault="0018032C">
            <w:pPr>
              <w:pStyle w:val="TableParagraph"/>
              <w:kinsoku w:val="0"/>
              <w:overflowPunct w:val="0"/>
              <w:rPr>
                <w:rFonts w:ascii="Times New Roman" w:hAnsi="Times New Roman" w:cs="Times New Roman"/>
                <w:sz w:val="18"/>
                <w:szCs w:val="18"/>
              </w:rPr>
            </w:pPr>
          </w:p>
        </w:tc>
        <w:tc>
          <w:tcPr>
            <w:tcW w:w="1275" w:type="dxa"/>
            <w:tcBorders>
              <w:top w:val="single" w:sz="4" w:space="0" w:color="000000"/>
              <w:left w:val="single" w:sz="4" w:space="0" w:color="000000"/>
              <w:bottom w:val="single" w:sz="4" w:space="0" w:color="000000"/>
              <w:right w:val="single" w:sz="4" w:space="0" w:color="000000"/>
            </w:tcBorders>
          </w:tcPr>
          <w:p w14:paraId="0B83DFC1" w14:textId="77777777" w:rsidR="00000000" w:rsidRDefault="0018032C">
            <w:pPr>
              <w:pStyle w:val="TableParagraph"/>
              <w:kinsoku w:val="0"/>
              <w:overflowPunct w:val="0"/>
              <w:rPr>
                <w:rFonts w:ascii="Times New Roman" w:hAnsi="Times New Roman" w:cs="Times New Roman"/>
                <w:sz w:val="18"/>
                <w:szCs w:val="18"/>
              </w:rPr>
            </w:pPr>
          </w:p>
        </w:tc>
        <w:tc>
          <w:tcPr>
            <w:tcW w:w="1239" w:type="dxa"/>
            <w:tcBorders>
              <w:top w:val="single" w:sz="4" w:space="0" w:color="000000"/>
              <w:left w:val="single" w:sz="4" w:space="0" w:color="000000"/>
              <w:bottom w:val="single" w:sz="4" w:space="0" w:color="000000"/>
              <w:right w:val="single" w:sz="4" w:space="0" w:color="000000"/>
            </w:tcBorders>
          </w:tcPr>
          <w:p w14:paraId="5D2B995F" w14:textId="77777777" w:rsidR="00000000" w:rsidRDefault="0018032C">
            <w:pPr>
              <w:pStyle w:val="TableParagraph"/>
              <w:kinsoku w:val="0"/>
              <w:overflowPunct w:val="0"/>
              <w:rPr>
                <w:rFonts w:ascii="Times New Roman" w:hAnsi="Times New Roman" w:cs="Times New Roman"/>
                <w:sz w:val="18"/>
                <w:szCs w:val="18"/>
              </w:rPr>
            </w:pPr>
          </w:p>
        </w:tc>
        <w:tc>
          <w:tcPr>
            <w:tcW w:w="1275" w:type="dxa"/>
            <w:tcBorders>
              <w:top w:val="single" w:sz="4" w:space="0" w:color="000000"/>
              <w:left w:val="single" w:sz="4" w:space="0" w:color="000000"/>
              <w:bottom w:val="single" w:sz="4" w:space="0" w:color="000000"/>
              <w:right w:val="single" w:sz="4" w:space="0" w:color="000000"/>
            </w:tcBorders>
          </w:tcPr>
          <w:p w14:paraId="6CA7BC6F" w14:textId="77777777" w:rsidR="00000000" w:rsidRDefault="0018032C">
            <w:pPr>
              <w:pStyle w:val="TableParagraph"/>
              <w:kinsoku w:val="0"/>
              <w:overflowPunct w:val="0"/>
              <w:rPr>
                <w:rFonts w:ascii="Times New Roman" w:hAnsi="Times New Roman" w:cs="Times New Roman"/>
                <w:sz w:val="18"/>
                <w:szCs w:val="18"/>
              </w:rPr>
            </w:pPr>
          </w:p>
        </w:tc>
      </w:tr>
      <w:tr w:rsidR="00000000" w14:paraId="351185E3" w14:textId="77777777">
        <w:tblPrEx>
          <w:tblCellMar>
            <w:top w:w="0" w:type="dxa"/>
            <w:left w:w="0" w:type="dxa"/>
            <w:bottom w:w="0" w:type="dxa"/>
            <w:right w:w="0" w:type="dxa"/>
          </w:tblCellMar>
        </w:tblPrEx>
        <w:trPr>
          <w:trHeight w:val="275"/>
        </w:trPr>
        <w:tc>
          <w:tcPr>
            <w:tcW w:w="772" w:type="dxa"/>
            <w:tcBorders>
              <w:top w:val="single" w:sz="4" w:space="0" w:color="000000"/>
              <w:left w:val="single" w:sz="4" w:space="0" w:color="000000"/>
              <w:bottom w:val="single" w:sz="4" w:space="0" w:color="000000"/>
              <w:right w:val="single" w:sz="4" w:space="0" w:color="000000"/>
            </w:tcBorders>
          </w:tcPr>
          <w:p w14:paraId="3FD7D7C2" w14:textId="77777777" w:rsidR="00000000" w:rsidRDefault="0018032C">
            <w:pPr>
              <w:pStyle w:val="TableParagraph"/>
              <w:kinsoku w:val="0"/>
              <w:overflowPunct w:val="0"/>
              <w:ind w:left="10"/>
              <w:jc w:val="center"/>
              <w:rPr>
                <w:spacing w:val="-10"/>
                <w:sz w:val="20"/>
                <w:szCs w:val="20"/>
              </w:rPr>
            </w:pPr>
            <w:r>
              <w:rPr>
                <w:spacing w:val="-10"/>
                <w:sz w:val="20"/>
                <w:szCs w:val="20"/>
              </w:rPr>
              <w:t>4</w:t>
            </w:r>
          </w:p>
        </w:tc>
        <w:tc>
          <w:tcPr>
            <w:tcW w:w="3618" w:type="dxa"/>
            <w:tcBorders>
              <w:top w:val="single" w:sz="4" w:space="0" w:color="000000"/>
              <w:left w:val="single" w:sz="4" w:space="0" w:color="000000"/>
              <w:bottom w:val="single" w:sz="4" w:space="0" w:color="000000"/>
              <w:right w:val="single" w:sz="4" w:space="0" w:color="000000"/>
            </w:tcBorders>
          </w:tcPr>
          <w:p w14:paraId="567D1267" w14:textId="77777777" w:rsidR="00000000" w:rsidRDefault="0018032C">
            <w:pPr>
              <w:pStyle w:val="TableParagraph"/>
              <w:kinsoku w:val="0"/>
              <w:overflowPunct w:val="0"/>
              <w:rPr>
                <w:rFonts w:ascii="Times New Roman" w:hAnsi="Times New Roman" w:cs="Times New Roman"/>
                <w:sz w:val="18"/>
                <w:szCs w:val="18"/>
              </w:rPr>
            </w:pPr>
          </w:p>
        </w:tc>
        <w:tc>
          <w:tcPr>
            <w:tcW w:w="564" w:type="dxa"/>
            <w:tcBorders>
              <w:top w:val="single" w:sz="4" w:space="0" w:color="000000"/>
              <w:left w:val="single" w:sz="4" w:space="0" w:color="000000"/>
              <w:bottom w:val="single" w:sz="4" w:space="0" w:color="000000"/>
              <w:right w:val="single" w:sz="4" w:space="0" w:color="000000"/>
            </w:tcBorders>
          </w:tcPr>
          <w:p w14:paraId="1737ECF6" w14:textId="77777777" w:rsidR="00000000" w:rsidRDefault="0018032C">
            <w:pPr>
              <w:pStyle w:val="TableParagraph"/>
              <w:kinsoku w:val="0"/>
              <w:overflowPunct w:val="0"/>
              <w:ind w:left="10" w:right="110"/>
              <w:jc w:val="center"/>
              <w:rPr>
                <w:spacing w:val="-5"/>
                <w:sz w:val="20"/>
                <w:szCs w:val="20"/>
              </w:rPr>
            </w:pPr>
            <w:r>
              <w:rPr>
                <w:spacing w:val="-5"/>
                <w:sz w:val="20"/>
                <w:szCs w:val="20"/>
              </w:rPr>
              <w:t>kos</w:t>
            </w:r>
          </w:p>
        </w:tc>
        <w:tc>
          <w:tcPr>
            <w:tcW w:w="1107" w:type="dxa"/>
            <w:tcBorders>
              <w:top w:val="single" w:sz="4" w:space="0" w:color="000000"/>
              <w:left w:val="single" w:sz="4" w:space="0" w:color="000000"/>
              <w:bottom w:val="single" w:sz="4" w:space="0" w:color="000000"/>
              <w:right w:val="single" w:sz="4" w:space="0" w:color="000000"/>
            </w:tcBorders>
          </w:tcPr>
          <w:p w14:paraId="578A504A" w14:textId="77777777" w:rsidR="00000000" w:rsidRDefault="0018032C">
            <w:pPr>
              <w:pStyle w:val="TableParagraph"/>
              <w:kinsoku w:val="0"/>
              <w:overflowPunct w:val="0"/>
              <w:rPr>
                <w:rFonts w:ascii="Times New Roman" w:hAnsi="Times New Roman" w:cs="Times New Roman"/>
                <w:sz w:val="18"/>
                <w:szCs w:val="18"/>
              </w:rPr>
            </w:pPr>
          </w:p>
        </w:tc>
        <w:tc>
          <w:tcPr>
            <w:tcW w:w="1275" w:type="dxa"/>
            <w:tcBorders>
              <w:top w:val="single" w:sz="4" w:space="0" w:color="000000"/>
              <w:left w:val="single" w:sz="4" w:space="0" w:color="000000"/>
              <w:bottom w:val="single" w:sz="4" w:space="0" w:color="000000"/>
              <w:right w:val="single" w:sz="4" w:space="0" w:color="000000"/>
            </w:tcBorders>
          </w:tcPr>
          <w:p w14:paraId="70370630" w14:textId="77777777" w:rsidR="00000000" w:rsidRDefault="0018032C">
            <w:pPr>
              <w:pStyle w:val="TableParagraph"/>
              <w:kinsoku w:val="0"/>
              <w:overflowPunct w:val="0"/>
              <w:rPr>
                <w:rFonts w:ascii="Times New Roman" w:hAnsi="Times New Roman" w:cs="Times New Roman"/>
                <w:sz w:val="18"/>
                <w:szCs w:val="18"/>
              </w:rPr>
            </w:pPr>
          </w:p>
        </w:tc>
        <w:tc>
          <w:tcPr>
            <w:tcW w:w="1239" w:type="dxa"/>
            <w:tcBorders>
              <w:top w:val="single" w:sz="4" w:space="0" w:color="000000"/>
              <w:left w:val="single" w:sz="4" w:space="0" w:color="000000"/>
              <w:bottom w:val="single" w:sz="4" w:space="0" w:color="000000"/>
              <w:right w:val="single" w:sz="4" w:space="0" w:color="000000"/>
            </w:tcBorders>
          </w:tcPr>
          <w:p w14:paraId="09F56171" w14:textId="77777777" w:rsidR="00000000" w:rsidRDefault="0018032C">
            <w:pPr>
              <w:pStyle w:val="TableParagraph"/>
              <w:kinsoku w:val="0"/>
              <w:overflowPunct w:val="0"/>
              <w:rPr>
                <w:rFonts w:ascii="Times New Roman" w:hAnsi="Times New Roman" w:cs="Times New Roman"/>
                <w:sz w:val="18"/>
                <w:szCs w:val="18"/>
              </w:rPr>
            </w:pPr>
          </w:p>
        </w:tc>
        <w:tc>
          <w:tcPr>
            <w:tcW w:w="1275" w:type="dxa"/>
            <w:tcBorders>
              <w:top w:val="single" w:sz="4" w:space="0" w:color="000000"/>
              <w:left w:val="single" w:sz="4" w:space="0" w:color="000000"/>
              <w:bottom w:val="single" w:sz="4" w:space="0" w:color="000000"/>
              <w:right w:val="single" w:sz="4" w:space="0" w:color="000000"/>
            </w:tcBorders>
          </w:tcPr>
          <w:p w14:paraId="25A7E539" w14:textId="77777777" w:rsidR="00000000" w:rsidRDefault="0018032C">
            <w:pPr>
              <w:pStyle w:val="TableParagraph"/>
              <w:kinsoku w:val="0"/>
              <w:overflowPunct w:val="0"/>
              <w:rPr>
                <w:rFonts w:ascii="Times New Roman" w:hAnsi="Times New Roman" w:cs="Times New Roman"/>
                <w:sz w:val="18"/>
                <w:szCs w:val="18"/>
              </w:rPr>
            </w:pPr>
          </w:p>
        </w:tc>
      </w:tr>
    </w:tbl>
    <w:p w14:paraId="7C4A288F" w14:textId="77777777" w:rsidR="00000000" w:rsidRDefault="0018032C">
      <w:pPr>
        <w:pStyle w:val="Telobesedila"/>
        <w:kinsoku w:val="0"/>
        <w:overflowPunct w:val="0"/>
        <w:spacing w:before="51"/>
      </w:pPr>
    </w:p>
    <w:p w14:paraId="4402E0A6" w14:textId="77777777" w:rsidR="00000000" w:rsidRDefault="0018032C">
      <w:pPr>
        <w:pStyle w:val="Telobesedila"/>
        <w:tabs>
          <w:tab w:val="left" w:pos="3353"/>
          <w:tab w:val="left" w:pos="5964"/>
          <w:tab w:val="left" w:pos="6421"/>
        </w:tabs>
        <w:kinsoku w:val="0"/>
        <w:overflowPunct w:val="0"/>
        <w:spacing w:before="1" w:line="288" w:lineRule="auto"/>
        <w:ind w:left="880" w:right="697"/>
        <w:rPr>
          <w:spacing w:val="-4"/>
        </w:rPr>
      </w:pPr>
      <w:r>
        <w:t xml:space="preserve">Skupna vrednost blaga po tej pogodbi znaša </w:t>
      </w:r>
      <w:r>
        <w:rPr>
          <w:u w:val="single"/>
        </w:rPr>
        <w:tab/>
      </w:r>
      <w:r>
        <w:t xml:space="preserve">EUR brez davka na dodano vrednost (v nadaljevanju: DDV) oziroma </w:t>
      </w:r>
      <w:r>
        <w:rPr>
          <w:u w:val="single"/>
        </w:rPr>
        <w:tab/>
      </w:r>
      <w:r>
        <w:t xml:space="preserve">EUR z DDV. DDV znaša </w:t>
      </w:r>
      <w:r>
        <w:rPr>
          <w:u w:val="single"/>
        </w:rPr>
        <w:tab/>
      </w:r>
      <w:r>
        <w:rPr>
          <w:u w:val="single"/>
        </w:rPr>
        <w:tab/>
      </w:r>
      <w:r>
        <w:rPr>
          <w:spacing w:val="-4"/>
        </w:rPr>
        <w:t>EUR.</w:t>
      </w:r>
    </w:p>
    <w:p w14:paraId="3D710CF5" w14:textId="77777777" w:rsidR="00000000" w:rsidRDefault="0018032C">
      <w:pPr>
        <w:pStyle w:val="Telobesedila"/>
        <w:kinsoku w:val="0"/>
        <w:overflowPunct w:val="0"/>
        <w:spacing w:before="45"/>
      </w:pPr>
    </w:p>
    <w:p w14:paraId="350AE5E0" w14:textId="77777777" w:rsidR="00000000" w:rsidRDefault="0018032C">
      <w:pPr>
        <w:pStyle w:val="Telobesedila"/>
        <w:kinsoku w:val="0"/>
        <w:overflowPunct w:val="0"/>
        <w:spacing w:before="1" w:line="288" w:lineRule="auto"/>
        <w:ind w:left="2723" w:right="676" w:hanging="1843"/>
        <w:rPr>
          <w:spacing w:val="-2"/>
        </w:rPr>
      </w:pPr>
      <w:r>
        <w:rPr>
          <w:u w:val="single"/>
        </w:rPr>
        <w:t>Rok</w:t>
      </w:r>
      <w:r>
        <w:rPr>
          <w:spacing w:val="-2"/>
          <w:u w:val="single"/>
        </w:rPr>
        <w:t xml:space="preserve"> </w:t>
      </w:r>
      <w:r>
        <w:rPr>
          <w:u w:val="single"/>
        </w:rPr>
        <w:t>dobave</w:t>
      </w:r>
      <w:r>
        <w:rPr>
          <w:spacing w:val="-3"/>
          <w:u w:val="single"/>
        </w:rPr>
        <w:t xml:space="preserve"> </w:t>
      </w:r>
      <w:r>
        <w:rPr>
          <w:u w:val="single"/>
        </w:rPr>
        <w:t>blaga:</w:t>
      </w:r>
      <w:r>
        <w:rPr>
          <w:spacing w:val="-3"/>
        </w:rPr>
        <w:t xml:space="preserve"> </w:t>
      </w:r>
      <w:r>
        <w:t>najkasneje</w:t>
      </w:r>
      <w:r>
        <w:rPr>
          <w:spacing w:val="-3"/>
        </w:rPr>
        <w:t xml:space="preserve"> </w:t>
      </w:r>
      <w:r>
        <w:t>v</w:t>
      </w:r>
      <w:r>
        <w:rPr>
          <w:spacing w:val="-2"/>
        </w:rPr>
        <w:t xml:space="preserve"> </w:t>
      </w:r>
      <w:r>
        <w:t>roku</w:t>
      </w:r>
      <w:r>
        <w:rPr>
          <w:spacing w:val="-2"/>
        </w:rPr>
        <w:t xml:space="preserve"> </w:t>
      </w:r>
      <w:r>
        <w:rPr>
          <w:b/>
          <w:bCs/>
        </w:rPr>
        <w:t>70</w:t>
      </w:r>
      <w:r>
        <w:rPr>
          <w:b/>
          <w:bCs/>
          <w:spacing w:val="-2"/>
        </w:rPr>
        <w:t xml:space="preserve"> </w:t>
      </w:r>
      <w:r>
        <w:rPr>
          <w:b/>
          <w:bCs/>
        </w:rPr>
        <w:t>koledarskih</w:t>
      </w:r>
      <w:r>
        <w:rPr>
          <w:b/>
          <w:bCs/>
          <w:spacing w:val="-3"/>
        </w:rPr>
        <w:t xml:space="preserve"> </w:t>
      </w:r>
      <w:r>
        <w:rPr>
          <w:b/>
          <w:bCs/>
        </w:rPr>
        <w:t>dni</w:t>
      </w:r>
      <w:r>
        <w:rPr>
          <w:b/>
          <w:bCs/>
          <w:spacing w:val="-2"/>
        </w:rPr>
        <w:t xml:space="preserve"> </w:t>
      </w:r>
      <w:r>
        <w:t>od</w:t>
      </w:r>
      <w:r>
        <w:rPr>
          <w:spacing w:val="-3"/>
        </w:rPr>
        <w:t xml:space="preserve"> </w:t>
      </w:r>
      <w:r>
        <w:t>dneva</w:t>
      </w:r>
      <w:r>
        <w:rPr>
          <w:spacing w:val="-3"/>
        </w:rPr>
        <w:t xml:space="preserve"> </w:t>
      </w:r>
      <w:r>
        <w:t>podpisa</w:t>
      </w:r>
      <w:r>
        <w:rPr>
          <w:spacing w:val="-3"/>
        </w:rPr>
        <w:t xml:space="preserve"> </w:t>
      </w:r>
      <w:r>
        <w:t>pogodbe</w:t>
      </w:r>
      <w:r>
        <w:rPr>
          <w:spacing w:val="-3"/>
        </w:rPr>
        <w:t xml:space="preserve"> </w:t>
      </w:r>
      <w:r>
        <w:t>s</w:t>
      </w:r>
      <w:r>
        <w:rPr>
          <w:spacing w:val="-2"/>
        </w:rPr>
        <w:t xml:space="preserve"> </w:t>
      </w:r>
      <w:r>
        <w:t>strani</w:t>
      </w:r>
      <w:r>
        <w:rPr>
          <w:spacing w:val="-2"/>
        </w:rPr>
        <w:t xml:space="preserve"> </w:t>
      </w:r>
      <w:r>
        <w:t>obeh</w:t>
      </w:r>
      <w:r>
        <w:rPr>
          <w:spacing w:val="-2"/>
        </w:rPr>
        <w:t xml:space="preserve"> </w:t>
      </w:r>
      <w:r>
        <w:t xml:space="preserve">pogodbenih </w:t>
      </w:r>
      <w:r>
        <w:rPr>
          <w:spacing w:val="-2"/>
        </w:rPr>
        <w:t>strank.</w:t>
      </w:r>
    </w:p>
    <w:p w14:paraId="7E21982A" w14:textId="77777777" w:rsidR="00000000" w:rsidRDefault="0018032C">
      <w:pPr>
        <w:pStyle w:val="Telobesedila"/>
        <w:kinsoku w:val="0"/>
        <w:overflowPunct w:val="0"/>
        <w:spacing w:before="45"/>
      </w:pPr>
    </w:p>
    <w:p w14:paraId="69D782A2" w14:textId="77777777" w:rsidR="00000000" w:rsidRDefault="0018032C">
      <w:pPr>
        <w:pStyle w:val="Telobesedila"/>
        <w:kinsoku w:val="0"/>
        <w:overflowPunct w:val="0"/>
        <w:spacing w:before="1" w:line="288" w:lineRule="auto"/>
        <w:ind w:left="2155" w:right="676" w:hanging="1276"/>
        <w:rPr>
          <w:b/>
          <w:bCs/>
        </w:rPr>
      </w:pPr>
      <w:r>
        <w:rPr>
          <w:u w:val="single"/>
        </w:rPr>
        <w:t>Kraj</w:t>
      </w:r>
      <w:r>
        <w:rPr>
          <w:spacing w:val="-4"/>
          <w:u w:val="single"/>
        </w:rPr>
        <w:t xml:space="preserve"> </w:t>
      </w:r>
      <w:r>
        <w:rPr>
          <w:u w:val="single"/>
        </w:rPr>
        <w:t>dobave:</w:t>
      </w:r>
      <w:r>
        <w:rPr>
          <w:spacing w:val="-4"/>
        </w:rPr>
        <w:t xml:space="preserve"> </w:t>
      </w:r>
      <w:r>
        <w:t>cene</w:t>
      </w:r>
      <w:r>
        <w:rPr>
          <w:spacing w:val="-4"/>
        </w:rPr>
        <w:t xml:space="preserve"> </w:t>
      </w:r>
      <w:r>
        <w:t>vključujejo</w:t>
      </w:r>
      <w:r>
        <w:rPr>
          <w:spacing w:val="-4"/>
        </w:rPr>
        <w:t xml:space="preserve"> </w:t>
      </w:r>
      <w:r>
        <w:t>dobavo</w:t>
      </w:r>
      <w:r>
        <w:rPr>
          <w:spacing w:val="-4"/>
        </w:rPr>
        <w:t xml:space="preserve"> </w:t>
      </w:r>
      <w:r>
        <w:t>blaga</w:t>
      </w:r>
      <w:r>
        <w:rPr>
          <w:spacing w:val="-4"/>
        </w:rPr>
        <w:t xml:space="preserve"> </w:t>
      </w:r>
      <w:r>
        <w:t>DDP</w:t>
      </w:r>
      <w:r>
        <w:rPr>
          <w:spacing w:val="-4"/>
        </w:rPr>
        <w:t xml:space="preserve"> </w:t>
      </w:r>
      <w:r>
        <w:t>(INCOTERMS</w:t>
      </w:r>
      <w:r>
        <w:rPr>
          <w:spacing w:val="-4"/>
        </w:rPr>
        <w:t xml:space="preserve"> </w:t>
      </w:r>
      <w:r>
        <w:t>2020):</w:t>
      </w:r>
      <w:r>
        <w:rPr>
          <w:spacing w:val="-4"/>
        </w:rPr>
        <w:t xml:space="preserve"> </w:t>
      </w:r>
      <w:r>
        <w:rPr>
          <w:b/>
          <w:bCs/>
        </w:rPr>
        <w:t>Vojašnica</w:t>
      </w:r>
      <w:r>
        <w:rPr>
          <w:b/>
          <w:bCs/>
          <w:spacing w:val="-4"/>
        </w:rPr>
        <w:t xml:space="preserve"> </w:t>
      </w:r>
      <w:r>
        <w:rPr>
          <w:b/>
          <w:bCs/>
        </w:rPr>
        <w:t>Vincenca</w:t>
      </w:r>
      <w:r>
        <w:rPr>
          <w:b/>
          <w:bCs/>
          <w:spacing w:val="-4"/>
        </w:rPr>
        <w:t xml:space="preserve"> </w:t>
      </w:r>
      <w:r>
        <w:rPr>
          <w:b/>
          <w:bCs/>
        </w:rPr>
        <w:t>Repnika, Ljubljanska cesta 22, 2310 Slovenska Bistrica.</w:t>
      </w:r>
    </w:p>
    <w:p w14:paraId="0BBB78F7" w14:textId="77777777" w:rsidR="00000000" w:rsidRDefault="0018032C">
      <w:pPr>
        <w:pStyle w:val="Telobesedila"/>
        <w:kinsoku w:val="0"/>
        <w:overflowPunct w:val="0"/>
        <w:spacing w:before="45"/>
        <w:rPr>
          <w:b/>
          <w:bCs/>
        </w:rPr>
      </w:pPr>
    </w:p>
    <w:p w14:paraId="321C55BA" w14:textId="77777777" w:rsidR="00000000" w:rsidRDefault="0018032C">
      <w:pPr>
        <w:pStyle w:val="Telobesedila"/>
        <w:kinsoku w:val="0"/>
        <w:overflowPunct w:val="0"/>
        <w:spacing w:before="1" w:line="288" w:lineRule="auto"/>
        <w:ind w:left="880" w:right="698"/>
        <w:jc w:val="both"/>
      </w:pPr>
      <w:r>
        <w:t>Embalaž</w:t>
      </w:r>
      <w:r>
        <w:t>a mora biti taka, da med transportom popolnoma zaščiti blago pred mehanskimi, kemičnimi in drugimi poškodbami. Pakiranje in embalaža sta všteta v ceno.</w:t>
      </w:r>
    </w:p>
    <w:p w14:paraId="04118AAE" w14:textId="77777777" w:rsidR="00000000" w:rsidRDefault="0018032C">
      <w:pPr>
        <w:pStyle w:val="Telobesedila"/>
        <w:kinsoku w:val="0"/>
        <w:overflowPunct w:val="0"/>
        <w:spacing w:before="45"/>
      </w:pPr>
    </w:p>
    <w:p w14:paraId="3001DAFA" w14:textId="77777777" w:rsidR="00000000" w:rsidRDefault="0018032C">
      <w:pPr>
        <w:pStyle w:val="Naslov2"/>
        <w:kinsoku w:val="0"/>
        <w:overflowPunct w:val="0"/>
        <w:spacing w:before="1"/>
        <w:rPr>
          <w:spacing w:val="-2"/>
        </w:rPr>
      </w:pPr>
      <w:r>
        <w:t xml:space="preserve">Način </w:t>
      </w:r>
      <w:r>
        <w:rPr>
          <w:spacing w:val="-2"/>
        </w:rPr>
        <w:t>plačila</w:t>
      </w:r>
    </w:p>
    <w:p w14:paraId="523A7146" w14:textId="77777777" w:rsidR="00000000" w:rsidRDefault="0018032C">
      <w:pPr>
        <w:pStyle w:val="Telobesedila"/>
        <w:kinsoku w:val="0"/>
        <w:overflowPunct w:val="0"/>
        <w:spacing w:before="91"/>
        <w:rPr>
          <w:b/>
          <w:bCs/>
        </w:rPr>
      </w:pPr>
    </w:p>
    <w:p w14:paraId="27187D12" w14:textId="77777777" w:rsidR="00000000" w:rsidRDefault="0018032C">
      <w:pPr>
        <w:pStyle w:val="Odstavekseznama"/>
        <w:numPr>
          <w:ilvl w:val="0"/>
          <w:numId w:val="8"/>
        </w:numPr>
        <w:tabs>
          <w:tab w:val="left" w:pos="5985"/>
        </w:tabs>
        <w:kinsoku w:val="0"/>
        <w:overflowPunct w:val="0"/>
        <w:spacing w:before="1"/>
        <w:ind w:left="5985" w:hanging="359"/>
        <w:rPr>
          <w:spacing w:val="-4"/>
          <w:sz w:val="20"/>
          <w:szCs w:val="20"/>
        </w:rPr>
      </w:pPr>
      <w:r>
        <w:rPr>
          <w:spacing w:val="-4"/>
          <w:sz w:val="20"/>
          <w:szCs w:val="20"/>
        </w:rPr>
        <w:t>člen</w:t>
      </w:r>
    </w:p>
    <w:p w14:paraId="7182F1EE" w14:textId="77777777" w:rsidR="00000000" w:rsidRDefault="0018032C">
      <w:pPr>
        <w:pStyle w:val="Telobesedila"/>
        <w:kinsoku w:val="0"/>
        <w:overflowPunct w:val="0"/>
        <w:spacing w:before="91"/>
      </w:pPr>
    </w:p>
    <w:p w14:paraId="478821DC" w14:textId="77777777" w:rsidR="00000000" w:rsidRDefault="0018032C">
      <w:pPr>
        <w:pStyle w:val="Telobesedila"/>
        <w:kinsoku w:val="0"/>
        <w:overflowPunct w:val="0"/>
        <w:spacing w:before="1" w:line="288" w:lineRule="auto"/>
        <w:ind w:left="880" w:right="698"/>
        <w:jc w:val="both"/>
      </w:pPr>
      <w:r>
        <w:t xml:space="preserve">Dobavitelj se zavezuje, da bo najkasneje v 5-tih dneh od dneva uspešno izvedenega </w:t>
      </w:r>
      <w:r>
        <w:t>količinskega in kakovostnega prevzema blaga oz. storitve s strani naročnika, izstavil in poslal naročniku račun izključno v elektronski</w:t>
      </w:r>
      <w:r>
        <w:rPr>
          <w:spacing w:val="-9"/>
        </w:rPr>
        <w:t xml:space="preserve"> </w:t>
      </w:r>
      <w:r>
        <w:t>obliki</w:t>
      </w:r>
      <w:r>
        <w:rPr>
          <w:spacing w:val="-9"/>
        </w:rPr>
        <w:t xml:space="preserve"> </w:t>
      </w:r>
      <w:r>
        <w:t>(e-račun),</w:t>
      </w:r>
      <w:r>
        <w:rPr>
          <w:spacing w:val="-9"/>
        </w:rPr>
        <w:t xml:space="preserve"> </w:t>
      </w:r>
      <w:r>
        <w:t>opremljen</w:t>
      </w:r>
      <w:r>
        <w:rPr>
          <w:spacing w:val="-9"/>
        </w:rPr>
        <w:t xml:space="preserve"> </w:t>
      </w:r>
      <w:r>
        <w:t>z</w:t>
      </w:r>
      <w:r>
        <w:rPr>
          <w:spacing w:val="-8"/>
        </w:rPr>
        <w:t xml:space="preserve"> </w:t>
      </w:r>
      <w:r>
        <w:t>naročnikovo</w:t>
      </w:r>
      <w:r>
        <w:rPr>
          <w:spacing w:val="-9"/>
        </w:rPr>
        <w:t xml:space="preserve"> </w:t>
      </w:r>
      <w:r>
        <w:t>številko</w:t>
      </w:r>
      <w:r>
        <w:rPr>
          <w:spacing w:val="-9"/>
        </w:rPr>
        <w:t xml:space="preserve"> </w:t>
      </w:r>
      <w:r>
        <w:t>te</w:t>
      </w:r>
      <w:r>
        <w:rPr>
          <w:spacing w:val="-8"/>
        </w:rPr>
        <w:t xml:space="preserve"> </w:t>
      </w:r>
      <w:r>
        <w:t>pogodbe</w:t>
      </w:r>
      <w:r>
        <w:rPr>
          <w:spacing w:val="-9"/>
        </w:rPr>
        <w:t xml:space="preserve"> </w:t>
      </w:r>
      <w:r>
        <w:t>in</w:t>
      </w:r>
      <w:r>
        <w:rPr>
          <w:spacing w:val="-9"/>
        </w:rPr>
        <w:t xml:space="preserve"> </w:t>
      </w:r>
      <w:r>
        <w:t>referenčno</w:t>
      </w:r>
      <w:r>
        <w:rPr>
          <w:spacing w:val="-9"/>
        </w:rPr>
        <w:t xml:space="preserve"> </w:t>
      </w:r>
      <w:r>
        <w:t>številko</w:t>
      </w:r>
      <w:r>
        <w:rPr>
          <w:spacing w:val="-9"/>
        </w:rPr>
        <w:t xml:space="preserve"> </w:t>
      </w:r>
      <w:r>
        <w:t>naročnika</w:t>
      </w:r>
      <w:r>
        <w:rPr>
          <w:spacing w:val="-9"/>
        </w:rPr>
        <w:t xml:space="preserve"> </w:t>
      </w:r>
      <w:r>
        <w:t>10309.</w:t>
      </w:r>
    </w:p>
    <w:p w14:paraId="4C87CC10" w14:textId="77777777" w:rsidR="00000000" w:rsidRDefault="0018032C">
      <w:pPr>
        <w:pStyle w:val="Telobesedila"/>
        <w:kinsoku w:val="0"/>
        <w:overflowPunct w:val="0"/>
        <w:spacing w:before="45"/>
      </w:pPr>
    </w:p>
    <w:p w14:paraId="10AC652C" w14:textId="77777777" w:rsidR="00000000" w:rsidRDefault="0018032C">
      <w:pPr>
        <w:pStyle w:val="Telobesedila"/>
        <w:kinsoku w:val="0"/>
        <w:overflowPunct w:val="0"/>
        <w:spacing w:before="1"/>
        <w:ind w:left="880"/>
        <w:rPr>
          <w:spacing w:val="-2"/>
        </w:rPr>
      </w:pPr>
      <w:r>
        <w:t>Ob</w:t>
      </w:r>
      <w:r>
        <w:rPr>
          <w:spacing w:val="-4"/>
        </w:rPr>
        <w:t xml:space="preserve"> </w:t>
      </w:r>
      <w:r>
        <w:t>izdaji</w:t>
      </w:r>
      <w:r>
        <w:rPr>
          <w:spacing w:val="-4"/>
        </w:rPr>
        <w:t xml:space="preserve"> </w:t>
      </w:r>
      <w:r>
        <w:t>e-računa</w:t>
      </w:r>
      <w:r>
        <w:rPr>
          <w:spacing w:val="-5"/>
        </w:rPr>
        <w:t xml:space="preserve"> </w:t>
      </w:r>
      <w:r>
        <w:t>bo</w:t>
      </w:r>
      <w:r>
        <w:rPr>
          <w:spacing w:val="-3"/>
        </w:rPr>
        <w:t xml:space="preserve"> </w:t>
      </w:r>
      <w:r>
        <w:t>obvezno</w:t>
      </w:r>
      <w:r>
        <w:rPr>
          <w:spacing w:val="-4"/>
        </w:rPr>
        <w:t xml:space="preserve"> </w:t>
      </w:r>
      <w:r>
        <w:rPr>
          <w:spacing w:val="-2"/>
        </w:rPr>
        <w:t>priložil:</w:t>
      </w:r>
    </w:p>
    <w:p w14:paraId="40B1F6EA" w14:textId="77777777" w:rsidR="00000000" w:rsidRDefault="0018032C">
      <w:pPr>
        <w:pStyle w:val="Odstavekseznama"/>
        <w:numPr>
          <w:ilvl w:val="0"/>
          <w:numId w:val="7"/>
        </w:numPr>
        <w:tabs>
          <w:tab w:val="left" w:pos="1239"/>
        </w:tabs>
        <w:kinsoku w:val="0"/>
        <w:overflowPunct w:val="0"/>
        <w:ind w:left="1239" w:hanging="359"/>
        <w:rPr>
          <w:spacing w:val="-2"/>
          <w:sz w:val="20"/>
          <w:szCs w:val="20"/>
        </w:rPr>
      </w:pPr>
      <w:r>
        <w:rPr>
          <w:sz w:val="20"/>
          <w:szCs w:val="20"/>
        </w:rPr>
        <w:t>s</w:t>
      </w:r>
      <w:r>
        <w:rPr>
          <w:spacing w:val="-7"/>
          <w:sz w:val="20"/>
          <w:szCs w:val="20"/>
        </w:rPr>
        <w:t xml:space="preserve"> </w:t>
      </w:r>
      <w:r>
        <w:rPr>
          <w:sz w:val="20"/>
          <w:szCs w:val="20"/>
        </w:rPr>
        <w:t>strani</w:t>
      </w:r>
      <w:r>
        <w:rPr>
          <w:spacing w:val="-4"/>
          <w:sz w:val="20"/>
          <w:szCs w:val="20"/>
        </w:rPr>
        <w:t xml:space="preserve"> </w:t>
      </w:r>
      <w:r>
        <w:rPr>
          <w:sz w:val="20"/>
          <w:szCs w:val="20"/>
        </w:rPr>
        <w:t>naročnika</w:t>
      </w:r>
      <w:r>
        <w:rPr>
          <w:spacing w:val="-6"/>
          <w:sz w:val="20"/>
          <w:szCs w:val="20"/>
        </w:rPr>
        <w:t xml:space="preserve"> </w:t>
      </w:r>
      <w:r>
        <w:rPr>
          <w:sz w:val="20"/>
          <w:szCs w:val="20"/>
        </w:rPr>
        <w:t>podpisano</w:t>
      </w:r>
      <w:r>
        <w:rPr>
          <w:spacing w:val="-5"/>
          <w:sz w:val="20"/>
          <w:szCs w:val="20"/>
        </w:rPr>
        <w:t xml:space="preserve"> </w:t>
      </w:r>
      <w:r>
        <w:rPr>
          <w:sz w:val="20"/>
          <w:szCs w:val="20"/>
        </w:rPr>
        <w:t>in</w:t>
      </w:r>
      <w:r>
        <w:rPr>
          <w:spacing w:val="-5"/>
          <w:sz w:val="20"/>
          <w:szCs w:val="20"/>
        </w:rPr>
        <w:t xml:space="preserve"> </w:t>
      </w:r>
      <w:r>
        <w:rPr>
          <w:sz w:val="20"/>
          <w:szCs w:val="20"/>
        </w:rPr>
        <w:t>pravilno</w:t>
      </w:r>
      <w:r>
        <w:rPr>
          <w:spacing w:val="-5"/>
          <w:sz w:val="20"/>
          <w:szCs w:val="20"/>
        </w:rPr>
        <w:t xml:space="preserve"> </w:t>
      </w:r>
      <w:r>
        <w:rPr>
          <w:sz w:val="20"/>
          <w:szCs w:val="20"/>
        </w:rPr>
        <w:t>izpolnjeno</w:t>
      </w:r>
      <w:r>
        <w:rPr>
          <w:spacing w:val="-6"/>
          <w:sz w:val="20"/>
          <w:szCs w:val="20"/>
        </w:rPr>
        <w:t xml:space="preserve"> </w:t>
      </w:r>
      <w:r>
        <w:rPr>
          <w:sz w:val="20"/>
          <w:szCs w:val="20"/>
        </w:rPr>
        <w:t>dobavnico</w:t>
      </w:r>
      <w:r>
        <w:rPr>
          <w:spacing w:val="-5"/>
          <w:sz w:val="20"/>
          <w:szCs w:val="20"/>
        </w:rPr>
        <w:t xml:space="preserve"> </w:t>
      </w:r>
      <w:r>
        <w:rPr>
          <w:sz w:val="20"/>
          <w:szCs w:val="20"/>
        </w:rPr>
        <w:t>s</w:t>
      </w:r>
      <w:r>
        <w:rPr>
          <w:spacing w:val="-5"/>
          <w:sz w:val="20"/>
          <w:szCs w:val="20"/>
        </w:rPr>
        <w:t xml:space="preserve"> </w:t>
      </w:r>
      <w:r>
        <w:rPr>
          <w:sz w:val="20"/>
          <w:szCs w:val="20"/>
        </w:rPr>
        <w:t>količino</w:t>
      </w:r>
      <w:r>
        <w:rPr>
          <w:spacing w:val="-5"/>
          <w:sz w:val="20"/>
          <w:szCs w:val="20"/>
        </w:rPr>
        <w:t xml:space="preserve"> </w:t>
      </w:r>
      <w:r>
        <w:rPr>
          <w:sz w:val="20"/>
          <w:szCs w:val="20"/>
        </w:rPr>
        <w:t>in</w:t>
      </w:r>
      <w:r>
        <w:rPr>
          <w:spacing w:val="-4"/>
          <w:sz w:val="20"/>
          <w:szCs w:val="20"/>
        </w:rPr>
        <w:t xml:space="preserve"> </w:t>
      </w:r>
      <w:r>
        <w:rPr>
          <w:spacing w:val="-2"/>
          <w:sz w:val="20"/>
          <w:szCs w:val="20"/>
        </w:rPr>
        <w:t>ceno,</w:t>
      </w:r>
    </w:p>
    <w:p w14:paraId="065A561D" w14:textId="77777777" w:rsidR="00000000" w:rsidRDefault="0018032C">
      <w:pPr>
        <w:pStyle w:val="Odstavekseznama"/>
        <w:numPr>
          <w:ilvl w:val="0"/>
          <w:numId w:val="7"/>
        </w:numPr>
        <w:tabs>
          <w:tab w:val="left" w:pos="1239"/>
        </w:tabs>
        <w:kinsoku w:val="0"/>
        <w:overflowPunct w:val="0"/>
        <w:ind w:left="1239" w:hanging="359"/>
        <w:rPr>
          <w:spacing w:val="-2"/>
          <w:sz w:val="20"/>
          <w:szCs w:val="20"/>
        </w:rPr>
      </w:pPr>
      <w:r>
        <w:rPr>
          <w:sz w:val="20"/>
          <w:szCs w:val="20"/>
        </w:rPr>
        <w:t>izpolnjen</w:t>
      </w:r>
      <w:r>
        <w:rPr>
          <w:spacing w:val="-9"/>
          <w:sz w:val="20"/>
          <w:szCs w:val="20"/>
        </w:rPr>
        <w:t xml:space="preserve"> </w:t>
      </w:r>
      <w:r>
        <w:rPr>
          <w:sz w:val="20"/>
          <w:szCs w:val="20"/>
        </w:rPr>
        <w:t>garancijski</w:t>
      </w:r>
      <w:r>
        <w:rPr>
          <w:spacing w:val="-9"/>
          <w:sz w:val="20"/>
          <w:szCs w:val="20"/>
        </w:rPr>
        <w:t xml:space="preserve"> </w:t>
      </w:r>
      <w:r>
        <w:rPr>
          <w:spacing w:val="-2"/>
          <w:sz w:val="20"/>
          <w:szCs w:val="20"/>
        </w:rPr>
        <w:t>list,</w:t>
      </w:r>
    </w:p>
    <w:p w14:paraId="52A6479D" w14:textId="77777777" w:rsidR="00000000" w:rsidRDefault="0018032C">
      <w:pPr>
        <w:pStyle w:val="Odstavekseznama"/>
        <w:numPr>
          <w:ilvl w:val="0"/>
          <w:numId w:val="7"/>
        </w:numPr>
        <w:tabs>
          <w:tab w:val="left" w:pos="1239"/>
        </w:tabs>
        <w:kinsoku w:val="0"/>
        <w:overflowPunct w:val="0"/>
        <w:ind w:left="1239" w:hanging="359"/>
        <w:rPr>
          <w:spacing w:val="-5"/>
          <w:sz w:val="20"/>
          <w:szCs w:val="20"/>
        </w:rPr>
      </w:pPr>
      <w:r>
        <w:rPr>
          <w:sz w:val="20"/>
          <w:szCs w:val="20"/>
        </w:rPr>
        <w:t>zapisnik</w:t>
      </w:r>
      <w:r>
        <w:rPr>
          <w:spacing w:val="-7"/>
          <w:sz w:val="20"/>
          <w:szCs w:val="20"/>
        </w:rPr>
        <w:t xml:space="preserve"> </w:t>
      </w:r>
      <w:r>
        <w:rPr>
          <w:sz w:val="20"/>
          <w:szCs w:val="20"/>
        </w:rPr>
        <w:t>o</w:t>
      </w:r>
      <w:r>
        <w:rPr>
          <w:spacing w:val="-3"/>
          <w:sz w:val="20"/>
          <w:szCs w:val="20"/>
        </w:rPr>
        <w:t xml:space="preserve"> </w:t>
      </w:r>
      <w:r>
        <w:rPr>
          <w:sz w:val="20"/>
          <w:szCs w:val="20"/>
        </w:rPr>
        <w:t>kontroli</w:t>
      </w:r>
      <w:r>
        <w:rPr>
          <w:spacing w:val="-3"/>
          <w:sz w:val="20"/>
          <w:szCs w:val="20"/>
        </w:rPr>
        <w:t xml:space="preserve"> </w:t>
      </w:r>
      <w:r>
        <w:rPr>
          <w:sz w:val="20"/>
          <w:szCs w:val="20"/>
        </w:rPr>
        <w:t>kakovosti</w:t>
      </w:r>
      <w:r>
        <w:rPr>
          <w:spacing w:val="-3"/>
          <w:sz w:val="20"/>
          <w:szCs w:val="20"/>
        </w:rPr>
        <w:t xml:space="preserve"> </w:t>
      </w:r>
      <w:r>
        <w:rPr>
          <w:sz w:val="20"/>
          <w:szCs w:val="20"/>
        </w:rPr>
        <w:t>blaga</w:t>
      </w:r>
      <w:r>
        <w:rPr>
          <w:spacing w:val="-3"/>
          <w:sz w:val="20"/>
          <w:szCs w:val="20"/>
        </w:rPr>
        <w:t xml:space="preserve"> </w:t>
      </w:r>
      <w:r>
        <w:rPr>
          <w:sz w:val="20"/>
          <w:szCs w:val="20"/>
        </w:rPr>
        <w:t>in</w:t>
      </w:r>
      <w:r>
        <w:rPr>
          <w:spacing w:val="-3"/>
          <w:sz w:val="20"/>
          <w:szCs w:val="20"/>
        </w:rPr>
        <w:t xml:space="preserve"> </w:t>
      </w:r>
      <w:r>
        <w:rPr>
          <w:sz w:val="20"/>
          <w:szCs w:val="20"/>
        </w:rPr>
        <w:t>storitev</w:t>
      </w:r>
      <w:r>
        <w:rPr>
          <w:spacing w:val="-3"/>
          <w:sz w:val="20"/>
          <w:szCs w:val="20"/>
        </w:rPr>
        <w:t xml:space="preserve"> </w:t>
      </w:r>
      <w:r>
        <w:rPr>
          <w:sz w:val="20"/>
          <w:szCs w:val="20"/>
        </w:rPr>
        <w:t>–</w:t>
      </w:r>
      <w:r>
        <w:rPr>
          <w:spacing w:val="-3"/>
          <w:sz w:val="20"/>
          <w:szCs w:val="20"/>
        </w:rPr>
        <w:t xml:space="preserve"> </w:t>
      </w:r>
      <w:r>
        <w:rPr>
          <w:sz w:val="20"/>
          <w:szCs w:val="20"/>
        </w:rPr>
        <w:t>obrazec</w:t>
      </w:r>
      <w:r>
        <w:rPr>
          <w:spacing w:val="-4"/>
          <w:sz w:val="20"/>
          <w:szCs w:val="20"/>
        </w:rPr>
        <w:t xml:space="preserve"> </w:t>
      </w:r>
      <w:r>
        <w:rPr>
          <w:sz w:val="20"/>
          <w:szCs w:val="20"/>
        </w:rPr>
        <w:t>SS14-</w:t>
      </w:r>
      <w:r>
        <w:rPr>
          <w:spacing w:val="-5"/>
          <w:sz w:val="20"/>
          <w:szCs w:val="20"/>
        </w:rPr>
        <w:t>7.</w:t>
      </w:r>
    </w:p>
    <w:p w14:paraId="50162AE6" w14:textId="77777777" w:rsidR="00000000" w:rsidRDefault="0018032C">
      <w:pPr>
        <w:pStyle w:val="Telobesedila"/>
        <w:kinsoku w:val="0"/>
        <w:overflowPunct w:val="0"/>
        <w:spacing w:before="91"/>
      </w:pPr>
    </w:p>
    <w:p w14:paraId="7D78A3BA" w14:textId="77777777" w:rsidR="00000000" w:rsidRDefault="0018032C">
      <w:pPr>
        <w:pStyle w:val="Telobesedila"/>
        <w:kinsoku w:val="0"/>
        <w:overflowPunct w:val="0"/>
        <w:spacing w:before="1" w:line="288" w:lineRule="auto"/>
        <w:ind w:left="880" w:right="697"/>
        <w:jc w:val="both"/>
      </w:pPr>
      <w:r>
        <w:t>E-račun mora biti naslovljen na: Ministrstvo za o</w:t>
      </w:r>
      <w:r>
        <w:t>brambo RS, Direktorat za logistiko, Sektor za nabavo, Vojkova cesta 55, 1000 Ljubljana, s pripisom referenčne številke 104.</w:t>
      </w:r>
    </w:p>
    <w:p w14:paraId="182DFF2C" w14:textId="77777777" w:rsidR="00000000" w:rsidRDefault="0018032C">
      <w:pPr>
        <w:pStyle w:val="Telobesedila"/>
        <w:kinsoku w:val="0"/>
        <w:overflowPunct w:val="0"/>
        <w:spacing w:before="45"/>
      </w:pPr>
    </w:p>
    <w:p w14:paraId="37A30457" w14:textId="77777777" w:rsidR="00000000" w:rsidRDefault="0018032C">
      <w:pPr>
        <w:pStyle w:val="Telobesedila"/>
        <w:kinsoku w:val="0"/>
        <w:overflowPunct w:val="0"/>
        <w:spacing w:before="1" w:line="288" w:lineRule="auto"/>
        <w:ind w:left="880" w:right="698"/>
        <w:jc w:val="both"/>
      </w:pPr>
      <w:r>
        <w:t>Naročnik se zavezuje e-račun plačati v 30ih dneh, pri čemer začne rok plačila teč</w:t>
      </w:r>
      <w:r>
        <w:t>i naslednji dan po uradnem prejemu listine (e-računa), ki je podlaga za izplačilo, na naročnikovem naslovu.</w:t>
      </w:r>
    </w:p>
    <w:p w14:paraId="03EA50C8" w14:textId="77777777" w:rsidR="00000000" w:rsidRDefault="0018032C">
      <w:pPr>
        <w:pStyle w:val="Telobesedila"/>
        <w:kinsoku w:val="0"/>
        <w:overflowPunct w:val="0"/>
        <w:spacing w:before="1" w:line="288" w:lineRule="auto"/>
        <w:ind w:left="880" w:right="698"/>
        <w:jc w:val="both"/>
        <w:sectPr w:rsidR="00000000">
          <w:pgSz w:w="11900" w:h="16840"/>
          <w:pgMar w:top="1520" w:right="320" w:bottom="1480" w:left="140" w:header="0" w:footer="1265" w:gutter="0"/>
          <w:cols w:space="708"/>
          <w:noEndnote/>
        </w:sectPr>
      </w:pPr>
    </w:p>
    <w:p w14:paraId="4F29AD98" w14:textId="77777777" w:rsidR="00000000" w:rsidRDefault="0018032C">
      <w:pPr>
        <w:pStyle w:val="Telobesedila"/>
        <w:kinsoku w:val="0"/>
        <w:overflowPunct w:val="0"/>
        <w:spacing w:before="70" w:line="288" w:lineRule="auto"/>
        <w:ind w:left="880" w:right="698"/>
        <w:jc w:val="both"/>
      </w:pPr>
      <w:r>
        <w:lastRenderedPageBreak/>
        <w:t>V primeru reklamacije se e-račun zavrne. Po prejemu novega e-računa, ki se izda po odpravi reklamacije, se plačilo izvede v</w:t>
      </w:r>
      <w:r>
        <w:t xml:space="preserve"> 30ih dneh po prejemu novega e-računa. Rok plačila začne teči naslednji dan po uradnem prejemu listine (e-račun), ki je podlaga za izplačilo, na naročnikovem naslovu.</w:t>
      </w:r>
    </w:p>
    <w:p w14:paraId="0CF58F1E" w14:textId="77777777" w:rsidR="00000000" w:rsidRDefault="0018032C">
      <w:pPr>
        <w:pStyle w:val="Telobesedila"/>
        <w:kinsoku w:val="0"/>
        <w:overflowPunct w:val="0"/>
        <w:spacing w:before="46"/>
      </w:pPr>
    </w:p>
    <w:p w14:paraId="43801EC8" w14:textId="77777777" w:rsidR="00000000" w:rsidRDefault="0018032C">
      <w:pPr>
        <w:pStyle w:val="Telobesedila"/>
        <w:kinsoku w:val="0"/>
        <w:overflowPunct w:val="0"/>
        <w:spacing w:line="288" w:lineRule="auto"/>
        <w:ind w:left="880" w:right="698"/>
        <w:jc w:val="both"/>
        <w:rPr>
          <w:spacing w:val="-2"/>
        </w:rPr>
      </w:pPr>
      <w:r>
        <w:t>V</w:t>
      </w:r>
      <w:r>
        <w:rPr>
          <w:spacing w:val="-11"/>
        </w:rPr>
        <w:t xml:space="preserve"> </w:t>
      </w:r>
      <w:r>
        <w:t>kolikor</w:t>
      </w:r>
      <w:r>
        <w:rPr>
          <w:spacing w:val="-11"/>
        </w:rPr>
        <w:t xml:space="preserve"> </w:t>
      </w:r>
      <w:r>
        <w:t>naročnik</w:t>
      </w:r>
      <w:r>
        <w:rPr>
          <w:spacing w:val="-11"/>
        </w:rPr>
        <w:t xml:space="preserve"> </w:t>
      </w:r>
      <w:r>
        <w:t>ne</w:t>
      </w:r>
      <w:r>
        <w:rPr>
          <w:spacing w:val="-11"/>
        </w:rPr>
        <w:t xml:space="preserve"> </w:t>
      </w:r>
      <w:r>
        <w:t>poravna</w:t>
      </w:r>
      <w:r>
        <w:rPr>
          <w:spacing w:val="-11"/>
        </w:rPr>
        <w:t xml:space="preserve"> </w:t>
      </w:r>
      <w:r>
        <w:t>e-računa</w:t>
      </w:r>
      <w:r>
        <w:rPr>
          <w:spacing w:val="-11"/>
        </w:rPr>
        <w:t xml:space="preserve"> </w:t>
      </w:r>
      <w:r>
        <w:t>v</w:t>
      </w:r>
      <w:r>
        <w:rPr>
          <w:spacing w:val="-11"/>
        </w:rPr>
        <w:t xml:space="preserve"> </w:t>
      </w:r>
      <w:r>
        <w:t>dogovorjenem</w:t>
      </w:r>
      <w:r>
        <w:rPr>
          <w:spacing w:val="-12"/>
        </w:rPr>
        <w:t xml:space="preserve"> </w:t>
      </w:r>
      <w:r>
        <w:t>roku,</w:t>
      </w:r>
      <w:r>
        <w:rPr>
          <w:spacing w:val="-11"/>
        </w:rPr>
        <w:t xml:space="preserve"> </w:t>
      </w:r>
      <w:r>
        <w:t>ima</w:t>
      </w:r>
      <w:r>
        <w:rPr>
          <w:spacing w:val="-11"/>
        </w:rPr>
        <w:t xml:space="preserve"> </w:t>
      </w:r>
      <w:r>
        <w:t>dobavitelj</w:t>
      </w:r>
      <w:r>
        <w:rPr>
          <w:spacing w:val="-11"/>
        </w:rPr>
        <w:t xml:space="preserve"> </w:t>
      </w:r>
      <w:r>
        <w:t>pravico</w:t>
      </w:r>
      <w:r>
        <w:rPr>
          <w:spacing w:val="-11"/>
        </w:rPr>
        <w:t xml:space="preserve"> </w:t>
      </w:r>
      <w:r>
        <w:t>zahtevati</w:t>
      </w:r>
      <w:r>
        <w:rPr>
          <w:spacing w:val="-11"/>
        </w:rPr>
        <w:t xml:space="preserve"> </w:t>
      </w:r>
      <w:r>
        <w:t>zakonite</w:t>
      </w:r>
      <w:r>
        <w:rPr>
          <w:spacing w:val="-11"/>
        </w:rPr>
        <w:t xml:space="preserve"> </w:t>
      </w:r>
      <w:r>
        <w:t xml:space="preserve">zamudne </w:t>
      </w:r>
      <w:r>
        <w:rPr>
          <w:spacing w:val="-2"/>
        </w:rPr>
        <w:t>obresti.</w:t>
      </w:r>
    </w:p>
    <w:p w14:paraId="2529B0EE" w14:textId="77777777" w:rsidR="00000000" w:rsidRDefault="0018032C">
      <w:pPr>
        <w:pStyle w:val="Telobesedila"/>
        <w:kinsoku w:val="0"/>
        <w:overflowPunct w:val="0"/>
        <w:spacing w:before="46"/>
      </w:pPr>
    </w:p>
    <w:p w14:paraId="4B755EDF" w14:textId="77777777" w:rsidR="00000000" w:rsidRDefault="0018032C">
      <w:pPr>
        <w:pStyle w:val="Naslov2"/>
        <w:kinsoku w:val="0"/>
        <w:overflowPunct w:val="0"/>
        <w:jc w:val="both"/>
        <w:rPr>
          <w:spacing w:val="-2"/>
        </w:rPr>
      </w:pPr>
      <w:r>
        <w:t>Kakovostni</w:t>
      </w:r>
      <w:r>
        <w:rPr>
          <w:spacing w:val="-2"/>
        </w:rPr>
        <w:t xml:space="preserve"> </w:t>
      </w:r>
      <w:r>
        <w:t>in</w:t>
      </w:r>
      <w:r>
        <w:rPr>
          <w:spacing w:val="-1"/>
        </w:rPr>
        <w:t xml:space="preserve"> </w:t>
      </w:r>
      <w:r>
        <w:t>količinski</w:t>
      </w:r>
      <w:r>
        <w:rPr>
          <w:spacing w:val="-1"/>
        </w:rPr>
        <w:t xml:space="preserve"> </w:t>
      </w:r>
      <w:r>
        <w:rPr>
          <w:spacing w:val="-2"/>
        </w:rPr>
        <w:t>prevzem</w:t>
      </w:r>
    </w:p>
    <w:p w14:paraId="70C564A1" w14:textId="77777777" w:rsidR="00000000" w:rsidRDefault="0018032C">
      <w:pPr>
        <w:pStyle w:val="Telobesedila"/>
        <w:kinsoku w:val="0"/>
        <w:overflowPunct w:val="0"/>
        <w:spacing w:before="92"/>
        <w:rPr>
          <w:b/>
          <w:bCs/>
        </w:rPr>
      </w:pPr>
    </w:p>
    <w:p w14:paraId="5FB26999" w14:textId="77777777" w:rsidR="00000000" w:rsidRDefault="0018032C">
      <w:pPr>
        <w:pStyle w:val="Odstavekseznama"/>
        <w:numPr>
          <w:ilvl w:val="0"/>
          <w:numId w:val="8"/>
        </w:numPr>
        <w:tabs>
          <w:tab w:val="left" w:pos="5985"/>
        </w:tabs>
        <w:kinsoku w:val="0"/>
        <w:overflowPunct w:val="0"/>
        <w:spacing w:before="0"/>
        <w:ind w:left="5985" w:hanging="359"/>
        <w:rPr>
          <w:spacing w:val="-4"/>
          <w:sz w:val="20"/>
          <w:szCs w:val="20"/>
        </w:rPr>
      </w:pPr>
      <w:r>
        <w:rPr>
          <w:spacing w:val="-4"/>
          <w:sz w:val="20"/>
          <w:szCs w:val="20"/>
        </w:rPr>
        <w:t>člen</w:t>
      </w:r>
    </w:p>
    <w:p w14:paraId="5A8A0F30" w14:textId="77777777" w:rsidR="00000000" w:rsidRDefault="0018032C">
      <w:pPr>
        <w:pStyle w:val="Telobesedila"/>
        <w:kinsoku w:val="0"/>
        <w:overflowPunct w:val="0"/>
        <w:spacing w:before="92"/>
      </w:pPr>
    </w:p>
    <w:p w14:paraId="7D7580E5" w14:textId="77777777" w:rsidR="00000000" w:rsidRDefault="0018032C">
      <w:pPr>
        <w:pStyle w:val="Telobesedila"/>
        <w:kinsoku w:val="0"/>
        <w:overflowPunct w:val="0"/>
        <w:spacing w:line="288" w:lineRule="auto"/>
        <w:ind w:left="880" w:right="698"/>
        <w:jc w:val="both"/>
      </w:pPr>
      <w:r>
        <w:t xml:space="preserve">Postopek prevzema se prične na osnovi obrazca SS 12-7. Nadaljevanje postopka mora potekati v skladu z zahtevami, ki so navedene v prilogi k pogodbi – opredelitev kontrole </w:t>
      </w:r>
      <w:r>
        <w:t>kakovosti za prevzem proizvodov.</w:t>
      </w:r>
    </w:p>
    <w:p w14:paraId="1FDED6F1" w14:textId="77777777" w:rsidR="00000000" w:rsidRDefault="0018032C">
      <w:pPr>
        <w:pStyle w:val="Telobesedila"/>
        <w:kinsoku w:val="0"/>
        <w:overflowPunct w:val="0"/>
        <w:spacing w:before="46"/>
      </w:pPr>
    </w:p>
    <w:p w14:paraId="42E897DE" w14:textId="77777777" w:rsidR="00000000" w:rsidRDefault="0018032C">
      <w:pPr>
        <w:pStyle w:val="Telobesedila"/>
        <w:tabs>
          <w:tab w:val="left" w:pos="8875"/>
        </w:tabs>
        <w:kinsoku w:val="0"/>
        <w:overflowPunct w:val="0"/>
        <w:spacing w:line="288" w:lineRule="auto"/>
        <w:ind w:left="880" w:right="697"/>
        <w:jc w:val="both"/>
        <w:rPr>
          <w:spacing w:val="-10"/>
        </w:rPr>
      </w:pPr>
      <w:r>
        <w:t>O kakovostnem prevzemu blaga, ki je predmet te pogodbe, se sestavi zapisnik (obrazec SS 14-7). Zapisnik podpišeta</w:t>
      </w:r>
      <w:r>
        <w:rPr>
          <w:spacing w:val="-12"/>
        </w:rPr>
        <w:t xml:space="preserve"> </w:t>
      </w:r>
      <w:r>
        <w:t>pooblaščeni</w:t>
      </w:r>
      <w:r>
        <w:rPr>
          <w:spacing w:val="-12"/>
        </w:rPr>
        <w:t xml:space="preserve"> </w:t>
      </w:r>
      <w:r>
        <w:t>osebi</w:t>
      </w:r>
      <w:r>
        <w:rPr>
          <w:spacing w:val="-12"/>
        </w:rPr>
        <w:t xml:space="preserve"> </w:t>
      </w:r>
      <w:r>
        <w:t>pogodbenih</w:t>
      </w:r>
      <w:r>
        <w:rPr>
          <w:spacing w:val="-12"/>
        </w:rPr>
        <w:t xml:space="preserve"> </w:t>
      </w:r>
      <w:r>
        <w:t>strank.</w:t>
      </w:r>
      <w:r>
        <w:rPr>
          <w:spacing w:val="-12"/>
        </w:rPr>
        <w:t xml:space="preserve"> </w:t>
      </w:r>
      <w:r>
        <w:t>Pooblaščenec</w:t>
      </w:r>
      <w:r>
        <w:rPr>
          <w:spacing w:val="-12"/>
        </w:rPr>
        <w:t xml:space="preserve"> </w:t>
      </w:r>
      <w:r>
        <w:t>naročnika</w:t>
      </w:r>
      <w:r>
        <w:rPr>
          <w:spacing w:val="-12"/>
        </w:rPr>
        <w:t xml:space="preserve"> </w:t>
      </w:r>
      <w:r>
        <w:t>za</w:t>
      </w:r>
      <w:r>
        <w:rPr>
          <w:spacing w:val="-12"/>
        </w:rPr>
        <w:t xml:space="preserve"> </w:t>
      </w:r>
      <w:r>
        <w:t>prevzem</w:t>
      </w:r>
      <w:r>
        <w:rPr>
          <w:spacing w:val="-12"/>
        </w:rPr>
        <w:t xml:space="preserve"> </w:t>
      </w:r>
      <w:r>
        <w:t>je</w:t>
      </w:r>
      <w:r>
        <w:rPr>
          <w:spacing w:val="-12"/>
        </w:rPr>
        <w:t xml:space="preserve"> </w:t>
      </w:r>
      <w:r>
        <w:t>predstavnik</w:t>
      </w:r>
      <w:r>
        <w:rPr>
          <w:spacing w:val="-12"/>
        </w:rPr>
        <w:t xml:space="preserve"> </w:t>
      </w:r>
      <w:r>
        <w:t>Oddelka</w:t>
      </w:r>
      <w:r>
        <w:rPr>
          <w:spacing w:val="-12"/>
        </w:rPr>
        <w:t xml:space="preserve"> </w:t>
      </w:r>
      <w:r>
        <w:t>za prevzem oz.</w:t>
      </w:r>
      <w:r>
        <w:t xml:space="preserve"> od njega pooblaščena oseba, dobavitelja pa </w:t>
      </w:r>
      <w:r>
        <w:rPr>
          <w:u w:val="single"/>
        </w:rPr>
        <w:tab/>
      </w:r>
      <w:r>
        <w:rPr>
          <w:spacing w:val="-10"/>
        </w:rPr>
        <w:t>.</w:t>
      </w:r>
    </w:p>
    <w:p w14:paraId="701701F4" w14:textId="77777777" w:rsidR="00000000" w:rsidRDefault="0018032C">
      <w:pPr>
        <w:pStyle w:val="Telobesedila"/>
        <w:kinsoku w:val="0"/>
        <w:overflowPunct w:val="0"/>
        <w:spacing w:before="46"/>
      </w:pPr>
    </w:p>
    <w:p w14:paraId="3DB2D378" w14:textId="77777777" w:rsidR="00000000" w:rsidRDefault="0018032C">
      <w:pPr>
        <w:pStyle w:val="Telobesedila"/>
        <w:kinsoku w:val="0"/>
        <w:overflowPunct w:val="0"/>
        <w:ind w:left="880"/>
        <w:rPr>
          <w:spacing w:val="-2"/>
        </w:rPr>
      </w:pPr>
      <w:r>
        <w:t>Po</w:t>
      </w:r>
      <w:r>
        <w:rPr>
          <w:spacing w:val="-5"/>
        </w:rPr>
        <w:t xml:space="preserve"> </w:t>
      </w:r>
      <w:r>
        <w:t>uspešno</w:t>
      </w:r>
      <w:r>
        <w:rPr>
          <w:spacing w:val="-4"/>
        </w:rPr>
        <w:t xml:space="preserve"> </w:t>
      </w:r>
      <w:r>
        <w:t>opravljenem</w:t>
      </w:r>
      <w:r>
        <w:rPr>
          <w:spacing w:val="-3"/>
        </w:rPr>
        <w:t xml:space="preserve"> </w:t>
      </w:r>
      <w:r>
        <w:t>kakovostnem</w:t>
      </w:r>
      <w:r>
        <w:rPr>
          <w:spacing w:val="-3"/>
        </w:rPr>
        <w:t xml:space="preserve"> </w:t>
      </w:r>
      <w:r>
        <w:t>prevzemu</w:t>
      </w:r>
      <w:r>
        <w:rPr>
          <w:spacing w:val="-3"/>
        </w:rPr>
        <w:t xml:space="preserve"> </w:t>
      </w:r>
      <w:r>
        <w:t>ima</w:t>
      </w:r>
      <w:r>
        <w:rPr>
          <w:spacing w:val="-3"/>
        </w:rPr>
        <w:t xml:space="preserve"> </w:t>
      </w:r>
      <w:r>
        <w:t>zapisnik</w:t>
      </w:r>
      <w:r>
        <w:rPr>
          <w:spacing w:val="-3"/>
        </w:rPr>
        <w:t xml:space="preserve"> </w:t>
      </w:r>
      <w:r>
        <w:t>oznako:</w:t>
      </w:r>
      <w:r>
        <w:rPr>
          <w:spacing w:val="-4"/>
        </w:rPr>
        <w:t xml:space="preserve"> </w:t>
      </w:r>
      <w:r>
        <w:t>“Kakovost</w:t>
      </w:r>
      <w:r>
        <w:rPr>
          <w:spacing w:val="-3"/>
        </w:rPr>
        <w:t xml:space="preserve"> </w:t>
      </w:r>
      <w:r>
        <w:rPr>
          <w:spacing w:val="-2"/>
        </w:rPr>
        <w:t>ustreza”.</w:t>
      </w:r>
    </w:p>
    <w:p w14:paraId="106776BE" w14:textId="77777777" w:rsidR="00000000" w:rsidRDefault="0018032C">
      <w:pPr>
        <w:pStyle w:val="Telobesedila"/>
        <w:kinsoku w:val="0"/>
        <w:overflowPunct w:val="0"/>
        <w:spacing w:before="92"/>
      </w:pPr>
    </w:p>
    <w:p w14:paraId="6C4309D3" w14:textId="77777777" w:rsidR="00000000" w:rsidRDefault="0018032C">
      <w:pPr>
        <w:pStyle w:val="Telobesedila"/>
        <w:kinsoku w:val="0"/>
        <w:overflowPunct w:val="0"/>
        <w:spacing w:line="288" w:lineRule="auto"/>
        <w:ind w:left="880" w:right="697"/>
        <w:jc w:val="both"/>
      </w:pPr>
      <w:r>
        <w:t>Pogodbeni stranki soglašata, da se za dobavo šteje dan, ko je blago izročeno naroč</w:t>
      </w:r>
      <w:r>
        <w:t>niku na namembni kraj po pogodbi, podpisan zapisnik o kontroli kakovosti blaga/storitev z oznako »Kakovost ustreza pogodbenim določilom« in pravilno izpolnjena in podpisana dobavnica.</w:t>
      </w:r>
    </w:p>
    <w:p w14:paraId="62DCC355" w14:textId="77777777" w:rsidR="00000000" w:rsidRDefault="0018032C">
      <w:pPr>
        <w:pStyle w:val="Telobesedila"/>
        <w:kinsoku w:val="0"/>
        <w:overflowPunct w:val="0"/>
        <w:spacing w:before="46"/>
      </w:pPr>
    </w:p>
    <w:p w14:paraId="4A3E926F" w14:textId="77777777" w:rsidR="00000000" w:rsidRDefault="0018032C">
      <w:pPr>
        <w:pStyle w:val="Telobesedila"/>
        <w:kinsoku w:val="0"/>
        <w:overflowPunct w:val="0"/>
        <w:ind w:left="880"/>
        <w:rPr>
          <w:spacing w:val="-2"/>
        </w:rPr>
      </w:pPr>
      <w:r>
        <w:t>Ob</w:t>
      </w:r>
      <w:r>
        <w:rPr>
          <w:spacing w:val="-5"/>
        </w:rPr>
        <w:t xml:space="preserve"> </w:t>
      </w:r>
      <w:r>
        <w:t>dobavi</w:t>
      </w:r>
      <w:r>
        <w:rPr>
          <w:spacing w:val="-4"/>
        </w:rPr>
        <w:t xml:space="preserve"> </w:t>
      </w:r>
      <w:r>
        <w:t>na</w:t>
      </w:r>
      <w:r>
        <w:rPr>
          <w:spacing w:val="-2"/>
        </w:rPr>
        <w:t xml:space="preserve"> </w:t>
      </w:r>
      <w:r>
        <w:t>namembni</w:t>
      </w:r>
      <w:r>
        <w:rPr>
          <w:spacing w:val="-4"/>
        </w:rPr>
        <w:t xml:space="preserve"> </w:t>
      </w:r>
      <w:r>
        <w:t>kraj</w:t>
      </w:r>
      <w:r>
        <w:rPr>
          <w:spacing w:val="-2"/>
        </w:rPr>
        <w:t xml:space="preserve"> </w:t>
      </w:r>
      <w:r>
        <w:t>po</w:t>
      </w:r>
      <w:r>
        <w:rPr>
          <w:spacing w:val="-3"/>
        </w:rPr>
        <w:t xml:space="preserve"> </w:t>
      </w:r>
      <w:r>
        <w:t>pogodbi</w:t>
      </w:r>
      <w:r>
        <w:rPr>
          <w:spacing w:val="-4"/>
        </w:rPr>
        <w:t xml:space="preserve"> </w:t>
      </w:r>
      <w:r>
        <w:t>se</w:t>
      </w:r>
      <w:r>
        <w:rPr>
          <w:spacing w:val="-2"/>
        </w:rPr>
        <w:t xml:space="preserve"> </w:t>
      </w:r>
      <w:r>
        <w:t>izvede</w:t>
      </w:r>
      <w:r>
        <w:rPr>
          <w:spacing w:val="-3"/>
        </w:rPr>
        <w:t xml:space="preserve"> </w:t>
      </w:r>
      <w:r>
        <w:t>količinski</w:t>
      </w:r>
      <w:r>
        <w:rPr>
          <w:spacing w:val="-2"/>
        </w:rPr>
        <w:t xml:space="preserve"> </w:t>
      </w:r>
      <w:r>
        <w:t>prevzem,</w:t>
      </w:r>
      <w:r>
        <w:rPr>
          <w:spacing w:val="-3"/>
        </w:rPr>
        <w:t xml:space="preserve"> </w:t>
      </w:r>
      <w:r>
        <w:t>ki</w:t>
      </w:r>
      <w:r>
        <w:rPr>
          <w:spacing w:val="-3"/>
        </w:rPr>
        <w:t xml:space="preserve"> </w:t>
      </w:r>
      <w:r>
        <w:t>se</w:t>
      </w:r>
      <w:r>
        <w:rPr>
          <w:spacing w:val="-2"/>
        </w:rPr>
        <w:t xml:space="preserve"> </w:t>
      </w:r>
      <w:r>
        <w:t>potrdi</w:t>
      </w:r>
      <w:r>
        <w:rPr>
          <w:spacing w:val="-4"/>
        </w:rPr>
        <w:t xml:space="preserve"> </w:t>
      </w:r>
      <w:r>
        <w:t>s</w:t>
      </w:r>
      <w:r>
        <w:rPr>
          <w:spacing w:val="-2"/>
        </w:rPr>
        <w:t xml:space="preserve"> </w:t>
      </w:r>
      <w:r>
        <w:t>podpisom</w:t>
      </w:r>
      <w:r>
        <w:rPr>
          <w:spacing w:val="-4"/>
        </w:rPr>
        <w:t xml:space="preserve"> </w:t>
      </w:r>
      <w:r>
        <w:t>na</w:t>
      </w:r>
      <w:r>
        <w:rPr>
          <w:spacing w:val="-2"/>
        </w:rPr>
        <w:t xml:space="preserve"> dobavnico.</w:t>
      </w:r>
    </w:p>
    <w:p w14:paraId="5D847E25" w14:textId="77777777" w:rsidR="00000000" w:rsidRDefault="0018032C">
      <w:pPr>
        <w:pStyle w:val="Telobesedila"/>
        <w:kinsoku w:val="0"/>
        <w:overflowPunct w:val="0"/>
        <w:spacing w:before="92"/>
      </w:pPr>
    </w:p>
    <w:p w14:paraId="3EE838C5" w14:textId="77777777" w:rsidR="00000000" w:rsidRDefault="0018032C">
      <w:pPr>
        <w:pStyle w:val="Odstavekseznama"/>
        <w:numPr>
          <w:ilvl w:val="0"/>
          <w:numId w:val="8"/>
        </w:numPr>
        <w:tabs>
          <w:tab w:val="left" w:pos="5985"/>
        </w:tabs>
        <w:kinsoku w:val="0"/>
        <w:overflowPunct w:val="0"/>
        <w:spacing w:before="0"/>
        <w:ind w:left="5985" w:hanging="359"/>
        <w:rPr>
          <w:spacing w:val="-4"/>
          <w:sz w:val="20"/>
          <w:szCs w:val="20"/>
        </w:rPr>
      </w:pPr>
      <w:r>
        <w:rPr>
          <w:spacing w:val="-4"/>
          <w:sz w:val="20"/>
          <w:szCs w:val="20"/>
        </w:rPr>
        <w:t>člen</w:t>
      </w:r>
    </w:p>
    <w:p w14:paraId="6DD6A38C" w14:textId="77777777" w:rsidR="00000000" w:rsidRDefault="0018032C">
      <w:pPr>
        <w:pStyle w:val="Telobesedila"/>
        <w:kinsoku w:val="0"/>
        <w:overflowPunct w:val="0"/>
        <w:spacing w:before="92"/>
      </w:pPr>
    </w:p>
    <w:p w14:paraId="5E4D24B9" w14:textId="77777777" w:rsidR="00000000" w:rsidRDefault="0018032C">
      <w:pPr>
        <w:pStyle w:val="Telobesedila"/>
        <w:kinsoku w:val="0"/>
        <w:overflowPunct w:val="0"/>
        <w:spacing w:line="288" w:lineRule="auto"/>
        <w:ind w:left="880" w:right="697"/>
        <w:jc w:val="both"/>
      </w:pPr>
      <w:r>
        <w:t>Pogodbeni</w:t>
      </w:r>
      <w:r>
        <w:rPr>
          <w:spacing w:val="-12"/>
        </w:rPr>
        <w:t xml:space="preserve"> </w:t>
      </w:r>
      <w:r>
        <w:t>stranki</w:t>
      </w:r>
      <w:r>
        <w:rPr>
          <w:spacing w:val="-12"/>
        </w:rPr>
        <w:t xml:space="preserve"> </w:t>
      </w:r>
      <w:r>
        <w:t>soglašata,</w:t>
      </w:r>
      <w:r>
        <w:rPr>
          <w:spacing w:val="-12"/>
        </w:rPr>
        <w:t xml:space="preserve"> </w:t>
      </w:r>
      <w:r>
        <w:t>da</w:t>
      </w:r>
      <w:r>
        <w:rPr>
          <w:spacing w:val="-12"/>
        </w:rPr>
        <w:t xml:space="preserve"> </w:t>
      </w:r>
      <w:r>
        <w:t>bosta</w:t>
      </w:r>
      <w:r>
        <w:rPr>
          <w:spacing w:val="-12"/>
        </w:rPr>
        <w:t xml:space="preserve"> </w:t>
      </w:r>
      <w:r>
        <w:t>za</w:t>
      </w:r>
      <w:r>
        <w:rPr>
          <w:spacing w:val="-12"/>
        </w:rPr>
        <w:t xml:space="preserve"> </w:t>
      </w:r>
      <w:r>
        <w:t>stvarne</w:t>
      </w:r>
      <w:r>
        <w:rPr>
          <w:spacing w:val="-12"/>
        </w:rPr>
        <w:t xml:space="preserve"> </w:t>
      </w:r>
      <w:r>
        <w:t>napake</w:t>
      </w:r>
      <w:r>
        <w:rPr>
          <w:spacing w:val="-12"/>
        </w:rPr>
        <w:t xml:space="preserve"> </w:t>
      </w:r>
      <w:r>
        <w:t>uveljavljali</w:t>
      </w:r>
      <w:r>
        <w:rPr>
          <w:spacing w:val="-12"/>
        </w:rPr>
        <w:t xml:space="preserve"> </w:t>
      </w:r>
      <w:r>
        <w:t>določila</w:t>
      </w:r>
      <w:r>
        <w:rPr>
          <w:spacing w:val="-12"/>
        </w:rPr>
        <w:t xml:space="preserve"> </w:t>
      </w:r>
      <w:r>
        <w:t>Obligacijski</w:t>
      </w:r>
      <w:r>
        <w:rPr>
          <w:spacing w:val="-12"/>
        </w:rPr>
        <w:t xml:space="preserve"> </w:t>
      </w:r>
      <w:r>
        <w:t>zakonik</w:t>
      </w:r>
      <w:r>
        <w:rPr>
          <w:spacing w:val="-12"/>
        </w:rPr>
        <w:t xml:space="preserve"> </w:t>
      </w:r>
      <w:r>
        <w:t>(Uradni</w:t>
      </w:r>
      <w:r>
        <w:rPr>
          <w:spacing w:val="-12"/>
        </w:rPr>
        <w:t xml:space="preserve"> </w:t>
      </w:r>
      <w:r>
        <w:t>list</w:t>
      </w:r>
      <w:r>
        <w:rPr>
          <w:spacing w:val="-12"/>
        </w:rPr>
        <w:t xml:space="preserve"> </w:t>
      </w:r>
      <w:r>
        <w:t xml:space="preserve">RS, št. 97/07 – UPB; s spremembami in dopolnitvami). Dobavitelj jamči za skrite napake na </w:t>
      </w:r>
      <w:r>
        <w:t>blagu v obdobju 6 mesecev</w:t>
      </w:r>
      <w:r>
        <w:rPr>
          <w:spacing w:val="-10"/>
        </w:rPr>
        <w:t xml:space="preserve"> </w:t>
      </w:r>
      <w:r>
        <w:t>od</w:t>
      </w:r>
      <w:r>
        <w:rPr>
          <w:spacing w:val="-10"/>
        </w:rPr>
        <w:t xml:space="preserve"> </w:t>
      </w:r>
      <w:r>
        <w:t>datuma</w:t>
      </w:r>
      <w:r>
        <w:rPr>
          <w:spacing w:val="-10"/>
        </w:rPr>
        <w:t xml:space="preserve"> </w:t>
      </w:r>
      <w:r>
        <w:t>prevzema</w:t>
      </w:r>
      <w:r>
        <w:rPr>
          <w:spacing w:val="-10"/>
        </w:rPr>
        <w:t xml:space="preserve"> </w:t>
      </w:r>
      <w:r>
        <w:t>blaga,</w:t>
      </w:r>
      <w:r>
        <w:rPr>
          <w:spacing w:val="-10"/>
        </w:rPr>
        <w:t xml:space="preserve"> </w:t>
      </w:r>
      <w:r>
        <w:t>pod</w:t>
      </w:r>
      <w:r>
        <w:rPr>
          <w:spacing w:val="-10"/>
        </w:rPr>
        <w:t xml:space="preserve"> </w:t>
      </w:r>
      <w:r>
        <w:t>pogojem,</w:t>
      </w:r>
      <w:r>
        <w:rPr>
          <w:spacing w:val="-10"/>
        </w:rPr>
        <w:t xml:space="preserve"> </w:t>
      </w:r>
      <w:r>
        <w:t>da</w:t>
      </w:r>
      <w:r>
        <w:rPr>
          <w:spacing w:val="-10"/>
        </w:rPr>
        <w:t xml:space="preserve"> </w:t>
      </w:r>
      <w:r>
        <w:t>naročnik</w:t>
      </w:r>
      <w:r>
        <w:rPr>
          <w:spacing w:val="-10"/>
        </w:rPr>
        <w:t xml:space="preserve"> </w:t>
      </w:r>
      <w:r>
        <w:t>obvesti</w:t>
      </w:r>
      <w:r>
        <w:rPr>
          <w:spacing w:val="-10"/>
        </w:rPr>
        <w:t xml:space="preserve"> </w:t>
      </w:r>
      <w:r>
        <w:t>dobavitelja</w:t>
      </w:r>
      <w:r>
        <w:rPr>
          <w:spacing w:val="-10"/>
        </w:rPr>
        <w:t xml:space="preserve"> </w:t>
      </w:r>
      <w:r>
        <w:t>o</w:t>
      </w:r>
      <w:r>
        <w:rPr>
          <w:spacing w:val="-10"/>
        </w:rPr>
        <w:t xml:space="preserve"> </w:t>
      </w:r>
      <w:r>
        <w:t>nastali</w:t>
      </w:r>
      <w:r>
        <w:rPr>
          <w:spacing w:val="-10"/>
        </w:rPr>
        <w:t xml:space="preserve"> </w:t>
      </w:r>
      <w:r>
        <w:t>napaki</w:t>
      </w:r>
      <w:r>
        <w:rPr>
          <w:spacing w:val="-10"/>
        </w:rPr>
        <w:t xml:space="preserve"> </w:t>
      </w:r>
      <w:r>
        <w:t>nemudoma.</w:t>
      </w:r>
    </w:p>
    <w:p w14:paraId="5086B894" w14:textId="77777777" w:rsidR="00000000" w:rsidRDefault="0018032C">
      <w:pPr>
        <w:pStyle w:val="Telobesedila"/>
        <w:kinsoku w:val="0"/>
        <w:overflowPunct w:val="0"/>
        <w:spacing w:before="46"/>
      </w:pPr>
    </w:p>
    <w:p w14:paraId="5B63EAC5" w14:textId="77777777" w:rsidR="00000000" w:rsidRDefault="0018032C">
      <w:pPr>
        <w:pStyle w:val="Telobesedila"/>
        <w:kinsoku w:val="0"/>
        <w:overflowPunct w:val="0"/>
        <w:spacing w:line="288" w:lineRule="auto"/>
        <w:ind w:left="880" w:right="697"/>
        <w:jc w:val="both"/>
      </w:pPr>
      <w:r>
        <w:t>Dobavitelj je dolžan odpraviti napako oz. blago z napako zamenjati z novim blagom v roku, ki mu ga bo določil naročnik, saj bo v ob</w:t>
      </w:r>
      <w:r>
        <w:t>ratnem primeru naročniku odškodninsko odgovoren. Stroške nastale z odpravo napake, vključno s prevoznimi ter povrnitev s tem nastale škode, nosi dobavitelj.</w:t>
      </w:r>
    </w:p>
    <w:p w14:paraId="23325BB7" w14:textId="77777777" w:rsidR="00000000" w:rsidRDefault="0018032C">
      <w:pPr>
        <w:pStyle w:val="Telobesedila"/>
        <w:kinsoku w:val="0"/>
        <w:overflowPunct w:val="0"/>
        <w:spacing w:before="46"/>
      </w:pPr>
    </w:p>
    <w:p w14:paraId="5DF52E48" w14:textId="77777777" w:rsidR="00000000" w:rsidRDefault="0018032C">
      <w:pPr>
        <w:pStyle w:val="Naslov2"/>
        <w:kinsoku w:val="0"/>
        <w:overflowPunct w:val="0"/>
        <w:rPr>
          <w:spacing w:val="-5"/>
        </w:rPr>
      </w:pPr>
      <w:r>
        <w:t xml:space="preserve">Garancijski </w:t>
      </w:r>
      <w:r>
        <w:rPr>
          <w:spacing w:val="-5"/>
        </w:rPr>
        <w:t>rok</w:t>
      </w:r>
    </w:p>
    <w:p w14:paraId="21FD5FD8" w14:textId="77777777" w:rsidR="00000000" w:rsidRDefault="0018032C">
      <w:pPr>
        <w:pStyle w:val="Telobesedila"/>
        <w:kinsoku w:val="0"/>
        <w:overflowPunct w:val="0"/>
        <w:spacing w:before="92"/>
        <w:rPr>
          <w:b/>
          <w:bCs/>
        </w:rPr>
      </w:pPr>
    </w:p>
    <w:p w14:paraId="10529339" w14:textId="77777777" w:rsidR="00000000" w:rsidRDefault="0018032C">
      <w:pPr>
        <w:pStyle w:val="Odstavekseznama"/>
        <w:numPr>
          <w:ilvl w:val="0"/>
          <w:numId w:val="8"/>
        </w:numPr>
        <w:tabs>
          <w:tab w:val="left" w:pos="5985"/>
        </w:tabs>
        <w:kinsoku w:val="0"/>
        <w:overflowPunct w:val="0"/>
        <w:spacing w:before="0"/>
        <w:ind w:left="5985" w:hanging="359"/>
        <w:rPr>
          <w:spacing w:val="-4"/>
          <w:sz w:val="20"/>
          <w:szCs w:val="20"/>
        </w:rPr>
      </w:pPr>
      <w:r>
        <w:rPr>
          <w:spacing w:val="-4"/>
          <w:sz w:val="20"/>
          <w:szCs w:val="20"/>
        </w:rPr>
        <w:t>člen</w:t>
      </w:r>
    </w:p>
    <w:p w14:paraId="4AE6BC8F" w14:textId="77777777" w:rsidR="00000000" w:rsidRDefault="0018032C">
      <w:pPr>
        <w:pStyle w:val="Telobesedila"/>
        <w:kinsoku w:val="0"/>
        <w:overflowPunct w:val="0"/>
        <w:spacing w:before="92"/>
      </w:pPr>
    </w:p>
    <w:p w14:paraId="10DCA566" w14:textId="77777777" w:rsidR="00000000" w:rsidRDefault="0018032C">
      <w:pPr>
        <w:pStyle w:val="Telobesedila"/>
        <w:tabs>
          <w:tab w:val="left" w:pos="5200"/>
        </w:tabs>
        <w:kinsoku w:val="0"/>
        <w:overflowPunct w:val="0"/>
        <w:ind w:left="880"/>
      </w:pPr>
      <w:r>
        <w:t>Garancijski</w:t>
      </w:r>
      <w:r>
        <w:rPr>
          <w:spacing w:val="40"/>
        </w:rPr>
        <w:t xml:space="preserve"> </w:t>
      </w:r>
      <w:r>
        <w:t>rok</w:t>
      </w:r>
      <w:r>
        <w:rPr>
          <w:spacing w:val="40"/>
        </w:rPr>
        <w:t xml:space="preserve"> </w:t>
      </w:r>
      <w:r>
        <w:t>za</w:t>
      </w:r>
      <w:r>
        <w:rPr>
          <w:spacing w:val="40"/>
        </w:rPr>
        <w:t xml:space="preserve"> </w:t>
      </w:r>
      <w:r>
        <w:t>dobavljeno</w:t>
      </w:r>
      <w:r>
        <w:rPr>
          <w:spacing w:val="40"/>
        </w:rPr>
        <w:t xml:space="preserve"> </w:t>
      </w:r>
      <w:r>
        <w:t>blago</w:t>
      </w:r>
      <w:r>
        <w:rPr>
          <w:spacing w:val="40"/>
        </w:rPr>
        <w:t xml:space="preserve"> </w:t>
      </w:r>
      <w:r>
        <w:t>je</w:t>
      </w:r>
      <w:r>
        <w:rPr>
          <w:spacing w:val="47"/>
        </w:rPr>
        <w:t xml:space="preserve"> </w:t>
      </w:r>
      <w:r>
        <w:rPr>
          <w:u w:val="single"/>
        </w:rPr>
        <w:tab/>
      </w:r>
      <w:r>
        <w:rPr>
          <w:spacing w:val="-3"/>
        </w:rPr>
        <w:t xml:space="preserve"> </w:t>
      </w:r>
      <w:r>
        <w:t>mesecev</w:t>
      </w:r>
      <w:r>
        <w:rPr>
          <w:spacing w:val="45"/>
        </w:rPr>
        <w:t xml:space="preserve"> </w:t>
      </w:r>
      <w:r>
        <w:t>od</w:t>
      </w:r>
      <w:r>
        <w:rPr>
          <w:spacing w:val="45"/>
        </w:rPr>
        <w:t xml:space="preserve"> </w:t>
      </w:r>
      <w:r>
        <w:t>dneva</w:t>
      </w:r>
      <w:r>
        <w:rPr>
          <w:spacing w:val="45"/>
        </w:rPr>
        <w:t xml:space="preserve"> </w:t>
      </w:r>
      <w:r>
        <w:t>kakovostnega</w:t>
      </w:r>
      <w:r>
        <w:rPr>
          <w:spacing w:val="45"/>
        </w:rPr>
        <w:t xml:space="preserve"> </w:t>
      </w:r>
      <w:r>
        <w:t>prevzema</w:t>
      </w:r>
      <w:r>
        <w:rPr>
          <w:spacing w:val="45"/>
        </w:rPr>
        <w:t xml:space="preserve"> </w:t>
      </w:r>
      <w:r>
        <w:t>blaga</w:t>
      </w:r>
      <w:r>
        <w:rPr>
          <w:spacing w:val="45"/>
        </w:rPr>
        <w:t xml:space="preserve"> </w:t>
      </w:r>
      <w:r>
        <w:t>s</w:t>
      </w:r>
      <w:r>
        <w:rPr>
          <w:spacing w:val="45"/>
        </w:rPr>
        <w:t xml:space="preserve"> </w:t>
      </w:r>
      <w:r>
        <w:t>strani</w:t>
      </w:r>
    </w:p>
    <w:p w14:paraId="7BC1FFA9" w14:textId="77777777" w:rsidR="00000000" w:rsidRDefault="0018032C">
      <w:pPr>
        <w:pStyle w:val="Telobesedila"/>
        <w:kinsoku w:val="0"/>
        <w:overflowPunct w:val="0"/>
        <w:spacing w:before="46"/>
        <w:ind w:left="880"/>
        <w:rPr>
          <w:spacing w:val="-2"/>
        </w:rPr>
      </w:pPr>
      <w:r>
        <w:rPr>
          <w:spacing w:val="-2"/>
        </w:rPr>
        <w:t>naročnika.</w:t>
      </w:r>
    </w:p>
    <w:p w14:paraId="5C79ECC8" w14:textId="77777777" w:rsidR="00000000" w:rsidRDefault="0018032C">
      <w:pPr>
        <w:pStyle w:val="Telobesedila"/>
        <w:kinsoku w:val="0"/>
        <w:overflowPunct w:val="0"/>
        <w:spacing w:before="92"/>
      </w:pPr>
    </w:p>
    <w:p w14:paraId="4C7D8E32" w14:textId="77777777" w:rsidR="00000000" w:rsidRDefault="0018032C">
      <w:pPr>
        <w:pStyle w:val="Telobesedila"/>
        <w:kinsoku w:val="0"/>
        <w:overflowPunct w:val="0"/>
        <w:spacing w:line="288" w:lineRule="auto"/>
        <w:ind w:left="880" w:right="697"/>
        <w:jc w:val="both"/>
      </w:pPr>
      <w:r>
        <w:t>V garancijskem roku dobavitelj zagotavlja brezhibno delovanje dobavljenega blaga in brezplačno odpravljanje napak,</w:t>
      </w:r>
      <w:r>
        <w:rPr>
          <w:spacing w:val="-4"/>
        </w:rPr>
        <w:t xml:space="preserve"> </w:t>
      </w:r>
      <w:r>
        <w:t>ki</w:t>
      </w:r>
      <w:r>
        <w:rPr>
          <w:spacing w:val="-4"/>
        </w:rPr>
        <w:t xml:space="preserve"> </w:t>
      </w:r>
      <w:r>
        <w:t>niso</w:t>
      </w:r>
      <w:r>
        <w:rPr>
          <w:spacing w:val="-4"/>
        </w:rPr>
        <w:t xml:space="preserve"> </w:t>
      </w:r>
      <w:r>
        <w:t>nastale</w:t>
      </w:r>
      <w:r>
        <w:rPr>
          <w:spacing w:val="-4"/>
        </w:rPr>
        <w:t xml:space="preserve"> </w:t>
      </w:r>
      <w:r>
        <w:t>po</w:t>
      </w:r>
      <w:r>
        <w:rPr>
          <w:spacing w:val="-4"/>
        </w:rPr>
        <w:t xml:space="preserve"> </w:t>
      </w:r>
      <w:r>
        <w:t>krivdi</w:t>
      </w:r>
      <w:r>
        <w:rPr>
          <w:spacing w:val="-4"/>
        </w:rPr>
        <w:t xml:space="preserve"> </w:t>
      </w:r>
      <w:r>
        <w:t>naročnika.</w:t>
      </w:r>
      <w:r>
        <w:rPr>
          <w:spacing w:val="-4"/>
        </w:rPr>
        <w:t xml:space="preserve"> </w:t>
      </w:r>
      <w:r>
        <w:t>Naročnik</w:t>
      </w:r>
      <w:r>
        <w:rPr>
          <w:spacing w:val="-4"/>
        </w:rPr>
        <w:t xml:space="preserve"> </w:t>
      </w:r>
      <w:r>
        <w:t>ob</w:t>
      </w:r>
      <w:r>
        <w:rPr>
          <w:spacing w:val="-4"/>
        </w:rPr>
        <w:t xml:space="preserve"> </w:t>
      </w:r>
      <w:r>
        <w:t>uveljavljanju</w:t>
      </w:r>
      <w:r>
        <w:rPr>
          <w:spacing w:val="-5"/>
        </w:rPr>
        <w:t xml:space="preserve"> </w:t>
      </w:r>
      <w:r>
        <w:t>garancijskega</w:t>
      </w:r>
      <w:r>
        <w:rPr>
          <w:spacing w:val="-4"/>
        </w:rPr>
        <w:t xml:space="preserve"> </w:t>
      </w:r>
      <w:r>
        <w:t>zahtevka</w:t>
      </w:r>
      <w:r>
        <w:rPr>
          <w:spacing w:val="-4"/>
        </w:rPr>
        <w:t xml:space="preserve"> </w:t>
      </w:r>
      <w:r>
        <w:t>določi</w:t>
      </w:r>
      <w:r>
        <w:rPr>
          <w:spacing w:val="-4"/>
        </w:rPr>
        <w:t xml:space="preserve"> </w:t>
      </w:r>
      <w:r>
        <w:t>primeren</w:t>
      </w:r>
      <w:r>
        <w:rPr>
          <w:spacing w:val="-4"/>
        </w:rPr>
        <w:t xml:space="preserve"> </w:t>
      </w:r>
      <w:r>
        <w:t>rok za odpravo napak, ki ne sme biti krajši od 45 dni. Če dobavitelj v določenem roku ne odpravi napake, mu je dolžan dobavljeno blago z napako nadomestiti z novim, brezhibnim blagom. Vsi transportni in drugi stroški v zvezi</w:t>
      </w:r>
      <w:r>
        <w:rPr>
          <w:spacing w:val="-13"/>
        </w:rPr>
        <w:t xml:space="preserve"> </w:t>
      </w:r>
      <w:r>
        <w:t>s</w:t>
      </w:r>
      <w:r>
        <w:rPr>
          <w:spacing w:val="-13"/>
        </w:rPr>
        <w:t xml:space="preserve"> </w:t>
      </w:r>
      <w:r>
        <w:t>popr</w:t>
      </w:r>
      <w:r>
        <w:t>avilom</w:t>
      </w:r>
      <w:r>
        <w:rPr>
          <w:spacing w:val="-13"/>
        </w:rPr>
        <w:t xml:space="preserve"> </w:t>
      </w:r>
      <w:r>
        <w:t>oziroma</w:t>
      </w:r>
      <w:r>
        <w:rPr>
          <w:spacing w:val="-13"/>
        </w:rPr>
        <w:t xml:space="preserve"> </w:t>
      </w:r>
      <w:r>
        <w:t>zamenjavo</w:t>
      </w:r>
      <w:r>
        <w:rPr>
          <w:spacing w:val="-13"/>
        </w:rPr>
        <w:t xml:space="preserve"> </w:t>
      </w:r>
      <w:r>
        <w:t>v</w:t>
      </w:r>
      <w:r>
        <w:rPr>
          <w:spacing w:val="-13"/>
        </w:rPr>
        <w:t xml:space="preserve"> </w:t>
      </w:r>
      <w:r>
        <w:t>času</w:t>
      </w:r>
      <w:r>
        <w:rPr>
          <w:spacing w:val="-13"/>
        </w:rPr>
        <w:t xml:space="preserve"> </w:t>
      </w:r>
      <w:r>
        <w:t>garancijskega</w:t>
      </w:r>
      <w:r>
        <w:rPr>
          <w:spacing w:val="-13"/>
        </w:rPr>
        <w:t xml:space="preserve"> </w:t>
      </w:r>
      <w:r>
        <w:t>roka</w:t>
      </w:r>
      <w:r>
        <w:rPr>
          <w:spacing w:val="-13"/>
        </w:rPr>
        <w:t xml:space="preserve"> </w:t>
      </w:r>
      <w:r>
        <w:t>bremenijo</w:t>
      </w:r>
      <w:r>
        <w:rPr>
          <w:spacing w:val="-13"/>
        </w:rPr>
        <w:t xml:space="preserve"> </w:t>
      </w:r>
      <w:r>
        <w:t>dobavitelja.</w:t>
      </w:r>
      <w:r>
        <w:rPr>
          <w:spacing w:val="-13"/>
        </w:rPr>
        <w:t xml:space="preserve"> </w:t>
      </w:r>
      <w:r>
        <w:t>Naročnik</w:t>
      </w:r>
      <w:r>
        <w:rPr>
          <w:spacing w:val="-13"/>
        </w:rPr>
        <w:t xml:space="preserve"> </w:t>
      </w:r>
      <w:r>
        <w:t>ima</w:t>
      </w:r>
      <w:r>
        <w:rPr>
          <w:spacing w:val="-13"/>
        </w:rPr>
        <w:t xml:space="preserve"> </w:t>
      </w:r>
      <w:r>
        <w:t>pravico</w:t>
      </w:r>
      <w:r>
        <w:rPr>
          <w:spacing w:val="-13"/>
        </w:rPr>
        <w:t xml:space="preserve"> </w:t>
      </w:r>
      <w:r>
        <w:t>do</w:t>
      </w:r>
    </w:p>
    <w:p w14:paraId="07C4F054" w14:textId="77777777" w:rsidR="00000000" w:rsidRDefault="0018032C">
      <w:pPr>
        <w:pStyle w:val="Telobesedila"/>
        <w:kinsoku w:val="0"/>
        <w:overflowPunct w:val="0"/>
        <w:spacing w:line="288" w:lineRule="auto"/>
        <w:ind w:left="880" w:right="697"/>
        <w:jc w:val="both"/>
        <w:sectPr w:rsidR="00000000">
          <w:pgSz w:w="11900" w:h="16840"/>
          <w:pgMar w:top="1800" w:right="320" w:bottom="1480" w:left="140" w:header="0" w:footer="1265" w:gutter="0"/>
          <w:cols w:space="708"/>
          <w:noEndnote/>
        </w:sectPr>
      </w:pPr>
    </w:p>
    <w:p w14:paraId="29448A07" w14:textId="77777777" w:rsidR="00000000" w:rsidRDefault="0018032C">
      <w:pPr>
        <w:pStyle w:val="Telobesedila"/>
        <w:kinsoku w:val="0"/>
        <w:overflowPunct w:val="0"/>
        <w:spacing w:before="74" w:line="288" w:lineRule="auto"/>
        <w:ind w:left="880" w:right="697"/>
        <w:jc w:val="both"/>
      </w:pPr>
      <w:r>
        <w:lastRenderedPageBreak/>
        <w:t>povračila</w:t>
      </w:r>
      <w:r>
        <w:rPr>
          <w:spacing w:val="-11"/>
        </w:rPr>
        <w:t xml:space="preserve"> </w:t>
      </w:r>
      <w:r>
        <w:t>škode,</w:t>
      </w:r>
      <w:r>
        <w:rPr>
          <w:spacing w:val="-11"/>
        </w:rPr>
        <w:t xml:space="preserve"> </w:t>
      </w:r>
      <w:r>
        <w:t>ki</w:t>
      </w:r>
      <w:r>
        <w:rPr>
          <w:spacing w:val="-11"/>
        </w:rPr>
        <w:t xml:space="preserve"> </w:t>
      </w:r>
      <w:r>
        <w:t>mu</w:t>
      </w:r>
      <w:r>
        <w:rPr>
          <w:spacing w:val="-10"/>
        </w:rPr>
        <w:t xml:space="preserve"> </w:t>
      </w:r>
      <w:r>
        <w:t>je</w:t>
      </w:r>
      <w:r>
        <w:rPr>
          <w:spacing w:val="-11"/>
        </w:rPr>
        <w:t xml:space="preserve"> </w:t>
      </w:r>
      <w:r>
        <w:t>nastala</w:t>
      </w:r>
      <w:r>
        <w:rPr>
          <w:spacing w:val="-11"/>
        </w:rPr>
        <w:t xml:space="preserve"> </w:t>
      </w:r>
      <w:r>
        <w:t>zaradi</w:t>
      </w:r>
      <w:r>
        <w:rPr>
          <w:spacing w:val="-11"/>
        </w:rPr>
        <w:t xml:space="preserve"> </w:t>
      </w:r>
      <w:r>
        <w:t>napake,</w:t>
      </w:r>
      <w:r>
        <w:rPr>
          <w:spacing w:val="-11"/>
        </w:rPr>
        <w:t xml:space="preserve"> </w:t>
      </w:r>
      <w:r>
        <w:t>iz</w:t>
      </w:r>
      <w:r>
        <w:rPr>
          <w:spacing w:val="-11"/>
        </w:rPr>
        <w:t xml:space="preserve"> </w:t>
      </w:r>
      <w:r>
        <w:t>razloga,</w:t>
      </w:r>
      <w:r>
        <w:rPr>
          <w:spacing w:val="-11"/>
        </w:rPr>
        <w:t xml:space="preserve"> </w:t>
      </w:r>
      <w:r>
        <w:t>ker</w:t>
      </w:r>
      <w:r>
        <w:rPr>
          <w:spacing w:val="-11"/>
        </w:rPr>
        <w:t xml:space="preserve"> </w:t>
      </w:r>
      <w:r>
        <w:t>blaga</w:t>
      </w:r>
      <w:r>
        <w:rPr>
          <w:spacing w:val="-11"/>
        </w:rPr>
        <w:t xml:space="preserve"> </w:t>
      </w:r>
      <w:r>
        <w:t>ni</w:t>
      </w:r>
      <w:r>
        <w:rPr>
          <w:spacing w:val="-11"/>
        </w:rPr>
        <w:t xml:space="preserve"> </w:t>
      </w:r>
      <w:r>
        <w:t>mogel</w:t>
      </w:r>
      <w:r>
        <w:rPr>
          <w:spacing w:val="-11"/>
        </w:rPr>
        <w:t xml:space="preserve"> </w:t>
      </w:r>
      <w:r>
        <w:t>uporabljati,</w:t>
      </w:r>
      <w:r>
        <w:rPr>
          <w:spacing w:val="-11"/>
        </w:rPr>
        <w:t xml:space="preserve"> </w:t>
      </w:r>
      <w:r>
        <w:t>in</w:t>
      </w:r>
      <w:r>
        <w:rPr>
          <w:spacing w:val="-11"/>
        </w:rPr>
        <w:t xml:space="preserve"> </w:t>
      </w:r>
      <w:r>
        <w:t>sicer</w:t>
      </w:r>
      <w:r>
        <w:rPr>
          <w:spacing w:val="-11"/>
        </w:rPr>
        <w:t xml:space="preserve"> </w:t>
      </w:r>
      <w:r>
        <w:t>od</w:t>
      </w:r>
      <w:r>
        <w:rPr>
          <w:spacing w:val="-11"/>
        </w:rPr>
        <w:t xml:space="preserve"> </w:t>
      </w:r>
      <w:r>
        <w:t>trenutka,</w:t>
      </w:r>
      <w:r>
        <w:rPr>
          <w:spacing w:val="-11"/>
        </w:rPr>
        <w:t xml:space="preserve"> </w:t>
      </w:r>
      <w:r>
        <w:t>ko je zahteval popravilo ali zamenjavo, do njune izvršitve.</w:t>
      </w:r>
    </w:p>
    <w:p w14:paraId="456FFB45" w14:textId="77777777" w:rsidR="00000000" w:rsidRDefault="0018032C">
      <w:pPr>
        <w:pStyle w:val="Telobesedila"/>
        <w:kinsoku w:val="0"/>
        <w:overflowPunct w:val="0"/>
        <w:spacing w:before="46"/>
      </w:pPr>
    </w:p>
    <w:p w14:paraId="74075FE7" w14:textId="77777777" w:rsidR="00000000" w:rsidRDefault="0018032C">
      <w:pPr>
        <w:pStyle w:val="Telobesedila"/>
        <w:kinsoku w:val="0"/>
        <w:overflowPunct w:val="0"/>
        <w:spacing w:line="288" w:lineRule="auto"/>
        <w:ind w:left="880" w:right="697"/>
        <w:jc w:val="both"/>
      </w:pPr>
      <w:r>
        <w:t>Garancijski</w:t>
      </w:r>
      <w:r>
        <w:rPr>
          <w:spacing w:val="-14"/>
        </w:rPr>
        <w:t xml:space="preserve"> </w:t>
      </w:r>
      <w:r>
        <w:t>rok</w:t>
      </w:r>
      <w:r>
        <w:rPr>
          <w:spacing w:val="-14"/>
        </w:rPr>
        <w:t xml:space="preserve"> </w:t>
      </w:r>
      <w:r>
        <w:t>se</w:t>
      </w:r>
      <w:r>
        <w:rPr>
          <w:spacing w:val="-13"/>
        </w:rPr>
        <w:t xml:space="preserve"> </w:t>
      </w:r>
      <w:r>
        <w:t>pri</w:t>
      </w:r>
      <w:r>
        <w:rPr>
          <w:spacing w:val="-13"/>
        </w:rPr>
        <w:t xml:space="preserve"> </w:t>
      </w:r>
      <w:r>
        <w:t>manjšem</w:t>
      </w:r>
      <w:r>
        <w:rPr>
          <w:spacing w:val="-14"/>
        </w:rPr>
        <w:t xml:space="preserve"> </w:t>
      </w:r>
      <w:r>
        <w:t>popravilu</w:t>
      </w:r>
      <w:r>
        <w:rPr>
          <w:spacing w:val="-14"/>
        </w:rPr>
        <w:t xml:space="preserve"> </w:t>
      </w:r>
      <w:r>
        <w:t>podaljša</w:t>
      </w:r>
      <w:r>
        <w:rPr>
          <w:spacing w:val="-14"/>
        </w:rPr>
        <w:t xml:space="preserve"> </w:t>
      </w:r>
      <w:r>
        <w:t>za</w:t>
      </w:r>
      <w:r>
        <w:rPr>
          <w:spacing w:val="-13"/>
        </w:rPr>
        <w:t xml:space="preserve"> </w:t>
      </w:r>
      <w:r>
        <w:t>toliko</w:t>
      </w:r>
      <w:r>
        <w:rPr>
          <w:spacing w:val="-13"/>
        </w:rPr>
        <w:t xml:space="preserve"> </w:t>
      </w:r>
      <w:r>
        <w:t>časa,</w:t>
      </w:r>
      <w:r>
        <w:rPr>
          <w:spacing w:val="-14"/>
        </w:rPr>
        <w:t xml:space="preserve"> </w:t>
      </w:r>
      <w:r>
        <w:t>kolikor</w:t>
      </w:r>
      <w:r>
        <w:rPr>
          <w:spacing w:val="-14"/>
        </w:rPr>
        <w:t xml:space="preserve"> </w:t>
      </w:r>
      <w:r>
        <w:t>časa</w:t>
      </w:r>
      <w:r>
        <w:rPr>
          <w:spacing w:val="-13"/>
        </w:rPr>
        <w:t xml:space="preserve"> </w:t>
      </w:r>
      <w:r>
        <w:t>naročnik</w:t>
      </w:r>
      <w:r>
        <w:rPr>
          <w:spacing w:val="-14"/>
        </w:rPr>
        <w:t xml:space="preserve"> </w:t>
      </w:r>
      <w:r>
        <w:t>ni</w:t>
      </w:r>
      <w:r>
        <w:rPr>
          <w:spacing w:val="-13"/>
        </w:rPr>
        <w:t xml:space="preserve"> </w:t>
      </w:r>
      <w:r>
        <w:t>mogel</w:t>
      </w:r>
      <w:r>
        <w:rPr>
          <w:spacing w:val="-13"/>
        </w:rPr>
        <w:t xml:space="preserve"> </w:t>
      </w:r>
      <w:r>
        <w:t>uporabljati</w:t>
      </w:r>
      <w:r>
        <w:rPr>
          <w:spacing w:val="-14"/>
        </w:rPr>
        <w:t xml:space="preserve"> </w:t>
      </w:r>
      <w:r>
        <w:t>blaga, za zamenjano blago pa garancijski rok začne teči znova, in sicer se šteje od dn</w:t>
      </w:r>
      <w:r>
        <w:t>eva kakovostnega prevzema zamenjanega blaga.</w:t>
      </w:r>
    </w:p>
    <w:p w14:paraId="59F718F4" w14:textId="77777777" w:rsidR="00000000" w:rsidRDefault="0018032C">
      <w:pPr>
        <w:pStyle w:val="Telobesedila"/>
        <w:kinsoku w:val="0"/>
        <w:overflowPunct w:val="0"/>
        <w:spacing w:before="46"/>
      </w:pPr>
    </w:p>
    <w:p w14:paraId="7785222D" w14:textId="77777777" w:rsidR="00000000" w:rsidRDefault="0018032C">
      <w:pPr>
        <w:pStyle w:val="Naslov2"/>
        <w:kinsoku w:val="0"/>
        <w:overflowPunct w:val="0"/>
        <w:jc w:val="both"/>
        <w:rPr>
          <w:spacing w:val="-2"/>
        </w:rPr>
      </w:pPr>
      <w:r>
        <w:t xml:space="preserve">Varnostno </w:t>
      </w:r>
      <w:r>
        <w:rPr>
          <w:spacing w:val="-2"/>
        </w:rPr>
        <w:t>preverjanje</w:t>
      </w:r>
    </w:p>
    <w:p w14:paraId="497D1ADF" w14:textId="77777777" w:rsidR="00000000" w:rsidRDefault="0018032C">
      <w:pPr>
        <w:pStyle w:val="Telobesedila"/>
        <w:kinsoku w:val="0"/>
        <w:overflowPunct w:val="0"/>
        <w:spacing w:before="92"/>
        <w:rPr>
          <w:b/>
          <w:bCs/>
        </w:rPr>
      </w:pPr>
    </w:p>
    <w:p w14:paraId="5F7CC709" w14:textId="77777777" w:rsidR="00000000" w:rsidRDefault="0018032C">
      <w:pPr>
        <w:pStyle w:val="Odstavekseznama"/>
        <w:numPr>
          <w:ilvl w:val="0"/>
          <w:numId w:val="8"/>
        </w:numPr>
        <w:tabs>
          <w:tab w:val="left" w:pos="5985"/>
        </w:tabs>
        <w:kinsoku w:val="0"/>
        <w:overflowPunct w:val="0"/>
        <w:spacing w:before="0"/>
        <w:ind w:left="5985" w:hanging="359"/>
        <w:rPr>
          <w:spacing w:val="-4"/>
          <w:sz w:val="20"/>
          <w:szCs w:val="20"/>
        </w:rPr>
      </w:pPr>
      <w:r>
        <w:rPr>
          <w:spacing w:val="-4"/>
          <w:sz w:val="20"/>
          <w:szCs w:val="20"/>
        </w:rPr>
        <w:t>člen</w:t>
      </w:r>
    </w:p>
    <w:p w14:paraId="50EC7EEF" w14:textId="77777777" w:rsidR="00000000" w:rsidRDefault="0018032C">
      <w:pPr>
        <w:pStyle w:val="Telobesedila"/>
        <w:kinsoku w:val="0"/>
        <w:overflowPunct w:val="0"/>
        <w:spacing w:before="92"/>
      </w:pPr>
    </w:p>
    <w:p w14:paraId="1BCE686C" w14:textId="77777777" w:rsidR="00000000" w:rsidRDefault="0018032C">
      <w:pPr>
        <w:pStyle w:val="Telobesedila"/>
        <w:kinsoku w:val="0"/>
        <w:overflowPunct w:val="0"/>
        <w:spacing w:line="288" w:lineRule="auto"/>
        <w:ind w:left="880" w:right="697"/>
        <w:jc w:val="both"/>
      </w:pPr>
      <w:r>
        <w:t>Izvajalec/dobavitelj</w:t>
      </w:r>
      <w:r>
        <w:rPr>
          <w:spacing w:val="-6"/>
        </w:rPr>
        <w:t xml:space="preserve"> </w:t>
      </w:r>
      <w:r>
        <w:t>mora</w:t>
      </w:r>
      <w:r>
        <w:rPr>
          <w:spacing w:val="-6"/>
        </w:rPr>
        <w:t xml:space="preserve"> </w:t>
      </w:r>
      <w:r>
        <w:t>zagotoviti,</w:t>
      </w:r>
      <w:r>
        <w:rPr>
          <w:spacing w:val="-6"/>
        </w:rPr>
        <w:t xml:space="preserve"> </w:t>
      </w:r>
      <w:r>
        <w:t>da</w:t>
      </w:r>
      <w:r>
        <w:rPr>
          <w:spacing w:val="-6"/>
        </w:rPr>
        <w:t xml:space="preserve"> </w:t>
      </w:r>
      <w:r>
        <w:t>pogodbene</w:t>
      </w:r>
      <w:r>
        <w:rPr>
          <w:spacing w:val="-6"/>
        </w:rPr>
        <w:t xml:space="preserve"> </w:t>
      </w:r>
      <w:r>
        <w:t>storitve</w:t>
      </w:r>
      <w:r>
        <w:rPr>
          <w:spacing w:val="-6"/>
        </w:rPr>
        <w:t xml:space="preserve"> </w:t>
      </w:r>
      <w:r>
        <w:t>znotraj</w:t>
      </w:r>
      <w:r>
        <w:rPr>
          <w:spacing w:val="-6"/>
        </w:rPr>
        <w:t xml:space="preserve"> </w:t>
      </w:r>
      <w:r>
        <w:t>upravnega</w:t>
      </w:r>
      <w:r>
        <w:rPr>
          <w:spacing w:val="-6"/>
        </w:rPr>
        <w:t xml:space="preserve"> </w:t>
      </w:r>
      <w:r>
        <w:t>območja</w:t>
      </w:r>
      <w:r>
        <w:rPr>
          <w:spacing w:val="-6"/>
        </w:rPr>
        <w:t xml:space="preserve"> </w:t>
      </w:r>
      <w:r>
        <w:t>oz.</w:t>
      </w:r>
      <w:r>
        <w:rPr>
          <w:spacing w:val="-6"/>
        </w:rPr>
        <w:t xml:space="preserve"> </w:t>
      </w:r>
      <w:r>
        <w:t>območja</w:t>
      </w:r>
      <w:r>
        <w:rPr>
          <w:spacing w:val="-6"/>
        </w:rPr>
        <w:t xml:space="preserve"> </w:t>
      </w:r>
      <w:r>
        <w:t>v</w:t>
      </w:r>
      <w:r>
        <w:rPr>
          <w:spacing w:val="-6"/>
        </w:rPr>
        <w:t xml:space="preserve"> </w:t>
      </w:r>
      <w:r>
        <w:t>objektih</w:t>
      </w:r>
      <w:r>
        <w:rPr>
          <w:spacing w:val="-6"/>
        </w:rPr>
        <w:t xml:space="preserve"> </w:t>
      </w:r>
      <w:r>
        <w:t>in okoliših, ki so posebnega pomena za obrambo, opravljajo samo osebe, z</w:t>
      </w:r>
      <w:r>
        <w:t>aposlene pri izvajalcu oziroma pri podizvajalcu (v nadaljevanju osebe izvajalca/dobavitelja), katerim je odobren vstop v upravno območje oz. na območja in v objekte, ki so posebnega pomena za obrambo. Vstop se odobri, če pristojni organ po predhodno izvede</w:t>
      </w:r>
      <w:r>
        <w:t>nem</w:t>
      </w:r>
      <w:r>
        <w:rPr>
          <w:spacing w:val="-14"/>
        </w:rPr>
        <w:t xml:space="preserve"> </w:t>
      </w:r>
      <w:r>
        <w:t>postopku</w:t>
      </w:r>
      <w:r>
        <w:rPr>
          <w:spacing w:val="-14"/>
        </w:rPr>
        <w:t xml:space="preserve"> </w:t>
      </w:r>
      <w:r>
        <w:t>varnostnega</w:t>
      </w:r>
      <w:r>
        <w:rPr>
          <w:spacing w:val="-14"/>
        </w:rPr>
        <w:t xml:space="preserve"> </w:t>
      </w:r>
      <w:r>
        <w:t>preverjanja,</w:t>
      </w:r>
      <w:r>
        <w:rPr>
          <w:spacing w:val="-14"/>
        </w:rPr>
        <w:t xml:space="preserve"> </w:t>
      </w:r>
      <w:r>
        <w:t>skladno</w:t>
      </w:r>
      <w:r>
        <w:rPr>
          <w:spacing w:val="-14"/>
        </w:rPr>
        <w:t xml:space="preserve"> </w:t>
      </w:r>
      <w:r>
        <w:t>s</w:t>
      </w:r>
      <w:r>
        <w:rPr>
          <w:spacing w:val="-13"/>
        </w:rPr>
        <w:t xml:space="preserve"> </w:t>
      </w:r>
      <w:r>
        <w:t>35.</w:t>
      </w:r>
      <w:r>
        <w:rPr>
          <w:spacing w:val="-14"/>
        </w:rPr>
        <w:t xml:space="preserve"> </w:t>
      </w:r>
      <w:r>
        <w:t>členom</w:t>
      </w:r>
      <w:r>
        <w:rPr>
          <w:spacing w:val="-14"/>
        </w:rPr>
        <w:t xml:space="preserve"> </w:t>
      </w:r>
      <w:r>
        <w:t>Zakona</w:t>
      </w:r>
      <w:r>
        <w:rPr>
          <w:spacing w:val="-14"/>
        </w:rPr>
        <w:t xml:space="preserve"> </w:t>
      </w:r>
      <w:r>
        <w:t>o</w:t>
      </w:r>
      <w:r>
        <w:rPr>
          <w:spacing w:val="-13"/>
        </w:rPr>
        <w:t xml:space="preserve"> </w:t>
      </w:r>
      <w:r>
        <w:t>obrambi</w:t>
      </w:r>
      <w:r>
        <w:rPr>
          <w:spacing w:val="-14"/>
        </w:rPr>
        <w:t xml:space="preserve"> </w:t>
      </w:r>
      <w:r>
        <w:t>(Uradni</w:t>
      </w:r>
      <w:r>
        <w:rPr>
          <w:spacing w:val="-14"/>
        </w:rPr>
        <w:t xml:space="preserve"> </w:t>
      </w:r>
      <w:r>
        <w:t>list</w:t>
      </w:r>
      <w:r>
        <w:rPr>
          <w:spacing w:val="-13"/>
        </w:rPr>
        <w:t xml:space="preserve"> </w:t>
      </w:r>
      <w:r>
        <w:t>RS,</w:t>
      </w:r>
      <w:r>
        <w:rPr>
          <w:spacing w:val="-14"/>
        </w:rPr>
        <w:t xml:space="preserve"> </w:t>
      </w:r>
      <w:r>
        <w:t>št.</w:t>
      </w:r>
      <w:r>
        <w:rPr>
          <w:spacing w:val="-13"/>
        </w:rPr>
        <w:t xml:space="preserve"> </w:t>
      </w:r>
      <w:r>
        <w:t>103/04 – uradno prečiščeno besedilo, 95/15 in 139/20) ni ugotovil varnostnega zadržka oz. če se oseba na vhodu v objekte</w:t>
      </w:r>
      <w:r>
        <w:rPr>
          <w:spacing w:val="-3"/>
        </w:rPr>
        <w:t xml:space="preserve"> </w:t>
      </w:r>
      <w:r>
        <w:t>in</w:t>
      </w:r>
      <w:r>
        <w:rPr>
          <w:spacing w:val="-3"/>
        </w:rPr>
        <w:t xml:space="preserve"> </w:t>
      </w:r>
      <w:r>
        <w:t>okoliše</w:t>
      </w:r>
      <w:r>
        <w:rPr>
          <w:spacing w:val="-4"/>
        </w:rPr>
        <w:t xml:space="preserve"> </w:t>
      </w:r>
      <w:r>
        <w:t>posebnega</w:t>
      </w:r>
      <w:r>
        <w:rPr>
          <w:spacing w:val="-4"/>
        </w:rPr>
        <w:t xml:space="preserve"> </w:t>
      </w:r>
      <w:r>
        <w:t>pomena</w:t>
      </w:r>
      <w:r>
        <w:rPr>
          <w:spacing w:val="-3"/>
        </w:rPr>
        <w:t xml:space="preserve"> </w:t>
      </w:r>
      <w:r>
        <w:t>za</w:t>
      </w:r>
      <w:r>
        <w:rPr>
          <w:spacing w:val="-3"/>
        </w:rPr>
        <w:t xml:space="preserve"> </w:t>
      </w:r>
      <w:r>
        <w:t>obrambo</w:t>
      </w:r>
      <w:r>
        <w:rPr>
          <w:spacing w:val="-3"/>
        </w:rPr>
        <w:t xml:space="preserve"> </w:t>
      </w:r>
      <w:r>
        <w:t>izkaže</w:t>
      </w:r>
      <w:r>
        <w:rPr>
          <w:spacing w:val="-3"/>
        </w:rPr>
        <w:t xml:space="preserve"> </w:t>
      </w:r>
      <w:r>
        <w:t>z</w:t>
      </w:r>
      <w:r>
        <w:rPr>
          <w:spacing w:val="-3"/>
        </w:rPr>
        <w:t xml:space="preserve"> </w:t>
      </w:r>
      <w:r>
        <w:t>veljavnim</w:t>
      </w:r>
      <w:r>
        <w:rPr>
          <w:spacing w:val="-4"/>
        </w:rPr>
        <w:t xml:space="preserve"> </w:t>
      </w:r>
      <w:r>
        <w:t>dovoljenjem</w:t>
      </w:r>
      <w:r>
        <w:rPr>
          <w:spacing w:val="-4"/>
        </w:rPr>
        <w:t xml:space="preserve"> </w:t>
      </w:r>
      <w:r>
        <w:t>za</w:t>
      </w:r>
      <w:r>
        <w:rPr>
          <w:spacing w:val="-3"/>
        </w:rPr>
        <w:t xml:space="preserve"> </w:t>
      </w:r>
      <w:r>
        <w:t>dostop</w:t>
      </w:r>
      <w:r>
        <w:rPr>
          <w:spacing w:val="-4"/>
        </w:rPr>
        <w:t xml:space="preserve"> </w:t>
      </w:r>
      <w:r>
        <w:t>do</w:t>
      </w:r>
      <w:r>
        <w:rPr>
          <w:spacing w:val="-3"/>
        </w:rPr>
        <w:t xml:space="preserve"> </w:t>
      </w:r>
      <w:r>
        <w:t>tajnih</w:t>
      </w:r>
      <w:r>
        <w:rPr>
          <w:spacing w:val="-4"/>
        </w:rPr>
        <w:t xml:space="preserve"> </w:t>
      </w:r>
      <w:r>
        <w:t>podatkov stopnje</w:t>
      </w:r>
      <w:r>
        <w:rPr>
          <w:spacing w:val="-1"/>
        </w:rPr>
        <w:t xml:space="preserve"> </w:t>
      </w:r>
      <w:r>
        <w:t>tajnosti</w:t>
      </w:r>
      <w:r>
        <w:rPr>
          <w:spacing w:val="-1"/>
        </w:rPr>
        <w:t xml:space="preserve"> </w:t>
      </w:r>
      <w:r>
        <w:t>ZAUPNO</w:t>
      </w:r>
      <w:r>
        <w:rPr>
          <w:spacing w:val="-1"/>
        </w:rPr>
        <w:t xml:space="preserve"> </w:t>
      </w:r>
      <w:r>
        <w:t>ali</w:t>
      </w:r>
      <w:r>
        <w:rPr>
          <w:spacing w:val="-1"/>
        </w:rPr>
        <w:t xml:space="preserve"> </w:t>
      </w:r>
      <w:r>
        <w:t>višje</w:t>
      </w:r>
      <w:r>
        <w:rPr>
          <w:spacing w:val="-1"/>
        </w:rPr>
        <w:t xml:space="preserve"> </w:t>
      </w:r>
      <w:r>
        <w:t>in</w:t>
      </w:r>
      <w:r>
        <w:rPr>
          <w:spacing w:val="-1"/>
        </w:rPr>
        <w:t xml:space="preserve"> </w:t>
      </w:r>
      <w:r>
        <w:t>da</w:t>
      </w:r>
      <w:r>
        <w:rPr>
          <w:spacing w:val="-1"/>
        </w:rPr>
        <w:t xml:space="preserve"> </w:t>
      </w:r>
      <w:r>
        <w:t>se</w:t>
      </w:r>
      <w:r>
        <w:rPr>
          <w:spacing w:val="-1"/>
        </w:rPr>
        <w:t xml:space="preserve"> </w:t>
      </w:r>
      <w:r>
        <w:t>ob</w:t>
      </w:r>
      <w:r>
        <w:rPr>
          <w:spacing w:val="-1"/>
        </w:rPr>
        <w:t xml:space="preserve"> </w:t>
      </w:r>
      <w:r>
        <w:t>tem</w:t>
      </w:r>
      <w:r>
        <w:rPr>
          <w:spacing w:val="-1"/>
        </w:rPr>
        <w:t xml:space="preserve"> </w:t>
      </w:r>
      <w:r>
        <w:t>izvede</w:t>
      </w:r>
      <w:r>
        <w:rPr>
          <w:spacing w:val="-1"/>
        </w:rPr>
        <w:t xml:space="preserve"> </w:t>
      </w:r>
      <w:r>
        <w:t>postopek</w:t>
      </w:r>
      <w:r>
        <w:rPr>
          <w:spacing w:val="-1"/>
        </w:rPr>
        <w:t xml:space="preserve"> </w:t>
      </w:r>
      <w:r>
        <w:t>ugotavljanja</w:t>
      </w:r>
      <w:r>
        <w:rPr>
          <w:spacing w:val="-1"/>
        </w:rPr>
        <w:t xml:space="preserve"> </w:t>
      </w:r>
      <w:r>
        <w:t>istovetnosti.</w:t>
      </w:r>
      <w:r>
        <w:rPr>
          <w:spacing w:val="-1"/>
        </w:rPr>
        <w:t xml:space="preserve"> </w:t>
      </w:r>
      <w:r>
        <w:t>Izvajalec/dobavitelj se zavezuje, da bo v času izvajanja te pogodbe zagotavljal stalnost prever</w:t>
      </w:r>
      <w:r>
        <w:t>jenih oseb izvajalca ter v primeru sprememb redno obveščal naročnika tako, da bo z dopisom posredoval »Soglasje za izvedbo varnostnega preverjanja« osebe izvajalca/dobavitelja. Vse osebe izvajalca/dobavitelja so dolžne upoštevati naročnikova navodila</w:t>
      </w:r>
      <w:r>
        <w:rPr>
          <w:spacing w:val="-11"/>
        </w:rPr>
        <w:t xml:space="preserve"> </w:t>
      </w:r>
      <w:r>
        <w:t>glede</w:t>
      </w:r>
      <w:r>
        <w:rPr>
          <w:spacing w:val="-11"/>
        </w:rPr>
        <w:t xml:space="preserve"> </w:t>
      </w:r>
      <w:r>
        <w:t>vstopa</w:t>
      </w:r>
      <w:r>
        <w:rPr>
          <w:spacing w:val="-11"/>
        </w:rPr>
        <w:t xml:space="preserve"> </w:t>
      </w:r>
      <w:r>
        <w:t>ter</w:t>
      </w:r>
      <w:r>
        <w:rPr>
          <w:spacing w:val="-11"/>
        </w:rPr>
        <w:t xml:space="preserve"> </w:t>
      </w:r>
      <w:r>
        <w:t>gibanja</w:t>
      </w:r>
      <w:r>
        <w:rPr>
          <w:spacing w:val="-11"/>
        </w:rPr>
        <w:t xml:space="preserve"> </w:t>
      </w:r>
      <w:r>
        <w:t>po</w:t>
      </w:r>
      <w:r>
        <w:rPr>
          <w:spacing w:val="-11"/>
        </w:rPr>
        <w:t xml:space="preserve"> </w:t>
      </w:r>
      <w:r>
        <w:t>naročnikovih</w:t>
      </w:r>
      <w:r>
        <w:rPr>
          <w:spacing w:val="-11"/>
        </w:rPr>
        <w:t xml:space="preserve"> </w:t>
      </w:r>
      <w:r>
        <w:t>prostorih</w:t>
      </w:r>
      <w:r>
        <w:rPr>
          <w:spacing w:val="-11"/>
        </w:rPr>
        <w:t xml:space="preserve"> </w:t>
      </w:r>
      <w:r>
        <w:t>oz.</w:t>
      </w:r>
      <w:r>
        <w:rPr>
          <w:spacing w:val="-11"/>
        </w:rPr>
        <w:t xml:space="preserve"> </w:t>
      </w:r>
      <w:r>
        <w:t>območjih.</w:t>
      </w:r>
      <w:r>
        <w:rPr>
          <w:spacing w:val="-11"/>
        </w:rPr>
        <w:t xml:space="preserve"> </w:t>
      </w:r>
      <w:r>
        <w:t>Izvajalec/dobavitelj</w:t>
      </w:r>
      <w:r>
        <w:rPr>
          <w:spacing w:val="-11"/>
        </w:rPr>
        <w:t xml:space="preserve"> </w:t>
      </w:r>
      <w:r>
        <w:t>je</w:t>
      </w:r>
      <w:r>
        <w:rPr>
          <w:spacing w:val="-11"/>
        </w:rPr>
        <w:t xml:space="preserve"> </w:t>
      </w:r>
      <w:r>
        <w:t>dolžan</w:t>
      </w:r>
      <w:r>
        <w:rPr>
          <w:spacing w:val="-11"/>
        </w:rPr>
        <w:t xml:space="preserve"> </w:t>
      </w:r>
      <w:r>
        <w:t>naročnika takoj obvestiti, če oseba, ki je pridobila odobritev vstopa, ne bo več</w:t>
      </w:r>
      <w:r>
        <w:t xml:space="preserve"> opravlja del za izvajalca/dobavitelja - zaradi prekinitve delovnega razmerja ali drugih vzrokov.</w:t>
      </w:r>
    </w:p>
    <w:p w14:paraId="5888C9A8" w14:textId="77777777" w:rsidR="00000000" w:rsidRDefault="0018032C">
      <w:pPr>
        <w:pStyle w:val="Telobesedila"/>
        <w:kinsoku w:val="0"/>
        <w:overflowPunct w:val="0"/>
        <w:spacing w:before="46"/>
      </w:pPr>
    </w:p>
    <w:p w14:paraId="12AD0461" w14:textId="77777777" w:rsidR="00000000" w:rsidRDefault="0018032C">
      <w:pPr>
        <w:pStyle w:val="Telobesedila"/>
        <w:kinsoku w:val="0"/>
        <w:overflowPunct w:val="0"/>
        <w:spacing w:line="288" w:lineRule="auto"/>
        <w:ind w:left="880" w:right="697"/>
        <w:jc w:val="both"/>
        <w:rPr>
          <w:color w:val="000000"/>
        </w:rPr>
      </w:pPr>
      <w:r>
        <w:t>Skrbnik pogodbe posreduje izvajalcu/dobavitelju obrazec »Soglasje za izvedbo varnostnega preverjanja« s podatki iz pogodbe. Izvajalec/dobavitelj pred začetko</w:t>
      </w:r>
      <w:r>
        <w:t>m izvajanja pogodbeno dogovorjenih storitev z dopisom posreduje lastnoročno podpisane obrazce »Soglasja za izvedbo varnostnega preverjanja« posameznih oseb izvajalca/dobavitelja. V dopisu obvezno navede številko in datum pogodbe, ime, priimek in rojstni da</w:t>
      </w:r>
      <w:r>
        <w:t xml:space="preserve">tum oseb izvajalca/dobavitelja ter število priloženih soglasij in pošlje na elektronski naslov: </w:t>
      </w:r>
      <w:hyperlink r:id="rId21" w:history="1">
        <w:r>
          <w:rPr>
            <w:color w:val="0463C1"/>
            <w:u w:val="single"/>
          </w:rPr>
          <w:t>glavna.pisarna@mors.si</w:t>
        </w:r>
      </w:hyperlink>
      <w:r>
        <w:rPr>
          <w:color w:val="0463C1"/>
        </w:rPr>
        <w:t xml:space="preserve"> </w:t>
      </w:r>
      <w:r>
        <w:rPr>
          <w:color w:val="000000"/>
        </w:rPr>
        <w:t>ali fizično na Ministrstvo za obrambo,</w:t>
      </w:r>
      <w:r>
        <w:rPr>
          <w:color w:val="000000"/>
          <w:spacing w:val="-1"/>
        </w:rPr>
        <w:t xml:space="preserve"> </w:t>
      </w:r>
      <w:r>
        <w:rPr>
          <w:color w:val="000000"/>
        </w:rPr>
        <w:t>Direktorat za logistiko / Sektor</w:t>
      </w:r>
      <w:r>
        <w:rPr>
          <w:color w:val="000000"/>
          <w:spacing w:val="-1"/>
        </w:rPr>
        <w:t xml:space="preserve"> </w:t>
      </w:r>
      <w:r>
        <w:rPr>
          <w:color w:val="000000"/>
        </w:rPr>
        <w:t>za nabavo,</w:t>
      </w:r>
      <w:r>
        <w:rPr>
          <w:color w:val="000000"/>
          <w:spacing w:val="-1"/>
        </w:rPr>
        <w:t xml:space="preserve"> </w:t>
      </w:r>
      <w:r>
        <w:rPr>
          <w:color w:val="000000"/>
        </w:rPr>
        <w:t>Vojkova</w:t>
      </w:r>
      <w:r>
        <w:rPr>
          <w:color w:val="000000"/>
          <w:spacing w:val="-1"/>
        </w:rPr>
        <w:t xml:space="preserve"> </w:t>
      </w:r>
      <w:r>
        <w:rPr>
          <w:color w:val="000000"/>
        </w:rPr>
        <w:t>cesta 59, 1000 Ljubljana.</w:t>
      </w:r>
    </w:p>
    <w:p w14:paraId="128DC89F" w14:textId="77777777" w:rsidR="00000000" w:rsidRDefault="0018032C">
      <w:pPr>
        <w:pStyle w:val="Telobesedila"/>
        <w:kinsoku w:val="0"/>
        <w:overflowPunct w:val="0"/>
        <w:spacing w:before="46"/>
      </w:pPr>
    </w:p>
    <w:p w14:paraId="645624E5" w14:textId="77777777" w:rsidR="00000000" w:rsidRDefault="0018032C">
      <w:pPr>
        <w:pStyle w:val="Telobesedila"/>
        <w:kinsoku w:val="0"/>
        <w:overflowPunct w:val="0"/>
        <w:spacing w:line="288" w:lineRule="auto"/>
        <w:ind w:left="880" w:right="697"/>
        <w:jc w:val="both"/>
      </w:pPr>
      <w:r>
        <w:t>Nepopolna ali nečitljiva soglasja in tista, ki niso posredovana skladno s prejšnjim odstavkom, naročnik vrne izvajalcu/dobavitelju, da odpravi pomanjkljivosti.</w:t>
      </w:r>
    </w:p>
    <w:p w14:paraId="57D25AAE" w14:textId="77777777" w:rsidR="00000000" w:rsidRDefault="0018032C">
      <w:pPr>
        <w:pStyle w:val="Telobesedila"/>
        <w:kinsoku w:val="0"/>
        <w:overflowPunct w:val="0"/>
        <w:spacing w:before="46"/>
      </w:pPr>
    </w:p>
    <w:p w14:paraId="3BED97DB" w14:textId="77777777" w:rsidR="00000000" w:rsidRDefault="0018032C">
      <w:pPr>
        <w:pStyle w:val="Telobesedila"/>
        <w:kinsoku w:val="0"/>
        <w:overflowPunct w:val="0"/>
        <w:spacing w:line="288" w:lineRule="auto"/>
        <w:ind w:left="880" w:right="698"/>
        <w:jc w:val="both"/>
      </w:pPr>
      <w:r>
        <w:t>Naroč</w:t>
      </w:r>
      <w:r>
        <w:t>nik pisno obvesti izvajalca/dobavitelja, katerim osebam izvajalca je zaradi izvajanja pogodbeno dogovorjenih storitev vstop v objekte in okoliše posebnega pomena za obrambo odobren.</w:t>
      </w:r>
    </w:p>
    <w:p w14:paraId="24E793D0" w14:textId="77777777" w:rsidR="00000000" w:rsidRDefault="0018032C">
      <w:pPr>
        <w:pStyle w:val="Telobesedila"/>
        <w:kinsoku w:val="0"/>
        <w:overflowPunct w:val="0"/>
        <w:spacing w:before="46"/>
      </w:pPr>
    </w:p>
    <w:p w14:paraId="631E5193" w14:textId="77777777" w:rsidR="00000000" w:rsidRDefault="0018032C">
      <w:pPr>
        <w:pStyle w:val="Telobesedila"/>
        <w:kinsoku w:val="0"/>
        <w:overflowPunct w:val="0"/>
        <w:spacing w:line="288" w:lineRule="auto"/>
        <w:ind w:left="880" w:right="697"/>
        <w:jc w:val="both"/>
      </w:pPr>
      <w:r>
        <w:t>Če</w:t>
      </w:r>
      <w:r>
        <w:rPr>
          <w:spacing w:val="-12"/>
        </w:rPr>
        <w:t xml:space="preserve"> </w:t>
      </w:r>
      <w:r>
        <w:t>bo</w:t>
      </w:r>
      <w:r>
        <w:rPr>
          <w:spacing w:val="-12"/>
        </w:rPr>
        <w:t xml:space="preserve"> </w:t>
      </w:r>
      <w:r>
        <w:t>zaradi</w:t>
      </w:r>
      <w:r>
        <w:rPr>
          <w:spacing w:val="-12"/>
        </w:rPr>
        <w:t xml:space="preserve"> </w:t>
      </w:r>
      <w:r>
        <w:t>izvajanja</w:t>
      </w:r>
      <w:r>
        <w:rPr>
          <w:spacing w:val="-12"/>
        </w:rPr>
        <w:t xml:space="preserve"> </w:t>
      </w:r>
      <w:r>
        <w:t>pogodbeno</w:t>
      </w:r>
      <w:r>
        <w:rPr>
          <w:spacing w:val="-12"/>
        </w:rPr>
        <w:t xml:space="preserve"> </w:t>
      </w:r>
      <w:r>
        <w:t>dogovorjenih</w:t>
      </w:r>
      <w:r>
        <w:rPr>
          <w:spacing w:val="-12"/>
        </w:rPr>
        <w:t xml:space="preserve"> </w:t>
      </w:r>
      <w:r>
        <w:t>storitev</w:t>
      </w:r>
      <w:r>
        <w:rPr>
          <w:spacing w:val="-12"/>
        </w:rPr>
        <w:t xml:space="preserve"> </w:t>
      </w:r>
      <w:r>
        <w:t>določena</w:t>
      </w:r>
      <w:r>
        <w:rPr>
          <w:spacing w:val="-12"/>
        </w:rPr>
        <w:t xml:space="preserve"> </w:t>
      </w:r>
      <w:r>
        <w:t>oseba</w:t>
      </w:r>
      <w:r>
        <w:rPr>
          <w:spacing w:val="-12"/>
        </w:rPr>
        <w:t xml:space="preserve"> </w:t>
      </w:r>
      <w:r>
        <w:t>izv</w:t>
      </w:r>
      <w:r>
        <w:t>ajalca/dobavitelja</w:t>
      </w:r>
      <w:r>
        <w:rPr>
          <w:spacing w:val="-12"/>
        </w:rPr>
        <w:t xml:space="preserve"> </w:t>
      </w:r>
      <w:r>
        <w:t>dostopala</w:t>
      </w:r>
      <w:r>
        <w:rPr>
          <w:spacing w:val="-12"/>
        </w:rPr>
        <w:t xml:space="preserve"> </w:t>
      </w:r>
      <w:r>
        <w:t>do</w:t>
      </w:r>
      <w:r>
        <w:rPr>
          <w:spacing w:val="-12"/>
        </w:rPr>
        <w:t xml:space="preserve"> </w:t>
      </w:r>
      <w:r>
        <w:t>tajnih podatkov ZAUPNO ali višje, potrebuje ta oseba izdano veljavno nacionalno dovoljenje za dostop do tajnih podatkov ustrezne stopnje tajnosti, v skladu s predpisi, ki urejajo varovanje in dostop do tajnih podatkov, organ</w:t>
      </w:r>
      <w:r>
        <w:t>izacija</w:t>
      </w:r>
      <w:r>
        <w:rPr>
          <w:spacing w:val="-1"/>
        </w:rPr>
        <w:t xml:space="preserve"> </w:t>
      </w:r>
      <w:r>
        <w:t>pa</w:t>
      </w:r>
      <w:r>
        <w:rPr>
          <w:spacing w:val="-1"/>
        </w:rPr>
        <w:t xml:space="preserve"> </w:t>
      </w:r>
      <w:r>
        <w:t>mora</w:t>
      </w:r>
      <w:r>
        <w:rPr>
          <w:spacing w:val="-1"/>
        </w:rPr>
        <w:t xml:space="preserve"> </w:t>
      </w:r>
      <w:r>
        <w:t>imeti</w:t>
      </w:r>
      <w:r>
        <w:rPr>
          <w:spacing w:val="-1"/>
        </w:rPr>
        <w:t xml:space="preserve"> </w:t>
      </w:r>
      <w:r>
        <w:t>izdano</w:t>
      </w:r>
      <w:r>
        <w:rPr>
          <w:spacing w:val="-1"/>
        </w:rPr>
        <w:t xml:space="preserve"> </w:t>
      </w:r>
      <w:r>
        <w:t>veljavno</w:t>
      </w:r>
      <w:r>
        <w:rPr>
          <w:spacing w:val="-1"/>
        </w:rPr>
        <w:t xml:space="preserve"> </w:t>
      </w:r>
      <w:r>
        <w:t>nacionalno</w:t>
      </w:r>
      <w:r>
        <w:rPr>
          <w:spacing w:val="-1"/>
        </w:rPr>
        <w:t xml:space="preserve"> </w:t>
      </w:r>
      <w:r>
        <w:t>varnostno</w:t>
      </w:r>
      <w:r>
        <w:rPr>
          <w:spacing w:val="-1"/>
        </w:rPr>
        <w:t xml:space="preserve"> </w:t>
      </w:r>
      <w:r>
        <w:t>dovoljenje</w:t>
      </w:r>
      <w:r>
        <w:rPr>
          <w:spacing w:val="-1"/>
        </w:rPr>
        <w:t xml:space="preserve"> </w:t>
      </w:r>
      <w:r>
        <w:t>za</w:t>
      </w:r>
      <w:r>
        <w:rPr>
          <w:spacing w:val="-1"/>
        </w:rPr>
        <w:t xml:space="preserve"> </w:t>
      </w:r>
      <w:r>
        <w:t>hranjenje</w:t>
      </w:r>
      <w:r>
        <w:rPr>
          <w:spacing w:val="-1"/>
        </w:rPr>
        <w:t xml:space="preserve"> </w:t>
      </w:r>
      <w:r>
        <w:t>in</w:t>
      </w:r>
      <w:r>
        <w:rPr>
          <w:spacing w:val="-1"/>
        </w:rPr>
        <w:t xml:space="preserve"> </w:t>
      </w:r>
      <w:r>
        <w:t>obravnavanje</w:t>
      </w:r>
      <w:r>
        <w:rPr>
          <w:spacing w:val="-1"/>
        </w:rPr>
        <w:t xml:space="preserve"> </w:t>
      </w:r>
      <w:r>
        <w:t xml:space="preserve">tajnih podatkov ustrezne stopnje tajnosti v varnostnem območju naročnika. V primeru dostopa le do tajnih podatkov stopnje tajnosti INTERNO mora organizacija </w:t>
      </w:r>
      <w:r>
        <w:t>pridobiti dovoljenje za hranjenje in obravnavanje tajnih podatkov stopnje tajnosti INTERNO, osebe organizacije pa morajo pred dostopom do tajnih podatkov INTERNO pridobiti potrdilo</w:t>
      </w:r>
      <w:r>
        <w:rPr>
          <w:spacing w:val="-1"/>
        </w:rPr>
        <w:t xml:space="preserve"> </w:t>
      </w:r>
      <w:r>
        <w:t>o</w:t>
      </w:r>
      <w:r>
        <w:rPr>
          <w:spacing w:val="-1"/>
        </w:rPr>
        <w:t xml:space="preserve"> </w:t>
      </w:r>
      <w:r>
        <w:t>opravljenem</w:t>
      </w:r>
      <w:r>
        <w:rPr>
          <w:spacing w:val="-2"/>
        </w:rPr>
        <w:t xml:space="preserve"> </w:t>
      </w:r>
      <w:r>
        <w:t>osnovnem</w:t>
      </w:r>
      <w:r>
        <w:rPr>
          <w:spacing w:val="-1"/>
        </w:rPr>
        <w:t xml:space="preserve"> </w:t>
      </w:r>
      <w:r>
        <w:t>usposabljanju</w:t>
      </w:r>
      <w:r>
        <w:rPr>
          <w:spacing w:val="-2"/>
        </w:rPr>
        <w:t xml:space="preserve"> </w:t>
      </w:r>
      <w:r>
        <w:t>s</w:t>
      </w:r>
      <w:r>
        <w:rPr>
          <w:spacing w:val="-1"/>
        </w:rPr>
        <w:t xml:space="preserve"> </w:t>
      </w:r>
      <w:r>
        <w:t>področja</w:t>
      </w:r>
      <w:r>
        <w:rPr>
          <w:spacing w:val="-1"/>
        </w:rPr>
        <w:t xml:space="preserve"> </w:t>
      </w:r>
      <w:r>
        <w:t>ravnanja</w:t>
      </w:r>
      <w:r>
        <w:rPr>
          <w:spacing w:val="-1"/>
        </w:rPr>
        <w:t xml:space="preserve"> </w:t>
      </w:r>
      <w:r>
        <w:t>s</w:t>
      </w:r>
      <w:r>
        <w:rPr>
          <w:spacing w:val="-1"/>
        </w:rPr>
        <w:t xml:space="preserve"> </w:t>
      </w:r>
      <w:r>
        <w:t>tajnimi</w:t>
      </w:r>
      <w:r>
        <w:rPr>
          <w:spacing w:val="-1"/>
        </w:rPr>
        <w:t xml:space="preserve"> </w:t>
      </w:r>
      <w:r>
        <w:t>podatki</w:t>
      </w:r>
      <w:r>
        <w:rPr>
          <w:spacing w:val="-1"/>
        </w:rPr>
        <w:t xml:space="preserve"> </w:t>
      </w:r>
      <w:r>
        <w:t>ter</w:t>
      </w:r>
      <w:r>
        <w:rPr>
          <w:spacing w:val="-1"/>
        </w:rPr>
        <w:t xml:space="preserve"> </w:t>
      </w:r>
      <w:r>
        <w:t>podpisati</w:t>
      </w:r>
      <w:r>
        <w:rPr>
          <w:spacing w:val="-1"/>
        </w:rPr>
        <w:t xml:space="preserve"> </w:t>
      </w:r>
      <w:r>
        <w:t>izjavo,</w:t>
      </w:r>
      <w:r>
        <w:rPr>
          <w:spacing w:val="-1"/>
        </w:rPr>
        <w:t xml:space="preserve"> </w:t>
      </w:r>
      <w:r>
        <w:t>da</w:t>
      </w:r>
      <w:r>
        <w:rPr>
          <w:spacing w:val="-1"/>
        </w:rPr>
        <w:t xml:space="preserve"> </w:t>
      </w:r>
      <w:r>
        <w:t>so seznanjene s predpisi s področja ravnanja s tajnimi podatki in se zavezujejo s tajnimi podatki ravnati skladno s temi predpisi.</w:t>
      </w:r>
    </w:p>
    <w:p w14:paraId="1D2C6B64" w14:textId="77777777" w:rsidR="00000000" w:rsidRDefault="0018032C">
      <w:pPr>
        <w:pStyle w:val="Telobesedila"/>
        <w:kinsoku w:val="0"/>
        <w:overflowPunct w:val="0"/>
        <w:spacing w:line="288" w:lineRule="auto"/>
        <w:ind w:left="880" w:right="697"/>
        <w:jc w:val="both"/>
        <w:sectPr w:rsidR="00000000">
          <w:pgSz w:w="11900" w:h="16840"/>
          <w:pgMar w:top="1520" w:right="320" w:bottom="1480" w:left="140" w:header="0" w:footer="1265" w:gutter="0"/>
          <w:cols w:space="708"/>
          <w:noEndnote/>
        </w:sectPr>
      </w:pPr>
    </w:p>
    <w:p w14:paraId="4C209FE3" w14:textId="77777777" w:rsidR="00000000" w:rsidRDefault="0018032C">
      <w:pPr>
        <w:pStyle w:val="Telobesedila"/>
        <w:kinsoku w:val="0"/>
        <w:overflowPunct w:val="0"/>
        <w:spacing w:before="70" w:line="288" w:lineRule="auto"/>
        <w:ind w:left="880" w:right="698"/>
        <w:jc w:val="both"/>
      </w:pPr>
      <w:r>
        <w:lastRenderedPageBreak/>
        <w:t>Če bo zaradi izvajanja pogodbeno dogovorjenih storitev določena ose</w:t>
      </w:r>
      <w:r>
        <w:t>ba izvajalca/dobavitelja</w:t>
      </w:r>
      <w:r>
        <w:rPr>
          <w:spacing w:val="40"/>
        </w:rPr>
        <w:t xml:space="preserve"> </w:t>
      </w:r>
      <w:r>
        <w:t>dostopala do tajnih podatkov zveze NATO, potrebuje ta oseba na podlagi nacionalnega dovoljenja za dostop do tajnih podatkov ustrezne stopnje tajnosti tudi dovoljenje za dostop do tajnih podatkov zveze NATO, organizacija pa izdano</w:t>
      </w:r>
      <w:r>
        <w:rPr>
          <w:spacing w:val="-10"/>
        </w:rPr>
        <w:t xml:space="preserve"> </w:t>
      </w:r>
      <w:r>
        <w:t>v</w:t>
      </w:r>
      <w:r>
        <w:t>arnostno</w:t>
      </w:r>
      <w:r>
        <w:rPr>
          <w:spacing w:val="-10"/>
        </w:rPr>
        <w:t xml:space="preserve"> </w:t>
      </w:r>
      <w:r>
        <w:t>dovoljenje</w:t>
      </w:r>
      <w:r>
        <w:rPr>
          <w:spacing w:val="-11"/>
        </w:rPr>
        <w:t xml:space="preserve"> </w:t>
      </w:r>
      <w:r>
        <w:t>za</w:t>
      </w:r>
      <w:r>
        <w:rPr>
          <w:spacing w:val="-10"/>
        </w:rPr>
        <w:t xml:space="preserve"> </w:t>
      </w:r>
      <w:r>
        <w:t>hranjenje</w:t>
      </w:r>
      <w:r>
        <w:rPr>
          <w:spacing w:val="-10"/>
        </w:rPr>
        <w:t xml:space="preserve"> </w:t>
      </w:r>
      <w:r>
        <w:t>in</w:t>
      </w:r>
      <w:r>
        <w:rPr>
          <w:spacing w:val="-10"/>
        </w:rPr>
        <w:t xml:space="preserve"> </w:t>
      </w:r>
      <w:r>
        <w:t>obravnavanje</w:t>
      </w:r>
      <w:r>
        <w:rPr>
          <w:spacing w:val="-11"/>
        </w:rPr>
        <w:t xml:space="preserve"> </w:t>
      </w:r>
      <w:r>
        <w:t>tajnih</w:t>
      </w:r>
      <w:r>
        <w:rPr>
          <w:spacing w:val="-10"/>
        </w:rPr>
        <w:t xml:space="preserve"> </w:t>
      </w:r>
      <w:r>
        <w:t>podatkov</w:t>
      </w:r>
      <w:r>
        <w:rPr>
          <w:spacing w:val="-10"/>
        </w:rPr>
        <w:t xml:space="preserve"> </w:t>
      </w:r>
      <w:r>
        <w:t>zveze</w:t>
      </w:r>
      <w:r>
        <w:rPr>
          <w:spacing w:val="-10"/>
        </w:rPr>
        <w:t xml:space="preserve"> </w:t>
      </w:r>
      <w:r>
        <w:t>NATO</w:t>
      </w:r>
      <w:r>
        <w:rPr>
          <w:spacing w:val="-10"/>
        </w:rPr>
        <w:t xml:space="preserve"> </w:t>
      </w:r>
      <w:r>
        <w:t>ustrezne</w:t>
      </w:r>
      <w:r>
        <w:rPr>
          <w:spacing w:val="-10"/>
        </w:rPr>
        <w:t xml:space="preserve"> </w:t>
      </w:r>
      <w:r>
        <w:t>stopnje</w:t>
      </w:r>
      <w:r>
        <w:rPr>
          <w:spacing w:val="-10"/>
        </w:rPr>
        <w:t xml:space="preserve"> </w:t>
      </w:r>
      <w:r>
        <w:t>tajnosti.</w:t>
      </w:r>
    </w:p>
    <w:p w14:paraId="1AA2A906" w14:textId="77777777" w:rsidR="00000000" w:rsidRDefault="0018032C">
      <w:pPr>
        <w:pStyle w:val="Telobesedila"/>
        <w:kinsoku w:val="0"/>
        <w:overflowPunct w:val="0"/>
        <w:spacing w:line="288" w:lineRule="auto"/>
        <w:ind w:left="880" w:right="697"/>
        <w:jc w:val="both"/>
      </w:pPr>
      <w:r>
        <w:t>V primeru dostopa le do NATO tajnih podatkov stopnje tajnosti RESTRICTED mora organizacija pridobiti dovoljenje</w:t>
      </w:r>
      <w:r>
        <w:rPr>
          <w:spacing w:val="-13"/>
        </w:rPr>
        <w:t xml:space="preserve"> </w:t>
      </w:r>
      <w:r>
        <w:t>za</w:t>
      </w:r>
      <w:r>
        <w:rPr>
          <w:spacing w:val="-13"/>
        </w:rPr>
        <w:t xml:space="preserve"> </w:t>
      </w:r>
      <w:r>
        <w:t>hranjenje</w:t>
      </w:r>
      <w:r>
        <w:rPr>
          <w:spacing w:val="-13"/>
        </w:rPr>
        <w:t xml:space="preserve"> </w:t>
      </w:r>
      <w:r>
        <w:t>in</w:t>
      </w:r>
      <w:r>
        <w:rPr>
          <w:spacing w:val="-13"/>
        </w:rPr>
        <w:t xml:space="preserve"> </w:t>
      </w:r>
      <w:r>
        <w:t>obravnavanje</w:t>
      </w:r>
      <w:r>
        <w:rPr>
          <w:spacing w:val="-13"/>
        </w:rPr>
        <w:t xml:space="preserve"> </w:t>
      </w:r>
      <w:r>
        <w:t>tajnih</w:t>
      </w:r>
      <w:r>
        <w:rPr>
          <w:spacing w:val="-13"/>
        </w:rPr>
        <w:t xml:space="preserve"> </w:t>
      </w:r>
      <w:r>
        <w:t>podat</w:t>
      </w:r>
      <w:r>
        <w:t>kov</w:t>
      </w:r>
      <w:r>
        <w:rPr>
          <w:spacing w:val="-13"/>
        </w:rPr>
        <w:t xml:space="preserve"> </w:t>
      </w:r>
      <w:r>
        <w:t>stopnje</w:t>
      </w:r>
      <w:r>
        <w:rPr>
          <w:spacing w:val="-13"/>
        </w:rPr>
        <w:t xml:space="preserve"> </w:t>
      </w:r>
      <w:r>
        <w:t>tajnosti</w:t>
      </w:r>
      <w:r>
        <w:rPr>
          <w:spacing w:val="-13"/>
        </w:rPr>
        <w:t xml:space="preserve"> </w:t>
      </w:r>
      <w:r>
        <w:t>INTERNO,</w:t>
      </w:r>
      <w:r>
        <w:rPr>
          <w:spacing w:val="-13"/>
        </w:rPr>
        <w:t xml:space="preserve"> </w:t>
      </w:r>
      <w:r>
        <w:t>osebe</w:t>
      </w:r>
      <w:r>
        <w:rPr>
          <w:spacing w:val="-13"/>
        </w:rPr>
        <w:t xml:space="preserve"> </w:t>
      </w:r>
      <w:r>
        <w:t>organizacije</w:t>
      </w:r>
      <w:r>
        <w:rPr>
          <w:spacing w:val="-13"/>
        </w:rPr>
        <w:t xml:space="preserve"> </w:t>
      </w:r>
      <w:r>
        <w:t>pa</w:t>
      </w:r>
      <w:r>
        <w:rPr>
          <w:spacing w:val="-13"/>
        </w:rPr>
        <w:t xml:space="preserve"> </w:t>
      </w:r>
      <w:r>
        <w:t>morajo pred</w:t>
      </w:r>
      <w:r>
        <w:rPr>
          <w:spacing w:val="-14"/>
        </w:rPr>
        <w:t xml:space="preserve"> </w:t>
      </w:r>
      <w:r>
        <w:t>dostopom</w:t>
      </w:r>
      <w:r>
        <w:rPr>
          <w:spacing w:val="-14"/>
        </w:rPr>
        <w:t xml:space="preserve"> </w:t>
      </w:r>
      <w:r>
        <w:t>do</w:t>
      </w:r>
      <w:r>
        <w:rPr>
          <w:spacing w:val="-14"/>
        </w:rPr>
        <w:t xml:space="preserve"> </w:t>
      </w:r>
      <w:r>
        <w:t>NATO</w:t>
      </w:r>
      <w:r>
        <w:rPr>
          <w:spacing w:val="-14"/>
        </w:rPr>
        <w:t xml:space="preserve"> </w:t>
      </w:r>
      <w:r>
        <w:t>tajnih</w:t>
      </w:r>
      <w:r>
        <w:rPr>
          <w:spacing w:val="-14"/>
        </w:rPr>
        <w:t xml:space="preserve"> </w:t>
      </w:r>
      <w:r>
        <w:t>podatkov</w:t>
      </w:r>
      <w:r>
        <w:rPr>
          <w:spacing w:val="-14"/>
        </w:rPr>
        <w:t xml:space="preserve"> </w:t>
      </w:r>
      <w:r>
        <w:t>RESTRICTED</w:t>
      </w:r>
      <w:r>
        <w:rPr>
          <w:spacing w:val="-14"/>
        </w:rPr>
        <w:t xml:space="preserve"> </w:t>
      </w:r>
      <w:r>
        <w:t>pridobiti</w:t>
      </w:r>
      <w:r>
        <w:rPr>
          <w:spacing w:val="-14"/>
        </w:rPr>
        <w:t xml:space="preserve"> </w:t>
      </w:r>
      <w:r>
        <w:t>potrdilo</w:t>
      </w:r>
      <w:r>
        <w:rPr>
          <w:spacing w:val="-14"/>
        </w:rPr>
        <w:t xml:space="preserve"> </w:t>
      </w:r>
      <w:r>
        <w:t>o</w:t>
      </w:r>
      <w:r>
        <w:rPr>
          <w:spacing w:val="-13"/>
        </w:rPr>
        <w:t xml:space="preserve"> </w:t>
      </w:r>
      <w:r>
        <w:t>opravljenem</w:t>
      </w:r>
      <w:r>
        <w:rPr>
          <w:spacing w:val="-14"/>
        </w:rPr>
        <w:t xml:space="preserve"> </w:t>
      </w:r>
      <w:r>
        <w:t>osnovnem</w:t>
      </w:r>
      <w:r>
        <w:rPr>
          <w:spacing w:val="-14"/>
        </w:rPr>
        <w:t xml:space="preserve"> </w:t>
      </w:r>
      <w:r>
        <w:t>usposabljanju s področ</w:t>
      </w:r>
      <w:r>
        <w:t>ja ravnanja s tajnimi podatki ter podpisati izjavo, da so seznanjene s predpisi s področja ravnanja z NATO tajnimi podatki in se zavezujejo s tajnimi podatki ravnati skladno s temi predpisi.</w:t>
      </w:r>
    </w:p>
    <w:p w14:paraId="6D3B11AF" w14:textId="77777777" w:rsidR="00000000" w:rsidRDefault="0018032C">
      <w:pPr>
        <w:pStyle w:val="Telobesedila"/>
        <w:kinsoku w:val="0"/>
        <w:overflowPunct w:val="0"/>
        <w:spacing w:before="46"/>
      </w:pPr>
    </w:p>
    <w:p w14:paraId="0E2263DC" w14:textId="77777777" w:rsidR="00000000" w:rsidRDefault="0018032C">
      <w:pPr>
        <w:pStyle w:val="Telobesedila"/>
        <w:kinsoku w:val="0"/>
        <w:overflowPunct w:val="0"/>
        <w:ind w:left="880"/>
        <w:jc w:val="both"/>
        <w:rPr>
          <w:spacing w:val="-2"/>
        </w:rPr>
      </w:pPr>
      <w:r>
        <w:t>Nespoštovanje</w:t>
      </w:r>
      <w:r>
        <w:rPr>
          <w:spacing w:val="-8"/>
        </w:rPr>
        <w:t xml:space="preserve"> </w:t>
      </w:r>
      <w:r>
        <w:t>varnostnih</w:t>
      </w:r>
      <w:r>
        <w:rPr>
          <w:spacing w:val="-4"/>
        </w:rPr>
        <w:t xml:space="preserve"> </w:t>
      </w:r>
      <w:r>
        <w:t>standardov</w:t>
      </w:r>
      <w:r>
        <w:rPr>
          <w:spacing w:val="-4"/>
        </w:rPr>
        <w:t xml:space="preserve"> </w:t>
      </w:r>
      <w:r>
        <w:t>je</w:t>
      </w:r>
      <w:r>
        <w:rPr>
          <w:spacing w:val="-4"/>
        </w:rPr>
        <w:t xml:space="preserve"> </w:t>
      </w:r>
      <w:r>
        <w:t>lahko</w:t>
      </w:r>
      <w:r>
        <w:rPr>
          <w:spacing w:val="-4"/>
        </w:rPr>
        <w:t xml:space="preserve"> </w:t>
      </w:r>
      <w:r>
        <w:t>zadosten</w:t>
      </w:r>
      <w:r>
        <w:rPr>
          <w:spacing w:val="-5"/>
        </w:rPr>
        <w:t xml:space="preserve"> </w:t>
      </w:r>
      <w:r>
        <w:t>razlog</w:t>
      </w:r>
      <w:r>
        <w:rPr>
          <w:spacing w:val="-5"/>
        </w:rPr>
        <w:t xml:space="preserve"> </w:t>
      </w:r>
      <w:r>
        <w:t>za</w:t>
      </w:r>
      <w:r>
        <w:rPr>
          <w:spacing w:val="-4"/>
        </w:rPr>
        <w:t xml:space="preserve"> </w:t>
      </w:r>
      <w:r>
        <w:t>prekinitev</w:t>
      </w:r>
      <w:r>
        <w:rPr>
          <w:spacing w:val="-5"/>
        </w:rPr>
        <w:t xml:space="preserve"> </w:t>
      </w:r>
      <w:r>
        <w:rPr>
          <w:spacing w:val="-2"/>
        </w:rPr>
        <w:t>pogodbe.</w:t>
      </w:r>
    </w:p>
    <w:p w14:paraId="585D9702" w14:textId="77777777" w:rsidR="00000000" w:rsidRDefault="0018032C">
      <w:pPr>
        <w:pStyle w:val="Telobesedila"/>
        <w:kinsoku w:val="0"/>
        <w:overflowPunct w:val="0"/>
        <w:spacing w:before="92"/>
      </w:pPr>
    </w:p>
    <w:p w14:paraId="19770863" w14:textId="77777777" w:rsidR="00000000" w:rsidRDefault="0018032C">
      <w:pPr>
        <w:pStyle w:val="Telobesedila"/>
        <w:kinsoku w:val="0"/>
        <w:overflowPunct w:val="0"/>
        <w:spacing w:line="288" w:lineRule="auto"/>
        <w:ind w:left="880" w:right="698"/>
        <w:jc w:val="both"/>
      </w:pPr>
      <w:r>
        <w:t>V kolikor se bodo v okviru izvajanja postopka javnega naročila oziroma realizacije pogodbe tajni podatki posredovali</w:t>
      </w:r>
      <w:r>
        <w:rPr>
          <w:spacing w:val="-6"/>
        </w:rPr>
        <w:t xml:space="preserve"> </w:t>
      </w:r>
      <w:r>
        <w:t>tudi</w:t>
      </w:r>
      <w:r>
        <w:rPr>
          <w:spacing w:val="-5"/>
        </w:rPr>
        <w:t xml:space="preserve"> </w:t>
      </w:r>
      <w:r>
        <w:t>potencialnemu</w:t>
      </w:r>
      <w:r>
        <w:rPr>
          <w:spacing w:val="-6"/>
        </w:rPr>
        <w:t xml:space="preserve"> </w:t>
      </w:r>
      <w:r>
        <w:t>izvajalcu/dobavitelju,</w:t>
      </w:r>
      <w:r>
        <w:rPr>
          <w:spacing w:val="-6"/>
        </w:rPr>
        <w:t xml:space="preserve"> </w:t>
      </w:r>
      <w:r>
        <w:t>se</w:t>
      </w:r>
      <w:r>
        <w:rPr>
          <w:spacing w:val="-5"/>
        </w:rPr>
        <w:t xml:space="preserve"> </w:t>
      </w:r>
      <w:r>
        <w:t>mora</w:t>
      </w:r>
      <w:r>
        <w:rPr>
          <w:spacing w:val="-5"/>
        </w:rPr>
        <w:t xml:space="preserve"> </w:t>
      </w:r>
      <w:r>
        <w:t>le-ta</w:t>
      </w:r>
      <w:r>
        <w:rPr>
          <w:spacing w:val="-5"/>
        </w:rPr>
        <w:t xml:space="preserve"> </w:t>
      </w:r>
      <w:r>
        <w:t>pred</w:t>
      </w:r>
      <w:r>
        <w:rPr>
          <w:spacing w:val="-5"/>
        </w:rPr>
        <w:t xml:space="preserve"> </w:t>
      </w:r>
      <w:r>
        <w:t>posredovanjem</w:t>
      </w:r>
      <w:r>
        <w:rPr>
          <w:spacing w:val="-6"/>
        </w:rPr>
        <w:t xml:space="preserve"> </w:t>
      </w:r>
      <w:r>
        <w:t>tajnih</w:t>
      </w:r>
      <w:r>
        <w:rPr>
          <w:spacing w:val="-5"/>
        </w:rPr>
        <w:t xml:space="preserve"> </w:t>
      </w:r>
      <w:r>
        <w:t>podatkov</w:t>
      </w:r>
      <w:r>
        <w:rPr>
          <w:spacing w:val="-5"/>
        </w:rPr>
        <w:t xml:space="preserve"> </w:t>
      </w:r>
      <w:r>
        <w:t>izkazati z veljavnim varnos</w:t>
      </w:r>
      <w:r>
        <w:t>tnim dovoljenjem organizaciji za hranjenje in obravnavanje tajnih podatkov ustrezne stopnje tajnosti v prostorih organizacije.</w:t>
      </w:r>
    </w:p>
    <w:p w14:paraId="06897D95" w14:textId="77777777" w:rsidR="00000000" w:rsidRDefault="0018032C">
      <w:pPr>
        <w:pStyle w:val="Telobesedila"/>
        <w:kinsoku w:val="0"/>
        <w:overflowPunct w:val="0"/>
        <w:spacing w:before="46"/>
      </w:pPr>
    </w:p>
    <w:p w14:paraId="63A378C5" w14:textId="77777777" w:rsidR="00000000" w:rsidRDefault="0018032C">
      <w:pPr>
        <w:pStyle w:val="Naslov2"/>
        <w:kinsoku w:val="0"/>
        <w:overflowPunct w:val="0"/>
        <w:jc w:val="both"/>
        <w:rPr>
          <w:spacing w:val="-2"/>
        </w:rPr>
      </w:pPr>
      <w:r>
        <w:t>Protikorupcijska</w:t>
      </w:r>
      <w:r>
        <w:rPr>
          <w:spacing w:val="-2"/>
        </w:rPr>
        <w:t xml:space="preserve"> klavzula</w:t>
      </w:r>
    </w:p>
    <w:p w14:paraId="115D0DE3" w14:textId="77777777" w:rsidR="00000000" w:rsidRDefault="0018032C">
      <w:pPr>
        <w:pStyle w:val="Telobesedila"/>
        <w:kinsoku w:val="0"/>
        <w:overflowPunct w:val="0"/>
        <w:spacing w:before="92"/>
        <w:rPr>
          <w:b/>
          <w:bCs/>
        </w:rPr>
      </w:pPr>
    </w:p>
    <w:p w14:paraId="39EA7BA8" w14:textId="77777777" w:rsidR="00000000" w:rsidRDefault="0018032C">
      <w:pPr>
        <w:pStyle w:val="Odstavekseznama"/>
        <w:numPr>
          <w:ilvl w:val="0"/>
          <w:numId w:val="8"/>
        </w:numPr>
        <w:tabs>
          <w:tab w:val="left" w:pos="6014"/>
        </w:tabs>
        <w:kinsoku w:val="0"/>
        <w:overflowPunct w:val="0"/>
        <w:spacing w:before="0"/>
        <w:ind w:left="6014" w:hanging="416"/>
        <w:rPr>
          <w:spacing w:val="-4"/>
          <w:sz w:val="20"/>
          <w:szCs w:val="20"/>
        </w:rPr>
      </w:pPr>
      <w:r>
        <w:rPr>
          <w:spacing w:val="-4"/>
          <w:sz w:val="20"/>
          <w:szCs w:val="20"/>
        </w:rPr>
        <w:t>člen</w:t>
      </w:r>
    </w:p>
    <w:p w14:paraId="7396ACBA" w14:textId="77777777" w:rsidR="00000000" w:rsidRDefault="0018032C">
      <w:pPr>
        <w:pStyle w:val="Telobesedila"/>
        <w:kinsoku w:val="0"/>
        <w:overflowPunct w:val="0"/>
        <w:spacing w:before="92"/>
      </w:pPr>
    </w:p>
    <w:p w14:paraId="766D4D75" w14:textId="77777777" w:rsidR="00000000" w:rsidRDefault="0018032C">
      <w:pPr>
        <w:pStyle w:val="Telobesedila"/>
        <w:kinsoku w:val="0"/>
        <w:overflowPunct w:val="0"/>
        <w:spacing w:line="288" w:lineRule="auto"/>
        <w:ind w:left="880" w:right="634"/>
        <w:jc w:val="both"/>
      </w:pPr>
      <w:r>
        <w:t>Pogodba, pri kateri kdo v imenu ali na rač</w:t>
      </w:r>
      <w:r>
        <w:t>un druge pogodbene stranke, predstavniku ali posredniku organa ali organizacije</w:t>
      </w:r>
      <w:r>
        <w:rPr>
          <w:spacing w:val="-5"/>
        </w:rPr>
        <w:t xml:space="preserve"> </w:t>
      </w:r>
      <w:r>
        <w:t>iz</w:t>
      </w:r>
      <w:r>
        <w:rPr>
          <w:spacing w:val="-5"/>
        </w:rPr>
        <w:t xml:space="preserve"> </w:t>
      </w:r>
      <w:r>
        <w:t>javnega</w:t>
      </w:r>
      <w:r>
        <w:rPr>
          <w:spacing w:val="-5"/>
        </w:rPr>
        <w:t xml:space="preserve"> </w:t>
      </w:r>
      <w:r>
        <w:t>sektorja</w:t>
      </w:r>
      <w:r>
        <w:rPr>
          <w:spacing w:val="-5"/>
        </w:rPr>
        <w:t xml:space="preserve"> </w:t>
      </w:r>
      <w:r>
        <w:t>obljubi,</w:t>
      </w:r>
      <w:r>
        <w:rPr>
          <w:spacing w:val="-5"/>
        </w:rPr>
        <w:t xml:space="preserve"> </w:t>
      </w:r>
      <w:r>
        <w:t>ponudi</w:t>
      </w:r>
      <w:r>
        <w:rPr>
          <w:spacing w:val="-5"/>
        </w:rPr>
        <w:t xml:space="preserve"> </w:t>
      </w:r>
      <w:r>
        <w:t>ali</w:t>
      </w:r>
      <w:r>
        <w:rPr>
          <w:spacing w:val="-5"/>
        </w:rPr>
        <w:t xml:space="preserve"> </w:t>
      </w:r>
      <w:r>
        <w:t>da</w:t>
      </w:r>
      <w:r>
        <w:rPr>
          <w:spacing w:val="-5"/>
        </w:rPr>
        <w:t xml:space="preserve"> </w:t>
      </w:r>
      <w:r>
        <w:t>kakšno</w:t>
      </w:r>
      <w:r>
        <w:rPr>
          <w:spacing w:val="-5"/>
        </w:rPr>
        <w:t xml:space="preserve"> </w:t>
      </w:r>
      <w:r>
        <w:t>nedovoljeno</w:t>
      </w:r>
      <w:r>
        <w:rPr>
          <w:spacing w:val="-5"/>
        </w:rPr>
        <w:t xml:space="preserve"> </w:t>
      </w:r>
      <w:r>
        <w:t>korist:</w:t>
      </w:r>
      <w:r>
        <w:rPr>
          <w:spacing w:val="-5"/>
        </w:rPr>
        <w:t xml:space="preserve"> </w:t>
      </w:r>
      <w:r>
        <w:t>za</w:t>
      </w:r>
      <w:r>
        <w:rPr>
          <w:spacing w:val="-5"/>
        </w:rPr>
        <w:t xml:space="preserve"> </w:t>
      </w:r>
      <w:r>
        <w:t>pridobitev</w:t>
      </w:r>
      <w:r>
        <w:rPr>
          <w:spacing w:val="-5"/>
        </w:rPr>
        <w:t xml:space="preserve"> </w:t>
      </w:r>
      <w:r>
        <w:t>posla,</w:t>
      </w:r>
      <w:r>
        <w:rPr>
          <w:spacing w:val="-5"/>
        </w:rPr>
        <w:t xml:space="preserve"> </w:t>
      </w:r>
      <w:r>
        <w:t>za</w:t>
      </w:r>
      <w:r>
        <w:rPr>
          <w:spacing w:val="-5"/>
        </w:rPr>
        <w:t xml:space="preserve"> </w:t>
      </w:r>
      <w:r>
        <w:t>sklenitev posla</w:t>
      </w:r>
      <w:r>
        <w:rPr>
          <w:spacing w:val="-8"/>
        </w:rPr>
        <w:t xml:space="preserve"> </w:t>
      </w:r>
      <w:r>
        <w:t>pod</w:t>
      </w:r>
      <w:r>
        <w:rPr>
          <w:spacing w:val="-9"/>
        </w:rPr>
        <w:t xml:space="preserve"> </w:t>
      </w:r>
      <w:r>
        <w:t>ugodnejšimi</w:t>
      </w:r>
      <w:r>
        <w:rPr>
          <w:spacing w:val="-9"/>
        </w:rPr>
        <w:t xml:space="preserve"> </w:t>
      </w:r>
      <w:r>
        <w:t>pogoji,</w:t>
      </w:r>
      <w:r>
        <w:rPr>
          <w:spacing w:val="-9"/>
        </w:rPr>
        <w:t xml:space="preserve"> </w:t>
      </w:r>
      <w:r>
        <w:t>za</w:t>
      </w:r>
      <w:r>
        <w:rPr>
          <w:spacing w:val="-8"/>
        </w:rPr>
        <w:t xml:space="preserve"> </w:t>
      </w:r>
      <w:r>
        <w:t>opustitev</w:t>
      </w:r>
      <w:r>
        <w:rPr>
          <w:spacing w:val="-9"/>
        </w:rPr>
        <w:t xml:space="preserve"> </w:t>
      </w:r>
      <w:r>
        <w:t>dolžnega</w:t>
      </w:r>
      <w:r>
        <w:rPr>
          <w:spacing w:val="-9"/>
        </w:rPr>
        <w:t xml:space="preserve"> </w:t>
      </w:r>
      <w:r>
        <w:t>nadzora</w:t>
      </w:r>
      <w:r>
        <w:rPr>
          <w:spacing w:val="-9"/>
        </w:rPr>
        <w:t xml:space="preserve"> </w:t>
      </w:r>
      <w:r>
        <w:t>nad</w:t>
      </w:r>
      <w:r>
        <w:rPr>
          <w:spacing w:val="-9"/>
        </w:rPr>
        <w:t xml:space="preserve"> </w:t>
      </w:r>
      <w:r>
        <w:t>izvajanjem</w:t>
      </w:r>
      <w:r>
        <w:rPr>
          <w:spacing w:val="-9"/>
        </w:rPr>
        <w:t xml:space="preserve"> </w:t>
      </w:r>
      <w:r>
        <w:t>pogodbenih</w:t>
      </w:r>
      <w:r>
        <w:rPr>
          <w:spacing w:val="-9"/>
        </w:rPr>
        <w:t xml:space="preserve"> </w:t>
      </w:r>
      <w:r>
        <w:t>obveznosti</w:t>
      </w:r>
      <w:r>
        <w:rPr>
          <w:spacing w:val="-9"/>
        </w:rPr>
        <w:t xml:space="preserve"> </w:t>
      </w:r>
      <w:r>
        <w:t>ali</w:t>
      </w:r>
      <w:r>
        <w:rPr>
          <w:spacing w:val="-9"/>
        </w:rPr>
        <w:t xml:space="preserve"> </w:t>
      </w:r>
      <w:r>
        <w:t>za</w:t>
      </w:r>
      <w:r>
        <w:rPr>
          <w:spacing w:val="-8"/>
        </w:rPr>
        <w:t xml:space="preserve"> </w:t>
      </w:r>
      <w:r>
        <w:t>drugo ravnanje</w:t>
      </w:r>
      <w:r>
        <w:rPr>
          <w:spacing w:val="-5"/>
        </w:rPr>
        <w:t xml:space="preserve"> </w:t>
      </w:r>
      <w:r>
        <w:t>ali</w:t>
      </w:r>
      <w:r>
        <w:rPr>
          <w:spacing w:val="-5"/>
        </w:rPr>
        <w:t xml:space="preserve"> </w:t>
      </w:r>
      <w:r>
        <w:t>opustitve,</w:t>
      </w:r>
      <w:r>
        <w:rPr>
          <w:spacing w:val="-5"/>
        </w:rPr>
        <w:t xml:space="preserve"> </w:t>
      </w:r>
      <w:r>
        <w:t>s</w:t>
      </w:r>
      <w:r>
        <w:rPr>
          <w:spacing w:val="-5"/>
        </w:rPr>
        <w:t xml:space="preserve"> </w:t>
      </w:r>
      <w:r>
        <w:t>katerim</w:t>
      </w:r>
      <w:r>
        <w:rPr>
          <w:spacing w:val="-5"/>
        </w:rPr>
        <w:t xml:space="preserve"> </w:t>
      </w:r>
      <w:r>
        <w:t>je</w:t>
      </w:r>
      <w:r>
        <w:rPr>
          <w:spacing w:val="-5"/>
        </w:rPr>
        <w:t xml:space="preserve"> </w:t>
      </w:r>
      <w:r>
        <w:t>organu</w:t>
      </w:r>
      <w:r>
        <w:rPr>
          <w:spacing w:val="-5"/>
        </w:rPr>
        <w:t xml:space="preserve"> </w:t>
      </w:r>
      <w:r>
        <w:t>ali</w:t>
      </w:r>
      <w:r>
        <w:rPr>
          <w:spacing w:val="-5"/>
        </w:rPr>
        <w:t xml:space="preserve"> </w:t>
      </w:r>
      <w:r>
        <w:t>organizaciji</w:t>
      </w:r>
      <w:r>
        <w:rPr>
          <w:spacing w:val="-5"/>
        </w:rPr>
        <w:t xml:space="preserve"> </w:t>
      </w:r>
      <w:r>
        <w:t>iz</w:t>
      </w:r>
      <w:r>
        <w:rPr>
          <w:spacing w:val="-5"/>
        </w:rPr>
        <w:t xml:space="preserve"> </w:t>
      </w:r>
      <w:r>
        <w:t>javnega</w:t>
      </w:r>
      <w:r>
        <w:rPr>
          <w:spacing w:val="-5"/>
        </w:rPr>
        <w:t xml:space="preserve"> </w:t>
      </w:r>
      <w:r>
        <w:t>sektorja</w:t>
      </w:r>
      <w:r>
        <w:rPr>
          <w:spacing w:val="-5"/>
        </w:rPr>
        <w:t xml:space="preserve"> </w:t>
      </w:r>
      <w:r>
        <w:t>povzročena</w:t>
      </w:r>
      <w:r>
        <w:rPr>
          <w:spacing w:val="-5"/>
        </w:rPr>
        <w:t xml:space="preserve"> </w:t>
      </w:r>
      <w:r>
        <w:t>škoda</w:t>
      </w:r>
      <w:r>
        <w:rPr>
          <w:spacing w:val="-5"/>
        </w:rPr>
        <w:t xml:space="preserve"> </w:t>
      </w:r>
      <w:r>
        <w:t>ali</w:t>
      </w:r>
      <w:r>
        <w:rPr>
          <w:spacing w:val="-5"/>
        </w:rPr>
        <w:t xml:space="preserve"> </w:t>
      </w:r>
      <w:r>
        <w:t>je</w:t>
      </w:r>
      <w:r>
        <w:rPr>
          <w:spacing w:val="-5"/>
        </w:rPr>
        <w:t xml:space="preserve"> </w:t>
      </w:r>
      <w:r>
        <w:t>omogočena pridobitev nedovoljene koristi predstavniku organa, posredniku organa ali organizacije iz javne</w:t>
      </w:r>
      <w:r>
        <w:t>ga sektorja, drugi pogodbeni stranki ali njenemu predstavniku, zastopniku ali posredniku, je nična.</w:t>
      </w:r>
    </w:p>
    <w:p w14:paraId="5A41854D" w14:textId="77777777" w:rsidR="00000000" w:rsidRDefault="0018032C">
      <w:pPr>
        <w:pStyle w:val="Telobesedila"/>
        <w:kinsoku w:val="0"/>
        <w:overflowPunct w:val="0"/>
        <w:spacing w:before="46"/>
      </w:pPr>
    </w:p>
    <w:p w14:paraId="1EA3C84C" w14:textId="77777777" w:rsidR="00000000" w:rsidRDefault="0018032C">
      <w:pPr>
        <w:pStyle w:val="Naslov2"/>
        <w:kinsoku w:val="0"/>
        <w:overflowPunct w:val="0"/>
        <w:rPr>
          <w:spacing w:val="-2"/>
        </w:rPr>
      </w:pPr>
      <w:r>
        <w:t xml:space="preserve">Odstop od </w:t>
      </w:r>
      <w:r>
        <w:rPr>
          <w:spacing w:val="-2"/>
        </w:rPr>
        <w:t>pogodbe</w:t>
      </w:r>
    </w:p>
    <w:p w14:paraId="0C47BF9D" w14:textId="77777777" w:rsidR="00000000" w:rsidRDefault="0018032C">
      <w:pPr>
        <w:pStyle w:val="Odstavekseznama"/>
        <w:numPr>
          <w:ilvl w:val="0"/>
          <w:numId w:val="8"/>
        </w:numPr>
        <w:tabs>
          <w:tab w:val="left" w:pos="5985"/>
        </w:tabs>
        <w:kinsoku w:val="0"/>
        <w:overflowPunct w:val="0"/>
        <w:ind w:left="5985" w:hanging="359"/>
        <w:rPr>
          <w:spacing w:val="-4"/>
          <w:sz w:val="20"/>
          <w:szCs w:val="20"/>
        </w:rPr>
      </w:pPr>
      <w:r>
        <w:rPr>
          <w:spacing w:val="-4"/>
          <w:sz w:val="20"/>
          <w:szCs w:val="20"/>
        </w:rPr>
        <w:t>člen</w:t>
      </w:r>
    </w:p>
    <w:p w14:paraId="378E9FC2" w14:textId="77777777" w:rsidR="00000000" w:rsidRDefault="0018032C">
      <w:pPr>
        <w:pStyle w:val="Telobesedila"/>
        <w:kinsoku w:val="0"/>
        <w:overflowPunct w:val="0"/>
        <w:spacing w:before="92"/>
      </w:pPr>
    </w:p>
    <w:p w14:paraId="7593B861" w14:textId="77777777" w:rsidR="00000000" w:rsidRDefault="0018032C">
      <w:pPr>
        <w:pStyle w:val="Telobesedila"/>
        <w:kinsoku w:val="0"/>
        <w:overflowPunct w:val="0"/>
        <w:ind w:left="880"/>
        <w:jc w:val="both"/>
        <w:rPr>
          <w:spacing w:val="-2"/>
        </w:rPr>
      </w:pPr>
      <w:r>
        <w:t>Naročnik</w:t>
      </w:r>
      <w:r>
        <w:rPr>
          <w:spacing w:val="-7"/>
        </w:rPr>
        <w:t xml:space="preserve"> </w:t>
      </w:r>
      <w:r>
        <w:t>ima</w:t>
      </w:r>
      <w:r>
        <w:rPr>
          <w:spacing w:val="-4"/>
        </w:rPr>
        <w:t xml:space="preserve"> </w:t>
      </w:r>
      <w:r>
        <w:t>pravico</w:t>
      </w:r>
      <w:r>
        <w:rPr>
          <w:spacing w:val="-4"/>
        </w:rPr>
        <w:t xml:space="preserve"> </w:t>
      </w:r>
      <w:r>
        <w:t>od</w:t>
      </w:r>
      <w:r>
        <w:rPr>
          <w:spacing w:val="-4"/>
        </w:rPr>
        <w:t xml:space="preserve"> </w:t>
      </w:r>
      <w:r>
        <w:t>pogodbe</w:t>
      </w:r>
      <w:r>
        <w:rPr>
          <w:spacing w:val="-5"/>
        </w:rPr>
        <w:t xml:space="preserve"> </w:t>
      </w:r>
      <w:r>
        <w:t>odstopiti</w:t>
      </w:r>
      <w:r>
        <w:rPr>
          <w:spacing w:val="-4"/>
        </w:rPr>
        <w:t xml:space="preserve"> </w:t>
      </w:r>
      <w:r>
        <w:t>in</w:t>
      </w:r>
      <w:r>
        <w:rPr>
          <w:spacing w:val="-4"/>
        </w:rPr>
        <w:t xml:space="preserve"> </w:t>
      </w:r>
      <w:r>
        <w:t>zahtevati</w:t>
      </w:r>
      <w:r>
        <w:rPr>
          <w:spacing w:val="-4"/>
        </w:rPr>
        <w:t xml:space="preserve"> </w:t>
      </w:r>
      <w:r>
        <w:t>povrnitev</w:t>
      </w:r>
      <w:r>
        <w:rPr>
          <w:spacing w:val="-5"/>
        </w:rPr>
        <w:t xml:space="preserve"> </w:t>
      </w:r>
      <w:r>
        <w:t>morebitno</w:t>
      </w:r>
      <w:r>
        <w:rPr>
          <w:spacing w:val="-5"/>
        </w:rPr>
        <w:t xml:space="preserve"> </w:t>
      </w:r>
      <w:r>
        <w:t>nastale</w:t>
      </w:r>
      <w:r>
        <w:rPr>
          <w:spacing w:val="-5"/>
        </w:rPr>
        <w:t xml:space="preserve"> </w:t>
      </w:r>
      <w:r>
        <w:t>škode,</w:t>
      </w:r>
      <w:r>
        <w:rPr>
          <w:spacing w:val="-5"/>
        </w:rPr>
        <w:t xml:space="preserve"> </w:t>
      </w:r>
      <w:r>
        <w:t>če</w:t>
      </w:r>
      <w:r>
        <w:rPr>
          <w:spacing w:val="-3"/>
        </w:rPr>
        <w:t xml:space="preserve"> </w:t>
      </w:r>
      <w:r>
        <w:rPr>
          <w:spacing w:val="-2"/>
        </w:rPr>
        <w:t>dobavitelj:</w:t>
      </w:r>
    </w:p>
    <w:p w14:paraId="3F155873" w14:textId="77777777" w:rsidR="00000000" w:rsidRDefault="0018032C">
      <w:pPr>
        <w:pStyle w:val="Odstavekseznama"/>
        <w:numPr>
          <w:ilvl w:val="0"/>
          <w:numId w:val="7"/>
        </w:numPr>
        <w:tabs>
          <w:tab w:val="left" w:pos="1240"/>
        </w:tabs>
        <w:kinsoku w:val="0"/>
        <w:overflowPunct w:val="0"/>
        <w:spacing w:line="288" w:lineRule="auto"/>
        <w:ind w:right="699"/>
        <w:jc w:val="both"/>
        <w:rPr>
          <w:sz w:val="20"/>
          <w:szCs w:val="20"/>
        </w:rPr>
      </w:pPr>
      <w:r>
        <w:rPr>
          <w:sz w:val="20"/>
          <w:szCs w:val="20"/>
        </w:rPr>
        <w:t>postane insolventen, če je</w:t>
      </w:r>
      <w:r>
        <w:rPr>
          <w:sz w:val="20"/>
          <w:szCs w:val="20"/>
        </w:rPr>
        <w:t xml:space="preserve"> proti njemu izdan sodni nalog za plačilo dolgov, če je v prisilni poravnavi ali stečaju, če je kot pravna oseba sprejela sklep o prenehanju gospodarske družbe (razen prostovoljne likvidacije zaradi združevanja ali prestrukturiranja), če je imenovan stečaj</w:t>
      </w:r>
      <w:r>
        <w:rPr>
          <w:sz w:val="20"/>
          <w:szCs w:val="20"/>
        </w:rPr>
        <w:t>ni upravitelj na katerikoli del njegovega podjetja oziroma sredstev ali če se proti njemu sproži podobno dejanje kot rezultat dolga,</w:t>
      </w:r>
    </w:p>
    <w:p w14:paraId="30EF0D51" w14:textId="77777777" w:rsidR="00000000" w:rsidRDefault="0018032C">
      <w:pPr>
        <w:pStyle w:val="Odstavekseznama"/>
        <w:numPr>
          <w:ilvl w:val="0"/>
          <w:numId w:val="7"/>
        </w:numPr>
        <w:tabs>
          <w:tab w:val="left" w:pos="1239"/>
        </w:tabs>
        <w:kinsoku w:val="0"/>
        <w:overflowPunct w:val="0"/>
        <w:spacing w:before="0"/>
        <w:ind w:left="1239" w:hanging="359"/>
        <w:jc w:val="both"/>
        <w:rPr>
          <w:spacing w:val="-4"/>
          <w:sz w:val="20"/>
          <w:szCs w:val="20"/>
        </w:rPr>
      </w:pPr>
      <w:r>
        <w:rPr>
          <w:sz w:val="20"/>
          <w:szCs w:val="20"/>
        </w:rPr>
        <w:t>zamudi</w:t>
      </w:r>
      <w:r>
        <w:rPr>
          <w:spacing w:val="-2"/>
          <w:sz w:val="20"/>
          <w:szCs w:val="20"/>
        </w:rPr>
        <w:t xml:space="preserve"> </w:t>
      </w:r>
      <w:r>
        <w:rPr>
          <w:sz w:val="20"/>
          <w:szCs w:val="20"/>
        </w:rPr>
        <w:t>z</w:t>
      </w:r>
      <w:r>
        <w:rPr>
          <w:spacing w:val="-2"/>
          <w:sz w:val="20"/>
          <w:szCs w:val="20"/>
        </w:rPr>
        <w:t xml:space="preserve"> </w:t>
      </w:r>
      <w:r>
        <w:rPr>
          <w:sz w:val="20"/>
          <w:szCs w:val="20"/>
        </w:rPr>
        <w:t>dobavo</w:t>
      </w:r>
      <w:r>
        <w:rPr>
          <w:spacing w:val="-3"/>
          <w:sz w:val="20"/>
          <w:szCs w:val="20"/>
        </w:rPr>
        <w:t xml:space="preserve"> </w:t>
      </w:r>
      <w:r>
        <w:rPr>
          <w:sz w:val="20"/>
          <w:szCs w:val="20"/>
        </w:rPr>
        <w:t>blaga</w:t>
      </w:r>
      <w:r>
        <w:rPr>
          <w:spacing w:val="-2"/>
          <w:sz w:val="20"/>
          <w:szCs w:val="20"/>
        </w:rPr>
        <w:t xml:space="preserve"> </w:t>
      </w:r>
      <w:r>
        <w:rPr>
          <w:sz w:val="20"/>
          <w:szCs w:val="20"/>
        </w:rPr>
        <w:t>za</w:t>
      </w:r>
      <w:r>
        <w:rPr>
          <w:spacing w:val="-2"/>
          <w:sz w:val="20"/>
          <w:szCs w:val="20"/>
        </w:rPr>
        <w:t xml:space="preserve"> </w:t>
      </w:r>
      <w:r>
        <w:rPr>
          <w:sz w:val="20"/>
          <w:szCs w:val="20"/>
        </w:rPr>
        <w:t>več</w:t>
      </w:r>
      <w:r>
        <w:rPr>
          <w:spacing w:val="-2"/>
          <w:sz w:val="20"/>
          <w:szCs w:val="20"/>
        </w:rPr>
        <w:t xml:space="preserve"> </w:t>
      </w:r>
      <w:r>
        <w:rPr>
          <w:sz w:val="20"/>
          <w:szCs w:val="20"/>
        </w:rPr>
        <w:t>kot</w:t>
      </w:r>
      <w:r>
        <w:rPr>
          <w:spacing w:val="-2"/>
          <w:sz w:val="20"/>
          <w:szCs w:val="20"/>
        </w:rPr>
        <w:t xml:space="preserve"> </w:t>
      </w:r>
      <w:r>
        <w:rPr>
          <w:sz w:val="20"/>
          <w:szCs w:val="20"/>
        </w:rPr>
        <w:t>30</w:t>
      </w:r>
      <w:r>
        <w:rPr>
          <w:spacing w:val="-1"/>
          <w:sz w:val="20"/>
          <w:szCs w:val="20"/>
        </w:rPr>
        <w:t xml:space="preserve"> </w:t>
      </w:r>
      <w:r>
        <w:rPr>
          <w:spacing w:val="-4"/>
          <w:sz w:val="20"/>
          <w:szCs w:val="20"/>
        </w:rPr>
        <w:t>dni,</w:t>
      </w:r>
    </w:p>
    <w:p w14:paraId="5DDEB896" w14:textId="77777777" w:rsidR="00000000" w:rsidRDefault="0018032C">
      <w:pPr>
        <w:pStyle w:val="Odstavekseznama"/>
        <w:numPr>
          <w:ilvl w:val="0"/>
          <w:numId w:val="7"/>
        </w:numPr>
        <w:tabs>
          <w:tab w:val="left" w:pos="1239"/>
        </w:tabs>
        <w:kinsoku w:val="0"/>
        <w:overflowPunct w:val="0"/>
        <w:ind w:left="1239" w:hanging="359"/>
        <w:jc w:val="both"/>
        <w:rPr>
          <w:spacing w:val="-2"/>
          <w:sz w:val="20"/>
          <w:szCs w:val="20"/>
        </w:rPr>
      </w:pPr>
      <w:r>
        <w:rPr>
          <w:sz w:val="20"/>
          <w:szCs w:val="20"/>
        </w:rPr>
        <w:t>ne</w:t>
      </w:r>
      <w:r>
        <w:rPr>
          <w:spacing w:val="-7"/>
          <w:sz w:val="20"/>
          <w:szCs w:val="20"/>
        </w:rPr>
        <w:t xml:space="preserve"> </w:t>
      </w:r>
      <w:r>
        <w:rPr>
          <w:sz w:val="20"/>
          <w:szCs w:val="20"/>
        </w:rPr>
        <w:t>izpolnjuje</w:t>
      </w:r>
      <w:r>
        <w:rPr>
          <w:spacing w:val="-5"/>
          <w:sz w:val="20"/>
          <w:szCs w:val="20"/>
        </w:rPr>
        <w:t xml:space="preserve"> </w:t>
      </w:r>
      <w:r>
        <w:rPr>
          <w:sz w:val="20"/>
          <w:szCs w:val="20"/>
        </w:rPr>
        <w:t>pogodbenih</w:t>
      </w:r>
      <w:r>
        <w:rPr>
          <w:spacing w:val="-5"/>
          <w:sz w:val="20"/>
          <w:szCs w:val="20"/>
        </w:rPr>
        <w:t xml:space="preserve"> </w:t>
      </w:r>
      <w:r>
        <w:rPr>
          <w:sz w:val="20"/>
          <w:szCs w:val="20"/>
        </w:rPr>
        <w:t>obveznosti</w:t>
      </w:r>
      <w:r>
        <w:rPr>
          <w:spacing w:val="-4"/>
          <w:sz w:val="20"/>
          <w:szCs w:val="20"/>
        </w:rPr>
        <w:t xml:space="preserve"> </w:t>
      </w:r>
      <w:r>
        <w:rPr>
          <w:sz w:val="20"/>
          <w:szCs w:val="20"/>
        </w:rPr>
        <w:t>na</w:t>
      </w:r>
      <w:r>
        <w:rPr>
          <w:spacing w:val="-4"/>
          <w:sz w:val="20"/>
          <w:szCs w:val="20"/>
        </w:rPr>
        <w:t xml:space="preserve"> </w:t>
      </w:r>
      <w:r>
        <w:rPr>
          <w:sz w:val="20"/>
          <w:szCs w:val="20"/>
        </w:rPr>
        <w:t>način,</w:t>
      </w:r>
      <w:r>
        <w:rPr>
          <w:spacing w:val="-4"/>
          <w:sz w:val="20"/>
          <w:szCs w:val="20"/>
        </w:rPr>
        <w:t xml:space="preserve"> </w:t>
      </w:r>
      <w:r>
        <w:rPr>
          <w:sz w:val="20"/>
          <w:szCs w:val="20"/>
        </w:rPr>
        <w:t>predviden</w:t>
      </w:r>
      <w:r>
        <w:rPr>
          <w:spacing w:val="-5"/>
          <w:sz w:val="20"/>
          <w:szCs w:val="20"/>
        </w:rPr>
        <w:t xml:space="preserve"> </w:t>
      </w:r>
      <w:r>
        <w:rPr>
          <w:sz w:val="20"/>
          <w:szCs w:val="20"/>
        </w:rPr>
        <w:t>v</w:t>
      </w:r>
      <w:r>
        <w:rPr>
          <w:spacing w:val="-4"/>
          <w:sz w:val="20"/>
          <w:szCs w:val="20"/>
        </w:rPr>
        <w:t xml:space="preserve"> </w:t>
      </w:r>
      <w:r>
        <w:rPr>
          <w:sz w:val="20"/>
          <w:szCs w:val="20"/>
        </w:rPr>
        <w:t>tej</w:t>
      </w:r>
      <w:r>
        <w:rPr>
          <w:spacing w:val="-4"/>
          <w:sz w:val="20"/>
          <w:szCs w:val="20"/>
        </w:rPr>
        <w:t xml:space="preserve"> </w:t>
      </w:r>
      <w:r>
        <w:rPr>
          <w:spacing w:val="-2"/>
          <w:sz w:val="20"/>
          <w:szCs w:val="20"/>
        </w:rPr>
        <w:t>pogodbi.</w:t>
      </w:r>
    </w:p>
    <w:p w14:paraId="445C3C5E" w14:textId="77777777" w:rsidR="00000000" w:rsidRDefault="0018032C">
      <w:pPr>
        <w:pStyle w:val="Telobesedila"/>
        <w:kinsoku w:val="0"/>
        <w:overflowPunct w:val="0"/>
        <w:spacing w:before="92"/>
      </w:pPr>
    </w:p>
    <w:p w14:paraId="2184AEE1" w14:textId="77777777" w:rsidR="00000000" w:rsidRDefault="0018032C">
      <w:pPr>
        <w:pStyle w:val="Telobesedila"/>
        <w:kinsoku w:val="0"/>
        <w:overflowPunct w:val="0"/>
        <w:spacing w:line="288" w:lineRule="auto"/>
        <w:ind w:left="880" w:right="698"/>
        <w:jc w:val="both"/>
      </w:pPr>
      <w:r>
        <w:t>V</w:t>
      </w:r>
      <w:r>
        <w:rPr>
          <w:spacing w:val="-13"/>
        </w:rPr>
        <w:t xml:space="preserve"> </w:t>
      </w:r>
      <w:r>
        <w:t>kolikor</w:t>
      </w:r>
      <w:r>
        <w:rPr>
          <w:spacing w:val="-13"/>
        </w:rPr>
        <w:t xml:space="preserve"> </w:t>
      </w:r>
      <w:r>
        <w:t>dobavitelj</w:t>
      </w:r>
      <w:r>
        <w:rPr>
          <w:spacing w:val="-13"/>
        </w:rPr>
        <w:t xml:space="preserve"> </w:t>
      </w:r>
      <w:r>
        <w:t>po</w:t>
      </w:r>
      <w:r>
        <w:rPr>
          <w:spacing w:val="-13"/>
        </w:rPr>
        <w:t xml:space="preserve"> </w:t>
      </w:r>
      <w:r>
        <w:t>sklenitvi</w:t>
      </w:r>
      <w:r>
        <w:rPr>
          <w:spacing w:val="-13"/>
        </w:rPr>
        <w:t xml:space="preserve"> </w:t>
      </w:r>
      <w:r>
        <w:t>pogodbe</w:t>
      </w:r>
      <w:r>
        <w:rPr>
          <w:spacing w:val="-13"/>
        </w:rPr>
        <w:t xml:space="preserve"> </w:t>
      </w:r>
      <w:r>
        <w:t>odstopi</w:t>
      </w:r>
      <w:r>
        <w:rPr>
          <w:spacing w:val="-13"/>
        </w:rPr>
        <w:t xml:space="preserve"> </w:t>
      </w:r>
      <w:r>
        <w:t>od</w:t>
      </w:r>
      <w:r>
        <w:rPr>
          <w:spacing w:val="-13"/>
        </w:rPr>
        <w:t xml:space="preserve"> </w:t>
      </w:r>
      <w:r>
        <w:t>pogodbe</w:t>
      </w:r>
      <w:r>
        <w:rPr>
          <w:spacing w:val="-13"/>
        </w:rPr>
        <w:t xml:space="preserve"> </w:t>
      </w:r>
      <w:r>
        <w:t>in</w:t>
      </w:r>
      <w:r>
        <w:rPr>
          <w:spacing w:val="-13"/>
        </w:rPr>
        <w:t xml:space="preserve"> </w:t>
      </w:r>
      <w:r>
        <w:t>tako</w:t>
      </w:r>
      <w:r>
        <w:rPr>
          <w:spacing w:val="-13"/>
        </w:rPr>
        <w:t xml:space="preserve"> </w:t>
      </w:r>
      <w:r>
        <w:t>ne</w:t>
      </w:r>
      <w:r>
        <w:rPr>
          <w:spacing w:val="-13"/>
        </w:rPr>
        <w:t xml:space="preserve"> </w:t>
      </w:r>
      <w:r>
        <w:t>izpolni</w:t>
      </w:r>
      <w:r>
        <w:rPr>
          <w:spacing w:val="-13"/>
        </w:rPr>
        <w:t xml:space="preserve"> </w:t>
      </w:r>
      <w:r>
        <w:t>pogodbenih</w:t>
      </w:r>
      <w:r>
        <w:rPr>
          <w:spacing w:val="-13"/>
        </w:rPr>
        <w:t xml:space="preserve"> </w:t>
      </w:r>
      <w:r>
        <w:t>obveznosti</w:t>
      </w:r>
      <w:r>
        <w:rPr>
          <w:spacing w:val="-13"/>
        </w:rPr>
        <w:t xml:space="preserve"> </w:t>
      </w:r>
      <w:r>
        <w:t>iz</w:t>
      </w:r>
      <w:r>
        <w:rPr>
          <w:spacing w:val="-13"/>
        </w:rPr>
        <w:t xml:space="preserve"> </w:t>
      </w:r>
      <w:r>
        <w:t>razlogov na njegovi strani, velja določba o pogodbeni kazni te pogodbe tudi za nedobavo blaga.</w:t>
      </w:r>
    </w:p>
    <w:p w14:paraId="7A35A136" w14:textId="77777777" w:rsidR="00000000" w:rsidRDefault="0018032C">
      <w:pPr>
        <w:pStyle w:val="Telobesedila"/>
        <w:kinsoku w:val="0"/>
        <w:overflowPunct w:val="0"/>
        <w:spacing w:before="46"/>
      </w:pPr>
    </w:p>
    <w:p w14:paraId="76768CA6" w14:textId="77777777" w:rsidR="00000000" w:rsidRDefault="0018032C">
      <w:pPr>
        <w:pStyle w:val="Naslov2"/>
        <w:kinsoku w:val="0"/>
        <w:overflowPunct w:val="0"/>
        <w:jc w:val="both"/>
        <w:rPr>
          <w:spacing w:val="-2"/>
        </w:rPr>
      </w:pPr>
      <w:r>
        <w:t>Pogodbena</w:t>
      </w:r>
      <w:r>
        <w:rPr>
          <w:spacing w:val="-4"/>
        </w:rPr>
        <w:t xml:space="preserve"> </w:t>
      </w:r>
      <w:r>
        <w:rPr>
          <w:spacing w:val="-2"/>
        </w:rPr>
        <w:t>kazen</w:t>
      </w:r>
    </w:p>
    <w:p w14:paraId="3CFEBC35" w14:textId="77777777" w:rsidR="00000000" w:rsidRDefault="0018032C">
      <w:pPr>
        <w:pStyle w:val="Telobesedila"/>
        <w:kinsoku w:val="0"/>
        <w:overflowPunct w:val="0"/>
        <w:spacing w:before="92"/>
        <w:rPr>
          <w:b/>
          <w:bCs/>
        </w:rPr>
      </w:pPr>
    </w:p>
    <w:p w14:paraId="1387197E" w14:textId="77777777" w:rsidR="00000000" w:rsidRDefault="0018032C">
      <w:pPr>
        <w:pStyle w:val="Odstavekseznama"/>
        <w:numPr>
          <w:ilvl w:val="0"/>
          <w:numId w:val="8"/>
        </w:numPr>
        <w:tabs>
          <w:tab w:val="left" w:pos="5985"/>
        </w:tabs>
        <w:kinsoku w:val="0"/>
        <w:overflowPunct w:val="0"/>
        <w:spacing w:before="0"/>
        <w:ind w:left="5985" w:hanging="359"/>
        <w:rPr>
          <w:spacing w:val="-4"/>
          <w:sz w:val="20"/>
          <w:szCs w:val="20"/>
        </w:rPr>
      </w:pPr>
      <w:r>
        <w:rPr>
          <w:spacing w:val="-4"/>
          <w:sz w:val="20"/>
          <w:szCs w:val="20"/>
        </w:rPr>
        <w:t>člen</w:t>
      </w:r>
    </w:p>
    <w:p w14:paraId="40E9C141" w14:textId="77777777" w:rsidR="00000000" w:rsidRDefault="0018032C">
      <w:pPr>
        <w:pStyle w:val="Telobesedila"/>
        <w:kinsoku w:val="0"/>
        <w:overflowPunct w:val="0"/>
        <w:spacing w:before="92"/>
      </w:pPr>
    </w:p>
    <w:p w14:paraId="62A7A338" w14:textId="77777777" w:rsidR="00000000" w:rsidRDefault="0018032C">
      <w:pPr>
        <w:pStyle w:val="Telobesedila"/>
        <w:kinsoku w:val="0"/>
        <w:overflowPunct w:val="0"/>
        <w:spacing w:line="288" w:lineRule="auto"/>
        <w:ind w:left="880" w:right="698"/>
        <w:jc w:val="both"/>
      </w:pPr>
      <w:r>
        <w:t xml:space="preserve">V kolikor dobavitelj naročniku ne </w:t>
      </w:r>
      <w:r>
        <w:t>dobavi blaga v pogodbenem roku, ki je določen za posamezno dobavo in ki ni posledica višje sile ali razlogov na strani naročnika, je dolžan plačati naročniku pogodbeno kazen v višini 5‰</w:t>
      </w:r>
    </w:p>
    <w:p w14:paraId="542D758E" w14:textId="77777777" w:rsidR="00000000" w:rsidRDefault="0018032C">
      <w:pPr>
        <w:pStyle w:val="Telobesedila"/>
        <w:kinsoku w:val="0"/>
        <w:overflowPunct w:val="0"/>
        <w:spacing w:line="288" w:lineRule="auto"/>
        <w:ind w:left="880" w:right="698"/>
        <w:jc w:val="both"/>
        <w:sectPr w:rsidR="00000000">
          <w:pgSz w:w="11900" w:h="16840"/>
          <w:pgMar w:top="1800" w:right="320" w:bottom="1480" w:left="140" w:header="0" w:footer="1265" w:gutter="0"/>
          <w:cols w:space="708"/>
          <w:noEndnote/>
        </w:sectPr>
      </w:pPr>
    </w:p>
    <w:p w14:paraId="6F03BD19" w14:textId="77777777" w:rsidR="00000000" w:rsidRDefault="0018032C">
      <w:pPr>
        <w:pStyle w:val="Telobesedila"/>
        <w:kinsoku w:val="0"/>
        <w:overflowPunct w:val="0"/>
        <w:spacing w:before="74" w:line="288" w:lineRule="auto"/>
        <w:ind w:left="880" w:right="698"/>
        <w:jc w:val="both"/>
        <w:rPr>
          <w:i/>
          <w:iCs/>
        </w:rPr>
      </w:pPr>
      <w:r>
        <w:lastRenderedPageBreak/>
        <w:t>(promilov),</w:t>
      </w:r>
      <w:r>
        <w:rPr>
          <w:spacing w:val="-6"/>
        </w:rPr>
        <w:t xml:space="preserve"> </w:t>
      </w:r>
      <w:r>
        <w:t>od</w:t>
      </w:r>
      <w:r>
        <w:rPr>
          <w:spacing w:val="-6"/>
        </w:rPr>
        <w:t xml:space="preserve"> </w:t>
      </w:r>
      <w:r>
        <w:t>vrednosti</w:t>
      </w:r>
      <w:r>
        <w:rPr>
          <w:spacing w:val="-6"/>
        </w:rPr>
        <w:t xml:space="preserve"> </w:t>
      </w:r>
      <w:r>
        <w:t>posamezne</w:t>
      </w:r>
      <w:r>
        <w:rPr>
          <w:spacing w:val="-6"/>
        </w:rPr>
        <w:t xml:space="preserve"> </w:t>
      </w:r>
      <w:r>
        <w:t>dobave</w:t>
      </w:r>
      <w:r>
        <w:rPr>
          <w:spacing w:val="-6"/>
        </w:rPr>
        <w:t xml:space="preserve"> </w:t>
      </w:r>
      <w:r>
        <w:t>za</w:t>
      </w:r>
      <w:r>
        <w:rPr>
          <w:spacing w:val="-6"/>
        </w:rPr>
        <w:t xml:space="preserve"> </w:t>
      </w:r>
      <w:r>
        <w:t>vsak</w:t>
      </w:r>
      <w:r>
        <w:rPr>
          <w:spacing w:val="-6"/>
        </w:rPr>
        <w:t xml:space="preserve"> </w:t>
      </w:r>
      <w:r>
        <w:t>dan</w:t>
      </w:r>
      <w:r>
        <w:rPr>
          <w:spacing w:val="-6"/>
        </w:rPr>
        <w:t xml:space="preserve"> </w:t>
      </w:r>
      <w:r>
        <w:t>zamude</w:t>
      </w:r>
      <w:r>
        <w:rPr>
          <w:spacing w:val="-6"/>
        </w:rPr>
        <w:t xml:space="preserve"> </w:t>
      </w:r>
      <w:r>
        <w:t>posamezne</w:t>
      </w:r>
      <w:r>
        <w:rPr>
          <w:spacing w:val="-6"/>
        </w:rPr>
        <w:t xml:space="preserve"> </w:t>
      </w:r>
      <w:r>
        <w:t>dobave</w:t>
      </w:r>
      <w:r>
        <w:rPr>
          <w:spacing w:val="-6"/>
        </w:rPr>
        <w:t xml:space="preserve"> </w:t>
      </w:r>
      <w:r>
        <w:t>z</w:t>
      </w:r>
      <w:r>
        <w:rPr>
          <w:spacing w:val="-6"/>
        </w:rPr>
        <w:t xml:space="preserve"> </w:t>
      </w:r>
      <w:r>
        <w:t>DDV</w:t>
      </w:r>
      <w:r>
        <w:rPr>
          <w:i/>
          <w:iCs/>
        </w:rPr>
        <w:t>,</w:t>
      </w:r>
      <w:r>
        <w:rPr>
          <w:i/>
          <w:iCs/>
          <w:spacing w:val="-6"/>
        </w:rPr>
        <w:t xml:space="preserve"> </w:t>
      </w:r>
      <w:r>
        <w:t>vendar</w:t>
      </w:r>
      <w:r>
        <w:rPr>
          <w:spacing w:val="-6"/>
        </w:rPr>
        <w:t xml:space="preserve"> </w:t>
      </w:r>
      <w:r>
        <w:t>ne</w:t>
      </w:r>
      <w:r>
        <w:rPr>
          <w:spacing w:val="-6"/>
        </w:rPr>
        <w:t xml:space="preserve"> </w:t>
      </w:r>
      <w:r>
        <w:t>več</w:t>
      </w:r>
      <w:r>
        <w:rPr>
          <w:spacing w:val="-6"/>
        </w:rPr>
        <w:t xml:space="preserve"> </w:t>
      </w:r>
      <w:r>
        <w:t>kot 15% (odstotkov) od vrednosti celotne zamujene dobave z DDV</w:t>
      </w:r>
      <w:r>
        <w:rPr>
          <w:i/>
          <w:iCs/>
        </w:rPr>
        <w:t>.</w:t>
      </w:r>
    </w:p>
    <w:p w14:paraId="7D7A533A" w14:textId="77777777" w:rsidR="00000000" w:rsidRDefault="0018032C">
      <w:pPr>
        <w:pStyle w:val="Telobesedila"/>
        <w:kinsoku w:val="0"/>
        <w:overflowPunct w:val="0"/>
        <w:spacing w:before="46"/>
        <w:rPr>
          <w:i/>
          <w:iCs/>
        </w:rPr>
      </w:pPr>
    </w:p>
    <w:p w14:paraId="58D7CEAE" w14:textId="77777777" w:rsidR="00000000" w:rsidRDefault="0018032C">
      <w:pPr>
        <w:pStyle w:val="Telobesedila"/>
        <w:kinsoku w:val="0"/>
        <w:overflowPunct w:val="0"/>
        <w:ind w:left="880"/>
        <w:jc w:val="both"/>
        <w:rPr>
          <w:spacing w:val="-5"/>
        </w:rPr>
      </w:pPr>
      <w:r>
        <w:t>Dobavitelj</w:t>
      </w:r>
      <w:r>
        <w:rPr>
          <w:spacing w:val="7"/>
        </w:rPr>
        <w:t xml:space="preserve"> </w:t>
      </w:r>
      <w:r>
        <w:t>je</w:t>
      </w:r>
      <w:r>
        <w:rPr>
          <w:spacing w:val="8"/>
        </w:rPr>
        <w:t xml:space="preserve"> </w:t>
      </w:r>
      <w:r>
        <w:t>dolžan</w:t>
      </w:r>
      <w:r>
        <w:rPr>
          <w:spacing w:val="8"/>
        </w:rPr>
        <w:t xml:space="preserve"> </w:t>
      </w:r>
      <w:r>
        <w:t>plačati</w:t>
      </w:r>
      <w:r>
        <w:rPr>
          <w:spacing w:val="7"/>
        </w:rPr>
        <w:t xml:space="preserve"> </w:t>
      </w:r>
      <w:r>
        <w:t>naročniku</w:t>
      </w:r>
      <w:r>
        <w:rPr>
          <w:spacing w:val="8"/>
        </w:rPr>
        <w:t xml:space="preserve"> </w:t>
      </w:r>
      <w:r>
        <w:t>kazen</w:t>
      </w:r>
      <w:r>
        <w:rPr>
          <w:spacing w:val="8"/>
        </w:rPr>
        <w:t xml:space="preserve"> </w:t>
      </w:r>
      <w:r>
        <w:t>v</w:t>
      </w:r>
      <w:r>
        <w:rPr>
          <w:spacing w:val="7"/>
        </w:rPr>
        <w:t xml:space="preserve"> </w:t>
      </w:r>
      <w:r>
        <w:t>višini</w:t>
      </w:r>
      <w:r>
        <w:rPr>
          <w:spacing w:val="8"/>
        </w:rPr>
        <w:t xml:space="preserve"> </w:t>
      </w:r>
      <w:r>
        <w:t>15%</w:t>
      </w:r>
      <w:r>
        <w:rPr>
          <w:spacing w:val="8"/>
        </w:rPr>
        <w:t xml:space="preserve"> </w:t>
      </w:r>
      <w:r>
        <w:t>(odstotkov)</w:t>
      </w:r>
      <w:r>
        <w:rPr>
          <w:spacing w:val="7"/>
        </w:rPr>
        <w:t xml:space="preserve"> </w:t>
      </w:r>
      <w:r>
        <w:t>od</w:t>
      </w:r>
      <w:r>
        <w:rPr>
          <w:spacing w:val="8"/>
        </w:rPr>
        <w:t xml:space="preserve"> </w:t>
      </w:r>
      <w:r>
        <w:t>celotne</w:t>
      </w:r>
      <w:r>
        <w:rPr>
          <w:spacing w:val="8"/>
        </w:rPr>
        <w:t xml:space="preserve"> </w:t>
      </w:r>
      <w:r>
        <w:t>vrednosti</w:t>
      </w:r>
      <w:r>
        <w:rPr>
          <w:spacing w:val="7"/>
        </w:rPr>
        <w:t xml:space="preserve"> </w:t>
      </w:r>
      <w:r>
        <w:t>pogodbe</w:t>
      </w:r>
      <w:r>
        <w:rPr>
          <w:spacing w:val="8"/>
        </w:rPr>
        <w:t xml:space="preserve"> </w:t>
      </w:r>
      <w:r>
        <w:t>z</w:t>
      </w:r>
      <w:r>
        <w:rPr>
          <w:spacing w:val="9"/>
        </w:rPr>
        <w:t xml:space="preserve"> </w:t>
      </w:r>
      <w:r>
        <w:t>DDV,</w:t>
      </w:r>
      <w:r>
        <w:rPr>
          <w:spacing w:val="8"/>
        </w:rPr>
        <w:t xml:space="preserve"> </w:t>
      </w:r>
      <w:r>
        <w:rPr>
          <w:spacing w:val="-5"/>
        </w:rPr>
        <w:t>če</w:t>
      </w:r>
    </w:p>
    <w:p w14:paraId="6A20D7BA" w14:textId="77777777" w:rsidR="00000000" w:rsidRDefault="0018032C">
      <w:pPr>
        <w:pStyle w:val="Telobesedila"/>
        <w:kinsoku w:val="0"/>
        <w:overflowPunct w:val="0"/>
        <w:spacing w:before="46"/>
        <w:ind w:left="880"/>
        <w:jc w:val="both"/>
        <w:rPr>
          <w:spacing w:val="-2"/>
        </w:rPr>
      </w:pPr>
      <w:r>
        <w:t>blaga,</w:t>
      </w:r>
      <w:r>
        <w:rPr>
          <w:spacing w:val="-7"/>
        </w:rPr>
        <w:t xml:space="preserve"> </w:t>
      </w:r>
      <w:r>
        <w:t>ki</w:t>
      </w:r>
      <w:r>
        <w:rPr>
          <w:spacing w:val="-3"/>
        </w:rPr>
        <w:t xml:space="preserve"> </w:t>
      </w:r>
      <w:r>
        <w:t>je</w:t>
      </w:r>
      <w:r>
        <w:rPr>
          <w:spacing w:val="-3"/>
        </w:rPr>
        <w:t xml:space="preserve"> </w:t>
      </w:r>
      <w:r>
        <w:t>predm</w:t>
      </w:r>
      <w:r>
        <w:t>et</w:t>
      </w:r>
      <w:r>
        <w:rPr>
          <w:spacing w:val="-5"/>
        </w:rPr>
        <w:t xml:space="preserve"> </w:t>
      </w:r>
      <w:r>
        <w:t>neposredne</w:t>
      </w:r>
      <w:r>
        <w:rPr>
          <w:spacing w:val="-4"/>
        </w:rPr>
        <w:t xml:space="preserve"> </w:t>
      </w:r>
      <w:r>
        <w:t>pogodbe,</w:t>
      </w:r>
      <w:r>
        <w:rPr>
          <w:spacing w:val="-4"/>
        </w:rPr>
        <w:t xml:space="preserve"> </w:t>
      </w:r>
      <w:r>
        <w:t>ne</w:t>
      </w:r>
      <w:r>
        <w:rPr>
          <w:spacing w:val="-4"/>
        </w:rPr>
        <w:t xml:space="preserve"> </w:t>
      </w:r>
      <w:r>
        <w:rPr>
          <w:spacing w:val="-2"/>
        </w:rPr>
        <w:t>dobavi.</w:t>
      </w:r>
    </w:p>
    <w:p w14:paraId="0900F7B4" w14:textId="77777777" w:rsidR="00000000" w:rsidRDefault="0018032C">
      <w:pPr>
        <w:pStyle w:val="Telobesedila"/>
        <w:kinsoku w:val="0"/>
        <w:overflowPunct w:val="0"/>
        <w:spacing w:before="92"/>
      </w:pPr>
    </w:p>
    <w:p w14:paraId="052B74E8" w14:textId="77777777" w:rsidR="00000000" w:rsidRDefault="0018032C">
      <w:pPr>
        <w:pStyle w:val="Telobesedila"/>
        <w:kinsoku w:val="0"/>
        <w:overflowPunct w:val="0"/>
        <w:spacing w:line="288" w:lineRule="auto"/>
        <w:ind w:left="880" w:right="698"/>
        <w:jc w:val="both"/>
      </w:pPr>
      <w:r>
        <w:t>Dobavitelj</w:t>
      </w:r>
      <w:r>
        <w:rPr>
          <w:spacing w:val="-5"/>
        </w:rPr>
        <w:t xml:space="preserve"> </w:t>
      </w:r>
      <w:r>
        <w:t>se</w:t>
      </w:r>
      <w:r>
        <w:rPr>
          <w:spacing w:val="-5"/>
        </w:rPr>
        <w:t xml:space="preserve"> </w:t>
      </w:r>
      <w:r>
        <w:t>strinja,</w:t>
      </w:r>
      <w:r>
        <w:rPr>
          <w:spacing w:val="-5"/>
        </w:rPr>
        <w:t xml:space="preserve"> </w:t>
      </w:r>
      <w:r>
        <w:t>da</w:t>
      </w:r>
      <w:r>
        <w:rPr>
          <w:spacing w:val="-5"/>
        </w:rPr>
        <w:t xml:space="preserve"> </w:t>
      </w:r>
      <w:r>
        <w:t>lahko</w:t>
      </w:r>
      <w:r>
        <w:rPr>
          <w:spacing w:val="-5"/>
        </w:rPr>
        <w:t xml:space="preserve"> </w:t>
      </w:r>
      <w:r>
        <w:t>naročnik</w:t>
      </w:r>
      <w:r>
        <w:rPr>
          <w:spacing w:val="-5"/>
        </w:rPr>
        <w:t xml:space="preserve"> </w:t>
      </w:r>
      <w:r>
        <w:t>terjatev</w:t>
      </w:r>
      <w:r>
        <w:rPr>
          <w:spacing w:val="-5"/>
        </w:rPr>
        <w:t xml:space="preserve"> </w:t>
      </w:r>
      <w:r>
        <w:t>iz</w:t>
      </w:r>
      <w:r>
        <w:rPr>
          <w:spacing w:val="-5"/>
        </w:rPr>
        <w:t xml:space="preserve"> </w:t>
      </w:r>
      <w:r>
        <w:t>naslova</w:t>
      </w:r>
      <w:r>
        <w:rPr>
          <w:spacing w:val="-5"/>
        </w:rPr>
        <w:t xml:space="preserve"> </w:t>
      </w:r>
      <w:r>
        <w:t>pogodbene</w:t>
      </w:r>
      <w:r>
        <w:rPr>
          <w:spacing w:val="-5"/>
        </w:rPr>
        <w:t xml:space="preserve"> </w:t>
      </w:r>
      <w:r>
        <w:t>kazni</w:t>
      </w:r>
      <w:r>
        <w:rPr>
          <w:spacing w:val="-5"/>
        </w:rPr>
        <w:t xml:space="preserve"> </w:t>
      </w:r>
      <w:r>
        <w:t>pobota</w:t>
      </w:r>
      <w:r>
        <w:rPr>
          <w:spacing w:val="-5"/>
        </w:rPr>
        <w:t xml:space="preserve"> </w:t>
      </w:r>
      <w:r>
        <w:t>s</w:t>
      </w:r>
      <w:r>
        <w:rPr>
          <w:spacing w:val="-5"/>
        </w:rPr>
        <w:t xml:space="preserve"> </w:t>
      </w:r>
      <w:r>
        <w:t>finančnimi</w:t>
      </w:r>
      <w:r>
        <w:rPr>
          <w:spacing w:val="-5"/>
        </w:rPr>
        <w:t xml:space="preserve"> </w:t>
      </w:r>
      <w:r>
        <w:t>obveznostmi</w:t>
      </w:r>
      <w:r>
        <w:rPr>
          <w:spacing w:val="-5"/>
        </w:rPr>
        <w:t xml:space="preserve"> </w:t>
      </w:r>
      <w:r>
        <w:t>po tej pogodbi oziroma v kolikor navedeno ni mogoče, se iz tega n</w:t>
      </w:r>
      <w:r>
        <w:t>aslova izstavi poseben račun, ki ga mora dobavitelj plačati v roku 8 dni od prejema.</w:t>
      </w:r>
    </w:p>
    <w:p w14:paraId="6F30AAD1" w14:textId="77777777" w:rsidR="00000000" w:rsidRDefault="0018032C">
      <w:pPr>
        <w:pStyle w:val="Telobesedila"/>
        <w:kinsoku w:val="0"/>
        <w:overflowPunct w:val="0"/>
        <w:spacing w:before="46"/>
      </w:pPr>
    </w:p>
    <w:p w14:paraId="3915F928" w14:textId="77777777" w:rsidR="00000000" w:rsidRDefault="0018032C">
      <w:pPr>
        <w:pStyle w:val="Telobesedila"/>
        <w:kinsoku w:val="0"/>
        <w:overflowPunct w:val="0"/>
        <w:spacing w:line="288" w:lineRule="auto"/>
        <w:ind w:left="880" w:right="697"/>
        <w:jc w:val="both"/>
        <w:rPr>
          <w:spacing w:val="-2"/>
        </w:rPr>
      </w:pPr>
      <w:r>
        <w:t>Če</w:t>
      </w:r>
      <w:r>
        <w:rPr>
          <w:spacing w:val="-11"/>
        </w:rPr>
        <w:t xml:space="preserve"> </w:t>
      </w:r>
      <w:r>
        <w:t>je</w:t>
      </w:r>
      <w:r>
        <w:rPr>
          <w:spacing w:val="-11"/>
        </w:rPr>
        <w:t xml:space="preserve"> </w:t>
      </w:r>
      <w:r>
        <w:t>škoda,</w:t>
      </w:r>
      <w:r>
        <w:rPr>
          <w:spacing w:val="-11"/>
        </w:rPr>
        <w:t xml:space="preserve"> </w:t>
      </w:r>
      <w:r>
        <w:t>ki</w:t>
      </w:r>
      <w:r>
        <w:rPr>
          <w:spacing w:val="-11"/>
        </w:rPr>
        <w:t xml:space="preserve"> </w:t>
      </w:r>
      <w:r>
        <w:t>jo</w:t>
      </w:r>
      <w:r>
        <w:rPr>
          <w:spacing w:val="-11"/>
        </w:rPr>
        <w:t xml:space="preserve"> </w:t>
      </w:r>
      <w:r>
        <w:t>je</w:t>
      </w:r>
      <w:r>
        <w:rPr>
          <w:spacing w:val="-11"/>
        </w:rPr>
        <w:t xml:space="preserve"> </w:t>
      </w:r>
      <w:r>
        <w:t>naročnik</w:t>
      </w:r>
      <w:r>
        <w:rPr>
          <w:spacing w:val="-11"/>
        </w:rPr>
        <w:t xml:space="preserve"> </w:t>
      </w:r>
      <w:r>
        <w:t>utrpel,</w:t>
      </w:r>
      <w:r>
        <w:rPr>
          <w:spacing w:val="-11"/>
        </w:rPr>
        <w:t xml:space="preserve"> </w:t>
      </w:r>
      <w:r>
        <w:t>večja</w:t>
      </w:r>
      <w:r>
        <w:rPr>
          <w:spacing w:val="-11"/>
        </w:rPr>
        <w:t xml:space="preserve"> </w:t>
      </w:r>
      <w:r>
        <w:t>od</w:t>
      </w:r>
      <w:r>
        <w:rPr>
          <w:spacing w:val="-11"/>
        </w:rPr>
        <w:t xml:space="preserve"> </w:t>
      </w:r>
      <w:r>
        <w:t>pogodbene</w:t>
      </w:r>
      <w:r>
        <w:rPr>
          <w:spacing w:val="-11"/>
        </w:rPr>
        <w:t xml:space="preserve"> </w:t>
      </w:r>
      <w:r>
        <w:t>kazni,</w:t>
      </w:r>
      <w:r>
        <w:rPr>
          <w:spacing w:val="-11"/>
        </w:rPr>
        <w:t xml:space="preserve"> </w:t>
      </w:r>
      <w:r>
        <w:t>ima</w:t>
      </w:r>
      <w:r>
        <w:rPr>
          <w:spacing w:val="-11"/>
        </w:rPr>
        <w:t xml:space="preserve"> </w:t>
      </w:r>
      <w:r>
        <w:t>naročnik</w:t>
      </w:r>
      <w:r>
        <w:rPr>
          <w:spacing w:val="-11"/>
        </w:rPr>
        <w:t xml:space="preserve"> </w:t>
      </w:r>
      <w:r>
        <w:t>pravico</w:t>
      </w:r>
      <w:r>
        <w:rPr>
          <w:spacing w:val="-11"/>
        </w:rPr>
        <w:t xml:space="preserve"> </w:t>
      </w:r>
      <w:r>
        <w:t>zahtevati</w:t>
      </w:r>
      <w:r>
        <w:rPr>
          <w:spacing w:val="-11"/>
        </w:rPr>
        <w:t xml:space="preserve"> </w:t>
      </w:r>
      <w:r>
        <w:t>razliko</w:t>
      </w:r>
      <w:r>
        <w:rPr>
          <w:spacing w:val="-11"/>
        </w:rPr>
        <w:t xml:space="preserve"> </w:t>
      </w:r>
      <w:r>
        <w:t>do</w:t>
      </w:r>
      <w:r>
        <w:rPr>
          <w:spacing w:val="-11"/>
        </w:rPr>
        <w:t xml:space="preserve"> </w:t>
      </w:r>
      <w:r>
        <w:t xml:space="preserve">popolne </w:t>
      </w:r>
      <w:r>
        <w:rPr>
          <w:spacing w:val="-2"/>
        </w:rPr>
        <w:t>odškodnine.</w:t>
      </w:r>
    </w:p>
    <w:p w14:paraId="1B04364C" w14:textId="77777777" w:rsidR="00000000" w:rsidRDefault="0018032C">
      <w:pPr>
        <w:pStyle w:val="Telobesedila"/>
        <w:kinsoku w:val="0"/>
        <w:overflowPunct w:val="0"/>
      </w:pPr>
    </w:p>
    <w:p w14:paraId="0BA3AF05" w14:textId="77777777" w:rsidR="00000000" w:rsidRDefault="0018032C">
      <w:pPr>
        <w:pStyle w:val="Telobesedila"/>
        <w:kinsoku w:val="0"/>
        <w:overflowPunct w:val="0"/>
        <w:spacing w:before="92"/>
      </w:pPr>
    </w:p>
    <w:p w14:paraId="217E0924" w14:textId="77777777" w:rsidR="00000000" w:rsidRDefault="0018032C">
      <w:pPr>
        <w:pStyle w:val="Naslov2"/>
        <w:kinsoku w:val="0"/>
        <w:overflowPunct w:val="0"/>
        <w:rPr>
          <w:spacing w:val="-2"/>
        </w:rPr>
      </w:pPr>
      <w:r>
        <w:t>Prenehanje</w:t>
      </w:r>
      <w:r>
        <w:rPr>
          <w:spacing w:val="-5"/>
        </w:rPr>
        <w:t xml:space="preserve"> </w:t>
      </w:r>
      <w:r>
        <w:t>veljavnosti</w:t>
      </w:r>
      <w:r>
        <w:rPr>
          <w:spacing w:val="-4"/>
        </w:rPr>
        <w:t xml:space="preserve"> </w:t>
      </w:r>
      <w:r>
        <w:rPr>
          <w:spacing w:val="-2"/>
        </w:rPr>
        <w:t>pogodbe</w:t>
      </w:r>
    </w:p>
    <w:p w14:paraId="7B317800" w14:textId="77777777" w:rsidR="00000000" w:rsidRDefault="0018032C">
      <w:pPr>
        <w:pStyle w:val="Odstavekseznama"/>
        <w:numPr>
          <w:ilvl w:val="0"/>
          <w:numId w:val="8"/>
        </w:numPr>
        <w:tabs>
          <w:tab w:val="left" w:pos="5985"/>
        </w:tabs>
        <w:kinsoku w:val="0"/>
        <w:overflowPunct w:val="0"/>
        <w:ind w:left="5985" w:hanging="359"/>
        <w:rPr>
          <w:spacing w:val="-4"/>
          <w:sz w:val="20"/>
          <w:szCs w:val="20"/>
        </w:rPr>
      </w:pPr>
      <w:r>
        <w:rPr>
          <w:spacing w:val="-4"/>
          <w:sz w:val="20"/>
          <w:szCs w:val="20"/>
        </w:rPr>
        <w:t>člen</w:t>
      </w:r>
    </w:p>
    <w:p w14:paraId="33D5949B" w14:textId="77777777" w:rsidR="00000000" w:rsidRDefault="0018032C">
      <w:pPr>
        <w:pStyle w:val="Telobesedila"/>
        <w:kinsoku w:val="0"/>
        <w:overflowPunct w:val="0"/>
        <w:spacing w:before="92"/>
      </w:pPr>
    </w:p>
    <w:p w14:paraId="23B2DAD9" w14:textId="77777777" w:rsidR="00000000" w:rsidRDefault="0018032C">
      <w:pPr>
        <w:pStyle w:val="Telobesedila"/>
        <w:kinsoku w:val="0"/>
        <w:overflowPunct w:val="0"/>
        <w:ind w:left="880"/>
        <w:jc w:val="both"/>
        <w:rPr>
          <w:spacing w:val="-2"/>
        </w:rPr>
      </w:pPr>
      <w:r>
        <w:t>Ta</w:t>
      </w:r>
      <w:r>
        <w:rPr>
          <w:spacing w:val="-7"/>
        </w:rPr>
        <w:t xml:space="preserve"> </w:t>
      </w:r>
      <w:r>
        <w:t>p</w:t>
      </w:r>
      <w:r>
        <w:t>ogodba</w:t>
      </w:r>
      <w:r>
        <w:rPr>
          <w:spacing w:val="-6"/>
        </w:rPr>
        <w:t xml:space="preserve"> </w:t>
      </w:r>
      <w:r>
        <w:t>je</w:t>
      </w:r>
      <w:r>
        <w:rPr>
          <w:spacing w:val="-6"/>
        </w:rPr>
        <w:t xml:space="preserve"> </w:t>
      </w:r>
      <w:r>
        <w:t>sklenjena</w:t>
      </w:r>
      <w:r>
        <w:rPr>
          <w:spacing w:val="-6"/>
        </w:rPr>
        <w:t xml:space="preserve"> </w:t>
      </w:r>
      <w:r>
        <w:t>pod</w:t>
      </w:r>
      <w:r>
        <w:rPr>
          <w:spacing w:val="-6"/>
        </w:rPr>
        <w:t xml:space="preserve"> </w:t>
      </w:r>
      <w:r>
        <w:t>razveznim</w:t>
      </w:r>
      <w:r>
        <w:rPr>
          <w:spacing w:val="-6"/>
        </w:rPr>
        <w:t xml:space="preserve"> </w:t>
      </w:r>
      <w:r>
        <w:t>pogojem,</w:t>
      </w:r>
      <w:r>
        <w:rPr>
          <w:spacing w:val="-6"/>
        </w:rPr>
        <w:t xml:space="preserve"> </w:t>
      </w:r>
      <w:r>
        <w:t>ki</w:t>
      </w:r>
      <w:r>
        <w:rPr>
          <w:spacing w:val="-6"/>
        </w:rPr>
        <w:t xml:space="preserve"> </w:t>
      </w:r>
      <w:r>
        <w:t>se</w:t>
      </w:r>
      <w:r>
        <w:rPr>
          <w:spacing w:val="-7"/>
        </w:rPr>
        <w:t xml:space="preserve"> </w:t>
      </w:r>
      <w:r>
        <w:t>uresniči</w:t>
      </w:r>
      <w:r>
        <w:rPr>
          <w:spacing w:val="-6"/>
        </w:rPr>
        <w:t xml:space="preserve"> </w:t>
      </w:r>
      <w:r>
        <w:t>v</w:t>
      </w:r>
      <w:r>
        <w:rPr>
          <w:spacing w:val="-6"/>
        </w:rPr>
        <w:t xml:space="preserve"> </w:t>
      </w:r>
      <w:r>
        <w:t>primeru</w:t>
      </w:r>
      <w:r>
        <w:rPr>
          <w:spacing w:val="-6"/>
        </w:rPr>
        <w:t xml:space="preserve"> </w:t>
      </w:r>
      <w:r>
        <w:t>izpolnitve</w:t>
      </w:r>
      <w:r>
        <w:rPr>
          <w:spacing w:val="-6"/>
        </w:rPr>
        <w:t xml:space="preserve"> </w:t>
      </w:r>
      <w:r>
        <w:t>ene</w:t>
      </w:r>
      <w:r>
        <w:rPr>
          <w:spacing w:val="-6"/>
        </w:rPr>
        <w:t xml:space="preserve"> </w:t>
      </w:r>
      <w:r>
        <w:t>od</w:t>
      </w:r>
      <w:r>
        <w:rPr>
          <w:spacing w:val="-6"/>
        </w:rPr>
        <w:t xml:space="preserve"> </w:t>
      </w:r>
      <w:r>
        <w:t>naslednjih</w:t>
      </w:r>
      <w:r>
        <w:rPr>
          <w:spacing w:val="-6"/>
        </w:rPr>
        <w:t xml:space="preserve"> </w:t>
      </w:r>
      <w:r>
        <w:rPr>
          <w:spacing w:val="-2"/>
        </w:rPr>
        <w:t>okoliščin:</w:t>
      </w:r>
    </w:p>
    <w:p w14:paraId="1F8276D3" w14:textId="77777777" w:rsidR="00000000" w:rsidRDefault="0018032C">
      <w:pPr>
        <w:pStyle w:val="Odstavekseznama"/>
        <w:numPr>
          <w:ilvl w:val="0"/>
          <w:numId w:val="6"/>
        </w:numPr>
        <w:tabs>
          <w:tab w:val="left" w:pos="1600"/>
        </w:tabs>
        <w:kinsoku w:val="0"/>
        <w:overflowPunct w:val="0"/>
        <w:spacing w:line="273" w:lineRule="auto"/>
        <w:ind w:right="698"/>
        <w:jc w:val="both"/>
        <w:rPr>
          <w:sz w:val="20"/>
          <w:szCs w:val="20"/>
        </w:rPr>
      </w:pPr>
      <w:r>
        <w:rPr>
          <w:sz w:val="20"/>
          <w:szCs w:val="20"/>
        </w:rPr>
        <w:t>če</w:t>
      </w:r>
      <w:r>
        <w:rPr>
          <w:spacing w:val="-9"/>
          <w:sz w:val="20"/>
          <w:szCs w:val="20"/>
        </w:rPr>
        <w:t xml:space="preserve"> </w:t>
      </w:r>
      <w:r>
        <w:rPr>
          <w:sz w:val="20"/>
          <w:szCs w:val="20"/>
        </w:rPr>
        <w:t>bo</w:t>
      </w:r>
      <w:r>
        <w:rPr>
          <w:spacing w:val="-9"/>
          <w:sz w:val="20"/>
          <w:szCs w:val="20"/>
        </w:rPr>
        <w:t xml:space="preserve"> </w:t>
      </w:r>
      <w:r>
        <w:rPr>
          <w:sz w:val="20"/>
          <w:szCs w:val="20"/>
        </w:rPr>
        <w:t>naročnik</w:t>
      </w:r>
      <w:r>
        <w:rPr>
          <w:spacing w:val="-9"/>
          <w:sz w:val="20"/>
          <w:szCs w:val="20"/>
        </w:rPr>
        <w:t xml:space="preserve"> </w:t>
      </w:r>
      <w:r>
        <w:rPr>
          <w:sz w:val="20"/>
          <w:szCs w:val="20"/>
        </w:rPr>
        <w:t>seznanjen,</w:t>
      </w:r>
      <w:r>
        <w:rPr>
          <w:spacing w:val="-9"/>
          <w:sz w:val="20"/>
          <w:szCs w:val="20"/>
        </w:rPr>
        <w:t xml:space="preserve"> </w:t>
      </w:r>
      <w:r>
        <w:rPr>
          <w:sz w:val="20"/>
          <w:szCs w:val="20"/>
        </w:rPr>
        <w:t>da</w:t>
      </w:r>
      <w:r>
        <w:rPr>
          <w:spacing w:val="-9"/>
          <w:sz w:val="20"/>
          <w:szCs w:val="20"/>
        </w:rPr>
        <w:t xml:space="preserve"> </w:t>
      </w:r>
      <w:r>
        <w:rPr>
          <w:sz w:val="20"/>
          <w:szCs w:val="20"/>
        </w:rPr>
        <w:t>je</w:t>
      </w:r>
      <w:r>
        <w:rPr>
          <w:spacing w:val="-9"/>
          <w:sz w:val="20"/>
          <w:szCs w:val="20"/>
        </w:rPr>
        <w:t xml:space="preserve"> </w:t>
      </w:r>
      <w:r>
        <w:rPr>
          <w:sz w:val="20"/>
          <w:szCs w:val="20"/>
        </w:rPr>
        <w:t>sodišče</w:t>
      </w:r>
      <w:r>
        <w:rPr>
          <w:spacing w:val="-9"/>
          <w:sz w:val="20"/>
          <w:szCs w:val="20"/>
        </w:rPr>
        <w:t xml:space="preserve"> </w:t>
      </w:r>
      <w:r>
        <w:rPr>
          <w:sz w:val="20"/>
          <w:szCs w:val="20"/>
        </w:rPr>
        <w:t>s</w:t>
      </w:r>
      <w:r>
        <w:rPr>
          <w:spacing w:val="-9"/>
          <w:sz w:val="20"/>
          <w:szCs w:val="20"/>
        </w:rPr>
        <w:t xml:space="preserve"> </w:t>
      </w:r>
      <w:r>
        <w:rPr>
          <w:sz w:val="20"/>
          <w:szCs w:val="20"/>
        </w:rPr>
        <w:t>pravnomočno</w:t>
      </w:r>
      <w:r>
        <w:rPr>
          <w:spacing w:val="-9"/>
          <w:sz w:val="20"/>
          <w:szCs w:val="20"/>
        </w:rPr>
        <w:t xml:space="preserve"> </w:t>
      </w:r>
      <w:r>
        <w:rPr>
          <w:sz w:val="20"/>
          <w:szCs w:val="20"/>
        </w:rPr>
        <w:t>odločitvijo</w:t>
      </w:r>
      <w:r>
        <w:rPr>
          <w:spacing w:val="-9"/>
          <w:sz w:val="20"/>
          <w:szCs w:val="20"/>
        </w:rPr>
        <w:t xml:space="preserve"> </w:t>
      </w:r>
      <w:r>
        <w:rPr>
          <w:sz w:val="20"/>
          <w:szCs w:val="20"/>
        </w:rPr>
        <w:t>ugotovilo</w:t>
      </w:r>
      <w:r>
        <w:rPr>
          <w:spacing w:val="-9"/>
          <w:sz w:val="20"/>
          <w:szCs w:val="20"/>
        </w:rPr>
        <w:t xml:space="preserve"> </w:t>
      </w:r>
      <w:r>
        <w:rPr>
          <w:sz w:val="20"/>
          <w:szCs w:val="20"/>
        </w:rPr>
        <w:t>kršitev</w:t>
      </w:r>
      <w:r>
        <w:rPr>
          <w:spacing w:val="-9"/>
          <w:sz w:val="20"/>
          <w:szCs w:val="20"/>
        </w:rPr>
        <w:t xml:space="preserve"> </w:t>
      </w:r>
      <w:r>
        <w:rPr>
          <w:sz w:val="20"/>
          <w:szCs w:val="20"/>
        </w:rPr>
        <w:t>obveznosti</w:t>
      </w:r>
      <w:r>
        <w:rPr>
          <w:spacing w:val="-9"/>
          <w:sz w:val="20"/>
          <w:szCs w:val="20"/>
        </w:rPr>
        <w:t xml:space="preserve"> </w:t>
      </w:r>
      <w:r>
        <w:rPr>
          <w:sz w:val="20"/>
          <w:szCs w:val="20"/>
        </w:rPr>
        <w:t>delovne, okoljske ali socialne zakonodaje s strani dobavitelja ali</w:t>
      </w:r>
    </w:p>
    <w:p w14:paraId="6B1534C5" w14:textId="77777777" w:rsidR="00000000" w:rsidRDefault="0018032C">
      <w:pPr>
        <w:pStyle w:val="Odstavekseznama"/>
        <w:numPr>
          <w:ilvl w:val="0"/>
          <w:numId w:val="6"/>
        </w:numPr>
        <w:tabs>
          <w:tab w:val="left" w:pos="1600"/>
        </w:tabs>
        <w:kinsoku w:val="0"/>
        <w:overflowPunct w:val="0"/>
        <w:spacing w:before="14" w:line="285" w:lineRule="auto"/>
        <w:ind w:right="697"/>
        <w:jc w:val="both"/>
        <w:rPr>
          <w:spacing w:val="-2"/>
          <w:sz w:val="20"/>
          <w:szCs w:val="20"/>
        </w:rPr>
      </w:pPr>
      <w:r>
        <w:rPr>
          <w:sz w:val="20"/>
          <w:szCs w:val="20"/>
        </w:rPr>
        <w:t>če</w:t>
      </w:r>
      <w:r>
        <w:rPr>
          <w:spacing w:val="-4"/>
          <w:sz w:val="20"/>
          <w:szCs w:val="20"/>
        </w:rPr>
        <w:t xml:space="preserve"> </w:t>
      </w:r>
      <w:r>
        <w:rPr>
          <w:sz w:val="20"/>
          <w:szCs w:val="20"/>
        </w:rPr>
        <w:t>bo</w:t>
      </w:r>
      <w:r>
        <w:rPr>
          <w:spacing w:val="-4"/>
          <w:sz w:val="20"/>
          <w:szCs w:val="20"/>
        </w:rPr>
        <w:t xml:space="preserve"> </w:t>
      </w:r>
      <w:r>
        <w:rPr>
          <w:sz w:val="20"/>
          <w:szCs w:val="20"/>
        </w:rPr>
        <w:t>naročnik</w:t>
      </w:r>
      <w:r>
        <w:rPr>
          <w:spacing w:val="-4"/>
          <w:sz w:val="20"/>
          <w:szCs w:val="20"/>
        </w:rPr>
        <w:t xml:space="preserve"> </w:t>
      </w:r>
      <w:r>
        <w:rPr>
          <w:sz w:val="20"/>
          <w:szCs w:val="20"/>
        </w:rPr>
        <w:t>seznanjen,</w:t>
      </w:r>
      <w:r>
        <w:rPr>
          <w:spacing w:val="-4"/>
          <w:sz w:val="20"/>
          <w:szCs w:val="20"/>
        </w:rPr>
        <w:t xml:space="preserve"> </w:t>
      </w:r>
      <w:r>
        <w:rPr>
          <w:sz w:val="20"/>
          <w:szCs w:val="20"/>
        </w:rPr>
        <w:t>da</w:t>
      </w:r>
      <w:r>
        <w:rPr>
          <w:spacing w:val="-4"/>
          <w:sz w:val="20"/>
          <w:szCs w:val="20"/>
        </w:rPr>
        <w:t xml:space="preserve"> </w:t>
      </w:r>
      <w:r>
        <w:rPr>
          <w:sz w:val="20"/>
          <w:szCs w:val="20"/>
        </w:rPr>
        <w:t>je</w:t>
      </w:r>
      <w:r>
        <w:rPr>
          <w:spacing w:val="-4"/>
          <w:sz w:val="20"/>
          <w:szCs w:val="20"/>
        </w:rPr>
        <w:t xml:space="preserve"> </w:t>
      </w:r>
      <w:r>
        <w:rPr>
          <w:sz w:val="20"/>
          <w:szCs w:val="20"/>
        </w:rPr>
        <w:t>pristojni</w:t>
      </w:r>
      <w:r>
        <w:rPr>
          <w:spacing w:val="-4"/>
          <w:sz w:val="20"/>
          <w:szCs w:val="20"/>
        </w:rPr>
        <w:t xml:space="preserve"> </w:t>
      </w:r>
      <w:r>
        <w:rPr>
          <w:sz w:val="20"/>
          <w:szCs w:val="20"/>
        </w:rPr>
        <w:t>državni</w:t>
      </w:r>
      <w:r>
        <w:rPr>
          <w:spacing w:val="-4"/>
          <w:sz w:val="20"/>
          <w:szCs w:val="20"/>
        </w:rPr>
        <w:t xml:space="preserve"> </w:t>
      </w:r>
      <w:r>
        <w:rPr>
          <w:sz w:val="20"/>
          <w:szCs w:val="20"/>
        </w:rPr>
        <w:t>organ</w:t>
      </w:r>
      <w:r>
        <w:rPr>
          <w:spacing w:val="-4"/>
          <w:sz w:val="20"/>
          <w:szCs w:val="20"/>
        </w:rPr>
        <w:t xml:space="preserve"> </w:t>
      </w:r>
      <w:r>
        <w:rPr>
          <w:sz w:val="20"/>
          <w:szCs w:val="20"/>
        </w:rPr>
        <w:t>pri</w:t>
      </w:r>
      <w:r>
        <w:rPr>
          <w:spacing w:val="-4"/>
          <w:sz w:val="20"/>
          <w:szCs w:val="20"/>
        </w:rPr>
        <w:t xml:space="preserve"> </w:t>
      </w:r>
      <w:r>
        <w:rPr>
          <w:sz w:val="20"/>
          <w:szCs w:val="20"/>
        </w:rPr>
        <w:t>dobavitelju</w:t>
      </w:r>
      <w:r>
        <w:rPr>
          <w:spacing w:val="-4"/>
          <w:sz w:val="20"/>
          <w:szCs w:val="20"/>
        </w:rPr>
        <w:t xml:space="preserve"> </w:t>
      </w:r>
      <w:r>
        <w:rPr>
          <w:sz w:val="20"/>
          <w:szCs w:val="20"/>
        </w:rPr>
        <w:t>v</w:t>
      </w:r>
      <w:r>
        <w:rPr>
          <w:spacing w:val="-4"/>
          <w:sz w:val="20"/>
          <w:szCs w:val="20"/>
        </w:rPr>
        <w:t xml:space="preserve"> </w:t>
      </w:r>
      <w:r>
        <w:rPr>
          <w:sz w:val="20"/>
          <w:szCs w:val="20"/>
        </w:rPr>
        <w:t>času</w:t>
      </w:r>
      <w:r>
        <w:rPr>
          <w:spacing w:val="-4"/>
          <w:sz w:val="20"/>
          <w:szCs w:val="20"/>
        </w:rPr>
        <w:t xml:space="preserve"> </w:t>
      </w:r>
      <w:r>
        <w:rPr>
          <w:sz w:val="20"/>
          <w:szCs w:val="20"/>
        </w:rPr>
        <w:t>izvajanja</w:t>
      </w:r>
      <w:r>
        <w:rPr>
          <w:spacing w:val="-4"/>
          <w:sz w:val="20"/>
          <w:szCs w:val="20"/>
        </w:rPr>
        <w:t xml:space="preserve"> </w:t>
      </w:r>
      <w:r>
        <w:rPr>
          <w:sz w:val="20"/>
          <w:szCs w:val="20"/>
        </w:rPr>
        <w:t>pogodbe</w:t>
      </w:r>
      <w:r>
        <w:rPr>
          <w:spacing w:val="-4"/>
          <w:sz w:val="20"/>
          <w:szCs w:val="20"/>
        </w:rPr>
        <w:t xml:space="preserve"> </w:t>
      </w:r>
      <w:r>
        <w:rPr>
          <w:sz w:val="20"/>
          <w:szCs w:val="20"/>
        </w:rPr>
        <w:t>ugotovil najmanj dve kršitvi v zvezi s plačilom za delo, delovnim časom, počitki, opravljanj</w:t>
      </w:r>
      <w:r>
        <w:rPr>
          <w:sz w:val="20"/>
          <w:szCs w:val="20"/>
        </w:rPr>
        <w:t>em dela na podlagi pogodb</w:t>
      </w:r>
      <w:r>
        <w:rPr>
          <w:spacing w:val="-8"/>
          <w:sz w:val="20"/>
          <w:szCs w:val="20"/>
        </w:rPr>
        <w:t xml:space="preserve"> </w:t>
      </w:r>
      <w:r>
        <w:rPr>
          <w:sz w:val="20"/>
          <w:szCs w:val="20"/>
        </w:rPr>
        <w:t>civilnega</w:t>
      </w:r>
      <w:r>
        <w:rPr>
          <w:spacing w:val="-8"/>
          <w:sz w:val="20"/>
          <w:szCs w:val="20"/>
        </w:rPr>
        <w:t xml:space="preserve"> </w:t>
      </w:r>
      <w:r>
        <w:rPr>
          <w:sz w:val="20"/>
          <w:szCs w:val="20"/>
        </w:rPr>
        <w:t>prava</w:t>
      </w:r>
      <w:r>
        <w:rPr>
          <w:spacing w:val="-8"/>
          <w:sz w:val="20"/>
          <w:szCs w:val="20"/>
        </w:rPr>
        <w:t xml:space="preserve"> </w:t>
      </w:r>
      <w:r>
        <w:rPr>
          <w:sz w:val="20"/>
          <w:szCs w:val="20"/>
        </w:rPr>
        <w:t>kljub</w:t>
      </w:r>
      <w:r>
        <w:rPr>
          <w:spacing w:val="-8"/>
          <w:sz w:val="20"/>
          <w:szCs w:val="20"/>
        </w:rPr>
        <w:t xml:space="preserve"> </w:t>
      </w:r>
      <w:r>
        <w:rPr>
          <w:sz w:val="20"/>
          <w:szCs w:val="20"/>
        </w:rPr>
        <w:t>obstoju</w:t>
      </w:r>
      <w:r>
        <w:rPr>
          <w:spacing w:val="-8"/>
          <w:sz w:val="20"/>
          <w:szCs w:val="20"/>
        </w:rPr>
        <w:t xml:space="preserve"> </w:t>
      </w:r>
      <w:r>
        <w:rPr>
          <w:sz w:val="20"/>
          <w:szCs w:val="20"/>
        </w:rPr>
        <w:t>elementov</w:t>
      </w:r>
      <w:r>
        <w:rPr>
          <w:spacing w:val="-8"/>
          <w:sz w:val="20"/>
          <w:szCs w:val="20"/>
        </w:rPr>
        <w:t xml:space="preserve"> </w:t>
      </w:r>
      <w:r>
        <w:rPr>
          <w:sz w:val="20"/>
          <w:szCs w:val="20"/>
        </w:rPr>
        <w:t>delovnega</w:t>
      </w:r>
      <w:r>
        <w:rPr>
          <w:spacing w:val="-8"/>
          <w:sz w:val="20"/>
          <w:szCs w:val="20"/>
        </w:rPr>
        <w:t xml:space="preserve"> </w:t>
      </w:r>
      <w:r>
        <w:rPr>
          <w:sz w:val="20"/>
          <w:szCs w:val="20"/>
        </w:rPr>
        <w:t>razmerja</w:t>
      </w:r>
      <w:r>
        <w:rPr>
          <w:spacing w:val="-8"/>
          <w:sz w:val="20"/>
          <w:szCs w:val="20"/>
        </w:rPr>
        <w:t xml:space="preserve"> </w:t>
      </w:r>
      <w:r>
        <w:rPr>
          <w:sz w:val="20"/>
          <w:szCs w:val="20"/>
        </w:rPr>
        <w:t>ali</w:t>
      </w:r>
      <w:r>
        <w:rPr>
          <w:spacing w:val="-8"/>
          <w:sz w:val="20"/>
          <w:szCs w:val="20"/>
        </w:rPr>
        <w:t xml:space="preserve"> </w:t>
      </w:r>
      <w:r>
        <w:rPr>
          <w:sz w:val="20"/>
          <w:szCs w:val="20"/>
        </w:rPr>
        <w:t>v</w:t>
      </w:r>
      <w:r>
        <w:rPr>
          <w:spacing w:val="-8"/>
          <w:sz w:val="20"/>
          <w:szCs w:val="20"/>
        </w:rPr>
        <w:t xml:space="preserve"> </w:t>
      </w:r>
      <w:r>
        <w:rPr>
          <w:sz w:val="20"/>
          <w:szCs w:val="20"/>
        </w:rPr>
        <w:t>zvezi</w:t>
      </w:r>
      <w:r>
        <w:rPr>
          <w:spacing w:val="-8"/>
          <w:sz w:val="20"/>
          <w:szCs w:val="20"/>
        </w:rPr>
        <w:t xml:space="preserve"> </w:t>
      </w:r>
      <w:r>
        <w:rPr>
          <w:sz w:val="20"/>
          <w:szCs w:val="20"/>
        </w:rPr>
        <w:t>z</w:t>
      </w:r>
      <w:r>
        <w:rPr>
          <w:spacing w:val="-8"/>
          <w:sz w:val="20"/>
          <w:szCs w:val="20"/>
        </w:rPr>
        <w:t xml:space="preserve"> </w:t>
      </w:r>
      <w:r>
        <w:rPr>
          <w:sz w:val="20"/>
          <w:szCs w:val="20"/>
        </w:rPr>
        <w:t>zaposlovanjem</w:t>
      </w:r>
      <w:r>
        <w:rPr>
          <w:spacing w:val="-8"/>
          <w:sz w:val="20"/>
          <w:szCs w:val="20"/>
        </w:rPr>
        <w:t xml:space="preserve"> </w:t>
      </w:r>
      <w:r>
        <w:rPr>
          <w:sz w:val="20"/>
          <w:szCs w:val="20"/>
        </w:rPr>
        <w:t>na</w:t>
      </w:r>
      <w:r>
        <w:rPr>
          <w:spacing w:val="-8"/>
          <w:sz w:val="20"/>
          <w:szCs w:val="20"/>
        </w:rPr>
        <w:t xml:space="preserve"> </w:t>
      </w:r>
      <w:r>
        <w:rPr>
          <w:sz w:val="20"/>
          <w:szCs w:val="20"/>
        </w:rPr>
        <w:t xml:space="preserve">črno in za kateri mu je bila s pravnomočno odločitvijo ali več pravnomočnimi odločitvami izrečena globa za </w:t>
      </w:r>
      <w:r>
        <w:rPr>
          <w:spacing w:val="-2"/>
          <w:sz w:val="20"/>
          <w:szCs w:val="20"/>
        </w:rPr>
        <w:t>prekršek.</w:t>
      </w:r>
    </w:p>
    <w:p w14:paraId="27966BA5" w14:textId="77777777" w:rsidR="00000000" w:rsidRDefault="0018032C">
      <w:pPr>
        <w:pStyle w:val="Telobesedila"/>
        <w:kinsoku w:val="0"/>
        <w:overflowPunct w:val="0"/>
        <w:spacing w:before="43"/>
      </w:pPr>
    </w:p>
    <w:p w14:paraId="50AC5901" w14:textId="77777777" w:rsidR="00000000" w:rsidRDefault="0018032C">
      <w:pPr>
        <w:pStyle w:val="Telobesedila"/>
        <w:kinsoku w:val="0"/>
        <w:overflowPunct w:val="0"/>
        <w:spacing w:line="288" w:lineRule="auto"/>
        <w:ind w:left="880" w:right="697"/>
        <w:jc w:val="both"/>
        <w:rPr>
          <w:spacing w:val="-2"/>
        </w:rPr>
      </w:pPr>
      <w:r>
        <w:t>V</w:t>
      </w:r>
      <w:r>
        <w:rPr>
          <w:spacing w:val="-9"/>
        </w:rPr>
        <w:t xml:space="preserve"> </w:t>
      </w:r>
      <w:r>
        <w:t>primeru</w:t>
      </w:r>
      <w:r>
        <w:rPr>
          <w:spacing w:val="-9"/>
        </w:rPr>
        <w:t xml:space="preserve"> </w:t>
      </w:r>
      <w:r>
        <w:t>seznanitve</w:t>
      </w:r>
      <w:r>
        <w:rPr>
          <w:spacing w:val="-9"/>
        </w:rPr>
        <w:t xml:space="preserve"> </w:t>
      </w:r>
      <w:r>
        <w:t>naročnika</w:t>
      </w:r>
      <w:r>
        <w:rPr>
          <w:spacing w:val="-9"/>
        </w:rPr>
        <w:t xml:space="preserve"> </w:t>
      </w:r>
      <w:r>
        <w:t>s</w:t>
      </w:r>
      <w:r>
        <w:rPr>
          <w:spacing w:val="-9"/>
        </w:rPr>
        <w:t xml:space="preserve"> </w:t>
      </w:r>
      <w:r>
        <w:t>kršitvijo</w:t>
      </w:r>
      <w:r>
        <w:rPr>
          <w:spacing w:val="-9"/>
        </w:rPr>
        <w:t xml:space="preserve"> </w:t>
      </w:r>
      <w:r>
        <w:t>iz</w:t>
      </w:r>
      <w:r>
        <w:rPr>
          <w:spacing w:val="-9"/>
        </w:rPr>
        <w:t xml:space="preserve"> </w:t>
      </w:r>
      <w:r>
        <w:t>prejšnjega</w:t>
      </w:r>
      <w:r>
        <w:rPr>
          <w:spacing w:val="-9"/>
        </w:rPr>
        <w:t xml:space="preserve"> </w:t>
      </w:r>
      <w:r>
        <w:t>odstavka</w:t>
      </w:r>
      <w:r>
        <w:rPr>
          <w:spacing w:val="-9"/>
        </w:rPr>
        <w:t xml:space="preserve"> </w:t>
      </w:r>
      <w:r>
        <w:t>tega</w:t>
      </w:r>
      <w:r>
        <w:rPr>
          <w:spacing w:val="-9"/>
        </w:rPr>
        <w:t xml:space="preserve"> </w:t>
      </w:r>
      <w:r>
        <w:t>člena</w:t>
      </w:r>
      <w:r>
        <w:rPr>
          <w:spacing w:val="-9"/>
        </w:rPr>
        <w:t xml:space="preserve"> </w:t>
      </w:r>
      <w:r>
        <w:t>pogodbe,</w:t>
      </w:r>
      <w:r>
        <w:rPr>
          <w:spacing w:val="-9"/>
        </w:rPr>
        <w:t xml:space="preserve"> </w:t>
      </w:r>
      <w:r>
        <w:t>bo</w:t>
      </w:r>
      <w:r>
        <w:rPr>
          <w:spacing w:val="-9"/>
        </w:rPr>
        <w:t xml:space="preserve"> </w:t>
      </w:r>
      <w:r>
        <w:t>naročnik</w:t>
      </w:r>
      <w:r>
        <w:rPr>
          <w:spacing w:val="-9"/>
        </w:rPr>
        <w:t xml:space="preserve"> </w:t>
      </w:r>
      <w:r>
        <w:t>o</w:t>
      </w:r>
      <w:r>
        <w:rPr>
          <w:spacing w:val="-9"/>
        </w:rPr>
        <w:t xml:space="preserve"> </w:t>
      </w:r>
      <w:r>
        <w:t>tem</w:t>
      </w:r>
      <w:r>
        <w:rPr>
          <w:spacing w:val="-9"/>
        </w:rPr>
        <w:t xml:space="preserve"> </w:t>
      </w:r>
      <w:r>
        <w:t>obvestil dobavitelja</w:t>
      </w:r>
      <w:r>
        <w:rPr>
          <w:spacing w:val="-7"/>
        </w:rPr>
        <w:t xml:space="preserve"> </w:t>
      </w:r>
      <w:r>
        <w:t>v</w:t>
      </w:r>
      <w:r>
        <w:rPr>
          <w:spacing w:val="-6"/>
        </w:rPr>
        <w:t xml:space="preserve"> </w:t>
      </w:r>
      <w:r>
        <w:t>desetih</w:t>
      </w:r>
      <w:r>
        <w:rPr>
          <w:spacing w:val="-6"/>
        </w:rPr>
        <w:t xml:space="preserve"> </w:t>
      </w:r>
      <w:r>
        <w:t>dneh.</w:t>
      </w:r>
      <w:r>
        <w:rPr>
          <w:spacing w:val="-7"/>
        </w:rPr>
        <w:t xml:space="preserve"> </w:t>
      </w:r>
      <w:r>
        <w:t>Dobavitelj</w:t>
      </w:r>
      <w:r>
        <w:rPr>
          <w:spacing w:val="-7"/>
        </w:rPr>
        <w:t xml:space="preserve"> </w:t>
      </w:r>
      <w:r>
        <w:t>bo</w:t>
      </w:r>
      <w:r>
        <w:rPr>
          <w:spacing w:val="-6"/>
        </w:rPr>
        <w:t xml:space="preserve"> </w:t>
      </w:r>
      <w:r>
        <w:t>lahko</w:t>
      </w:r>
      <w:r>
        <w:rPr>
          <w:spacing w:val="-6"/>
        </w:rPr>
        <w:t xml:space="preserve"> </w:t>
      </w:r>
      <w:r>
        <w:t>v</w:t>
      </w:r>
      <w:r>
        <w:rPr>
          <w:spacing w:val="-6"/>
        </w:rPr>
        <w:t xml:space="preserve"> </w:t>
      </w:r>
      <w:r>
        <w:t>roku,</w:t>
      </w:r>
      <w:r>
        <w:rPr>
          <w:spacing w:val="-6"/>
        </w:rPr>
        <w:t xml:space="preserve"> </w:t>
      </w:r>
      <w:r>
        <w:t>ki</w:t>
      </w:r>
      <w:r>
        <w:rPr>
          <w:spacing w:val="-7"/>
        </w:rPr>
        <w:t xml:space="preserve"> </w:t>
      </w:r>
      <w:r>
        <w:t>ga</w:t>
      </w:r>
      <w:r>
        <w:rPr>
          <w:spacing w:val="-7"/>
        </w:rPr>
        <w:t xml:space="preserve"> </w:t>
      </w:r>
      <w:r>
        <w:t>bo</w:t>
      </w:r>
      <w:r>
        <w:rPr>
          <w:spacing w:val="-6"/>
        </w:rPr>
        <w:t xml:space="preserve"> </w:t>
      </w:r>
      <w:r>
        <w:t>določil</w:t>
      </w:r>
      <w:r>
        <w:rPr>
          <w:spacing w:val="-7"/>
        </w:rPr>
        <w:t xml:space="preserve"> </w:t>
      </w:r>
      <w:r>
        <w:t>naročnik,</w:t>
      </w:r>
      <w:r>
        <w:rPr>
          <w:spacing w:val="-7"/>
        </w:rPr>
        <w:t xml:space="preserve"> </w:t>
      </w:r>
      <w:r>
        <w:t>ki</w:t>
      </w:r>
      <w:r>
        <w:rPr>
          <w:spacing w:val="-6"/>
        </w:rPr>
        <w:t xml:space="preserve"> </w:t>
      </w:r>
      <w:r>
        <w:t>pa</w:t>
      </w:r>
      <w:r>
        <w:rPr>
          <w:spacing w:val="-6"/>
        </w:rPr>
        <w:t xml:space="preserve"> </w:t>
      </w:r>
      <w:r>
        <w:t>ne</w:t>
      </w:r>
      <w:r>
        <w:rPr>
          <w:spacing w:val="-6"/>
        </w:rPr>
        <w:t xml:space="preserve"> </w:t>
      </w:r>
      <w:r>
        <w:t>bo</w:t>
      </w:r>
      <w:r>
        <w:rPr>
          <w:spacing w:val="-7"/>
        </w:rPr>
        <w:t xml:space="preserve"> </w:t>
      </w:r>
      <w:r>
        <w:t>smel</w:t>
      </w:r>
      <w:r>
        <w:rPr>
          <w:spacing w:val="-7"/>
        </w:rPr>
        <w:t xml:space="preserve"> </w:t>
      </w:r>
      <w:r>
        <w:t>biti</w:t>
      </w:r>
      <w:r>
        <w:rPr>
          <w:spacing w:val="-6"/>
        </w:rPr>
        <w:t xml:space="preserve"> </w:t>
      </w:r>
      <w:r>
        <w:t>daljši</w:t>
      </w:r>
      <w:r>
        <w:rPr>
          <w:spacing w:val="-7"/>
        </w:rPr>
        <w:t xml:space="preserve"> </w:t>
      </w:r>
      <w:r>
        <w:t>kot</w:t>
      </w:r>
      <w:r>
        <w:rPr>
          <w:spacing w:val="-6"/>
        </w:rPr>
        <w:t xml:space="preserve"> </w:t>
      </w:r>
      <w:r>
        <w:t>15 dni, predložil dokaze, da je sprej</w:t>
      </w:r>
      <w:r>
        <w:t xml:space="preserve">el zadostne ukrepe, s katerimi lahko dokaže svojo zanesljivost kljub obstoju </w:t>
      </w:r>
      <w:r>
        <w:rPr>
          <w:spacing w:val="-2"/>
        </w:rPr>
        <w:t>kršitev.</w:t>
      </w:r>
    </w:p>
    <w:p w14:paraId="7EDF60D0" w14:textId="77777777" w:rsidR="00000000" w:rsidRDefault="0018032C">
      <w:pPr>
        <w:pStyle w:val="Telobesedila"/>
        <w:kinsoku w:val="0"/>
        <w:overflowPunct w:val="0"/>
        <w:spacing w:before="46"/>
      </w:pPr>
    </w:p>
    <w:p w14:paraId="5A920984" w14:textId="77777777" w:rsidR="00000000" w:rsidRDefault="0018032C">
      <w:pPr>
        <w:pStyle w:val="Telobesedila"/>
        <w:kinsoku w:val="0"/>
        <w:overflowPunct w:val="0"/>
        <w:spacing w:line="288" w:lineRule="auto"/>
        <w:ind w:left="880" w:right="698"/>
        <w:jc w:val="both"/>
      </w:pPr>
      <w:r>
        <w:t xml:space="preserve">Če dobavitelj dokazov iz prejšnjega odstavka tega člena pogodbe ne bo predložil ali če jih bo, pa bo naročnik ocenil, da ti ukrepi ne zadoščajo, se bo razvezni pogoj iz </w:t>
      </w:r>
      <w:r>
        <w:t>prvega odstavka tega člena pogodbe uresničil pod pogojem, da je od seznanitve naročnika s kršitvijo in do izteka veljavnosti pogodbe še najmanj šest mesecev.</w:t>
      </w:r>
    </w:p>
    <w:p w14:paraId="2F83F3D5" w14:textId="77777777" w:rsidR="00000000" w:rsidRDefault="0018032C">
      <w:pPr>
        <w:pStyle w:val="Telobesedila"/>
        <w:kinsoku w:val="0"/>
        <w:overflowPunct w:val="0"/>
        <w:spacing w:before="46"/>
      </w:pPr>
    </w:p>
    <w:p w14:paraId="742DF4EA" w14:textId="77777777" w:rsidR="00000000" w:rsidRDefault="0018032C">
      <w:pPr>
        <w:pStyle w:val="Telobesedila"/>
        <w:kinsoku w:val="0"/>
        <w:overflowPunct w:val="0"/>
        <w:spacing w:line="288" w:lineRule="auto"/>
        <w:ind w:left="880" w:right="698"/>
        <w:jc w:val="both"/>
      </w:pPr>
      <w:r>
        <w:t>V</w:t>
      </w:r>
      <w:r>
        <w:rPr>
          <w:spacing w:val="-4"/>
        </w:rPr>
        <w:t xml:space="preserve"> </w:t>
      </w:r>
      <w:r>
        <w:t>primeru</w:t>
      </w:r>
      <w:r>
        <w:rPr>
          <w:spacing w:val="-4"/>
        </w:rPr>
        <w:t xml:space="preserve"> </w:t>
      </w:r>
      <w:r>
        <w:t>izpolnitve</w:t>
      </w:r>
      <w:r>
        <w:rPr>
          <w:spacing w:val="-4"/>
        </w:rPr>
        <w:t xml:space="preserve"> </w:t>
      </w:r>
      <w:r>
        <w:t>okoliščin</w:t>
      </w:r>
      <w:r>
        <w:rPr>
          <w:spacing w:val="-4"/>
        </w:rPr>
        <w:t xml:space="preserve"> </w:t>
      </w:r>
      <w:r>
        <w:t>in</w:t>
      </w:r>
      <w:r>
        <w:rPr>
          <w:spacing w:val="-4"/>
        </w:rPr>
        <w:t xml:space="preserve"> </w:t>
      </w:r>
      <w:r>
        <w:t>pogojev</w:t>
      </w:r>
      <w:r>
        <w:rPr>
          <w:spacing w:val="-4"/>
        </w:rPr>
        <w:t xml:space="preserve"> </w:t>
      </w:r>
      <w:r>
        <w:t>za</w:t>
      </w:r>
      <w:r>
        <w:rPr>
          <w:spacing w:val="-4"/>
        </w:rPr>
        <w:t xml:space="preserve"> </w:t>
      </w:r>
      <w:r>
        <w:t>razvezo</w:t>
      </w:r>
      <w:r>
        <w:rPr>
          <w:spacing w:val="-4"/>
        </w:rPr>
        <w:t xml:space="preserve"> </w:t>
      </w:r>
      <w:r>
        <w:t>pogodbe</w:t>
      </w:r>
      <w:r>
        <w:rPr>
          <w:spacing w:val="-4"/>
        </w:rPr>
        <w:t xml:space="preserve"> </w:t>
      </w:r>
      <w:r>
        <w:t>iz</w:t>
      </w:r>
      <w:r>
        <w:rPr>
          <w:spacing w:val="-4"/>
        </w:rPr>
        <w:t xml:space="preserve"> </w:t>
      </w:r>
      <w:r>
        <w:t>prvega</w:t>
      </w:r>
      <w:r>
        <w:rPr>
          <w:spacing w:val="-4"/>
        </w:rPr>
        <w:t xml:space="preserve"> </w:t>
      </w:r>
      <w:r>
        <w:t>in</w:t>
      </w:r>
      <w:r>
        <w:rPr>
          <w:spacing w:val="-4"/>
        </w:rPr>
        <w:t xml:space="preserve"> </w:t>
      </w:r>
      <w:r>
        <w:t>tretjega</w:t>
      </w:r>
      <w:r>
        <w:rPr>
          <w:spacing w:val="-4"/>
        </w:rPr>
        <w:t xml:space="preserve"> </w:t>
      </w:r>
      <w:r>
        <w:t>odstavka</w:t>
      </w:r>
      <w:r>
        <w:rPr>
          <w:spacing w:val="-4"/>
        </w:rPr>
        <w:t xml:space="preserve"> </w:t>
      </w:r>
      <w:r>
        <w:t>tega</w:t>
      </w:r>
      <w:r>
        <w:rPr>
          <w:spacing w:val="-4"/>
        </w:rPr>
        <w:t xml:space="preserve"> </w:t>
      </w:r>
      <w:r>
        <w:t>člena</w:t>
      </w:r>
      <w:r>
        <w:rPr>
          <w:spacing w:val="-4"/>
        </w:rPr>
        <w:t xml:space="preserve"> </w:t>
      </w:r>
      <w:r>
        <w:t>pogodbe se šteje, da je pogodba razvezana z dnem sklenitve nove pogodbe o izvedbi javnega naročila za predmetno naročilo. O datumu sklenitve nove pogodbe bo naročnik obvestil dobavitelj.</w:t>
      </w:r>
    </w:p>
    <w:p w14:paraId="22199A3D" w14:textId="77777777" w:rsidR="00000000" w:rsidRDefault="0018032C">
      <w:pPr>
        <w:pStyle w:val="Telobesedila"/>
        <w:kinsoku w:val="0"/>
        <w:overflowPunct w:val="0"/>
        <w:spacing w:before="46"/>
      </w:pPr>
    </w:p>
    <w:p w14:paraId="4B3ED8EC" w14:textId="77777777" w:rsidR="00000000" w:rsidRDefault="0018032C">
      <w:pPr>
        <w:pStyle w:val="Telobesedila"/>
        <w:kinsoku w:val="0"/>
        <w:overflowPunct w:val="0"/>
        <w:spacing w:line="288" w:lineRule="auto"/>
        <w:ind w:left="880" w:right="698"/>
        <w:jc w:val="both"/>
      </w:pPr>
      <w:r>
        <w:t>Če naročnik v roku 60 dni od seznanitve s kršitv</w:t>
      </w:r>
      <w:r>
        <w:t>ijo ne začne novega postopka javnega naročila, se šteje, da je pogodba razvezana šestdeseti dan od seznanitve s kršitvijo.</w:t>
      </w:r>
    </w:p>
    <w:p w14:paraId="4514A981" w14:textId="77777777" w:rsidR="00000000" w:rsidRDefault="0018032C">
      <w:pPr>
        <w:pStyle w:val="Telobesedila"/>
        <w:kinsoku w:val="0"/>
        <w:overflowPunct w:val="0"/>
      </w:pPr>
    </w:p>
    <w:p w14:paraId="44B7968D" w14:textId="77777777" w:rsidR="00000000" w:rsidRDefault="0018032C">
      <w:pPr>
        <w:pStyle w:val="Telobesedila"/>
        <w:kinsoku w:val="0"/>
        <w:overflowPunct w:val="0"/>
        <w:spacing w:before="92"/>
      </w:pPr>
    </w:p>
    <w:p w14:paraId="52176D26" w14:textId="77777777" w:rsidR="00000000" w:rsidRDefault="0018032C">
      <w:pPr>
        <w:pStyle w:val="Naslov2"/>
        <w:kinsoku w:val="0"/>
        <w:overflowPunct w:val="0"/>
        <w:jc w:val="both"/>
        <w:rPr>
          <w:spacing w:val="-2"/>
        </w:rPr>
      </w:pPr>
      <w:r>
        <w:t>Skrbnik</w:t>
      </w:r>
      <w:r>
        <w:rPr>
          <w:spacing w:val="-7"/>
        </w:rPr>
        <w:t xml:space="preserve"> </w:t>
      </w:r>
      <w:r>
        <w:t>pogodbe</w:t>
      </w:r>
      <w:r>
        <w:rPr>
          <w:spacing w:val="-4"/>
        </w:rPr>
        <w:t xml:space="preserve"> </w:t>
      </w:r>
      <w:r>
        <w:t>in</w:t>
      </w:r>
      <w:r>
        <w:rPr>
          <w:spacing w:val="-5"/>
        </w:rPr>
        <w:t xml:space="preserve"> </w:t>
      </w:r>
      <w:r>
        <w:t>pooblaščene</w:t>
      </w:r>
      <w:r>
        <w:rPr>
          <w:spacing w:val="-4"/>
        </w:rPr>
        <w:t xml:space="preserve"> </w:t>
      </w:r>
      <w:r>
        <w:rPr>
          <w:spacing w:val="-2"/>
        </w:rPr>
        <w:t>osebe</w:t>
      </w:r>
    </w:p>
    <w:p w14:paraId="67C3210C" w14:textId="77777777" w:rsidR="00000000" w:rsidRDefault="0018032C">
      <w:pPr>
        <w:pStyle w:val="Telobesedila"/>
        <w:kinsoku w:val="0"/>
        <w:overflowPunct w:val="0"/>
        <w:spacing w:before="92"/>
        <w:rPr>
          <w:b/>
          <w:bCs/>
        </w:rPr>
      </w:pPr>
    </w:p>
    <w:p w14:paraId="43D7A5D2" w14:textId="77777777" w:rsidR="00000000" w:rsidRDefault="0018032C">
      <w:pPr>
        <w:pStyle w:val="Odstavekseznama"/>
        <w:numPr>
          <w:ilvl w:val="0"/>
          <w:numId w:val="8"/>
        </w:numPr>
        <w:tabs>
          <w:tab w:val="left" w:pos="5985"/>
        </w:tabs>
        <w:kinsoku w:val="0"/>
        <w:overflowPunct w:val="0"/>
        <w:spacing w:before="0"/>
        <w:ind w:left="5985" w:hanging="359"/>
        <w:rPr>
          <w:spacing w:val="-4"/>
          <w:sz w:val="20"/>
          <w:szCs w:val="20"/>
        </w:rPr>
      </w:pPr>
      <w:r>
        <w:rPr>
          <w:spacing w:val="-4"/>
          <w:sz w:val="20"/>
          <w:szCs w:val="20"/>
        </w:rPr>
        <w:t>člen</w:t>
      </w:r>
    </w:p>
    <w:p w14:paraId="430148AC" w14:textId="77777777" w:rsidR="00000000" w:rsidRDefault="0018032C">
      <w:pPr>
        <w:pStyle w:val="Telobesedila"/>
        <w:kinsoku w:val="0"/>
        <w:overflowPunct w:val="0"/>
        <w:spacing w:before="92"/>
      </w:pPr>
    </w:p>
    <w:p w14:paraId="234DD118" w14:textId="77777777" w:rsidR="00000000" w:rsidRDefault="0018032C">
      <w:pPr>
        <w:pStyle w:val="Telobesedila"/>
        <w:tabs>
          <w:tab w:val="left" w:pos="6695"/>
          <w:tab w:val="left" w:pos="9484"/>
        </w:tabs>
        <w:kinsoku w:val="0"/>
        <w:overflowPunct w:val="0"/>
        <w:ind w:left="880"/>
        <w:jc w:val="both"/>
        <w:rPr>
          <w:spacing w:val="-10"/>
        </w:rPr>
      </w:pPr>
      <w:r>
        <w:t>Skrbnik</w:t>
      </w:r>
      <w:r>
        <w:rPr>
          <w:spacing w:val="-1"/>
        </w:rPr>
        <w:t xml:space="preserve"> </w:t>
      </w:r>
      <w:r>
        <w:t>pogodbe</w:t>
      </w:r>
      <w:r>
        <w:rPr>
          <w:spacing w:val="-2"/>
        </w:rPr>
        <w:t xml:space="preserve"> </w:t>
      </w:r>
      <w:r>
        <w:t>s</w:t>
      </w:r>
      <w:r>
        <w:rPr>
          <w:spacing w:val="-1"/>
        </w:rPr>
        <w:t xml:space="preserve"> </w:t>
      </w:r>
      <w:r>
        <w:t>strani</w:t>
      </w:r>
      <w:r>
        <w:rPr>
          <w:spacing w:val="-1"/>
        </w:rPr>
        <w:t xml:space="preserve"> </w:t>
      </w:r>
      <w:r>
        <w:t>dobavitelja</w:t>
      </w:r>
      <w:r>
        <w:rPr>
          <w:spacing w:val="-2"/>
        </w:rPr>
        <w:t xml:space="preserve"> </w:t>
      </w:r>
      <w:r>
        <w:t>je</w:t>
      </w:r>
      <w:r>
        <w:rPr>
          <w:spacing w:val="-1"/>
        </w:rPr>
        <w:t xml:space="preserve"> </w:t>
      </w:r>
      <w:r>
        <w:rPr>
          <w:u w:val="single"/>
        </w:rPr>
        <w:tab/>
      </w:r>
      <w:r>
        <w:t>,</w:t>
      </w:r>
      <w:r>
        <w:rPr>
          <w:spacing w:val="-1"/>
        </w:rPr>
        <w:t xml:space="preserve"> </w:t>
      </w:r>
      <w:r>
        <w:t>s strani naročnika</w:t>
      </w:r>
      <w:r>
        <w:rPr>
          <w:spacing w:val="-1"/>
        </w:rPr>
        <w:t xml:space="preserve"> </w:t>
      </w:r>
      <w:r>
        <w:t xml:space="preserve">pa </w:t>
      </w:r>
      <w:r>
        <w:rPr>
          <w:u w:val="single"/>
        </w:rPr>
        <w:tab/>
      </w:r>
      <w:r>
        <w:rPr>
          <w:spacing w:val="-10"/>
        </w:rPr>
        <w:t>.</w:t>
      </w:r>
    </w:p>
    <w:p w14:paraId="7B5B3AB1" w14:textId="77777777" w:rsidR="00000000" w:rsidRDefault="0018032C">
      <w:pPr>
        <w:pStyle w:val="Telobesedila"/>
        <w:tabs>
          <w:tab w:val="left" w:pos="6695"/>
          <w:tab w:val="left" w:pos="9484"/>
        </w:tabs>
        <w:kinsoku w:val="0"/>
        <w:overflowPunct w:val="0"/>
        <w:ind w:left="880"/>
        <w:jc w:val="both"/>
        <w:rPr>
          <w:spacing w:val="-10"/>
        </w:rPr>
        <w:sectPr w:rsidR="00000000">
          <w:pgSz w:w="11900" w:h="16840"/>
          <w:pgMar w:top="1520" w:right="320" w:bottom="1480" w:left="140" w:header="0" w:footer="1265" w:gutter="0"/>
          <w:cols w:space="708"/>
          <w:noEndnote/>
        </w:sectPr>
      </w:pPr>
    </w:p>
    <w:p w14:paraId="75E7823F" w14:textId="77777777" w:rsidR="00000000" w:rsidRDefault="0018032C">
      <w:pPr>
        <w:pStyle w:val="Telobesedila"/>
        <w:tabs>
          <w:tab w:val="left" w:pos="8316"/>
        </w:tabs>
        <w:kinsoku w:val="0"/>
        <w:overflowPunct w:val="0"/>
        <w:spacing w:before="74"/>
        <w:ind w:left="880"/>
        <w:rPr>
          <w:spacing w:val="-2"/>
        </w:rPr>
      </w:pPr>
      <w:r>
        <w:lastRenderedPageBreak/>
        <w:t>Za</w:t>
      </w:r>
      <w:r>
        <w:rPr>
          <w:spacing w:val="-3"/>
        </w:rPr>
        <w:t xml:space="preserve"> </w:t>
      </w:r>
      <w:r>
        <w:t>vsebinsko</w:t>
      </w:r>
      <w:r>
        <w:rPr>
          <w:spacing w:val="-4"/>
        </w:rPr>
        <w:t xml:space="preserve"> </w:t>
      </w:r>
      <w:r>
        <w:t>realizacijo</w:t>
      </w:r>
      <w:r>
        <w:rPr>
          <w:spacing w:val="-4"/>
        </w:rPr>
        <w:t xml:space="preserve"> </w:t>
      </w:r>
      <w:r>
        <w:t>predmeta</w:t>
      </w:r>
      <w:r>
        <w:rPr>
          <w:spacing w:val="-3"/>
        </w:rPr>
        <w:t xml:space="preserve"> </w:t>
      </w:r>
      <w:r>
        <w:t>pogodbe</w:t>
      </w:r>
      <w:r>
        <w:rPr>
          <w:spacing w:val="-4"/>
        </w:rPr>
        <w:t xml:space="preserve"> </w:t>
      </w:r>
      <w:r>
        <w:t>se</w:t>
      </w:r>
      <w:r>
        <w:rPr>
          <w:spacing w:val="-3"/>
        </w:rPr>
        <w:t xml:space="preserve"> </w:t>
      </w:r>
      <w:r>
        <w:t>s</w:t>
      </w:r>
      <w:r>
        <w:rPr>
          <w:spacing w:val="-3"/>
        </w:rPr>
        <w:t xml:space="preserve"> </w:t>
      </w:r>
      <w:r>
        <w:t>strani</w:t>
      </w:r>
      <w:r>
        <w:rPr>
          <w:spacing w:val="-3"/>
        </w:rPr>
        <w:t xml:space="preserve"> </w:t>
      </w:r>
      <w:r>
        <w:t>naročnika</w:t>
      </w:r>
      <w:r>
        <w:rPr>
          <w:spacing w:val="-4"/>
        </w:rPr>
        <w:t xml:space="preserve"> </w:t>
      </w:r>
      <w:r>
        <w:t>pooblasti</w:t>
      </w:r>
      <w:r>
        <w:rPr>
          <w:spacing w:val="-4"/>
        </w:rPr>
        <w:t xml:space="preserve"> </w:t>
      </w:r>
      <w:r>
        <w:rPr>
          <w:u w:val="single"/>
        </w:rPr>
        <w:tab/>
      </w:r>
      <w:r>
        <w:t>,</w:t>
      </w:r>
      <w:r>
        <w:rPr>
          <w:spacing w:val="-5"/>
        </w:rPr>
        <w:t xml:space="preserve"> </w:t>
      </w:r>
      <w:r>
        <w:t>strokovni</w:t>
      </w:r>
      <w:r>
        <w:rPr>
          <w:spacing w:val="-4"/>
        </w:rPr>
        <w:t xml:space="preserve"> </w:t>
      </w:r>
      <w:r>
        <w:rPr>
          <w:spacing w:val="-2"/>
        </w:rPr>
        <w:t>nosilec.</w:t>
      </w:r>
    </w:p>
    <w:p w14:paraId="4D7CA518" w14:textId="77777777" w:rsidR="00000000" w:rsidRDefault="0018032C">
      <w:pPr>
        <w:pStyle w:val="Telobesedila"/>
        <w:kinsoku w:val="0"/>
        <w:overflowPunct w:val="0"/>
        <w:spacing w:before="92"/>
      </w:pPr>
    </w:p>
    <w:p w14:paraId="41D66D73" w14:textId="77777777" w:rsidR="00000000" w:rsidRDefault="0018032C">
      <w:pPr>
        <w:pStyle w:val="Naslov2"/>
        <w:kinsoku w:val="0"/>
        <w:overflowPunct w:val="0"/>
        <w:rPr>
          <w:spacing w:val="-4"/>
        </w:rPr>
      </w:pPr>
      <w:r>
        <w:t>Višja</w:t>
      </w:r>
      <w:r>
        <w:rPr>
          <w:spacing w:val="-4"/>
        </w:rPr>
        <w:t xml:space="preserve"> sila</w:t>
      </w:r>
    </w:p>
    <w:p w14:paraId="5A31A58C" w14:textId="77777777" w:rsidR="00000000" w:rsidRDefault="0018032C">
      <w:pPr>
        <w:pStyle w:val="Telobesedila"/>
        <w:kinsoku w:val="0"/>
        <w:overflowPunct w:val="0"/>
        <w:spacing w:before="92"/>
        <w:rPr>
          <w:b/>
          <w:bCs/>
        </w:rPr>
      </w:pPr>
    </w:p>
    <w:p w14:paraId="3DA8E4B8" w14:textId="77777777" w:rsidR="00000000" w:rsidRDefault="0018032C">
      <w:pPr>
        <w:pStyle w:val="Odstavekseznama"/>
        <w:numPr>
          <w:ilvl w:val="0"/>
          <w:numId w:val="8"/>
        </w:numPr>
        <w:tabs>
          <w:tab w:val="left" w:pos="5985"/>
        </w:tabs>
        <w:kinsoku w:val="0"/>
        <w:overflowPunct w:val="0"/>
        <w:spacing w:before="0"/>
        <w:ind w:left="5985" w:hanging="359"/>
        <w:rPr>
          <w:spacing w:val="-4"/>
          <w:sz w:val="20"/>
          <w:szCs w:val="20"/>
        </w:rPr>
      </w:pPr>
      <w:r>
        <w:rPr>
          <w:spacing w:val="-4"/>
          <w:sz w:val="20"/>
          <w:szCs w:val="20"/>
        </w:rPr>
        <w:t>člen</w:t>
      </w:r>
    </w:p>
    <w:p w14:paraId="135B4029" w14:textId="77777777" w:rsidR="00000000" w:rsidRDefault="0018032C">
      <w:pPr>
        <w:pStyle w:val="Telobesedila"/>
        <w:kinsoku w:val="0"/>
        <w:overflowPunct w:val="0"/>
        <w:spacing w:before="92"/>
      </w:pPr>
    </w:p>
    <w:p w14:paraId="2EB92C27" w14:textId="77777777" w:rsidR="00000000" w:rsidRDefault="0018032C">
      <w:pPr>
        <w:pStyle w:val="Telobesedila"/>
        <w:kinsoku w:val="0"/>
        <w:overflowPunct w:val="0"/>
        <w:spacing w:line="288" w:lineRule="auto"/>
        <w:ind w:left="880" w:right="776"/>
        <w:jc w:val="both"/>
      </w:pPr>
      <w:r>
        <w:t>Za</w:t>
      </w:r>
      <w:r>
        <w:rPr>
          <w:spacing w:val="-9"/>
        </w:rPr>
        <w:t xml:space="preserve"> </w:t>
      </w:r>
      <w:r>
        <w:t>višjo</w:t>
      </w:r>
      <w:r>
        <w:rPr>
          <w:spacing w:val="-9"/>
        </w:rPr>
        <w:t xml:space="preserve"> </w:t>
      </w:r>
      <w:r>
        <w:t>silo</w:t>
      </w:r>
      <w:r>
        <w:rPr>
          <w:spacing w:val="-9"/>
        </w:rPr>
        <w:t xml:space="preserve"> </w:t>
      </w:r>
      <w:r>
        <w:t>se</w:t>
      </w:r>
      <w:r>
        <w:rPr>
          <w:spacing w:val="-9"/>
        </w:rPr>
        <w:t xml:space="preserve"> </w:t>
      </w:r>
      <w:r>
        <w:t>šteje</w:t>
      </w:r>
      <w:r>
        <w:rPr>
          <w:spacing w:val="-9"/>
        </w:rPr>
        <w:t xml:space="preserve"> </w:t>
      </w:r>
      <w:r>
        <w:t>dogodek,</w:t>
      </w:r>
      <w:r>
        <w:rPr>
          <w:spacing w:val="-9"/>
        </w:rPr>
        <w:t xml:space="preserve"> </w:t>
      </w:r>
      <w:r>
        <w:t>ki</w:t>
      </w:r>
      <w:r>
        <w:rPr>
          <w:spacing w:val="-9"/>
        </w:rPr>
        <w:t xml:space="preserve"> </w:t>
      </w:r>
      <w:r>
        <w:t>ga</w:t>
      </w:r>
      <w:r>
        <w:rPr>
          <w:spacing w:val="-9"/>
        </w:rPr>
        <w:t xml:space="preserve"> </w:t>
      </w:r>
      <w:r>
        <w:t>stranka</w:t>
      </w:r>
      <w:r>
        <w:rPr>
          <w:spacing w:val="-9"/>
        </w:rPr>
        <w:t xml:space="preserve"> </w:t>
      </w:r>
      <w:r>
        <w:t>ob</w:t>
      </w:r>
      <w:r>
        <w:rPr>
          <w:spacing w:val="-9"/>
        </w:rPr>
        <w:t xml:space="preserve"> </w:t>
      </w:r>
      <w:r>
        <w:t>sklenitvi</w:t>
      </w:r>
      <w:r>
        <w:rPr>
          <w:spacing w:val="-9"/>
        </w:rPr>
        <w:t xml:space="preserve"> </w:t>
      </w:r>
      <w:r>
        <w:t>pogodbe</w:t>
      </w:r>
      <w:r>
        <w:rPr>
          <w:spacing w:val="-9"/>
        </w:rPr>
        <w:t xml:space="preserve"> </w:t>
      </w:r>
      <w:r>
        <w:t>ni</w:t>
      </w:r>
      <w:r>
        <w:rPr>
          <w:spacing w:val="-9"/>
        </w:rPr>
        <w:t xml:space="preserve"> </w:t>
      </w:r>
      <w:r>
        <w:t>mogla</w:t>
      </w:r>
      <w:r>
        <w:rPr>
          <w:spacing w:val="-9"/>
        </w:rPr>
        <w:t xml:space="preserve"> </w:t>
      </w:r>
      <w:r>
        <w:t>predvideti,</w:t>
      </w:r>
      <w:r>
        <w:rPr>
          <w:spacing w:val="-9"/>
        </w:rPr>
        <w:t xml:space="preserve"> </w:t>
      </w:r>
      <w:r>
        <w:t>se</w:t>
      </w:r>
      <w:r>
        <w:rPr>
          <w:spacing w:val="-9"/>
        </w:rPr>
        <w:t xml:space="preserve"> </w:t>
      </w:r>
      <w:r>
        <w:t>mu</w:t>
      </w:r>
      <w:r>
        <w:rPr>
          <w:spacing w:val="-9"/>
        </w:rPr>
        <w:t xml:space="preserve"> </w:t>
      </w:r>
      <w:r>
        <w:t>izogniti,</w:t>
      </w:r>
      <w:r>
        <w:rPr>
          <w:spacing w:val="-9"/>
        </w:rPr>
        <w:t xml:space="preserve"> </w:t>
      </w:r>
      <w:r>
        <w:t>oziroma</w:t>
      </w:r>
      <w:r>
        <w:rPr>
          <w:spacing w:val="-9"/>
        </w:rPr>
        <w:t xml:space="preserve"> </w:t>
      </w:r>
      <w:r>
        <w:t>ga odvrniti, čeprav je ravnala s skrbnostjo dobrega gospodarja, pod pogojem, da dogodek izhaja iz zunanje sfere njenega poslovanja in z njim ni bila dolžna računati.</w:t>
      </w:r>
    </w:p>
    <w:p w14:paraId="10DFA40B" w14:textId="77777777" w:rsidR="00000000" w:rsidRDefault="0018032C">
      <w:pPr>
        <w:pStyle w:val="Telobesedila"/>
        <w:kinsoku w:val="0"/>
        <w:overflowPunct w:val="0"/>
        <w:spacing w:before="46"/>
      </w:pPr>
    </w:p>
    <w:p w14:paraId="6EA50599" w14:textId="77777777" w:rsidR="00000000" w:rsidRDefault="0018032C">
      <w:pPr>
        <w:pStyle w:val="Telobesedila"/>
        <w:kinsoku w:val="0"/>
        <w:overflowPunct w:val="0"/>
        <w:spacing w:line="288" w:lineRule="auto"/>
        <w:ind w:left="880" w:right="777"/>
        <w:jc w:val="both"/>
      </w:pPr>
      <w:r>
        <w:t>Pogodbena stranka, na katere strani je višja sila nastala, je dolžna sopogodbenik</w:t>
      </w:r>
      <w:r>
        <w:t>a pisno obvestiti o nastopu in tudi o prenehanju višje sile, poleg tega pa mora sopogodbeniku predložiti verodostojne dokaze o obstoju in trajanju višje sile najkasneje v dveh dneh po nastopu oz. prenehanju višje sile.</w:t>
      </w:r>
    </w:p>
    <w:p w14:paraId="4BD4A2FC" w14:textId="77777777" w:rsidR="00000000" w:rsidRDefault="0018032C">
      <w:pPr>
        <w:pStyle w:val="Telobesedila"/>
        <w:kinsoku w:val="0"/>
        <w:overflowPunct w:val="0"/>
        <w:spacing w:before="46"/>
      </w:pPr>
    </w:p>
    <w:p w14:paraId="377D86AC" w14:textId="77777777" w:rsidR="00000000" w:rsidRDefault="0018032C">
      <w:pPr>
        <w:pStyle w:val="Telobesedila"/>
        <w:kinsoku w:val="0"/>
        <w:overflowPunct w:val="0"/>
        <w:spacing w:line="288" w:lineRule="auto"/>
        <w:ind w:left="880" w:right="777"/>
        <w:jc w:val="both"/>
      </w:pPr>
      <w:r>
        <w:t>Po končanem delovanju višje sile pog</w:t>
      </w:r>
      <w:r>
        <w:t>odbeni stranki zapisniško ugotovita morebitne spremembe obveznosti iz pogodbe ter na podlagi tega skleneta ustrezen aneks k tej pogodbi. Če se ne moreta sporazumeti o tem, ima stranka, pri kateri niso nastopile okoliščine višje sile, pravico odstopiti od p</w:t>
      </w:r>
      <w:r>
        <w:t>ogodbe s pisnim obvestilom drugi stranki. Stranki morata druga drugi poravnati vse do takrat nastale obveznosti.</w:t>
      </w:r>
    </w:p>
    <w:p w14:paraId="65A44841" w14:textId="77777777" w:rsidR="00000000" w:rsidRDefault="0018032C">
      <w:pPr>
        <w:pStyle w:val="Telobesedila"/>
        <w:kinsoku w:val="0"/>
        <w:overflowPunct w:val="0"/>
        <w:spacing w:before="46"/>
      </w:pPr>
    </w:p>
    <w:p w14:paraId="6A74C24C" w14:textId="77777777" w:rsidR="00000000" w:rsidRDefault="0018032C">
      <w:pPr>
        <w:pStyle w:val="Naslov2"/>
        <w:kinsoku w:val="0"/>
        <w:overflowPunct w:val="0"/>
        <w:rPr>
          <w:spacing w:val="-2"/>
        </w:rPr>
      </w:pPr>
      <w:r>
        <w:t>Končne</w:t>
      </w:r>
      <w:r>
        <w:rPr>
          <w:spacing w:val="-5"/>
        </w:rPr>
        <w:t xml:space="preserve"> </w:t>
      </w:r>
      <w:r>
        <w:rPr>
          <w:spacing w:val="-2"/>
        </w:rPr>
        <w:t>določbe</w:t>
      </w:r>
    </w:p>
    <w:p w14:paraId="1C4ED1E7" w14:textId="77777777" w:rsidR="00000000" w:rsidRDefault="0018032C">
      <w:pPr>
        <w:pStyle w:val="Telobesedila"/>
        <w:kinsoku w:val="0"/>
        <w:overflowPunct w:val="0"/>
        <w:spacing w:before="92"/>
        <w:rPr>
          <w:b/>
          <w:bCs/>
        </w:rPr>
      </w:pPr>
    </w:p>
    <w:p w14:paraId="16D73ACD" w14:textId="77777777" w:rsidR="00000000" w:rsidRDefault="0018032C">
      <w:pPr>
        <w:pStyle w:val="Odstavekseznama"/>
        <w:numPr>
          <w:ilvl w:val="0"/>
          <w:numId w:val="8"/>
        </w:numPr>
        <w:tabs>
          <w:tab w:val="left" w:pos="5985"/>
        </w:tabs>
        <w:kinsoku w:val="0"/>
        <w:overflowPunct w:val="0"/>
        <w:spacing w:before="0"/>
        <w:ind w:left="5985" w:hanging="359"/>
        <w:rPr>
          <w:spacing w:val="-4"/>
          <w:sz w:val="20"/>
          <w:szCs w:val="20"/>
        </w:rPr>
      </w:pPr>
      <w:r>
        <w:rPr>
          <w:spacing w:val="-4"/>
          <w:sz w:val="20"/>
          <w:szCs w:val="20"/>
        </w:rPr>
        <w:t>člen</w:t>
      </w:r>
    </w:p>
    <w:p w14:paraId="59F78092" w14:textId="77777777" w:rsidR="00000000" w:rsidRDefault="0018032C">
      <w:pPr>
        <w:pStyle w:val="Telobesedila"/>
        <w:kinsoku w:val="0"/>
        <w:overflowPunct w:val="0"/>
        <w:spacing w:before="92"/>
      </w:pPr>
    </w:p>
    <w:p w14:paraId="070C406D" w14:textId="77777777" w:rsidR="00000000" w:rsidRDefault="0018032C">
      <w:pPr>
        <w:pStyle w:val="Telobesedila"/>
        <w:kinsoku w:val="0"/>
        <w:overflowPunct w:val="0"/>
        <w:ind w:left="880"/>
        <w:rPr>
          <w:spacing w:val="-2"/>
        </w:rPr>
      </w:pPr>
      <w:r>
        <w:t>Ta</w:t>
      </w:r>
      <w:r>
        <w:rPr>
          <w:spacing w:val="-4"/>
        </w:rPr>
        <w:t xml:space="preserve"> </w:t>
      </w:r>
      <w:r>
        <w:t>pogodba</w:t>
      </w:r>
      <w:r>
        <w:rPr>
          <w:spacing w:val="-4"/>
        </w:rPr>
        <w:t xml:space="preserve"> </w:t>
      </w:r>
      <w:r>
        <w:t>je</w:t>
      </w:r>
      <w:r>
        <w:rPr>
          <w:spacing w:val="-4"/>
        </w:rPr>
        <w:t xml:space="preserve"> </w:t>
      </w:r>
      <w:r>
        <w:t>sklenjena</w:t>
      </w:r>
      <w:r>
        <w:rPr>
          <w:spacing w:val="-4"/>
        </w:rPr>
        <w:t xml:space="preserve"> </w:t>
      </w:r>
      <w:r>
        <w:t>za</w:t>
      </w:r>
      <w:r>
        <w:rPr>
          <w:spacing w:val="-3"/>
        </w:rPr>
        <w:t xml:space="preserve"> </w:t>
      </w:r>
      <w:r>
        <w:t>predmetni</w:t>
      </w:r>
      <w:r>
        <w:rPr>
          <w:spacing w:val="-4"/>
        </w:rPr>
        <w:t xml:space="preserve"> </w:t>
      </w:r>
      <w:r>
        <w:t>nakup</w:t>
      </w:r>
      <w:r>
        <w:rPr>
          <w:spacing w:val="-3"/>
        </w:rPr>
        <w:t xml:space="preserve"> </w:t>
      </w:r>
      <w:r>
        <w:t>in</w:t>
      </w:r>
      <w:r>
        <w:rPr>
          <w:spacing w:val="-3"/>
        </w:rPr>
        <w:t xml:space="preserve"> </w:t>
      </w:r>
      <w:r>
        <w:t>preneha</w:t>
      </w:r>
      <w:r>
        <w:rPr>
          <w:spacing w:val="-5"/>
        </w:rPr>
        <w:t xml:space="preserve"> </w:t>
      </w:r>
      <w:r>
        <w:t>z</w:t>
      </w:r>
      <w:r>
        <w:rPr>
          <w:spacing w:val="-3"/>
        </w:rPr>
        <w:t xml:space="preserve"> </w:t>
      </w:r>
      <w:r>
        <w:t>njeno</w:t>
      </w:r>
      <w:r>
        <w:rPr>
          <w:spacing w:val="-4"/>
        </w:rPr>
        <w:t xml:space="preserve"> </w:t>
      </w:r>
      <w:r>
        <w:rPr>
          <w:spacing w:val="-2"/>
        </w:rPr>
        <w:t>izpolnitvijo.</w:t>
      </w:r>
    </w:p>
    <w:p w14:paraId="7C1051D6" w14:textId="77777777" w:rsidR="00000000" w:rsidRDefault="0018032C">
      <w:pPr>
        <w:pStyle w:val="Telobesedila"/>
        <w:kinsoku w:val="0"/>
        <w:overflowPunct w:val="0"/>
        <w:spacing w:before="92"/>
      </w:pPr>
    </w:p>
    <w:p w14:paraId="19208072" w14:textId="77777777" w:rsidR="00000000" w:rsidRDefault="0018032C">
      <w:pPr>
        <w:pStyle w:val="Odstavekseznama"/>
        <w:numPr>
          <w:ilvl w:val="0"/>
          <w:numId w:val="8"/>
        </w:numPr>
        <w:tabs>
          <w:tab w:val="left" w:pos="6013"/>
        </w:tabs>
        <w:kinsoku w:val="0"/>
        <w:overflowPunct w:val="0"/>
        <w:spacing w:before="0"/>
        <w:ind w:left="6013" w:hanging="415"/>
        <w:rPr>
          <w:spacing w:val="-4"/>
          <w:sz w:val="20"/>
          <w:szCs w:val="20"/>
        </w:rPr>
      </w:pPr>
      <w:r>
        <w:rPr>
          <w:spacing w:val="-4"/>
          <w:sz w:val="20"/>
          <w:szCs w:val="20"/>
        </w:rPr>
        <w:t>člen</w:t>
      </w:r>
    </w:p>
    <w:p w14:paraId="0EEC5914" w14:textId="77777777" w:rsidR="00000000" w:rsidRDefault="0018032C">
      <w:pPr>
        <w:pStyle w:val="Telobesedila"/>
        <w:kinsoku w:val="0"/>
        <w:overflowPunct w:val="0"/>
        <w:spacing w:before="92"/>
      </w:pPr>
    </w:p>
    <w:p w14:paraId="1C220891" w14:textId="77777777" w:rsidR="00000000" w:rsidRDefault="0018032C">
      <w:pPr>
        <w:pStyle w:val="Telobesedila"/>
        <w:kinsoku w:val="0"/>
        <w:overflowPunct w:val="0"/>
        <w:spacing w:line="288" w:lineRule="auto"/>
        <w:ind w:left="880" w:right="635"/>
        <w:jc w:val="both"/>
      </w:pPr>
      <w:r>
        <w:t>V</w:t>
      </w:r>
      <w:r>
        <w:rPr>
          <w:spacing w:val="-4"/>
        </w:rPr>
        <w:t xml:space="preserve"> </w:t>
      </w:r>
      <w:r>
        <w:t>primeru,</w:t>
      </w:r>
      <w:r>
        <w:rPr>
          <w:spacing w:val="-4"/>
        </w:rPr>
        <w:t xml:space="preserve"> </w:t>
      </w:r>
      <w:r>
        <w:t>če</w:t>
      </w:r>
      <w:r>
        <w:rPr>
          <w:spacing w:val="-4"/>
        </w:rPr>
        <w:t xml:space="preserve"> </w:t>
      </w:r>
      <w:r>
        <w:t>med</w:t>
      </w:r>
      <w:r>
        <w:rPr>
          <w:spacing w:val="-4"/>
        </w:rPr>
        <w:t xml:space="preserve"> </w:t>
      </w:r>
      <w:r>
        <w:t>realizacijo</w:t>
      </w:r>
      <w:r>
        <w:rPr>
          <w:spacing w:val="-5"/>
        </w:rPr>
        <w:t xml:space="preserve"> </w:t>
      </w:r>
      <w:r>
        <w:t>te</w:t>
      </w:r>
      <w:r>
        <w:rPr>
          <w:spacing w:val="-4"/>
        </w:rPr>
        <w:t xml:space="preserve"> </w:t>
      </w:r>
      <w:r>
        <w:t>pogodbe</w:t>
      </w:r>
      <w:r>
        <w:rPr>
          <w:spacing w:val="-5"/>
        </w:rPr>
        <w:t xml:space="preserve"> </w:t>
      </w:r>
      <w:r>
        <w:t>nastanejo</w:t>
      </w:r>
      <w:r>
        <w:rPr>
          <w:spacing w:val="-4"/>
        </w:rPr>
        <w:t xml:space="preserve"> </w:t>
      </w:r>
      <w:r>
        <w:t>spremembe</w:t>
      </w:r>
      <w:r>
        <w:rPr>
          <w:spacing w:val="-4"/>
        </w:rPr>
        <w:t xml:space="preserve"> </w:t>
      </w:r>
      <w:r>
        <w:t>v</w:t>
      </w:r>
      <w:r>
        <w:rPr>
          <w:spacing w:val="-4"/>
        </w:rPr>
        <w:t xml:space="preserve"> </w:t>
      </w:r>
      <w:r>
        <w:t>statusu</w:t>
      </w:r>
      <w:r>
        <w:rPr>
          <w:spacing w:val="-4"/>
        </w:rPr>
        <w:t xml:space="preserve"> </w:t>
      </w:r>
      <w:r>
        <w:t>izvajalca,</w:t>
      </w:r>
      <w:r>
        <w:rPr>
          <w:spacing w:val="-5"/>
        </w:rPr>
        <w:t xml:space="preserve"> </w:t>
      </w:r>
      <w:r>
        <w:t>se</w:t>
      </w:r>
      <w:r>
        <w:rPr>
          <w:spacing w:val="-4"/>
        </w:rPr>
        <w:t xml:space="preserve"> </w:t>
      </w:r>
      <w:r>
        <w:t>obveznosti</w:t>
      </w:r>
      <w:r>
        <w:rPr>
          <w:spacing w:val="-4"/>
        </w:rPr>
        <w:t xml:space="preserve"> </w:t>
      </w:r>
      <w:r>
        <w:t>iz</w:t>
      </w:r>
      <w:r>
        <w:rPr>
          <w:spacing w:val="-4"/>
        </w:rPr>
        <w:t xml:space="preserve"> </w:t>
      </w:r>
      <w:r>
        <w:t>te</w:t>
      </w:r>
      <w:r>
        <w:rPr>
          <w:spacing w:val="-4"/>
        </w:rPr>
        <w:t xml:space="preserve"> </w:t>
      </w:r>
      <w:r>
        <w:t>pogodbe prenesejo na njegove pravne naslednike.</w:t>
      </w:r>
    </w:p>
    <w:p w14:paraId="60AF7445" w14:textId="77777777" w:rsidR="00000000" w:rsidRDefault="0018032C">
      <w:pPr>
        <w:pStyle w:val="Telobesedila"/>
        <w:kinsoku w:val="0"/>
        <w:overflowPunct w:val="0"/>
      </w:pPr>
    </w:p>
    <w:p w14:paraId="460C73DA" w14:textId="77777777" w:rsidR="00000000" w:rsidRDefault="0018032C">
      <w:pPr>
        <w:pStyle w:val="Telobesedila"/>
        <w:kinsoku w:val="0"/>
        <w:overflowPunct w:val="0"/>
        <w:spacing w:before="92"/>
      </w:pPr>
    </w:p>
    <w:p w14:paraId="66C5448A" w14:textId="77777777" w:rsidR="00000000" w:rsidRDefault="0018032C">
      <w:pPr>
        <w:pStyle w:val="Odstavekseznama"/>
        <w:numPr>
          <w:ilvl w:val="0"/>
          <w:numId w:val="8"/>
        </w:numPr>
        <w:tabs>
          <w:tab w:val="left" w:pos="5985"/>
        </w:tabs>
        <w:kinsoku w:val="0"/>
        <w:overflowPunct w:val="0"/>
        <w:spacing w:before="0"/>
        <w:ind w:left="5985" w:hanging="359"/>
        <w:rPr>
          <w:spacing w:val="-4"/>
          <w:sz w:val="20"/>
          <w:szCs w:val="20"/>
        </w:rPr>
      </w:pPr>
      <w:r>
        <w:rPr>
          <w:spacing w:val="-4"/>
          <w:sz w:val="20"/>
          <w:szCs w:val="20"/>
        </w:rPr>
        <w:t>člen</w:t>
      </w:r>
    </w:p>
    <w:p w14:paraId="38E353E0" w14:textId="77777777" w:rsidR="00000000" w:rsidRDefault="0018032C">
      <w:pPr>
        <w:pStyle w:val="Telobesedila"/>
        <w:kinsoku w:val="0"/>
        <w:overflowPunct w:val="0"/>
        <w:spacing w:before="92"/>
      </w:pPr>
    </w:p>
    <w:p w14:paraId="041587E1" w14:textId="77777777" w:rsidR="00000000" w:rsidRDefault="0018032C">
      <w:pPr>
        <w:pStyle w:val="Telobesedila"/>
        <w:kinsoku w:val="0"/>
        <w:overflowPunct w:val="0"/>
        <w:spacing w:line="288" w:lineRule="auto"/>
        <w:ind w:left="880" w:right="635"/>
        <w:jc w:val="both"/>
      </w:pPr>
      <w:r>
        <w:t>Vsaka pogodbena stranka lahko predlaga spremembe in dopolnitve k tej pogodbi, ki so veljavne, le če so sklenjene v pisni obliki, kot aneks k tej pogodbi.</w:t>
      </w:r>
    </w:p>
    <w:p w14:paraId="490A6B80" w14:textId="77777777" w:rsidR="00000000" w:rsidRDefault="0018032C">
      <w:pPr>
        <w:pStyle w:val="Telobesedila"/>
        <w:kinsoku w:val="0"/>
        <w:overflowPunct w:val="0"/>
        <w:spacing w:before="46"/>
      </w:pPr>
    </w:p>
    <w:p w14:paraId="2FCAE026" w14:textId="77777777" w:rsidR="00000000" w:rsidRDefault="0018032C">
      <w:pPr>
        <w:pStyle w:val="Telobesedila"/>
        <w:kinsoku w:val="0"/>
        <w:overflowPunct w:val="0"/>
        <w:ind w:left="880"/>
        <w:rPr>
          <w:spacing w:val="-2"/>
        </w:rPr>
      </w:pPr>
      <w:r>
        <w:t>Za</w:t>
      </w:r>
      <w:r>
        <w:rPr>
          <w:spacing w:val="-7"/>
        </w:rPr>
        <w:t xml:space="preserve"> </w:t>
      </w:r>
      <w:r>
        <w:t>spremembo</w:t>
      </w:r>
      <w:r>
        <w:rPr>
          <w:spacing w:val="-7"/>
        </w:rPr>
        <w:t xml:space="preserve"> </w:t>
      </w:r>
      <w:r>
        <w:t>skrbnikov</w:t>
      </w:r>
      <w:r>
        <w:rPr>
          <w:spacing w:val="-6"/>
        </w:rPr>
        <w:t xml:space="preserve"> </w:t>
      </w:r>
      <w:r>
        <w:t>in</w:t>
      </w:r>
      <w:r>
        <w:rPr>
          <w:spacing w:val="-7"/>
        </w:rPr>
        <w:t xml:space="preserve"> </w:t>
      </w:r>
      <w:r>
        <w:t>pooblaščenih</w:t>
      </w:r>
      <w:r>
        <w:rPr>
          <w:spacing w:val="-6"/>
        </w:rPr>
        <w:t xml:space="preserve"> </w:t>
      </w:r>
      <w:r>
        <w:t>oseb</w:t>
      </w:r>
      <w:r>
        <w:rPr>
          <w:spacing w:val="-7"/>
        </w:rPr>
        <w:t xml:space="preserve"> </w:t>
      </w:r>
      <w:r>
        <w:t>iz</w:t>
      </w:r>
      <w:r>
        <w:rPr>
          <w:spacing w:val="-6"/>
        </w:rPr>
        <w:t xml:space="preserve"> </w:t>
      </w:r>
      <w:r>
        <w:t>te</w:t>
      </w:r>
      <w:r>
        <w:rPr>
          <w:spacing w:val="-7"/>
        </w:rPr>
        <w:t xml:space="preserve"> </w:t>
      </w:r>
      <w:r>
        <w:t>pogodbe,</w:t>
      </w:r>
      <w:r>
        <w:rPr>
          <w:spacing w:val="-7"/>
        </w:rPr>
        <w:t xml:space="preserve"> </w:t>
      </w:r>
      <w:r>
        <w:t>je</w:t>
      </w:r>
      <w:r>
        <w:rPr>
          <w:spacing w:val="-6"/>
        </w:rPr>
        <w:t xml:space="preserve"> </w:t>
      </w:r>
      <w:r>
        <w:t>dovolj</w:t>
      </w:r>
      <w:r>
        <w:rPr>
          <w:spacing w:val="-7"/>
        </w:rPr>
        <w:t xml:space="preserve"> </w:t>
      </w:r>
      <w:r>
        <w:t>pisno</w:t>
      </w:r>
      <w:r>
        <w:rPr>
          <w:spacing w:val="-6"/>
        </w:rPr>
        <w:t xml:space="preserve"> </w:t>
      </w:r>
      <w:r>
        <w:t>obvestilo</w:t>
      </w:r>
      <w:r>
        <w:rPr>
          <w:spacing w:val="-7"/>
        </w:rPr>
        <w:t xml:space="preserve"> </w:t>
      </w:r>
      <w:r>
        <w:t>ene</w:t>
      </w:r>
      <w:r>
        <w:rPr>
          <w:spacing w:val="-6"/>
        </w:rPr>
        <w:t xml:space="preserve"> </w:t>
      </w:r>
      <w:r>
        <w:t>stranke</w:t>
      </w:r>
      <w:r>
        <w:rPr>
          <w:spacing w:val="-7"/>
        </w:rPr>
        <w:t xml:space="preserve"> </w:t>
      </w:r>
      <w:r>
        <w:t>drug</w:t>
      </w:r>
      <w:r>
        <w:t>i</w:t>
      </w:r>
      <w:r>
        <w:rPr>
          <w:spacing w:val="-6"/>
        </w:rPr>
        <w:t xml:space="preserve"> </w:t>
      </w:r>
      <w:r>
        <w:rPr>
          <w:spacing w:val="-2"/>
        </w:rPr>
        <w:t>stranki.</w:t>
      </w:r>
    </w:p>
    <w:p w14:paraId="1505D2B2" w14:textId="77777777" w:rsidR="00000000" w:rsidRDefault="0018032C">
      <w:pPr>
        <w:pStyle w:val="Telobesedila"/>
        <w:kinsoku w:val="0"/>
        <w:overflowPunct w:val="0"/>
        <w:spacing w:before="92"/>
      </w:pPr>
    </w:p>
    <w:p w14:paraId="1B70B5AE" w14:textId="77777777" w:rsidR="00000000" w:rsidRDefault="0018032C">
      <w:pPr>
        <w:pStyle w:val="Odstavekseznama"/>
        <w:numPr>
          <w:ilvl w:val="0"/>
          <w:numId w:val="8"/>
        </w:numPr>
        <w:tabs>
          <w:tab w:val="left" w:pos="5985"/>
        </w:tabs>
        <w:kinsoku w:val="0"/>
        <w:overflowPunct w:val="0"/>
        <w:spacing w:before="0"/>
        <w:ind w:left="5985" w:hanging="359"/>
        <w:rPr>
          <w:spacing w:val="-4"/>
          <w:sz w:val="20"/>
          <w:szCs w:val="20"/>
        </w:rPr>
      </w:pPr>
      <w:r>
        <w:rPr>
          <w:spacing w:val="-4"/>
          <w:sz w:val="20"/>
          <w:szCs w:val="20"/>
        </w:rPr>
        <w:t>člen</w:t>
      </w:r>
    </w:p>
    <w:p w14:paraId="4DF6A4D5" w14:textId="77777777" w:rsidR="00000000" w:rsidRDefault="0018032C">
      <w:pPr>
        <w:pStyle w:val="Telobesedila"/>
        <w:kinsoku w:val="0"/>
        <w:overflowPunct w:val="0"/>
        <w:spacing w:before="92"/>
      </w:pPr>
    </w:p>
    <w:p w14:paraId="0A1E6A4E" w14:textId="77777777" w:rsidR="00000000" w:rsidRDefault="0018032C">
      <w:pPr>
        <w:pStyle w:val="Telobesedila"/>
        <w:kinsoku w:val="0"/>
        <w:overflowPunct w:val="0"/>
        <w:ind w:left="880"/>
        <w:rPr>
          <w:spacing w:val="-2"/>
        </w:rPr>
      </w:pPr>
      <w:r>
        <w:t>Pogodbeni</w:t>
      </w:r>
      <w:r>
        <w:rPr>
          <w:spacing w:val="9"/>
        </w:rPr>
        <w:t xml:space="preserve"> </w:t>
      </w:r>
      <w:r>
        <w:t>stranki</w:t>
      </w:r>
      <w:r>
        <w:rPr>
          <w:spacing w:val="12"/>
        </w:rPr>
        <w:t xml:space="preserve"> </w:t>
      </w:r>
      <w:r>
        <w:t>sta</w:t>
      </w:r>
      <w:r>
        <w:rPr>
          <w:spacing w:val="12"/>
        </w:rPr>
        <w:t xml:space="preserve"> </w:t>
      </w:r>
      <w:r>
        <w:t>sporazumni,</w:t>
      </w:r>
      <w:r>
        <w:rPr>
          <w:spacing w:val="11"/>
        </w:rPr>
        <w:t xml:space="preserve"> </w:t>
      </w:r>
      <w:r>
        <w:t>da</w:t>
      </w:r>
      <w:r>
        <w:rPr>
          <w:spacing w:val="12"/>
        </w:rPr>
        <w:t xml:space="preserve"> </w:t>
      </w:r>
      <w:r>
        <w:t>se</w:t>
      </w:r>
      <w:r>
        <w:rPr>
          <w:spacing w:val="12"/>
        </w:rPr>
        <w:t xml:space="preserve"> </w:t>
      </w:r>
      <w:r>
        <w:t>za</w:t>
      </w:r>
      <w:r>
        <w:rPr>
          <w:spacing w:val="11"/>
        </w:rPr>
        <w:t xml:space="preserve"> </w:t>
      </w:r>
      <w:r>
        <w:t>vsa</w:t>
      </w:r>
      <w:r>
        <w:rPr>
          <w:spacing w:val="12"/>
        </w:rPr>
        <w:t xml:space="preserve"> </w:t>
      </w:r>
      <w:r>
        <w:t>določila,</w:t>
      </w:r>
      <w:r>
        <w:rPr>
          <w:spacing w:val="12"/>
        </w:rPr>
        <w:t xml:space="preserve"> </w:t>
      </w:r>
      <w:r>
        <w:t>ki</w:t>
      </w:r>
      <w:r>
        <w:rPr>
          <w:spacing w:val="11"/>
        </w:rPr>
        <w:t xml:space="preserve"> </w:t>
      </w:r>
      <w:r>
        <w:t>niso</w:t>
      </w:r>
      <w:r>
        <w:rPr>
          <w:spacing w:val="12"/>
        </w:rPr>
        <w:t xml:space="preserve"> </w:t>
      </w:r>
      <w:r>
        <w:t>dogovorjena</w:t>
      </w:r>
      <w:r>
        <w:rPr>
          <w:spacing w:val="12"/>
        </w:rPr>
        <w:t xml:space="preserve"> </w:t>
      </w:r>
      <w:r>
        <w:t>s</w:t>
      </w:r>
      <w:r>
        <w:rPr>
          <w:spacing w:val="11"/>
        </w:rPr>
        <w:t xml:space="preserve"> </w:t>
      </w:r>
      <w:r>
        <w:t>pogodbo,</w:t>
      </w:r>
      <w:r>
        <w:rPr>
          <w:spacing w:val="12"/>
        </w:rPr>
        <w:t xml:space="preserve"> </w:t>
      </w:r>
      <w:r>
        <w:t>uporabljajo</w:t>
      </w:r>
      <w:r>
        <w:rPr>
          <w:spacing w:val="12"/>
        </w:rPr>
        <w:t xml:space="preserve"> </w:t>
      </w:r>
      <w:r>
        <w:rPr>
          <w:spacing w:val="-2"/>
        </w:rPr>
        <w:t>določila</w:t>
      </w:r>
    </w:p>
    <w:p w14:paraId="4BE0ED87" w14:textId="77777777" w:rsidR="00000000" w:rsidRDefault="0018032C">
      <w:pPr>
        <w:pStyle w:val="Telobesedila"/>
        <w:kinsoku w:val="0"/>
        <w:overflowPunct w:val="0"/>
        <w:spacing w:before="46"/>
        <w:ind w:left="880"/>
        <w:rPr>
          <w:spacing w:val="-2"/>
        </w:rPr>
      </w:pPr>
      <w:r>
        <w:t>Obligacijskega</w:t>
      </w:r>
      <w:r>
        <w:rPr>
          <w:spacing w:val="-7"/>
        </w:rPr>
        <w:t xml:space="preserve"> </w:t>
      </w:r>
      <w:r>
        <w:t>zakonika</w:t>
      </w:r>
      <w:r>
        <w:rPr>
          <w:spacing w:val="-4"/>
        </w:rPr>
        <w:t xml:space="preserve"> </w:t>
      </w:r>
      <w:r>
        <w:t>(Uradni</w:t>
      </w:r>
      <w:r>
        <w:rPr>
          <w:spacing w:val="-3"/>
        </w:rPr>
        <w:t xml:space="preserve"> </w:t>
      </w:r>
      <w:r>
        <w:t>list</w:t>
      </w:r>
      <w:r>
        <w:rPr>
          <w:spacing w:val="-3"/>
        </w:rPr>
        <w:t xml:space="preserve"> </w:t>
      </w:r>
      <w:r>
        <w:t>RS,</w:t>
      </w:r>
      <w:r>
        <w:rPr>
          <w:spacing w:val="-3"/>
        </w:rPr>
        <w:t xml:space="preserve"> </w:t>
      </w:r>
      <w:r>
        <w:t>št.</w:t>
      </w:r>
      <w:r>
        <w:rPr>
          <w:spacing w:val="-3"/>
        </w:rPr>
        <w:t xml:space="preserve"> </w:t>
      </w:r>
      <w:r>
        <w:t>97/07</w:t>
      </w:r>
      <w:r>
        <w:rPr>
          <w:spacing w:val="-4"/>
        </w:rPr>
        <w:t xml:space="preserve"> </w:t>
      </w:r>
      <w:r>
        <w:t>–</w:t>
      </w:r>
      <w:r>
        <w:rPr>
          <w:spacing w:val="-3"/>
        </w:rPr>
        <w:t xml:space="preserve"> </w:t>
      </w:r>
      <w:r>
        <w:t>UPB;</w:t>
      </w:r>
      <w:r>
        <w:rPr>
          <w:spacing w:val="-3"/>
        </w:rPr>
        <w:t xml:space="preserve"> </w:t>
      </w:r>
      <w:r>
        <w:t>s</w:t>
      </w:r>
      <w:r>
        <w:rPr>
          <w:spacing w:val="-3"/>
        </w:rPr>
        <w:t xml:space="preserve"> </w:t>
      </w:r>
      <w:r>
        <w:t>spremembami</w:t>
      </w:r>
      <w:r>
        <w:rPr>
          <w:spacing w:val="-4"/>
        </w:rPr>
        <w:t xml:space="preserve"> </w:t>
      </w:r>
      <w:r>
        <w:t>in</w:t>
      </w:r>
      <w:r>
        <w:rPr>
          <w:spacing w:val="-4"/>
        </w:rPr>
        <w:t xml:space="preserve"> </w:t>
      </w:r>
      <w:r>
        <w:rPr>
          <w:spacing w:val="-2"/>
        </w:rPr>
        <w:t>dopolnitvami).</w:t>
      </w:r>
    </w:p>
    <w:p w14:paraId="0F0540EB" w14:textId="77777777" w:rsidR="00000000" w:rsidRDefault="0018032C">
      <w:pPr>
        <w:pStyle w:val="Telobesedila"/>
        <w:kinsoku w:val="0"/>
        <w:overflowPunct w:val="0"/>
        <w:spacing w:before="92"/>
      </w:pPr>
    </w:p>
    <w:p w14:paraId="579827EC" w14:textId="77777777" w:rsidR="00000000" w:rsidRDefault="0018032C">
      <w:pPr>
        <w:pStyle w:val="Odstavekseznama"/>
        <w:numPr>
          <w:ilvl w:val="0"/>
          <w:numId w:val="8"/>
        </w:numPr>
        <w:tabs>
          <w:tab w:val="left" w:pos="5985"/>
        </w:tabs>
        <w:kinsoku w:val="0"/>
        <w:overflowPunct w:val="0"/>
        <w:spacing w:before="0"/>
        <w:ind w:left="5985" w:hanging="359"/>
        <w:rPr>
          <w:spacing w:val="-4"/>
          <w:sz w:val="20"/>
          <w:szCs w:val="20"/>
        </w:rPr>
      </w:pPr>
      <w:r>
        <w:rPr>
          <w:spacing w:val="-4"/>
          <w:sz w:val="20"/>
          <w:szCs w:val="20"/>
        </w:rPr>
        <w:t>člen</w:t>
      </w:r>
    </w:p>
    <w:p w14:paraId="03407D8D" w14:textId="77777777" w:rsidR="00000000" w:rsidRDefault="0018032C">
      <w:pPr>
        <w:pStyle w:val="Telobesedila"/>
        <w:kinsoku w:val="0"/>
        <w:overflowPunct w:val="0"/>
        <w:spacing w:before="92"/>
      </w:pPr>
    </w:p>
    <w:p w14:paraId="5C1D4484" w14:textId="77777777" w:rsidR="00000000" w:rsidRDefault="0018032C">
      <w:pPr>
        <w:pStyle w:val="Telobesedila"/>
        <w:kinsoku w:val="0"/>
        <w:overflowPunct w:val="0"/>
        <w:spacing w:line="288" w:lineRule="auto"/>
        <w:ind w:left="880" w:right="634"/>
        <w:jc w:val="both"/>
      </w:pPr>
      <w:r>
        <w:t>Pogodbeni stranki bosta morebitne spore, ki bi nastali pri izvrševanju te pogodbe, reševali sporazumno. V primeru, da spora ne bi mogli rešiti sporazumno, bo o sporu po slovenskem pravu odločalo stvarno pristojno sodišče v Ljubljani.</w:t>
      </w:r>
    </w:p>
    <w:p w14:paraId="69DA61EE" w14:textId="77777777" w:rsidR="00000000" w:rsidRDefault="0018032C">
      <w:pPr>
        <w:pStyle w:val="Telobesedila"/>
        <w:kinsoku w:val="0"/>
        <w:overflowPunct w:val="0"/>
        <w:spacing w:line="288" w:lineRule="auto"/>
        <w:ind w:left="880" w:right="634"/>
        <w:jc w:val="both"/>
        <w:sectPr w:rsidR="00000000">
          <w:pgSz w:w="11900" w:h="16840"/>
          <w:pgMar w:top="1520" w:right="320" w:bottom="1480" w:left="140" w:header="0" w:footer="1265" w:gutter="0"/>
          <w:cols w:space="708"/>
          <w:noEndnote/>
        </w:sectPr>
      </w:pPr>
    </w:p>
    <w:p w14:paraId="79EBE078" w14:textId="77777777" w:rsidR="00000000" w:rsidRDefault="0018032C">
      <w:pPr>
        <w:pStyle w:val="Odstavekseznama"/>
        <w:numPr>
          <w:ilvl w:val="0"/>
          <w:numId w:val="8"/>
        </w:numPr>
        <w:tabs>
          <w:tab w:val="left" w:pos="5985"/>
        </w:tabs>
        <w:kinsoku w:val="0"/>
        <w:overflowPunct w:val="0"/>
        <w:spacing w:before="74"/>
        <w:ind w:left="5985" w:hanging="359"/>
        <w:rPr>
          <w:spacing w:val="-4"/>
          <w:sz w:val="20"/>
          <w:szCs w:val="20"/>
        </w:rPr>
      </w:pPr>
      <w:r>
        <w:rPr>
          <w:spacing w:val="-4"/>
          <w:sz w:val="20"/>
          <w:szCs w:val="20"/>
        </w:rPr>
        <w:lastRenderedPageBreak/>
        <w:t>člen</w:t>
      </w:r>
    </w:p>
    <w:p w14:paraId="690F42D8" w14:textId="77777777" w:rsidR="00000000" w:rsidRDefault="0018032C">
      <w:pPr>
        <w:pStyle w:val="Telobesedila"/>
        <w:kinsoku w:val="0"/>
        <w:overflowPunct w:val="0"/>
        <w:spacing w:before="92"/>
      </w:pPr>
    </w:p>
    <w:p w14:paraId="09843E00" w14:textId="77777777" w:rsidR="00000000" w:rsidRDefault="0018032C">
      <w:pPr>
        <w:pStyle w:val="Telobesedila"/>
        <w:kinsoku w:val="0"/>
        <w:overflowPunct w:val="0"/>
        <w:spacing w:line="576" w:lineRule="auto"/>
        <w:ind w:left="880" w:right="1936"/>
      </w:pPr>
      <w:r>
        <w:t>Pogodba</w:t>
      </w:r>
      <w:r>
        <w:rPr>
          <w:spacing w:val="-4"/>
        </w:rPr>
        <w:t xml:space="preserve"> </w:t>
      </w:r>
      <w:r>
        <w:t>je</w:t>
      </w:r>
      <w:r>
        <w:rPr>
          <w:spacing w:val="-3"/>
        </w:rPr>
        <w:t xml:space="preserve"> </w:t>
      </w:r>
      <w:r>
        <w:t>sklenjena</w:t>
      </w:r>
      <w:r>
        <w:rPr>
          <w:spacing w:val="-4"/>
        </w:rPr>
        <w:t xml:space="preserve"> </w:t>
      </w:r>
      <w:r>
        <w:t>in</w:t>
      </w:r>
      <w:r>
        <w:rPr>
          <w:spacing w:val="-3"/>
        </w:rPr>
        <w:t xml:space="preserve"> </w:t>
      </w:r>
      <w:r>
        <w:t>veljavna</w:t>
      </w:r>
      <w:r>
        <w:rPr>
          <w:spacing w:val="-4"/>
        </w:rPr>
        <w:t xml:space="preserve"> </w:t>
      </w:r>
      <w:r>
        <w:t>z</w:t>
      </w:r>
      <w:r>
        <w:rPr>
          <w:spacing w:val="-3"/>
        </w:rPr>
        <w:t xml:space="preserve"> </w:t>
      </w:r>
      <w:r>
        <w:t>dnem</w:t>
      </w:r>
      <w:r>
        <w:rPr>
          <w:spacing w:val="-3"/>
        </w:rPr>
        <w:t xml:space="preserve"> </w:t>
      </w:r>
      <w:r>
        <w:t>obojestranskega</w:t>
      </w:r>
      <w:r>
        <w:rPr>
          <w:spacing w:val="-4"/>
        </w:rPr>
        <w:t xml:space="preserve"> </w:t>
      </w:r>
      <w:r>
        <w:t>podpisa</w:t>
      </w:r>
      <w:r>
        <w:rPr>
          <w:spacing w:val="-4"/>
        </w:rPr>
        <w:t xml:space="preserve"> </w:t>
      </w:r>
      <w:r>
        <w:t>obeh</w:t>
      </w:r>
      <w:r>
        <w:rPr>
          <w:spacing w:val="-4"/>
        </w:rPr>
        <w:t xml:space="preserve"> </w:t>
      </w:r>
      <w:r>
        <w:t>pogodbenih</w:t>
      </w:r>
      <w:r>
        <w:rPr>
          <w:spacing w:val="-4"/>
        </w:rPr>
        <w:t xml:space="preserve"> </w:t>
      </w:r>
      <w:r>
        <w:t>strank. Pogodba se podpiše elektronsko.</w:t>
      </w:r>
    </w:p>
    <w:p w14:paraId="314B3E33" w14:textId="77777777" w:rsidR="00000000" w:rsidRDefault="0018032C">
      <w:pPr>
        <w:pStyle w:val="Telobesedila"/>
        <w:kinsoku w:val="0"/>
        <w:overflowPunct w:val="0"/>
        <w:ind w:left="892"/>
        <w:rPr>
          <w:spacing w:val="-2"/>
        </w:rPr>
      </w:pPr>
      <w:r>
        <w:rPr>
          <w:spacing w:val="-2"/>
        </w:rPr>
        <w:t>Številka:</w:t>
      </w:r>
    </w:p>
    <w:p w14:paraId="2E9DE6D9" w14:textId="77777777" w:rsidR="00000000" w:rsidRDefault="0018032C">
      <w:pPr>
        <w:pStyle w:val="Telobesedila"/>
        <w:kinsoku w:val="0"/>
        <w:overflowPunct w:val="0"/>
        <w:spacing w:before="46"/>
        <w:ind w:left="892"/>
        <w:rPr>
          <w:spacing w:val="-2"/>
        </w:rPr>
      </w:pPr>
      <w:r>
        <w:rPr>
          <w:spacing w:val="-2"/>
        </w:rPr>
        <w:t>Datum:</w:t>
      </w:r>
    </w:p>
    <w:p w14:paraId="7AADCEC5" w14:textId="77777777" w:rsidR="00000000" w:rsidRDefault="0018032C">
      <w:pPr>
        <w:pStyle w:val="Telobesedila"/>
        <w:kinsoku w:val="0"/>
        <w:overflowPunct w:val="0"/>
      </w:pPr>
    </w:p>
    <w:p w14:paraId="78E267C1" w14:textId="77777777" w:rsidR="00000000" w:rsidRDefault="0018032C">
      <w:pPr>
        <w:pStyle w:val="Telobesedila"/>
        <w:kinsoku w:val="0"/>
        <w:overflowPunct w:val="0"/>
      </w:pPr>
    </w:p>
    <w:p w14:paraId="20B351A0" w14:textId="77777777" w:rsidR="00000000" w:rsidRDefault="0018032C">
      <w:pPr>
        <w:pStyle w:val="Telobesedila"/>
        <w:kinsoku w:val="0"/>
        <w:overflowPunct w:val="0"/>
      </w:pPr>
    </w:p>
    <w:p w14:paraId="1A4F1A01" w14:textId="77777777" w:rsidR="00000000" w:rsidRDefault="0018032C">
      <w:pPr>
        <w:pStyle w:val="Telobesedila"/>
        <w:kinsoku w:val="0"/>
        <w:overflowPunct w:val="0"/>
      </w:pPr>
    </w:p>
    <w:p w14:paraId="67A558A6" w14:textId="77777777" w:rsidR="00000000" w:rsidRDefault="0018032C">
      <w:pPr>
        <w:pStyle w:val="Telobesedila"/>
        <w:kinsoku w:val="0"/>
        <w:overflowPunct w:val="0"/>
      </w:pPr>
    </w:p>
    <w:p w14:paraId="4D46D2A9" w14:textId="77777777" w:rsidR="00000000" w:rsidRDefault="0018032C">
      <w:pPr>
        <w:pStyle w:val="Telobesedila"/>
        <w:kinsoku w:val="0"/>
        <w:overflowPunct w:val="0"/>
      </w:pPr>
    </w:p>
    <w:p w14:paraId="310C8EFD" w14:textId="77777777" w:rsidR="00000000" w:rsidRDefault="0018032C">
      <w:pPr>
        <w:pStyle w:val="Telobesedila"/>
        <w:kinsoku w:val="0"/>
        <w:overflowPunct w:val="0"/>
        <w:spacing w:before="92"/>
      </w:pPr>
    </w:p>
    <w:p w14:paraId="49D64179" w14:textId="77777777" w:rsidR="00000000" w:rsidRDefault="0018032C">
      <w:pPr>
        <w:pStyle w:val="Telobesedila"/>
        <w:kinsoku w:val="0"/>
        <w:overflowPunct w:val="0"/>
        <w:ind w:left="880"/>
        <w:rPr>
          <w:spacing w:val="-5"/>
        </w:rPr>
      </w:pPr>
      <w:r>
        <w:t>Priloge</w:t>
      </w:r>
      <w:r>
        <w:rPr>
          <w:spacing w:val="-5"/>
        </w:rPr>
        <w:t xml:space="preserve"> </w:t>
      </w:r>
      <w:r>
        <w:t>kot</w:t>
      </w:r>
      <w:r>
        <w:rPr>
          <w:spacing w:val="-3"/>
        </w:rPr>
        <w:t xml:space="preserve"> </w:t>
      </w:r>
      <w:r>
        <w:t>sestavni</w:t>
      </w:r>
      <w:r>
        <w:rPr>
          <w:spacing w:val="-3"/>
        </w:rPr>
        <w:t xml:space="preserve"> </w:t>
      </w:r>
      <w:r>
        <w:t>del</w:t>
      </w:r>
      <w:r>
        <w:rPr>
          <w:spacing w:val="-4"/>
        </w:rPr>
        <w:t xml:space="preserve"> </w:t>
      </w:r>
      <w:r>
        <w:t>te</w:t>
      </w:r>
      <w:r>
        <w:rPr>
          <w:spacing w:val="-3"/>
        </w:rPr>
        <w:t xml:space="preserve"> </w:t>
      </w:r>
      <w:r>
        <w:t>pogodbe</w:t>
      </w:r>
      <w:r>
        <w:rPr>
          <w:spacing w:val="-4"/>
        </w:rPr>
        <w:t xml:space="preserve"> </w:t>
      </w:r>
      <w:r>
        <w:rPr>
          <w:spacing w:val="-5"/>
        </w:rPr>
        <w:t>so:</w:t>
      </w:r>
    </w:p>
    <w:p w14:paraId="3B9A9653" w14:textId="77777777" w:rsidR="00000000" w:rsidRDefault="0018032C">
      <w:pPr>
        <w:pStyle w:val="Odstavekseznama"/>
        <w:numPr>
          <w:ilvl w:val="0"/>
          <w:numId w:val="7"/>
        </w:numPr>
        <w:tabs>
          <w:tab w:val="left" w:pos="1239"/>
        </w:tabs>
        <w:kinsoku w:val="0"/>
        <w:overflowPunct w:val="0"/>
        <w:ind w:left="1239" w:hanging="359"/>
        <w:rPr>
          <w:spacing w:val="-5"/>
          <w:sz w:val="20"/>
          <w:szCs w:val="20"/>
        </w:rPr>
      </w:pPr>
      <w:r>
        <w:rPr>
          <w:sz w:val="20"/>
          <w:szCs w:val="20"/>
        </w:rPr>
        <w:t>ponudba</w:t>
      </w:r>
      <w:r>
        <w:rPr>
          <w:spacing w:val="-6"/>
          <w:sz w:val="20"/>
          <w:szCs w:val="20"/>
        </w:rPr>
        <w:t xml:space="preserve"> </w:t>
      </w:r>
      <w:r>
        <w:rPr>
          <w:spacing w:val="-5"/>
          <w:sz w:val="20"/>
          <w:szCs w:val="20"/>
        </w:rPr>
        <w:t>št.</w:t>
      </w:r>
    </w:p>
    <w:p w14:paraId="3485C00D" w14:textId="77777777" w:rsidR="00000000" w:rsidRDefault="0018032C">
      <w:pPr>
        <w:pStyle w:val="Odstavekseznama"/>
        <w:numPr>
          <w:ilvl w:val="0"/>
          <w:numId w:val="7"/>
        </w:numPr>
        <w:tabs>
          <w:tab w:val="left" w:pos="1239"/>
        </w:tabs>
        <w:kinsoku w:val="0"/>
        <w:overflowPunct w:val="0"/>
        <w:ind w:left="1239" w:hanging="359"/>
        <w:rPr>
          <w:spacing w:val="-2"/>
          <w:sz w:val="20"/>
          <w:szCs w:val="20"/>
        </w:rPr>
      </w:pPr>
      <w:r>
        <w:rPr>
          <w:spacing w:val="-2"/>
          <w:sz w:val="20"/>
          <w:szCs w:val="20"/>
        </w:rPr>
        <w:t>cenik</w:t>
      </w:r>
    </w:p>
    <w:p w14:paraId="0A257AA8" w14:textId="77777777" w:rsidR="00000000" w:rsidRDefault="0018032C">
      <w:pPr>
        <w:pStyle w:val="Odstavekseznama"/>
        <w:numPr>
          <w:ilvl w:val="0"/>
          <w:numId w:val="7"/>
        </w:numPr>
        <w:tabs>
          <w:tab w:val="left" w:pos="1239"/>
        </w:tabs>
        <w:kinsoku w:val="0"/>
        <w:overflowPunct w:val="0"/>
        <w:ind w:left="1239" w:hanging="359"/>
        <w:rPr>
          <w:spacing w:val="-2"/>
          <w:sz w:val="20"/>
          <w:szCs w:val="20"/>
        </w:rPr>
      </w:pPr>
      <w:r>
        <w:rPr>
          <w:sz w:val="20"/>
          <w:szCs w:val="20"/>
        </w:rPr>
        <w:t>priloga</w:t>
      </w:r>
      <w:r>
        <w:rPr>
          <w:spacing w:val="-5"/>
          <w:sz w:val="20"/>
          <w:szCs w:val="20"/>
        </w:rPr>
        <w:t xml:space="preserve"> </w:t>
      </w:r>
      <w:r>
        <w:rPr>
          <w:sz w:val="20"/>
          <w:szCs w:val="20"/>
        </w:rPr>
        <w:t>k</w:t>
      </w:r>
      <w:r>
        <w:rPr>
          <w:spacing w:val="-3"/>
          <w:sz w:val="20"/>
          <w:szCs w:val="20"/>
        </w:rPr>
        <w:t xml:space="preserve"> </w:t>
      </w:r>
      <w:r>
        <w:rPr>
          <w:sz w:val="20"/>
          <w:szCs w:val="20"/>
        </w:rPr>
        <w:t>pogodbi</w:t>
      </w:r>
      <w:r>
        <w:rPr>
          <w:spacing w:val="-5"/>
          <w:sz w:val="20"/>
          <w:szCs w:val="20"/>
        </w:rPr>
        <w:t xml:space="preserve"> </w:t>
      </w:r>
      <w:r>
        <w:rPr>
          <w:sz w:val="20"/>
          <w:szCs w:val="20"/>
        </w:rPr>
        <w:t>–</w:t>
      </w:r>
      <w:r>
        <w:rPr>
          <w:spacing w:val="-3"/>
          <w:sz w:val="20"/>
          <w:szCs w:val="20"/>
        </w:rPr>
        <w:t xml:space="preserve"> </w:t>
      </w:r>
      <w:r>
        <w:rPr>
          <w:sz w:val="20"/>
          <w:szCs w:val="20"/>
        </w:rPr>
        <w:t>opredelitev</w:t>
      </w:r>
      <w:r>
        <w:rPr>
          <w:spacing w:val="-5"/>
          <w:sz w:val="20"/>
          <w:szCs w:val="20"/>
        </w:rPr>
        <w:t xml:space="preserve"> </w:t>
      </w:r>
      <w:r>
        <w:rPr>
          <w:sz w:val="20"/>
          <w:szCs w:val="20"/>
        </w:rPr>
        <w:t>kontrole</w:t>
      </w:r>
      <w:r>
        <w:rPr>
          <w:spacing w:val="-3"/>
          <w:sz w:val="20"/>
          <w:szCs w:val="20"/>
        </w:rPr>
        <w:t xml:space="preserve"> </w:t>
      </w:r>
      <w:r>
        <w:rPr>
          <w:sz w:val="20"/>
          <w:szCs w:val="20"/>
        </w:rPr>
        <w:t>kakovosti</w:t>
      </w:r>
      <w:r>
        <w:rPr>
          <w:spacing w:val="-5"/>
          <w:sz w:val="20"/>
          <w:szCs w:val="20"/>
        </w:rPr>
        <w:t xml:space="preserve"> </w:t>
      </w:r>
      <w:r>
        <w:rPr>
          <w:sz w:val="20"/>
          <w:szCs w:val="20"/>
        </w:rPr>
        <w:t>za</w:t>
      </w:r>
      <w:r>
        <w:rPr>
          <w:spacing w:val="-3"/>
          <w:sz w:val="20"/>
          <w:szCs w:val="20"/>
        </w:rPr>
        <w:t xml:space="preserve"> </w:t>
      </w:r>
      <w:r>
        <w:rPr>
          <w:sz w:val="20"/>
          <w:szCs w:val="20"/>
        </w:rPr>
        <w:t>prevzem</w:t>
      </w:r>
      <w:r>
        <w:rPr>
          <w:spacing w:val="-4"/>
          <w:sz w:val="20"/>
          <w:szCs w:val="20"/>
        </w:rPr>
        <w:t xml:space="preserve"> </w:t>
      </w:r>
      <w:r>
        <w:rPr>
          <w:spacing w:val="-2"/>
          <w:sz w:val="20"/>
          <w:szCs w:val="20"/>
        </w:rPr>
        <w:t>proizvodov</w:t>
      </w:r>
    </w:p>
    <w:p w14:paraId="5ADF40E4" w14:textId="77777777" w:rsidR="00000000" w:rsidRDefault="0018032C">
      <w:pPr>
        <w:pStyle w:val="Odstavekseznama"/>
        <w:numPr>
          <w:ilvl w:val="0"/>
          <w:numId w:val="7"/>
        </w:numPr>
        <w:tabs>
          <w:tab w:val="left" w:pos="1239"/>
        </w:tabs>
        <w:kinsoku w:val="0"/>
        <w:overflowPunct w:val="0"/>
        <w:ind w:left="1239" w:hanging="359"/>
        <w:rPr>
          <w:spacing w:val="-2"/>
          <w:sz w:val="20"/>
          <w:szCs w:val="20"/>
        </w:rPr>
      </w:pPr>
      <w:r>
        <w:rPr>
          <w:sz w:val="20"/>
          <w:szCs w:val="20"/>
        </w:rPr>
        <w:t>soglasje</w:t>
      </w:r>
      <w:r>
        <w:rPr>
          <w:spacing w:val="-7"/>
          <w:sz w:val="20"/>
          <w:szCs w:val="20"/>
        </w:rPr>
        <w:t xml:space="preserve"> </w:t>
      </w:r>
      <w:r>
        <w:rPr>
          <w:sz w:val="20"/>
          <w:szCs w:val="20"/>
        </w:rPr>
        <w:t>za</w:t>
      </w:r>
      <w:r>
        <w:rPr>
          <w:spacing w:val="-5"/>
          <w:sz w:val="20"/>
          <w:szCs w:val="20"/>
        </w:rPr>
        <w:t xml:space="preserve"> </w:t>
      </w:r>
      <w:r>
        <w:rPr>
          <w:sz w:val="20"/>
          <w:szCs w:val="20"/>
        </w:rPr>
        <w:t>izvedbo</w:t>
      </w:r>
      <w:r>
        <w:rPr>
          <w:spacing w:val="-6"/>
          <w:sz w:val="20"/>
          <w:szCs w:val="20"/>
        </w:rPr>
        <w:t xml:space="preserve"> </w:t>
      </w:r>
      <w:r>
        <w:rPr>
          <w:sz w:val="20"/>
          <w:szCs w:val="20"/>
        </w:rPr>
        <w:t>varnostnega</w:t>
      </w:r>
      <w:r>
        <w:rPr>
          <w:spacing w:val="-6"/>
          <w:sz w:val="20"/>
          <w:szCs w:val="20"/>
        </w:rPr>
        <w:t xml:space="preserve"> </w:t>
      </w:r>
      <w:r>
        <w:rPr>
          <w:spacing w:val="-2"/>
          <w:sz w:val="20"/>
          <w:szCs w:val="20"/>
        </w:rPr>
        <w:t>preverjanja</w:t>
      </w:r>
    </w:p>
    <w:p w14:paraId="41C95E11" w14:textId="77777777" w:rsidR="00000000" w:rsidRDefault="0018032C">
      <w:pPr>
        <w:pStyle w:val="Odstavekseznama"/>
        <w:numPr>
          <w:ilvl w:val="0"/>
          <w:numId w:val="7"/>
        </w:numPr>
        <w:tabs>
          <w:tab w:val="left" w:pos="1239"/>
        </w:tabs>
        <w:kinsoku w:val="0"/>
        <w:overflowPunct w:val="0"/>
        <w:ind w:left="1239" w:hanging="359"/>
        <w:rPr>
          <w:spacing w:val="-2"/>
          <w:sz w:val="20"/>
          <w:szCs w:val="20"/>
        </w:rPr>
        <w:sectPr w:rsidR="00000000">
          <w:pgSz w:w="11900" w:h="16840"/>
          <w:pgMar w:top="1520" w:right="320" w:bottom="1480" w:left="140" w:header="0" w:footer="1265" w:gutter="0"/>
          <w:cols w:space="708"/>
          <w:noEndnote/>
        </w:sectPr>
      </w:pPr>
    </w:p>
    <w:p w14:paraId="652A99F3" w14:textId="77777777" w:rsidR="00000000" w:rsidRDefault="0018032C">
      <w:pPr>
        <w:pStyle w:val="Naslov1"/>
        <w:kinsoku w:val="0"/>
        <w:overflowPunct w:val="0"/>
        <w:spacing w:before="70"/>
        <w:ind w:left="0" w:right="220"/>
        <w:jc w:val="center"/>
        <w:rPr>
          <w:spacing w:val="-2"/>
        </w:rPr>
      </w:pPr>
      <w:r>
        <w:rPr>
          <w:spacing w:val="-2"/>
        </w:rPr>
        <w:lastRenderedPageBreak/>
        <w:t>SOGLASJE</w:t>
      </w:r>
    </w:p>
    <w:p w14:paraId="2E60EF12" w14:textId="77777777" w:rsidR="00000000" w:rsidRDefault="0018032C">
      <w:pPr>
        <w:pStyle w:val="Telobesedila"/>
        <w:kinsoku w:val="0"/>
        <w:overflowPunct w:val="0"/>
        <w:spacing w:before="46" w:after="46"/>
        <w:ind w:right="221"/>
        <w:jc w:val="center"/>
        <w:rPr>
          <w:b/>
          <w:bCs/>
          <w:spacing w:val="-2"/>
        </w:rPr>
      </w:pPr>
      <w:r>
        <w:rPr>
          <w:b/>
          <w:bCs/>
        </w:rPr>
        <w:t>ZA</w:t>
      </w:r>
      <w:r>
        <w:rPr>
          <w:b/>
          <w:bCs/>
          <w:spacing w:val="-4"/>
        </w:rPr>
        <w:t xml:space="preserve"> </w:t>
      </w:r>
      <w:r>
        <w:rPr>
          <w:b/>
          <w:bCs/>
        </w:rPr>
        <w:t>IZVEDBO</w:t>
      </w:r>
      <w:r>
        <w:rPr>
          <w:b/>
          <w:bCs/>
          <w:spacing w:val="-4"/>
        </w:rPr>
        <w:t xml:space="preserve"> </w:t>
      </w:r>
      <w:r>
        <w:rPr>
          <w:b/>
          <w:bCs/>
        </w:rPr>
        <w:t>VARNOSTNEGA</w:t>
      </w:r>
      <w:r>
        <w:rPr>
          <w:b/>
          <w:bCs/>
          <w:spacing w:val="-3"/>
        </w:rPr>
        <w:t xml:space="preserve"> </w:t>
      </w:r>
      <w:r>
        <w:rPr>
          <w:b/>
          <w:bCs/>
          <w:spacing w:val="-2"/>
        </w:rPr>
        <w:t>PREVERJANJA</w:t>
      </w:r>
    </w:p>
    <w:tbl>
      <w:tblPr>
        <w:tblW w:w="0" w:type="auto"/>
        <w:tblInd w:w="885" w:type="dxa"/>
        <w:tblLayout w:type="fixed"/>
        <w:tblCellMar>
          <w:left w:w="0" w:type="dxa"/>
          <w:right w:w="0" w:type="dxa"/>
        </w:tblCellMar>
        <w:tblLook w:val="0000" w:firstRow="0" w:lastRow="0" w:firstColumn="0" w:lastColumn="0" w:noHBand="0" w:noVBand="0"/>
      </w:tblPr>
      <w:tblGrid>
        <w:gridCol w:w="3544"/>
        <w:gridCol w:w="5919"/>
      </w:tblGrid>
      <w:tr w:rsidR="00000000" w14:paraId="09C2B49A" w14:textId="77777777">
        <w:tblPrEx>
          <w:tblCellMar>
            <w:top w:w="0" w:type="dxa"/>
            <w:left w:w="0" w:type="dxa"/>
            <w:bottom w:w="0" w:type="dxa"/>
            <w:right w:w="0" w:type="dxa"/>
          </w:tblCellMar>
        </w:tblPrEx>
        <w:trPr>
          <w:trHeight w:val="557"/>
        </w:trPr>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57C05FAD" w14:textId="77777777" w:rsidR="00000000" w:rsidRDefault="0018032C">
            <w:pPr>
              <w:pStyle w:val="TableParagraph"/>
              <w:kinsoku w:val="0"/>
              <w:overflowPunct w:val="0"/>
              <w:ind w:left="27"/>
              <w:rPr>
                <w:b/>
                <w:bCs/>
                <w:spacing w:val="-2"/>
                <w:sz w:val="20"/>
                <w:szCs w:val="20"/>
              </w:rPr>
            </w:pPr>
            <w:r>
              <w:rPr>
                <w:b/>
                <w:bCs/>
                <w:spacing w:val="-2"/>
                <w:sz w:val="20"/>
                <w:szCs w:val="20"/>
              </w:rPr>
              <w:t>Priimek:</w:t>
            </w:r>
          </w:p>
        </w:tc>
        <w:tc>
          <w:tcPr>
            <w:tcW w:w="5919" w:type="dxa"/>
            <w:tcBorders>
              <w:top w:val="single" w:sz="4" w:space="0" w:color="000000"/>
              <w:left w:val="single" w:sz="4" w:space="0" w:color="000000"/>
              <w:bottom w:val="single" w:sz="4" w:space="0" w:color="000000"/>
              <w:right w:val="single" w:sz="4" w:space="0" w:color="000000"/>
            </w:tcBorders>
          </w:tcPr>
          <w:p w14:paraId="0A235D65" w14:textId="77777777" w:rsidR="00000000" w:rsidRDefault="0018032C">
            <w:pPr>
              <w:pStyle w:val="TableParagraph"/>
              <w:kinsoku w:val="0"/>
              <w:overflowPunct w:val="0"/>
              <w:rPr>
                <w:rFonts w:ascii="Times New Roman" w:hAnsi="Times New Roman" w:cs="Times New Roman"/>
                <w:sz w:val="18"/>
                <w:szCs w:val="18"/>
              </w:rPr>
            </w:pPr>
          </w:p>
        </w:tc>
      </w:tr>
      <w:tr w:rsidR="00000000" w14:paraId="7706896E" w14:textId="77777777">
        <w:tblPrEx>
          <w:tblCellMar>
            <w:top w:w="0" w:type="dxa"/>
            <w:left w:w="0" w:type="dxa"/>
            <w:bottom w:w="0" w:type="dxa"/>
            <w:right w:w="0" w:type="dxa"/>
          </w:tblCellMar>
        </w:tblPrEx>
        <w:trPr>
          <w:trHeight w:val="557"/>
        </w:trPr>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0D97214F" w14:textId="77777777" w:rsidR="00000000" w:rsidRDefault="0018032C">
            <w:pPr>
              <w:pStyle w:val="TableParagraph"/>
              <w:kinsoku w:val="0"/>
              <w:overflowPunct w:val="0"/>
              <w:ind w:left="27"/>
              <w:rPr>
                <w:b/>
                <w:bCs/>
                <w:spacing w:val="-4"/>
                <w:sz w:val="20"/>
                <w:szCs w:val="20"/>
              </w:rPr>
            </w:pPr>
            <w:r>
              <w:rPr>
                <w:b/>
                <w:bCs/>
                <w:spacing w:val="-4"/>
                <w:sz w:val="20"/>
                <w:szCs w:val="20"/>
              </w:rPr>
              <w:t>Ime:</w:t>
            </w:r>
          </w:p>
        </w:tc>
        <w:tc>
          <w:tcPr>
            <w:tcW w:w="5919" w:type="dxa"/>
            <w:tcBorders>
              <w:top w:val="single" w:sz="4" w:space="0" w:color="000000"/>
              <w:left w:val="single" w:sz="4" w:space="0" w:color="000000"/>
              <w:bottom w:val="single" w:sz="4" w:space="0" w:color="000000"/>
              <w:right w:val="single" w:sz="4" w:space="0" w:color="000000"/>
            </w:tcBorders>
          </w:tcPr>
          <w:p w14:paraId="79E5915D" w14:textId="77777777" w:rsidR="00000000" w:rsidRDefault="0018032C">
            <w:pPr>
              <w:pStyle w:val="TableParagraph"/>
              <w:kinsoku w:val="0"/>
              <w:overflowPunct w:val="0"/>
              <w:rPr>
                <w:rFonts w:ascii="Times New Roman" w:hAnsi="Times New Roman" w:cs="Times New Roman"/>
                <w:sz w:val="18"/>
                <w:szCs w:val="18"/>
              </w:rPr>
            </w:pPr>
          </w:p>
        </w:tc>
      </w:tr>
      <w:tr w:rsidR="00000000" w14:paraId="7EE7BB3C" w14:textId="77777777">
        <w:tblPrEx>
          <w:tblCellMar>
            <w:top w:w="0" w:type="dxa"/>
            <w:left w:w="0" w:type="dxa"/>
            <w:bottom w:w="0" w:type="dxa"/>
            <w:right w:w="0" w:type="dxa"/>
          </w:tblCellMar>
        </w:tblPrEx>
        <w:trPr>
          <w:trHeight w:val="557"/>
        </w:trPr>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50D3297C" w14:textId="77777777" w:rsidR="00000000" w:rsidRDefault="0018032C">
            <w:pPr>
              <w:pStyle w:val="TableParagraph"/>
              <w:kinsoku w:val="0"/>
              <w:overflowPunct w:val="0"/>
              <w:ind w:left="27"/>
              <w:rPr>
                <w:b/>
                <w:bCs/>
                <w:spacing w:val="-2"/>
                <w:sz w:val="20"/>
                <w:szCs w:val="20"/>
              </w:rPr>
            </w:pPr>
            <w:r>
              <w:rPr>
                <w:b/>
                <w:bCs/>
                <w:sz w:val="20"/>
                <w:szCs w:val="20"/>
              </w:rPr>
              <w:t>Datum</w:t>
            </w:r>
            <w:r>
              <w:rPr>
                <w:b/>
                <w:bCs/>
                <w:spacing w:val="-6"/>
                <w:sz w:val="20"/>
                <w:szCs w:val="20"/>
              </w:rPr>
              <w:t xml:space="preserve"> </w:t>
            </w:r>
            <w:r>
              <w:rPr>
                <w:b/>
                <w:bCs/>
                <w:spacing w:val="-2"/>
                <w:sz w:val="20"/>
                <w:szCs w:val="20"/>
              </w:rPr>
              <w:t>rojstva:</w:t>
            </w:r>
          </w:p>
          <w:p w14:paraId="4FEB62DF" w14:textId="77777777" w:rsidR="00000000" w:rsidRDefault="0018032C">
            <w:pPr>
              <w:pStyle w:val="TableParagraph"/>
              <w:kinsoku w:val="0"/>
              <w:overflowPunct w:val="0"/>
              <w:spacing w:before="46"/>
              <w:ind w:left="27"/>
              <w:rPr>
                <w:b/>
                <w:bCs/>
                <w:spacing w:val="-2"/>
                <w:sz w:val="20"/>
                <w:szCs w:val="20"/>
              </w:rPr>
            </w:pPr>
            <w:r>
              <w:rPr>
                <w:b/>
                <w:bCs/>
                <w:sz w:val="20"/>
                <w:szCs w:val="20"/>
              </w:rPr>
              <w:t>(dan,</w:t>
            </w:r>
            <w:r>
              <w:rPr>
                <w:b/>
                <w:bCs/>
                <w:spacing w:val="-2"/>
                <w:sz w:val="20"/>
                <w:szCs w:val="20"/>
              </w:rPr>
              <w:t xml:space="preserve"> </w:t>
            </w:r>
            <w:r>
              <w:rPr>
                <w:b/>
                <w:bCs/>
                <w:sz w:val="20"/>
                <w:szCs w:val="20"/>
              </w:rPr>
              <w:t>mesec,</w:t>
            </w:r>
            <w:r>
              <w:rPr>
                <w:b/>
                <w:bCs/>
                <w:spacing w:val="-2"/>
                <w:sz w:val="20"/>
                <w:szCs w:val="20"/>
              </w:rPr>
              <w:t xml:space="preserve"> leto)</w:t>
            </w:r>
          </w:p>
        </w:tc>
        <w:tc>
          <w:tcPr>
            <w:tcW w:w="5919" w:type="dxa"/>
            <w:tcBorders>
              <w:top w:val="single" w:sz="4" w:space="0" w:color="000000"/>
              <w:left w:val="single" w:sz="4" w:space="0" w:color="000000"/>
              <w:bottom w:val="single" w:sz="4" w:space="0" w:color="000000"/>
              <w:right w:val="single" w:sz="4" w:space="0" w:color="000000"/>
            </w:tcBorders>
          </w:tcPr>
          <w:p w14:paraId="143CE346" w14:textId="77777777" w:rsidR="00000000" w:rsidRDefault="0018032C">
            <w:pPr>
              <w:pStyle w:val="TableParagraph"/>
              <w:kinsoku w:val="0"/>
              <w:overflowPunct w:val="0"/>
              <w:rPr>
                <w:rFonts w:ascii="Times New Roman" w:hAnsi="Times New Roman" w:cs="Times New Roman"/>
                <w:sz w:val="18"/>
                <w:szCs w:val="18"/>
              </w:rPr>
            </w:pPr>
          </w:p>
        </w:tc>
      </w:tr>
      <w:tr w:rsidR="00000000" w14:paraId="63019771" w14:textId="77777777">
        <w:tblPrEx>
          <w:tblCellMar>
            <w:top w:w="0" w:type="dxa"/>
            <w:left w:w="0" w:type="dxa"/>
            <w:bottom w:w="0" w:type="dxa"/>
            <w:right w:w="0" w:type="dxa"/>
          </w:tblCellMar>
        </w:tblPrEx>
        <w:trPr>
          <w:trHeight w:val="556"/>
        </w:trPr>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1B06DF97" w14:textId="77777777" w:rsidR="00000000" w:rsidRDefault="0018032C">
            <w:pPr>
              <w:pStyle w:val="TableParagraph"/>
              <w:kinsoku w:val="0"/>
              <w:overflowPunct w:val="0"/>
              <w:ind w:left="27"/>
              <w:rPr>
                <w:b/>
                <w:bCs/>
                <w:spacing w:val="-2"/>
                <w:sz w:val="20"/>
                <w:szCs w:val="20"/>
              </w:rPr>
            </w:pPr>
            <w:r>
              <w:rPr>
                <w:b/>
                <w:bCs/>
                <w:sz w:val="20"/>
                <w:szCs w:val="20"/>
              </w:rPr>
              <w:t xml:space="preserve">Kraj </w:t>
            </w:r>
            <w:r>
              <w:rPr>
                <w:b/>
                <w:bCs/>
                <w:spacing w:val="-2"/>
                <w:sz w:val="20"/>
                <w:szCs w:val="20"/>
              </w:rPr>
              <w:t>rojstva:</w:t>
            </w:r>
          </w:p>
        </w:tc>
        <w:tc>
          <w:tcPr>
            <w:tcW w:w="5919" w:type="dxa"/>
            <w:tcBorders>
              <w:top w:val="single" w:sz="4" w:space="0" w:color="000000"/>
              <w:left w:val="single" w:sz="4" w:space="0" w:color="000000"/>
              <w:bottom w:val="single" w:sz="4" w:space="0" w:color="000000"/>
              <w:right w:val="single" w:sz="4" w:space="0" w:color="000000"/>
            </w:tcBorders>
          </w:tcPr>
          <w:p w14:paraId="71BC61D2" w14:textId="77777777" w:rsidR="00000000" w:rsidRDefault="0018032C">
            <w:pPr>
              <w:pStyle w:val="TableParagraph"/>
              <w:kinsoku w:val="0"/>
              <w:overflowPunct w:val="0"/>
              <w:rPr>
                <w:rFonts w:ascii="Times New Roman" w:hAnsi="Times New Roman" w:cs="Times New Roman"/>
                <w:sz w:val="18"/>
                <w:szCs w:val="18"/>
              </w:rPr>
            </w:pPr>
          </w:p>
        </w:tc>
      </w:tr>
      <w:tr w:rsidR="00000000" w14:paraId="08267215" w14:textId="77777777">
        <w:tblPrEx>
          <w:tblCellMar>
            <w:top w:w="0" w:type="dxa"/>
            <w:left w:w="0" w:type="dxa"/>
            <w:bottom w:w="0" w:type="dxa"/>
            <w:right w:w="0" w:type="dxa"/>
          </w:tblCellMar>
        </w:tblPrEx>
        <w:trPr>
          <w:trHeight w:val="556"/>
        </w:trPr>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4F1BC874" w14:textId="77777777" w:rsidR="00000000" w:rsidRDefault="0018032C">
            <w:pPr>
              <w:pStyle w:val="TableParagraph"/>
              <w:kinsoku w:val="0"/>
              <w:overflowPunct w:val="0"/>
              <w:ind w:left="27"/>
              <w:rPr>
                <w:b/>
                <w:bCs/>
                <w:spacing w:val="-2"/>
                <w:sz w:val="20"/>
                <w:szCs w:val="20"/>
              </w:rPr>
            </w:pPr>
            <w:r>
              <w:rPr>
                <w:b/>
                <w:bCs/>
                <w:sz w:val="20"/>
                <w:szCs w:val="20"/>
              </w:rPr>
              <w:t>Stalno</w:t>
            </w:r>
            <w:r>
              <w:rPr>
                <w:b/>
                <w:bCs/>
                <w:spacing w:val="-2"/>
                <w:sz w:val="20"/>
                <w:szCs w:val="20"/>
              </w:rPr>
              <w:t xml:space="preserve"> </w:t>
            </w:r>
            <w:r>
              <w:rPr>
                <w:b/>
                <w:bCs/>
                <w:sz w:val="20"/>
                <w:szCs w:val="20"/>
              </w:rPr>
              <w:t>/</w:t>
            </w:r>
            <w:r>
              <w:rPr>
                <w:b/>
                <w:bCs/>
                <w:spacing w:val="-2"/>
                <w:sz w:val="20"/>
                <w:szCs w:val="20"/>
              </w:rPr>
              <w:t xml:space="preserve"> </w:t>
            </w:r>
            <w:r>
              <w:rPr>
                <w:b/>
                <w:bCs/>
                <w:sz w:val="20"/>
                <w:szCs w:val="20"/>
              </w:rPr>
              <w:t>začasno</w:t>
            </w:r>
            <w:r>
              <w:rPr>
                <w:b/>
                <w:bCs/>
                <w:spacing w:val="-1"/>
                <w:sz w:val="20"/>
                <w:szCs w:val="20"/>
              </w:rPr>
              <w:t xml:space="preserve"> </w:t>
            </w:r>
            <w:r>
              <w:rPr>
                <w:b/>
                <w:bCs/>
                <w:spacing w:val="-2"/>
                <w:sz w:val="20"/>
                <w:szCs w:val="20"/>
              </w:rPr>
              <w:t>prebivališče:</w:t>
            </w:r>
          </w:p>
          <w:p w14:paraId="77E5F463" w14:textId="77777777" w:rsidR="00000000" w:rsidRDefault="0018032C">
            <w:pPr>
              <w:pStyle w:val="TableParagraph"/>
              <w:kinsoku w:val="0"/>
              <w:overflowPunct w:val="0"/>
              <w:spacing w:before="46"/>
              <w:ind w:left="27"/>
              <w:rPr>
                <w:b/>
                <w:bCs/>
                <w:spacing w:val="-2"/>
                <w:sz w:val="20"/>
                <w:szCs w:val="20"/>
              </w:rPr>
            </w:pPr>
            <w:r>
              <w:rPr>
                <w:b/>
                <w:bCs/>
                <w:sz w:val="20"/>
                <w:szCs w:val="20"/>
              </w:rPr>
              <w:t>(kraj,</w:t>
            </w:r>
            <w:r>
              <w:rPr>
                <w:b/>
                <w:bCs/>
                <w:spacing w:val="-1"/>
                <w:sz w:val="20"/>
                <w:szCs w:val="20"/>
              </w:rPr>
              <w:t xml:space="preserve"> </w:t>
            </w:r>
            <w:r>
              <w:rPr>
                <w:b/>
                <w:bCs/>
                <w:sz w:val="20"/>
                <w:szCs w:val="20"/>
              </w:rPr>
              <w:t>ulica,</w:t>
            </w:r>
            <w:r>
              <w:rPr>
                <w:b/>
                <w:bCs/>
                <w:spacing w:val="-1"/>
                <w:sz w:val="20"/>
                <w:szCs w:val="20"/>
              </w:rPr>
              <w:t xml:space="preserve"> </w:t>
            </w:r>
            <w:r>
              <w:rPr>
                <w:b/>
                <w:bCs/>
                <w:sz w:val="20"/>
                <w:szCs w:val="20"/>
              </w:rPr>
              <w:t>hišna</w:t>
            </w:r>
            <w:r>
              <w:rPr>
                <w:b/>
                <w:bCs/>
                <w:spacing w:val="-1"/>
                <w:sz w:val="20"/>
                <w:szCs w:val="20"/>
              </w:rPr>
              <w:t xml:space="preserve"> </w:t>
            </w:r>
            <w:r>
              <w:rPr>
                <w:b/>
                <w:bCs/>
                <w:spacing w:val="-2"/>
                <w:sz w:val="20"/>
                <w:szCs w:val="20"/>
              </w:rPr>
              <w:t>številka)</w:t>
            </w:r>
          </w:p>
        </w:tc>
        <w:tc>
          <w:tcPr>
            <w:tcW w:w="5919" w:type="dxa"/>
            <w:tcBorders>
              <w:top w:val="single" w:sz="4" w:space="0" w:color="000000"/>
              <w:left w:val="single" w:sz="4" w:space="0" w:color="000000"/>
              <w:bottom w:val="single" w:sz="4" w:space="0" w:color="000000"/>
              <w:right w:val="single" w:sz="4" w:space="0" w:color="000000"/>
            </w:tcBorders>
          </w:tcPr>
          <w:p w14:paraId="4BDD6988" w14:textId="77777777" w:rsidR="00000000" w:rsidRDefault="0018032C">
            <w:pPr>
              <w:pStyle w:val="TableParagraph"/>
              <w:kinsoku w:val="0"/>
              <w:overflowPunct w:val="0"/>
              <w:rPr>
                <w:rFonts w:ascii="Times New Roman" w:hAnsi="Times New Roman" w:cs="Times New Roman"/>
                <w:sz w:val="18"/>
                <w:szCs w:val="18"/>
              </w:rPr>
            </w:pPr>
          </w:p>
        </w:tc>
      </w:tr>
      <w:tr w:rsidR="00000000" w14:paraId="52FDE517" w14:textId="77777777">
        <w:tblPrEx>
          <w:tblCellMar>
            <w:top w:w="0" w:type="dxa"/>
            <w:left w:w="0" w:type="dxa"/>
            <w:bottom w:w="0" w:type="dxa"/>
            <w:right w:w="0" w:type="dxa"/>
          </w:tblCellMar>
        </w:tblPrEx>
        <w:trPr>
          <w:trHeight w:val="557"/>
        </w:trPr>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45F343C7" w14:textId="77777777" w:rsidR="00000000" w:rsidRDefault="0018032C">
            <w:pPr>
              <w:pStyle w:val="TableParagraph"/>
              <w:kinsoku w:val="0"/>
              <w:overflowPunct w:val="0"/>
              <w:ind w:left="27"/>
              <w:rPr>
                <w:b/>
                <w:bCs/>
                <w:spacing w:val="-2"/>
                <w:sz w:val="20"/>
                <w:szCs w:val="20"/>
              </w:rPr>
            </w:pPr>
            <w:r>
              <w:rPr>
                <w:b/>
                <w:bCs/>
                <w:spacing w:val="-2"/>
                <w:sz w:val="20"/>
                <w:szCs w:val="20"/>
              </w:rPr>
              <w:t>Državljanstvo:</w:t>
            </w:r>
          </w:p>
        </w:tc>
        <w:tc>
          <w:tcPr>
            <w:tcW w:w="5919" w:type="dxa"/>
            <w:tcBorders>
              <w:top w:val="single" w:sz="4" w:space="0" w:color="000000"/>
              <w:left w:val="single" w:sz="4" w:space="0" w:color="000000"/>
              <w:bottom w:val="single" w:sz="4" w:space="0" w:color="000000"/>
              <w:right w:val="single" w:sz="4" w:space="0" w:color="000000"/>
            </w:tcBorders>
          </w:tcPr>
          <w:p w14:paraId="207C1352" w14:textId="77777777" w:rsidR="00000000" w:rsidRDefault="0018032C">
            <w:pPr>
              <w:pStyle w:val="TableParagraph"/>
              <w:kinsoku w:val="0"/>
              <w:overflowPunct w:val="0"/>
              <w:rPr>
                <w:rFonts w:ascii="Times New Roman" w:hAnsi="Times New Roman" w:cs="Times New Roman"/>
                <w:sz w:val="18"/>
                <w:szCs w:val="18"/>
              </w:rPr>
            </w:pPr>
          </w:p>
        </w:tc>
      </w:tr>
      <w:tr w:rsidR="00000000" w14:paraId="5BDC4745" w14:textId="77777777">
        <w:tblPrEx>
          <w:tblCellMar>
            <w:top w:w="0" w:type="dxa"/>
            <w:left w:w="0" w:type="dxa"/>
            <w:bottom w:w="0" w:type="dxa"/>
            <w:right w:w="0" w:type="dxa"/>
          </w:tblCellMar>
        </w:tblPrEx>
        <w:trPr>
          <w:trHeight w:val="557"/>
        </w:trPr>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714A74F3" w14:textId="77777777" w:rsidR="00000000" w:rsidRDefault="0018032C">
            <w:pPr>
              <w:pStyle w:val="TableParagraph"/>
              <w:kinsoku w:val="0"/>
              <w:overflowPunct w:val="0"/>
              <w:ind w:left="27"/>
              <w:rPr>
                <w:b/>
                <w:bCs/>
                <w:spacing w:val="-2"/>
                <w:sz w:val="20"/>
                <w:szCs w:val="20"/>
              </w:rPr>
            </w:pPr>
            <w:r>
              <w:rPr>
                <w:b/>
                <w:bCs/>
                <w:spacing w:val="-2"/>
                <w:sz w:val="20"/>
                <w:szCs w:val="20"/>
              </w:rPr>
              <w:t>Zaposlitev:</w:t>
            </w:r>
          </w:p>
          <w:p w14:paraId="50758710" w14:textId="77777777" w:rsidR="00000000" w:rsidRDefault="0018032C">
            <w:pPr>
              <w:pStyle w:val="TableParagraph"/>
              <w:kinsoku w:val="0"/>
              <w:overflowPunct w:val="0"/>
              <w:spacing w:before="46"/>
              <w:ind w:left="27"/>
              <w:rPr>
                <w:b/>
                <w:bCs/>
                <w:spacing w:val="-2"/>
                <w:sz w:val="20"/>
                <w:szCs w:val="20"/>
              </w:rPr>
            </w:pPr>
            <w:r>
              <w:rPr>
                <w:b/>
                <w:bCs/>
                <w:sz w:val="20"/>
                <w:szCs w:val="20"/>
              </w:rPr>
              <w:t>(podjetje,</w:t>
            </w:r>
            <w:r>
              <w:rPr>
                <w:b/>
                <w:bCs/>
                <w:spacing w:val="-4"/>
                <w:sz w:val="20"/>
                <w:szCs w:val="20"/>
              </w:rPr>
              <w:t xml:space="preserve"> </w:t>
            </w:r>
            <w:r>
              <w:rPr>
                <w:b/>
                <w:bCs/>
                <w:sz w:val="20"/>
                <w:szCs w:val="20"/>
              </w:rPr>
              <w:t>naslov</w:t>
            </w:r>
            <w:r>
              <w:rPr>
                <w:b/>
                <w:bCs/>
                <w:spacing w:val="-3"/>
                <w:sz w:val="20"/>
                <w:szCs w:val="20"/>
              </w:rPr>
              <w:t xml:space="preserve"> </w:t>
            </w:r>
            <w:r>
              <w:rPr>
                <w:b/>
                <w:bCs/>
                <w:spacing w:val="-2"/>
                <w:sz w:val="20"/>
                <w:szCs w:val="20"/>
              </w:rPr>
              <w:t>podjetja)</w:t>
            </w:r>
          </w:p>
        </w:tc>
        <w:tc>
          <w:tcPr>
            <w:tcW w:w="5919" w:type="dxa"/>
            <w:tcBorders>
              <w:top w:val="single" w:sz="4" w:space="0" w:color="000000"/>
              <w:left w:val="single" w:sz="4" w:space="0" w:color="000000"/>
              <w:bottom w:val="single" w:sz="4" w:space="0" w:color="000000"/>
              <w:right w:val="single" w:sz="4" w:space="0" w:color="000000"/>
            </w:tcBorders>
          </w:tcPr>
          <w:p w14:paraId="47CB4329" w14:textId="77777777" w:rsidR="00000000" w:rsidRDefault="0018032C">
            <w:pPr>
              <w:pStyle w:val="TableParagraph"/>
              <w:kinsoku w:val="0"/>
              <w:overflowPunct w:val="0"/>
              <w:rPr>
                <w:rFonts w:ascii="Times New Roman" w:hAnsi="Times New Roman" w:cs="Times New Roman"/>
                <w:sz w:val="18"/>
                <w:szCs w:val="18"/>
              </w:rPr>
            </w:pPr>
          </w:p>
        </w:tc>
      </w:tr>
      <w:tr w:rsidR="00000000" w14:paraId="41E15123" w14:textId="77777777">
        <w:tblPrEx>
          <w:tblCellMar>
            <w:top w:w="0" w:type="dxa"/>
            <w:left w:w="0" w:type="dxa"/>
            <w:bottom w:w="0" w:type="dxa"/>
            <w:right w:w="0" w:type="dxa"/>
          </w:tblCellMar>
        </w:tblPrEx>
        <w:trPr>
          <w:trHeight w:val="557"/>
        </w:trPr>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2CA717EE" w14:textId="77777777" w:rsidR="00000000" w:rsidRDefault="0018032C">
            <w:pPr>
              <w:pStyle w:val="TableParagraph"/>
              <w:kinsoku w:val="0"/>
              <w:overflowPunct w:val="0"/>
              <w:ind w:left="27"/>
              <w:rPr>
                <w:b/>
                <w:bCs/>
                <w:spacing w:val="-2"/>
                <w:sz w:val="20"/>
                <w:szCs w:val="20"/>
              </w:rPr>
            </w:pPr>
            <w:r>
              <w:rPr>
                <w:b/>
                <w:bCs/>
                <w:sz w:val="20"/>
                <w:szCs w:val="20"/>
              </w:rPr>
              <w:t>Predmet</w:t>
            </w:r>
            <w:r>
              <w:rPr>
                <w:b/>
                <w:bCs/>
                <w:spacing w:val="-2"/>
                <w:sz w:val="20"/>
                <w:szCs w:val="20"/>
              </w:rPr>
              <w:t xml:space="preserve"> </w:t>
            </w:r>
            <w:r>
              <w:rPr>
                <w:b/>
                <w:bCs/>
                <w:sz w:val="20"/>
                <w:szCs w:val="20"/>
              </w:rPr>
              <w:t>pogodbe</w:t>
            </w:r>
            <w:r>
              <w:rPr>
                <w:b/>
                <w:bCs/>
                <w:spacing w:val="-1"/>
                <w:sz w:val="20"/>
                <w:szCs w:val="20"/>
              </w:rPr>
              <w:t xml:space="preserve"> </w:t>
            </w:r>
            <w:r>
              <w:rPr>
                <w:b/>
                <w:bCs/>
                <w:sz w:val="20"/>
                <w:szCs w:val="20"/>
              </w:rPr>
              <w:t>/</w:t>
            </w:r>
            <w:r>
              <w:rPr>
                <w:b/>
                <w:bCs/>
                <w:spacing w:val="-1"/>
                <w:sz w:val="20"/>
                <w:szCs w:val="20"/>
              </w:rPr>
              <w:t xml:space="preserve"> </w:t>
            </w:r>
            <w:r>
              <w:rPr>
                <w:b/>
                <w:bCs/>
                <w:spacing w:val="-2"/>
                <w:sz w:val="20"/>
                <w:szCs w:val="20"/>
              </w:rPr>
              <w:t>naročilnice:</w:t>
            </w:r>
          </w:p>
        </w:tc>
        <w:tc>
          <w:tcPr>
            <w:tcW w:w="5919" w:type="dxa"/>
            <w:tcBorders>
              <w:top w:val="single" w:sz="4" w:space="0" w:color="000000"/>
              <w:left w:val="single" w:sz="4" w:space="0" w:color="000000"/>
              <w:bottom w:val="single" w:sz="4" w:space="0" w:color="000000"/>
              <w:right w:val="single" w:sz="4" w:space="0" w:color="000000"/>
            </w:tcBorders>
          </w:tcPr>
          <w:p w14:paraId="214DD496" w14:textId="77777777" w:rsidR="00000000" w:rsidRDefault="0018032C">
            <w:pPr>
              <w:pStyle w:val="TableParagraph"/>
              <w:kinsoku w:val="0"/>
              <w:overflowPunct w:val="0"/>
              <w:rPr>
                <w:rFonts w:ascii="Times New Roman" w:hAnsi="Times New Roman" w:cs="Times New Roman"/>
                <w:sz w:val="18"/>
                <w:szCs w:val="18"/>
              </w:rPr>
            </w:pPr>
          </w:p>
        </w:tc>
      </w:tr>
      <w:tr w:rsidR="00000000" w14:paraId="3A0749DF" w14:textId="77777777">
        <w:tblPrEx>
          <w:tblCellMar>
            <w:top w:w="0" w:type="dxa"/>
            <w:left w:w="0" w:type="dxa"/>
            <w:bottom w:w="0" w:type="dxa"/>
            <w:right w:w="0" w:type="dxa"/>
          </w:tblCellMar>
        </w:tblPrEx>
        <w:trPr>
          <w:trHeight w:val="557"/>
        </w:trPr>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7BF292F6" w14:textId="77777777" w:rsidR="00000000" w:rsidRDefault="0018032C">
            <w:pPr>
              <w:pStyle w:val="TableParagraph"/>
              <w:kinsoku w:val="0"/>
              <w:overflowPunct w:val="0"/>
              <w:ind w:left="27"/>
              <w:rPr>
                <w:b/>
                <w:bCs/>
                <w:spacing w:val="-2"/>
                <w:sz w:val="20"/>
                <w:szCs w:val="20"/>
              </w:rPr>
            </w:pPr>
            <w:r>
              <w:rPr>
                <w:b/>
                <w:bCs/>
                <w:sz w:val="20"/>
                <w:szCs w:val="20"/>
              </w:rPr>
              <w:t>Številka</w:t>
            </w:r>
            <w:r>
              <w:rPr>
                <w:b/>
                <w:bCs/>
                <w:spacing w:val="-4"/>
                <w:sz w:val="20"/>
                <w:szCs w:val="20"/>
              </w:rPr>
              <w:t xml:space="preserve"> </w:t>
            </w:r>
            <w:r>
              <w:rPr>
                <w:b/>
                <w:bCs/>
                <w:sz w:val="20"/>
                <w:szCs w:val="20"/>
              </w:rPr>
              <w:t>pogodbe</w:t>
            </w:r>
            <w:r>
              <w:rPr>
                <w:b/>
                <w:bCs/>
                <w:spacing w:val="-4"/>
                <w:sz w:val="20"/>
                <w:szCs w:val="20"/>
              </w:rPr>
              <w:t xml:space="preserve"> </w:t>
            </w:r>
            <w:r>
              <w:rPr>
                <w:b/>
                <w:bCs/>
                <w:sz w:val="20"/>
                <w:szCs w:val="20"/>
              </w:rPr>
              <w:t>/</w:t>
            </w:r>
            <w:r>
              <w:rPr>
                <w:b/>
                <w:bCs/>
                <w:spacing w:val="-3"/>
                <w:sz w:val="20"/>
                <w:szCs w:val="20"/>
              </w:rPr>
              <w:t xml:space="preserve"> </w:t>
            </w:r>
            <w:r>
              <w:rPr>
                <w:b/>
                <w:bCs/>
                <w:spacing w:val="-2"/>
                <w:sz w:val="20"/>
                <w:szCs w:val="20"/>
              </w:rPr>
              <w:t>naročilnice:*</w:t>
            </w:r>
          </w:p>
        </w:tc>
        <w:tc>
          <w:tcPr>
            <w:tcW w:w="5919" w:type="dxa"/>
            <w:tcBorders>
              <w:top w:val="single" w:sz="4" w:space="0" w:color="000000"/>
              <w:left w:val="single" w:sz="4" w:space="0" w:color="000000"/>
              <w:bottom w:val="single" w:sz="4" w:space="0" w:color="000000"/>
              <w:right w:val="single" w:sz="4" w:space="0" w:color="000000"/>
            </w:tcBorders>
          </w:tcPr>
          <w:p w14:paraId="23FCF31C" w14:textId="77777777" w:rsidR="00000000" w:rsidRDefault="0018032C">
            <w:pPr>
              <w:pStyle w:val="TableParagraph"/>
              <w:kinsoku w:val="0"/>
              <w:overflowPunct w:val="0"/>
              <w:rPr>
                <w:rFonts w:ascii="Times New Roman" w:hAnsi="Times New Roman" w:cs="Times New Roman"/>
                <w:sz w:val="18"/>
                <w:szCs w:val="18"/>
              </w:rPr>
            </w:pPr>
          </w:p>
        </w:tc>
      </w:tr>
      <w:tr w:rsidR="00000000" w14:paraId="2E46F9EC" w14:textId="77777777">
        <w:tblPrEx>
          <w:tblCellMar>
            <w:top w:w="0" w:type="dxa"/>
            <w:left w:w="0" w:type="dxa"/>
            <w:bottom w:w="0" w:type="dxa"/>
            <w:right w:w="0" w:type="dxa"/>
          </w:tblCellMar>
        </w:tblPrEx>
        <w:trPr>
          <w:trHeight w:val="557"/>
        </w:trPr>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44A9BB8A" w14:textId="77777777" w:rsidR="00000000" w:rsidRDefault="0018032C">
            <w:pPr>
              <w:pStyle w:val="TableParagraph"/>
              <w:kinsoku w:val="0"/>
              <w:overflowPunct w:val="0"/>
              <w:ind w:left="27"/>
              <w:rPr>
                <w:b/>
                <w:bCs/>
                <w:spacing w:val="-2"/>
                <w:sz w:val="20"/>
                <w:szCs w:val="20"/>
              </w:rPr>
            </w:pPr>
            <w:r>
              <w:rPr>
                <w:b/>
                <w:bCs/>
                <w:sz w:val="20"/>
                <w:szCs w:val="20"/>
              </w:rPr>
              <w:t>Lokacija</w:t>
            </w:r>
            <w:r>
              <w:rPr>
                <w:b/>
                <w:bCs/>
                <w:spacing w:val="-5"/>
                <w:sz w:val="20"/>
                <w:szCs w:val="20"/>
              </w:rPr>
              <w:t xml:space="preserve"> </w:t>
            </w:r>
            <w:r>
              <w:rPr>
                <w:b/>
                <w:bCs/>
                <w:sz w:val="20"/>
                <w:szCs w:val="20"/>
              </w:rPr>
              <w:t>izvajanja</w:t>
            </w:r>
            <w:r>
              <w:rPr>
                <w:b/>
                <w:bCs/>
                <w:spacing w:val="-5"/>
                <w:sz w:val="20"/>
                <w:szCs w:val="20"/>
              </w:rPr>
              <w:t xml:space="preserve"> </w:t>
            </w:r>
            <w:r>
              <w:rPr>
                <w:b/>
                <w:bCs/>
                <w:sz w:val="20"/>
                <w:szCs w:val="20"/>
              </w:rPr>
              <w:t>del</w:t>
            </w:r>
            <w:r>
              <w:rPr>
                <w:b/>
                <w:bCs/>
                <w:spacing w:val="-5"/>
                <w:sz w:val="20"/>
                <w:szCs w:val="20"/>
              </w:rPr>
              <w:t xml:space="preserve"> </w:t>
            </w:r>
            <w:r>
              <w:rPr>
                <w:b/>
                <w:bCs/>
                <w:spacing w:val="-2"/>
                <w:sz w:val="20"/>
                <w:szCs w:val="20"/>
              </w:rPr>
              <w:t>naročila:</w:t>
            </w:r>
          </w:p>
        </w:tc>
        <w:tc>
          <w:tcPr>
            <w:tcW w:w="5919" w:type="dxa"/>
            <w:tcBorders>
              <w:top w:val="single" w:sz="4" w:space="0" w:color="000000"/>
              <w:left w:val="single" w:sz="4" w:space="0" w:color="000000"/>
              <w:bottom w:val="single" w:sz="4" w:space="0" w:color="000000"/>
              <w:right w:val="single" w:sz="4" w:space="0" w:color="000000"/>
            </w:tcBorders>
          </w:tcPr>
          <w:p w14:paraId="3E8C7A92" w14:textId="77777777" w:rsidR="00000000" w:rsidRDefault="0018032C">
            <w:pPr>
              <w:pStyle w:val="TableParagraph"/>
              <w:kinsoku w:val="0"/>
              <w:overflowPunct w:val="0"/>
              <w:rPr>
                <w:rFonts w:ascii="Times New Roman" w:hAnsi="Times New Roman" w:cs="Times New Roman"/>
                <w:sz w:val="18"/>
                <w:szCs w:val="18"/>
              </w:rPr>
            </w:pPr>
          </w:p>
        </w:tc>
      </w:tr>
      <w:tr w:rsidR="00000000" w14:paraId="26A800B2" w14:textId="77777777">
        <w:tblPrEx>
          <w:tblCellMar>
            <w:top w:w="0" w:type="dxa"/>
            <w:left w:w="0" w:type="dxa"/>
            <w:bottom w:w="0" w:type="dxa"/>
            <w:right w:w="0" w:type="dxa"/>
          </w:tblCellMar>
        </w:tblPrEx>
        <w:trPr>
          <w:trHeight w:val="557"/>
        </w:trPr>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73EEA620" w14:textId="77777777" w:rsidR="00000000" w:rsidRDefault="0018032C">
            <w:pPr>
              <w:pStyle w:val="TableParagraph"/>
              <w:kinsoku w:val="0"/>
              <w:overflowPunct w:val="0"/>
              <w:ind w:left="27"/>
              <w:rPr>
                <w:b/>
                <w:bCs/>
                <w:spacing w:val="-4"/>
                <w:sz w:val="20"/>
                <w:szCs w:val="20"/>
              </w:rPr>
            </w:pPr>
            <w:r>
              <w:rPr>
                <w:b/>
                <w:bCs/>
                <w:sz w:val="20"/>
                <w:szCs w:val="20"/>
              </w:rPr>
              <w:t>Vrsta</w:t>
            </w:r>
            <w:r>
              <w:rPr>
                <w:b/>
                <w:bCs/>
                <w:spacing w:val="-4"/>
                <w:sz w:val="20"/>
                <w:szCs w:val="20"/>
              </w:rPr>
              <w:t xml:space="preserve"> del:</w:t>
            </w:r>
          </w:p>
        </w:tc>
        <w:tc>
          <w:tcPr>
            <w:tcW w:w="5919" w:type="dxa"/>
            <w:tcBorders>
              <w:top w:val="single" w:sz="4" w:space="0" w:color="000000"/>
              <w:left w:val="single" w:sz="4" w:space="0" w:color="000000"/>
              <w:bottom w:val="single" w:sz="4" w:space="0" w:color="000000"/>
              <w:right w:val="single" w:sz="4" w:space="0" w:color="000000"/>
            </w:tcBorders>
          </w:tcPr>
          <w:p w14:paraId="25682033" w14:textId="77777777" w:rsidR="00000000" w:rsidRDefault="0018032C">
            <w:pPr>
              <w:pStyle w:val="TableParagraph"/>
              <w:kinsoku w:val="0"/>
              <w:overflowPunct w:val="0"/>
              <w:rPr>
                <w:rFonts w:ascii="Times New Roman" w:hAnsi="Times New Roman" w:cs="Times New Roman"/>
                <w:sz w:val="18"/>
                <w:szCs w:val="18"/>
              </w:rPr>
            </w:pPr>
          </w:p>
        </w:tc>
      </w:tr>
      <w:tr w:rsidR="00000000" w14:paraId="449D3324" w14:textId="77777777">
        <w:tblPrEx>
          <w:tblCellMar>
            <w:top w:w="0" w:type="dxa"/>
            <w:left w:w="0" w:type="dxa"/>
            <w:bottom w:w="0" w:type="dxa"/>
            <w:right w:w="0" w:type="dxa"/>
          </w:tblCellMar>
        </w:tblPrEx>
        <w:trPr>
          <w:trHeight w:val="557"/>
        </w:trPr>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162F8109" w14:textId="77777777" w:rsidR="00000000" w:rsidRDefault="0018032C">
            <w:pPr>
              <w:pStyle w:val="TableParagraph"/>
              <w:kinsoku w:val="0"/>
              <w:overflowPunct w:val="0"/>
              <w:ind w:left="27"/>
              <w:rPr>
                <w:b/>
                <w:bCs/>
                <w:spacing w:val="-4"/>
                <w:sz w:val="20"/>
                <w:szCs w:val="20"/>
              </w:rPr>
            </w:pPr>
            <w:r>
              <w:rPr>
                <w:b/>
                <w:bCs/>
                <w:sz w:val="20"/>
                <w:szCs w:val="20"/>
              </w:rPr>
              <w:t>Čas</w:t>
            </w:r>
            <w:r>
              <w:rPr>
                <w:b/>
                <w:bCs/>
                <w:spacing w:val="-5"/>
                <w:sz w:val="20"/>
                <w:szCs w:val="20"/>
              </w:rPr>
              <w:t xml:space="preserve"> </w:t>
            </w:r>
            <w:r>
              <w:rPr>
                <w:b/>
                <w:bCs/>
                <w:sz w:val="20"/>
                <w:szCs w:val="20"/>
              </w:rPr>
              <w:t>izvajanja</w:t>
            </w:r>
            <w:r>
              <w:rPr>
                <w:b/>
                <w:bCs/>
                <w:spacing w:val="-5"/>
                <w:sz w:val="20"/>
                <w:szCs w:val="20"/>
              </w:rPr>
              <w:t xml:space="preserve"> </w:t>
            </w:r>
            <w:r>
              <w:rPr>
                <w:b/>
                <w:bCs/>
                <w:spacing w:val="-4"/>
                <w:sz w:val="20"/>
                <w:szCs w:val="20"/>
              </w:rPr>
              <w:t>del:</w:t>
            </w:r>
          </w:p>
        </w:tc>
        <w:tc>
          <w:tcPr>
            <w:tcW w:w="5919" w:type="dxa"/>
            <w:tcBorders>
              <w:top w:val="single" w:sz="4" w:space="0" w:color="000000"/>
              <w:left w:val="single" w:sz="4" w:space="0" w:color="000000"/>
              <w:bottom w:val="single" w:sz="4" w:space="0" w:color="000000"/>
              <w:right w:val="single" w:sz="4" w:space="0" w:color="000000"/>
            </w:tcBorders>
          </w:tcPr>
          <w:p w14:paraId="3775FDFA" w14:textId="77777777" w:rsidR="00000000" w:rsidRDefault="0018032C">
            <w:pPr>
              <w:pStyle w:val="TableParagraph"/>
              <w:kinsoku w:val="0"/>
              <w:overflowPunct w:val="0"/>
              <w:rPr>
                <w:rFonts w:ascii="Times New Roman" w:hAnsi="Times New Roman" w:cs="Times New Roman"/>
                <w:sz w:val="18"/>
                <w:szCs w:val="18"/>
              </w:rPr>
            </w:pPr>
          </w:p>
        </w:tc>
      </w:tr>
    </w:tbl>
    <w:p w14:paraId="5DBFC551" w14:textId="77777777" w:rsidR="00000000" w:rsidRDefault="0018032C">
      <w:pPr>
        <w:pStyle w:val="Telobesedila"/>
        <w:kinsoku w:val="0"/>
        <w:overflowPunct w:val="0"/>
        <w:spacing w:before="48"/>
        <w:rPr>
          <w:b/>
          <w:bCs/>
        </w:rPr>
      </w:pPr>
    </w:p>
    <w:p w14:paraId="21019B14" w14:textId="77777777" w:rsidR="00000000" w:rsidRDefault="0018032C">
      <w:pPr>
        <w:pStyle w:val="Naslov2"/>
        <w:kinsoku w:val="0"/>
        <w:overflowPunct w:val="0"/>
        <w:rPr>
          <w:spacing w:val="-2"/>
        </w:rPr>
      </w:pPr>
      <w:r>
        <w:t>Spodaj</w:t>
      </w:r>
      <w:r>
        <w:rPr>
          <w:spacing w:val="-5"/>
        </w:rPr>
        <w:t xml:space="preserve"> </w:t>
      </w:r>
      <w:r>
        <w:t>podpisani(-a)</w:t>
      </w:r>
      <w:r>
        <w:rPr>
          <w:spacing w:val="-3"/>
        </w:rPr>
        <w:t xml:space="preserve"> </w:t>
      </w:r>
      <w:r>
        <w:t>dajem</w:t>
      </w:r>
      <w:r>
        <w:rPr>
          <w:spacing w:val="-3"/>
        </w:rPr>
        <w:t xml:space="preserve"> </w:t>
      </w:r>
      <w:r>
        <w:t>soglasje,</w:t>
      </w:r>
      <w:r>
        <w:rPr>
          <w:spacing w:val="-4"/>
        </w:rPr>
        <w:t xml:space="preserve"> </w:t>
      </w:r>
      <w:r>
        <w:t>da</w:t>
      </w:r>
      <w:r>
        <w:rPr>
          <w:spacing w:val="-3"/>
        </w:rPr>
        <w:t xml:space="preserve"> </w:t>
      </w:r>
      <w:r>
        <w:t>se</w:t>
      </w:r>
      <w:r>
        <w:rPr>
          <w:spacing w:val="-4"/>
        </w:rPr>
        <w:t xml:space="preserve"> </w:t>
      </w:r>
      <w:r>
        <w:t>v</w:t>
      </w:r>
      <w:r>
        <w:rPr>
          <w:spacing w:val="-3"/>
        </w:rPr>
        <w:t xml:space="preserve"> </w:t>
      </w:r>
      <w:r>
        <w:t>zvezi</w:t>
      </w:r>
      <w:r>
        <w:rPr>
          <w:spacing w:val="-4"/>
        </w:rPr>
        <w:t xml:space="preserve"> </w:t>
      </w:r>
      <w:r>
        <w:t>z</w:t>
      </w:r>
      <w:r>
        <w:rPr>
          <w:spacing w:val="-3"/>
        </w:rPr>
        <w:t xml:space="preserve"> </w:t>
      </w:r>
      <w:r>
        <w:t>opravljanjem</w:t>
      </w:r>
      <w:r>
        <w:rPr>
          <w:spacing w:val="-3"/>
        </w:rPr>
        <w:t xml:space="preserve"> </w:t>
      </w:r>
      <w:r>
        <w:t>predmetnega</w:t>
      </w:r>
      <w:r>
        <w:rPr>
          <w:spacing w:val="-2"/>
        </w:rPr>
        <w:t xml:space="preserve"> naročila</w:t>
      </w:r>
    </w:p>
    <w:p w14:paraId="55A72242" w14:textId="77777777" w:rsidR="00000000" w:rsidRDefault="0018032C">
      <w:pPr>
        <w:pStyle w:val="Telobesedila"/>
        <w:kinsoku w:val="0"/>
        <w:overflowPunct w:val="0"/>
        <w:spacing w:before="46"/>
        <w:ind w:left="880"/>
        <w:rPr>
          <w:spacing w:val="-5"/>
        </w:rPr>
      </w:pPr>
      <w:r>
        <w:t>skladno</w:t>
      </w:r>
      <w:r>
        <w:rPr>
          <w:spacing w:val="-6"/>
        </w:rPr>
        <w:t xml:space="preserve"> </w:t>
      </w:r>
      <w:r>
        <w:rPr>
          <w:spacing w:val="-5"/>
        </w:rPr>
        <w:t>z:</w:t>
      </w:r>
    </w:p>
    <w:p w14:paraId="07DA2F92" w14:textId="77777777" w:rsidR="00000000" w:rsidRDefault="0018032C">
      <w:pPr>
        <w:pStyle w:val="Odstavekseznama"/>
        <w:numPr>
          <w:ilvl w:val="0"/>
          <w:numId w:val="5"/>
        </w:numPr>
        <w:tabs>
          <w:tab w:val="left" w:pos="1546"/>
        </w:tabs>
        <w:kinsoku w:val="0"/>
        <w:overflowPunct w:val="0"/>
        <w:ind w:hanging="122"/>
        <w:rPr>
          <w:spacing w:val="-2"/>
          <w:sz w:val="20"/>
          <w:szCs w:val="20"/>
        </w:rPr>
      </w:pPr>
      <w:r>
        <w:rPr>
          <w:sz w:val="20"/>
          <w:szCs w:val="20"/>
        </w:rPr>
        <w:t>Zakonom</w:t>
      </w:r>
      <w:r>
        <w:rPr>
          <w:spacing w:val="-5"/>
          <w:sz w:val="20"/>
          <w:szCs w:val="20"/>
        </w:rPr>
        <w:t xml:space="preserve"> </w:t>
      </w:r>
      <w:r>
        <w:rPr>
          <w:sz w:val="20"/>
          <w:szCs w:val="20"/>
        </w:rPr>
        <w:t>o</w:t>
      </w:r>
      <w:r>
        <w:rPr>
          <w:spacing w:val="-3"/>
          <w:sz w:val="20"/>
          <w:szCs w:val="20"/>
        </w:rPr>
        <w:t xml:space="preserve"> </w:t>
      </w:r>
      <w:r>
        <w:rPr>
          <w:sz w:val="20"/>
          <w:szCs w:val="20"/>
        </w:rPr>
        <w:t>varstvu</w:t>
      </w:r>
      <w:r>
        <w:rPr>
          <w:spacing w:val="-2"/>
          <w:sz w:val="20"/>
          <w:szCs w:val="20"/>
        </w:rPr>
        <w:t xml:space="preserve"> </w:t>
      </w:r>
      <w:r>
        <w:rPr>
          <w:sz w:val="20"/>
          <w:szCs w:val="20"/>
        </w:rPr>
        <w:t>osebnih</w:t>
      </w:r>
      <w:r>
        <w:rPr>
          <w:spacing w:val="-4"/>
          <w:sz w:val="20"/>
          <w:szCs w:val="20"/>
        </w:rPr>
        <w:t xml:space="preserve"> </w:t>
      </w:r>
      <w:r>
        <w:rPr>
          <w:sz w:val="20"/>
          <w:szCs w:val="20"/>
        </w:rPr>
        <w:t>podatkov</w:t>
      </w:r>
      <w:r>
        <w:rPr>
          <w:spacing w:val="-2"/>
          <w:sz w:val="20"/>
          <w:szCs w:val="20"/>
        </w:rPr>
        <w:t xml:space="preserve"> </w:t>
      </w:r>
      <w:r>
        <w:rPr>
          <w:sz w:val="20"/>
          <w:szCs w:val="20"/>
        </w:rPr>
        <w:t>(Ur.</w:t>
      </w:r>
      <w:r>
        <w:rPr>
          <w:spacing w:val="-3"/>
          <w:sz w:val="20"/>
          <w:szCs w:val="20"/>
        </w:rPr>
        <w:t xml:space="preserve"> </w:t>
      </w:r>
      <w:r>
        <w:rPr>
          <w:sz w:val="20"/>
          <w:szCs w:val="20"/>
        </w:rPr>
        <w:t>l.</w:t>
      </w:r>
      <w:r>
        <w:rPr>
          <w:spacing w:val="-3"/>
          <w:sz w:val="20"/>
          <w:szCs w:val="20"/>
        </w:rPr>
        <w:t xml:space="preserve"> </w:t>
      </w:r>
      <w:r>
        <w:rPr>
          <w:sz w:val="20"/>
          <w:szCs w:val="20"/>
        </w:rPr>
        <w:t>RS,</w:t>
      </w:r>
      <w:r>
        <w:rPr>
          <w:spacing w:val="-2"/>
          <w:sz w:val="20"/>
          <w:szCs w:val="20"/>
        </w:rPr>
        <w:t xml:space="preserve"> </w:t>
      </w:r>
      <w:r>
        <w:rPr>
          <w:sz w:val="20"/>
          <w:szCs w:val="20"/>
        </w:rPr>
        <w:t>št.</w:t>
      </w:r>
      <w:r>
        <w:rPr>
          <w:spacing w:val="-3"/>
          <w:sz w:val="20"/>
          <w:szCs w:val="20"/>
        </w:rPr>
        <w:t xml:space="preserve"> </w:t>
      </w:r>
      <w:r>
        <w:rPr>
          <w:sz w:val="20"/>
          <w:szCs w:val="20"/>
        </w:rPr>
        <w:t>94/07–</w:t>
      </w:r>
      <w:r>
        <w:rPr>
          <w:spacing w:val="-2"/>
          <w:sz w:val="20"/>
          <w:szCs w:val="20"/>
        </w:rPr>
        <w:t xml:space="preserve"> </w:t>
      </w:r>
      <w:r>
        <w:rPr>
          <w:sz w:val="20"/>
          <w:szCs w:val="20"/>
        </w:rPr>
        <w:t>uradno</w:t>
      </w:r>
      <w:r>
        <w:rPr>
          <w:spacing w:val="-4"/>
          <w:sz w:val="20"/>
          <w:szCs w:val="20"/>
        </w:rPr>
        <w:t xml:space="preserve"> </w:t>
      </w:r>
      <w:r>
        <w:rPr>
          <w:sz w:val="20"/>
          <w:szCs w:val="20"/>
        </w:rPr>
        <w:t>prečiščeno</w:t>
      </w:r>
      <w:r>
        <w:rPr>
          <w:spacing w:val="-3"/>
          <w:sz w:val="20"/>
          <w:szCs w:val="20"/>
        </w:rPr>
        <w:t xml:space="preserve"> </w:t>
      </w:r>
      <w:r>
        <w:rPr>
          <w:sz w:val="20"/>
          <w:szCs w:val="20"/>
        </w:rPr>
        <w:t>besedilo</w:t>
      </w:r>
      <w:r>
        <w:rPr>
          <w:spacing w:val="-4"/>
          <w:sz w:val="20"/>
          <w:szCs w:val="20"/>
        </w:rPr>
        <w:t xml:space="preserve"> </w:t>
      </w:r>
      <w:r>
        <w:rPr>
          <w:sz w:val="20"/>
          <w:szCs w:val="20"/>
        </w:rPr>
        <w:t>in</w:t>
      </w:r>
      <w:r>
        <w:rPr>
          <w:spacing w:val="-2"/>
          <w:sz w:val="20"/>
          <w:szCs w:val="20"/>
        </w:rPr>
        <w:t xml:space="preserve"> 177/20),</w:t>
      </w:r>
    </w:p>
    <w:p w14:paraId="585FB59A" w14:textId="77777777" w:rsidR="00000000" w:rsidRDefault="0018032C">
      <w:pPr>
        <w:pStyle w:val="Odstavekseznama"/>
        <w:numPr>
          <w:ilvl w:val="0"/>
          <w:numId w:val="5"/>
        </w:numPr>
        <w:tabs>
          <w:tab w:val="left" w:pos="1546"/>
        </w:tabs>
        <w:kinsoku w:val="0"/>
        <w:overflowPunct w:val="0"/>
        <w:ind w:hanging="122"/>
        <w:rPr>
          <w:spacing w:val="-2"/>
          <w:sz w:val="20"/>
          <w:szCs w:val="20"/>
        </w:rPr>
      </w:pPr>
      <w:r>
        <w:rPr>
          <w:sz w:val="20"/>
          <w:szCs w:val="20"/>
        </w:rPr>
        <w:t>Splošno</w:t>
      </w:r>
      <w:r>
        <w:rPr>
          <w:spacing w:val="-4"/>
          <w:sz w:val="20"/>
          <w:szCs w:val="20"/>
        </w:rPr>
        <w:t xml:space="preserve"> </w:t>
      </w:r>
      <w:r>
        <w:rPr>
          <w:sz w:val="20"/>
          <w:szCs w:val="20"/>
        </w:rPr>
        <w:t>uredbo</w:t>
      </w:r>
      <w:r>
        <w:rPr>
          <w:spacing w:val="-4"/>
          <w:sz w:val="20"/>
          <w:szCs w:val="20"/>
        </w:rPr>
        <w:t xml:space="preserve"> </w:t>
      </w:r>
      <w:r>
        <w:rPr>
          <w:sz w:val="20"/>
          <w:szCs w:val="20"/>
        </w:rPr>
        <w:t>EU</w:t>
      </w:r>
      <w:r>
        <w:rPr>
          <w:spacing w:val="-2"/>
          <w:sz w:val="20"/>
          <w:szCs w:val="20"/>
        </w:rPr>
        <w:t xml:space="preserve"> </w:t>
      </w:r>
      <w:r>
        <w:rPr>
          <w:sz w:val="20"/>
          <w:szCs w:val="20"/>
        </w:rPr>
        <w:t>o</w:t>
      </w:r>
      <w:r>
        <w:rPr>
          <w:spacing w:val="-3"/>
          <w:sz w:val="20"/>
          <w:szCs w:val="20"/>
        </w:rPr>
        <w:t xml:space="preserve"> </w:t>
      </w:r>
      <w:r>
        <w:rPr>
          <w:sz w:val="20"/>
          <w:szCs w:val="20"/>
        </w:rPr>
        <w:t>varstvu</w:t>
      </w:r>
      <w:r>
        <w:rPr>
          <w:spacing w:val="-3"/>
          <w:sz w:val="20"/>
          <w:szCs w:val="20"/>
        </w:rPr>
        <w:t xml:space="preserve"> </w:t>
      </w:r>
      <w:r>
        <w:rPr>
          <w:sz w:val="20"/>
          <w:szCs w:val="20"/>
        </w:rPr>
        <w:t>podatkov</w:t>
      </w:r>
      <w:r>
        <w:rPr>
          <w:spacing w:val="-2"/>
          <w:sz w:val="20"/>
          <w:szCs w:val="20"/>
        </w:rPr>
        <w:t xml:space="preserve"> (GDPR),</w:t>
      </w:r>
    </w:p>
    <w:p w14:paraId="6AC6AC4F" w14:textId="77777777" w:rsidR="00000000" w:rsidRDefault="0018032C">
      <w:pPr>
        <w:pStyle w:val="Telobesedila"/>
        <w:kinsoku w:val="0"/>
        <w:overflowPunct w:val="0"/>
        <w:spacing w:before="92"/>
      </w:pPr>
    </w:p>
    <w:p w14:paraId="62CD4AF5" w14:textId="77777777" w:rsidR="00000000" w:rsidRDefault="0018032C">
      <w:pPr>
        <w:pStyle w:val="Telobesedila"/>
        <w:kinsoku w:val="0"/>
        <w:overflowPunct w:val="0"/>
        <w:spacing w:line="288" w:lineRule="auto"/>
        <w:ind w:left="880" w:right="826"/>
      </w:pPr>
      <w:r>
        <w:t>in</w:t>
      </w:r>
      <w:r>
        <w:rPr>
          <w:spacing w:val="-2"/>
        </w:rPr>
        <w:t xml:space="preserve"> </w:t>
      </w:r>
      <w:r>
        <w:t>obsegom,</w:t>
      </w:r>
      <w:r>
        <w:rPr>
          <w:spacing w:val="-3"/>
        </w:rPr>
        <w:t xml:space="preserve"> </w:t>
      </w:r>
      <w:r>
        <w:t>določ</w:t>
      </w:r>
      <w:r>
        <w:t>enem</w:t>
      </w:r>
      <w:r>
        <w:rPr>
          <w:spacing w:val="-3"/>
        </w:rPr>
        <w:t xml:space="preserve"> </w:t>
      </w:r>
      <w:r>
        <w:t>v</w:t>
      </w:r>
      <w:r>
        <w:rPr>
          <w:spacing w:val="-2"/>
        </w:rPr>
        <w:t xml:space="preserve"> </w:t>
      </w:r>
      <w:r>
        <w:t>35.</w:t>
      </w:r>
      <w:r>
        <w:rPr>
          <w:spacing w:val="-2"/>
        </w:rPr>
        <w:t xml:space="preserve"> </w:t>
      </w:r>
      <w:r>
        <w:t>členu</w:t>
      </w:r>
      <w:r>
        <w:rPr>
          <w:spacing w:val="-2"/>
        </w:rPr>
        <w:t xml:space="preserve"> </w:t>
      </w:r>
      <w:r>
        <w:t>Zakona</w:t>
      </w:r>
      <w:r>
        <w:rPr>
          <w:spacing w:val="-2"/>
        </w:rPr>
        <w:t xml:space="preserve"> </w:t>
      </w:r>
      <w:r>
        <w:t>o</w:t>
      </w:r>
      <w:r>
        <w:rPr>
          <w:spacing w:val="-2"/>
        </w:rPr>
        <w:t xml:space="preserve"> </w:t>
      </w:r>
      <w:r>
        <w:t>obrambi</w:t>
      </w:r>
      <w:r>
        <w:rPr>
          <w:spacing w:val="-3"/>
        </w:rPr>
        <w:t xml:space="preserve"> </w:t>
      </w:r>
      <w:r>
        <w:t>(Ur.</w:t>
      </w:r>
      <w:r>
        <w:rPr>
          <w:spacing w:val="-3"/>
        </w:rPr>
        <w:t xml:space="preserve"> </w:t>
      </w:r>
      <w:r>
        <w:t>l.</w:t>
      </w:r>
      <w:r>
        <w:rPr>
          <w:spacing w:val="-2"/>
        </w:rPr>
        <w:t xml:space="preserve"> </w:t>
      </w:r>
      <w:r>
        <w:t>RS,</w:t>
      </w:r>
      <w:r>
        <w:rPr>
          <w:spacing w:val="-2"/>
        </w:rPr>
        <w:t xml:space="preserve"> </w:t>
      </w:r>
      <w:r>
        <w:t>št.</w:t>
      </w:r>
      <w:r>
        <w:rPr>
          <w:spacing w:val="-2"/>
        </w:rPr>
        <w:t xml:space="preserve"> </w:t>
      </w:r>
      <w:r>
        <w:t>103/04</w:t>
      </w:r>
      <w:r>
        <w:rPr>
          <w:spacing w:val="-3"/>
        </w:rPr>
        <w:t xml:space="preserve"> </w:t>
      </w:r>
      <w:r>
        <w:t>–</w:t>
      </w:r>
      <w:r>
        <w:rPr>
          <w:spacing w:val="-2"/>
        </w:rPr>
        <w:t xml:space="preserve"> </w:t>
      </w:r>
      <w:r>
        <w:t>uradno</w:t>
      </w:r>
      <w:r>
        <w:rPr>
          <w:spacing w:val="-3"/>
        </w:rPr>
        <w:t xml:space="preserve"> </w:t>
      </w:r>
      <w:r>
        <w:t>prečiščeno</w:t>
      </w:r>
      <w:r>
        <w:rPr>
          <w:spacing w:val="-3"/>
        </w:rPr>
        <w:t xml:space="preserve"> </w:t>
      </w:r>
      <w:r>
        <w:t>besedilo, 9/15 in 139/20),</w:t>
      </w:r>
    </w:p>
    <w:p w14:paraId="78C1875F" w14:textId="77777777" w:rsidR="00000000" w:rsidRDefault="0018032C">
      <w:pPr>
        <w:pStyle w:val="Telobesedila"/>
        <w:kinsoku w:val="0"/>
        <w:overflowPunct w:val="0"/>
        <w:spacing w:before="46"/>
      </w:pPr>
    </w:p>
    <w:p w14:paraId="337336B5" w14:textId="77777777" w:rsidR="00000000" w:rsidRDefault="0018032C">
      <w:pPr>
        <w:pStyle w:val="Naslov2"/>
        <w:kinsoku w:val="0"/>
        <w:overflowPunct w:val="0"/>
        <w:rPr>
          <w:spacing w:val="-2"/>
        </w:rPr>
      </w:pPr>
      <w:r>
        <w:t>zame</w:t>
      </w:r>
      <w:r>
        <w:rPr>
          <w:spacing w:val="-3"/>
        </w:rPr>
        <w:t xml:space="preserve"> </w:t>
      </w:r>
      <w:r>
        <w:t>opravi</w:t>
      </w:r>
      <w:r>
        <w:rPr>
          <w:spacing w:val="-1"/>
        </w:rPr>
        <w:t xml:space="preserve"> </w:t>
      </w:r>
      <w:r>
        <w:t>varnostno</w:t>
      </w:r>
      <w:r>
        <w:rPr>
          <w:spacing w:val="-1"/>
        </w:rPr>
        <w:t xml:space="preserve"> </w:t>
      </w:r>
      <w:r>
        <w:rPr>
          <w:spacing w:val="-2"/>
        </w:rPr>
        <w:t>preverjanje</w:t>
      </w:r>
    </w:p>
    <w:p w14:paraId="66068682" w14:textId="49174195" w:rsidR="00000000" w:rsidRDefault="0018032C">
      <w:pPr>
        <w:pStyle w:val="Telobesedila"/>
        <w:kinsoku w:val="0"/>
        <w:overflowPunct w:val="0"/>
        <w:spacing w:before="73"/>
        <w:rPr>
          <w:b/>
          <w:bCs/>
        </w:rPr>
      </w:pPr>
      <w:r>
        <w:rPr>
          <w:noProof/>
        </w:rPr>
        <mc:AlternateContent>
          <mc:Choice Requires="wps">
            <w:drawing>
              <wp:anchor distT="0" distB="0" distL="0" distR="0" simplePos="0" relativeHeight="251660288" behindDoc="0" locked="0" layoutInCell="0" allowOverlap="1" wp14:anchorId="6054D3FB" wp14:editId="70FA302E">
                <wp:simplePos x="0" y="0"/>
                <wp:positionH relativeFrom="page">
                  <wp:posOffset>3887470</wp:posOffset>
                </wp:positionH>
                <wp:positionV relativeFrom="paragraph">
                  <wp:posOffset>207010</wp:posOffset>
                </wp:positionV>
                <wp:extent cx="2679065" cy="635"/>
                <wp:effectExtent l="0" t="0" r="0" b="0"/>
                <wp:wrapTopAndBottom/>
                <wp:docPr id="10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9065" cy="635"/>
                        </a:xfrm>
                        <a:custGeom>
                          <a:avLst/>
                          <a:gdLst>
                            <a:gd name="T0" fmla="*/ 0 w 4219"/>
                            <a:gd name="T1" fmla="*/ 0 h 1"/>
                            <a:gd name="T2" fmla="*/ 4218 w 4219"/>
                            <a:gd name="T3" fmla="*/ 0 h 1"/>
                          </a:gdLst>
                          <a:ahLst/>
                          <a:cxnLst>
                            <a:cxn ang="0">
                              <a:pos x="T0" y="T1"/>
                            </a:cxn>
                            <a:cxn ang="0">
                              <a:pos x="T2" y="T3"/>
                            </a:cxn>
                          </a:cxnLst>
                          <a:rect l="0" t="0" r="r" b="b"/>
                          <a:pathLst>
                            <a:path w="4219" h="1">
                              <a:moveTo>
                                <a:pt x="0" y="0"/>
                              </a:moveTo>
                              <a:lnTo>
                                <a:pt x="421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7E32CF" id="Freeform 41"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06.1pt,16.3pt,517pt,16.3pt" coordsize="4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" o:allowincell="f" filled="f" strokeweight=".5pt">
                <v:path arrowok="t" o:connecttype="custom" o:connectlocs="0,0;2678430,0" o:connectangles="0,0"/>
                <w10:wrap type="topAndBottom" anchorx="page"/>
              </v:polyline>
            </w:pict>
          </mc:Fallback>
        </mc:AlternateContent>
      </w:r>
    </w:p>
    <w:p w14:paraId="23631161" w14:textId="77777777" w:rsidR="00000000" w:rsidRDefault="0018032C">
      <w:pPr>
        <w:pStyle w:val="Telobesedila"/>
        <w:kinsoku w:val="0"/>
        <w:overflowPunct w:val="0"/>
        <w:ind w:left="7147"/>
        <w:rPr>
          <w:b/>
          <w:bCs/>
          <w:spacing w:val="-5"/>
        </w:rPr>
      </w:pPr>
      <w:r>
        <w:t>Lastnoročni</w:t>
      </w:r>
      <w:r>
        <w:rPr>
          <w:spacing w:val="-8"/>
        </w:rPr>
        <w:t xml:space="preserve"> </w:t>
      </w:r>
      <w:r>
        <w:t>podpis</w:t>
      </w:r>
      <w:r>
        <w:rPr>
          <w:spacing w:val="-7"/>
        </w:rPr>
        <w:t xml:space="preserve"> </w:t>
      </w:r>
      <w:r>
        <w:rPr>
          <w:b/>
          <w:bCs/>
          <w:spacing w:val="-5"/>
        </w:rPr>
        <w:t>**</w:t>
      </w:r>
    </w:p>
    <w:p w14:paraId="2A9E7C26" w14:textId="77777777" w:rsidR="00000000" w:rsidRDefault="0018032C">
      <w:pPr>
        <w:pStyle w:val="Telobesedila"/>
        <w:kinsoku w:val="0"/>
        <w:overflowPunct w:val="0"/>
        <w:spacing w:before="111"/>
        <w:rPr>
          <w:b/>
          <w:bCs/>
        </w:rPr>
      </w:pPr>
    </w:p>
    <w:p w14:paraId="1D0D8357" w14:textId="1BE76BA9" w:rsidR="00000000" w:rsidRDefault="0018032C">
      <w:pPr>
        <w:pStyle w:val="Telobesedila"/>
        <w:tabs>
          <w:tab w:val="left" w:pos="4714"/>
        </w:tabs>
        <w:kinsoku w:val="0"/>
        <w:overflowPunct w:val="0"/>
        <w:ind w:left="907"/>
        <w:rPr>
          <w:spacing w:val="-5"/>
        </w:rPr>
      </w:pPr>
      <w:r>
        <w:rPr>
          <w:noProof/>
        </w:rPr>
        <mc:AlternateContent>
          <mc:Choice Requires="wps">
            <w:drawing>
              <wp:anchor distT="0" distB="0" distL="0" distR="0" simplePos="0" relativeHeight="251661312" behindDoc="0" locked="0" layoutInCell="0" allowOverlap="1" wp14:anchorId="3155340E" wp14:editId="0CD67F89">
                <wp:simplePos x="0" y="0"/>
                <wp:positionH relativeFrom="page">
                  <wp:posOffset>1096645</wp:posOffset>
                </wp:positionH>
                <wp:positionV relativeFrom="paragraph">
                  <wp:posOffset>177800</wp:posOffset>
                </wp:positionV>
                <wp:extent cx="1968500" cy="635"/>
                <wp:effectExtent l="0" t="0" r="0" b="0"/>
                <wp:wrapTopAndBottom/>
                <wp:docPr id="100"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8500" cy="635"/>
                        </a:xfrm>
                        <a:custGeom>
                          <a:avLst/>
                          <a:gdLst>
                            <a:gd name="T0" fmla="*/ 0 w 3100"/>
                            <a:gd name="T1" fmla="*/ 0 h 1"/>
                            <a:gd name="T2" fmla="*/ 3099 w 3100"/>
                            <a:gd name="T3" fmla="*/ 0 h 1"/>
                          </a:gdLst>
                          <a:ahLst/>
                          <a:cxnLst>
                            <a:cxn ang="0">
                              <a:pos x="T0" y="T1"/>
                            </a:cxn>
                            <a:cxn ang="0">
                              <a:pos x="T2" y="T3"/>
                            </a:cxn>
                          </a:cxnLst>
                          <a:rect l="0" t="0" r="r" b="b"/>
                          <a:pathLst>
                            <a:path w="3100" h="1">
                              <a:moveTo>
                                <a:pt x="0" y="0"/>
                              </a:moveTo>
                              <a:lnTo>
                                <a:pt x="309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8E29BF" id="Freeform 4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6.35pt,14pt,241.3pt,14pt" coordsize="31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" o:allowincell="f" filled="f" strokeweight=".5pt">
                <v:path arrowok="t" o:connecttype="custom" o:connectlocs="0,0;1967865,0" o:connectangles="0,0"/>
                <w10:wrap type="topAndBottom" anchorx="page"/>
              </v:polyline>
            </w:pict>
          </mc:Fallback>
        </mc:AlternateContent>
      </w:r>
      <w:r>
        <w:rPr>
          <w:noProof/>
        </w:rPr>
        <mc:AlternateContent>
          <mc:Choice Requires="wps">
            <w:drawing>
              <wp:anchor distT="0" distB="0" distL="0" distR="0" simplePos="0" relativeHeight="251662336" behindDoc="0" locked="0" layoutInCell="0" allowOverlap="1" wp14:anchorId="2CBAB7D5" wp14:editId="29510769">
                <wp:simplePos x="0" y="0"/>
                <wp:positionH relativeFrom="page">
                  <wp:posOffset>3458845</wp:posOffset>
                </wp:positionH>
                <wp:positionV relativeFrom="paragraph">
                  <wp:posOffset>177800</wp:posOffset>
                </wp:positionV>
                <wp:extent cx="914400" cy="635"/>
                <wp:effectExtent l="0" t="0" r="0" b="0"/>
                <wp:wrapTopAndBottom/>
                <wp:docPr id="99"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635"/>
                        </a:xfrm>
                        <a:custGeom>
                          <a:avLst/>
                          <a:gdLst>
                            <a:gd name="T0" fmla="*/ 0 w 1440"/>
                            <a:gd name="T1" fmla="*/ 0 h 1"/>
                            <a:gd name="T2" fmla="*/ 1440 w 1440"/>
                            <a:gd name="T3" fmla="*/ 0 h 1"/>
                          </a:gdLst>
                          <a:ahLst/>
                          <a:cxnLst>
                            <a:cxn ang="0">
                              <a:pos x="T0" y="T1"/>
                            </a:cxn>
                            <a:cxn ang="0">
                              <a:pos x="T2" y="T3"/>
                            </a:cxn>
                          </a:cxnLst>
                          <a:rect l="0" t="0" r="r" b="b"/>
                          <a:pathLst>
                            <a:path w="1440" h="1">
                              <a:moveTo>
                                <a:pt x="0" y="0"/>
                              </a:moveTo>
                              <a:lnTo>
                                <a:pt x="144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DA4F36" id="Freeform 4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72.35pt,14pt,344.35pt,14pt" coordsize="1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" o:allowincell="f" filled="f" strokeweight=".5pt">
                <v:path arrowok="t" o:connecttype="custom" o:connectlocs="0,0;914400,0" o:connectangles="0,0"/>
                <w10:wrap type="topAndBottom" anchorx="page"/>
              </v:polyline>
            </w:pict>
          </mc:Fallback>
        </mc:AlternateContent>
      </w:r>
      <w:r>
        <w:rPr>
          <w:spacing w:val="-4"/>
        </w:rPr>
        <w:t>V/na</w:t>
      </w:r>
      <w:r>
        <w:tab/>
        <w:t xml:space="preserve">, </w:t>
      </w:r>
      <w:r>
        <w:rPr>
          <w:spacing w:val="-5"/>
        </w:rPr>
        <w:t>dne</w:t>
      </w:r>
    </w:p>
    <w:p w14:paraId="2A7469AA" w14:textId="77777777" w:rsidR="00000000" w:rsidRDefault="0018032C">
      <w:pPr>
        <w:pStyle w:val="Telobesedila"/>
        <w:tabs>
          <w:tab w:val="left" w:pos="5732"/>
        </w:tabs>
        <w:kinsoku w:val="0"/>
        <w:overflowPunct w:val="0"/>
        <w:ind w:left="2959"/>
        <w:rPr>
          <w:spacing w:val="-2"/>
        </w:rPr>
      </w:pPr>
      <w:r>
        <w:rPr>
          <w:spacing w:val="-4"/>
        </w:rPr>
        <w:t>Kraj</w:t>
      </w:r>
      <w:r>
        <w:tab/>
      </w:r>
      <w:r>
        <w:rPr>
          <w:spacing w:val="-2"/>
        </w:rPr>
        <w:t>Datum</w:t>
      </w:r>
    </w:p>
    <w:p w14:paraId="4F06560E" w14:textId="77777777" w:rsidR="00000000" w:rsidRDefault="0018032C">
      <w:pPr>
        <w:pStyle w:val="Telobesedila"/>
        <w:kinsoku w:val="0"/>
        <w:overflowPunct w:val="0"/>
      </w:pPr>
    </w:p>
    <w:p w14:paraId="412032E0" w14:textId="77777777" w:rsidR="00000000" w:rsidRDefault="0018032C">
      <w:pPr>
        <w:pStyle w:val="Telobesedila"/>
        <w:kinsoku w:val="0"/>
        <w:overflowPunct w:val="0"/>
        <w:spacing w:before="109"/>
      </w:pPr>
    </w:p>
    <w:p w14:paraId="0B4C8269" w14:textId="77777777" w:rsidR="00000000" w:rsidRDefault="0018032C">
      <w:pPr>
        <w:pStyle w:val="Telobesedila"/>
        <w:kinsoku w:val="0"/>
        <w:overflowPunct w:val="0"/>
        <w:spacing w:line="288" w:lineRule="auto"/>
        <w:ind w:left="880"/>
      </w:pPr>
      <w:r>
        <w:t>*</w:t>
      </w:r>
      <w:r>
        <w:rPr>
          <w:spacing w:val="-3"/>
        </w:rPr>
        <w:t xml:space="preserve"> </w:t>
      </w:r>
      <w:r>
        <w:t>navesti</w:t>
      </w:r>
      <w:r>
        <w:rPr>
          <w:spacing w:val="-3"/>
        </w:rPr>
        <w:t xml:space="preserve"> </w:t>
      </w:r>
      <w:r>
        <w:rPr>
          <w:b/>
          <w:bCs/>
          <w:u w:val="single"/>
        </w:rPr>
        <w:t>štev</w:t>
      </w:r>
      <w:r>
        <w:t>.,</w:t>
      </w:r>
      <w:r>
        <w:rPr>
          <w:spacing w:val="-3"/>
        </w:rPr>
        <w:t xml:space="preserve"> </w:t>
      </w:r>
      <w:r>
        <w:rPr>
          <w:b/>
          <w:bCs/>
          <w:u w:val="single"/>
        </w:rPr>
        <w:t>datum</w:t>
      </w:r>
      <w:r>
        <w:rPr>
          <w:b/>
          <w:bCs/>
          <w:spacing w:val="-3"/>
        </w:rPr>
        <w:t xml:space="preserve"> </w:t>
      </w:r>
      <w:r>
        <w:t>in</w:t>
      </w:r>
      <w:r>
        <w:rPr>
          <w:spacing w:val="-3"/>
        </w:rPr>
        <w:t xml:space="preserve"> </w:t>
      </w:r>
      <w:r>
        <w:rPr>
          <w:b/>
          <w:bCs/>
          <w:u w:val="single"/>
        </w:rPr>
        <w:t>partnerja</w:t>
      </w:r>
      <w:r>
        <w:rPr>
          <w:b/>
          <w:bCs/>
          <w:spacing w:val="-3"/>
        </w:rPr>
        <w:t xml:space="preserve"> </w:t>
      </w:r>
      <w:r>
        <w:t>v</w:t>
      </w:r>
      <w:r>
        <w:rPr>
          <w:spacing w:val="-3"/>
        </w:rPr>
        <w:t xml:space="preserve"> </w:t>
      </w:r>
      <w:r>
        <w:t>primeru</w:t>
      </w:r>
      <w:r>
        <w:rPr>
          <w:spacing w:val="-3"/>
        </w:rPr>
        <w:t xml:space="preserve"> </w:t>
      </w:r>
      <w:r>
        <w:t>obstoja</w:t>
      </w:r>
      <w:r>
        <w:rPr>
          <w:spacing w:val="-4"/>
        </w:rPr>
        <w:t xml:space="preserve"> </w:t>
      </w:r>
      <w:r>
        <w:t>pogodbe,</w:t>
      </w:r>
      <w:r>
        <w:rPr>
          <w:spacing w:val="-4"/>
        </w:rPr>
        <w:t xml:space="preserve"> </w:t>
      </w:r>
      <w:r>
        <w:t>dogovora,</w:t>
      </w:r>
      <w:r>
        <w:rPr>
          <w:spacing w:val="-4"/>
        </w:rPr>
        <w:t xml:space="preserve"> </w:t>
      </w:r>
      <w:r>
        <w:t>podpisanega</w:t>
      </w:r>
      <w:r>
        <w:rPr>
          <w:spacing w:val="-4"/>
        </w:rPr>
        <w:t xml:space="preserve"> </w:t>
      </w:r>
      <w:r>
        <w:t>sporazuma</w:t>
      </w:r>
      <w:r>
        <w:rPr>
          <w:spacing w:val="-4"/>
        </w:rPr>
        <w:t xml:space="preserve"> </w:t>
      </w:r>
      <w:r>
        <w:t>ali</w:t>
      </w:r>
      <w:r>
        <w:rPr>
          <w:spacing w:val="-3"/>
        </w:rPr>
        <w:t xml:space="preserve"> </w:t>
      </w:r>
      <w:r>
        <w:t>drugega dokumenta, ki pravno formalizira izvajanje storitev; če teh pravnih podlag ni, se ta del izpusti.</w:t>
      </w:r>
    </w:p>
    <w:p w14:paraId="1133B11E" w14:textId="77777777" w:rsidR="00000000" w:rsidRDefault="0018032C">
      <w:pPr>
        <w:pStyle w:val="Telobesedila"/>
        <w:kinsoku w:val="0"/>
        <w:overflowPunct w:val="0"/>
        <w:ind w:left="880"/>
        <w:rPr>
          <w:spacing w:val="-2"/>
        </w:rPr>
      </w:pPr>
      <w:r>
        <w:t>**</w:t>
      </w:r>
      <w:r>
        <w:rPr>
          <w:spacing w:val="-6"/>
        </w:rPr>
        <w:t xml:space="preserve"> </w:t>
      </w:r>
      <w:r>
        <w:t>Soglasje</w:t>
      </w:r>
      <w:r>
        <w:rPr>
          <w:spacing w:val="-3"/>
        </w:rPr>
        <w:t xml:space="preserve"> </w:t>
      </w:r>
      <w:r>
        <w:t>mora</w:t>
      </w:r>
      <w:r>
        <w:rPr>
          <w:spacing w:val="-4"/>
        </w:rPr>
        <w:t xml:space="preserve"> </w:t>
      </w:r>
      <w:r>
        <w:t>biti</w:t>
      </w:r>
      <w:r>
        <w:rPr>
          <w:spacing w:val="-3"/>
        </w:rPr>
        <w:t xml:space="preserve"> </w:t>
      </w:r>
      <w:r>
        <w:t>podpisano</w:t>
      </w:r>
      <w:r>
        <w:rPr>
          <w:spacing w:val="-4"/>
        </w:rPr>
        <w:t xml:space="preserve"> </w:t>
      </w:r>
      <w:r>
        <w:t>z</w:t>
      </w:r>
      <w:r>
        <w:rPr>
          <w:spacing w:val="-3"/>
        </w:rPr>
        <w:t xml:space="preserve"> </w:t>
      </w:r>
      <w:r>
        <w:t>lastnoročnim</w:t>
      </w:r>
      <w:r>
        <w:rPr>
          <w:spacing w:val="-4"/>
        </w:rPr>
        <w:t xml:space="preserve"> </w:t>
      </w:r>
      <w:r>
        <w:t>podpisom</w:t>
      </w:r>
      <w:r>
        <w:rPr>
          <w:spacing w:val="-4"/>
        </w:rPr>
        <w:t xml:space="preserve"> </w:t>
      </w:r>
      <w:r>
        <w:t>osebe,</w:t>
      </w:r>
      <w:r>
        <w:rPr>
          <w:spacing w:val="-3"/>
        </w:rPr>
        <w:t xml:space="preserve"> </w:t>
      </w:r>
      <w:r>
        <w:t>ki</w:t>
      </w:r>
      <w:r>
        <w:rPr>
          <w:spacing w:val="-4"/>
        </w:rPr>
        <w:t xml:space="preserve"> </w:t>
      </w:r>
      <w:r>
        <w:t>daje</w:t>
      </w:r>
      <w:r>
        <w:rPr>
          <w:spacing w:val="-3"/>
        </w:rPr>
        <w:t xml:space="preserve"> </w:t>
      </w:r>
      <w:r>
        <w:rPr>
          <w:spacing w:val="-2"/>
        </w:rPr>
        <w:t>soglasje.</w:t>
      </w:r>
    </w:p>
    <w:p w14:paraId="071E7D81" w14:textId="77777777" w:rsidR="00000000" w:rsidRDefault="0018032C">
      <w:pPr>
        <w:pStyle w:val="Telobesedila"/>
        <w:kinsoku w:val="0"/>
        <w:overflowPunct w:val="0"/>
        <w:ind w:left="880"/>
        <w:rPr>
          <w:spacing w:val="-2"/>
        </w:rPr>
        <w:sectPr w:rsidR="00000000">
          <w:pgSz w:w="11900" w:h="16840"/>
          <w:pgMar w:top="1800" w:right="320" w:bottom="1480" w:left="140" w:header="0" w:footer="1265" w:gutter="0"/>
          <w:cols w:space="708"/>
          <w:noEndnote/>
        </w:sectPr>
      </w:pPr>
    </w:p>
    <w:p w14:paraId="37C17AC8" w14:textId="77777777" w:rsidR="00000000" w:rsidRDefault="0018032C">
      <w:pPr>
        <w:pStyle w:val="Naslov1"/>
        <w:kinsoku w:val="0"/>
        <w:overflowPunct w:val="0"/>
        <w:spacing w:before="70"/>
        <w:ind w:left="880"/>
        <w:rPr>
          <w:spacing w:val="-10"/>
        </w:rPr>
      </w:pPr>
      <w:r>
        <w:lastRenderedPageBreak/>
        <w:t>PRILOGA</w:t>
      </w:r>
      <w:r>
        <w:rPr>
          <w:spacing w:val="-1"/>
        </w:rPr>
        <w:t xml:space="preserve"> </w:t>
      </w:r>
      <w:r>
        <w:t>K POGODBI</w:t>
      </w:r>
      <w:r>
        <w:rPr>
          <w:spacing w:val="-1"/>
        </w:rPr>
        <w:t xml:space="preserve"> </w:t>
      </w:r>
      <w:r>
        <w:t xml:space="preserve">ŠT. </w:t>
      </w:r>
      <w:r>
        <w:rPr>
          <w:spacing w:val="-10"/>
        </w:rPr>
        <w:t>1</w:t>
      </w:r>
    </w:p>
    <w:p w14:paraId="149017FC" w14:textId="77777777" w:rsidR="00000000" w:rsidRDefault="0018032C">
      <w:pPr>
        <w:pStyle w:val="Telobesedila"/>
        <w:kinsoku w:val="0"/>
        <w:overflowPunct w:val="0"/>
        <w:rPr>
          <w:b/>
          <w:bCs/>
        </w:rPr>
      </w:pPr>
    </w:p>
    <w:p w14:paraId="76F4E367" w14:textId="77777777" w:rsidR="00000000" w:rsidRDefault="0018032C">
      <w:pPr>
        <w:pStyle w:val="Telobesedila"/>
        <w:kinsoku w:val="0"/>
        <w:overflowPunct w:val="0"/>
        <w:spacing w:before="137"/>
        <w:rPr>
          <w:b/>
          <w:bCs/>
        </w:rPr>
      </w:pPr>
    </w:p>
    <w:p w14:paraId="2BC4E3D9" w14:textId="77777777" w:rsidR="00000000" w:rsidRDefault="0018032C">
      <w:pPr>
        <w:pStyle w:val="Telobesedila"/>
        <w:kinsoku w:val="0"/>
        <w:overflowPunct w:val="0"/>
        <w:spacing w:before="1"/>
        <w:ind w:left="880"/>
        <w:rPr>
          <w:b/>
          <w:bCs/>
          <w:spacing w:val="-2"/>
        </w:rPr>
      </w:pPr>
      <w:r>
        <w:rPr>
          <w:b/>
          <w:bCs/>
        </w:rPr>
        <w:t>OPREDELITEV</w:t>
      </w:r>
      <w:r>
        <w:rPr>
          <w:b/>
          <w:bCs/>
          <w:spacing w:val="-3"/>
        </w:rPr>
        <w:t xml:space="preserve"> </w:t>
      </w:r>
      <w:r>
        <w:rPr>
          <w:b/>
          <w:bCs/>
        </w:rPr>
        <w:t xml:space="preserve">KONTROLE KAKOVOSTI ZA PREVZEM </w:t>
      </w:r>
      <w:r>
        <w:rPr>
          <w:b/>
          <w:bCs/>
          <w:spacing w:val="-2"/>
        </w:rPr>
        <w:t>PROIZVODOV</w:t>
      </w:r>
    </w:p>
    <w:p w14:paraId="3B65D85E" w14:textId="77777777" w:rsidR="00000000" w:rsidRDefault="0018032C">
      <w:pPr>
        <w:pStyle w:val="Telobesedila"/>
        <w:kinsoku w:val="0"/>
        <w:overflowPunct w:val="0"/>
        <w:rPr>
          <w:b/>
          <w:bCs/>
        </w:rPr>
      </w:pPr>
    </w:p>
    <w:p w14:paraId="4D2A7480" w14:textId="77777777" w:rsidR="00000000" w:rsidRDefault="0018032C">
      <w:pPr>
        <w:pStyle w:val="Telobesedila"/>
        <w:kinsoku w:val="0"/>
        <w:overflowPunct w:val="0"/>
        <w:spacing w:before="137"/>
        <w:rPr>
          <w:b/>
          <w:bCs/>
        </w:rPr>
      </w:pPr>
    </w:p>
    <w:p w14:paraId="70C430FB" w14:textId="77777777" w:rsidR="00000000" w:rsidRDefault="0018032C">
      <w:pPr>
        <w:pStyle w:val="Naslov2"/>
        <w:kinsoku w:val="0"/>
        <w:overflowPunct w:val="0"/>
        <w:spacing w:before="1"/>
        <w:rPr>
          <w:spacing w:val="-2"/>
        </w:rPr>
      </w:pPr>
      <w:r>
        <w:t>Podro</w:t>
      </w:r>
      <w:r>
        <w:rPr>
          <w:b w:val="0"/>
          <w:bCs w:val="0"/>
        </w:rPr>
        <w:t>č</w:t>
      </w:r>
      <w:r>
        <w:t>je</w:t>
      </w:r>
      <w:r>
        <w:rPr>
          <w:spacing w:val="-1"/>
        </w:rPr>
        <w:t xml:space="preserve"> </w:t>
      </w:r>
      <w:r>
        <w:rPr>
          <w:spacing w:val="-2"/>
        </w:rPr>
        <w:t>uporabe</w:t>
      </w:r>
    </w:p>
    <w:p w14:paraId="31980F43" w14:textId="77777777" w:rsidR="00000000" w:rsidRDefault="0018032C">
      <w:pPr>
        <w:pStyle w:val="Telobesedila"/>
        <w:kinsoku w:val="0"/>
        <w:overflowPunct w:val="0"/>
        <w:spacing w:before="91"/>
        <w:rPr>
          <w:b/>
          <w:bCs/>
        </w:rPr>
      </w:pPr>
    </w:p>
    <w:p w14:paraId="318E3D68" w14:textId="77777777" w:rsidR="00000000" w:rsidRDefault="0018032C">
      <w:pPr>
        <w:pStyle w:val="Telobesedila"/>
        <w:kinsoku w:val="0"/>
        <w:overflowPunct w:val="0"/>
        <w:spacing w:before="1"/>
        <w:ind w:left="880"/>
        <w:rPr>
          <w:spacing w:val="-5"/>
        </w:rPr>
      </w:pPr>
      <w:r>
        <w:rPr>
          <w:spacing w:val="-5"/>
        </w:rPr>
        <w:t>1.1</w:t>
      </w:r>
    </w:p>
    <w:p w14:paraId="38D67DDF" w14:textId="77777777" w:rsidR="00000000" w:rsidRDefault="0018032C">
      <w:pPr>
        <w:pStyle w:val="Telobesedila"/>
        <w:kinsoku w:val="0"/>
        <w:overflowPunct w:val="0"/>
        <w:spacing w:before="46" w:line="288" w:lineRule="auto"/>
        <w:ind w:left="880" w:right="697"/>
        <w:jc w:val="both"/>
      </w:pPr>
      <w:r>
        <w:t>Kupec/naroč</w:t>
      </w:r>
      <w:r>
        <w:t>nik in prodajalec/izvajalec/dobavitelj na podlagi sklenjene pogodbe s to prilogo določa načela, pogoje</w:t>
      </w:r>
      <w:r>
        <w:rPr>
          <w:spacing w:val="-1"/>
        </w:rPr>
        <w:t xml:space="preserve"> </w:t>
      </w:r>
      <w:r>
        <w:t>in</w:t>
      </w:r>
      <w:r>
        <w:rPr>
          <w:spacing w:val="-1"/>
        </w:rPr>
        <w:t xml:space="preserve"> </w:t>
      </w:r>
      <w:r>
        <w:t>način</w:t>
      </w:r>
      <w:r>
        <w:rPr>
          <w:spacing w:val="-1"/>
        </w:rPr>
        <w:t xml:space="preserve"> </w:t>
      </w:r>
      <w:r>
        <w:t>opravljanja</w:t>
      </w:r>
      <w:r>
        <w:rPr>
          <w:spacing w:val="-1"/>
        </w:rPr>
        <w:t xml:space="preserve"> </w:t>
      </w:r>
      <w:r>
        <w:t>kontrole</w:t>
      </w:r>
      <w:r>
        <w:rPr>
          <w:spacing w:val="-1"/>
        </w:rPr>
        <w:t xml:space="preserve"> </w:t>
      </w:r>
      <w:r>
        <w:t>kakovosti</w:t>
      </w:r>
      <w:r>
        <w:rPr>
          <w:spacing w:val="-1"/>
        </w:rPr>
        <w:t xml:space="preserve"> </w:t>
      </w:r>
      <w:r>
        <w:t>za</w:t>
      </w:r>
      <w:r>
        <w:rPr>
          <w:spacing w:val="-1"/>
        </w:rPr>
        <w:t xml:space="preserve"> </w:t>
      </w:r>
      <w:r>
        <w:t>prevzem</w:t>
      </w:r>
      <w:r>
        <w:rPr>
          <w:spacing w:val="-1"/>
        </w:rPr>
        <w:t xml:space="preserve"> </w:t>
      </w:r>
      <w:r>
        <w:t>proizvodov</w:t>
      </w:r>
      <w:r>
        <w:rPr>
          <w:spacing w:val="-1"/>
        </w:rPr>
        <w:t xml:space="preserve"> </w:t>
      </w:r>
      <w:r>
        <w:t>(v</w:t>
      </w:r>
      <w:r>
        <w:rPr>
          <w:spacing w:val="-1"/>
        </w:rPr>
        <w:t xml:space="preserve"> </w:t>
      </w:r>
      <w:r>
        <w:t>nadaljevanju:</w:t>
      </w:r>
      <w:r>
        <w:rPr>
          <w:spacing w:val="-1"/>
        </w:rPr>
        <w:t xml:space="preserve"> </w:t>
      </w:r>
      <w:r>
        <w:t>prevzem)</w:t>
      </w:r>
      <w:r>
        <w:rPr>
          <w:spacing w:val="-1"/>
        </w:rPr>
        <w:t xml:space="preserve"> </w:t>
      </w:r>
      <w:r>
        <w:t>ter</w:t>
      </w:r>
      <w:r>
        <w:rPr>
          <w:spacing w:val="-1"/>
        </w:rPr>
        <w:t xml:space="preserve"> </w:t>
      </w:r>
      <w:r>
        <w:t>nadzor</w:t>
      </w:r>
      <w:r>
        <w:rPr>
          <w:spacing w:val="-1"/>
        </w:rPr>
        <w:t xml:space="preserve"> </w:t>
      </w:r>
      <w:r>
        <w:t>nad sistemom zagotavljanja kakovosti pri prodajalcu/iz</w:t>
      </w:r>
      <w:r>
        <w:t>vajalcu/dobavitelju.</w:t>
      </w:r>
    </w:p>
    <w:p w14:paraId="17A7AB9B" w14:textId="77777777" w:rsidR="00000000" w:rsidRDefault="0018032C">
      <w:pPr>
        <w:pStyle w:val="Telobesedila"/>
        <w:kinsoku w:val="0"/>
        <w:overflowPunct w:val="0"/>
      </w:pPr>
    </w:p>
    <w:p w14:paraId="166F19C0" w14:textId="77777777" w:rsidR="00000000" w:rsidRDefault="0018032C">
      <w:pPr>
        <w:pStyle w:val="Telobesedila"/>
        <w:kinsoku w:val="0"/>
        <w:overflowPunct w:val="0"/>
        <w:spacing w:before="91"/>
      </w:pPr>
    </w:p>
    <w:p w14:paraId="3F3B9652" w14:textId="77777777" w:rsidR="00000000" w:rsidRDefault="0018032C">
      <w:pPr>
        <w:pStyle w:val="Naslov2"/>
        <w:kinsoku w:val="0"/>
        <w:overflowPunct w:val="0"/>
        <w:spacing w:before="1"/>
        <w:rPr>
          <w:spacing w:val="-2"/>
        </w:rPr>
      </w:pPr>
      <w:r>
        <w:t>Splošne</w:t>
      </w:r>
      <w:r>
        <w:rPr>
          <w:spacing w:val="-1"/>
        </w:rPr>
        <w:t xml:space="preserve"> </w:t>
      </w:r>
      <w:r>
        <w:rPr>
          <w:spacing w:val="-2"/>
        </w:rPr>
        <w:t>dolo</w:t>
      </w:r>
      <w:r>
        <w:rPr>
          <w:b w:val="0"/>
          <w:bCs w:val="0"/>
          <w:spacing w:val="-2"/>
        </w:rPr>
        <w:t>č</w:t>
      </w:r>
      <w:r>
        <w:rPr>
          <w:spacing w:val="-2"/>
        </w:rPr>
        <w:t>be</w:t>
      </w:r>
    </w:p>
    <w:p w14:paraId="6C028AC6" w14:textId="77777777" w:rsidR="00000000" w:rsidRDefault="0018032C">
      <w:pPr>
        <w:pStyle w:val="Telobesedila"/>
        <w:kinsoku w:val="0"/>
        <w:overflowPunct w:val="0"/>
        <w:spacing w:before="91"/>
        <w:rPr>
          <w:b/>
          <w:bCs/>
        </w:rPr>
      </w:pPr>
    </w:p>
    <w:p w14:paraId="3892B69B" w14:textId="77777777" w:rsidR="00000000" w:rsidRDefault="0018032C">
      <w:pPr>
        <w:pStyle w:val="Telobesedila"/>
        <w:kinsoku w:val="0"/>
        <w:overflowPunct w:val="0"/>
        <w:spacing w:before="1"/>
        <w:ind w:left="880"/>
        <w:rPr>
          <w:spacing w:val="-5"/>
        </w:rPr>
      </w:pPr>
      <w:r>
        <w:rPr>
          <w:spacing w:val="-5"/>
        </w:rPr>
        <w:t>2.1</w:t>
      </w:r>
    </w:p>
    <w:p w14:paraId="6F7428B4" w14:textId="77777777" w:rsidR="00000000" w:rsidRDefault="0018032C">
      <w:pPr>
        <w:pStyle w:val="Telobesedila"/>
        <w:kinsoku w:val="0"/>
        <w:overflowPunct w:val="0"/>
        <w:spacing w:before="46" w:line="288" w:lineRule="auto"/>
        <w:ind w:left="880"/>
      </w:pPr>
      <w:r>
        <w:t>Obe</w:t>
      </w:r>
      <w:r>
        <w:rPr>
          <w:spacing w:val="24"/>
        </w:rPr>
        <w:t xml:space="preserve"> </w:t>
      </w:r>
      <w:r>
        <w:t>pogodbeni</w:t>
      </w:r>
      <w:r>
        <w:rPr>
          <w:spacing w:val="23"/>
        </w:rPr>
        <w:t xml:space="preserve"> </w:t>
      </w:r>
      <w:r>
        <w:t>stranki</w:t>
      </w:r>
      <w:r>
        <w:rPr>
          <w:spacing w:val="24"/>
        </w:rPr>
        <w:t xml:space="preserve"> </w:t>
      </w:r>
      <w:r>
        <w:t>morata</w:t>
      </w:r>
      <w:r>
        <w:rPr>
          <w:spacing w:val="23"/>
        </w:rPr>
        <w:t xml:space="preserve"> </w:t>
      </w:r>
      <w:r>
        <w:t>spoštovati</w:t>
      </w:r>
      <w:r>
        <w:rPr>
          <w:spacing w:val="23"/>
        </w:rPr>
        <w:t xml:space="preserve"> </w:t>
      </w:r>
      <w:r>
        <w:t>načelo</w:t>
      </w:r>
      <w:r>
        <w:rPr>
          <w:spacing w:val="23"/>
        </w:rPr>
        <w:t xml:space="preserve"> </w:t>
      </w:r>
      <w:r>
        <w:t>dobrega</w:t>
      </w:r>
      <w:r>
        <w:rPr>
          <w:spacing w:val="23"/>
        </w:rPr>
        <w:t xml:space="preserve"> </w:t>
      </w:r>
      <w:r>
        <w:t>gospodarja</w:t>
      </w:r>
      <w:r>
        <w:rPr>
          <w:spacing w:val="23"/>
        </w:rPr>
        <w:t xml:space="preserve"> </w:t>
      </w:r>
      <w:r>
        <w:t>in</w:t>
      </w:r>
      <w:r>
        <w:rPr>
          <w:spacing w:val="24"/>
        </w:rPr>
        <w:t xml:space="preserve"> </w:t>
      </w:r>
      <w:r>
        <w:t>načelo,</w:t>
      </w:r>
      <w:r>
        <w:rPr>
          <w:spacing w:val="23"/>
        </w:rPr>
        <w:t xml:space="preserve"> </w:t>
      </w:r>
      <w:r>
        <w:t>da</w:t>
      </w:r>
      <w:r>
        <w:rPr>
          <w:spacing w:val="24"/>
        </w:rPr>
        <w:t xml:space="preserve"> </w:t>
      </w:r>
      <w:r>
        <w:t>se</w:t>
      </w:r>
      <w:r>
        <w:rPr>
          <w:spacing w:val="24"/>
        </w:rPr>
        <w:t xml:space="preserve"> </w:t>
      </w:r>
      <w:r>
        <w:t>izročitev</w:t>
      </w:r>
      <w:r>
        <w:rPr>
          <w:spacing w:val="24"/>
        </w:rPr>
        <w:t xml:space="preserve"> </w:t>
      </w:r>
      <w:r>
        <w:t>ter</w:t>
      </w:r>
      <w:r>
        <w:rPr>
          <w:spacing w:val="24"/>
        </w:rPr>
        <w:t xml:space="preserve"> </w:t>
      </w:r>
      <w:r>
        <w:t>prevzem proizvodov za oba opravi z najmanjšimi stroški in ob upoštevanju pravil stroke.</w:t>
      </w:r>
    </w:p>
    <w:p w14:paraId="564A7DC5" w14:textId="77777777" w:rsidR="00000000" w:rsidRDefault="0018032C">
      <w:pPr>
        <w:pStyle w:val="Telobesedila"/>
        <w:kinsoku w:val="0"/>
        <w:overflowPunct w:val="0"/>
        <w:spacing w:before="46"/>
      </w:pPr>
    </w:p>
    <w:p w14:paraId="02C7DC7E" w14:textId="77777777" w:rsidR="00000000" w:rsidRDefault="0018032C">
      <w:pPr>
        <w:pStyle w:val="Telobesedila"/>
        <w:kinsoku w:val="0"/>
        <w:overflowPunct w:val="0"/>
        <w:ind w:left="880"/>
        <w:rPr>
          <w:spacing w:val="-5"/>
        </w:rPr>
      </w:pPr>
      <w:r>
        <w:rPr>
          <w:spacing w:val="-5"/>
        </w:rPr>
        <w:t>2.2</w:t>
      </w:r>
    </w:p>
    <w:p w14:paraId="48626CCB" w14:textId="77777777" w:rsidR="00000000" w:rsidRDefault="0018032C">
      <w:pPr>
        <w:pStyle w:val="Telobesedila"/>
        <w:kinsoku w:val="0"/>
        <w:overflowPunct w:val="0"/>
        <w:spacing w:before="46"/>
        <w:ind w:left="880"/>
        <w:rPr>
          <w:spacing w:val="-5"/>
        </w:rPr>
      </w:pPr>
      <w:r>
        <w:t>Prodajalec/izvajalec/d</w:t>
      </w:r>
      <w:r>
        <w:t>obavitelj</w:t>
      </w:r>
      <w:r>
        <w:rPr>
          <w:spacing w:val="-7"/>
        </w:rPr>
        <w:t xml:space="preserve"> </w:t>
      </w:r>
      <w:r>
        <w:t>mora</w:t>
      </w:r>
      <w:r>
        <w:rPr>
          <w:spacing w:val="-5"/>
        </w:rPr>
        <w:t xml:space="preserve"> </w:t>
      </w:r>
      <w:r>
        <w:t>ustrezno</w:t>
      </w:r>
      <w:r>
        <w:rPr>
          <w:spacing w:val="-6"/>
        </w:rPr>
        <w:t xml:space="preserve"> </w:t>
      </w:r>
      <w:r>
        <w:t>upravljati</w:t>
      </w:r>
      <w:r>
        <w:rPr>
          <w:spacing w:val="-6"/>
        </w:rPr>
        <w:t xml:space="preserve"> </w:t>
      </w:r>
      <w:r>
        <w:t>sistem</w:t>
      </w:r>
      <w:r>
        <w:rPr>
          <w:spacing w:val="-5"/>
        </w:rPr>
        <w:t xml:space="preserve"> </w:t>
      </w:r>
      <w:r>
        <w:t>kakovosti,</w:t>
      </w:r>
      <w:r>
        <w:rPr>
          <w:spacing w:val="-6"/>
        </w:rPr>
        <w:t xml:space="preserve"> </w:t>
      </w:r>
      <w:r>
        <w:t>in</w:t>
      </w:r>
      <w:r>
        <w:rPr>
          <w:spacing w:val="-5"/>
        </w:rPr>
        <w:t xml:space="preserve"> </w:t>
      </w:r>
      <w:r>
        <w:t>sicer</w:t>
      </w:r>
      <w:r>
        <w:rPr>
          <w:spacing w:val="-5"/>
        </w:rPr>
        <w:t xml:space="preserve"> </w:t>
      </w:r>
      <w:r>
        <w:t>tako,</w:t>
      </w:r>
      <w:r>
        <w:rPr>
          <w:spacing w:val="-5"/>
        </w:rPr>
        <w:t xml:space="preserve"> da:</w:t>
      </w:r>
    </w:p>
    <w:p w14:paraId="02F4893C" w14:textId="77777777" w:rsidR="00000000" w:rsidRDefault="0018032C">
      <w:pPr>
        <w:pStyle w:val="Odstavekseznama"/>
        <w:numPr>
          <w:ilvl w:val="0"/>
          <w:numId w:val="4"/>
        </w:numPr>
        <w:tabs>
          <w:tab w:val="left" w:pos="1305"/>
        </w:tabs>
        <w:kinsoku w:val="0"/>
        <w:overflowPunct w:val="0"/>
        <w:ind w:left="1305"/>
        <w:rPr>
          <w:spacing w:val="-2"/>
          <w:sz w:val="20"/>
          <w:szCs w:val="20"/>
        </w:rPr>
      </w:pPr>
      <w:r>
        <w:rPr>
          <w:sz w:val="20"/>
          <w:szCs w:val="20"/>
        </w:rPr>
        <w:t>ob</w:t>
      </w:r>
      <w:r>
        <w:rPr>
          <w:spacing w:val="-7"/>
          <w:sz w:val="20"/>
          <w:szCs w:val="20"/>
        </w:rPr>
        <w:t xml:space="preserve"> </w:t>
      </w:r>
      <w:r>
        <w:rPr>
          <w:sz w:val="20"/>
          <w:szCs w:val="20"/>
        </w:rPr>
        <w:t>opravljanju</w:t>
      </w:r>
      <w:r>
        <w:rPr>
          <w:spacing w:val="-6"/>
          <w:sz w:val="20"/>
          <w:szCs w:val="20"/>
        </w:rPr>
        <w:t xml:space="preserve"> </w:t>
      </w:r>
      <w:r>
        <w:rPr>
          <w:sz w:val="20"/>
          <w:szCs w:val="20"/>
        </w:rPr>
        <w:t>kontrole</w:t>
      </w:r>
      <w:r>
        <w:rPr>
          <w:spacing w:val="-4"/>
          <w:sz w:val="20"/>
          <w:szCs w:val="20"/>
        </w:rPr>
        <w:t xml:space="preserve"> </w:t>
      </w:r>
      <w:r>
        <w:rPr>
          <w:sz w:val="20"/>
          <w:szCs w:val="20"/>
        </w:rPr>
        <w:t>kakovosti</w:t>
      </w:r>
      <w:r>
        <w:rPr>
          <w:spacing w:val="-5"/>
          <w:sz w:val="20"/>
          <w:szCs w:val="20"/>
        </w:rPr>
        <w:t xml:space="preserve"> </w:t>
      </w:r>
      <w:r>
        <w:rPr>
          <w:sz w:val="20"/>
          <w:szCs w:val="20"/>
        </w:rPr>
        <w:t>oziroma</w:t>
      </w:r>
      <w:r>
        <w:rPr>
          <w:spacing w:val="-4"/>
          <w:sz w:val="20"/>
          <w:szCs w:val="20"/>
        </w:rPr>
        <w:t xml:space="preserve"> </w:t>
      </w:r>
      <w:r>
        <w:rPr>
          <w:sz w:val="20"/>
          <w:szCs w:val="20"/>
        </w:rPr>
        <w:t>ob</w:t>
      </w:r>
      <w:r>
        <w:rPr>
          <w:spacing w:val="-5"/>
          <w:sz w:val="20"/>
          <w:szCs w:val="20"/>
        </w:rPr>
        <w:t xml:space="preserve"> </w:t>
      </w:r>
      <w:r>
        <w:rPr>
          <w:sz w:val="20"/>
          <w:szCs w:val="20"/>
        </w:rPr>
        <w:t>dostavi</w:t>
      </w:r>
      <w:r>
        <w:rPr>
          <w:spacing w:val="-4"/>
          <w:sz w:val="20"/>
          <w:szCs w:val="20"/>
        </w:rPr>
        <w:t xml:space="preserve"> </w:t>
      </w:r>
      <w:r>
        <w:rPr>
          <w:sz w:val="20"/>
          <w:szCs w:val="20"/>
        </w:rPr>
        <w:t>proizvodov</w:t>
      </w:r>
      <w:r>
        <w:rPr>
          <w:spacing w:val="-6"/>
          <w:sz w:val="20"/>
          <w:szCs w:val="20"/>
        </w:rPr>
        <w:t xml:space="preserve"> </w:t>
      </w:r>
      <w:r>
        <w:rPr>
          <w:sz w:val="20"/>
          <w:szCs w:val="20"/>
        </w:rPr>
        <w:t>priloži</w:t>
      </w:r>
      <w:r>
        <w:rPr>
          <w:spacing w:val="-5"/>
          <w:sz w:val="20"/>
          <w:szCs w:val="20"/>
        </w:rPr>
        <w:t xml:space="preserve"> </w:t>
      </w:r>
      <w:r>
        <w:rPr>
          <w:sz w:val="20"/>
          <w:szCs w:val="20"/>
        </w:rPr>
        <w:t>dokumente</w:t>
      </w:r>
      <w:r>
        <w:rPr>
          <w:spacing w:val="-6"/>
          <w:sz w:val="20"/>
          <w:szCs w:val="20"/>
        </w:rPr>
        <w:t xml:space="preserve"> </w:t>
      </w:r>
      <w:r>
        <w:rPr>
          <w:sz w:val="20"/>
          <w:szCs w:val="20"/>
        </w:rPr>
        <w:t>o</w:t>
      </w:r>
      <w:r>
        <w:rPr>
          <w:spacing w:val="-4"/>
          <w:sz w:val="20"/>
          <w:szCs w:val="20"/>
        </w:rPr>
        <w:t xml:space="preserve"> </w:t>
      </w:r>
      <w:r>
        <w:rPr>
          <w:spacing w:val="-2"/>
          <w:sz w:val="20"/>
          <w:szCs w:val="20"/>
        </w:rPr>
        <w:t>kontroli;</w:t>
      </w:r>
    </w:p>
    <w:p w14:paraId="7A4172F9" w14:textId="77777777" w:rsidR="00000000" w:rsidRDefault="0018032C">
      <w:pPr>
        <w:pStyle w:val="Odstavekseznama"/>
        <w:numPr>
          <w:ilvl w:val="0"/>
          <w:numId w:val="4"/>
        </w:numPr>
        <w:tabs>
          <w:tab w:val="left" w:pos="1305"/>
        </w:tabs>
        <w:kinsoku w:val="0"/>
        <w:overflowPunct w:val="0"/>
        <w:spacing w:before="44"/>
        <w:ind w:left="1305"/>
        <w:rPr>
          <w:spacing w:val="-2"/>
          <w:sz w:val="20"/>
          <w:szCs w:val="20"/>
        </w:rPr>
      </w:pPr>
      <w:r>
        <w:rPr>
          <w:sz w:val="20"/>
          <w:szCs w:val="20"/>
        </w:rPr>
        <w:t>testira</w:t>
      </w:r>
      <w:r>
        <w:rPr>
          <w:spacing w:val="-4"/>
          <w:sz w:val="20"/>
          <w:szCs w:val="20"/>
        </w:rPr>
        <w:t xml:space="preserve"> </w:t>
      </w:r>
      <w:r>
        <w:rPr>
          <w:sz w:val="20"/>
          <w:szCs w:val="20"/>
        </w:rPr>
        <w:t>in</w:t>
      </w:r>
      <w:r>
        <w:rPr>
          <w:spacing w:val="-4"/>
          <w:sz w:val="20"/>
          <w:szCs w:val="20"/>
        </w:rPr>
        <w:t xml:space="preserve"> </w:t>
      </w:r>
      <w:r>
        <w:rPr>
          <w:sz w:val="20"/>
          <w:szCs w:val="20"/>
        </w:rPr>
        <w:t>preizkuša</w:t>
      </w:r>
      <w:r>
        <w:rPr>
          <w:spacing w:val="-4"/>
          <w:sz w:val="20"/>
          <w:szCs w:val="20"/>
        </w:rPr>
        <w:t xml:space="preserve"> </w:t>
      </w:r>
      <w:r>
        <w:rPr>
          <w:sz w:val="20"/>
          <w:szCs w:val="20"/>
        </w:rPr>
        <w:t>predmet</w:t>
      </w:r>
      <w:r>
        <w:rPr>
          <w:spacing w:val="-3"/>
          <w:sz w:val="20"/>
          <w:szCs w:val="20"/>
        </w:rPr>
        <w:t xml:space="preserve"> </w:t>
      </w:r>
      <w:r>
        <w:rPr>
          <w:spacing w:val="-2"/>
          <w:sz w:val="20"/>
          <w:szCs w:val="20"/>
        </w:rPr>
        <w:t>pogodbe;</w:t>
      </w:r>
    </w:p>
    <w:p w14:paraId="3BE4B2CB" w14:textId="77777777" w:rsidR="00000000" w:rsidRDefault="0018032C">
      <w:pPr>
        <w:pStyle w:val="Odstavekseznama"/>
        <w:numPr>
          <w:ilvl w:val="0"/>
          <w:numId w:val="4"/>
        </w:numPr>
        <w:tabs>
          <w:tab w:val="left" w:pos="1305"/>
        </w:tabs>
        <w:kinsoku w:val="0"/>
        <w:overflowPunct w:val="0"/>
        <w:spacing w:before="44"/>
        <w:ind w:left="1305"/>
        <w:rPr>
          <w:spacing w:val="-2"/>
          <w:sz w:val="20"/>
          <w:szCs w:val="20"/>
        </w:rPr>
      </w:pPr>
      <w:r>
        <w:rPr>
          <w:sz w:val="20"/>
          <w:szCs w:val="20"/>
        </w:rPr>
        <w:t>izvaja</w:t>
      </w:r>
      <w:r>
        <w:rPr>
          <w:spacing w:val="-6"/>
          <w:sz w:val="20"/>
          <w:szCs w:val="20"/>
        </w:rPr>
        <w:t xml:space="preserve"> </w:t>
      </w:r>
      <w:r>
        <w:rPr>
          <w:sz w:val="20"/>
          <w:szCs w:val="20"/>
        </w:rPr>
        <w:t>predpisan</w:t>
      </w:r>
      <w:r>
        <w:rPr>
          <w:spacing w:val="-7"/>
          <w:sz w:val="20"/>
          <w:szCs w:val="20"/>
        </w:rPr>
        <w:t xml:space="preserve"> </w:t>
      </w:r>
      <w:r>
        <w:rPr>
          <w:sz w:val="20"/>
          <w:szCs w:val="20"/>
        </w:rPr>
        <w:t>ali</w:t>
      </w:r>
      <w:r>
        <w:rPr>
          <w:spacing w:val="-6"/>
          <w:sz w:val="20"/>
          <w:szCs w:val="20"/>
        </w:rPr>
        <w:t xml:space="preserve"> </w:t>
      </w:r>
      <w:r>
        <w:rPr>
          <w:sz w:val="20"/>
          <w:szCs w:val="20"/>
        </w:rPr>
        <w:t>dogovorjen</w:t>
      </w:r>
      <w:r>
        <w:rPr>
          <w:spacing w:val="-7"/>
          <w:sz w:val="20"/>
          <w:szCs w:val="20"/>
        </w:rPr>
        <w:t xml:space="preserve"> </w:t>
      </w:r>
      <w:r>
        <w:rPr>
          <w:sz w:val="20"/>
          <w:szCs w:val="20"/>
        </w:rPr>
        <w:t>način</w:t>
      </w:r>
      <w:r>
        <w:rPr>
          <w:spacing w:val="-6"/>
          <w:sz w:val="20"/>
          <w:szCs w:val="20"/>
        </w:rPr>
        <w:t xml:space="preserve"> </w:t>
      </w:r>
      <w:r>
        <w:rPr>
          <w:sz w:val="20"/>
          <w:szCs w:val="20"/>
        </w:rPr>
        <w:t>kontrole</w:t>
      </w:r>
      <w:r>
        <w:rPr>
          <w:spacing w:val="-6"/>
          <w:sz w:val="20"/>
          <w:szCs w:val="20"/>
        </w:rPr>
        <w:t xml:space="preserve"> </w:t>
      </w:r>
      <w:r>
        <w:rPr>
          <w:sz w:val="20"/>
          <w:szCs w:val="20"/>
        </w:rPr>
        <w:t>kakovosti</w:t>
      </w:r>
      <w:r>
        <w:rPr>
          <w:spacing w:val="-5"/>
          <w:sz w:val="20"/>
          <w:szCs w:val="20"/>
        </w:rPr>
        <w:t xml:space="preserve"> </w:t>
      </w:r>
      <w:r>
        <w:rPr>
          <w:spacing w:val="-2"/>
          <w:sz w:val="20"/>
          <w:szCs w:val="20"/>
        </w:rPr>
        <w:t>proizvodov;</w:t>
      </w:r>
    </w:p>
    <w:p w14:paraId="4FABFBB9" w14:textId="77777777" w:rsidR="00000000" w:rsidRDefault="0018032C">
      <w:pPr>
        <w:pStyle w:val="Odstavekseznama"/>
        <w:numPr>
          <w:ilvl w:val="0"/>
          <w:numId w:val="4"/>
        </w:numPr>
        <w:tabs>
          <w:tab w:val="left" w:pos="1305"/>
        </w:tabs>
        <w:kinsoku w:val="0"/>
        <w:overflowPunct w:val="0"/>
        <w:spacing w:before="45"/>
        <w:ind w:left="1305"/>
        <w:rPr>
          <w:spacing w:val="-2"/>
          <w:sz w:val="20"/>
          <w:szCs w:val="20"/>
        </w:rPr>
      </w:pPr>
      <w:r>
        <w:rPr>
          <w:sz w:val="20"/>
          <w:szCs w:val="20"/>
        </w:rPr>
        <w:t>so</w:t>
      </w:r>
      <w:r>
        <w:rPr>
          <w:spacing w:val="-4"/>
          <w:sz w:val="20"/>
          <w:szCs w:val="20"/>
        </w:rPr>
        <w:t xml:space="preserve"> </w:t>
      </w:r>
      <w:r>
        <w:rPr>
          <w:sz w:val="20"/>
          <w:szCs w:val="20"/>
        </w:rPr>
        <w:t>odgovornosti</w:t>
      </w:r>
      <w:r>
        <w:rPr>
          <w:spacing w:val="-3"/>
          <w:sz w:val="20"/>
          <w:szCs w:val="20"/>
        </w:rPr>
        <w:t xml:space="preserve"> </w:t>
      </w:r>
      <w:r>
        <w:rPr>
          <w:sz w:val="20"/>
          <w:szCs w:val="20"/>
        </w:rPr>
        <w:t>za</w:t>
      </w:r>
      <w:r>
        <w:rPr>
          <w:spacing w:val="-3"/>
          <w:sz w:val="20"/>
          <w:szCs w:val="20"/>
        </w:rPr>
        <w:t xml:space="preserve"> </w:t>
      </w:r>
      <w:r>
        <w:rPr>
          <w:sz w:val="20"/>
          <w:szCs w:val="20"/>
        </w:rPr>
        <w:t>kakovost</w:t>
      </w:r>
      <w:r>
        <w:rPr>
          <w:spacing w:val="-3"/>
          <w:sz w:val="20"/>
          <w:szCs w:val="20"/>
        </w:rPr>
        <w:t xml:space="preserve"> </w:t>
      </w:r>
      <w:r>
        <w:rPr>
          <w:spacing w:val="-2"/>
          <w:sz w:val="20"/>
          <w:szCs w:val="20"/>
        </w:rPr>
        <w:t>predpisane;</w:t>
      </w:r>
    </w:p>
    <w:p w14:paraId="13E4CA37" w14:textId="77777777" w:rsidR="00000000" w:rsidRDefault="0018032C">
      <w:pPr>
        <w:pStyle w:val="Odstavekseznama"/>
        <w:numPr>
          <w:ilvl w:val="0"/>
          <w:numId w:val="4"/>
        </w:numPr>
        <w:tabs>
          <w:tab w:val="left" w:pos="1305"/>
        </w:tabs>
        <w:kinsoku w:val="0"/>
        <w:overflowPunct w:val="0"/>
        <w:spacing w:before="44"/>
        <w:ind w:left="1305"/>
        <w:rPr>
          <w:spacing w:val="-2"/>
          <w:sz w:val="20"/>
          <w:szCs w:val="20"/>
        </w:rPr>
      </w:pPr>
      <w:r>
        <w:rPr>
          <w:sz w:val="20"/>
          <w:szCs w:val="20"/>
        </w:rPr>
        <w:t>upošteva</w:t>
      </w:r>
      <w:r>
        <w:rPr>
          <w:spacing w:val="-8"/>
          <w:sz w:val="20"/>
          <w:szCs w:val="20"/>
        </w:rPr>
        <w:t xml:space="preserve"> </w:t>
      </w:r>
      <w:r>
        <w:rPr>
          <w:sz w:val="20"/>
          <w:szCs w:val="20"/>
        </w:rPr>
        <w:t>zahteve</w:t>
      </w:r>
      <w:r>
        <w:rPr>
          <w:spacing w:val="-6"/>
          <w:sz w:val="20"/>
          <w:szCs w:val="20"/>
        </w:rPr>
        <w:t xml:space="preserve"> </w:t>
      </w:r>
      <w:r>
        <w:rPr>
          <w:sz w:val="20"/>
          <w:szCs w:val="20"/>
        </w:rPr>
        <w:t>kupca</w:t>
      </w:r>
      <w:r>
        <w:rPr>
          <w:spacing w:val="-5"/>
          <w:sz w:val="20"/>
          <w:szCs w:val="20"/>
        </w:rPr>
        <w:t xml:space="preserve"> </w:t>
      </w:r>
      <w:r>
        <w:rPr>
          <w:sz w:val="20"/>
          <w:szCs w:val="20"/>
        </w:rPr>
        <w:t>za</w:t>
      </w:r>
      <w:r>
        <w:rPr>
          <w:spacing w:val="-6"/>
          <w:sz w:val="20"/>
          <w:szCs w:val="20"/>
        </w:rPr>
        <w:t xml:space="preserve"> </w:t>
      </w:r>
      <w:r>
        <w:rPr>
          <w:sz w:val="20"/>
          <w:szCs w:val="20"/>
        </w:rPr>
        <w:t>upravljanje</w:t>
      </w:r>
      <w:r>
        <w:rPr>
          <w:spacing w:val="-6"/>
          <w:sz w:val="20"/>
          <w:szCs w:val="20"/>
        </w:rPr>
        <w:t xml:space="preserve"> </w:t>
      </w:r>
      <w:r>
        <w:rPr>
          <w:sz w:val="20"/>
          <w:szCs w:val="20"/>
        </w:rPr>
        <w:t>sistema</w:t>
      </w:r>
      <w:r>
        <w:rPr>
          <w:spacing w:val="-5"/>
          <w:sz w:val="20"/>
          <w:szCs w:val="20"/>
        </w:rPr>
        <w:t xml:space="preserve"> </w:t>
      </w:r>
      <w:r>
        <w:rPr>
          <w:spacing w:val="-2"/>
          <w:sz w:val="20"/>
          <w:szCs w:val="20"/>
        </w:rPr>
        <w:t>kakovosti;</w:t>
      </w:r>
    </w:p>
    <w:p w14:paraId="4B2E69EF" w14:textId="77777777" w:rsidR="00000000" w:rsidRDefault="0018032C">
      <w:pPr>
        <w:pStyle w:val="Odstavekseznama"/>
        <w:numPr>
          <w:ilvl w:val="0"/>
          <w:numId w:val="4"/>
        </w:numPr>
        <w:tabs>
          <w:tab w:val="left" w:pos="1305"/>
        </w:tabs>
        <w:kinsoku w:val="0"/>
        <w:overflowPunct w:val="0"/>
        <w:spacing w:before="44"/>
        <w:ind w:left="1305"/>
        <w:rPr>
          <w:spacing w:val="-2"/>
          <w:sz w:val="20"/>
          <w:szCs w:val="20"/>
        </w:rPr>
      </w:pPr>
      <w:r>
        <w:rPr>
          <w:sz w:val="20"/>
          <w:szCs w:val="20"/>
        </w:rPr>
        <w:t>za</w:t>
      </w:r>
      <w:r>
        <w:rPr>
          <w:spacing w:val="-7"/>
          <w:sz w:val="20"/>
          <w:szCs w:val="20"/>
        </w:rPr>
        <w:t xml:space="preserve"> </w:t>
      </w:r>
      <w:r>
        <w:rPr>
          <w:sz w:val="20"/>
          <w:szCs w:val="20"/>
        </w:rPr>
        <w:t>podizvajalce</w:t>
      </w:r>
      <w:r>
        <w:rPr>
          <w:spacing w:val="-4"/>
          <w:sz w:val="20"/>
          <w:szCs w:val="20"/>
        </w:rPr>
        <w:t xml:space="preserve"> </w:t>
      </w:r>
      <w:r>
        <w:rPr>
          <w:sz w:val="20"/>
          <w:szCs w:val="20"/>
        </w:rPr>
        <w:t>veljajo</w:t>
      </w:r>
      <w:r>
        <w:rPr>
          <w:spacing w:val="-5"/>
          <w:sz w:val="20"/>
          <w:szCs w:val="20"/>
        </w:rPr>
        <w:t xml:space="preserve"> </w:t>
      </w:r>
      <w:r>
        <w:rPr>
          <w:sz w:val="20"/>
          <w:szCs w:val="20"/>
        </w:rPr>
        <w:t>enake</w:t>
      </w:r>
      <w:r>
        <w:rPr>
          <w:spacing w:val="-4"/>
          <w:sz w:val="20"/>
          <w:szCs w:val="20"/>
        </w:rPr>
        <w:t xml:space="preserve"> </w:t>
      </w:r>
      <w:r>
        <w:rPr>
          <w:sz w:val="20"/>
          <w:szCs w:val="20"/>
        </w:rPr>
        <w:t>zahteve,</w:t>
      </w:r>
      <w:r>
        <w:rPr>
          <w:spacing w:val="-4"/>
          <w:sz w:val="20"/>
          <w:szCs w:val="20"/>
        </w:rPr>
        <w:t xml:space="preserve"> </w:t>
      </w:r>
      <w:r>
        <w:rPr>
          <w:sz w:val="20"/>
          <w:szCs w:val="20"/>
        </w:rPr>
        <w:t>kot</w:t>
      </w:r>
      <w:r>
        <w:rPr>
          <w:spacing w:val="-5"/>
          <w:sz w:val="20"/>
          <w:szCs w:val="20"/>
        </w:rPr>
        <w:t xml:space="preserve"> </w:t>
      </w:r>
      <w:r>
        <w:rPr>
          <w:sz w:val="20"/>
          <w:szCs w:val="20"/>
        </w:rPr>
        <w:t>jih</w:t>
      </w:r>
      <w:r>
        <w:rPr>
          <w:spacing w:val="-4"/>
          <w:sz w:val="20"/>
          <w:szCs w:val="20"/>
        </w:rPr>
        <w:t xml:space="preserve"> </w:t>
      </w:r>
      <w:r>
        <w:rPr>
          <w:sz w:val="20"/>
          <w:szCs w:val="20"/>
        </w:rPr>
        <w:t>je</w:t>
      </w:r>
      <w:r>
        <w:rPr>
          <w:spacing w:val="-4"/>
          <w:sz w:val="20"/>
          <w:szCs w:val="20"/>
        </w:rPr>
        <w:t xml:space="preserve"> </w:t>
      </w:r>
      <w:r>
        <w:rPr>
          <w:sz w:val="20"/>
          <w:szCs w:val="20"/>
        </w:rPr>
        <w:t>kupec/naročnik</w:t>
      </w:r>
      <w:r>
        <w:rPr>
          <w:spacing w:val="-5"/>
          <w:sz w:val="20"/>
          <w:szCs w:val="20"/>
        </w:rPr>
        <w:t xml:space="preserve"> </w:t>
      </w:r>
      <w:r>
        <w:rPr>
          <w:sz w:val="20"/>
          <w:szCs w:val="20"/>
        </w:rPr>
        <w:t>postavil</w:t>
      </w:r>
      <w:r>
        <w:rPr>
          <w:spacing w:val="-4"/>
          <w:sz w:val="20"/>
          <w:szCs w:val="20"/>
        </w:rPr>
        <w:t xml:space="preserve"> </w:t>
      </w:r>
      <w:r>
        <w:rPr>
          <w:spacing w:val="-2"/>
          <w:sz w:val="20"/>
          <w:szCs w:val="20"/>
        </w:rPr>
        <w:t>prodajalcu/izvajalcu/dobavitelju.</w:t>
      </w:r>
    </w:p>
    <w:p w14:paraId="4EA2DA61" w14:textId="77777777" w:rsidR="00000000" w:rsidRDefault="0018032C">
      <w:pPr>
        <w:pStyle w:val="Telobesedila"/>
        <w:kinsoku w:val="0"/>
        <w:overflowPunct w:val="0"/>
      </w:pPr>
    </w:p>
    <w:p w14:paraId="58A08BEF" w14:textId="77777777" w:rsidR="00000000" w:rsidRDefault="0018032C">
      <w:pPr>
        <w:pStyle w:val="Telobesedila"/>
        <w:kinsoku w:val="0"/>
        <w:overflowPunct w:val="0"/>
        <w:spacing w:before="137"/>
      </w:pPr>
    </w:p>
    <w:p w14:paraId="222541B8" w14:textId="77777777" w:rsidR="00000000" w:rsidRDefault="0018032C">
      <w:pPr>
        <w:pStyle w:val="Naslov2"/>
        <w:kinsoku w:val="0"/>
        <w:overflowPunct w:val="0"/>
        <w:rPr>
          <w:spacing w:val="-2"/>
        </w:rPr>
      </w:pPr>
      <w:r>
        <w:t xml:space="preserve">Pristop h kontroli </w:t>
      </w:r>
      <w:r>
        <w:rPr>
          <w:spacing w:val="-2"/>
        </w:rPr>
        <w:t>kakovosti</w:t>
      </w:r>
    </w:p>
    <w:p w14:paraId="0A56E6EB" w14:textId="77777777" w:rsidR="00000000" w:rsidRDefault="0018032C">
      <w:pPr>
        <w:pStyle w:val="Telobesedila"/>
        <w:kinsoku w:val="0"/>
        <w:overflowPunct w:val="0"/>
        <w:spacing w:before="92"/>
        <w:rPr>
          <w:b/>
          <w:bCs/>
        </w:rPr>
      </w:pPr>
    </w:p>
    <w:p w14:paraId="42E58C41" w14:textId="77777777" w:rsidR="00000000" w:rsidRDefault="0018032C">
      <w:pPr>
        <w:pStyle w:val="Telobesedila"/>
        <w:kinsoku w:val="0"/>
        <w:overflowPunct w:val="0"/>
        <w:ind w:left="880"/>
        <w:rPr>
          <w:spacing w:val="-5"/>
        </w:rPr>
      </w:pPr>
      <w:r>
        <w:rPr>
          <w:spacing w:val="-5"/>
        </w:rPr>
        <w:t>3.1</w:t>
      </w:r>
    </w:p>
    <w:p w14:paraId="7B426D01" w14:textId="77777777" w:rsidR="00000000" w:rsidRDefault="0018032C">
      <w:pPr>
        <w:pStyle w:val="Telobesedila"/>
        <w:kinsoku w:val="0"/>
        <w:overflowPunct w:val="0"/>
        <w:spacing w:before="46" w:line="288" w:lineRule="auto"/>
        <w:ind w:left="880" w:right="698"/>
        <w:jc w:val="both"/>
        <w:rPr>
          <w:spacing w:val="-2"/>
        </w:rPr>
      </w:pPr>
      <w:r>
        <w:t>Pooblaščeni</w:t>
      </w:r>
      <w:r>
        <w:rPr>
          <w:spacing w:val="-7"/>
        </w:rPr>
        <w:t xml:space="preserve"> </w:t>
      </w:r>
      <w:r>
        <w:t>predstavnik</w:t>
      </w:r>
      <w:r>
        <w:rPr>
          <w:spacing w:val="-7"/>
        </w:rPr>
        <w:t xml:space="preserve"> </w:t>
      </w:r>
      <w:r>
        <w:t>kupca/naročnika</w:t>
      </w:r>
      <w:r>
        <w:rPr>
          <w:spacing w:val="-7"/>
        </w:rPr>
        <w:t xml:space="preserve"> </w:t>
      </w:r>
      <w:r>
        <w:t>začne</w:t>
      </w:r>
      <w:r>
        <w:rPr>
          <w:spacing w:val="-6"/>
        </w:rPr>
        <w:t xml:space="preserve"> </w:t>
      </w:r>
      <w:r>
        <w:t>postopek</w:t>
      </w:r>
      <w:r>
        <w:rPr>
          <w:spacing w:val="-7"/>
        </w:rPr>
        <w:t xml:space="preserve"> </w:t>
      </w:r>
      <w:r>
        <w:t>kontrole</w:t>
      </w:r>
      <w:r>
        <w:rPr>
          <w:spacing w:val="-6"/>
        </w:rPr>
        <w:t xml:space="preserve"> </w:t>
      </w:r>
      <w:r>
        <w:t>kakovosti</w:t>
      </w:r>
      <w:r>
        <w:rPr>
          <w:spacing w:val="-6"/>
        </w:rPr>
        <w:t xml:space="preserve"> </w:t>
      </w:r>
      <w:r>
        <w:t>za</w:t>
      </w:r>
      <w:r>
        <w:rPr>
          <w:spacing w:val="-6"/>
        </w:rPr>
        <w:t xml:space="preserve"> </w:t>
      </w:r>
      <w:r>
        <w:t>prevzem</w:t>
      </w:r>
      <w:r>
        <w:rPr>
          <w:spacing w:val="-6"/>
        </w:rPr>
        <w:t xml:space="preserve"> </w:t>
      </w:r>
      <w:r>
        <w:t>proizvodov</w:t>
      </w:r>
      <w:r>
        <w:rPr>
          <w:spacing w:val="-7"/>
        </w:rPr>
        <w:t xml:space="preserve"> </w:t>
      </w:r>
      <w:r>
        <w:t>na</w:t>
      </w:r>
      <w:r>
        <w:rPr>
          <w:spacing w:val="-6"/>
        </w:rPr>
        <w:t xml:space="preserve"> </w:t>
      </w:r>
      <w:r>
        <w:t>podlagi prejetega obvestila o pripravi proizvodov za prevzem (obrazec SS 12-7), ki ga d</w:t>
      </w:r>
      <w:r>
        <w:t xml:space="preserve">obavitelj pošlje na naslov kupca/naročnika, če je treba, skupaj s podatki o transportni enoti proizvodov in strokovnimi priporočili za </w:t>
      </w:r>
      <w:r>
        <w:rPr>
          <w:spacing w:val="-2"/>
        </w:rPr>
        <w:t>prevzem.</w:t>
      </w:r>
    </w:p>
    <w:p w14:paraId="3E5CC5EF" w14:textId="77777777" w:rsidR="00000000" w:rsidRDefault="0018032C">
      <w:pPr>
        <w:pStyle w:val="Telobesedila"/>
        <w:kinsoku w:val="0"/>
        <w:overflowPunct w:val="0"/>
        <w:spacing w:before="46"/>
      </w:pPr>
    </w:p>
    <w:p w14:paraId="0822445C" w14:textId="77777777" w:rsidR="00000000" w:rsidRDefault="0018032C">
      <w:pPr>
        <w:pStyle w:val="Telobesedila"/>
        <w:kinsoku w:val="0"/>
        <w:overflowPunct w:val="0"/>
        <w:ind w:left="880"/>
        <w:rPr>
          <w:spacing w:val="-2"/>
        </w:rPr>
      </w:pPr>
      <w:r>
        <w:t>Obrazec</w:t>
      </w:r>
      <w:r>
        <w:rPr>
          <w:spacing w:val="-2"/>
        </w:rPr>
        <w:t xml:space="preserve"> </w:t>
      </w:r>
      <w:r>
        <w:t>SS</w:t>
      </w:r>
      <w:r>
        <w:rPr>
          <w:spacing w:val="-2"/>
        </w:rPr>
        <w:t xml:space="preserve"> </w:t>
      </w:r>
      <w:r>
        <w:t>12-7</w:t>
      </w:r>
      <w:r>
        <w:rPr>
          <w:spacing w:val="-2"/>
        </w:rPr>
        <w:t xml:space="preserve"> </w:t>
      </w:r>
      <w:r>
        <w:t>je</w:t>
      </w:r>
      <w:r>
        <w:rPr>
          <w:spacing w:val="-2"/>
        </w:rPr>
        <w:t xml:space="preserve"> </w:t>
      </w:r>
      <w:r>
        <w:t>sestavni</w:t>
      </w:r>
      <w:r>
        <w:rPr>
          <w:spacing w:val="-2"/>
        </w:rPr>
        <w:t xml:space="preserve"> </w:t>
      </w:r>
      <w:r>
        <w:t>del</w:t>
      </w:r>
      <w:r>
        <w:rPr>
          <w:spacing w:val="-2"/>
        </w:rPr>
        <w:t xml:space="preserve"> </w:t>
      </w:r>
      <w:r>
        <w:t>te</w:t>
      </w:r>
      <w:r>
        <w:rPr>
          <w:spacing w:val="-2"/>
        </w:rPr>
        <w:t xml:space="preserve"> priloge.</w:t>
      </w:r>
    </w:p>
    <w:p w14:paraId="25A52B6E" w14:textId="77777777" w:rsidR="00000000" w:rsidRDefault="0018032C">
      <w:pPr>
        <w:pStyle w:val="Telobesedila"/>
        <w:kinsoku w:val="0"/>
        <w:overflowPunct w:val="0"/>
        <w:spacing w:before="92"/>
      </w:pPr>
    </w:p>
    <w:p w14:paraId="4C7FE2AB" w14:textId="77777777" w:rsidR="00000000" w:rsidRDefault="0018032C">
      <w:pPr>
        <w:pStyle w:val="Telobesedila"/>
        <w:kinsoku w:val="0"/>
        <w:overflowPunct w:val="0"/>
        <w:spacing w:line="288" w:lineRule="auto"/>
        <w:ind w:left="880" w:right="697"/>
        <w:jc w:val="both"/>
      </w:pPr>
      <w:r>
        <w:t>Proizvod</w:t>
      </w:r>
      <w:r>
        <w:rPr>
          <w:spacing w:val="-13"/>
        </w:rPr>
        <w:t xml:space="preserve"> </w:t>
      </w:r>
      <w:r>
        <w:t>je</w:t>
      </w:r>
      <w:r>
        <w:rPr>
          <w:spacing w:val="-13"/>
        </w:rPr>
        <w:t xml:space="preserve"> </w:t>
      </w:r>
      <w:r>
        <w:t>pripravljen</w:t>
      </w:r>
      <w:r>
        <w:rPr>
          <w:spacing w:val="-13"/>
        </w:rPr>
        <w:t xml:space="preserve"> </w:t>
      </w:r>
      <w:r>
        <w:t>za</w:t>
      </w:r>
      <w:r>
        <w:rPr>
          <w:spacing w:val="-13"/>
        </w:rPr>
        <w:t xml:space="preserve"> </w:t>
      </w:r>
      <w:r>
        <w:t>prevzem,</w:t>
      </w:r>
      <w:r>
        <w:rPr>
          <w:spacing w:val="-13"/>
        </w:rPr>
        <w:t xml:space="preserve"> </w:t>
      </w:r>
      <w:r>
        <w:t>če</w:t>
      </w:r>
      <w:r>
        <w:rPr>
          <w:spacing w:val="-13"/>
        </w:rPr>
        <w:t xml:space="preserve"> </w:t>
      </w:r>
      <w:r>
        <w:t>je</w:t>
      </w:r>
      <w:r>
        <w:rPr>
          <w:spacing w:val="-13"/>
        </w:rPr>
        <w:t xml:space="preserve"> </w:t>
      </w:r>
      <w:r>
        <w:t>skladen</w:t>
      </w:r>
      <w:r>
        <w:rPr>
          <w:spacing w:val="-13"/>
        </w:rPr>
        <w:t xml:space="preserve"> </w:t>
      </w:r>
      <w:r>
        <w:t>s</w:t>
      </w:r>
      <w:r>
        <w:rPr>
          <w:spacing w:val="-13"/>
        </w:rPr>
        <w:t xml:space="preserve"> </w:t>
      </w:r>
      <w:r>
        <w:t>pogodbenimi</w:t>
      </w:r>
      <w:r>
        <w:rPr>
          <w:spacing w:val="-13"/>
        </w:rPr>
        <w:t xml:space="preserve"> </w:t>
      </w:r>
      <w:r>
        <w:t>določili,</w:t>
      </w:r>
      <w:r>
        <w:rPr>
          <w:spacing w:val="-13"/>
        </w:rPr>
        <w:t xml:space="preserve"> </w:t>
      </w:r>
      <w:r>
        <w:t>količinsko</w:t>
      </w:r>
      <w:r>
        <w:rPr>
          <w:spacing w:val="-13"/>
        </w:rPr>
        <w:t xml:space="preserve"> </w:t>
      </w:r>
      <w:r>
        <w:t>popoln,</w:t>
      </w:r>
      <w:r>
        <w:rPr>
          <w:spacing w:val="-13"/>
        </w:rPr>
        <w:t xml:space="preserve"> </w:t>
      </w:r>
      <w:r>
        <w:t>ustrezno</w:t>
      </w:r>
      <w:r>
        <w:rPr>
          <w:spacing w:val="-13"/>
        </w:rPr>
        <w:t xml:space="preserve"> </w:t>
      </w:r>
      <w:r>
        <w:t>embaliran</w:t>
      </w:r>
      <w:r>
        <w:rPr>
          <w:spacing w:val="-13"/>
        </w:rPr>
        <w:t xml:space="preserve"> </w:t>
      </w:r>
      <w:r>
        <w:t>in označen ter opremljen z ustreznimi dokumenti, ki se zahtevajo v pogodbi. Proizvod mora biti do kontrole kakovosti</w:t>
      </w:r>
      <w:r>
        <w:rPr>
          <w:spacing w:val="-5"/>
        </w:rPr>
        <w:t xml:space="preserve"> </w:t>
      </w:r>
      <w:r>
        <w:t>ločen</w:t>
      </w:r>
      <w:r>
        <w:rPr>
          <w:spacing w:val="-5"/>
        </w:rPr>
        <w:t xml:space="preserve"> </w:t>
      </w:r>
      <w:r>
        <w:t>od</w:t>
      </w:r>
      <w:r>
        <w:rPr>
          <w:spacing w:val="-5"/>
        </w:rPr>
        <w:t xml:space="preserve"> </w:t>
      </w:r>
      <w:r>
        <w:t>drugih</w:t>
      </w:r>
      <w:r>
        <w:rPr>
          <w:spacing w:val="-5"/>
        </w:rPr>
        <w:t xml:space="preserve"> </w:t>
      </w:r>
      <w:r>
        <w:t>proizvodov</w:t>
      </w:r>
      <w:r>
        <w:rPr>
          <w:spacing w:val="-5"/>
        </w:rPr>
        <w:t xml:space="preserve"> </w:t>
      </w:r>
      <w:r>
        <w:t>in</w:t>
      </w:r>
      <w:r>
        <w:rPr>
          <w:spacing w:val="-5"/>
        </w:rPr>
        <w:t xml:space="preserve"> </w:t>
      </w:r>
      <w:r>
        <w:t>razmeščen</w:t>
      </w:r>
      <w:r>
        <w:rPr>
          <w:spacing w:val="-5"/>
        </w:rPr>
        <w:t xml:space="preserve"> </w:t>
      </w:r>
      <w:r>
        <w:t>tako,</w:t>
      </w:r>
      <w:r>
        <w:rPr>
          <w:spacing w:val="-5"/>
        </w:rPr>
        <w:t xml:space="preserve"> </w:t>
      </w:r>
      <w:r>
        <w:t>da</w:t>
      </w:r>
      <w:r>
        <w:rPr>
          <w:spacing w:val="-5"/>
        </w:rPr>
        <w:t xml:space="preserve"> </w:t>
      </w:r>
      <w:r>
        <w:t>je</w:t>
      </w:r>
      <w:r>
        <w:rPr>
          <w:spacing w:val="-5"/>
        </w:rPr>
        <w:t xml:space="preserve"> </w:t>
      </w:r>
      <w:r>
        <w:t>vsaka</w:t>
      </w:r>
      <w:r>
        <w:rPr>
          <w:spacing w:val="-5"/>
        </w:rPr>
        <w:t xml:space="preserve"> </w:t>
      </w:r>
      <w:r>
        <w:t>embalirana</w:t>
      </w:r>
      <w:r>
        <w:rPr>
          <w:spacing w:val="-5"/>
        </w:rPr>
        <w:t xml:space="preserve"> </w:t>
      </w:r>
      <w:r>
        <w:t>transportn</w:t>
      </w:r>
      <w:r>
        <w:t>a</w:t>
      </w:r>
      <w:r>
        <w:rPr>
          <w:spacing w:val="-5"/>
        </w:rPr>
        <w:t xml:space="preserve"> </w:t>
      </w:r>
      <w:r>
        <w:t>enota</w:t>
      </w:r>
      <w:r>
        <w:rPr>
          <w:spacing w:val="-5"/>
        </w:rPr>
        <w:t xml:space="preserve"> </w:t>
      </w:r>
      <w:r>
        <w:t>dostopna</w:t>
      </w:r>
      <w:r>
        <w:rPr>
          <w:spacing w:val="-5"/>
        </w:rPr>
        <w:t xml:space="preserve"> </w:t>
      </w:r>
      <w:r>
        <w:t>za pregled in je oznaka enote razvidna z vseh strani oziroma sta</w:t>
      </w:r>
    </w:p>
    <w:p w14:paraId="61278D71" w14:textId="77777777" w:rsidR="00000000" w:rsidRDefault="0018032C">
      <w:pPr>
        <w:pStyle w:val="Telobesedila"/>
        <w:kinsoku w:val="0"/>
        <w:overflowPunct w:val="0"/>
        <w:ind w:left="880"/>
        <w:jc w:val="both"/>
        <w:rPr>
          <w:spacing w:val="-2"/>
        </w:rPr>
      </w:pPr>
      <w:r>
        <w:t>omogočeni</w:t>
      </w:r>
      <w:r>
        <w:rPr>
          <w:spacing w:val="-6"/>
        </w:rPr>
        <w:t xml:space="preserve"> </w:t>
      </w:r>
      <w:r>
        <w:t>vzorčenje</w:t>
      </w:r>
      <w:r>
        <w:rPr>
          <w:spacing w:val="-6"/>
        </w:rPr>
        <w:t xml:space="preserve"> </w:t>
      </w:r>
      <w:r>
        <w:t>in</w:t>
      </w:r>
      <w:r>
        <w:rPr>
          <w:spacing w:val="-5"/>
        </w:rPr>
        <w:t xml:space="preserve"> </w:t>
      </w:r>
      <w:r>
        <w:rPr>
          <w:spacing w:val="-2"/>
        </w:rPr>
        <w:t>zaznamovanje.</w:t>
      </w:r>
    </w:p>
    <w:p w14:paraId="456A014A" w14:textId="77777777" w:rsidR="00000000" w:rsidRDefault="0018032C">
      <w:pPr>
        <w:pStyle w:val="Telobesedila"/>
        <w:kinsoku w:val="0"/>
        <w:overflowPunct w:val="0"/>
        <w:spacing w:before="92"/>
      </w:pPr>
    </w:p>
    <w:p w14:paraId="0EC05A8A" w14:textId="77777777" w:rsidR="00000000" w:rsidRDefault="0018032C">
      <w:pPr>
        <w:pStyle w:val="Telobesedila"/>
        <w:kinsoku w:val="0"/>
        <w:overflowPunct w:val="0"/>
        <w:ind w:left="880"/>
        <w:jc w:val="both"/>
        <w:rPr>
          <w:spacing w:val="-5"/>
        </w:rPr>
      </w:pPr>
      <w:r>
        <w:t>Praviloma</w:t>
      </w:r>
      <w:r>
        <w:rPr>
          <w:spacing w:val="-4"/>
        </w:rPr>
        <w:t xml:space="preserve"> </w:t>
      </w:r>
      <w:r>
        <w:t>se</w:t>
      </w:r>
      <w:r>
        <w:rPr>
          <w:spacing w:val="-3"/>
        </w:rPr>
        <w:t xml:space="preserve"> </w:t>
      </w:r>
      <w:r>
        <w:t>prevzem</w:t>
      </w:r>
      <w:r>
        <w:rPr>
          <w:spacing w:val="-3"/>
        </w:rPr>
        <w:t xml:space="preserve"> </w:t>
      </w:r>
      <w:r>
        <w:t>začne</w:t>
      </w:r>
      <w:r>
        <w:rPr>
          <w:spacing w:val="-3"/>
        </w:rPr>
        <w:t xml:space="preserve"> </w:t>
      </w:r>
      <w:r>
        <w:t>v</w:t>
      </w:r>
      <w:r>
        <w:rPr>
          <w:spacing w:val="-3"/>
        </w:rPr>
        <w:t xml:space="preserve"> </w:t>
      </w:r>
      <w:r>
        <w:t>osmih</w:t>
      </w:r>
      <w:r>
        <w:rPr>
          <w:spacing w:val="-3"/>
        </w:rPr>
        <w:t xml:space="preserve"> </w:t>
      </w:r>
      <w:r>
        <w:t>dneh</w:t>
      </w:r>
      <w:r>
        <w:rPr>
          <w:spacing w:val="-3"/>
        </w:rPr>
        <w:t xml:space="preserve"> </w:t>
      </w:r>
      <w:r>
        <w:t>od</w:t>
      </w:r>
      <w:r>
        <w:rPr>
          <w:spacing w:val="-3"/>
        </w:rPr>
        <w:t xml:space="preserve"> </w:t>
      </w:r>
      <w:r>
        <w:t>prejema</w:t>
      </w:r>
      <w:r>
        <w:rPr>
          <w:spacing w:val="-4"/>
        </w:rPr>
        <w:t xml:space="preserve"> </w:t>
      </w:r>
      <w:r>
        <w:t>obrazca</w:t>
      </w:r>
      <w:r>
        <w:rPr>
          <w:spacing w:val="-4"/>
        </w:rPr>
        <w:t xml:space="preserve"> </w:t>
      </w:r>
      <w:r>
        <w:t>SS</w:t>
      </w:r>
      <w:r>
        <w:rPr>
          <w:spacing w:val="-2"/>
        </w:rPr>
        <w:t xml:space="preserve"> </w:t>
      </w:r>
      <w:r>
        <w:t>12-</w:t>
      </w:r>
      <w:r>
        <w:rPr>
          <w:spacing w:val="-5"/>
        </w:rPr>
        <w:t>7.</w:t>
      </w:r>
    </w:p>
    <w:p w14:paraId="045E0DC5" w14:textId="77777777" w:rsidR="00000000" w:rsidRDefault="0018032C">
      <w:pPr>
        <w:pStyle w:val="Telobesedila"/>
        <w:kinsoku w:val="0"/>
        <w:overflowPunct w:val="0"/>
        <w:ind w:left="880"/>
        <w:jc w:val="both"/>
        <w:rPr>
          <w:spacing w:val="-5"/>
        </w:rPr>
        <w:sectPr w:rsidR="00000000">
          <w:pgSz w:w="11900" w:h="16840"/>
          <w:pgMar w:top="1800" w:right="320" w:bottom="1480" w:left="140" w:header="0" w:footer="1265" w:gutter="0"/>
          <w:cols w:space="708"/>
          <w:noEndnote/>
        </w:sectPr>
      </w:pPr>
    </w:p>
    <w:p w14:paraId="2742E36F" w14:textId="77777777" w:rsidR="00000000" w:rsidRDefault="0018032C">
      <w:pPr>
        <w:pStyle w:val="Telobesedila"/>
        <w:kinsoku w:val="0"/>
        <w:overflowPunct w:val="0"/>
        <w:spacing w:before="74" w:line="288" w:lineRule="auto"/>
        <w:ind w:left="880" w:right="698"/>
        <w:jc w:val="both"/>
      </w:pPr>
      <w:r>
        <w:lastRenderedPageBreak/>
        <w:t>Kupec/naročnik</w:t>
      </w:r>
      <w:r>
        <w:rPr>
          <w:spacing w:val="-14"/>
        </w:rPr>
        <w:t xml:space="preserve"> </w:t>
      </w:r>
      <w:r>
        <w:t>lahko</w:t>
      </w:r>
      <w:r>
        <w:rPr>
          <w:spacing w:val="-14"/>
        </w:rPr>
        <w:t xml:space="preserve"> </w:t>
      </w:r>
      <w:r>
        <w:t>še</w:t>
      </w:r>
      <w:r>
        <w:rPr>
          <w:spacing w:val="-14"/>
        </w:rPr>
        <w:t xml:space="preserve"> </w:t>
      </w:r>
      <w:r>
        <w:t>pred</w:t>
      </w:r>
      <w:r>
        <w:rPr>
          <w:spacing w:val="-14"/>
        </w:rPr>
        <w:t xml:space="preserve"> </w:t>
      </w:r>
      <w:r>
        <w:t>končnim</w:t>
      </w:r>
      <w:r>
        <w:rPr>
          <w:spacing w:val="-14"/>
        </w:rPr>
        <w:t xml:space="preserve"> </w:t>
      </w:r>
      <w:r>
        <w:t>prevzemom</w:t>
      </w:r>
      <w:r>
        <w:rPr>
          <w:spacing w:val="-13"/>
        </w:rPr>
        <w:t xml:space="preserve"> </w:t>
      </w:r>
      <w:r>
        <w:t>proizvodov</w:t>
      </w:r>
      <w:r>
        <w:rPr>
          <w:spacing w:val="-14"/>
        </w:rPr>
        <w:t xml:space="preserve"> </w:t>
      </w:r>
      <w:r>
        <w:t>opravi</w:t>
      </w:r>
      <w:r>
        <w:rPr>
          <w:spacing w:val="-14"/>
        </w:rPr>
        <w:t xml:space="preserve"> </w:t>
      </w:r>
      <w:r>
        <w:t>občasno</w:t>
      </w:r>
      <w:r>
        <w:rPr>
          <w:spacing w:val="-14"/>
        </w:rPr>
        <w:t xml:space="preserve"> </w:t>
      </w:r>
      <w:r>
        <w:t>kontrolo</w:t>
      </w:r>
      <w:r>
        <w:rPr>
          <w:spacing w:val="-14"/>
        </w:rPr>
        <w:t xml:space="preserve"> </w:t>
      </w:r>
      <w:r>
        <w:t>kakovosti</w:t>
      </w:r>
      <w:r>
        <w:rPr>
          <w:spacing w:val="-14"/>
        </w:rPr>
        <w:t xml:space="preserve"> </w:t>
      </w:r>
      <w:r>
        <w:t>v</w:t>
      </w:r>
      <w:r>
        <w:rPr>
          <w:spacing w:val="-13"/>
        </w:rPr>
        <w:t xml:space="preserve"> </w:t>
      </w:r>
      <w:r>
        <w:t>proizvodnem procesu prodajalca/izvajalca/dobavitelja. Vsakokratne ugotovitve občasne kontrole v proizvodnem procesu se vnesejo</w:t>
      </w:r>
      <w:r>
        <w:rPr>
          <w:spacing w:val="-1"/>
        </w:rPr>
        <w:t xml:space="preserve"> </w:t>
      </w:r>
      <w:r>
        <w:t>v</w:t>
      </w:r>
      <w:r>
        <w:rPr>
          <w:spacing w:val="-1"/>
        </w:rPr>
        <w:t xml:space="preserve"> </w:t>
      </w:r>
      <w:r>
        <w:t>zapisnik</w:t>
      </w:r>
      <w:r>
        <w:rPr>
          <w:spacing w:val="-1"/>
        </w:rPr>
        <w:t xml:space="preserve"> </w:t>
      </w:r>
      <w:r>
        <w:t>o</w:t>
      </w:r>
      <w:r>
        <w:rPr>
          <w:spacing w:val="-1"/>
        </w:rPr>
        <w:t xml:space="preserve"> </w:t>
      </w:r>
      <w:r>
        <w:t>predhodni/fazni/mejni</w:t>
      </w:r>
      <w:r>
        <w:rPr>
          <w:spacing w:val="-1"/>
        </w:rPr>
        <w:t xml:space="preserve"> </w:t>
      </w:r>
      <w:r>
        <w:t>kontroli,</w:t>
      </w:r>
      <w:r>
        <w:rPr>
          <w:spacing w:val="-1"/>
        </w:rPr>
        <w:t xml:space="preserve"> </w:t>
      </w:r>
      <w:r>
        <w:t>ki</w:t>
      </w:r>
      <w:r>
        <w:rPr>
          <w:spacing w:val="-1"/>
        </w:rPr>
        <w:t xml:space="preserve"> </w:t>
      </w:r>
      <w:r>
        <w:t>ga</w:t>
      </w:r>
      <w:r>
        <w:rPr>
          <w:spacing w:val="-1"/>
        </w:rPr>
        <w:t xml:space="preserve"> </w:t>
      </w:r>
      <w:r>
        <w:t>podpišeta</w:t>
      </w:r>
      <w:r>
        <w:rPr>
          <w:spacing w:val="-1"/>
        </w:rPr>
        <w:t xml:space="preserve"> </w:t>
      </w:r>
      <w:r>
        <w:t>pooblaščeni</w:t>
      </w:r>
      <w:r>
        <w:rPr>
          <w:spacing w:val="-1"/>
        </w:rPr>
        <w:t xml:space="preserve"> </w:t>
      </w:r>
      <w:r>
        <w:t>predstavnik</w:t>
      </w:r>
      <w:r>
        <w:rPr>
          <w:spacing w:val="-1"/>
        </w:rPr>
        <w:t xml:space="preserve"> </w:t>
      </w:r>
      <w:r>
        <w:t>kupca/naročnika</w:t>
      </w:r>
      <w:r>
        <w:rPr>
          <w:spacing w:val="-1"/>
        </w:rPr>
        <w:t xml:space="preserve"> </w:t>
      </w:r>
      <w:r>
        <w:t>in pooblaščeni predstavnik prodajalca/izvajalca/dobavitelja.</w:t>
      </w:r>
    </w:p>
    <w:p w14:paraId="4C1BDAE3" w14:textId="77777777" w:rsidR="00000000" w:rsidRDefault="0018032C">
      <w:pPr>
        <w:pStyle w:val="Telobesedila"/>
        <w:kinsoku w:val="0"/>
        <w:overflowPunct w:val="0"/>
        <w:spacing w:before="74" w:line="288" w:lineRule="auto"/>
        <w:ind w:left="880" w:right="698"/>
        <w:jc w:val="both"/>
        <w:sectPr w:rsidR="00000000">
          <w:pgSz w:w="11900" w:h="16840"/>
          <w:pgMar w:top="1520" w:right="320" w:bottom="1480" w:left="140" w:header="0" w:footer="1265" w:gutter="0"/>
          <w:cols w:space="708"/>
          <w:noEndnote/>
        </w:sectPr>
      </w:pPr>
    </w:p>
    <w:p w14:paraId="63A90DD4" w14:textId="77777777" w:rsidR="00000000" w:rsidRDefault="0018032C">
      <w:pPr>
        <w:pStyle w:val="Naslov2"/>
        <w:kinsoku w:val="0"/>
        <w:overflowPunct w:val="0"/>
        <w:spacing w:before="74"/>
        <w:rPr>
          <w:spacing w:val="-2"/>
        </w:rPr>
      </w:pPr>
      <w:r>
        <w:lastRenderedPageBreak/>
        <w:t>Opravljanje</w:t>
      </w:r>
      <w:r>
        <w:rPr>
          <w:spacing w:val="-6"/>
        </w:rPr>
        <w:t xml:space="preserve"> </w:t>
      </w:r>
      <w:r>
        <w:t>kontrole</w:t>
      </w:r>
      <w:r>
        <w:rPr>
          <w:spacing w:val="-5"/>
        </w:rPr>
        <w:t xml:space="preserve"> </w:t>
      </w:r>
      <w:r>
        <w:rPr>
          <w:spacing w:val="-2"/>
        </w:rPr>
        <w:t>kakovosti</w:t>
      </w:r>
    </w:p>
    <w:p w14:paraId="67847646" w14:textId="77777777" w:rsidR="00000000" w:rsidRDefault="0018032C">
      <w:pPr>
        <w:pStyle w:val="Telobesedila"/>
        <w:kinsoku w:val="0"/>
        <w:overflowPunct w:val="0"/>
        <w:spacing w:before="92"/>
        <w:rPr>
          <w:b/>
          <w:bCs/>
        </w:rPr>
      </w:pPr>
    </w:p>
    <w:p w14:paraId="5FBA49B9" w14:textId="77777777" w:rsidR="00000000" w:rsidRDefault="0018032C">
      <w:pPr>
        <w:pStyle w:val="Telobesedila"/>
        <w:kinsoku w:val="0"/>
        <w:overflowPunct w:val="0"/>
        <w:ind w:left="880"/>
        <w:rPr>
          <w:spacing w:val="-5"/>
        </w:rPr>
      </w:pPr>
      <w:r>
        <w:rPr>
          <w:spacing w:val="-5"/>
        </w:rPr>
        <w:t>4.1</w:t>
      </w:r>
    </w:p>
    <w:p w14:paraId="08AB2670" w14:textId="77777777" w:rsidR="00000000" w:rsidRDefault="0018032C">
      <w:pPr>
        <w:pStyle w:val="Telobesedila"/>
        <w:tabs>
          <w:tab w:val="left" w:pos="1834"/>
          <w:tab w:val="left" w:pos="2878"/>
          <w:tab w:val="left" w:pos="3299"/>
          <w:tab w:val="left" w:pos="3732"/>
          <w:tab w:val="left" w:pos="4587"/>
          <w:tab w:val="left" w:pos="5498"/>
          <w:tab w:val="left" w:pos="6531"/>
          <w:tab w:val="left" w:pos="7619"/>
          <w:tab w:val="left" w:pos="8029"/>
          <w:tab w:val="left" w:pos="9073"/>
          <w:tab w:val="left" w:pos="9761"/>
          <w:tab w:val="left" w:pos="10516"/>
        </w:tabs>
        <w:kinsoku w:val="0"/>
        <w:overflowPunct w:val="0"/>
        <w:spacing w:before="46" w:line="288" w:lineRule="auto"/>
        <w:ind w:left="880" w:right="699"/>
      </w:pPr>
      <w:r>
        <w:rPr>
          <w:spacing w:val="-2"/>
        </w:rPr>
        <w:t>Kontrola</w:t>
      </w:r>
      <w:r>
        <w:tab/>
      </w:r>
      <w:r>
        <w:rPr>
          <w:spacing w:val="-2"/>
        </w:rPr>
        <w:t>kakovosti</w:t>
      </w:r>
      <w:r>
        <w:tab/>
      </w:r>
      <w:r>
        <w:rPr>
          <w:spacing w:val="-6"/>
        </w:rPr>
        <w:t>se</w:t>
      </w:r>
      <w:r>
        <w:tab/>
      </w:r>
      <w:r>
        <w:rPr>
          <w:spacing w:val="-6"/>
        </w:rPr>
        <w:t>na</w:t>
      </w:r>
      <w:r>
        <w:tab/>
      </w:r>
      <w:r>
        <w:rPr>
          <w:spacing w:val="-2"/>
        </w:rPr>
        <w:t>podlagi</w:t>
      </w:r>
      <w:r>
        <w:tab/>
      </w:r>
      <w:r>
        <w:rPr>
          <w:spacing w:val="-2"/>
        </w:rPr>
        <w:t>pisnega</w:t>
      </w:r>
      <w:r>
        <w:tab/>
      </w:r>
      <w:r>
        <w:rPr>
          <w:spacing w:val="-2"/>
        </w:rPr>
        <w:t>protokola</w:t>
      </w:r>
      <w:r>
        <w:tab/>
      </w:r>
      <w:r>
        <w:rPr>
          <w:spacing w:val="-2"/>
        </w:rPr>
        <w:t>prevzema</w:t>
      </w:r>
      <w:r>
        <w:tab/>
      </w:r>
      <w:r>
        <w:rPr>
          <w:spacing w:val="-4"/>
        </w:rPr>
        <w:t>ali</w:t>
      </w:r>
      <w:r>
        <w:tab/>
      </w:r>
      <w:r>
        <w:rPr>
          <w:spacing w:val="-2"/>
        </w:rPr>
        <w:t>dogovora</w:t>
      </w:r>
      <w:r>
        <w:tab/>
      </w:r>
      <w:r>
        <w:rPr>
          <w:spacing w:val="-2"/>
        </w:rPr>
        <w:t>lahko</w:t>
      </w:r>
      <w:r>
        <w:tab/>
      </w:r>
      <w:r>
        <w:rPr>
          <w:spacing w:val="-2"/>
        </w:rPr>
        <w:t>opravi</w:t>
      </w:r>
      <w:r>
        <w:tab/>
      </w:r>
      <w:r>
        <w:rPr>
          <w:spacing w:val="-4"/>
        </w:rPr>
        <w:t xml:space="preserve">pri </w:t>
      </w:r>
      <w:r>
        <w:t>prod</w:t>
      </w:r>
      <w:r>
        <w:t>ajalcu/izvajalcu/dobavitelju ali pri kupcu/naročniku, če v pogodbi ni drugače določeno.</w:t>
      </w:r>
    </w:p>
    <w:p w14:paraId="28EE3D34" w14:textId="77777777" w:rsidR="00000000" w:rsidRDefault="0018032C">
      <w:pPr>
        <w:pStyle w:val="Telobesedila"/>
        <w:kinsoku w:val="0"/>
        <w:overflowPunct w:val="0"/>
        <w:spacing w:before="46"/>
      </w:pPr>
    </w:p>
    <w:p w14:paraId="56AEB54D" w14:textId="77777777" w:rsidR="00000000" w:rsidRDefault="0018032C">
      <w:pPr>
        <w:pStyle w:val="Telobesedila"/>
        <w:kinsoku w:val="0"/>
        <w:overflowPunct w:val="0"/>
        <w:ind w:left="880"/>
        <w:rPr>
          <w:spacing w:val="-5"/>
        </w:rPr>
      </w:pPr>
      <w:r>
        <w:rPr>
          <w:spacing w:val="-5"/>
        </w:rPr>
        <w:t>4.2</w:t>
      </w:r>
    </w:p>
    <w:p w14:paraId="076E3AC5" w14:textId="77777777" w:rsidR="00000000" w:rsidRDefault="0018032C">
      <w:pPr>
        <w:pStyle w:val="Telobesedila"/>
        <w:kinsoku w:val="0"/>
        <w:overflowPunct w:val="0"/>
        <w:spacing w:before="46"/>
        <w:ind w:left="880"/>
        <w:rPr>
          <w:spacing w:val="-2"/>
        </w:rPr>
      </w:pPr>
      <w:r>
        <w:t>Pooblaščeni</w:t>
      </w:r>
      <w:r>
        <w:rPr>
          <w:spacing w:val="-9"/>
        </w:rPr>
        <w:t xml:space="preserve"> </w:t>
      </w:r>
      <w:r>
        <w:t>predstavnik</w:t>
      </w:r>
      <w:r>
        <w:rPr>
          <w:spacing w:val="-7"/>
        </w:rPr>
        <w:t xml:space="preserve"> </w:t>
      </w:r>
      <w:r>
        <w:t>kupca/naročnika</w:t>
      </w:r>
      <w:r>
        <w:rPr>
          <w:spacing w:val="-6"/>
        </w:rPr>
        <w:t xml:space="preserve"> </w:t>
      </w:r>
      <w:r>
        <w:t>opravi</w:t>
      </w:r>
      <w:r>
        <w:rPr>
          <w:spacing w:val="-6"/>
        </w:rPr>
        <w:t xml:space="preserve"> </w:t>
      </w:r>
      <w:r>
        <w:t>kontrolo</w:t>
      </w:r>
      <w:r>
        <w:rPr>
          <w:spacing w:val="-7"/>
        </w:rPr>
        <w:t xml:space="preserve"> </w:t>
      </w:r>
      <w:r>
        <w:t>kakovosti</w:t>
      </w:r>
      <w:r>
        <w:rPr>
          <w:spacing w:val="-7"/>
        </w:rPr>
        <w:t xml:space="preserve"> </w:t>
      </w:r>
      <w:r>
        <w:t>po</w:t>
      </w:r>
      <w:r>
        <w:rPr>
          <w:spacing w:val="-5"/>
        </w:rPr>
        <w:t xml:space="preserve"> </w:t>
      </w:r>
      <w:r>
        <w:t>pravilih</w:t>
      </w:r>
      <w:r>
        <w:rPr>
          <w:spacing w:val="-7"/>
        </w:rPr>
        <w:t xml:space="preserve"> </w:t>
      </w:r>
      <w:r>
        <w:t>stroke,</w:t>
      </w:r>
      <w:r>
        <w:rPr>
          <w:spacing w:val="-6"/>
        </w:rPr>
        <w:t xml:space="preserve"> </w:t>
      </w:r>
      <w:r>
        <w:t>in</w:t>
      </w:r>
      <w:r>
        <w:rPr>
          <w:spacing w:val="-5"/>
        </w:rPr>
        <w:t xml:space="preserve"> </w:t>
      </w:r>
      <w:r>
        <w:rPr>
          <w:spacing w:val="-2"/>
        </w:rPr>
        <w:t>sicer:</w:t>
      </w:r>
    </w:p>
    <w:p w14:paraId="2AD14B58" w14:textId="77777777" w:rsidR="00000000" w:rsidRDefault="0018032C">
      <w:pPr>
        <w:pStyle w:val="Odstavekseznama"/>
        <w:numPr>
          <w:ilvl w:val="0"/>
          <w:numId w:val="3"/>
        </w:numPr>
        <w:tabs>
          <w:tab w:val="left" w:pos="1708"/>
        </w:tabs>
        <w:kinsoku w:val="0"/>
        <w:overflowPunct w:val="0"/>
        <w:rPr>
          <w:spacing w:val="-2"/>
          <w:sz w:val="20"/>
          <w:szCs w:val="20"/>
        </w:rPr>
      </w:pPr>
      <w:r>
        <w:rPr>
          <w:sz w:val="20"/>
          <w:szCs w:val="20"/>
        </w:rPr>
        <w:t>s</w:t>
      </w:r>
      <w:r>
        <w:rPr>
          <w:spacing w:val="-8"/>
          <w:sz w:val="20"/>
          <w:szCs w:val="20"/>
        </w:rPr>
        <w:t xml:space="preserve"> </w:t>
      </w:r>
      <w:r>
        <w:rPr>
          <w:sz w:val="20"/>
          <w:szCs w:val="20"/>
        </w:rPr>
        <w:t>predpisanimi</w:t>
      </w:r>
      <w:r>
        <w:rPr>
          <w:spacing w:val="-7"/>
          <w:sz w:val="20"/>
          <w:szCs w:val="20"/>
        </w:rPr>
        <w:t xml:space="preserve"> </w:t>
      </w:r>
      <w:r>
        <w:rPr>
          <w:sz w:val="20"/>
          <w:szCs w:val="20"/>
        </w:rPr>
        <w:t>in</w:t>
      </w:r>
      <w:r>
        <w:rPr>
          <w:spacing w:val="-5"/>
          <w:sz w:val="20"/>
          <w:szCs w:val="20"/>
        </w:rPr>
        <w:t xml:space="preserve"> </w:t>
      </w:r>
      <w:r>
        <w:rPr>
          <w:sz w:val="20"/>
          <w:szCs w:val="20"/>
        </w:rPr>
        <w:t>standardiziranimi</w:t>
      </w:r>
      <w:r>
        <w:rPr>
          <w:spacing w:val="-7"/>
          <w:sz w:val="20"/>
          <w:szCs w:val="20"/>
        </w:rPr>
        <w:t xml:space="preserve"> </w:t>
      </w:r>
      <w:r>
        <w:rPr>
          <w:sz w:val="20"/>
          <w:szCs w:val="20"/>
        </w:rPr>
        <w:t>pripravami</w:t>
      </w:r>
      <w:r>
        <w:rPr>
          <w:spacing w:val="-6"/>
          <w:sz w:val="20"/>
          <w:szCs w:val="20"/>
        </w:rPr>
        <w:t xml:space="preserve"> </w:t>
      </w:r>
      <w:r>
        <w:rPr>
          <w:sz w:val="20"/>
          <w:szCs w:val="20"/>
        </w:rPr>
        <w:t>in</w:t>
      </w:r>
      <w:r>
        <w:rPr>
          <w:spacing w:val="-7"/>
          <w:sz w:val="20"/>
          <w:szCs w:val="20"/>
        </w:rPr>
        <w:t xml:space="preserve"> </w:t>
      </w:r>
      <w:r>
        <w:rPr>
          <w:sz w:val="20"/>
          <w:szCs w:val="20"/>
        </w:rPr>
        <w:t>metodami</w:t>
      </w:r>
      <w:r>
        <w:rPr>
          <w:spacing w:val="-6"/>
          <w:sz w:val="20"/>
          <w:szCs w:val="20"/>
        </w:rPr>
        <w:t xml:space="preserve"> </w:t>
      </w:r>
      <w:r>
        <w:rPr>
          <w:spacing w:val="-2"/>
          <w:sz w:val="20"/>
          <w:szCs w:val="20"/>
        </w:rPr>
        <w:t>kontrole,</w:t>
      </w:r>
    </w:p>
    <w:p w14:paraId="3A443627" w14:textId="77777777" w:rsidR="00000000" w:rsidRDefault="0018032C">
      <w:pPr>
        <w:pStyle w:val="Odstavekseznama"/>
        <w:numPr>
          <w:ilvl w:val="0"/>
          <w:numId w:val="3"/>
        </w:numPr>
        <w:tabs>
          <w:tab w:val="left" w:pos="1708"/>
        </w:tabs>
        <w:kinsoku w:val="0"/>
        <w:overflowPunct w:val="0"/>
        <w:spacing w:before="44"/>
        <w:rPr>
          <w:spacing w:val="-2"/>
          <w:sz w:val="20"/>
          <w:szCs w:val="20"/>
        </w:rPr>
      </w:pPr>
      <w:r>
        <w:rPr>
          <w:sz w:val="20"/>
          <w:szCs w:val="20"/>
        </w:rPr>
        <w:t>z</w:t>
      </w:r>
      <w:r>
        <w:rPr>
          <w:spacing w:val="-3"/>
          <w:sz w:val="20"/>
          <w:szCs w:val="20"/>
        </w:rPr>
        <w:t xml:space="preserve"> </w:t>
      </w:r>
      <w:r>
        <w:rPr>
          <w:sz w:val="20"/>
          <w:szCs w:val="20"/>
        </w:rPr>
        <w:t>meritvami,</w:t>
      </w:r>
      <w:r>
        <w:rPr>
          <w:spacing w:val="-4"/>
          <w:sz w:val="20"/>
          <w:szCs w:val="20"/>
        </w:rPr>
        <w:t xml:space="preserve"> </w:t>
      </w:r>
      <w:r>
        <w:rPr>
          <w:sz w:val="20"/>
          <w:szCs w:val="20"/>
        </w:rPr>
        <w:t>testiranji</w:t>
      </w:r>
      <w:r>
        <w:rPr>
          <w:spacing w:val="-3"/>
          <w:sz w:val="20"/>
          <w:szCs w:val="20"/>
        </w:rPr>
        <w:t xml:space="preserve"> </w:t>
      </w:r>
      <w:r>
        <w:rPr>
          <w:sz w:val="20"/>
          <w:szCs w:val="20"/>
        </w:rPr>
        <w:t>in</w:t>
      </w:r>
      <w:r>
        <w:rPr>
          <w:spacing w:val="-3"/>
          <w:sz w:val="20"/>
          <w:szCs w:val="20"/>
        </w:rPr>
        <w:t xml:space="preserve"> </w:t>
      </w:r>
      <w:r>
        <w:rPr>
          <w:sz w:val="20"/>
          <w:szCs w:val="20"/>
        </w:rPr>
        <w:t>preizkušanjem</w:t>
      </w:r>
      <w:r>
        <w:rPr>
          <w:spacing w:val="-3"/>
          <w:sz w:val="20"/>
          <w:szCs w:val="20"/>
        </w:rPr>
        <w:t xml:space="preserve"> </w:t>
      </w:r>
      <w:r>
        <w:rPr>
          <w:sz w:val="20"/>
          <w:szCs w:val="20"/>
        </w:rPr>
        <w:t>karakteristik</w:t>
      </w:r>
      <w:r>
        <w:rPr>
          <w:spacing w:val="-3"/>
          <w:sz w:val="20"/>
          <w:szCs w:val="20"/>
        </w:rPr>
        <w:t xml:space="preserve"> </w:t>
      </w:r>
      <w:r>
        <w:rPr>
          <w:spacing w:val="-2"/>
          <w:sz w:val="20"/>
          <w:szCs w:val="20"/>
        </w:rPr>
        <w:t>proizvodov,</w:t>
      </w:r>
    </w:p>
    <w:p w14:paraId="65DE3F12" w14:textId="77777777" w:rsidR="00000000" w:rsidRDefault="0018032C">
      <w:pPr>
        <w:pStyle w:val="Odstavekseznama"/>
        <w:numPr>
          <w:ilvl w:val="0"/>
          <w:numId w:val="3"/>
        </w:numPr>
        <w:tabs>
          <w:tab w:val="left" w:pos="1708"/>
        </w:tabs>
        <w:kinsoku w:val="0"/>
        <w:overflowPunct w:val="0"/>
        <w:spacing w:before="44"/>
        <w:rPr>
          <w:spacing w:val="-2"/>
          <w:sz w:val="20"/>
          <w:szCs w:val="20"/>
        </w:rPr>
      </w:pPr>
      <w:r>
        <w:rPr>
          <w:sz w:val="20"/>
          <w:szCs w:val="20"/>
        </w:rPr>
        <w:t>s</w:t>
      </w:r>
      <w:r>
        <w:rPr>
          <w:spacing w:val="-5"/>
          <w:sz w:val="20"/>
          <w:szCs w:val="20"/>
        </w:rPr>
        <w:t xml:space="preserve"> </w:t>
      </w:r>
      <w:r>
        <w:rPr>
          <w:sz w:val="20"/>
          <w:szCs w:val="20"/>
        </w:rPr>
        <w:t>primerjavo</w:t>
      </w:r>
      <w:r>
        <w:rPr>
          <w:spacing w:val="-5"/>
          <w:sz w:val="20"/>
          <w:szCs w:val="20"/>
        </w:rPr>
        <w:t xml:space="preserve"> </w:t>
      </w:r>
      <w:r>
        <w:rPr>
          <w:sz w:val="20"/>
          <w:szCs w:val="20"/>
        </w:rPr>
        <w:t>ugotovljenih</w:t>
      </w:r>
      <w:r>
        <w:rPr>
          <w:spacing w:val="-6"/>
          <w:sz w:val="20"/>
          <w:szCs w:val="20"/>
        </w:rPr>
        <w:t xml:space="preserve"> </w:t>
      </w:r>
      <w:r>
        <w:rPr>
          <w:sz w:val="20"/>
          <w:szCs w:val="20"/>
        </w:rPr>
        <w:t>rezultatov,</w:t>
      </w:r>
      <w:r>
        <w:rPr>
          <w:spacing w:val="-4"/>
          <w:sz w:val="20"/>
          <w:szCs w:val="20"/>
        </w:rPr>
        <w:t xml:space="preserve"> </w:t>
      </w:r>
      <w:r>
        <w:rPr>
          <w:sz w:val="20"/>
          <w:szCs w:val="20"/>
        </w:rPr>
        <w:t>z</w:t>
      </w:r>
      <w:r>
        <w:rPr>
          <w:spacing w:val="-5"/>
          <w:sz w:val="20"/>
          <w:szCs w:val="20"/>
        </w:rPr>
        <w:t xml:space="preserve"> </w:t>
      </w:r>
      <w:r>
        <w:rPr>
          <w:sz w:val="20"/>
          <w:szCs w:val="20"/>
        </w:rPr>
        <w:t>zapisi</w:t>
      </w:r>
      <w:r>
        <w:rPr>
          <w:spacing w:val="-4"/>
          <w:sz w:val="20"/>
          <w:szCs w:val="20"/>
        </w:rPr>
        <w:t xml:space="preserve"> </w:t>
      </w:r>
      <w:r>
        <w:rPr>
          <w:sz w:val="20"/>
          <w:szCs w:val="20"/>
        </w:rPr>
        <w:t>v</w:t>
      </w:r>
      <w:r>
        <w:rPr>
          <w:spacing w:val="-5"/>
          <w:sz w:val="20"/>
          <w:szCs w:val="20"/>
        </w:rPr>
        <w:t xml:space="preserve"> </w:t>
      </w:r>
      <w:r>
        <w:rPr>
          <w:sz w:val="20"/>
          <w:szCs w:val="20"/>
        </w:rPr>
        <w:t>tehnični</w:t>
      </w:r>
      <w:r>
        <w:rPr>
          <w:spacing w:val="-5"/>
          <w:sz w:val="20"/>
          <w:szCs w:val="20"/>
        </w:rPr>
        <w:t xml:space="preserve"> </w:t>
      </w:r>
      <w:r>
        <w:rPr>
          <w:sz w:val="20"/>
          <w:szCs w:val="20"/>
        </w:rPr>
        <w:t>dokumentaciji</w:t>
      </w:r>
      <w:r>
        <w:rPr>
          <w:spacing w:val="-5"/>
          <w:sz w:val="20"/>
          <w:szCs w:val="20"/>
        </w:rPr>
        <w:t xml:space="preserve"> </w:t>
      </w:r>
      <w:r>
        <w:rPr>
          <w:spacing w:val="-2"/>
          <w:sz w:val="20"/>
          <w:szCs w:val="20"/>
        </w:rPr>
        <w:t>prodajalca/izvajalca,</w:t>
      </w:r>
    </w:p>
    <w:p w14:paraId="1A268BA1" w14:textId="77777777" w:rsidR="00000000" w:rsidRDefault="0018032C">
      <w:pPr>
        <w:pStyle w:val="Odstavekseznama"/>
        <w:numPr>
          <w:ilvl w:val="0"/>
          <w:numId w:val="3"/>
        </w:numPr>
        <w:tabs>
          <w:tab w:val="left" w:pos="1708"/>
        </w:tabs>
        <w:kinsoku w:val="0"/>
        <w:overflowPunct w:val="0"/>
        <w:spacing w:before="45"/>
        <w:rPr>
          <w:spacing w:val="-2"/>
          <w:sz w:val="20"/>
          <w:szCs w:val="20"/>
        </w:rPr>
      </w:pPr>
      <w:r>
        <w:rPr>
          <w:sz w:val="20"/>
          <w:szCs w:val="20"/>
        </w:rPr>
        <w:t>s</w:t>
      </w:r>
      <w:r>
        <w:rPr>
          <w:spacing w:val="-8"/>
          <w:sz w:val="20"/>
          <w:szCs w:val="20"/>
        </w:rPr>
        <w:t xml:space="preserve"> </w:t>
      </w:r>
      <w:r>
        <w:rPr>
          <w:sz w:val="20"/>
          <w:szCs w:val="20"/>
        </w:rPr>
        <w:t>tehničnimi</w:t>
      </w:r>
      <w:r>
        <w:rPr>
          <w:spacing w:val="-6"/>
          <w:sz w:val="20"/>
          <w:szCs w:val="20"/>
        </w:rPr>
        <w:t xml:space="preserve"> </w:t>
      </w:r>
      <w:r>
        <w:rPr>
          <w:sz w:val="20"/>
          <w:szCs w:val="20"/>
        </w:rPr>
        <w:t>zahtevami</w:t>
      </w:r>
      <w:r>
        <w:rPr>
          <w:spacing w:val="-6"/>
          <w:sz w:val="20"/>
          <w:szCs w:val="20"/>
        </w:rPr>
        <w:t xml:space="preserve"> </w:t>
      </w:r>
      <w:r>
        <w:rPr>
          <w:sz w:val="20"/>
          <w:szCs w:val="20"/>
        </w:rPr>
        <w:t>kupca/naročnika,</w:t>
      </w:r>
      <w:r>
        <w:rPr>
          <w:spacing w:val="-6"/>
          <w:sz w:val="20"/>
          <w:szCs w:val="20"/>
        </w:rPr>
        <w:t xml:space="preserve"> </w:t>
      </w:r>
      <w:r>
        <w:rPr>
          <w:sz w:val="20"/>
          <w:szCs w:val="20"/>
        </w:rPr>
        <w:t>določenimi</w:t>
      </w:r>
      <w:r>
        <w:rPr>
          <w:spacing w:val="-7"/>
          <w:sz w:val="20"/>
          <w:szCs w:val="20"/>
        </w:rPr>
        <w:t xml:space="preserve"> </w:t>
      </w:r>
      <w:r>
        <w:rPr>
          <w:sz w:val="20"/>
          <w:szCs w:val="20"/>
        </w:rPr>
        <w:t>v</w:t>
      </w:r>
      <w:r>
        <w:rPr>
          <w:spacing w:val="-5"/>
          <w:sz w:val="20"/>
          <w:szCs w:val="20"/>
        </w:rPr>
        <w:t xml:space="preserve"> </w:t>
      </w:r>
      <w:r>
        <w:rPr>
          <w:spacing w:val="-2"/>
          <w:sz w:val="20"/>
          <w:szCs w:val="20"/>
        </w:rPr>
        <w:t>pogodbi,</w:t>
      </w:r>
    </w:p>
    <w:p w14:paraId="53C75D27" w14:textId="77777777" w:rsidR="00000000" w:rsidRDefault="0018032C">
      <w:pPr>
        <w:pStyle w:val="Odstavekseznama"/>
        <w:numPr>
          <w:ilvl w:val="0"/>
          <w:numId w:val="3"/>
        </w:numPr>
        <w:tabs>
          <w:tab w:val="left" w:pos="1708"/>
        </w:tabs>
        <w:kinsoku w:val="0"/>
        <w:overflowPunct w:val="0"/>
        <w:spacing w:before="44"/>
        <w:rPr>
          <w:spacing w:val="-2"/>
          <w:sz w:val="20"/>
          <w:szCs w:val="20"/>
        </w:rPr>
      </w:pPr>
      <w:r>
        <w:rPr>
          <w:sz w:val="20"/>
          <w:szCs w:val="20"/>
        </w:rPr>
        <w:t>s</w:t>
      </w:r>
      <w:r>
        <w:rPr>
          <w:spacing w:val="-6"/>
          <w:sz w:val="20"/>
          <w:szCs w:val="20"/>
        </w:rPr>
        <w:t xml:space="preserve"> </w:t>
      </w:r>
      <w:r>
        <w:rPr>
          <w:sz w:val="20"/>
          <w:szCs w:val="20"/>
        </w:rPr>
        <w:t>primerjavo</w:t>
      </w:r>
      <w:r>
        <w:rPr>
          <w:spacing w:val="-4"/>
          <w:sz w:val="20"/>
          <w:szCs w:val="20"/>
        </w:rPr>
        <w:t xml:space="preserve"> </w:t>
      </w:r>
      <w:r>
        <w:rPr>
          <w:sz w:val="20"/>
          <w:szCs w:val="20"/>
        </w:rPr>
        <w:t>in</w:t>
      </w:r>
      <w:r>
        <w:rPr>
          <w:spacing w:val="-3"/>
          <w:sz w:val="20"/>
          <w:szCs w:val="20"/>
        </w:rPr>
        <w:t xml:space="preserve"> </w:t>
      </w:r>
      <w:r>
        <w:rPr>
          <w:sz w:val="20"/>
          <w:szCs w:val="20"/>
        </w:rPr>
        <w:t>oceno</w:t>
      </w:r>
      <w:r>
        <w:rPr>
          <w:spacing w:val="-4"/>
          <w:sz w:val="20"/>
          <w:szCs w:val="20"/>
        </w:rPr>
        <w:t xml:space="preserve"> </w:t>
      </w:r>
      <w:r>
        <w:rPr>
          <w:sz w:val="20"/>
          <w:szCs w:val="20"/>
        </w:rPr>
        <w:t>nemerljivih</w:t>
      </w:r>
      <w:r>
        <w:rPr>
          <w:spacing w:val="-4"/>
          <w:sz w:val="20"/>
          <w:szCs w:val="20"/>
        </w:rPr>
        <w:t xml:space="preserve"> </w:t>
      </w:r>
      <w:r>
        <w:rPr>
          <w:sz w:val="20"/>
          <w:szCs w:val="20"/>
        </w:rPr>
        <w:t>karakteristik</w:t>
      </w:r>
      <w:r>
        <w:rPr>
          <w:spacing w:val="-3"/>
          <w:sz w:val="20"/>
          <w:szCs w:val="20"/>
        </w:rPr>
        <w:t xml:space="preserve"> </w:t>
      </w:r>
      <w:r>
        <w:rPr>
          <w:sz w:val="20"/>
          <w:szCs w:val="20"/>
        </w:rPr>
        <w:t>in</w:t>
      </w:r>
      <w:r>
        <w:rPr>
          <w:spacing w:val="-3"/>
          <w:sz w:val="20"/>
          <w:szCs w:val="20"/>
        </w:rPr>
        <w:t xml:space="preserve"> </w:t>
      </w:r>
      <w:r>
        <w:rPr>
          <w:spacing w:val="-2"/>
          <w:sz w:val="20"/>
          <w:szCs w:val="20"/>
        </w:rPr>
        <w:t>lastnosti.</w:t>
      </w:r>
    </w:p>
    <w:p w14:paraId="224D8DD1" w14:textId="77777777" w:rsidR="00000000" w:rsidRDefault="0018032C">
      <w:pPr>
        <w:pStyle w:val="Telobesedila"/>
        <w:kinsoku w:val="0"/>
        <w:overflowPunct w:val="0"/>
        <w:spacing w:before="90"/>
      </w:pPr>
    </w:p>
    <w:p w14:paraId="14464CF1" w14:textId="77777777" w:rsidR="00000000" w:rsidRDefault="0018032C">
      <w:pPr>
        <w:pStyle w:val="Telobesedila"/>
        <w:kinsoku w:val="0"/>
        <w:overflowPunct w:val="0"/>
        <w:spacing w:before="1" w:line="288" w:lineRule="auto"/>
        <w:ind w:left="880" w:right="676"/>
      </w:pPr>
      <w:r>
        <w:t>Meritve</w:t>
      </w:r>
      <w:r>
        <w:rPr>
          <w:spacing w:val="-8"/>
        </w:rPr>
        <w:t xml:space="preserve"> </w:t>
      </w:r>
      <w:r>
        <w:t>karakteristik</w:t>
      </w:r>
      <w:r>
        <w:rPr>
          <w:spacing w:val="-8"/>
        </w:rPr>
        <w:t xml:space="preserve"> </w:t>
      </w:r>
      <w:r>
        <w:t>kakovosti</w:t>
      </w:r>
      <w:r>
        <w:rPr>
          <w:spacing w:val="-8"/>
        </w:rPr>
        <w:t xml:space="preserve"> </w:t>
      </w:r>
      <w:r>
        <w:t>opravi</w:t>
      </w:r>
      <w:r>
        <w:rPr>
          <w:spacing w:val="-8"/>
        </w:rPr>
        <w:t xml:space="preserve"> </w:t>
      </w:r>
      <w:r>
        <w:t>pooblaščeni</w:t>
      </w:r>
      <w:r>
        <w:rPr>
          <w:spacing w:val="-8"/>
        </w:rPr>
        <w:t xml:space="preserve"> </w:t>
      </w:r>
      <w:r>
        <w:t>predstavnik</w:t>
      </w:r>
      <w:r>
        <w:rPr>
          <w:spacing w:val="-8"/>
        </w:rPr>
        <w:t xml:space="preserve"> </w:t>
      </w:r>
      <w:r>
        <w:t>kupca/naročnika</w:t>
      </w:r>
      <w:r>
        <w:rPr>
          <w:spacing w:val="-8"/>
        </w:rPr>
        <w:t xml:space="preserve"> </w:t>
      </w:r>
      <w:r>
        <w:t>glede</w:t>
      </w:r>
      <w:r>
        <w:rPr>
          <w:spacing w:val="-8"/>
        </w:rPr>
        <w:t xml:space="preserve"> </w:t>
      </w:r>
      <w:r>
        <w:t>na</w:t>
      </w:r>
      <w:r>
        <w:rPr>
          <w:spacing w:val="-8"/>
        </w:rPr>
        <w:t xml:space="preserve"> </w:t>
      </w:r>
      <w:r>
        <w:t>obojestransko</w:t>
      </w:r>
      <w:r>
        <w:rPr>
          <w:spacing w:val="-8"/>
        </w:rPr>
        <w:t xml:space="preserve"> </w:t>
      </w:r>
      <w:r>
        <w:t>usklajen protokol prevzemanja ali kontrolni nač</w:t>
      </w:r>
      <w:r>
        <w:t>rt ter glede na obseg in zahtevnost proizvoda, in sicer opravi:</w:t>
      </w:r>
    </w:p>
    <w:p w14:paraId="68026E00" w14:textId="77777777" w:rsidR="00000000" w:rsidRDefault="0018032C">
      <w:pPr>
        <w:pStyle w:val="Odstavekseznama"/>
        <w:numPr>
          <w:ilvl w:val="0"/>
          <w:numId w:val="3"/>
        </w:numPr>
        <w:tabs>
          <w:tab w:val="left" w:pos="1708"/>
        </w:tabs>
        <w:kinsoku w:val="0"/>
        <w:overflowPunct w:val="0"/>
        <w:spacing w:before="0"/>
        <w:rPr>
          <w:spacing w:val="-2"/>
          <w:sz w:val="20"/>
          <w:szCs w:val="20"/>
        </w:rPr>
      </w:pPr>
      <w:r>
        <w:rPr>
          <w:sz w:val="20"/>
          <w:szCs w:val="20"/>
        </w:rPr>
        <w:t>100-odstotni</w:t>
      </w:r>
      <w:r>
        <w:rPr>
          <w:spacing w:val="-11"/>
          <w:sz w:val="20"/>
          <w:szCs w:val="20"/>
        </w:rPr>
        <w:t xml:space="preserve"> </w:t>
      </w:r>
      <w:r>
        <w:rPr>
          <w:spacing w:val="-2"/>
          <w:sz w:val="20"/>
          <w:szCs w:val="20"/>
        </w:rPr>
        <w:t>pregled,</w:t>
      </w:r>
    </w:p>
    <w:p w14:paraId="4042D589" w14:textId="77777777" w:rsidR="00000000" w:rsidRDefault="0018032C">
      <w:pPr>
        <w:pStyle w:val="Odstavekseznama"/>
        <w:numPr>
          <w:ilvl w:val="0"/>
          <w:numId w:val="3"/>
        </w:numPr>
        <w:tabs>
          <w:tab w:val="left" w:pos="1708"/>
        </w:tabs>
        <w:kinsoku w:val="0"/>
        <w:overflowPunct w:val="0"/>
        <w:spacing w:before="44"/>
        <w:rPr>
          <w:spacing w:val="-2"/>
          <w:sz w:val="20"/>
          <w:szCs w:val="20"/>
        </w:rPr>
      </w:pPr>
      <w:r>
        <w:rPr>
          <w:sz w:val="20"/>
          <w:szCs w:val="20"/>
        </w:rPr>
        <w:t>naključni</w:t>
      </w:r>
      <w:r>
        <w:rPr>
          <w:spacing w:val="-8"/>
          <w:sz w:val="20"/>
          <w:szCs w:val="20"/>
        </w:rPr>
        <w:t xml:space="preserve"> </w:t>
      </w:r>
      <w:r>
        <w:rPr>
          <w:spacing w:val="-2"/>
          <w:sz w:val="20"/>
          <w:szCs w:val="20"/>
        </w:rPr>
        <w:t>pregled,</w:t>
      </w:r>
    </w:p>
    <w:p w14:paraId="5F06B2F2" w14:textId="77777777" w:rsidR="00000000" w:rsidRDefault="0018032C">
      <w:pPr>
        <w:pStyle w:val="Odstavekseznama"/>
        <w:numPr>
          <w:ilvl w:val="0"/>
          <w:numId w:val="3"/>
        </w:numPr>
        <w:tabs>
          <w:tab w:val="left" w:pos="1708"/>
        </w:tabs>
        <w:kinsoku w:val="0"/>
        <w:overflowPunct w:val="0"/>
        <w:spacing w:before="44"/>
        <w:rPr>
          <w:spacing w:val="-2"/>
          <w:sz w:val="20"/>
          <w:szCs w:val="20"/>
        </w:rPr>
      </w:pPr>
      <w:r>
        <w:rPr>
          <w:spacing w:val="-2"/>
          <w:sz w:val="20"/>
          <w:szCs w:val="20"/>
        </w:rPr>
        <w:t>vzorčenje,</w:t>
      </w:r>
    </w:p>
    <w:p w14:paraId="1F0BE760" w14:textId="77777777" w:rsidR="00000000" w:rsidRDefault="0018032C">
      <w:pPr>
        <w:pStyle w:val="Odstavekseznama"/>
        <w:numPr>
          <w:ilvl w:val="0"/>
          <w:numId w:val="3"/>
        </w:numPr>
        <w:tabs>
          <w:tab w:val="left" w:pos="1708"/>
        </w:tabs>
        <w:kinsoku w:val="0"/>
        <w:overflowPunct w:val="0"/>
        <w:spacing w:before="45"/>
        <w:rPr>
          <w:spacing w:val="-2"/>
          <w:sz w:val="20"/>
          <w:szCs w:val="20"/>
        </w:rPr>
      </w:pPr>
      <w:r>
        <w:rPr>
          <w:spacing w:val="-2"/>
          <w:sz w:val="20"/>
          <w:szCs w:val="20"/>
        </w:rPr>
        <w:t>certifikacijo,</w:t>
      </w:r>
    </w:p>
    <w:p w14:paraId="26B81236" w14:textId="77777777" w:rsidR="00000000" w:rsidRDefault="0018032C">
      <w:pPr>
        <w:pStyle w:val="Odstavekseznama"/>
        <w:numPr>
          <w:ilvl w:val="0"/>
          <w:numId w:val="3"/>
        </w:numPr>
        <w:tabs>
          <w:tab w:val="left" w:pos="1708"/>
        </w:tabs>
        <w:kinsoku w:val="0"/>
        <w:overflowPunct w:val="0"/>
        <w:spacing w:before="44"/>
        <w:rPr>
          <w:spacing w:val="-2"/>
          <w:sz w:val="20"/>
          <w:szCs w:val="20"/>
        </w:rPr>
      </w:pPr>
      <w:r>
        <w:rPr>
          <w:sz w:val="20"/>
          <w:szCs w:val="20"/>
        </w:rPr>
        <w:t>preverjanje</w:t>
      </w:r>
      <w:r>
        <w:rPr>
          <w:spacing w:val="-7"/>
          <w:sz w:val="20"/>
          <w:szCs w:val="20"/>
        </w:rPr>
        <w:t xml:space="preserve"> </w:t>
      </w:r>
      <w:r>
        <w:rPr>
          <w:sz w:val="20"/>
          <w:szCs w:val="20"/>
        </w:rPr>
        <w:t>na</w:t>
      </w:r>
      <w:r>
        <w:rPr>
          <w:spacing w:val="-4"/>
          <w:sz w:val="20"/>
          <w:szCs w:val="20"/>
        </w:rPr>
        <w:t xml:space="preserve"> </w:t>
      </w:r>
      <w:r>
        <w:rPr>
          <w:sz w:val="20"/>
          <w:szCs w:val="20"/>
        </w:rPr>
        <w:t>podlagi</w:t>
      </w:r>
      <w:r>
        <w:rPr>
          <w:spacing w:val="-4"/>
          <w:sz w:val="20"/>
          <w:szCs w:val="20"/>
        </w:rPr>
        <w:t xml:space="preserve"> </w:t>
      </w:r>
      <w:r>
        <w:rPr>
          <w:sz w:val="20"/>
          <w:szCs w:val="20"/>
        </w:rPr>
        <w:t>primerjave</w:t>
      </w:r>
      <w:r>
        <w:rPr>
          <w:spacing w:val="-5"/>
          <w:sz w:val="20"/>
          <w:szCs w:val="20"/>
        </w:rPr>
        <w:t xml:space="preserve"> </w:t>
      </w:r>
      <w:r>
        <w:rPr>
          <w:sz w:val="20"/>
          <w:szCs w:val="20"/>
        </w:rPr>
        <w:t>s</w:t>
      </w:r>
      <w:r>
        <w:rPr>
          <w:spacing w:val="-3"/>
          <w:sz w:val="20"/>
          <w:szCs w:val="20"/>
        </w:rPr>
        <w:t xml:space="preserve"> </w:t>
      </w:r>
      <w:r>
        <w:rPr>
          <w:sz w:val="20"/>
          <w:szCs w:val="20"/>
        </w:rPr>
        <w:t>potrjenim</w:t>
      </w:r>
      <w:r>
        <w:rPr>
          <w:spacing w:val="-4"/>
          <w:sz w:val="20"/>
          <w:szCs w:val="20"/>
        </w:rPr>
        <w:t xml:space="preserve"> </w:t>
      </w:r>
      <w:r>
        <w:rPr>
          <w:sz w:val="20"/>
          <w:szCs w:val="20"/>
        </w:rPr>
        <w:t>vzorcem</w:t>
      </w:r>
      <w:r>
        <w:rPr>
          <w:spacing w:val="-4"/>
          <w:sz w:val="20"/>
          <w:szCs w:val="20"/>
        </w:rPr>
        <w:t xml:space="preserve"> </w:t>
      </w:r>
      <w:r>
        <w:rPr>
          <w:sz w:val="20"/>
          <w:szCs w:val="20"/>
        </w:rPr>
        <w:t>(iz</w:t>
      </w:r>
      <w:r>
        <w:rPr>
          <w:spacing w:val="-5"/>
          <w:sz w:val="20"/>
          <w:szCs w:val="20"/>
        </w:rPr>
        <w:t xml:space="preserve"> </w:t>
      </w:r>
      <w:r>
        <w:rPr>
          <w:sz w:val="20"/>
          <w:szCs w:val="20"/>
        </w:rPr>
        <w:t>javnega</w:t>
      </w:r>
      <w:r>
        <w:rPr>
          <w:spacing w:val="-4"/>
          <w:sz w:val="20"/>
          <w:szCs w:val="20"/>
        </w:rPr>
        <w:t xml:space="preserve"> </w:t>
      </w:r>
      <w:r>
        <w:rPr>
          <w:sz w:val="20"/>
          <w:szCs w:val="20"/>
        </w:rPr>
        <w:t>razpisa</w:t>
      </w:r>
      <w:r>
        <w:rPr>
          <w:spacing w:val="-5"/>
          <w:sz w:val="20"/>
          <w:szCs w:val="20"/>
        </w:rPr>
        <w:t xml:space="preserve"> </w:t>
      </w:r>
      <w:r>
        <w:rPr>
          <w:sz w:val="20"/>
          <w:szCs w:val="20"/>
        </w:rPr>
        <w:t>oziroma</w:t>
      </w:r>
      <w:r>
        <w:rPr>
          <w:spacing w:val="-4"/>
          <w:sz w:val="20"/>
          <w:szCs w:val="20"/>
        </w:rPr>
        <w:t xml:space="preserve"> </w:t>
      </w:r>
      <w:r>
        <w:rPr>
          <w:spacing w:val="-2"/>
          <w:sz w:val="20"/>
          <w:szCs w:val="20"/>
        </w:rPr>
        <w:t>svojim).</w:t>
      </w:r>
    </w:p>
    <w:p w14:paraId="7E9F6E44" w14:textId="77777777" w:rsidR="00000000" w:rsidRDefault="0018032C">
      <w:pPr>
        <w:pStyle w:val="Telobesedila"/>
        <w:kinsoku w:val="0"/>
        <w:overflowPunct w:val="0"/>
        <w:spacing w:before="90"/>
      </w:pPr>
    </w:p>
    <w:p w14:paraId="45561FF0" w14:textId="77777777" w:rsidR="00000000" w:rsidRDefault="0018032C">
      <w:pPr>
        <w:pStyle w:val="Telobesedila"/>
        <w:kinsoku w:val="0"/>
        <w:overflowPunct w:val="0"/>
        <w:spacing w:line="288" w:lineRule="auto"/>
        <w:ind w:left="880" w:right="697"/>
        <w:jc w:val="both"/>
      </w:pPr>
      <w:r>
        <w:t>Če obseg proizvodov zahteva, da s</w:t>
      </w:r>
      <w:r>
        <w:t>e opravi kontrola kakovosti z vzorčenjem, pooblaščeni predstavnik kupca/naročnika pri kontroli za prevzem proizvodov navadno uporablja standard ISO 2859, če v pogodbi ni drugače določeno.</w:t>
      </w:r>
    </w:p>
    <w:p w14:paraId="14141022" w14:textId="77777777" w:rsidR="00000000" w:rsidRDefault="0018032C">
      <w:pPr>
        <w:pStyle w:val="Telobesedila"/>
        <w:kinsoku w:val="0"/>
        <w:overflowPunct w:val="0"/>
        <w:spacing w:before="46"/>
      </w:pPr>
    </w:p>
    <w:p w14:paraId="60BBA8F0" w14:textId="77777777" w:rsidR="00000000" w:rsidRDefault="0018032C">
      <w:pPr>
        <w:pStyle w:val="Telobesedila"/>
        <w:kinsoku w:val="0"/>
        <w:overflowPunct w:val="0"/>
        <w:spacing w:line="288" w:lineRule="auto"/>
        <w:ind w:left="880" w:right="698"/>
        <w:jc w:val="both"/>
      </w:pPr>
      <w:r>
        <w:t>Sestavo lotov, velikost lota in način, na katerega mora biti predst</w:t>
      </w:r>
      <w:r>
        <w:t>avljen in identificiran vsak lot, pripravi dobavitelj/izvajalec/prodajalec, odobri pa pooblaščeni predstavnik kupca/naročnika.</w:t>
      </w:r>
    </w:p>
    <w:p w14:paraId="1A4CEF0F" w14:textId="77777777" w:rsidR="00000000" w:rsidRDefault="0018032C">
      <w:pPr>
        <w:pStyle w:val="Telobesedila"/>
        <w:kinsoku w:val="0"/>
        <w:overflowPunct w:val="0"/>
        <w:spacing w:before="46"/>
      </w:pPr>
    </w:p>
    <w:p w14:paraId="147BCD32" w14:textId="77777777" w:rsidR="00000000" w:rsidRDefault="0018032C">
      <w:pPr>
        <w:pStyle w:val="Telobesedila"/>
        <w:kinsoku w:val="0"/>
        <w:overflowPunct w:val="0"/>
        <w:ind w:left="880"/>
        <w:rPr>
          <w:spacing w:val="-5"/>
        </w:rPr>
      </w:pPr>
      <w:r>
        <w:rPr>
          <w:spacing w:val="-5"/>
        </w:rPr>
        <w:t>4.3</w:t>
      </w:r>
    </w:p>
    <w:p w14:paraId="6C7BBA39" w14:textId="77777777" w:rsidR="00000000" w:rsidRDefault="0018032C">
      <w:pPr>
        <w:pStyle w:val="Telobesedila"/>
        <w:kinsoku w:val="0"/>
        <w:overflowPunct w:val="0"/>
        <w:spacing w:before="46" w:line="288" w:lineRule="auto"/>
        <w:ind w:left="880" w:right="698"/>
        <w:jc w:val="both"/>
      </w:pPr>
      <w:r>
        <w:t>Če se pooblaščeni predstavnik kupca/naročnika odloč</w:t>
      </w:r>
      <w:r>
        <w:t>i, da so za kontrolo kakovosti potrebni dodatni testi ali preizkusi,</w:t>
      </w:r>
      <w:r>
        <w:rPr>
          <w:spacing w:val="-12"/>
        </w:rPr>
        <w:t xml:space="preserve"> </w:t>
      </w:r>
      <w:r>
        <w:t>jih</w:t>
      </w:r>
      <w:r>
        <w:rPr>
          <w:spacing w:val="-12"/>
        </w:rPr>
        <w:t xml:space="preserve"> </w:t>
      </w:r>
      <w:r>
        <w:t>mora</w:t>
      </w:r>
      <w:r>
        <w:rPr>
          <w:spacing w:val="-12"/>
        </w:rPr>
        <w:t xml:space="preserve"> </w:t>
      </w:r>
      <w:r>
        <w:t>prodajalec/izvajalec/dobavitelj</w:t>
      </w:r>
      <w:r>
        <w:rPr>
          <w:spacing w:val="-12"/>
        </w:rPr>
        <w:t xml:space="preserve"> </w:t>
      </w:r>
      <w:r>
        <w:t>omogočiti</w:t>
      </w:r>
      <w:r>
        <w:rPr>
          <w:spacing w:val="-12"/>
        </w:rPr>
        <w:t xml:space="preserve"> </w:t>
      </w:r>
      <w:r>
        <w:t>in</w:t>
      </w:r>
      <w:r>
        <w:rPr>
          <w:spacing w:val="-12"/>
        </w:rPr>
        <w:t xml:space="preserve"> </w:t>
      </w:r>
      <w:r>
        <w:t>opraviti</w:t>
      </w:r>
      <w:r>
        <w:rPr>
          <w:spacing w:val="-12"/>
        </w:rPr>
        <w:t xml:space="preserve"> </w:t>
      </w:r>
      <w:r>
        <w:t>s</w:t>
      </w:r>
      <w:r>
        <w:rPr>
          <w:spacing w:val="-12"/>
        </w:rPr>
        <w:t xml:space="preserve"> </w:t>
      </w:r>
      <w:r>
        <w:t>svojimi</w:t>
      </w:r>
      <w:r>
        <w:rPr>
          <w:spacing w:val="-12"/>
        </w:rPr>
        <w:t xml:space="preserve"> </w:t>
      </w:r>
      <w:r>
        <w:t>strokovnjaki,</w:t>
      </w:r>
      <w:r>
        <w:rPr>
          <w:spacing w:val="-12"/>
        </w:rPr>
        <w:t xml:space="preserve"> </w:t>
      </w:r>
      <w:r>
        <w:t>v</w:t>
      </w:r>
      <w:r>
        <w:rPr>
          <w:spacing w:val="-12"/>
        </w:rPr>
        <w:t xml:space="preserve"> </w:t>
      </w:r>
      <w:r>
        <w:t>svojih</w:t>
      </w:r>
      <w:r>
        <w:rPr>
          <w:spacing w:val="-12"/>
        </w:rPr>
        <w:t xml:space="preserve"> </w:t>
      </w:r>
      <w:r>
        <w:t>prostorih</w:t>
      </w:r>
      <w:r>
        <w:rPr>
          <w:spacing w:val="-12"/>
        </w:rPr>
        <w:t xml:space="preserve"> </w:t>
      </w:r>
      <w:r>
        <w:t>ter s svojimi napravami in pomožnim materialom.</w:t>
      </w:r>
    </w:p>
    <w:p w14:paraId="61A40C59" w14:textId="77777777" w:rsidR="00000000" w:rsidRDefault="0018032C">
      <w:pPr>
        <w:pStyle w:val="Telobesedila"/>
        <w:kinsoku w:val="0"/>
        <w:overflowPunct w:val="0"/>
        <w:spacing w:before="46"/>
      </w:pPr>
    </w:p>
    <w:p w14:paraId="6D7AA50B" w14:textId="77777777" w:rsidR="00000000" w:rsidRDefault="0018032C">
      <w:pPr>
        <w:pStyle w:val="Telobesedila"/>
        <w:kinsoku w:val="0"/>
        <w:overflowPunct w:val="0"/>
        <w:spacing w:line="288" w:lineRule="auto"/>
        <w:ind w:left="880" w:right="698"/>
        <w:jc w:val="both"/>
      </w:pPr>
      <w:r>
        <w:t>Če prodajalec/izvajalec/dobavite</w:t>
      </w:r>
      <w:r>
        <w:t>lj ne more omogočiti in opraviti dodatnih preizkusov s svojimi strokovnjaki, v svojih</w:t>
      </w:r>
      <w:r>
        <w:rPr>
          <w:spacing w:val="-4"/>
        </w:rPr>
        <w:t xml:space="preserve"> </w:t>
      </w:r>
      <w:r>
        <w:t>prostorih</w:t>
      </w:r>
      <w:r>
        <w:rPr>
          <w:spacing w:val="-4"/>
        </w:rPr>
        <w:t xml:space="preserve"> </w:t>
      </w:r>
      <w:r>
        <w:t>ter</w:t>
      </w:r>
      <w:r>
        <w:rPr>
          <w:spacing w:val="-4"/>
        </w:rPr>
        <w:t xml:space="preserve"> </w:t>
      </w:r>
      <w:r>
        <w:t>s</w:t>
      </w:r>
      <w:r>
        <w:rPr>
          <w:spacing w:val="-4"/>
        </w:rPr>
        <w:t xml:space="preserve"> </w:t>
      </w:r>
      <w:r>
        <w:t>svojimi</w:t>
      </w:r>
      <w:r>
        <w:rPr>
          <w:spacing w:val="-4"/>
        </w:rPr>
        <w:t xml:space="preserve"> </w:t>
      </w:r>
      <w:r>
        <w:t>napravami</w:t>
      </w:r>
      <w:r>
        <w:rPr>
          <w:spacing w:val="-4"/>
        </w:rPr>
        <w:t xml:space="preserve"> </w:t>
      </w:r>
      <w:r>
        <w:t>in</w:t>
      </w:r>
      <w:r>
        <w:rPr>
          <w:spacing w:val="-4"/>
        </w:rPr>
        <w:t xml:space="preserve"> </w:t>
      </w:r>
      <w:r>
        <w:t>pomožnim</w:t>
      </w:r>
      <w:r>
        <w:rPr>
          <w:spacing w:val="-4"/>
        </w:rPr>
        <w:t xml:space="preserve"> </w:t>
      </w:r>
      <w:r>
        <w:t>materialom,</w:t>
      </w:r>
      <w:r>
        <w:rPr>
          <w:spacing w:val="-4"/>
        </w:rPr>
        <w:t xml:space="preserve"> </w:t>
      </w:r>
      <w:r>
        <w:t>opravijo</w:t>
      </w:r>
      <w:r>
        <w:rPr>
          <w:spacing w:val="-4"/>
        </w:rPr>
        <w:t xml:space="preserve"> </w:t>
      </w:r>
      <w:r>
        <w:t>dodatne</w:t>
      </w:r>
      <w:r>
        <w:rPr>
          <w:spacing w:val="-4"/>
        </w:rPr>
        <w:t xml:space="preserve"> </w:t>
      </w:r>
      <w:r>
        <w:t>preizkuse</w:t>
      </w:r>
      <w:r>
        <w:rPr>
          <w:spacing w:val="-4"/>
        </w:rPr>
        <w:t xml:space="preserve"> </w:t>
      </w:r>
      <w:r>
        <w:t>ustrezne</w:t>
      </w:r>
      <w:r>
        <w:rPr>
          <w:spacing w:val="-4"/>
        </w:rPr>
        <w:t xml:space="preserve"> </w:t>
      </w:r>
      <w:r>
        <w:t>ustanove na njegov račun.</w:t>
      </w:r>
    </w:p>
    <w:p w14:paraId="151A9AB9" w14:textId="77777777" w:rsidR="00000000" w:rsidRDefault="0018032C">
      <w:pPr>
        <w:pStyle w:val="Telobesedila"/>
        <w:kinsoku w:val="0"/>
        <w:overflowPunct w:val="0"/>
        <w:spacing w:before="46"/>
      </w:pPr>
    </w:p>
    <w:p w14:paraId="38AE6B46" w14:textId="77777777" w:rsidR="00000000" w:rsidRDefault="0018032C">
      <w:pPr>
        <w:pStyle w:val="Telobesedila"/>
        <w:kinsoku w:val="0"/>
        <w:overflowPunct w:val="0"/>
        <w:spacing w:line="288" w:lineRule="auto"/>
        <w:ind w:left="880" w:right="698"/>
        <w:jc w:val="both"/>
      </w:pPr>
      <w:r>
        <w:t>Pooblaščeni</w:t>
      </w:r>
      <w:r>
        <w:rPr>
          <w:spacing w:val="-7"/>
        </w:rPr>
        <w:t xml:space="preserve"> </w:t>
      </w:r>
      <w:r>
        <w:t>predstavnik</w:t>
      </w:r>
      <w:r>
        <w:rPr>
          <w:spacing w:val="-7"/>
        </w:rPr>
        <w:t xml:space="preserve"> </w:t>
      </w:r>
      <w:r>
        <w:t>kupca/naročnika</w:t>
      </w:r>
      <w:r>
        <w:rPr>
          <w:spacing w:val="-7"/>
        </w:rPr>
        <w:t xml:space="preserve"> </w:t>
      </w:r>
      <w:r>
        <w:t>lahko</w:t>
      </w:r>
      <w:r>
        <w:rPr>
          <w:spacing w:val="-7"/>
        </w:rPr>
        <w:t xml:space="preserve"> </w:t>
      </w:r>
      <w:r>
        <w:t>k</w:t>
      </w:r>
      <w:r>
        <w:rPr>
          <w:spacing w:val="-7"/>
        </w:rPr>
        <w:t xml:space="preserve"> </w:t>
      </w:r>
      <w:r>
        <w:t>sodelovanju</w:t>
      </w:r>
      <w:r>
        <w:rPr>
          <w:spacing w:val="-7"/>
        </w:rPr>
        <w:t xml:space="preserve"> </w:t>
      </w:r>
      <w:r>
        <w:t>pri</w:t>
      </w:r>
      <w:r>
        <w:rPr>
          <w:spacing w:val="-7"/>
        </w:rPr>
        <w:t xml:space="preserve"> </w:t>
      </w:r>
      <w:r>
        <w:t>prevzemu</w:t>
      </w:r>
      <w:r>
        <w:rPr>
          <w:spacing w:val="-7"/>
        </w:rPr>
        <w:t xml:space="preserve"> </w:t>
      </w:r>
      <w:r>
        <w:t>za</w:t>
      </w:r>
      <w:r>
        <w:rPr>
          <w:spacing w:val="-7"/>
        </w:rPr>
        <w:t xml:space="preserve"> </w:t>
      </w:r>
      <w:r>
        <w:t>pomoč</w:t>
      </w:r>
      <w:r>
        <w:rPr>
          <w:spacing w:val="-7"/>
        </w:rPr>
        <w:t xml:space="preserve"> </w:t>
      </w:r>
      <w:r>
        <w:t>pri</w:t>
      </w:r>
      <w:r>
        <w:rPr>
          <w:spacing w:val="-7"/>
        </w:rPr>
        <w:t xml:space="preserve"> </w:t>
      </w:r>
      <w:r>
        <w:t>identifikaciji</w:t>
      </w:r>
      <w:r>
        <w:rPr>
          <w:spacing w:val="-7"/>
        </w:rPr>
        <w:t xml:space="preserve"> </w:t>
      </w:r>
      <w:r>
        <w:t>proizvoda oziroma ugotavljanju zahtevanih karakteristik povabi skrbnika pogodbe, vodjo projekta oziroma predstavnika predlagatelja naročila, ki je sodeloval pri projektu oziroma naročilu.</w:t>
      </w:r>
    </w:p>
    <w:p w14:paraId="16561B86" w14:textId="77777777" w:rsidR="00000000" w:rsidRDefault="0018032C">
      <w:pPr>
        <w:pStyle w:val="Telobesedila"/>
        <w:kinsoku w:val="0"/>
        <w:overflowPunct w:val="0"/>
        <w:spacing w:before="46"/>
      </w:pPr>
    </w:p>
    <w:p w14:paraId="006A94E9" w14:textId="77777777" w:rsidR="00000000" w:rsidRDefault="0018032C">
      <w:pPr>
        <w:pStyle w:val="Telobesedila"/>
        <w:kinsoku w:val="0"/>
        <w:overflowPunct w:val="0"/>
        <w:ind w:left="880"/>
        <w:rPr>
          <w:spacing w:val="-5"/>
        </w:rPr>
      </w:pPr>
      <w:r>
        <w:rPr>
          <w:spacing w:val="-5"/>
        </w:rPr>
        <w:t>4.4</w:t>
      </w:r>
    </w:p>
    <w:p w14:paraId="13DF6F16" w14:textId="77777777" w:rsidR="00000000" w:rsidRDefault="0018032C">
      <w:pPr>
        <w:pStyle w:val="Telobesedila"/>
        <w:kinsoku w:val="0"/>
        <w:overflowPunct w:val="0"/>
        <w:spacing w:before="46" w:line="288" w:lineRule="auto"/>
        <w:ind w:left="880"/>
        <w:rPr>
          <w:spacing w:val="-2"/>
        </w:rPr>
      </w:pPr>
      <w:r>
        <w:t>Po</w:t>
      </w:r>
      <w:r>
        <w:t>oblaščeni</w:t>
      </w:r>
      <w:r>
        <w:rPr>
          <w:spacing w:val="-6"/>
        </w:rPr>
        <w:t xml:space="preserve"> </w:t>
      </w:r>
      <w:r>
        <w:t>predstavnik</w:t>
      </w:r>
      <w:r>
        <w:rPr>
          <w:spacing w:val="-6"/>
        </w:rPr>
        <w:t xml:space="preserve"> </w:t>
      </w:r>
      <w:r>
        <w:t>kupca/naročnika</w:t>
      </w:r>
      <w:r>
        <w:rPr>
          <w:spacing w:val="-6"/>
        </w:rPr>
        <w:t xml:space="preserve"> </w:t>
      </w:r>
      <w:r>
        <w:t>lahko</w:t>
      </w:r>
      <w:r>
        <w:rPr>
          <w:spacing w:val="-6"/>
        </w:rPr>
        <w:t xml:space="preserve"> </w:t>
      </w:r>
      <w:r>
        <w:t>proizvode</w:t>
      </w:r>
      <w:r>
        <w:rPr>
          <w:spacing w:val="-6"/>
        </w:rPr>
        <w:t xml:space="preserve"> </w:t>
      </w:r>
      <w:r>
        <w:t>prevzame</w:t>
      </w:r>
      <w:r>
        <w:rPr>
          <w:spacing w:val="-6"/>
        </w:rPr>
        <w:t xml:space="preserve"> </w:t>
      </w:r>
      <w:r>
        <w:t>ali</w:t>
      </w:r>
      <w:r>
        <w:rPr>
          <w:spacing w:val="-6"/>
        </w:rPr>
        <w:t xml:space="preserve"> </w:t>
      </w:r>
      <w:r>
        <w:t>zavrne.</w:t>
      </w:r>
      <w:r>
        <w:rPr>
          <w:spacing w:val="-6"/>
        </w:rPr>
        <w:t xml:space="preserve"> </w:t>
      </w:r>
      <w:r>
        <w:t>Prevzem</w:t>
      </w:r>
      <w:r>
        <w:rPr>
          <w:spacing w:val="-6"/>
        </w:rPr>
        <w:t xml:space="preserve"> </w:t>
      </w:r>
      <w:r>
        <w:t>proizvodov</w:t>
      </w:r>
      <w:r>
        <w:rPr>
          <w:spacing w:val="-6"/>
        </w:rPr>
        <w:t xml:space="preserve"> </w:t>
      </w:r>
      <w:r>
        <w:t>se</w:t>
      </w:r>
      <w:r>
        <w:rPr>
          <w:spacing w:val="-6"/>
        </w:rPr>
        <w:t xml:space="preserve"> </w:t>
      </w:r>
      <w:r>
        <w:t>potrdi</w:t>
      </w:r>
      <w:r>
        <w:rPr>
          <w:spacing w:val="-6"/>
        </w:rPr>
        <w:t xml:space="preserve"> </w:t>
      </w:r>
      <w:r>
        <w:t>s podpisom</w:t>
      </w:r>
      <w:r>
        <w:rPr>
          <w:spacing w:val="23"/>
        </w:rPr>
        <w:t xml:space="preserve"> </w:t>
      </w:r>
      <w:r>
        <w:t>zapisnika</w:t>
      </w:r>
      <w:r>
        <w:rPr>
          <w:spacing w:val="24"/>
        </w:rPr>
        <w:t xml:space="preserve"> </w:t>
      </w:r>
      <w:r>
        <w:t>o</w:t>
      </w:r>
      <w:r>
        <w:rPr>
          <w:spacing w:val="24"/>
        </w:rPr>
        <w:t xml:space="preserve"> </w:t>
      </w:r>
      <w:r>
        <w:t>kontroli</w:t>
      </w:r>
      <w:r>
        <w:rPr>
          <w:spacing w:val="25"/>
        </w:rPr>
        <w:t xml:space="preserve"> </w:t>
      </w:r>
      <w:r>
        <w:t>kakovosti</w:t>
      </w:r>
      <w:r>
        <w:rPr>
          <w:spacing w:val="24"/>
        </w:rPr>
        <w:t xml:space="preserve"> </w:t>
      </w:r>
      <w:r>
        <w:t>proizvodov</w:t>
      </w:r>
      <w:r>
        <w:rPr>
          <w:spacing w:val="24"/>
        </w:rPr>
        <w:t xml:space="preserve"> </w:t>
      </w:r>
      <w:r>
        <w:t>(obrazec</w:t>
      </w:r>
      <w:r>
        <w:rPr>
          <w:spacing w:val="23"/>
        </w:rPr>
        <w:t xml:space="preserve"> </w:t>
      </w:r>
      <w:r>
        <w:t>SS</w:t>
      </w:r>
      <w:r>
        <w:rPr>
          <w:spacing w:val="25"/>
        </w:rPr>
        <w:t xml:space="preserve"> </w:t>
      </w:r>
      <w:r>
        <w:t>14-7),</w:t>
      </w:r>
      <w:r>
        <w:rPr>
          <w:spacing w:val="23"/>
        </w:rPr>
        <w:t xml:space="preserve"> </w:t>
      </w:r>
      <w:r>
        <w:t>v</w:t>
      </w:r>
      <w:r>
        <w:rPr>
          <w:spacing w:val="25"/>
        </w:rPr>
        <w:t xml:space="preserve"> </w:t>
      </w:r>
      <w:r>
        <w:t>katerega</w:t>
      </w:r>
      <w:r>
        <w:rPr>
          <w:spacing w:val="23"/>
        </w:rPr>
        <w:t xml:space="preserve"> </w:t>
      </w:r>
      <w:r>
        <w:t>se</w:t>
      </w:r>
      <w:r>
        <w:rPr>
          <w:spacing w:val="25"/>
        </w:rPr>
        <w:t xml:space="preserve"> </w:t>
      </w:r>
      <w:r>
        <w:t>obvezno</w:t>
      </w:r>
      <w:r>
        <w:rPr>
          <w:spacing w:val="23"/>
        </w:rPr>
        <w:t xml:space="preserve"> </w:t>
      </w:r>
      <w:r>
        <w:t>vpiše</w:t>
      </w:r>
      <w:r>
        <w:rPr>
          <w:spacing w:val="25"/>
        </w:rPr>
        <w:t xml:space="preserve"> </w:t>
      </w:r>
      <w:r>
        <w:rPr>
          <w:spacing w:val="-2"/>
        </w:rPr>
        <w:t>ocena</w:t>
      </w:r>
    </w:p>
    <w:p w14:paraId="7DB55A8F" w14:textId="77777777" w:rsidR="00000000" w:rsidRDefault="0018032C">
      <w:pPr>
        <w:pStyle w:val="Naslov2"/>
        <w:kinsoku w:val="0"/>
        <w:overflowPunct w:val="0"/>
        <w:rPr>
          <w:b w:val="0"/>
          <w:bCs w:val="0"/>
          <w:spacing w:val="-2"/>
        </w:rPr>
      </w:pPr>
      <w:r>
        <w:rPr>
          <w:b w:val="0"/>
          <w:bCs w:val="0"/>
        </w:rPr>
        <w:t>»</w:t>
      </w:r>
      <w:r>
        <w:t>Kakovost</w:t>
      </w:r>
      <w:r>
        <w:rPr>
          <w:spacing w:val="-5"/>
        </w:rPr>
        <w:t xml:space="preserve"> </w:t>
      </w:r>
      <w:r>
        <w:t>ustreza</w:t>
      </w:r>
      <w:r>
        <w:rPr>
          <w:spacing w:val="-5"/>
        </w:rPr>
        <w:t xml:space="preserve"> </w:t>
      </w:r>
      <w:r>
        <w:t>pogodbenim</w:t>
      </w:r>
      <w:r>
        <w:rPr>
          <w:spacing w:val="-5"/>
        </w:rPr>
        <w:t xml:space="preserve"> </w:t>
      </w:r>
      <w:r>
        <w:rPr>
          <w:spacing w:val="-2"/>
        </w:rPr>
        <w:t>dolo</w:t>
      </w:r>
      <w:r>
        <w:rPr>
          <w:b w:val="0"/>
          <w:bCs w:val="0"/>
          <w:spacing w:val="-2"/>
        </w:rPr>
        <w:t>č</w:t>
      </w:r>
      <w:r>
        <w:rPr>
          <w:spacing w:val="-2"/>
        </w:rPr>
        <w:t>ilom</w:t>
      </w:r>
      <w:r>
        <w:rPr>
          <w:b w:val="0"/>
          <w:bCs w:val="0"/>
          <w:spacing w:val="-2"/>
        </w:rPr>
        <w:t>«.</w:t>
      </w:r>
    </w:p>
    <w:p w14:paraId="316014CD" w14:textId="77777777" w:rsidR="00000000" w:rsidRDefault="0018032C">
      <w:pPr>
        <w:pStyle w:val="Telobesedila"/>
        <w:kinsoku w:val="0"/>
        <w:overflowPunct w:val="0"/>
        <w:spacing w:before="92"/>
      </w:pPr>
    </w:p>
    <w:p w14:paraId="4E0ACD78" w14:textId="77777777" w:rsidR="00000000" w:rsidRDefault="0018032C">
      <w:pPr>
        <w:pStyle w:val="Telobesedila"/>
        <w:kinsoku w:val="0"/>
        <w:overflowPunct w:val="0"/>
        <w:spacing w:line="288" w:lineRule="auto"/>
        <w:ind w:left="880" w:right="697"/>
        <w:jc w:val="both"/>
        <w:rPr>
          <w:b/>
          <w:bCs/>
        </w:rPr>
      </w:pPr>
      <w:r>
        <w:t>Če</w:t>
      </w:r>
      <w:r>
        <w:rPr>
          <w:spacing w:val="-1"/>
        </w:rPr>
        <w:t xml:space="preserve"> </w:t>
      </w:r>
      <w:r>
        <w:t>pooblaščeni</w:t>
      </w:r>
      <w:r>
        <w:rPr>
          <w:spacing w:val="-2"/>
        </w:rPr>
        <w:t xml:space="preserve"> </w:t>
      </w:r>
      <w:r>
        <w:t>predstavnik</w:t>
      </w:r>
      <w:r>
        <w:rPr>
          <w:spacing w:val="-2"/>
        </w:rPr>
        <w:t xml:space="preserve"> </w:t>
      </w:r>
      <w:r>
        <w:t>kupca/naročnika</w:t>
      </w:r>
      <w:r>
        <w:rPr>
          <w:spacing w:val="-1"/>
        </w:rPr>
        <w:t xml:space="preserve"> </w:t>
      </w:r>
      <w:r>
        <w:t>zavrne</w:t>
      </w:r>
      <w:r>
        <w:rPr>
          <w:spacing w:val="-1"/>
        </w:rPr>
        <w:t xml:space="preserve"> </w:t>
      </w:r>
      <w:r>
        <w:t>prevzem</w:t>
      </w:r>
      <w:r>
        <w:rPr>
          <w:spacing w:val="-1"/>
        </w:rPr>
        <w:t xml:space="preserve"> </w:t>
      </w:r>
      <w:r>
        <w:t>proizvodov,</w:t>
      </w:r>
      <w:r>
        <w:rPr>
          <w:spacing w:val="-1"/>
        </w:rPr>
        <w:t xml:space="preserve"> </w:t>
      </w:r>
      <w:r>
        <w:t>mora</w:t>
      </w:r>
      <w:r>
        <w:rPr>
          <w:spacing w:val="-1"/>
        </w:rPr>
        <w:t xml:space="preserve"> </w:t>
      </w:r>
      <w:r>
        <w:t>biti</w:t>
      </w:r>
      <w:r>
        <w:rPr>
          <w:spacing w:val="-1"/>
        </w:rPr>
        <w:t xml:space="preserve"> </w:t>
      </w:r>
      <w:r>
        <w:t>zavrnitev</w:t>
      </w:r>
      <w:r>
        <w:rPr>
          <w:spacing w:val="-1"/>
        </w:rPr>
        <w:t xml:space="preserve"> </w:t>
      </w:r>
      <w:r>
        <w:t>pisno</w:t>
      </w:r>
      <w:r>
        <w:rPr>
          <w:spacing w:val="-1"/>
        </w:rPr>
        <w:t xml:space="preserve"> </w:t>
      </w:r>
      <w:r>
        <w:t>utemeljena, razlogi</w:t>
      </w:r>
      <w:r>
        <w:rPr>
          <w:spacing w:val="34"/>
        </w:rPr>
        <w:t xml:space="preserve"> </w:t>
      </w:r>
      <w:r>
        <w:t>za</w:t>
      </w:r>
      <w:r>
        <w:rPr>
          <w:spacing w:val="34"/>
        </w:rPr>
        <w:t xml:space="preserve"> </w:t>
      </w:r>
      <w:r>
        <w:t>zavrnitev</w:t>
      </w:r>
      <w:r>
        <w:rPr>
          <w:spacing w:val="34"/>
        </w:rPr>
        <w:t xml:space="preserve"> </w:t>
      </w:r>
      <w:r>
        <w:t>pa</w:t>
      </w:r>
      <w:r>
        <w:rPr>
          <w:spacing w:val="34"/>
        </w:rPr>
        <w:t xml:space="preserve"> </w:t>
      </w:r>
      <w:r>
        <w:t>navedeni</w:t>
      </w:r>
      <w:r>
        <w:rPr>
          <w:spacing w:val="34"/>
        </w:rPr>
        <w:t xml:space="preserve"> </w:t>
      </w:r>
      <w:r>
        <w:t>v</w:t>
      </w:r>
      <w:r>
        <w:rPr>
          <w:spacing w:val="34"/>
        </w:rPr>
        <w:t xml:space="preserve"> </w:t>
      </w:r>
      <w:r>
        <w:t>zapisniku,</w:t>
      </w:r>
      <w:r>
        <w:rPr>
          <w:spacing w:val="34"/>
        </w:rPr>
        <w:t xml:space="preserve"> </w:t>
      </w:r>
      <w:r>
        <w:t>v</w:t>
      </w:r>
      <w:r>
        <w:rPr>
          <w:spacing w:val="34"/>
        </w:rPr>
        <w:t xml:space="preserve"> </w:t>
      </w:r>
      <w:r>
        <w:t>katerega</w:t>
      </w:r>
      <w:r>
        <w:rPr>
          <w:spacing w:val="34"/>
        </w:rPr>
        <w:t xml:space="preserve"> </w:t>
      </w:r>
      <w:r>
        <w:t>se</w:t>
      </w:r>
      <w:r>
        <w:rPr>
          <w:spacing w:val="34"/>
        </w:rPr>
        <w:t xml:space="preserve"> </w:t>
      </w:r>
      <w:r>
        <w:t>obvezno</w:t>
      </w:r>
      <w:r>
        <w:rPr>
          <w:spacing w:val="34"/>
        </w:rPr>
        <w:t xml:space="preserve"> </w:t>
      </w:r>
      <w:r>
        <w:t>vpiše</w:t>
      </w:r>
      <w:r>
        <w:rPr>
          <w:spacing w:val="34"/>
        </w:rPr>
        <w:t xml:space="preserve"> </w:t>
      </w:r>
      <w:r>
        <w:t>ocena</w:t>
      </w:r>
      <w:r>
        <w:rPr>
          <w:spacing w:val="34"/>
        </w:rPr>
        <w:t xml:space="preserve"> </w:t>
      </w:r>
      <w:r>
        <w:t>»</w:t>
      </w:r>
      <w:r>
        <w:rPr>
          <w:b/>
          <w:bCs/>
        </w:rPr>
        <w:t>Kakovost</w:t>
      </w:r>
      <w:r>
        <w:rPr>
          <w:b/>
          <w:bCs/>
          <w:spacing w:val="34"/>
        </w:rPr>
        <w:t xml:space="preserve"> </w:t>
      </w:r>
      <w:r>
        <w:rPr>
          <w:b/>
          <w:bCs/>
        </w:rPr>
        <w:t>NE</w:t>
      </w:r>
      <w:r>
        <w:rPr>
          <w:b/>
          <w:bCs/>
          <w:spacing w:val="34"/>
        </w:rPr>
        <w:t xml:space="preserve"> </w:t>
      </w:r>
      <w:r>
        <w:rPr>
          <w:b/>
          <w:bCs/>
        </w:rPr>
        <w:t>ustreza</w:t>
      </w:r>
    </w:p>
    <w:p w14:paraId="0F795C00" w14:textId="77777777" w:rsidR="00000000" w:rsidRDefault="0018032C">
      <w:pPr>
        <w:pStyle w:val="Telobesedila"/>
        <w:kinsoku w:val="0"/>
        <w:overflowPunct w:val="0"/>
        <w:spacing w:line="288" w:lineRule="auto"/>
        <w:ind w:left="880" w:right="697"/>
        <w:jc w:val="both"/>
        <w:rPr>
          <w:b/>
          <w:bCs/>
        </w:rPr>
        <w:sectPr w:rsidR="00000000">
          <w:pgSz w:w="11900" w:h="16840"/>
          <w:pgMar w:top="1520" w:right="320" w:bottom="1480" w:left="140" w:header="0" w:footer="1265" w:gutter="0"/>
          <w:cols w:space="708"/>
          <w:noEndnote/>
        </w:sectPr>
      </w:pPr>
    </w:p>
    <w:p w14:paraId="3DCB1297" w14:textId="77777777" w:rsidR="00000000" w:rsidRDefault="0018032C">
      <w:pPr>
        <w:pStyle w:val="Naslov2"/>
        <w:kinsoku w:val="0"/>
        <w:overflowPunct w:val="0"/>
        <w:spacing w:before="74"/>
        <w:rPr>
          <w:b w:val="0"/>
          <w:bCs w:val="0"/>
          <w:spacing w:val="-2"/>
        </w:rPr>
      </w:pPr>
      <w:r>
        <w:lastRenderedPageBreak/>
        <w:t>pogodbenim</w:t>
      </w:r>
      <w:r>
        <w:rPr>
          <w:spacing w:val="-6"/>
        </w:rPr>
        <w:t xml:space="preserve"> </w:t>
      </w:r>
      <w:r>
        <w:rPr>
          <w:spacing w:val="-2"/>
        </w:rPr>
        <w:t>dolo</w:t>
      </w:r>
      <w:r>
        <w:rPr>
          <w:b w:val="0"/>
          <w:bCs w:val="0"/>
          <w:spacing w:val="-2"/>
        </w:rPr>
        <w:t>č</w:t>
      </w:r>
      <w:r>
        <w:rPr>
          <w:spacing w:val="-2"/>
        </w:rPr>
        <w:t>ilom</w:t>
      </w:r>
      <w:r>
        <w:rPr>
          <w:b w:val="0"/>
          <w:bCs w:val="0"/>
          <w:spacing w:val="-2"/>
        </w:rPr>
        <w:t>«.</w:t>
      </w:r>
    </w:p>
    <w:p w14:paraId="3294F33D" w14:textId="77777777" w:rsidR="00000000" w:rsidRDefault="0018032C">
      <w:pPr>
        <w:pStyle w:val="Telobesedila"/>
        <w:kinsoku w:val="0"/>
        <w:overflowPunct w:val="0"/>
      </w:pPr>
    </w:p>
    <w:p w14:paraId="17443079" w14:textId="77777777" w:rsidR="00000000" w:rsidRDefault="0018032C">
      <w:pPr>
        <w:pStyle w:val="Telobesedila"/>
        <w:kinsoku w:val="0"/>
        <w:overflowPunct w:val="0"/>
        <w:spacing w:before="138"/>
      </w:pPr>
    </w:p>
    <w:p w14:paraId="2E04461C" w14:textId="77777777" w:rsidR="00000000" w:rsidRDefault="0018032C">
      <w:pPr>
        <w:pStyle w:val="Telobesedila"/>
        <w:kinsoku w:val="0"/>
        <w:overflowPunct w:val="0"/>
        <w:ind w:left="880"/>
        <w:rPr>
          <w:b/>
          <w:bCs/>
          <w:spacing w:val="-2"/>
        </w:rPr>
      </w:pPr>
      <w:r>
        <w:rPr>
          <w:b/>
          <w:bCs/>
        </w:rPr>
        <w:t>Stroški</w:t>
      </w:r>
      <w:r>
        <w:rPr>
          <w:b/>
          <w:bCs/>
          <w:spacing w:val="-1"/>
        </w:rPr>
        <w:t xml:space="preserve"> </w:t>
      </w:r>
      <w:r>
        <w:rPr>
          <w:b/>
          <w:bCs/>
        </w:rPr>
        <w:t xml:space="preserve">pri opravljanju kontrole </w:t>
      </w:r>
      <w:r>
        <w:rPr>
          <w:b/>
          <w:bCs/>
          <w:spacing w:val="-2"/>
        </w:rPr>
        <w:t>kakovosti</w:t>
      </w:r>
    </w:p>
    <w:p w14:paraId="750263D4" w14:textId="77777777" w:rsidR="00000000" w:rsidRDefault="0018032C">
      <w:pPr>
        <w:pStyle w:val="Telobesedila"/>
        <w:kinsoku w:val="0"/>
        <w:overflowPunct w:val="0"/>
        <w:spacing w:before="92"/>
        <w:rPr>
          <w:b/>
          <w:bCs/>
        </w:rPr>
      </w:pPr>
    </w:p>
    <w:p w14:paraId="77BCBD0A" w14:textId="77777777" w:rsidR="00000000" w:rsidRDefault="0018032C">
      <w:pPr>
        <w:pStyle w:val="Telobesedila"/>
        <w:kinsoku w:val="0"/>
        <w:overflowPunct w:val="0"/>
        <w:ind w:left="880"/>
        <w:rPr>
          <w:spacing w:val="-5"/>
        </w:rPr>
      </w:pPr>
      <w:r>
        <w:rPr>
          <w:spacing w:val="-5"/>
        </w:rPr>
        <w:t>5.1</w:t>
      </w:r>
    </w:p>
    <w:p w14:paraId="1EAD20BF" w14:textId="77777777" w:rsidR="00000000" w:rsidRDefault="0018032C">
      <w:pPr>
        <w:pStyle w:val="Telobesedila"/>
        <w:kinsoku w:val="0"/>
        <w:overflowPunct w:val="0"/>
        <w:spacing w:before="46"/>
        <w:ind w:left="880"/>
        <w:rPr>
          <w:spacing w:val="-2"/>
        </w:rPr>
      </w:pPr>
      <w:r>
        <w:t>Stroške,</w:t>
      </w:r>
      <w:r>
        <w:rPr>
          <w:spacing w:val="48"/>
        </w:rPr>
        <w:t xml:space="preserve"> </w:t>
      </w:r>
      <w:r>
        <w:t>nastale</w:t>
      </w:r>
      <w:r>
        <w:rPr>
          <w:spacing w:val="48"/>
        </w:rPr>
        <w:t xml:space="preserve"> </w:t>
      </w:r>
      <w:r>
        <w:t>s</w:t>
      </w:r>
      <w:r>
        <w:rPr>
          <w:spacing w:val="49"/>
        </w:rPr>
        <w:t xml:space="preserve"> </w:t>
      </w:r>
      <w:r>
        <w:t>pravočasnim</w:t>
      </w:r>
      <w:r>
        <w:rPr>
          <w:spacing w:val="49"/>
        </w:rPr>
        <w:t xml:space="preserve"> </w:t>
      </w:r>
      <w:r>
        <w:t>prevzemom</w:t>
      </w:r>
      <w:r>
        <w:rPr>
          <w:spacing w:val="49"/>
        </w:rPr>
        <w:t xml:space="preserve"> </w:t>
      </w:r>
      <w:r>
        <w:t>proizvodov</w:t>
      </w:r>
      <w:r>
        <w:rPr>
          <w:spacing w:val="47"/>
        </w:rPr>
        <w:t xml:space="preserve"> </w:t>
      </w:r>
      <w:r>
        <w:t>in</w:t>
      </w:r>
      <w:r>
        <w:rPr>
          <w:spacing w:val="49"/>
        </w:rPr>
        <w:t xml:space="preserve"> </w:t>
      </w:r>
      <w:r>
        <w:t>ugodnim</w:t>
      </w:r>
      <w:r>
        <w:rPr>
          <w:spacing w:val="48"/>
        </w:rPr>
        <w:t xml:space="preserve"> </w:t>
      </w:r>
      <w:r>
        <w:t>izidom</w:t>
      </w:r>
      <w:r>
        <w:rPr>
          <w:spacing w:val="48"/>
        </w:rPr>
        <w:t xml:space="preserve"> </w:t>
      </w:r>
      <w:r>
        <w:t>za</w:t>
      </w:r>
      <w:r>
        <w:rPr>
          <w:spacing w:val="49"/>
        </w:rPr>
        <w:t xml:space="preserve"> </w:t>
      </w:r>
      <w:r>
        <w:t>kupca/naročnika</w:t>
      </w:r>
      <w:r>
        <w:rPr>
          <w:spacing w:val="48"/>
        </w:rPr>
        <w:t xml:space="preserve"> </w:t>
      </w:r>
      <w:r>
        <w:rPr>
          <w:spacing w:val="-2"/>
        </w:rPr>
        <w:t>prevzame</w:t>
      </w:r>
    </w:p>
    <w:p w14:paraId="72CDF974" w14:textId="77777777" w:rsidR="00000000" w:rsidRDefault="0018032C">
      <w:pPr>
        <w:pStyle w:val="Telobesedila"/>
        <w:kinsoku w:val="0"/>
        <w:overflowPunct w:val="0"/>
        <w:spacing w:before="46"/>
        <w:ind w:left="880"/>
        <w:rPr>
          <w:spacing w:val="-2"/>
        </w:rPr>
      </w:pPr>
      <w:r>
        <w:t>kupec/naročnik,</w:t>
      </w:r>
      <w:r>
        <w:rPr>
          <w:spacing w:val="-6"/>
        </w:rPr>
        <w:t xml:space="preserve"> </w:t>
      </w:r>
      <w:r>
        <w:t>z</w:t>
      </w:r>
      <w:r>
        <w:rPr>
          <w:spacing w:val="-2"/>
        </w:rPr>
        <w:t xml:space="preserve"> </w:t>
      </w:r>
      <w:r>
        <w:t>neugodnim</w:t>
      </w:r>
      <w:r>
        <w:rPr>
          <w:spacing w:val="-4"/>
        </w:rPr>
        <w:t xml:space="preserve"> </w:t>
      </w:r>
      <w:r>
        <w:t>izidom</w:t>
      </w:r>
      <w:r>
        <w:rPr>
          <w:spacing w:val="-2"/>
        </w:rPr>
        <w:t xml:space="preserve"> </w:t>
      </w:r>
      <w:r>
        <w:t>za</w:t>
      </w:r>
      <w:r>
        <w:rPr>
          <w:spacing w:val="-3"/>
        </w:rPr>
        <w:t xml:space="preserve"> </w:t>
      </w:r>
      <w:r>
        <w:t>kupca</w:t>
      </w:r>
      <w:r>
        <w:rPr>
          <w:spacing w:val="-2"/>
        </w:rPr>
        <w:t xml:space="preserve"> </w:t>
      </w:r>
      <w:r>
        <w:t>pa</w:t>
      </w:r>
      <w:r>
        <w:rPr>
          <w:spacing w:val="-2"/>
        </w:rPr>
        <w:t xml:space="preserve"> prodajalec/izvajalec/dobavitelj.</w:t>
      </w:r>
    </w:p>
    <w:p w14:paraId="62E7CE93" w14:textId="77777777" w:rsidR="00000000" w:rsidRDefault="0018032C">
      <w:pPr>
        <w:pStyle w:val="Telobesedila"/>
        <w:kinsoku w:val="0"/>
        <w:overflowPunct w:val="0"/>
        <w:spacing w:before="92"/>
      </w:pPr>
    </w:p>
    <w:p w14:paraId="71ECCBEB" w14:textId="77777777" w:rsidR="00000000" w:rsidRDefault="0018032C">
      <w:pPr>
        <w:pStyle w:val="Telobesedila"/>
        <w:kinsoku w:val="0"/>
        <w:overflowPunct w:val="0"/>
        <w:spacing w:line="288" w:lineRule="auto"/>
        <w:ind w:left="880" w:right="697"/>
        <w:jc w:val="both"/>
        <w:rPr>
          <w:spacing w:val="-2"/>
        </w:rPr>
      </w:pPr>
      <w:r>
        <w:t>Ob neskladnosti rezultatov, ugotovljenih pri kontroli kakovosti za prevzem proizvodov, s podatki, navedenimi v tehnični dokumentaciji proizvajalca in zahtevami iz te pogodbe ter posledično pri odločitvi pooblaščenega pred</w:t>
      </w:r>
      <w:r>
        <w:t>stavnika</w:t>
      </w:r>
      <w:r>
        <w:rPr>
          <w:spacing w:val="-5"/>
        </w:rPr>
        <w:t xml:space="preserve"> </w:t>
      </w:r>
      <w:r>
        <w:t>kupca/naročnika</w:t>
      </w:r>
      <w:r>
        <w:rPr>
          <w:spacing w:val="-5"/>
        </w:rPr>
        <w:t xml:space="preserve"> </w:t>
      </w:r>
      <w:r>
        <w:t>za</w:t>
      </w:r>
      <w:r>
        <w:rPr>
          <w:spacing w:val="-5"/>
        </w:rPr>
        <w:t xml:space="preserve"> </w:t>
      </w:r>
      <w:r>
        <w:t>ponovno</w:t>
      </w:r>
      <w:r>
        <w:rPr>
          <w:spacing w:val="-5"/>
        </w:rPr>
        <w:t xml:space="preserve"> </w:t>
      </w:r>
      <w:r>
        <w:t>vzorčenje,</w:t>
      </w:r>
      <w:r>
        <w:rPr>
          <w:spacing w:val="-5"/>
        </w:rPr>
        <w:t xml:space="preserve"> </w:t>
      </w:r>
      <w:r>
        <w:t>merjenje,</w:t>
      </w:r>
      <w:r>
        <w:rPr>
          <w:spacing w:val="-5"/>
        </w:rPr>
        <w:t xml:space="preserve"> </w:t>
      </w:r>
      <w:r>
        <w:t>testiranje</w:t>
      </w:r>
      <w:r>
        <w:rPr>
          <w:spacing w:val="-5"/>
        </w:rPr>
        <w:t xml:space="preserve"> </w:t>
      </w:r>
      <w:r>
        <w:t>ali</w:t>
      </w:r>
      <w:r>
        <w:rPr>
          <w:spacing w:val="-5"/>
        </w:rPr>
        <w:t xml:space="preserve"> </w:t>
      </w:r>
      <w:r>
        <w:t>preizkušanje,</w:t>
      </w:r>
      <w:r>
        <w:rPr>
          <w:spacing w:val="-5"/>
        </w:rPr>
        <w:t xml:space="preserve"> </w:t>
      </w:r>
      <w:r>
        <w:t>plača</w:t>
      </w:r>
      <w:r>
        <w:rPr>
          <w:spacing w:val="-5"/>
        </w:rPr>
        <w:t xml:space="preserve"> </w:t>
      </w:r>
      <w:r>
        <w:t>nastale</w:t>
      </w:r>
      <w:r>
        <w:rPr>
          <w:spacing w:val="-5"/>
        </w:rPr>
        <w:t xml:space="preserve"> </w:t>
      </w:r>
      <w:r>
        <w:t xml:space="preserve">stroške </w:t>
      </w:r>
      <w:r>
        <w:rPr>
          <w:spacing w:val="-2"/>
        </w:rPr>
        <w:t>prodajalec/izvajalec/dobavitelj.</w:t>
      </w:r>
    </w:p>
    <w:p w14:paraId="2457F381" w14:textId="77777777" w:rsidR="00000000" w:rsidRDefault="0018032C">
      <w:pPr>
        <w:pStyle w:val="Telobesedila"/>
        <w:kinsoku w:val="0"/>
        <w:overflowPunct w:val="0"/>
      </w:pPr>
    </w:p>
    <w:p w14:paraId="5D255C86" w14:textId="77777777" w:rsidR="00000000" w:rsidRDefault="0018032C">
      <w:pPr>
        <w:pStyle w:val="Telobesedila"/>
        <w:kinsoku w:val="0"/>
        <w:overflowPunct w:val="0"/>
        <w:spacing w:before="92"/>
      </w:pPr>
    </w:p>
    <w:p w14:paraId="7D5B7783" w14:textId="77777777" w:rsidR="00000000" w:rsidRDefault="0018032C">
      <w:pPr>
        <w:pStyle w:val="Naslov2"/>
        <w:kinsoku w:val="0"/>
        <w:overflowPunct w:val="0"/>
        <w:rPr>
          <w:spacing w:val="-2"/>
        </w:rPr>
      </w:pPr>
      <w:r>
        <w:t xml:space="preserve">Obveznosti </w:t>
      </w:r>
      <w:r>
        <w:rPr>
          <w:spacing w:val="-2"/>
        </w:rPr>
        <w:t>prodajalca/izvajalca/dobavitelja</w:t>
      </w:r>
    </w:p>
    <w:p w14:paraId="3904DFF1" w14:textId="77777777" w:rsidR="00000000" w:rsidRDefault="0018032C">
      <w:pPr>
        <w:pStyle w:val="Telobesedila"/>
        <w:kinsoku w:val="0"/>
        <w:overflowPunct w:val="0"/>
        <w:spacing w:before="92"/>
        <w:rPr>
          <w:b/>
          <w:bCs/>
        </w:rPr>
      </w:pPr>
    </w:p>
    <w:p w14:paraId="0B0FE411" w14:textId="77777777" w:rsidR="00000000" w:rsidRDefault="0018032C">
      <w:pPr>
        <w:pStyle w:val="Telobesedila"/>
        <w:kinsoku w:val="0"/>
        <w:overflowPunct w:val="0"/>
        <w:ind w:left="880"/>
        <w:rPr>
          <w:spacing w:val="-5"/>
        </w:rPr>
      </w:pPr>
      <w:r>
        <w:rPr>
          <w:spacing w:val="-5"/>
        </w:rPr>
        <w:t>6.1</w:t>
      </w:r>
    </w:p>
    <w:p w14:paraId="7BAD0689" w14:textId="77777777" w:rsidR="00000000" w:rsidRDefault="0018032C">
      <w:pPr>
        <w:pStyle w:val="Telobesedila"/>
        <w:kinsoku w:val="0"/>
        <w:overflowPunct w:val="0"/>
        <w:spacing w:before="46" w:line="288" w:lineRule="auto"/>
        <w:ind w:left="880" w:right="676"/>
      </w:pPr>
      <w:r>
        <w:t>Prodajalec/izvajalec/dobavitelj je dolžan pooblaščenemu predstav</w:t>
      </w:r>
      <w:r>
        <w:t>niku kupca/naročnika omogočiti razmere za kontrolo kakovosti proizvodov na predpisan in po pravilih stroke ustrezen način.</w:t>
      </w:r>
    </w:p>
    <w:p w14:paraId="37E0B5F9" w14:textId="77777777" w:rsidR="00000000" w:rsidRDefault="0018032C">
      <w:pPr>
        <w:pStyle w:val="Telobesedila"/>
        <w:kinsoku w:val="0"/>
        <w:overflowPunct w:val="0"/>
        <w:spacing w:before="46"/>
      </w:pPr>
    </w:p>
    <w:p w14:paraId="42B1E334" w14:textId="77777777" w:rsidR="00000000" w:rsidRDefault="0018032C">
      <w:pPr>
        <w:pStyle w:val="Telobesedila"/>
        <w:kinsoku w:val="0"/>
        <w:overflowPunct w:val="0"/>
        <w:ind w:left="880"/>
        <w:rPr>
          <w:spacing w:val="-5"/>
        </w:rPr>
      </w:pPr>
      <w:r>
        <w:rPr>
          <w:spacing w:val="-5"/>
        </w:rPr>
        <w:t>6.2</w:t>
      </w:r>
    </w:p>
    <w:p w14:paraId="3D662240" w14:textId="77777777" w:rsidR="00000000" w:rsidRDefault="0018032C">
      <w:pPr>
        <w:pStyle w:val="Telobesedila"/>
        <w:kinsoku w:val="0"/>
        <w:overflowPunct w:val="0"/>
        <w:spacing w:before="46" w:line="288" w:lineRule="auto"/>
        <w:ind w:left="880" w:right="697"/>
        <w:jc w:val="both"/>
      </w:pPr>
      <w:r>
        <w:t>Prodajalec/izvajalec/dobavitelj je dolžan, ne glede na to, da so bili proizvodi prevzeti, odpraviti ugotovljeno neskladnost</w:t>
      </w:r>
      <w:r>
        <w:rPr>
          <w:spacing w:val="-4"/>
        </w:rPr>
        <w:t xml:space="preserve"> </w:t>
      </w:r>
      <w:r>
        <w:t>ozir</w:t>
      </w:r>
      <w:r>
        <w:t>oma</w:t>
      </w:r>
      <w:r>
        <w:rPr>
          <w:spacing w:val="-4"/>
        </w:rPr>
        <w:t xml:space="preserve"> </w:t>
      </w:r>
      <w:r>
        <w:t>pomanjkljivost,</w:t>
      </w:r>
      <w:r>
        <w:rPr>
          <w:spacing w:val="-4"/>
        </w:rPr>
        <w:t xml:space="preserve"> </w:t>
      </w:r>
      <w:r>
        <w:t>dopolniti</w:t>
      </w:r>
      <w:r>
        <w:rPr>
          <w:spacing w:val="-3"/>
        </w:rPr>
        <w:t xml:space="preserve"> </w:t>
      </w:r>
      <w:r>
        <w:t>ali</w:t>
      </w:r>
      <w:r>
        <w:rPr>
          <w:spacing w:val="-3"/>
        </w:rPr>
        <w:t xml:space="preserve"> </w:t>
      </w:r>
      <w:r>
        <w:t>nadomestiti</w:t>
      </w:r>
      <w:r>
        <w:rPr>
          <w:spacing w:val="-4"/>
        </w:rPr>
        <w:t xml:space="preserve"> </w:t>
      </w:r>
      <w:r>
        <w:t>vsak</w:t>
      </w:r>
      <w:r>
        <w:rPr>
          <w:spacing w:val="-3"/>
        </w:rPr>
        <w:t xml:space="preserve"> </w:t>
      </w:r>
      <w:r>
        <w:t>posamezen</w:t>
      </w:r>
      <w:r>
        <w:rPr>
          <w:spacing w:val="-3"/>
        </w:rPr>
        <w:t xml:space="preserve"> </w:t>
      </w:r>
      <w:r>
        <w:t>del</w:t>
      </w:r>
      <w:r>
        <w:rPr>
          <w:spacing w:val="-3"/>
        </w:rPr>
        <w:t xml:space="preserve"> </w:t>
      </w:r>
      <w:r>
        <w:t>proizvoda</w:t>
      </w:r>
      <w:r>
        <w:rPr>
          <w:spacing w:val="-4"/>
        </w:rPr>
        <w:t xml:space="preserve"> </w:t>
      </w:r>
      <w:r>
        <w:t>ali</w:t>
      </w:r>
      <w:r>
        <w:rPr>
          <w:spacing w:val="-3"/>
        </w:rPr>
        <w:t xml:space="preserve"> </w:t>
      </w:r>
      <w:r>
        <w:t>dokument,</w:t>
      </w:r>
      <w:r>
        <w:rPr>
          <w:spacing w:val="-3"/>
        </w:rPr>
        <w:t xml:space="preserve"> </w:t>
      </w:r>
      <w:r>
        <w:t>če</w:t>
      </w:r>
      <w:r>
        <w:rPr>
          <w:spacing w:val="-3"/>
        </w:rPr>
        <w:t xml:space="preserve"> </w:t>
      </w:r>
      <w:r>
        <w:t>je pooblaščeni predstavnik naročnika/uporabnika v presoji ocenil, da obstaja manjša funkcionalna neskladnost oziroma manjše odstopanje, in določ</w:t>
      </w:r>
      <w:r>
        <w:t>il rok za odpravo neskladja.</w:t>
      </w:r>
    </w:p>
    <w:p w14:paraId="123CBB5B" w14:textId="77777777" w:rsidR="00000000" w:rsidRDefault="0018032C">
      <w:pPr>
        <w:pStyle w:val="Telobesedila"/>
        <w:kinsoku w:val="0"/>
        <w:overflowPunct w:val="0"/>
        <w:spacing w:before="46"/>
      </w:pPr>
    </w:p>
    <w:p w14:paraId="3EEC5E30" w14:textId="77777777" w:rsidR="00000000" w:rsidRDefault="0018032C">
      <w:pPr>
        <w:pStyle w:val="Telobesedila"/>
        <w:kinsoku w:val="0"/>
        <w:overflowPunct w:val="0"/>
        <w:spacing w:line="288" w:lineRule="auto"/>
        <w:ind w:left="880" w:right="698"/>
        <w:jc w:val="both"/>
      </w:pPr>
      <w:r>
        <w:t>Če se po opravljeni kontroli kakovosti in prevzemu izkaž</w:t>
      </w:r>
      <w:r>
        <w:t>e, da kakovost proizvodov zaradi spregleda ali skrite napake ni skladna s pogodbenimi določili, pogodbeni stranki za reševanje reklamacije uporabljata določbe zakona, s katerim se ureja obligacijsko razmerje med strankama.</w:t>
      </w:r>
    </w:p>
    <w:p w14:paraId="0CE61FE6" w14:textId="77777777" w:rsidR="00000000" w:rsidRDefault="0018032C">
      <w:pPr>
        <w:pStyle w:val="Telobesedila"/>
        <w:kinsoku w:val="0"/>
        <w:overflowPunct w:val="0"/>
        <w:spacing w:before="46"/>
      </w:pPr>
    </w:p>
    <w:p w14:paraId="73626077" w14:textId="77777777" w:rsidR="00000000" w:rsidRDefault="0018032C">
      <w:pPr>
        <w:pStyle w:val="Telobesedila"/>
        <w:kinsoku w:val="0"/>
        <w:overflowPunct w:val="0"/>
        <w:ind w:left="880"/>
        <w:rPr>
          <w:spacing w:val="-5"/>
        </w:rPr>
      </w:pPr>
      <w:r>
        <w:rPr>
          <w:spacing w:val="-5"/>
        </w:rPr>
        <w:t>6.3</w:t>
      </w:r>
    </w:p>
    <w:p w14:paraId="201BB1FD" w14:textId="77777777" w:rsidR="00000000" w:rsidRDefault="0018032C">
      <w:pPr>
        <w:pStyle w:val="Telobesedila"/>
        <w:kinsoku w:val="0"/>
        <w:overflowPunct w:val="0"/>
        <w:spacing w:before="46" w:line="288" w:lineRule="auto"/>
        <w:ind w:left="880" w:right="697"/>
        <w:jc w:val="both"/>
      </w:pPr>
      <w:r>
        <w:t>Prodajalec/izvajalec/dobavit</w:t>
      </w:r>
      <w:r>
        <w:t>elj mora pripraviti, hraniti in vzdrževati zapise, ki dokazujejo, da so bili proizvodi kontrolirani</w:t>
      </w:r>
      <w:r>
        <w:rPr>
          <w:spacing w:val="-6"/>
        </w:rPr>
        <w:t xml:space="preserve"> </w:t>
      </w:r>
      <w:r>
        <w:t>oziroma</w:t>
      </w:r>
      <w:r>
        <w:rPr>
          <w:spacing w:val="-6"/>
        </w:rPr>
        <w:t xml:space="preserve"> </w:t>
      </w:r>
      <w:r>
        <w:t>preizkušeni.</w:t>
      </w:r>
      <w:r>
        <w:rPr>
          <w:spacing w:val="-6"/>
        </w:rPr>
        <w:t xml:space="preserve"> </w:t>
      </w:r>
      <w:r>
        <w:t>Ti</w:t>
      </w:r>
      <w:r>
        <w:rPr>
          <w:spacing w:val="-6"/>
        </w:rPr>
        <w:t xml:space="preserve"> </w:t>
      </w:r>
      <w:r>
        <w:t>zapisi</w:t>
      </w:r>
      <w:r>
        <w:rPr>
          <w:spacing w:val="-6"/>
        </w:rPr>
        <w:t xml:space="preserve"> </w:t>
      </w:r>
      <w:r>
        <w:t>morajo</w:t>
      </w:r>
      <w:r>
        <w:rPr>
          <w:spacing w:val="-6"/>
        </w:rPr>
        <w:t xml:space="preserve"> </w:t>
      </w:r>
      <w:r>
        <w:t>jasno</w:t>
      </w:r>
      <w:r>
        <w:rPr>
          <w:spacing w:val="-6"/>
        </w:rPr>
        <w:t xml:space="preserve"> </w:t>
      </w:r>
      <w:r>
        <w:t>pokazati,</w:t>
      </w:r>
      <w:r>
        <w:rPr>
          <w:spacing w:val="-6"/>
        </w:rPr>
        <w:t xml:space="preserve"> </w:t>
      </w:r>
      <w:r>
        <w:t>da</w:t>
      </w:r>
      <w:r>
        <w:rPr>
          <w:spacing w:val="-6"/>
        </w:rPr>
        <w:t xml:space="preserve"> </w:t>
      </w:r>
      <w:r>
        <w:t>so</w:t>
      </w:r>
      <w:r>
        <w:rPr>
          <w:spacing w:val="-6"/>
        </w:rPr>
        <w:t xml:space="preserve"> </w:t>
      </w:r>
      <w:r>
        <w:t>proizvodi</w:t>
      </w:r>
      <w:r>
        <w:rPr>
          <w:spacing w:val="-6"/>
        </w:rPr>
        <w:t xml:space="preserve"> </w:t>
      </w:r>
      <w:r>
        <w:t>izpolnili</w:t>
      </w:r>
      <w:r>
        <w:rPr>
          <w:spacing w:val="-6"/>
        </w:rPr>
        <w:t xml:space="preserve"> </w:t>
      </w:r>
      <w:r>
        <w:t>zahteve</w:t>
      </w:r>
      <w:r>
        <w:rPr>
          <w:spacing w:val="-6"/>
        </w:rPr>
        <w:t xml:space="preserve"> </w:t>
      </w:r>
      <w:r>
        <w:t>kontrole</w:t>
      </w:r>
      <w:r>
        <w:rPr>
          <w:spacing w:val="-6"/>
        </w:rPr>
        <w:t xml:space="preserve"> </w:t>
      </w:r>
      <w:r>
        <w:t>glede na zahteve kupca/naročnika. Iz zapisov mora biti razv</w:t>
      </w:r>
      <w:r>
        <w:t>idna predpisana odgovornost oseb.</w:t>
      </w:r>
    </w:p>
    <w:p w14:paraId="6187FB05" w14:textId="77777777" w:rsidR="00000000" w:rsidRDefault="0018032C">
      <w:pPr>
        <w:pStyle w:val="Telobesedila"/>
        <w:kinsoku w:val="0"/>
        <w:overflowPunct w:val="0"/>
        <w:spacing w:before="46"/>
      </w:pPr>
    </w:p>
    <w:p w14:paraId="38B5CCED" w14:textId="77777777" w:rsidR="00000000" w:rsidRDefault="0018032C">
      <w:pPr>
        <w:pStyle w:val="Telobesedila"/>
        <w:kinsoku w:val="0"/>
        <w:overflowPunct w:val="0"/>
        <w:ind w:left="880"/>
        <w:rPr>
          <w:spacing w:val="-5"/>
        </w:rPr>
      </w:pPr>
      <w:r>
        <w:rPr>
          <w:spacing w:val="-5"/>
        </w:rPr>
        <w:t>6.4</w:t>
      </w:r>
    </w:p>
    <w:p w14:paraId="31837F55" w14:textId="77777777" w:rsidR="00000000" w:rsidRDefault="0018032C">
      <w:pPr>
        <w:pStyle w:val="Telobesedila"/>
        <w:kinsoku w:val="0"/>
        <w:overflowPunct w:val="0"/>
        <w:spacing w:before="46" w:line="288" w:lineRule="auto"/>
        <w:ind w:left="880" w:right="697"/>
        <w:jc w:val="both"/>
      </w:pPr>
      <w:r>
        <w:t>Prodajalec/izvajalec/dobavitelj je pooblaščenega predstavnika kupca/naročnika dolžan seznaniti z datumom začetka proizvodnje, če gre za proizvodno dejavnost. Kupec/naročnik ima pravico, da takrat proizvodnjo njemu nam</w:t>
      </w:r>
      <w:r>
        <w:t>enjenih proizvodov nadzira, če v pogodbi ni določeno drugače.</w:t>
      </w:r>
    </w:p>
    <w:p w14:paraId="1CB8B48D" w14:textId="77777777" w:rsidR="00000000" w:rsidRDefault="0018032C">
      <w:pPr>
        <w:pStyle w:val="Telobesedila"/>
        <w:kinsoku w:val="0"/>
        <w:overflowPunct w:val="0"/>
        <w:spacing w:before="46"/>
      </w:pPr>
    </w:p>
    <w:p w14:paraId="74F34270" w14:textId="77777777" w:rsidR="00000000" w:rsidRDefault="0018032C">
      <w:pPr>
        <w:pStyle w:val="Telobesedila"/>
        <w:kinsoku w:val="0"/>
        <w:overflowPunct w:val="0"/>
        <w:ind w:left="880"/>
        <w:rPr>
          <w:spacing w:val="-5"/>
        </w:rPr>
      </w:pPr>
      <w:r>
        <w:rPr>
          <w:spacing w:val="-5"/>
        </w:rPr>
        <w:t>6.5</w:t>
      </w:r>
    </w:p>
    <w:p w14:paraId="3348ABE3" w14:textId="77777777" w:rsidR="00000000" w:rsidRDefault="0018032C">
      <w:pPr>
        <w:pStyle w:val="Telobesedila"/>
        <w:kinsoku w:val="0"/>
        <w:overflowPunct w:val="0"/>
        <w:spacing w:before="46" w:line="288" w:lineRule="auto"/>
        <w:ind w:left="880" w:right="698"/>
        <w:jc w:val="both"/>
      </w:pPr>
      <w:r>
        <w:t>Pri</w:t>
      </w:r>
      <w:r>
        <w:rPr>
          <w:spacing w:val="-12"/>
        </w:rPr>
        <w:t xml:space="preserve"> </w:t>
      </w:r>
      <w:r>
        <w:t>nabavi</w:t>
      </w:r>
      <w:r>
        <w:rPr>
          <w:spacing w:val="-12"/>
        </w:rPr>
        <w:t xml:space="preserve"> </w:t>
      </w:r>
      <w:r>
        <w:t>proizvodov</w:t>
      </w:r>
      <w:r>
        <w:rPr>
          <w:spacing w:val="-12"/>
        </w:rPr>
        <w:t xml:space="preserve"> </w:t>
      </w:r>
      <w:r>
        <w:t>v</w:t>
      </w:r>
      <w:r>
        <w:rPr>
          <w:spacing w:val="-12"/>
        </w:rPr>
        <w:t xml:space="preserve"> </w:t>
      </w:r>
      <w:r>
        <w:t>eni</w:t>
      </w:r>
      <w:r>
        <w:rPr>
          <w:spacing w:val="-12"/>
        </w:rPr>
        <w:t xml:space="preserve"> </w:t>
      </w:r>
      <w:r>
        <w:t>izmed</w:t>
      </w:r>
      <w:r>
        <w:rPr>
          <w:spacing w:val="-12"/>
        </w:rPr>
        <w:t xml:space="preserve"> </w:t>
      </w:r>
      <w:r>
        <w:t>držav</w:t>
      </w:r>
      <w:r>
        <w:rPr>
          <w:spacing w:val="-12"/>
        </w:rPr>
        <w:t xml:space="preserve"> </w:t>
      </w:r>
      <w:r>
        <w:t>članic</w:t>
      </w:r>
      <w:r>
        <w:rPr>
          <w:spacing w:val="-12"/>
        </w:rPr>
        <w:t xml:space="preserve"> </w:t>
      </w:r>
      <w:r>
        <w:t>Nata</w:t>
      </w:r>
      <w:r>
        <w:rPr>
          <w:spacing w:val="-12"/>
        </w:rPr>
        <w:t xml:space="preserve"> </w:t>
      </w:r>
      <w:r>
        <w:t>ali</w:t>
      </w:r>
      <w:r>
        <w:rPr>
          <w:spacing w:val="-12"/>
        </w:rPr>
        <w:t xml:space="preserve"> </w:t>
      </w:r>
      <w:r>
        <w:t>partnerskih</w:t>
      </w:r>
      <w:r>
        <w:rPr>
          <w:spacing w:val="-12"/>
        </w:rPr>
        <w:t xml:space="preserve"> </w:t>
      </w:r>
      <w:r>
        <w:t>držav,</w:t>
      </w:r>
      <w:r>
        <w:rPr>
          <w:spacing w:val="-12"/>
        </w:rPr>
        <w:t xml:space="preserve"> </w:t>
      </w:r>
      <w:r>
        <w:t>ki</w:t>
      </w:r>
      <w:r>
        <w:rPr>
          <w:spacing w:val="-12"/>
        </w:rPr>
        <w:t xml:space="preserve"> </w:t>
      </w:r>
      <w:r>
        <w:t>so</w:t>
      </w:r>
      <w:r>
        <w:rPr>
          <w:spacing w:val="-12"/>
        </w:rPr>
        <w:t xml:space="preserve"> </w:t>
      </w:r>
      <w:r>
        <w:t>prevzele</w:t>
      </w:r>
      <w:r>
        <w:rPr>
          <w:spacing w:val="-12"/>
        </w:rPr>
        <w:t xml:space="preserve"> </w:t>
      </w:r>
      <w:r>
        <w:t>Stanag</w:t>
      </w:r>
      <w:r>
        <w:rPr>
          <w:spacing w:val="-3"/>
        </w:rPr>
        <w:t xml:space="preserve"> </w:t>
      </w:r>
      <w:r>
        <w:t>4107,</w:t>
      </w:r>
      <w:r>
        <w:rPr>
          <w:spacing w:val="-12"/>
        </w:rPr>
        <w:t xml:space="preserve"> </w:t>
      </w:r>
      <w:r>
        <w:t>se</w:t>
      </w:r>
      <w:r>
        <w:rPr>
          <w:spacing w:val="-12"/>
        </w:rPr>
        <w:t xml:space="preserve"> </w:t>
      </w:r>
      <w:r>
        <w:t>kontrola kakovosti</w:t>
      </w:r>
      <w:r>
        <w:rPr>
          <w:spacing w:val="-11"/>
        </w:rPr>
        <w:t xml:space="preserve"> </w:t>
      </w:r>
      <w:r>
        <w:t>na</w:t>
      </w:r>
      <w:r>
        <w:rPr>
          <w:spacing w:val="-11"/>
        </w:rPr>
        <w:t xml:space="preserve"> </w:t>
      </w:r>
      <w:r>
        <w:t>podlagi</w:t>
      </w:r>
      <w:r>
        <w:rPr>
          <w:spacing w:val="-11"/>
        </w:rPr>
        <w:t xml:space="preserve"> </w:t>
      </w:r>
      <w:r>
        <w:t>tega</w:t>
      </w:r>
      <w:r>
        <w:rPr>
          <w:spacing w:val="-11"/>
        </w:rPr>
        <w:t xml:space="preserve"> </w:t>
      </w:r>
      <w:r>
        <w:t>Stanaga</w:t>
      </w:r>
      <w:r>
        <w:rPr>
          <w:spacing w:val="-11"/>
        </w:rPr>
        <w:t xml:space="preserve"> </w:t>
      </w:r>
      <w:r>
        <w:t>lahko</w:t>
      </w:r>
      <w:r>
        <w:rPr>
          <w:spacing w:val="-11"/>
        </w:rPr>
        <w:t xml:space="preserve"> </w:t>
      </w:r>
      <w:r>
        <w:t>vključi</w:t>
      </w:r>
      <w:r>
        <w:rPr>
          <w:spacing w:val="-11"/>
        </w:rPr>
        <w:t xml:space="preserve"> </w:t>
      </w:r>
      <w:r>
        <w:t>v</w:t>
      </w:r>
      <w:r>
        <w:rPr>
          <w:spacing w:val="-11"/>
        </w:rPr>
        <w:t xml:space="preserve"> </w:t>
      </w:r>
      <w:r>
        <w:t>pogodbena</w:t>
      </w:r>
      <w:r>
        <w:rPr>
          <w:spacing w:val="-11"/>
        </w:rPr>
        <w:t xml:space="preserve"> </w:t>
      </w:r>
      <w:r>
        <w:t>določila.</w:t>
      </w:r>
      <w:r>
        <w:rPr>
          <w:spacing w:val="-11"/>
        </w:rPr>
        <w:t xml:space="preserve"> </w:t>
      </w:r>
      <w:r>
        <w:t>V</w:t>
      </w:r>
      <w:r>
        <w:rPr>
          <w:spacing w:val="-11"/>
        </w:rPr>
        <w:t xml:space="preserve"> </w:t>
      </w:r>
      <w:r>
        <w:t>okviru</w:t>
      </w:r>
      <w:r>
        <w:rPr>
          <w:spacing w:val="-11"/>
        </w:rPr>
        <w:t xml:space="preserve"> </w:t>
      </w:r>
      <w:r>
        <w:t>Stanaga</w:t>
      </w:r>
      <w:r>
        <w:rPr>
          <w:spacing w:val="-11"/>
        </w:rPr>
        <w:t xml:space="preserve"> </w:t>
      </w:r>
      <w:r>
        <w:t>4107</w:t>
      </w:r>
      <w:r>
        <w:rPr>
          <w:spacing w:val="-11"/>
        </w:rPr>
        <w:t xml:space="preserve"> </w:t>
      </w:r>
      <w:r>
        <w:t>in</w:t>
      </w:r>
      <w:r>
        <w:rPr>
          <w:spacing w:val="-11"/>
        </w:rPr>
        <w:t xml:space="preserve"> </w:t>
      </w:r>
      <w:r>
        <w:t>ustreznega</w:t>
      </w:r>
      <w:r>
        <w:rPr>
          <w:spacing w:val="-11"/>
        </w:rPr>
        <w:t xml:space="preserve"> </w:t>
      </w:r>
      <w:r>
        <w:t>SVS AQAP se na podlagi vzajemnosti opravi zaprosilo za kontrolo kakovosti.</w:t>
      </w:r>
    </w:p>
    <w:p w14:paraId="05F6FE35" w14:textId="77777777" w:rsidR="00000000" w:rsidRDefault="0018032C">
      <w:pPr>
        <w:pStyle w:val="Telobesedila"/>
        <w:kinsoku w:val="0"/>
        <w:overflowPunct w:val="0"/>
        <w:spacing w:before="46"/>
      </w:pPr>
    </w:p>
    <w:p w14:paraId="6F82E974" w14:textId="77777777" w:rsidR="00000000" w:rsidRDefault="0018032C">
      <w:pPr>
        <w:pStyle w:val="Telobesedila"/>
        <w:kinsoku w:val="0"/>
        <w:overflowPunct w:val="0"/>
        <w:ind w:left="880"/>
        <w:rPr>
          <w:spacing w:val="-2"/>
        </w:rPr>
      </w:pPr>
      <w:r>
        <w:t>Končno</w:t>
      </w:r>
      <w:r>
        <w:rPr>
          <w:spacing w:val="-8"/>
        </w:rPr>
        <w:t xml:space="preserve"> </w:t>
      </w:r>
      <w:r>
        <w:t>kontrolo</w:t>
      </w:r>
      <w:r>
        <w:rPr>
          <w:spacing w:val="-5"/>
        </w:rPr>
        <w:t xml:space="preserve"> </w:t>
      </w:r>
      <w:r>
        <w:t>kakovosti</w:t>
      </w:r>
      <w:r>
        <w:rPr>
          <w:spacing w:val="-6"/>
        </w:rPr>
        <w:t xml:space="preserve"> </w:t>
      </w:r>
      <w:r>
        <w:t>opravi</w:t>
      </w:r>
      <w:r>
        <w:rPr>
          <w:spacing w:val="-5"/>
        </w:rPr>
        <w:t xml:space="preserve"> </w:t>
      </w:r>
      <w:r>
        <w:t>notranja</w:t>
      </w:r>
      <w:r>
        <w:rPr>
          <w:spacing w:val="-5"/>
        </w:rPr>
        <w:t xml:space="preserve"> </w:t>
      </w:r>
      <w:r>
        <w:t>organizacijska</w:t>
      </w:r>
      <w:r>
        <w:rPr>
          <w:spacing w:val="-7"/>
        </w:rPr>
        <w:t xml:space="preserve"> </w:t>
      </w:r>
      <w:r>
        <w:t>enota</w:t>
      </w:r>
      <w:r>
        <w:rPr>
          <w:spacing w:val="-6"/>
        </w:rPr>
        <w:t xml:space="preserve"> </w:t>
      </w:r>
      <w:r>
        <w:t>MO,</w:t>
      </w:r>
      <w:r>
        <w:rPr>
          <w:spacing w:val="-5"/>
        </w:rPr>
        <w:t xml:space="preserve"> </w:t>
      </w:r>
      <w:r>
        <w:t>pristojna</w:t>
      </w:r>
      <w:r>
        <w:rPr>
          <w:spacing w:val="-7"/>
        </w:rPr>
        <w:t xml:space="preserve"> </w:t>
      </w:r>
      <w:r>
        <w:t>za</w:t>
      </w:r>
      <w:r>
        <w:rPr>
          <w:spacing w:val="-5"/>
        </w:rPr>
        <w:t xml:space="preserve"> </w:t>
      </w:r>
      <w:r>
        <w:t>kontrolo</w:t>
      </w:r>
      <w:r>
        <w:rPr>
          <w:spacing w:val="-6"/>
        </w:rPr>
        <w:t xml:space="preserve"> </w:t>
      </w:r>
      <w:r>
        <w:rPr>
          <w:spacing w:val="-2"/>
        </w:rPr>
        <w:t>kakovosti.</w:t>
      </w:r>
    </w:p>
    <w:p w14:paraId="0C42FBCF" w14:textId="77777777" w:rsidR="00000000" w:rsidRDefault="0018032C">
      <w:pPr>
        <w:pStyle w:val="Telobesedila"/>
        <w:kinsoku w:val="0"/>
        <w:overflowPunct w:val="0"/>
        <w:ind w:left="880"/>
        <w:rPr>
          <w:spacing w:val="-2"/>
        </w:rPr>
        <w:sectPr w:rsidR="00000000">
          <w:pgSz w:w="11900" w:h="16840"/>
          <w:pgMar w:top="1520" w:right="320" w:bottom="1480" w:left="140" w:header="0" w:footer="1265" w:gutter="0"/>
          <w:cols w:space="708"/>
          <w:noEndnote/>
        </w:sectPr>
      </w:pPr>
    </w:p>
    <w:p w14:paraId="00C2E0A3" w14:textId="77777777" w:rsidR="00000000" w:rsidRDefault="0018032C">
      <w:pPr>
        <w:pStyle w:val="Naslov2"/>
        <w:kinsoku w:val="0"/>
        <w:overflowPunct w:val="0"/>
        <w:spacing w:before="74"/>
        <w:rPr>
          <w:spacing w:val="-2"/>
        </w:rPr>
      </w:pPr>
      <w:r>
        <w:rPr>
          <w:spacing w:val="-2"/>
        </w:rPr>
        <w:lastRenderedPageBreak/>
        <w:t>Splošno</w:t>
      </w:r>
    </w:p>
    <w:p w14:paraId="4F3075AD" w14:textId="77777777" w:rsidR="00000000" w:rsidRDefault="0018032C">
      <w:pPr>
        <w:pStyle w:val="Telobesedila"/>
        <w:kinsoku w:val="0"/>
        <w:overflowPunct w:val="0"/>
        <w:spacing w:before="92"/>
        <w:rPr>
          <w:b/>
          <w:bCs/>
        </w:rPr>
      </w:pPr>
    </w:p>
    <w:p w14:paraId="111F4AFD" w14:textId="77777777" w:rsidR="00000000" w:rsidRDefault="0018032C">
      <w:pPr>
        <w:pStyle w:val="Telobesedila"/>
        <w:kinsoku w:val="0"/>
        <w:overflowPunct w:val="0"/>
        <w:ind w:left="880"/>
        <w:rPr>
          <w:spacing w:val="-5"/>
        </w:rPr>
      </w:pPr>
      <w:r>
        <w:rPr>
          <w:spacing w:val="-5"/>
        </w:rPr>
        <w:t>7.1</w:t>
      </w:r>
    </w:p>
    <w:p w14:paraId="788C8261" w14:textId="77777777" w:rsidR="00000000" w:rsidRDefault="0018032C">
      <w:pPr>
        <w:pStyle w:val="Telobesedila"/>
        <w:kinsoku w:val="0"/>
        <w:overflowPunct w:val="0"/>
        <w:spacing w:before="46"/>
        <w:ind w:left="880"/>
        <w:rPr>
          <w:spacing w:val="-2"/>
        </w:rPr>
      </w:pPr>
      <w:r>
        <w:t>Ta</w:t>
      </w:r>
      <w:r>
        <w:rPr>
          <w:spacing w:val="-6"/>
        </w:rPr>
        <w:t xml:space="preserve"> </w:t>
      </w:r>
      <w:r>
        <w:t>določ</w:t>
      </w:r>
      <w:r>
        <w:t>ila</w:t>
      </w:r>
      <w:r>
        <w:rPr>
          <w:spacing w:val="-4"/>
        </w:rPr>
        <w:t xml:space="preserve"> </w:t>
      </w:r>
      <w:r>
        <w:t>se</w:t>
      </w:r>
      <w:r>
        <w:rPr>
          <w:spacing w:val="-4"/>
        </w:rPr>
        <w:t xml:space="preserve"> </w:t>
      </w:r>
      <w:r>
        <w:t>uporabljajo</w:t>
      </w:r>
      <w:r>
        <w:rPr>
          <w:spacing w:val="-4"/>
        </w:rPr>
        <w:t xml:space="preserve"> </w:t>
      </w:r>
      <w:r>
        <w:t>smiselno</w:t>
      </w:r>
      <w:r>
        <w:rPr>
          <w:spacing w:val="-4"/>
        </w:rPr>
        <w:t xml:space="preserve"> </w:t>
      </w:r>
      <w:r>
        <w:t>kot</w:t>
      </w:r>
      <w:r>
        <w:rPr>
          <w:spacing w:val="-3"/>
        </w:rPr>
        <w:t xml:space="preserve"> </w:t>
      </w:r>
      <w:r>
        <w:t>priloga</w:t>
      </w:r>
      <w:r>
        <w:rPr>
          <w:spacing w:val="-3"/>
        </w:rPr>
        <w:t xml:space="preserve"> </w:t>
      </w:r>
      <w:r>
        <w:t>k</w:t>
      </w:r>
      <w:r>
        <w:rPr>
          <w:spacing w:val="-4"/>
        </w:rPr>
        <w:t xml:space="preserve"> </w:t>
      </w:r>
      <w:r>
        <w:t>pogodbi,</w:t>
      </w:r>
      <w:r>
        <w:rPr>
          <w:spacing w:val="-4"/>
        </w:rPr>
        <w:t xml:space="preserve"> </w:t>
      </w:r>
      <w:r>
        <w:t>in</w:t>
      </w:r>
      <w:r>
        <w:rPr>
          <w:spacing w:val="-5"/>
        </w:rPr>
        <w:t xml:space="preserve"> </w:t>
      </w:r>
      <w:r>
        <w:t>sicer</w:t>
      </w:r>
      <w:r>
        <w:rPr>
          <w:spacing w:val="-4"/>
        </w:rPr>
        <w:t xml:space="preserve"> </w:t>
      </w:r>
      <w:r>
        <w:t>glede</w:t>
      </w:r>
      <w:r>
        <w:rPr>
          <w:spacing w:val="-4"/>
        </w:rPr>
        <w:t xml:space="preserve"> </w:t>
      </w:r>
      <w:r>
        <w:t>na</w:t>
      </w:r>
      <w:r>
        <w:rPr>
          <w:spacing w:val="-4"/>
        </w:rPr>
        <w:t xml:space="preserve"> </w:t>
      </w:r>
      <w:r>
        <w:t>vrsto</w:t>
      </w:r>
      <w:r>
        <w:rPr>
          <w:spacing w:val="-3"/>
        </w:rPr>
        <w:t xml:space="preserve"> </w:t>
      </w:r>
      <w:r>
        <w:t>predmeta</w:t>
      </w:r>
      <w:r>
        <w:rPr>
          <w:spacing w:val="-4"/>
        </w:rPr>
        <w:t xml:space="preserve"> </w:t>
      </w:r>
      <w:r>
        <w:rPr>
          <w:spacing w:val="-2"/>
        </w:rPr>
        <w:t>pogodbe.</w:t>
      </w:r>
    </w:p>
    <w:p w14:paraId="4172C577" w14:textId="77777777" w:rsidR="00000000" w:rsidRDefault="0018032C">
      <w:pPr>
        <w:pStyle w:val="Telobesedila"/>
        <w:kinsoku w:val="0"/>
        <w:overflowPunct w:val="0"/>
      </w:pPr>
    </w:p>
    <w:p w14:paraId="6B0E3461" w14:textId="77777777" w:rsidR="00000000" w:rsidRDefault="0018032C">
      <w:pPr>
        <w:pStyle w:val="Telobesedila"/>
        <w:kinsoku w:val="0"/>
        <w:overflowPunct w:val="0"/>
      </w:pPr>
    </w:p>
    <w:p w14:paraId="1AFC5863" w14:textId="77777777" w:rsidR="00000000" w:rsidRDefault="0018032C">
      <w:pPr>
        <w:pStyle w:val="Telobesedila"/>
        <w:kinsoku w:val="0"/>
        <w:overflowPunct w:val="0"/>
        <w:spacing w:before="184"/>
      </w:pPr>
    </w:p>
    <w:p w14:paraId="5DD79E36" w14:textId="77777777" w:rsidR="00000000" w:rsidRDefault="0018032C">
      <w:pPr>
        <w:pStyle w:val="Telobesedila"/>
        <w:tabs>
          <w:tab w:val="left" w:pos="2320"/>
        </w:tabs>
        <w:kinsoku w:val="0"/>
        <w:overflowPunct w:val="0"/>
        <w:ind w:left="880"/>
        <w:rPr>
          <w:spacing w:val="-10"/>
        </w:rPr>
      </w:pPr>
      <w:r>
        <w:rPr>
          <w:b/>
          <w:bCs/>
        </w:rPr>
        <w:t>Priloga</w:t>
      </w:r>
      <w:r>
        <w:rPr>
          <w:b/>
          <w:bCs/>
          <w:spacing w:val="-1"/>
        </w:rPr>
        <w:t xml:space="preserve"> </w:t>
      </w:r>
      <w:r>
        <w:rPr>
          <w:b/>
          <w:bCs/>
          <w:spacing w:val="-5"/>
        </w:rPr>
        <w:t>1:</w:t>
      </w:r>
      <w:r>
        <w:rPr>
          <w:b/>
          <w:bCs/>
        </w:rPr>
        <w:tab/>
      </w:r>
      <w:r>
        <w:t>Obvestilo</w:t>
      </w:r>
      <w:r>
        <w:rPr>
          <w:spacing w:val="-6"/>
        </w:rPr>
        <w:t xml:space="preserve"> </w:t>
      </w:r>
      <w:r>
        <w:t>o</w:t>
      </w:r>
      <w:r>
        <w:rPr>
          <w:spacing w:val="-3"/>
        </w:rPr>
        <w:t xml:space="preserve"> </w:t>
      </w:r>
      <w:r>
        <w:t>pripravi</w:t>
      </w:r>
      <w:r>
        <w:rPr>
          <w:spacing w:val="-4"/>
        </w:rPr>
        <w:t xml:space="preserve"> </w:t>
      </w:r>
      <w:r>
        <w:t>proizvodov</w:t>
      </w:r>
      <w:r>
        <w:rPr>
          <w:spacing w:val="-4"/>
        </w:rPr>
        <w:t xml:space="preserve"> </w:t>
      </w:r>
      <w:r>
        <w:t>za</w:t>
      </w:r>
      <w:r>
        <w:rPr>
          <w:spacing w:val="-4"/>
        </w:rPr>
        <w:t xml:space="preserve"> </w:t>
      </w:r>
      <w:r>
        <w:t>prevzem,</w:t>
      </w:r>
      <w:r>
        <w:rPr>
          <w:spacing w:val="-3"/>
        </w:rPr>
        <w:t xml:space="preserve"> </w:t>
      </w:r>
      <w:r>
        <w:t>obrazec</w:t>
      </w:r>
      <w:r>
        <w:rPr>
          <w:spacing w:val="-3"/>
        </w:rPr>
        <w:t xml:space="preserve"> </w:t>
      </w:r>
      <w:r>
        <w:t>SS</w:t>
      </w:r>
      <w:r>
        <w:rPr>
          <w:spacing w:val="-3"/>
        </w:rPr>
        <w:t xml:space="preserve"> </w:t>
      </w:r>
      <w:r>
        <w:t>12-</w:t>
      </w:r>
      <w:r>
        <w:rPr>
          <w:spacing w:val="-10"/>
        </w:rPr>
        <w:t>7</w:t>
      </w:r>
    </w:p>
    <w:p w14:paraId="33DD6C10" w14:textId="77777777" w:rsidR="00000000" w:rsidRDefault="0018032C">
      <w:pPr>
        <w:pStyle w:val="Telobesedila"/>
        <w:tabs>
          <w:tab w:val="left" w:pos="2375"/>
        </w:tabs>
        <w:kinsoku w:val="0"/>
        <w:overflowPunct w:val="0"/>
        <w:spacing w:before="46"/>
        <w:ind w:left="880"/>
        <w:rPr>
          <w:spacing w:val="-10"/>
        </w:rPr>
      </w:pPr>
      <w:r>
        <w:rPr>
          <w:b/>
          <w:bCs/>
        </w:rPr>
        <w:t>Priloga</w:t>
      </w:r>
      <w:r>
        <w:rPr>
          <w:b/>
          <w:bCs/>
          <w:spacing w:val="-1"/>
        </w:rPr>
        <w:t xml:space="preserve"> </w:t>
      </w:r>
      <w:r>
        <w:rPr>
          <w:b/>
          <w:bCs/>
          <w:spacing w:val="-5"/>
        </w:rPr>
        <w:t>2:</w:t>
      </w:r>
      <w:r>
        <w:rPr>
          <w:b/>
          <w:bCs/>
        </w:rPr>
        <w:tab/>
      </w:r>
      <w:r>
        <w:t>Zapisnik</w:t>
      </w:r>
      <w:r>
        <w:rPr>
          <w:spacing w:val="-8"/>
        </w:rPr>
        <w:t xml:space="preserve"> </w:t>
      </w:r>
      <w:r>
        <w:t>o</w:t>
      </w:r>
      <w:r>
        <w:rPr>
          <w:spacing w:val="-5"/>
        </w:rPr>
        <w:t xml:space="preserve"> </w:t>
      </w:r>
      <w:r>
        <w:t>kontroli</w:t>
      </w:r>
      <w:r>
        <w:rPr>
          <w:spacing w:val="-5"/>
        </w:rPr>
        <w:t xml:space="preserve"> </w:t>
      </w:r>
      <w:r>
        <w:t>kakovosti</w:t>
      </w:r>
      <w:r>
        <w:rPr>
          <w:spacing w:val="-4"/>
        </w:rPr>
        <w:t xml:space="preserve"> </w:t>
      </w:r>
      <w:r>
        <w:t>proizvodov,</w:t>
      </w:r>
      <w:r>
        <w:rPr>
          <w:spacing w:val="-6"/>
        </w:rPr>
        <w:t xml:space="preserve"> </w:t>
      </w:r>
      <w:r>
        <w:t>obrazec</w:t>
      </w:r>
      <w:r>
        <w:rPr>
          <w:spacing w:val="-5"/>
        </w:rPr>
        <w:t xml:space="preserve"> </w:t>
      </w:r>
      <w:r>
        <w:t>SS</w:t>
      </w:r>
      <w:r>
        <w:rPr>
          <w:spacing w:val="-4"/>
        </w:rPr>
        <w:t xml:space="preserve"> </w:t>
      </w:r>
      <w:r>
        <w:t>14-</w:t>
      </w:r>
      <w:r>
        <w:rPr>
          <w:spacing w:val="-10"/>
        </w:rPr>
        <w:t>7</w:t>
      </w:r>
    </w:p>
    <w:p w14:paraId="5087719C" w14:textId="77777777" w:rsidR="00000000" w:rsidRDefault="0018032C">
      <w:pPr>
        <w:pStyle w:val="Telobesedila"/>
        <w:tabs>
          <w:tab w:val="left" w:pos="2375"/>
        </w:tabs>
        <w:kinsoku w:val="0"/>
        <w:overflowPunct w:val="0"/>
        <w:spacing w:before="46"/>
        <w:ind w:left="880"/>
        <w:rPr>
          <w:spacing w:val="-10"/>
        </w:rPr>
        <w:sectPr w:rsidR="00000000">
          <w:pgSz w:w="11900" w:h="16840"/>
          <w:pgMar w:top="1520" w:right="320" w:bottom="1480" w:left="140" w:header="0" w:footer="1265" w:gutter="0"/>
          <w:cols w:space="708"/>
          <w:noEndnote/>
        </w:sectPr>
      </w:pPr>
    </w:p>
    <w:p w14:paraId="771E58AB" w14:textId="77777777" w:rsidR="00000000" w:rsidRDefault="0018032C">
      <w:pPr>
        <w:pStyle w:val="Telobesedila"/>
        <w:tabs>
          <w:tab w:val="left" w:pos="8507"/>
        </w:tabs>
        <w:kinsoku w:val="0"/>
        <w:overflowPunct w:val="0"/>
        <w:spacing w:before="74"/>
        <w:ind w:left="880"/>
        <w:rPr>
          <w:b/>
          <w:bCs/>
          <w:spacing w:val="-10"/>
        </w:rPr>
      </w:pPr>
      <w:r>
        <w:rPr>
          <w:spacing w:val="-2"/>
        </w:rPr>
        <w:lastRenderedPageBreak/>
        <w:t>IZVAJALEC/DOBAVITELJ/PRODAJALEC:</w:t>
      </w:r>
      <w:r>
        <w:tab/>
      </w:r>
      <w:r>
        <w:rPr>
          <w:b/>
          <w:bCs/>
        </w:rPr>
        <w:t>PRILOGA</w:t>
      </w:r>
      <w:r>
        <w:rPr>
          <w:b/>
          <w:bCs/>
          <w:spacing w:val="-5"/>
        </w:rPr>
        <w:t xml:space="preserve"> </w:t>
      </w:r>
      <w:r>
        <w:rPr>
          <w:b/>
          <w:bCs/>
        </w:rPr>
        <w:t>ŠT.</w:t>
      </w:r>
      <w:r>
        <w:rPr>
          <w:b/>
          <w:bCs/>
          <w:spacing w:val="-3"/>
        </w:rPr>
        <w:t xml:space="preserve"> </w:t>
      </w:r>
      <w:r>
        <w:rPr>
          <w:b/>
          <w:bCs/>
          <w:spacing w:val="-10"/>
        </w:rPr>
        <w:t>1</w:t>
      </w:r>
    </w:p>
    <w:p w14:paraId="623C80A5" w14:textId="77777777" w:rsidR="00000000" w:rsidRDefault="0018032C">
      <w:pPr>
        <w:pStyle w:val="Telobesedila"/>
        <w:kinsoku w:val="0"/>
        <w:overflowPunct w:val="0"/>
        <w:spacing w:before="92"/>
        <w:rPr>
          <w:b/>
          <w:bCs/>
        </w:rPr>
      </w:pPr>
    </w:p>
    <w:p w14:paraId="462022C4" w14:textId="77777777" w:rsidR="00000000" w:rsidRDefault="0018032C">
      <w:pPr>
        <w:pStyle w:val="Telobesedila"/>
        <w:kinsoku w:val="0"/>
        <w:overflowPunct w:val="0"/>
        <w:ind w:left="880"/>
        <w:rPr>
          <w:spacing w:val="-2"/>
        </w:rPr>
      </w:pPr>
      <w:r>
        <w:t xml:space="preserve">REPUBLIKA </w:t>
      </w:r>
      <w:r>
        <w:rPr>
          <w:spacing w:val="-2"/>
        </w:rPr>
        <w:t>SLOVENIJA</w:t>
      </w:r>
    </w:p>
    <w:p w14:paraId="59E29776" w14:textId="77777777" w:rsidR="00000000" w:rsidRDefault="0018032C">
      <w:pPr>
        <w:pStyle w:val="Naslov1"/>
        <w:kinsoku w:val="0"/>
        <w:overflowPunct w:val="0"/>
        <w:spacing w:before="46"/>
        <w:ind w:left="880"/>
        <w:rPr>
          <w:spacing w:val="-2"/>
        </w:rPr>
      </w:pPr>
      <w:r>
        <w:t>MINISTRSTVO</w:t>
      </w:r>
      <w:r>
        <w:rPr>
          <w:spacing w:val="-1"/>
        </w:rPr>
        <w:t xml:space="preserve"> </w:t>
      </w:r>
      <w:r>
        <w:t xml:space="preserve">ZA </w:t>
      </w:r>
      <w:r>
        <w:rPr>
          <w:spacing w:val="-2"/>
        </w:rPr>
        <w:t>OBRAMBO</w:t>
      </w:r>
    </w:p>
    <w:p w14:paraId="64D97709" w14:textId="77777777" w:rsidR="00000000" w:rsidRDefault="0018032C">
      <w:pPr>
        <w:pStyle w:val="Telobesedila"/>
        <w:kinsoku w:val="0"/>
        <w:overflowPunct w:val="0"/>
        <w:spacing w:before="92"/>
        <w:rPr>
          <w:b/>
          <w:bCs/>
        </w:rPr>
      </w:pPr>
    </w:p>
    <w:p w14:paraId="05B88710" w14:textId="77777777" w:rsidR="00000000" w:rsidRDefault="0018032C">
      <w:pPr>
        <w:pStyle w:val="Telobesedila"/>
        <w:kinsoku w:val="0"/>
        <w:overflowPunct w:val="0"/>
        <w:ind w:left="880"/>
        <w:rPr>
          <w:spacing w:val="-2"/>
        </w:rPr>
      </w:pPr>
      <w:r>
        <w:t xml:space="preserve">DIREKTORAT ZA </w:t>
      </w:r>
      <w:r>
        <w:rPr>
          <w:spacing w:val="-2"/>
        </w:rPr>
        <w:t>LOGISTIKO</w:t>
      </w:r>
    </w:p>
    <w:p w14:paraId="13222EC8" w14:textId="77777777" w:rsidR="00000000" w:rsidRDefault="0018032C">
      <w:pPr>
        <w:pStyle w:val="Telobesedila"/>
        <w:kinsoku w:val="0"/>
        <w:overflowPunct w:val="0"/>
        <w:spacing w:before="92"/>
      </w:pPr>
    </w:p>
    <w:p w14:paraId="21696A74" w14:textId="77777777" w:rsidR="00000000" w:rsidRDefault="0018032C">
      <w:pPr>
        <w:pStyle w:val="Telobesedila"/>
        <w:kinsoku w:val="0"/>
        <w:overflowPunct w:val="0"/>
        <w:spacing w:line="288" w:lineRule="auto"/>
        <w:ind w:left="880" w:right="6162"/>
      </w:pPr>
      <w:r>
        <w:t>Sektor</w:t>
      </w:r>
      <w:r>
        <w:rPr>
          <w:spacing w:val="-10"/>
        </w:rPr>
        <w:t xml:space="preserve"> </w:t>
      </w:r>
      <w:r>
        <w:t>za</w:t>
      </w:r>
      <w:r>
        <w:rPr>
          <w:spacing w:val="-10"/>
        </w:rPr>
        <w:t xml:space="preserve"> </w:t>
      </w:r>
      <w:r>
        <w:t>upravljanje</w:t>
      </w:r>
      <w:r>
        <w:rPr>
          <w:spacing w:val="-10"/>
        </w:rPr>
        <w:t xml:space="preserve"> </w:t>
      </w:r>
      <w:r>
        <w:t>materialnih</w:t>
      </w:r>
      <w:r>
        <w:rPr>
          <w:spacing w:val="-10"/>
        </w:rPr>
        <w:t xml:space="preserve"> </w:t>
      </w:r>
      <w:r>
        <w:t>sredstev Oddelek za prevzem</w:t>
      </w:r>
    </w:p>
    <w:p w14:paraId="642595AB" w14:textId="77777777" w:rsidR="00000000" w:rsidRDefault="0018032C">
      <w:pPr>
        <w:pStyle w:val="Telobesedila"/>
        <w:kinsoku w:val="0"/>
        <w:overflowPunct w:val="0"/>
        <w:ind w:left="880"/>
        <w:rPr>
          <w:spacing w:val="-2"/>
        </w:rPr>
      </w:pPr>
      <w:r>
        <w:t>Vojkova</w:t>
      </w:r>
      <w:r>
        <w:rPr>
          <w:spacing w:val="-4"/>
        </w:rPr>
        <w:t xml:space="preserve"> </w:t>
      </w:r>
      <w:r>
        <w:t>cesta</w:t>
      </w:r>
      <w:r>
        <w:rPr>
          <w:spacing w:val="-3"/>
        </w:rPr>
        <w:t xml:space="preserve"> </w:t>
      </w:r>
      <w:r>
        <w:t>59,</w:t>
      </w:r>
      <w:r>
        <w:rPr>
          <w:spacing w:val="-3"/>
        </w:rPr>
        <w:t xml:space="preserve"> </w:t>
      </w:r>
      <w:r>
        <w:t>1000</w:t>
      </w:r>
      <w:r>
        <w:rPr>
          <w:spacing w:val="-3"/>
        </w:rPr>
        <w:t xml:space="preserve"> </w:t>
      </w:r>
      <w:r>
        <w:rPr>
          <w:spacing w:val="-2"/>
        </w:rPr>
        <w:t>Ljubljana</w:t>
      </w:r>
    </w:p>
    <w:p w14:paraId="10EB9D70" w14:textId="77777777" w:rsidR="00000000" w:rsidRDefault="0018032C">
      <w:pPr>
        <w:pStyle w:val="Telobesedila"/>
        <w:kinsoku w:val="0"/>
        <w:overflowPunct w:val="0"/>
      </w:pPr>
    </w:p>
    <w:p w14:paraId="3A037CC6" w14:textId="77777777" w:rsidR="00000000" w:rsidRDefault="0018032C">
      <w:pPr>
        <w:pStyle w:val="Telobesedila"/>
        <w:kinsoku w:val="0"/>
        <w:overflowPunct w:val="0"/>
        <w:spacing w:before="138"/>
      </w:pPr>
    </w:p>
    <w:p w14:paraId="32D67C6A" w14:textId="77777777" w:rsidR="00000000" w:rsidRDefault="0018032C">
      <w:pPr>
        <w:pStyle w:val="Naslov1"/>
        <w:kinsoku w:val="0"/>
        <w:overflowPunct w:val="0"/>
        <w:ind w:left="880"/>
        <w:rPr>
          <w:spacing w:val="-2"/>
        </w:rPr>
      </w:pPr>
      <w:r>
        <w:t>OBVESTILO</w:t>
      </w:r>
      <w:r>
        <w:rPr>
          <w:spacing w:val="-1"/>
        </w:rPr>
        <w:t xml:space="preserve"> </w:t>
      </w:r>
      <w:r>
        <w:t>O</w:t>
      </w:r>
      <w:r>
        <w:rPr>
          <w:spacing w:val="-1"/>
        </w:rPr>
        <w:t xml:space="preserve"> </w:t>
      </w:r>
      <w:r>
        <w:t>PRIPRAVI PROIZVODOV</w:t>
      </w:r>
      <w:r>
        <w:rPr>
          <w:spacing w:val="-1"/>
        </w:rPr>
        <w:t xml:space="preserve"> </w:t>
      </w:r>
      <w:r>
        <w:t xml:space="preserve">ZA </w:t>
      </w:r>
      <w:r>
        <w:rPr>
          <w:spacing w:val="-2"/>
        </w:rPr>
        <w:t>PREVZEM</w:t>
      </w:r>
    </w:p>
    <w:p w14:paraId="696FC918" w14:textId="77777777" w:rsidR="00000000" w:rsidRDefault="0018032C">
      <w:pPr>
        <w:pStyle w:val="Telobesedila"/>
        <w:kinsoku w:val="0"/>
        <w:overflowPunct w:val="0"/>
        <w:spacing w:before="129"/>
        <w:rPr>
          <w:b/>
          <w:bCs/>
        </w:rPr>
      </w:pPr>
    </w:p>
    <w:p w14:paraId="00828EB7" w14:textId="77777777" w:rsidR="00000000" w:rsidRDefault="0018032C">
      <w:pPr>
        <w:pStyle w:val="Telobesedila"/>
        <w:kinsoku w:val="0"/>
        <w:overflowPunct w:val="0"/>
        <w:ind w:left="774"/>
        <w:rPr>
          <w:spacing w:val="-2"/>
        </w:rPr>
      </w:pPr>
      <w:r>
        <w:t>Številka</w:t>
      </w:r>
      <w:r>
        <w:rPr>
          <w:spacing w:val="-7"/>
        </w:rPr>
        <w:t xml:space="preserve"> </w:t>
      </w:r>
      <w:r>
        <w:rPr>
          <w:spacing w:val="-2"/>
        </w:rPr>
        <w:t>pogodbe/naročilnice:</w:t>
      </w:r>
    </w:p>
    <w:p w14:paraId="2BA9B2A9" w14:textId="159DFDD1" w:rsidR="00000000" w:rsidRDefault="0018032C">
      <w:pPr>
        <w:pStyle w:val="Telobesedila"/>
        <w:kinsoku w:val="0"/>
        <w:overflowPunct w:val="0"/>
        <w:spacing w:before="6"/>
        <w:rPr>
          <w:sz w:val="5"/>
          <w:szCs w:val="5"/>
        </w:rPr>
      </w:pPr>
      <w:r>
        <w:rPr>
          <w:noProof/>
        </w:rPr>
        <mc:AlternateContent>
          <mc:Choice Requires="wps">
            <w:drawing>
              <wp:anchor distT="0" distB="0" distL="0" distR="0" simplePos="0" relativeHeight="251663360" behindDoc="0" locked="0" layoutInCell="0" allowOverlap="1" wp14:anchorId="122B2971" wp14:editId="160D41B2">
                <wp:simplePos x="0" y="0"/>
                <wp:positionH relativeFrom="page">
                  <wp:posOffset>2466340</wp:posOffset>
                </wp:positionH>
                <wp:positionV relativeFrom="paragraph">
                  <wp:posOffset>55880</wp:posOffset>
                </wp:positionV>
                <wp:extent cx="3513455" cy="635"/>
                <wp:effectExtent l="0" t="0" r="0" b="0"/>
                <wp:wrapTopAndBottom/>
                <wp:docPr id="98"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3455" cy="635"/>
                        </a:xfrm>
                        <a:custGeom>
                          <a:avLst/>
                          <a:gdLst>
                            <a:gd name="T0" fmla="*/ 0 w 5533"/>
                            <a:gd name="T1" fmla="*/ 0 h 1"/>
                            <a:gd name="T2" fmla="*/ 5532 w 5533"/>
                            <a:gd name="T3" fmla="*/ 0 h 1"/>
                          </a:gdLst>
                          <a:ahLst/>
                          <a:cxnLst>
                            <a:cxn ang="0">
                              <a:pos x="T0" y="T1"/>
                            </a:cxn>
                            <a:cxn ang="0">
                              <a:pos x="T2" y="T3"/>
                            </a:cxn>
                          </a:cxnLst>
                          <a:rect l="0" t="0" r="r" b="b"/>
                          <a:pathLst>
                            <a:path w="5533" h="1">
                              <a:moveTo>
                                <a:pt x="0" y="0"/>
                              </a:moveTo>
                              <a:lnTo>
                                <a:pt x="553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42F190" id="Freeform 4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94.2pt,4.4pt,470.8pt,4.4pt" coordsize="5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" o:allowincell="f" filled="f" strokeweight=".5pt">
                <v:path arrowok="t" o:connecttype="custom" o:connectlocs="0,0;3512820,0" o:connectangles="0,0"/>
                <w10:wrap type="topAndBottom" anchorx="page"/>
              </v:polyline>
            </w:pict>
          </mc:Fallback>
        </mc:AlternateContent>
      </w:r>
    </w:p>
    <w:p w14:paraId="2837CF5E" w14:textId="77777777" w:rsidR="00000000" w:rsidRDefault="0018032C">
      <w:pPr>
        <w:pStyle w:val="Telobesedila"/>
        <w:kinsoku w:val="0"/>
        <w:overflowPunct w:val="0"/>
        <w:spacing w:before="83"/>
      </w:pPr>
    </w:p>
    <w:p w14:paraId="001B238E" w14:textId="77777777" w:rsidR="00000000" w:rsidRDefault="0018032C">
      <w:pPr>
        <w:pStyle w:val="Telobesedila"/>
        <w:kinsoku w:val="0"/>
        <w:overflowPunct w:val="0"/>
        <w:ind w:left="774"/>
        <w:rPr>
          <w:spacing w:val="-2"/>
        </w:rPr>
      </w:pPr>
      <w:r>
        <w:t xml:space="preserve">Datum </w:t>
      </w:r>
      <w:r>
        <w:rPr>
          <w:spacing w:val="-2"/>
        </w:rPr>
        <w:t>pogodbe/naročilnice:</w:t>
      </w:r>
    </w:p>
    <w:p w14:paraId="2C2FA49D" w14:textId="1DA52262" w:rsidR="00000000" w:rsidRDefault="0018032C">
      <w:pPr>
        <w:pStyle w:val="Telobesedila"/>
        <w:kinsoku w:val="0"/>
        <w:overflowPunct w:val="0"/>
        <w:spacing w:before="6"/>
        <w:rPr>
          <w:sz w:val="5"/>
          <w:szCs w:val="5"/>
        </w:rPr>
      </w:pPr>
      <w:r>
        <w:rPr>
          <w:noProof/>
        </w:rPr>
        <mc:AlternateContent>
          <mc:Choice Requires="wps">
            <w:drawing>
              <wp:anchor distT="0" distB="0" distL="0" distR="0" simplePos="0" relativeHeight="251664384" behindDoc="0" locked="0" layoutInCell="0" allowOverlap="1" wp14:anchorId="1CE19D55" wp14:editId="47297CCA">
                <wp:simplePos x="0" y="0"/>
                <wp:positionH relativeFrom="page">
                  <wp:posOffset>2466340</wp:posOffset>
                </wp:positionH>
                <wp:positionV relativeFrom="paragraph">
                  <wp:posOffset>55880</wp:posOffset>
                </wp:positionV>
                <wp:extent cx="3513455" cy="635"/>
                <wp:effectExtent l="0" t="0" r="0" b="0"/>
                <wp:wrapTopAndBottom/>
                <wp:docPr id="97"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3455" cy="635"/>
                        </a:xfrm>
                        <a:custGeom>
                          <a:avLst/>
                          <a:gdLst>
                            <a:gd name="T0" fmla="*/ 0 w 5533"/>
                            <a:gd name="T1" fmla="*/ 0 h 1"/>
                            <a:gd name="T2" fmla="*/ 5532 w 5533"/>
                            <a:gd name="T3" fmla="*/ 0 h 1"/>
                          </a:gdLst>
                          <a:ahLst/>
                          <a:cxnLst>
                            <a:cxn ang="0">
                              <a:pos x="T0" y="T1"/>
                            </a:cxn>
                            <a:cxn ang="0">
                              <a:pos x="T2" y="T3"/>
                            </a:cxn>
                          </a:cxnLst>
                          <a:rect l="0" t="0" r="r" b="b"/>
                          <a:pathLst>
                            <a:path w="5533" h="1">
                              <a:moveTo>
                                <a:pt x="0" y="0"/>
                              </a:moveTo>
                              <a:lnTo>
                                <a:pt x="553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26AF4C" id="Freeform 4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94.2pt,4.4pt,470.8pt,4.4pt" coordsize="5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" o:allowincell="f" filled="f" strokeweight=".5pt">
                <v:path arrowok="t" o:connecttype="custom" o:connectlocs="0,0;3512820,0" o:connectangles="0,0"/>
                <w10:wrap type="topAndBottom" anchorx="page"/>
              </v:polyline>
            </w:pict>
          </mc:Fallback>
        </mc:AlternateContent>
      </w:r>
    </w:p>
    <w:p w14:paraId="3ACAE8B3" w14:textId="77777777" w:rsidR="00000000" w:rsidRDefault="0018032C">
      <w:pPr>
        <w:pStyle w:val="Telobesedila"/>
        <w:kinsoku w:val="0"/>
        <w:overflowPunct w:val="0"/>
        <w:spacing w:before="83"/>
      </w:pPr>
    </w:p>
    <w:p w14:paraId="154DFA74" w14:textId="77777777" w:rsidR="00000000" w:rsidRDefault="0018032C">
      <w:pPr>
        <w:pStyle w:val="Telobesedila"/>
        <w:kinsoku w:val="0"/>
        <w:overflowPunct w:val="0"/>
        <w:ind w:left="774"/>
        <w:rPr>
          <w:spacing w:val="-2"/>
        </w:rPr>
      </w:pPr>
      <w:r>
        <w:t>Pogodbeni</w:t>
      </w:r>
      <w:r>
        <w:rPr>
          <w:spacing w:val="-5"/>
        </w:rPr>
        <w:t xml:space="preserve"> </w:t>
      </w:r>
      <w:r>
        <w:t>datum/rok</w:t>
      </w:r>
      <w:r>
        <w:rPr>
          <w:spacing w:val="-3"/>
        </w:rPr>
        <w:t xml:space="preserve"> </w:t>
      </w:r>
      <w:r>
        <w:rPr>
          <w:spacing w:val="-2"/>
        </w:rPr>
        <w:t>dobave:</w:t>
      </w:r>
    </w:p>
    <w:p w14:paraId="6B8DE0A5" w14:textId="694A0886" w:rsidR="00000000" w:rsidRDefault="0018032C">
      <w:pPr>
        <w:pStyle w:val="Telobesedila"/>
        <w:kinsoku w:val="0"/>
        <w:overflowPunct w:val="0"/>
        <w:spacing w:before="6"/>
        <w:rPr>
          <w:sz w:val="5"/>
          <w:szCs w:val="5"/>
        </w:rPr>
      </w:pPr>
      <w:r>
        <w:rPr>
          <w:noProof/>
        </w:rPr>
        <mc:AlternateContent>
          <mc:Choice Requires="wps">
            <w:drawing>
              <wp:anchor distT="0" distB="0" distL="0" distR="0" simplePos="0" relativeHeight="251665408" behindDoc="0" locked="0" layoutInCell="0" allowOverlap="1" wp14:anchorId="165D9215" wp14:editId="7902537E">
                <wp:simplePos x="0" y="0"/>
                <wp:positionH relativeFrom="page">
                  <wp:posOffset>2466340</wp:posOffset>
                </wp:positionH>
                <wp:positionV relativeFrom="paragraph">
                  <wp:posOffset>55880</wp:posOffset>
                </wp:positionV>
                <wp:extent cx="3513455" cy="635"/>
                <wp:effectExtent l="0" t="0" r="0" b="0"/>
                <wp:wrapTopAndBottom/>
                <wp:docPr id="96"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3455" cy="635"/>
                        </a:xfrm>
                        <a:custGeom>
                          <a:avLst/>
                          <a:gdLst>
                            <a:gd name="T0" fmla="*/ 0 w 5533"/>
                            <a:gd name="T1" fmla="*/ 0 h 1"/>
                            <a:gd name="T2" fmla="*/ 5532 w 5533"/>
                            <a:gd name="T3" fmla="*/ 0 h 1"/>
                          </a:gdLst>
                          <a:ahLst/>
                          <a:cxnLst>
                            <a:cxn ang="0">
                              <a:pos x="T0" y="T1"/>
                            </a:cxn>
                            <a:cxn ang="0">
                              <a:pos x="T2" y="T3"/>
                            </a:cxn>
                          </a:cxnLst>
                          <a:rect l="0" t="0" r="r" b="b"/>
                          <a:pathLst>
                            <a:path w="5533" h="1">
                              <a:moveTo>
                                <a:pt x="0" y="0"/>
                              </a:moveTo>
                              <a:lnTo>
                                <a:pt x="553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3348BF" id="Freeform 46"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94.2pt,4.4pt,470.8pt,4.4pt" coordsize="5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" o:allowincell="f" filled="f" strokeweight=".5pt">
                <v:path arrowok="t" o:connecttype="custom" o:connectlocs="0,0;3512820,0" o:connectangles="0,0"/>
                <w10:wrap type="topAndBottom" anchorx="page"/>
              </v:polyline>
            </w:pict>
          </mc:Fallback>
        </mc:AlternateContent>
      </w:r>
    </w:p>
    <w:p w14:paraId="3CF01619" w14:textId="77777777" w:rsidR="00000000" w:rsidRDefault="0018032C">
      <w:pPr>
        <w:pStyle w:val="Telobesedila"/>
        <w:kinsoku w:val="0"/>
        <w:overflowPunct w:val="0"/>
        <w:spacing w:before="83"/>
      </w:pPr>
    </w:p>
    <w:p w14:paraId="618C962C" w14:textId="77777777" w:rsidR="00000000" w:rsidRDefault="0018032C">
      <w:pPr>
        <w:pStyle w:val="Telobesedila"/>
        <w:kinsoku w:val="0"/>
        <w:overflowPunct w:val="0"/>
        <w:ind w:left="774"/>
        <w:rPr>
          <w:spacing w:val="-2"/>
        </w:rPr>
      </w:pPr>
      <w:r>
        <w:t>Ime</w:t>
      </w:r>
      <w:r>
        <w:rPr>
          <w:spacing w:val="-5"/>
        </w:rPr>
        <w:t xml:space="preserve"> </w:t>
      </w:r>
      <w:r>
        <w:t>in</w:t>
      </w:r>
      <w:r>
        <w:rPr>
          <w:spacing w:val="-4"/>
        </w:rPr>
        <w:t xml:space="preserve"> </w:t>
      </w:r>
      <w:r>
        <w:t>priimek</w:t>
      </w:r>
      <w:r>
        <w:rPr>
          <w:spacing w:val="-5"/>
        </w:rPr>
        <w:t xml:space="preserve"> </w:t>
      </w:r>
      <w:r>
        <w:t>pooblaščene</w:t>
      </w:r>
      <w:r>
        <w:rPr>
          <w:spacing w:val="-5"/>
        </w:rPr>
        <w:t xml:space="preserve"> </w:t>
      </w:r>
      <w:r>
        <w:t>osebe</w:t>
      </w:r>
      <w:r>
        <w:rPr>
          <w:spacing w:val="-4"/>
        </w:rPr>
        <w:t xml:space="preserve"> </w:t>
      </w:r>
      <w:r>
        <w:rPr>
          <w:spacing w:val="-2"/>
        </w:rPr>
        <w:t>dobavitelja</w:t>
      </w:r>
      <w:r>
        <w:rPr>
          <w:i/>
          <w:iCs/>
          <w:spacing w:val="-2"/>
          <w:position w:val="6"/>
          <w:sz w:val="13"/>
          <w:szCs w:val="13"/>
        </w:rPr>
        <w:t>1</w:t>
      </w:r>
      <w:r>
        <w:rPr>
          <w:spacing w:val="-2"/>
        </w:rPr>
        <w:t>:</w:t>
      </w:r>
    </w:p>
    <w:p w14:paraId="6969EEB3" w14:textId="41121FEE" w:rsidR="00000000" w:rsidRDefault="0018032C">
      <w:pPr>
        <w:pStyle w:val="Telobesedila"/>
        <w:kinsoku w:val="0"/>
        <w:overflowPunct w:val="0"/>
        <w:spacing w:before="6"/>
        <w:rPr>
          <w:sz w:val="5"/>
          <w:szCs w:val="5"/>
        </w:rPr>
      </w:pPr>
      <w:r>
        <w:rPr>
          <w:noProof/>
        </w:rPr>
        <mc:AlternateContent>
          <mc:Choice Requires="wps">
            <w:drawing>
              <wp:anchor distT="0" distB="0" distL="0" distR="0" simplePos="0" relativeHeight="251666432" behindDoc="0" locked="0" layoutInCell="0" allowOverlap="1" wp14:anchorId="1EB9FF0E" wp14:editId="5DAFEC89">
                <wp:simplePos x="0" y="0"/>
                <wp:positionH relativeFrom="page">
                  <wp:posOffset>3369945</wp:posOffset>
                </wp:positionH>
                <wp:positionV relativeFrom="paragraph">
                  <wp:posOffset>55880</wp:posOffset>
                </wp:positionV>
                <wp:extent cx="2609850" cy="635"/>
                <wp:effectExtent l="0" t="0" r="0" b="0"/>
                <wp:wrapTopAndBottom/>
                <wp:docPr id="95"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9850" cy="635"/>
                        </a:xfrm>
                        <a:custGeom>
                          <a:avLst/>
                          <a:gdLst>
                            <a:gd name="T0" fmla="*/ 0 w 4110"/>
                            <a:gd name="T1" fmla="*/ 0 h 1"/>
                            <a:gd name="T2" fmla="*/ 4110 w 4110"/>
                            <a:gd name="T3" fmla="*/ 0 h 1"/>
                          </a:gdLst>
                          <a:ahLst/>
                          <a:cxnLst>
                            <a:cxn ang="0">
                              <a:pos x="T0" y="T1"/>
                            </a:cxn>
                            <a:cxn ang="0">
                              <a:pos x="T2" y="T3"/>
                            </a:cxn>
                          </a:cxnLst>
                          <a:rect l="0" t="0" r="r" b="b"/>
                          <a:pathLst>
                            <a:path w="4110" h="1">
                              <a:moveTo>
                                <a:pt x="0" y="0"/>
                              </a:moveTo>
                              <a:lnTo>
                                <a:pt x="41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AC6FA2" id="Freeform 47"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65.35pt,4.4pt,470.85pt,4.4pt" coordsize="4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" o:allowincell="f" filled="f" strokeweight=".5pt">
                <v:path arrowok="t" o:connecttype="custom" o:connectlocs="0,0;2609850,0" o:connectangles="0,0"/>
                <w10:wrap type="topAndBottom" anchorx="page"/>
              </v:polyline>
            </w:pict>
          </mc:Fallback>
        </mc:AlternateContent>
      </w:r>
    </w:p>
    <w:p w14:paraId="1FF72544" w14:textId="77777777" w:rsidR="00000000" w:rsidRDefault="0018032C">
      <w:pPr>
        <w:pStyle w:val="Telobesedila"/>
        <w:kinsoku w:val="0"/>
        <w:overflowPunct w:val="0"/>
        <w:spacing w:before="83"/>
      </w:pPr>
    </w:p>
    <w:p w14:paraId="675D6C2E" w14:textId="77777777" w:rsidR="00000000" w:rsidRDefault="0018032C">
      <w:pPr>
        <w:pStyle w:val="Telobesedila"/>
        <w:tabs>
          <w:tab w:val="left" w:pos="4281"/>
          <w:tab w:val="left" w:pos="6549"/>
        </w:tabs>
        <w:kinsoku w:val="0"/>
        <w:overflowPunct w:val="0"/>
        <w:ind w:left="774"/>
        <w:rPr>
          <w:spacing w:val="-2"/>
        </w:rPr>
      </w:pPr>
      <w:r>
        <w:t>Dosegljivost:</w:t>
      </w:r>
      <w:r>
        <w:rPr>
          <w:spacing w:val="-5"/>
        </w:rPr>
        <w:t xml:space="preserve"> </w:t>
      </w:r>
      <w:r>
        <w:rPr>
          <w:spacing w:val="-2"/>
        </w:rPr>
        <w:t>telefaks</w:t>
      </w:r>
      <w:r>
        <w:tab/>
      </w:r>
      <w:r>
        <w:rPr>
          <w:spacing w:val="-2"/>
        </w:rPr>
        <w:t>telefon</w:t>
      </w:r>
      <w:r>
        <w:tab/>
        <w:t>mobilni</w:t>
      </w:r>
      <w:r>
        <w:rPr>
          <w:spacing w:val="-6"/>
        </w:rPr>
        <w:t xml:space="preserve"> </w:t>
      </w:r>
      <w:r>
        <w:rPr>
          <w:spacing w:val="-2"/>
        </w:rPr>
        <w:t>telefon</w:t>
      </w:r>
    </w:p>
    <w:p w14:paraId="060C0FAF" w14:textId="594DD507" w:rsidR="00000000" w:rsidRDefault="0018032C">
      <w:pPr>
        <w:pStyle w:val="Telobesedila"/>
        <w:kinsoku w:val="0"/>
        <w:overflowPunct w:val="0"/>
        <w:spacing w:before="6"/>
        <w:rPr>
          <w:sz w:val="5"/>
          <w:szCs w:val="5"/>
        </w:rPr>
      </w:pPr>
      <w:r>
        <w:rPr>
          <w:noProof/>
        </w:rPr>
        <mc:AlternateContent>
          <mc:Choice Requires="wps">
            <w:drawing>
              <wp:anchor distT="0" distB="0" distL="0" distR="0" simplePos="0" relativeHeight="251667456" behindDoc="0" locked="0" layoutInCell="0" allowOverlap="1" wp14:anchorId="607A843D" wp14:editId="2392FF03">
                <wp:simplePos x="0" y="0"/>
                <wp:positionH relativeFrom="page">
                  <wp:posOffset>1929130</wp:posOffset>
                </wp:positionH>
                <wp:positionV relativeFrom="paragraph">
                  <wp:posOffset>55880</wp:posOffset>
                </wp:positionV>
                <wp:extent cx="809625" cy="635"/>
                <wp:effectExtent l="0" t="0" r="0" b="0"/>
                <wp:wrapTopAndBottom/>
                <wp:docPr id="94"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9625" cy="635"/>
                        </a:xfrm>
                        <a:custGeom>
                          <a:avLst/>
                          <a:gdLst>
                            <a:gd name="T0" fmla="*/ 0 w 1275"/>
                            <a:gd name="T1" fmla="*/ 0 h 1"/>
                            <a:gd name="T2" fmla="*/ 1275 w 1275"/>
                            <a:gd name="T3" fmla="*/ 0 h 1"/>
                          </a:gdLst>
                          <a:ahLst/>
                          <a:cxnLst>
                            <a:cxn ang="0">
                              <a:pos x="T0" y="T1"/>
                            </a:cxn>
                            <a:cxn ang="0">
                              <a:pos x="T2" y="T3"/>
                            </a:cxn>
                          </a:cxnLst>
                          <a:rect l="0" t="0" r="r" b="b"/>
                          <a:pathLst>
                            <a:path w="1275" h="1">
                              <a:moveTo>
                                <a:pt x="0" y="0"/>
                              </a:moveTo>
                              <a:lnTo>
                                <a:pt x="127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7B2176" id="Freeform 48"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51.9pt,4.4pt,215.65pt,4.4pt" coordsize="12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" o:allowincell="f" filled="f" strokeweight=".5pt">
                <v:path arrowok="t" o:connecttype="custom" o:connectlocs="0,0;809625,0" o:connectangles="0,0"/>
                <w10:wrap type="topAndBottom" anchorx="page"/>
              </v:polyline>
            </w:pict>
          </mc:Fallback>
        </mc:AlternateContent>
      </w:r>
      <w:r>
        <w:rPr>
          <w:noProof/>
        </w:rPr>
        <mc:AlternateContent>
          <mc:Choice Requires="wps">
            <w:drawing>
              <wp:anchor distT="0" distB="0" distL="0" distR="0" simplePos="0" relativeHeight="251668480" behindDoc="0" locked="0" layoutInCell="0" allowOverlap="1" wp14:anchorId="5730154A" wp14:editId="45053109">
                <wp:simplePos x="0" y="0"/>
                <wp:positionH relativeFrom="page">
                  <wp:posOffset>3369945</wp:posOffset>
                </wp:positionH>
                <wp:positionV relativeFrom="paragraph">
                  <wp:posOffset>55880</wp:posOffset>
                </wp:positionV>
                <wp:extent cx="809625" cy="635"/>
                <wp:effectExtent l="0" t="0" r="0" b="0"/>
                <wp:wrapTopAndBottom/>
                <wp:docPr id="93"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9625" cy="635"/>
                        </a:xfrm>
                        <a:custGeom>
                          <a:avLst/>
                          <a:gdLst>
                            <a:gd name="T0" fmla="*/ 0 w 1275"/>
                            <a:gd name="T1" fmla="*/ 0 h 1"/>
                            <a:gd name="T2" fmla="*/ 1275 w 1275"/>
                            <a:gd name="T3" fmla="*/ 0 h 1"/>
                          </a:gdLst>
                          <a:ahLst/>
                          <a:cxnLst>
                            <a:cxn ang="0">
                              <a:pos x="T0" y="T1"/>
                            </a:cxn>
                            <a:cxn ang="0">
                              <a:pos x="T2" y="T3"/>
                            </a:cxn>
                          </a:cxnLst>
                          <a:rect l="0" t="0" r="r" b="b"/>
                          <a:pathLst>
                            <a:path w="1275" h="1">
                              <a:moveTo>
                                <a:pt x="0" y="0"/>
                              </a:moveTo>
                              <a:lnTo>
                                <a:pt x="127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850B65" id="Freeform 49"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65.35pt,4.4pt,329.1pt,4.4pt" coordsize="12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" o:allowincell="f" filled="f" strokeweight=".5pt">
                <v:path arrowok="t" o:connecttype="custom" o:connectlocs="0,0;809625,0" o:connectangles="0,0"/>
                <w10:wrap type="topAndBottom" anchorx="page"/>
              </v:polyline>
            </w:pict>
          </mc:Fallback>
        </mc:AlternateContent>
      </w:r>
      <w:r>
        <w:rPr>
          <w:noProof/>
        </w:rPr>
        <mc:AlternateContent>
          <mc:Choice Requires="wps">
            <w:drawing>
              <wp:anchor distT="0" distB="0" distL="0" distR="0" simplePos="0" relativeHeight="251669504" behindDoc="0" locked="0" layoutInCell="0" allowOverlap="1" wp14:anchorId="6AAD9EC2" wp14:editId="4D93F270">
                <wp:simplePos x="0" y="0"/>
                <wp:positionH relativeFrom="page">
                  <wp:posOffset>5170170</wp:posOffset>
                </wp:positionH>
                <wp:positionV relativeFrom="paragraph">
                  <wp:posOffset>55880</wp:posOffset>
                </wp:positionV>
                <wp:extent cx="878205" cy="635"/>
                <wp:effectExtent l="0" t="0" r="0" b="0"/>
                <wp:wrapTopAndBottom/>
                <wp:docPr id="92"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8205" cy="635"/>
                        </a:xfrm>
                        <a:custGeom>
                          <a:avLst/>
                          <a:gdLst>
                            <a:gd name="T0" fmla="*/ 0 w 1383"/>
                            <a:gd name="T1" fmla="*/ 0 h 1"/>
                            <a:gd name="T2" fmla="*/ 1382 w 1383"/>
                            <a:gd name="T3" fmla="*/ 0 h 1"/>
                          </a:gdLst>
                          <a:ahLst/>
                          <a:cxnLst>
                            <a:cxn ang="0">
                              <a:pos x="T0" y="T1"/>
                            </a:cxn>
                            <a:cxn ang="0">
                              <a:pos x="T2" y="T3"/>
                            </a:cxn>
                          </a:cxnLst>
                          <a:rect l="0" t="0" r="r" b="b"/>
                          <a:pathLst>
                            <a:path w="1383" h="1">
                              <a:moveTo>
                                <a:pt x="0" y="0"/>
                              </a:moveTo>
                              <a:lnTo>
                                <a:pt x="138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47BB46" id="Freeform 50"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07.1pt,4.4pt,476.2pt,4.4pt" coordsize="13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" o:allowincell="f" filled="f" strokeweight=".5pt">
                <v:path arrowok="t" o:connecttype="custom" o:connectlocs="0,0;877570,0" o:connectangles="0,0"/>
                <w10:wrap type="topAndBottom" anchorx="page"/>
              </v:polyline>
            </w:pict>
          </mc:Fallback>
        </mc:AlternateContent>
      </w:r>
    </w:p>
    <w:p w14:paraId="17C2606D" w14:textId="77777777" w:rsidR="00000000" w:rsidRDefault="0018032C">
      <w:pPr>
        <w:pStyle w:val="Telobesedila"/>
        <w:kinsoku w:val="0"/>
        <w:overflowPunct w:val="0"/>
        <w:spacing w:before="83"/>
      </w:pPr>
    </w:p>
    <w:p w14:paraId="16FA03C0" w14:textId="77777777" w:rsidR="00000000" w:rsidRDefault="0018032C">
      <w:pPr>
        <w:pStyle w:val="Telobesedila"/>
        <w:kinsoku w:val="0"/>
        <w:overflowPunct w:val="0"/>
        <w:ind w:left="774"/>
        <w:rPr>
          <w:spacing w:val="-2"/>
        </w:rPr>
      </w:pPr>
      <w:r>
        <w:t>Številka</w:t>
      </w:r>
      <w:r>
        <w:rPr>
          <w:spacing w:val="-7"/>
        </w:rPr>
        <w:t xml:space="preserve"> </w:t>
      </w:r>
      <w:r>
        <w:rPr>
          <w:spacing w:val="-2"/>
        </w:rPr>
        <w:t>dobave/poš</w:t>
      </w:r>
      <w:r>
        <w:rPr>
          <w:spacing w:val="-2"/>
        </w:rPr>
        <w:t>iljke</w:t>
      </w:r>
      <w:r>
        <w:rPr>
          <w:i/>
          <w:iCs/>
          <w:spacing w:val="-2"/>
          <w:position w:val="6"/>
          <w:sz w:val="13"/>
          <w:szCs w:val="13"/>
        </w:rPr>
        <w:t>2</w:t>
      </w:r>
      <w:r>
        <w:rPr>
          <w:spacing w:val="-2"/>
        </w:rPr>
        <w:t>:</w:t>
      </w:r>
    </w:p>
    <w:p w14:paraId="106EA18A" w14:textId="7D8EE2B7" w:rsidR="00000000" w:rsidRDefault="0018032C">
      <w:pPr>
        <w:pStyle w:val="Telobesedila"/>
        <w:kinsoku w:val="0"/>
        <w:overflowPunct w:val="0"/>
        <w:spacing w:before="6"/>
        <w:rPr>
          <w:sz w:val="5"/>
          <w:szCs w:val="5"/>
        </w:rPr>
      </w:pPr>
      <w:r>
        <w:rPr>
          <w:noProof/>
        </w:rPr>
        <mc:AlternateContent>
          <mc:Choice Requires="wps">
            <w:drawing>
              <wp:anchor distT="0" distB="0" distL="0" distR="0" simplePos="0" relativeHeight="251670528" behindDoc="0" locked="0" layoutInCell="0" allowOverlap="1" wp14:anchorId="21B06161" wp14:editId="41D0AD23">
                <wp:simplePos x="0" y="0"/>
                <wp:positionH relativeFrom="page">
                  <wp:posOffset>2466340</wp:posOffset>
                </wp:positionH>
                <wp:positionV relativeFrom="paragraph">
                  <wp:posOffset>55880</wp:posOffset>
                </wp:positionV>
                <wp:extent cx="3513455" cy="635"/>
                <wp:effectExtent l="0" t="0" r="0" b="0"/>
                <wp:wrapTopAndBottom/>
                <wp:docPr id="91"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3455" cy="635"/>
                        </a:xfrm>
                        <a:custGeom>
                          <a:avLst/>
                          <a:gdLst>
                            <a:gd name="T0" fmla="*/ 0 w 5533"/>
                            <a:gd name="T1" fmla="*/ 0 h 1"/>
                            <a:gd name="T2" fmla="*/ 5532 w 5533"/>
                            <a:gd name="T3" fmla="*/ 0 h 1"/>
                          </a:gdLst>
                          <a:ahLst/>
                          <a:cxnLst>
                            <a:cxn ang="0">
                              <a:pos x="T0" y="T1"/>
                            </a:cxn>
                            <a:cxn ang="0">
                              <a:pos x="T2" y="T3"/>
                            </a:cxn>
                          </a:cxnLst>
                          <a:rect l="0" t="0" r="r" b="b"/>
                          <a:pathLst>
                            <a:path w="5533" h="1">
                              <a:moveTo>
                                <a:pt x="0" y="0"/>
                              </a:moveTo>
                              <a:lnTo>
                                <a:pt x="553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AD83F2" id="Freeform 51"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94.2pt,4.4pt,470.8pt,4.4pt" coordsize="5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" o:allowincell="f" filled="f" strokeweight=".5pt">
                <v:path arrowok="t" o:connecttype="custom" o:connectlocs="0,0;3512820,0" o:connectangles="0,0"/>
                <w10:wrap type="topAndBottom" anchorx="page"/>
              </v:polyline>
            </w:pict>
          </mc:Fallback>
        </mc:AlternateContent>
      </w:r>
    </w:p>
    <w:p w14:paraId="7F37D4DD" w14:textId="77777777" w:rsidR="00000000" w:rsidRDefault="0018032C">
      <w:pPr>
        <w:pStyle w:val="Telobesedila"/>
        <w:kinsoku w:val="0"/>
        <w:overflowPunct w:val="0"/>
        <w:spacing w:before="83"/>
      </w:pPr>
    </w:p>
    <w:p w14:paraId="1BEE2929" w14:textId="77777777" w:rsidR="00000000" w:rsidRDefault="0018032C">
      <w:pPr>
        <w:pStyle w:val="Telobesedila"/>
        <w:kinsoku w:val="0"/>
        <w:overflowPunct w:val="0"/>
        <w:ind w:left="774"/>
        <w:rPr>
          <w:spacing w:val="-2"/>
        </w:rPr>
      </w:pPr>
      <w:r>
        <w:t>Kraj</w:t>
      </w:r>
      <w:r>
        <w:rPr>
          <w:spacing w:val="-5"/>
        </w:rPr>
        <w:t xml:space="preserve"> </w:t>
      </w:r>
      <w:r>
        <w:t>–</w:t>
      </w:r>
      <w:r>
        <w:rPr>
          <w:spacing w:val="-4"/>
        </w:rPr>
        <w:t xml:space="preserve"> </w:t>
      </w:r>
      <w:r>
        <w:t>lokacija</w:t>
      </w:r>
      <w:r>
        <w:rPr>
          <w:spacing w:val="-4"/>
        </w:rPr>
        <w:t xml:space="preserve"> </w:t>
      </w:r>
      <w:r>
        <w:t>kontrole</w:t>
      </w:r>
      <w:r>
        <w:rPr>
          <w:spacing w:val="-4"/>
        </w:rPr>
        <w:t xml:space="preserve"> </w:t>
      </w:r>
      <w:r>
        <w:rPr>
          <w:spacing w:val="-2"/>
        </w:rPr>
        <w:t>kakovosti:</w:t>
      </w:r>
    </w:p>
    <w:p w14:paraId="1AADBB93" w14:textId="4B78EDE0" w:rsidR="00000000" w:rsidRDefault="0018032C">
      <w:pPr>
        <w:pStyle w:val="Telobesedila"/>
        <w:kinsoku w:val="0"/>
        <w:overflowPunct w:val="0"/>
        <w:spacing w:before="6"/>
        <w:rPr>
          <w:sz w:val="5"/>
          <w:szCs w:val="5"/>
        </w:rPr>
      </w:pPr>
      <w:r>
        <w:rPr>
          <w:noProof/>
        </w:rPr>
        <mc:AlternateContent>
          <mc:Choice Requires="wps">
            <w:drawing>
              <wp:anchor distT="0" distB="0" distL="0" distR="0" simplePos="0" relativeHeight="251671552" behindDoc="0" locked="0" layoutInCell="0" allowOverlap="1" wp14:anchorId="0694851B" wp14:editId="2A1A3BE8">
                <wp:simplePos x="0" y="0"/>
                <wp:positionH relativeFrom="page">
                  <wp:posOffset>2559685</wp:posOffset>
                </wp:positionH>
                <wp:positionV relativeFrom="paragraph">
                  <wp:posOffset>55880</wp:posOffset>
                </wp:positionV>
                <wp:extent cx="3420110" cy="635"/>
                <wp:effectExtent l="0" t="0" r="0" b="0"/>
                <wp:wrapTopAndBottom/>
                <wp:docPr id="90"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0110" cy="635"/>
                        </a:xfrm>
                        <a:custGeom>
                          <a:avLst/>
                          <a:gdLst>
                            <a:gd name="T0" fmla="*/ 0 w 5386"/>
                            <a:gd name="T1" fmla="*/ 0 h 1"/>
                            <a:gd name="T2" fmla="*/ 5386 w 5386"/>
                            <a:gd name="T3" fmla="*/ 0 h 1"/>
                          </a:gdLst>
                          <a:ahLst/>
                          <a:cxnLst>
                            <a:cxn ang="0">
                              <a:pos x="T0" y="T1"/>
                            </a:cxn>
                            <a:cxn ang="0">
                              <a:pos x="T2" y="T3"/>
                            </a:cxn>
                          </a:cxnLst>
                          <a:rect l="0" t="0" r="r" b="b"/>
                          <a:pathLst>
                            <a:path w="5386" h="1">
                              <a:moveTo>
                                <a:pt x="0" y="0"/>
                              </a:moveTo>
                              <a:lnTo>
                                <a:pt x="538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CECC85" id="Freeform 52"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01.55pt,4.4pt,470.85pt,4.4pt" coordsize="53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" o:allowincell="f" filled="f" strokeweight=".5pt">
                <v:path arrowok="t" o:connecttype="custom" o:connectlocs="0,0;3420110,0" o:connectangles="0,0"/>
                <w10:wrap type="topAndBottom" anchorx="page"/>
              </v:polyline>
            </w:pict>
          </mc:Fallback>
        </mc:AlternateContent>
      </w:r>
    </w:p>
    <w:p w14:paraId="1601BA4A" w14:textId="77777777" w:rsidR="00000000" w:rsidRDefault="0018032C">
      <w:pPr>
        <w:pStyle w:val="Telobesedila"/>
        <w:kinsoku w:val="0"/>
        <w:overflowPunct w:val="0"/>
        <w:spacing w:before="56"/>
      </w:pPr>
    </w:p>
    <w:tbl>
      <w:tblPr>
        <w:tblW w:w="0" w:type="auto"/>
        <w:tblInd w:w="790" w:type="dxa"/>
        <w:tblLayout w:type="fixed"/>
        <w:tblCellMar>
          <w:left w:w="0" w:type="dxa"/>
          <w:right w:w="0" w:type="dxa"/>
        </w:tblCellMar>
        <w:tblLook w:val="0000" w:firstRow="0" w:lastRow="0" w:firstColumn="0" w:lastColumn="0" w:noHBand="0" w:noVBand="0"/>
      </w:tblPr>
      <w:tblGrid>
        <w:gridCol w:w="694"/>
        <w:gridCol w:w="1843"/>
        <w:gridCol w:w="3559"/>
        <w:gridCol w:w="981"/>
        <w:gridCol w:w="994"/>
        <w:gridCol w:w="971"/>
      </w:tblGrid>
      <w:tr w:rsidR="00000000" w14:paraId="58BC68CC" w14:textId="77777777">
        <w:tblPrEx>
          <w:tblCellMar>
            <w:top w:w="0" w:type="dxa"/>
            <w:left w:w="0" w:type="dxa"/>
            <w:bottom w:w="0" w:type="dxa"/>
            <w:right w:w="0" w:type="dxa"/>
          </w:tblCellMar>
        </w:tblPrEx>
        <w:trPr>
          <w:trHeight w:val="551"/>
        </w:trPr>
        <w:tc>
          <w:tcPr>
            <w:tcW w:w="694" w:type="dxa"/>
            <w:tcBorders>
              <w:top w:val="double" w:sz="2" w:space="0" w:color="000000"/>
              <w:left w:val="double" w:sz="2" w:space="0" w:color="000000"/>
              <w:bottom w:val="double" w:sz="2" w:space="0" w:color="000000"/>
              <w:right w:val="single" w:sz="4" w:space="0" w:color="000000"/>
            </w:tcBorders>
            <w:shd w:val="clear" w:color="auto" w:fill="F2F2F2"/>
          </w:tcPr>
          <w:p w14:paraId="5B547216" w14:textId="77777777" w:rsidR="00000000" w:rsidRDefault="0018032C">
            <w:pPr>
              <w:pStyle w:val="TableParagraph"/>
              <w:kinsoku w:val="0"/>
              <w:overflowPunct w:val="0"/>
              <w:ind w:left="131"/>
              <w:rPr>
                <w:b/>
                <w:bCs/>
                <w:spacing w:val="-4"/>
                <w:sz w:val="20"/>
                <w:szCs w:val="20"/>
              </w:rPr>
            </w:pPr>
            <w:r>
              <w:rPr>
                <w:b/>
                <w:bCs/>
                <w:spacing w:val="-4"/>
                <w:sz w:val="20"/>
                <w:szCs w:val="20"/>
              </w:rPr>
              <w:t>Zap.</w:t>
            </w:r>
          </w:p>
          <w:p w14:paraId="51A9A197" w14:textId="77777777" w:rsidR="00000000" w:rsidRDefault="0018032C">
            <w:pPr>
              <w:pStyle w:val="TableParagraph"/>
              <w:kinsoku w:val="0"/>
              <w:overflowPunct w:val="0"/>
              <w:spacing w:before="46"/>
              <w:ind w:left="156"/>
              <w:rPr>
                <w:b/>
                <w:bCs/>
                <w:spacing w:val="-10"/>
                <w:position w:val="6"/>
                <w:sz w:val="13"/>
                <w:szCs w:val="13"/>
              </w:rPr>
            </w:pPr>
            <w:r>
              <w:rPr>
                <w:b/>
                <w:bCs/>
                <w:sz w:val="20"/>
                <w:szCs w:val="20"/>
              </w:rPr>
              <w:t>št.</w:t>
            </w:r>
            <w:r>
              <w:rPr>
                <w:b/>
                <w:bCs/>
                <w:spacing w:val="-1"/>
                <w:sz w:val="20"/>
                <w:szCs w:val="20"/>
              </w:rPr>
              <w:t xml:space="preserve"> </w:t>
            </w:r>
            <w:r>
              <w:rPr>
                <w:b/>
                <w:bCs/>
                <w:spacing w:val="-10"/>
                <w:position w:val="6"/>
                <w:sz w:val="13"/>
                <w:szCs w:val="13"/>
              </w:rPr>
              <w:t>3</w:t>
            </w:r>
          </w:p>
        </w:tc>
        <w:tc>
          <w:tcPr>
            <w:tcW w:w="1843" w:type="dxa"/>
            <w:tcBorders>
              <w:top w:val="double" w:sz="2" w:space="0" w:color="000000"/>
              <w:left w:val="single" w:sz="4" w:space="0" w:color="000000"/>
              <w:bottom w:val="double" w:sz="2" w:space="0" w:color="000000"/>
              <w:right w:val="single" w:sz="4" w:space="0" w:color="000000"/>
            </w:tcBorders>
            <w:shd w:val="clear" w:color="auto" w:fill="F2F2F2"/>
          </w:tcPr>
          <w:p w14:paraId="73A8F166" w14:textId="77777777" w:rsidR="00000000" w:rsidRDefault="0018032C">
            <w:pPr>
              <w:pStyle w:val="TableParagraph"/>
              <w:kinsoku w:val="0"/>
              <w:overflowPunct w:val="0"/>
              <w:spacing w:before="138"/>
              <w:ind w:left="251"/>
              <w:rPr>
                <w:b/>
                <w:bCs/>
                <w:spacing w:val="-10"/>
                <w:position w:val="6"/>
                <w:sz w:val="13"/>
                <w:szCs w:val="13"/>
              </w:rPr>
            </w:pPr>
            <w:r>
              <w:rPr>
                <w:b/>
                <w:bCs/>
                <w:sz w:val="20"/>
                <w:szCs w:val="20"/>
              </w:rPr>
              <w:t>Identifikacija</w:t>
            </w:r>
            <w:r>
              <w:rPr>
                <w:b/>
                <w:bCs/>
                <w:spacing w:val="-4"/>
                <w:sz w:val="20"/>
                <w:szCs w:val="20"/>
              </w:rPr>
              <w:t xml:space="preserve"> </w:t>
            </w:r>
            <w:r>
              <w:rPr>
                <w:b/>
                <w:bCs/>
                <w:spacing w:val="-10"/>
                <w:position w:val="6"/>
                <w:sz w:val="13"/>
                <w:szCs w:val="13"/>
              </w:rPr>
              <w:t>4</w:t>
            </w:r>
          </w:p>
        </w:tc>
        <w:tc>
          <w:tcPr>
            <w:tcW w:w="3559" w:type="dxa"/>
            <w:tcBorders>
              <w:top w:val="double" w:sz="2" w:space="0" w:color="000000"/>
              <w:left w:val="single" w:sz="4" w:space="0" w:color="000000"/>
              <w:bottom w:val="double" w:sz="2" w:space="0" w:color="000000"/>
              <w:right w:val="single" w:sz="4" w:space="0" w:color="000000"/>
            </w:tcBorders>
            <w:shd w:val="clear" w:color="auto" w:fill="F2F2F2"/>
          </w:tcPr>
          <w:p w14:paraId="3341C433" w14:textId="77777777" w:rsidR="00000000" w:rsidRDefault="0018032C">
            <w:pPr>
              <w:pStyle w:val="TableParagraph"/>
              <w:kinsoku w:val="0"/>
              <w:overflowPunct w:val="0"/>
              <w:spacing w:before="138"/>
              <w:ind w:left="954"/>
              <w:rPr>
                <w:b/>
                <w:bCs/>
                <w:spacing w:val="-10"/>
                <w:position w:val="6"/>
                <w:sz w:val="13"/>
                <w:szCs w:val="13"/>
              </w:rPr>
            </w:pPr>
            <w:r>
              <w:rPr>
                <w:b/>
                <w:bCs/>
                <w:sz w:val="20"/>
                <w:szCs w:val="20"/>
              </w:rPr>
              <w:t>Naziv</w:t>
            </w:r>
            <w:r>
              <w:rPr>
                <w:b/>
                <w:bCs/>
                <w:spacing w:val="-3"/>
                <w:sz w:val="20"/>
                <w:szCs w:val="20"/>
              </w:rPr>
              <w:t xml:space="preserve"> </w:t>
            </w:r>
            <w:r>
              <w:rPr>
                <w:b/>
                <w:bCs/>
                <w:sz w:val="20"/>
                <w:szCs w:val="20"/>
              </w:rPr>
              <w:t>proizvoda</w:t>
            </w:r>
            <w:r>
              <w:rPr>
                <w:b/>
                <w:bCs/>
                <w:spacing w:val="-2"/>
                <w:sz w:val="20"/>
                <w:szCs w:val="20"/>
              </w:rPr>
              <w:t xml:space="preserve"> </w:t>
            </w:r>
            <w:r>
              <w:rPr>
                <w:b/>
                <w:bCs/>
                <w:spacing w:val="-10"/>
                <w:position w:val="6"/>
                <w:sz w:val="13"/>
                <w:szCs w:val="13"/>
              </w:rPr>
              <w:t>5</w:t>
            </w:r>
          </w:p>
        </w:tc>
        <w:tc>
          <w:tcPr>
            <w:tcW w:w="981" w:type="dxa"/>
            <w:tcBorders>
              <w:top w:val="double" w:sz="2" w:space="0" w:color="000000"/>
              <w:left w:val="single" w:sz="4" w:space="0" w:color="000000"/>
              <w:bottom w:val="double" w:sz="2" w:space="0" w:color="000000"/>
              <w:right w:val="single" w:sz="4" w:space="0" w:color="000000"/>
            </w:tcBorders>
            <w:shd w:val="clear" w:color="auto" w:fill="F2F2F2"/>
          </w:tcPr>
          <w:p w14:paraId="7D10B2F6" w14:textId="77777777" w:rsidR="00000000" w:rsidRDefault="0018032C">
            <w:pPr>
              <w:pStyle w:val="TableParagraph"/>
              <w:kinsoku w:val="0"/>
              <w:overflowPunct w:val="0"/>
              <w:spacing w:before="138"/>
              <w:ind w:left="193"/>
              <w:rPr>
                <w:b/>
                <w:bCs/>
                <w:spacing w:val="-10"/>
                <w:position w:val="6"/>
                <w:sz w:val="13"/>
                <w:szCs w:val="13"/>
              </w:rPr>
            </w:pPr>
            <w:r>
              <w:rPr>
                <w:b/>
                <w:bCs/>
                <w:sz w:val="20"/>
                <w:szCs w:val="20"/>
              </w:rPr>
              <w:t>Mera</w:t>
            </w:r>
            <w:r>
              <w:rPr>
                <w:b/>
                <w:bCs/>
                <w:spacing w:val="-5"/>
                <w:sz w:val="20"/>
                <w:szCs w:val="20"/>
              </w:rPr>
              <w:t xml:space="preserve"> </w:t>
            </w:r>
            <w:r>
              <w:rPr>
                <w:b/>
                <w:bCs/>
                <w:spacing w:val="-10"/>
                <w:position w:val="6"/>
                <w:sz w:val="13"/>
                <w:szCs w:val="13"/>
              </w:rPr>
              <w:t>6</w:t>
            </w:r>
          </w:p>
        </w:tc>
        <w:tc>
          <w:tcPr>
            <w:tcW w:w="994" w:type="dxa"/>
            <w:tcBorders>
              <w:top w:val="double" w:sz="2" w:space="0" w:color="000000"/>
              <w:left w:val="single" w:sz="4" w:space="0" w:color="000000"/>
              <w:bottom w:val="double" w:sz="2" w:space="0" w:color="000000"/>
              <w:right w:val="single" w:sz="4" w:space="0" w:color="000000"/>
            </w:tcBorders>
            <w:shd w:val="clear" w:color="auto" w:fill="F2F2F2"/>
          </w:tcPr>
          <w:p w14:paraId="04AE90CA" w14:textId="77777777" w:rsidR="00000000" w:rsidRDefault="0018032C">
            <w:pPr>
              <w:pStyle w:val="TableParagraph"/>
              <w:kinsoku w:val="0"/>
              <w:overflowPunct w:val="0"/>
              <w:spacing w:before="138"/>
              <w:ind w:left="108"/>
              <w:rPr>
                <w:b/>
                <w:bCs/>
                <w:spacing w:val="-2"/>
                <w:sz w:val="20"/>
                <w:szCs w:val="20"/>
              </w:rPr>
            </w:pPr>
            <w:r>
              <w:rPr>
                <w:b/>
                <w:bCs/>
                <w:spacing w:val="-2"/>
                <w:sz w:val="20"/>
                <w:szCs w:val="20"/>
              </w:rPr>
              <w:t>Količina</w:t>
            </w:r>
          </w:p>
        </w:tc>
        <w:tc>
          <w:tcPr>
            <w:tcW w:w="971" w:type="dxa"/>
            <w:tcBorders>
              <w:top w:val="double" w:sz="2" w:space="0" w:color="000000"/>
              <w:left w:val="single" w:sz="4" w:space="0" w:color="000000"/>
              <w:bottom w:val="double" w:sz="2" w:space="0" w:color="000000"/>
              <w:right w:val="double" w:sz="2" w:space="0" w:color="000000"/>
            </w:tcBorders>
            <w:shd w:val="clear" w:color="auto" w:fill="F2F2F2"/>
          </w:tcPr>
          <w:p w14:paraId="37F54DF4" w14:textId="77777777" w:rsidR="00000000" w:rsidRDefault="0018032C">
            <w:pPr>
              <w:pStyle w:val="TableParagraph"/>
              <w:kinsoku w:val="0"/>
              <w:overflowPunct w:val="0"/>
              <w:spacing w:before="138"/>
              <w:ind w:left="107"/>
              <w:rPr>
                <w:b/>
                <w:bCs/>
                <w:spacing w:val="-10"/>
                <w:position w:val="6"/>
                <w:sz w:val="13"/>
                <w:szCs w:val="13"/>
              </w:rPr>
            </w:pPr>
            <w:r>
              <w:rPr>
                <w:b/>
                <w:bCs/>
                <w:sz w:val="20"/>
                <w:szCs w:val="20"/>
              </w:rPr>
              <w:t>Datum</w:t>
            </w:r>
            <w:r>
              <w:rPr>
                <w:b/>
                <w:bCs/>
                <w:spacing w:val="-4"/>
                <w:sz w:val="20"/>
                <w:szCs w:val="20"/>
              </w:rPr>
              <w:t xml:space="preserve"> </w:t>
            </w:r>
            <w:r>
              <w:rPr>
                <w:b/>
                <w:bCs/>
                <w:spacing w:val="-10"/>
                <w:position w:val="6"/>
                <w:sz w:val="13"/>
                <w:szCs w:val="13"/>
              </w:rPr>
              <w:t>7</w:t>
            </w:r>
          </w:p>
        </w:tc>
      </w:tr>
      <w:tr w:rsidR="00000000" w14:paraId="627D14D1" w14:textId="77777777">
        <w:tblPrEx>
          <w:tblCellMar>
            <w:top w:w="0" w:type="dxa"/>
            <w:left w:w="0" w:type="dxa"/>
            <w:bottom w:w="0" w:type="dxa"/>
            <w:right w:w="0" w:type="dxa"/>
          </w:tblCellMar>
        </w:tblPrEx>
        <w:trPr>
          <w:trHeight w:val="275"/>
        </w:trPr>
        <w:tc>
          <w:tcPr>
            <w:tcW w:w="694" w:type="dxa"/>
            <w:tcBorders>
              <w:top w:val="double" w:sz="2" w:space="0" w:color="000000"/>
              <w:left w:val="double" w:sz="2" w:space="0" w:color="000000"/>
              <w:bottom w:val="single" w:sz="4" w:space="0" w:color="000000"/>
              <w:right w:val="single" w:sz="4" w:space="0" w:color="000000"/>
            </w:tcBorders>
          </w:tcPr>
          <w:p w14:paraId="4F0D4E2C" w14:textId="77777777" w:rsidR="00000000" w:rsidRDefault="0018032C">
            <w:pPr>
              <w:pStyle w:val="TableParagraph"/>
              <w:kinsoku w:val="0"/>
              <w:overflowPunct w:val="0"/>
              <w:rPr>
                <w:rFonts w:ascii="Times New Roman" w:hAnsi="Times New Roman" w:cs="Times New Roman"/>
                <w:sz w:val="18"/>
                <w:szCs w:val="18"/>
              </w:rPr>
            </w:pPr>
          </w:p>
        </w:tc>
        <w:tc>
          <w:tcPr>
            <w:tcW w:w="1843" w:type="dxa"/>
            <w:tcBorders>
              <w:top w:val="double" w:sz="2" w:space="0" w:color="000000"/>
              <w:left w:val="single" w:sz="4" w:space="0" w:color="000000"/>
              <w:bottom w:val="single" w:sz="4" w:space="0" w:color="000000"/>
              <w:right w:val="single" w:sz="4" w:space="0" w:color="000000"/>
            </w:tcBorders>
          </w:tcPr>
          <w:p w14:paraId="4C7CD5AF" w14:textId="77777777" w:rsidR="00000000" w:rsidRDefault="0018032C">
            <w:pPr>
              <w:pStyle w:val="TableParagraph"/>
              <w:kinsoku w:val="0"/>
              <w:overflowPunct w:val="0"/>
              <w:rPr>
                <w:rFonts w:ascii="Times New Roman" w:hAnsi="Times New Roman" w:cs="Times New Roman"/>
                <w:sz w:val="18"/>
                <w:szCs w:val="18"/>
              </w:rPr>
            </w:pPr>
          </w:p>
        </w:tc>
        <w:tc>
          <w:tcPr>
            <w:tcW w:w="3559" w:type="dxa"/>
            <w:tcBorders>
              <w:top w:val="double" w:sz="2" w:space="0" w:color="000000"/>
              <w:left w:val="single" w:sz="4" w:space="0" w:color="000000"/>
              <w:bottom w:val="single" w:sz="4" w:space="0" w:color="000000"/>
              <w:right w:val="single" w:sz="4" w:space="0" w:color="000000"/>
            </w:tcBorders>
          </w:tcPr>
          <w:p w14:paraId="6C1E8366" w14:textId="77777777" w:rsidR="00000000" w:rsidRDefault="0018032C">
            <w:pPr>
              <w:pStyle w:val="TableParagraph"/>
              <w:kinsoku w:val="0"/>
              <w:overflowPunct w:val="0"/>
              <w:rPr>
                <w:rFonts w:ascii="Times New Roman" w:hAnsi="Times New Roman" w:cs="Times New Roman"/>
                <w:sz w:val="18"/>
                <w:szCs w:val="18"/>
              </w:rPr>
            </w:pPr>
          </w:p>
        </w:tc>
        <w:tc>
          <w:tcPr>
            <w:tcW w:w="981" w:type="dxa"/>
            <w:tcBorders>
              <w:top w:val="double" w:sz="2" w:space="0" w:color="000000"/>
              <w:left w:val="single" w:sz="4" w:space="0" w:color="000000"/>
              <w:bottom w:val="single" w:sz="4" w:space="0" w:color="000000"/>
              <w:right w:val="single" w:sz="4" w:space="0" w:color="000000"/>
            </w:tcBorders>
          </w:tcPr>
          <w:p w14:paraId="69A3BE50" w14:textId="77777777" w:rsidR="00000000" w:rsidRDefault="0018032C">
            <w:pPr>
              <w:pStyle w:val="TableParagraph"/>
              <w:kinsoku w:val="0"/>
              <w:overflowPunct w:val="0"/>
              <w:rPr>
                <w:rFonts w:ascii="Times New Roman" w:hAnsi="Times New Roman" w:cs="Times New Roman"/>
                <w:sz w:val="18"/>
                <w:szCs w:val="18"/>
              </w:rPr>
            </w:pPr>
          </w:p>
        </w:tc>
        <w:tc>
          <w:tcPr>
            <w:tcW w:w="994" w:type="dxa"/>
            <w:tcBorders>
              <w:top w:val="double" w:sz="2" w:space="0" w:color="000000"/>
              <w:left w:val="single" w:sz="4" w:space="0" w:color="000000"/>
              <w:bottom w:val="single" w:sz="4" w:space="0" w:color="000000"/>
              <w:right w:val="single" w:sz="4" w:space="0" w:color="000000"/>
            </w:tcBorders>
          </w:tcPr>
          <w:p w14:paraId="49C8F062" w14:textId="77777777" w:rsidR="00000000" w:rsidRDefault="0018032C">
            <w:pPr>
              <w:pStyle w:val="TableParagraph"/>
              <w:kinsoku w:val="0"/>
              <w:overflowPunct w:val="0"/>
              <w:rPr>
                <w:rFonts w:ascii="Times New Roman" w:hAnsi="Times New Roman" w:cs="Times New Roman"/>
                <w:sz w:val="18"/>
                <w:szCs w:val="18"/>
              </w:rPr>
            </w:pPr>
          </w:p>
        </w:tc>
        <w:tc>
          <w:tcPr>
            <w:tcW w:w="971" w:type="dxa"/>
            <w:tcBorders>
              <w:top w:val="double" w:sz="2" w:space="0" w:color="000000"/>
              <w:left w:val="single" w:sz="4" w:space="0" w:color="000000"/>
              <w:bottom w:val="single" w:sz="4" w:space="0" w:color="000000"/>
              <w:right w:val="double" w:sz="2" w:space="0" w:color="000000"/>
            </w:tcBorders>
          </w:tcPr>
          <w:p w14:paraId="3CBAB9F7" w14:textId="77777777" w:rsidR="00000000" w:rsidRDefault="0018032C">
            <w:pPr>
              <w:pStyle w:val="TableParagraph"/>
              <w:kinsoku w:val="0"/>
              <w:overflowPunct w:val="0"/>
              <w:rPr>
                <w:rFonts w:ascii="Times New Roman" w:hAnsi="Times New Roman" w:cs="Times New Roman"/>
                <w:sz w:val="18"/>
                <w:szCs w:val="18"/>
              </w:rPr>
            </w:pPr>
          </w:p>
        </w:tc>
      </w:tr>
      <w:tr w:rsidR="00000000" w14:paraId="07D754BF" w14:textId="77777777">
        <w:tblPrEx>
          <w:tblCellMar>
            <w:top w:w="0" w:type="dxa"/>
            <w:left w:w="0" w:type="dxa"/>
            <w:bottom w:w="0" w:type="dxa"/>
            <w:right w:w="0" w:type="dxa"/>
          </w:tblCellMar>
        </w:tblPrEx>
        <w:trPr>
          <w:trHeight w:val="287"/>
        </w:trPr>
        <w:tc>
          <w:tcPr>
            <w:tcW w:w="694" w:type="dxa"/>
            <w:tcBorders>
              <w:top w:val="single" w:sz="4" w:space="0" w:color="000000"/>
              <w:left w:val="double" w:sz="2" w:space="0" w:color="000000"/>
              <w:bottom w:val="single" w:sz="4" w:space="0" w:color="000000"/>
              <w:right w:val="single" w:sz="4" w:space="0" w:color="000000"/>
            </w:tcBorders>
          </w:tcPr>
          <w:p w14:paraId="739478D4" w14:textId="77777777" w:rsidR="00000000" w:rsidRDefault="0018032C">
            <w:pPr>
              <w:pStyle w:val="TableParagraph"/>
              <w:kinsoku w:val="0"/>
              <w:overflowPunct w:val="0"/>
              <w:rPr>
                <w:rFonts w:ascii="Times New Roman"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21EC543B" w14:textId="77777777" w:rsidR="00000000" w:rsidRDefault="0018032C">
            <w:pPr>
              <w:pStyle w:val="TableParagraph"/>
              <w:kinsoku w:val="0"/>
              <w:overflowPunct w:val="0"/>
              <w:rPr>
                <w:rFonts w:ascii="Times New Roman" w:hAnsi="Times New Roman" w:cs="Times New Roman"/>
                <w:sz w:val="18"/>
                <w:szCs w:val="18"/>
              </w:rPr>
            </w:pPr>
          </w:p>
        </w:tc>
        <w:tc>
          <w:tcPr>
            <w:tcW w:w="3559" w:type="dxa"/>
            <w:tcBorders>
              <w:top w:val="single" w:sz="4" w:space="0" w:color="000000"/>
              <w:left w:val="single" w:sz="4" w:space="0" w:color="000000"/>
              <w:bottom w:val="single" w:sz="4" w:space="0" w:color="000000"/>
              <w:right w:val="single" w:sz="4" w:space="0" w:color="000000"/>
            </w:tcBorders>
          </w:tcPr>
          <w:p w14:paraId="02680E9D" w14:textId="77777777" w:rsidR="00000000" w:rsidRDefault="0018032C">
            <w:pPr>
              <w:pStyle w:val="TableParagraph"/>
              <w:kinsoku w:val="0"/>
              <w:overflowPunct w:val="0"/>
              <w:rPr>
                <w:rFonts w:ascii="Times New Roman" w:hAnsi="Times New Roman" w:cs="Times New Roman"/>
                <w:sz w:val="18"/>
                <w:szCs w:val="18"/>
              </w:rPr>
            </w:pPr>
          </w:p>
        </w:tc>
        <w:tc>
          <w:tcPr>
            <w:tcW w:w="981" w:type="dxa"/>
            <w:tcBorders>
              <w:top w:val="single" w:sz="4" w:space="0" w:color="000000"/>
              <w:left w:val="single" w:sz="4" w:space="0" w:color="000000"/>
              <w:bottom w:val="single" w:sz="4" w:space="0" w:color="000000"/>
              <w:right w:val="single" w:sz="4" w:space="0" w:color="000000"/>
            </w:tcBorders>
          </w:tcPr>
          <w:p w14:paraId="6D0552D5" w14:textId="77777777" w:rsidR="00000000" w:rsidRDefault="0018032C">
            <w:pPr>
              <w:pStyle w:val="TableParagraph"/>
              <w:kinsoku w:val="0"/>
              <w:overflowPunct w:val="0"/>
              <w:rPr>
                <w:rFonts w:ascii="Times New Roman" w:hAnsi="Times New Roman" w:cs="Times New Roman"/>
                <w:sz w:val="18"/>
                <w:szCs w:val="18"/>
              </w:rPr>
            </w:pPr>
          </w:p>
        </w:tc>
        <w:tc>
          <w:tcPr>
            <w:tcW w:w="994" w:type="dxa"/>
            <w:tcBorders>
              <w:top w:val="single" w:sz="4" w:space="0" w:color="000000"/>
              <w:left w:val="single" w:sz="4" w:space="0" w:color="000000"/>
              <w:bottom w:val="single" w:sz="4" w:space="0" w:color="000000"/>
              <w:right w:val="single" w:sz="4" w:space="0" w:color="000000"/>
            </w:tcBorders>
          </w:tcPr>
          <w:p w14:paraId="00479F42" w14:textId="77777777" w:rsidR="00000000" w:rsidRDefault="0018032C">
            <w:pPr>
              <w:pStyle w:val="TableParagraph"/>
              <w:kinsoku w:val="0"/>
              <w:overflowPunct w:val="0"/>
              <w:rPr>
                <w:rFonts w:ascii="Times New Roman" w:hAnsi="Times New Roman" w:cs="Times New Roman"/>
                <w:sz w:val="18"/>
                <w:szCs w:val="18"/>
              </w:rPr>
            </w:pPr>
          </w:p>
        </w:tc>
        <w:tc>
          <w:tcPr>
            <w:tcW w:w="971" w:type="dxa"/>
            <w:tcBorders>
              <w:top w:val="single" w:sz="4" w:space="0" w:color="000000"/>
              <w:left w:val="single" w:sz="4" w:space="0" w:color="000000"/>
              <w:bottom w:val="single" w:sz="4" w:space="0" w:color="000000"/>
              <w:right w:val="double" w:sz="2" w:space="0" w:color="000000"/>
            </w:tcBorders>
          </w:tcPr>
          <w:p w14:paraId="56B56457" w14:textId="77777777" w:rsidR="00000000" w:rsidRDefault="0018032C">
            <w:pPr>
              <w:pStyle w:val="TableParagraph"/>
              <w:kinsoku w:val="0"/>
              <w:overflowPunct w:val="0"/>
              <w:rPr>
                <w:rFonts w:ascii="Times New Roman" w:hAnsi="Times New Roman" w:cs="Times New Roman"/>
                <w:sz w:val="18"/>
                <w:szCs w:val="18"/>
              </w:rPr>
            </w:pPr>
          </w:p>
        </w:tc>
      </w:tr>
      <w:tr w:rsidR="00000000" w14:paraId="58352258" w14:textId="77777777">
        <w:tblPrEx>
          <w:tblCellMar>
            <w:top w:w="0" w:type="dxa"/>
            <w:left w:w="0" w:type="dxa"/>
            <w:bottom w:w="0" w:type="dxa"/>
            <w:right w:w="0" w:type="dxa"/>
          </w:tblCellMar>
        </w:tblPrEx>
        <w:trPr>
          <w:trHeight w:val="275"/>
        </w:trPr>
        <w:tc>
          <w:tcPr>
            <w:tcW w:w="694" w:type="dxa"/>
            <w:tcBorders>
              <w:top w:val="single" w:sz="4" w:space="0" w:color="000000"/>
              <w:left w:val="double" w:sz="2" w:space="0" w:color="000000"/>
              <w:bottom w:val="double" w:sz="2" w:space="0" w:color="000000"/>
              <w:right w:val="single" w:sz="4" w:space="0" w:color="000000"/>
            </w:tcBorders>
          </w:tcPr>
          <w:p w14:paraId="6ADADDE7" w14:textId="77777777" w:rsidR="00000000" w:rsidRDefault="0018032C">
            <w:pPr>
              <w:pStyle w:val="TableParagraph"/>
              <w:kinsoku w:val="0"/>
              <w:overflowPunct w:val="0"/>
              <w:rPr>
                <w:rFonts w:ascii="Times New Roman" w:hAnsi="Times New Roman" w:cs="Times New Roman"/>
                <w:sz w:val="18"/>
                <w:szCs w:val="18"/>
              </w:rPr>
            </w:pPr>
          </w:p>
        </w:tc>
        <w:tc>
          <w:tcPr>
            <w:tcW w:w="1843" w:type="dxa"/>
            <w:tcBorders>
              <w:top w:val="single" w:sz="4" w:space="0" w:color="000000"/>
              <w:left w:val="single" w:sz="4" w:space="0" w:color="000000"/>
              <w:bottom w:val="double" w:sz="2" w:space="0" w:color="000000"/>
              <w:right w:val="single" w:sz="4" w:space="0" w:color="000000"/>
            </w:tcBorders>
          </w:tcPr>
          <w:p w14:paraId="697FE1CC" w14:textId="77777777" w:rsidR="00000000" w:rsidRDefault="0018032C">
            <w:pPr>
              <w:pStyle w:val="TableParagraph"/>
              <w:kinsoku w:val="0"/>
              <w:overflowPunct w:val="0"/>
              <w:rPr>
                <w:rFonts w:ascii="Times New Roman" w:hAnsi="Times New Roman" w:cs="Times New Roman"/>
                <w:sz w:val="18"/>
                <w:szCs w:val="18"/>
              </w:rPr>
            </w:pPr>
          </w:p>
        </w:tc>
        <w:tc>
          <w:tcPr>
            <w:tcW w:w="3559" w:type="dxa"/>
            <w:tcBorders>
              <w:top w:val="single" w:sz="4" w:space="0" w:color="000000"/>
              <w:left w:val="single" w:sz="4" w:space="0" w:color="000000"/>
              <w:bottom w:val="double" w:sz="2" w:space="0" w:color="000000"/>
              <w:right w:val="single" w:sz="4" w:space="0" w:color="000000"/>
            </w:tcBorders>
          </w:tcPr>
          <w:p w14:paraId="6A064B1D" w14:textId="77777777" w:rsidR="00000000" w:rsidRDefault="0018032C">
            <w:pPr>
              <w:pStyle w:val="TableParagraph"/>
              <w:kinsoku w:val="0"/>
              <w:overflowPunct w:val="0"/>
              <w:rPr>
                <w:rFonts w:ascii="Times New Roman" w:hAnsi="Times New Roman" w:cs="Times New Roman"/>
                <w:sz w:val="18"/>
                <w:szCs w:val="18"/>
              </w:rPr>
            </w:pPr>
          </w:p>
        </w:tc>
        <w:tc>
          <w:tcPr>
            <w:tcW w:w="981" w:type="dxa"/>
            <w:tcBorders>
              <w:top w:val="single" w:sz="4" w:space="0" w:color="000000"/>
              <w:left w:val="single" w:sz="4" w:space="0" w:color="000000"/>
              <w:bottom w:val="double" w:sz="2" w:space="0" w:color="000000"/>
              <w:right w:val="single" w:sz="4" w:space="0" w:color="000000"/>
            </w:tcBorders>
          </w:tcPr>
          <w:p w14:paraId="0E7C88FB" w14:textId="77777777" w:rsidR="00000000" w:rsidRDefault="0018032C">
            <w:pPr>
              <w:pStyle w:val="TableParagraph"/>
              <w:kinsoku w:val="0"/>
              <w:overflowPunct w:val="0"/>
              <w:rPr>
                <w:rFonts w:ascii="Times New Roman" w:hAnsi="Times New Roman" w:cs="Times New Roman"/>
                <w:sz w:val="18"/>
                <w:szCs w:val="18"/>
              </w:rPr>
            </w:pPr>
          </w:p>
        </w:tc>
        <w:tc>
          <w:tcPr>
            <w:tcW w:w="994" w:type="dxa"/>
            <w:tcBorders>
              <w:top w:val="single" w:sz="4" w:space="0" w:color="000000"/>
              <w:left w:val="single" w:sz="4" w:space="0" w:color="000000"/>
              <w:bottom w:val="double" w:sz="2" w:space="0" w:color="000000"/>
              <w:right w:val="single" w:sz="4" w:space="0" w:color="000000"/>
            </w:tcBorders>
          </w:tcPr>
          <w:p w14:paraId="5A9FB8CF" w14:textId="77777777" w:rsidR="00000000" w:rsidRDefault="0018032C">
            <w:pPr>
              <w:pStyle w:val="TableParagraph"/>
              <w:kinsoku w:val="0"/>
              <w:overflowPunct w:val="0"/>
              <w:rPr>
                <w:rFonts w:ascii="Times New Roman" w:hAnsi="Times New Roman" w:cs="Times New Roman"/>
                <w:sz w:val="18"/>
                <w:szCs w:val="18"/>
              </w:rPr>
            </w:pPr>
          </w:p>
        </w:tc>
        <w:tc>
          <w:tcPr>
            <w:tcW w:w="971" w:type="dxa"/>
            <w:tcBorders>
              <w:top w:val="single" w:sz="4" w:space="0" w:color="000000"/>
              <w:left w:val="single" w:sz="4" w:space="0" w:color="000000"/>
              <w:bottom w:val="double" w:sz="2" w:space="0" w:color="000000"/>
              <w:right w:val="double" w:sz="2" w:space="0" w:color="000000"/>
            </w:tcBorders>
          </w:tcPr>
          <w:p w14:paraId="3C81BCCF" w14:textId="77777777" w:rsidR="00000000" w:rsidRDefault="0018032C">
            <w:pPr>
              <w:pStyle w:val="TableParagraph"/>
              <w:kinsoku w:val="0"/>
              <w:overflowPunct w:val="0"/>
              <w:rPr>
                <w:rFonts w:ascii="Times New Roman" w:hAnsi="Times New Roman" w:cs="Times New Roman"/>
                <w:sz w:val="18"/>
                <w:szCs w:val="18"/>
              </w:rPr>
            </w:pPr>
          </w:p>
        </w:tc>
      </w:tr>
    </w:tbl>
    <w:p w14:paraId="09737F4F" w14:textId="77777777" w:rsidR="00000000" w:rsidRDefault="0018032C">
      <w:pPr>
        <w:pStyle w:val="Telobesedila"/>
        <w:kinsoku w:val="0"/>
        <w:overflowPunct w:val="0"/>
        <w:spacing w:before="2"/>
        <w:rPr>
          <w:sz w:val="15"/>
          <w:szCs w:val="15"/>
        </w:rPr>
      </w:pPr>
    </w:p>
    <w:p w14:paraId="2EE7BE69" w14:textId="77777777" w:rsidR="00000000" w:rsidRDefault="0018032C">
      <w:pPr>
        <w:pStyle w:val="Telobesedila"/>
        <w:kinsoku w:val="0"/>
        <w:overflowPunct w:val="0"/>
        <w:spacing w:before="2"/>
        <w:rPr>
          <w:sz w:val="15"/>
          <w:szCs w:val="15"/>
        </w:rPr>
        <w:sectPr w:rsidR="00000000">
          <w:pgSz w:w="11900" w:h="16840"/>
          <w:pgMar w:top="1520" w:right="320" w:bottom="1480" w:left="140" w:header="0" w:footer="1265" w:gutter="0"/>
          <w:cols w:space="708"/>
          <w:noEndnote/>
        </w:sectPr>
      </w:pPr>
    </w:p>
    <w:p w14:paraId="0B808B47" w14:textId="77777777" w:rsidR="00000000" w:rsidRDefault="0018032C">
      <w:pPr>
        <w:pStyle w:val="Telobesedila"/>
        <w:tabs>
          <w:tab w:val="left" w:pos="2859"/>
        </w:tabs>
        <w:kinsoku w:val="0"/>
        <w:overflowPunct w:val="0"/>
        <w:spacing w:before="94"/>
        <w:ind w:left="880"/>
        <w:rPr>
          <w:b/>
          <w:bCs/>
          <w:spacing w:val="-5"/>
        </w:rPr>
      </w:pPr>
      <w:r>
        <w:rPr>
          <w:b/>
          <w:bCs/>
          <w:spacing w:val="-4"/>
        </w:rPr>
        <w:t>V/Na</w:t>
      </w:r>
      <w:r>
        <w:rPr>
          <w:b/>
          <w:bCs/>
        </w:rPr>
        <w:tab/>
        <w:t xml:space="preserve">, </w:t>
      </w:r>
      <w:r>
        <w:rPr>
          <w:b/>
          <w:bCs/>
          <w:spacing w:val="-5"/>
        </w:rPr>
        <w:t>dne</w:t>
      </w:r>
    </w:p>
    <w:p w14:paraId="5D6BE10F" w14:textId="77777777" w:rsidR="00000000" w:rsidRDefault="0018032C">
      <w:pPr>
        <w:pStyle w:val="Telobesedila"/>
        <w:kinsoku w:val="0"/>
        <w:overflowPunct w:val="0"/>
        <w:spacing w:before="5"/>
        <w:rPr>
          <w:b/>
          <w:bCs/>
          <w:sz w:val="4"/>
          <w:szCs w:val="4"/>
        </w:rPr>
      </w:pPr>
    </w:p>
    <w:p w14:paraId="0EA5D41E" w14:textId="2719AB5B" w:rsidR="00000000" w:rsidRDefault="0018032C">
      <w:pPr>
        <w:pStyle w:val="Telobesedila"/>
        <w:kinsoku w:val="0"/>
        <w:overflowPunct w:val="0"/>
        <w:spacing w:line="20" w:lineRule="exact"/>
        <w:ind w:left="1476"/>
        <w:rPr>
          <w:sz w:val="2"/>
          <w:szCs w:val="2"/>
        </w:rPr>
      </w:pPr>
      <w:r>
        <w:rPr>
          <w:noProof/>
          <w:sz w:val="2"/>
          <w:szCs w:val="2"/>
        </w:rPr>
        <mc:AlternateContent>
          <mc:Choice Requires="wpg">
            <w:drawing>
              <wp:inline distT="0" distB="0" distL="0" distR="0" wp14:anchorId="0AC31F80" wp14:editId="411D963E">
                <wp:extent cx="810260" cy="12700"/>
                <wp:effectExtent l="6985" t="6350" r="11430" b="0"/>
                <wp:docPr id="88"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60" cy="12700"/>
                          <a:chOff x="0" y="0"/>
                          <a:chExt cx="1276" cy="20"/>
                        </a:xfrm>
                      </wpg:grpSpPr>
                      <wps:wsp>
                        <wps:cNvPr id="89" name="Freeform 54"/>
                        <wps:cNvSpPr>
                          <a:spLocks/>
                        </wps:cNvSpPr>
                        <wps:spPr bwMode="auto">
                          <a:xfrm>
                            <a:off x="0" y="5"/>
                            <a:ext cx="1276" cy="1"/>
                          </a:xfrm>
                          <a:custGeom>
                            <a:avLst/>
                            <a:gdLst>
                              <a:gd name="T0" fmla="*/ 0 w 1276"/>
                              <a:gd name="T1" fmla="*/ 0 h 1"/>
                              <a:gd name="T2" fmla="*/ 1275 w 1276"/>
                              <a:gd name="T3" fmla="*/ 0 h 1"/>
                            </a:gdLst>
                            <a:ahLst/>
                            <a:cxnLst>
                              <a:cxn ang="0">
                                <a:pos x="T0" y="T1"/>
                              </a:cxn>
                              <a:cxn ang="0">
                                <a:pos x="T2" y="T3"/>
                              </a:cxn>
                            </a:cxnLst>
                            <a:rect l="0" t="0" r="r" b="b"/>
                            <a:pathLst>
                              <a:path w="1276" h="1">
                                <a:moveTo>
                                  <a:pt x="0" y="0"/>
                                </a:moveTo>
                                <a:lnTo>
                                  <a:pt x="127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9C7C97" id="Group 53" o:spid="_x0000_s1026" style="width:63.8pt;height:1pt;mso-position-horizontal-relative:char;mso-position-vertical-relative:line" coordsize="12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">
                <v:shape id="Freeform 54" o:spid="_x0000_s1027" style="position:absolute;top:5;width:1276;height:1;visibility:visible;mso-wrap-style:square;v-text-anchor:top" coordsize="1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" path="m,l1275,e" filled="f" strokeweight=".5pt">
                  <v:path arrowok="t" o:connecttype="custom" o:connectlocs="0,0;1275,0" o:connectangles="0,0"/>
                </v:shape>
                <w10:anchorlock/>
              </v:group>
            </w:pict>
          </mc:Fallback>
        </mc:AlternateContent>
      </w:r>
    </w:p>
    <w:p w14:paraId="0AC74A4F" w14:textId="77777777" w:rsidR="00000000" w:rsidRDefault="0018032C">
      <w:pPr>
        <w:pStyle w:val="Telobesedila"/>
        <w:kinsoku w:val="0"/>
        <w:overflowPunct w:val="0"/>
        <w:rPr>
          <w:b/>
          <w:bCs/>
        </w:rPr>
      </w:pPr>
    </w:p>
    <w:p w14:paraId="1A7A7026" w14:textId="77777777" w:rsidR="00000000" w:rsidRDefault="0018032C">
      <w:pPr>
        <w:pStyle w:val="Telobesedila"/>
        <w:kinsoku w:val="0"/>
        <w:overflowPunct w:val="0"/>
        <w:spacing w:before="77"/>
        <w:rPr>
          <w:b/>
          <w:bCs/>
        </w:rPr>
      </w:pPr>
    </w:p>
    <w:p w14:paraId="662D252A" w14:textId="77777777" w:rsidR="00000000" w:rsidRDefault="0018032C">
      <w:pPr>
        <w:pStyle w:val="Naslov1"/>
        <w:kinsoku w:val="0"/>
        <w:overflowPunct w:val="0"/>
        <w:ind w:left="880"/>
        <w:rPr>
          <w:spacing w:val="-2"/>
        </w:rPr>
      </w:pPr>
      <w:r>
        <w:rPr>
          <w:spacing w:val="-2"/>
        </w:rPr>
        <w:t>OPOMBE:</w:t>
      </w:r>
    </w:p>
    <w:p w14:paraId="6CF7A169" w14:textId="77777777" w:rsidR="00000000" w:rsidRDefault="0018032C">
      <w:pPr>
        <w:pStyle w:val="Telobesedila"/>
        <w:kinsoku w:val="0"/>
        <w:overflowPunct w:val="0"/>
        <w:spacing w:before="121" w:after="24"/>
        <w:rPr>
          <w:b/>
          <w:bCs/>
        </w:rPr>
      </w:pPr>
      <w:r>
        <w:rPr>
          <w:rFonts w:ascii="Times New Roman" w:hAnsi="Times New Roman" w:cs="Times New Roman"/>
          <w:sz w:val="24"/>
          <w:szCs w:val="24"/>
        </w:rPr>
        <w:br w:type="column"/>
      </w:r>
    </w:p>
    <w:p w14:paraId="72F81B39" w14:textId="7EC9A949" w:rsidR="00000000" w:rsidRDefault="0018032C">
      <w:pPr>
        <w:pStyle w:val="Telobesedila"/>
        <w:kinsoku w:val="0"/>
        <w:overflowPunct w:val="0"/>
        <w:spacing w:line="20" w:lineRule="exact"/>
        <w:ind w:left="595"/>
        <w:rPr>
          <w:sz w:val="2"/>
          <w:szCs w:val="2"/>
        </w:rPr>
      </w:pPr>
      <w:r>
        <w:rPr>
          <w:noProof/>
          <w:sz w:val="2"/>
          <w:szCs w:val="2"/>
        </w:rPr>
        <mc:AlternateContent>
          <mc:Choice Requires="wpg">
            <w:drawing>
              <wp:inline distT="0" distB="0" distL="0" distR="0" wp14:anchorId="514F32FE" wp14:editId="19CD9494">
                <wp:extent cx="2253615" cy="12700"/>
                <wp:effectExtent l="6350" t="6350" r="6985" b="0"/>
                <wp:docPr id="86"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3615" cy="12700"/>
                          <a:chOff x="0" y="0"/>
                          <a:chExt cx="3549" cy="20"/>
                        </a:xfrm>
                      </wpg:grpSpPr>
                      <wps:wsp>
                        <wps:cNvPr id="87" name="Freeform 56"/>
                        <wps:cNvSpPr>
                          <a:spLocks/>
                        </wps:cNvSpPr>
                        <wps:spPr bwMode="auto">
                          <a:xfrm>
                            <a:off x="0" y="5"/>
                            <a:ext cx="3549" cy="1"/>
                          </a:xfrm>
                          <a:custGeom>
                            <a:avLst/>
                            <a:gdLst>
                              <a:gd name="T0" fmla="*/ 0 w 3549"/>
                              <a:gd name="T1" fmla="*/ 0 h 1"/>
                              <a:gd name="T2" fmla="*/ 3548 w 3549"/>
                              <a:gd name="T3" fmla="*/ 0 h 1"/>
                            </a:gdLst>
                            <a:ahLst/>
                            <a:cxnLst>
                              <a:cxn ang="0">
                                <a:pos x="T0" y="T1"/>
                              </a:cxn>
                              <a:cxn ang="0">
                                <a:pos x="T2" y="T3"/>
                              </a:cxn>
                            </a:cxnLst>
                            <a:rect l="0" t="0" r="r" b="b"/>
                            <a:pathLst>
                              <a:path w="3549" h="1">
                                <a:moveTo>
                                  <a:pt x="0" y="0"/>
                                </a:moveTo>
                                <a:lnTo>
                                  <a:pt x="35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74C838" id="Group 55" o:spid="_x0000_s1026" style="width:177.45pt;height:1pt;mso-position-horizontal-relative:char;mso-position-vertical-relative:line" coordsize="35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">
                <v:shape id="Freeform 56" o:spid="_x0000_s1027" style="position:absolute;top:5;width:3549;height:1;visibility:visible;mso-wrap-style:square;v-text-anchor:top" coordsize="3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" path="m,l3548,e" filled="f" strokeweight=".5pt">
                  <v:path arrowok="t" o:connecttype="custom" o:connectlocs="0,0;3548,0" o:connectangles="0,0"/>
                </v:shape>
                <w10:anchorlock/>
              </v:group>
            </w:pict>
          </mc:Fallback>
        </mc:AlternateContent>
      </w:r>
    </w:p>
    <w:p w14:paraId="33395112" w14:textId="1CEB4C47" w:rsidR="00000000" w:rsidRDefault="0018032C">
      <w:pPr>
        <w:pStyle w:val="Naslov2"/>
        <w:kinsoku w:val="0"/>
        <w:overflowPunct w:val="0"/>
        <w:spacing w:line="288" w:lineRule="auto"/>
        <w:ind w:right="2303" w:firstLine="1156"/>
        <w:rPr>
          <w:spacing w:val="-2"/>
        </w:rPr>
      </w:pPr>
      <w:r>
        <w:rPr>
          <w:noProof/>
        </w:rPr>
        <mc:AlternateContent>
          <mc:Choice Requires="wps">
            <w:drawing>
              <wp:anchor distT="0" distB="0" distL="114300" distR="114300" simplePos="0" relativeHeight="251673600" behindDoc="0" locked="0" layoutInCell="0" allowOverlap="1" wp14:anchorId="2C4CC134" wp14:editId="1F871988">
                <wp:simplePos x="0" y="0"/>
                <wp:positionH relativeFrom="page">
                  <wp:posOffset>2286635</wp:posOffset>
                </wp:positionH>
                <wp:positionV relativeFrom="paragraph">
                  <wp:posOffset>-12700</wp:posOffset>
                </wp:positionV>
                <wp:extent cx="720090" cy="635"/>
                <wp:effectExtent l="0" t="0" r="0" b="0"/>
                <wp:wrapNone/>
                <wp:docPr id="85"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635"/>
                        </a:xfrm>
                        <a:custGeom>
                          <a:avLst/>
                          <a:gdLst>
                            <a:gd name="T0" fmla="*/ 0 w 1134"/>
                            <a:gd name="T1" fmla="*/ 0 h 1"/>
                            <a:gd name="T2" fmla="*/ 1133 w 1134"/>
                            <a:gd name="T3" fmla="*/ 0 h 1"/>
                          </a:gdLst>
                          <a:ahLst/>
                          <a:cxnLst>
                            <a:cxn ang="0">
                              <a:pos x="T0" y="T1"/>
                            </a:cxn>
                            <a:cxn ang="0">
                              <a:pos x="T2" y="T3"/>
                            </a:cxn>
                          </a:cxnLst>
                          <a:rect l="0" t="0" r="r" b="b"/>
                          <a:pathLst>
                            <a:path w="1134" h="1">
                              <a:moveTo>
                                <a:pt x="0" y="0"/>
                              </a:moveTo>
                              <a:lnTo>
                                <a:pt x="113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99D2B2" id="Freeform 57"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80.05pt,-1pt,236.7pt,-1pt" coordsize="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" o:allowincell="f" filled="f" strokeweight=".5pt">
                <v:path arrowok="t" o:connecttype="custom" o:connectlocs="0,0;719455,0" o:connectangles="0,0"/>
                <w10:wrap anchorx="page"/>
              </v:polyline>
            </w:pict>
          </mc:Fallback>
        </mc:AlternateContent>
      </w:r>
      <w:r>
        <w:rPr>
          <w:spacing w:val="-2"/>
        </w:rPr>
        <w:t>Podpis izvajalca/dobavitelja/prodajalca</w:t>
      </w:r>
    </w:p>
    <w:p w14:paraId="38E7E0A7" w14:textId="77777777" w:rsidR="00000000" w:rsidRDefault="0018032C">
      <w:pPr>
        <w:pStyle w:val="Naslov2"/>
        <w:kinsoku w:val="0"/>
        <w:overflowPunct w:val="0"/>
        <w:spacing w:line="288" w:lineRule="auto"/>
        <w:ind w:right="2303" w:firstLine="1156"/>
        <w:rPr>
          <w:spacing w:val="-2"/>
        </w:rPr>
        <w:sectPr w:rsidR="00000000">
          <w:type w:val="continuous"/>
          <w:pgSz w:w="11900" w:h="16840"/>
          <w:pgMar w:top="100" w:right="320" w:bottom="280" w:left="140" w:header="708" w:footer="708" w:gutter="0"/>
          <w:cols w:num="2" w:space="708" w:equalWidth="0">
            <w:col w:w="3367" w:space="1908"/>
            <w:col w:w="6165"/>
          </w:cols>
          <w:noEndnote/>
        </w:sectPr>
      </w:pPr>
    </w:p>
    <w:p w14:paraId="32A23A97" w14:textId="77777777" w:rsidR="00000000" w:rsidRDefault="0018032C">
      <w:pPr>
        <w:pStyle w:val="Odstavekseznama"/>
        <w:numPr>
          <w:ilvl w:val="0"/>
          <w:numId w:val="2"/>
        </w:numPr>
        <w:tabs>
          <w:tab w:val="left" w:pos="1102"/>
        </w:tabs>
        <w:kinsoku w:val="0"/>
        <w:overflowPunct w:val="0"/>
        <w:ind w:hanging="222"/>
        <w:rPr>
          <w:i/>
          <w:iCs/>
          <w:spacing w:val="-2"/>
          <w:sz w:val="20"/>
          <w:szCs w:val="20"/>
        </w:rPr>
      </w:pPr>
      <w:r>
        <w:rPr>
          <w:i/>
          <w:iCs/>
          <w:sz w:val="20"/>
          <w:szCs w:val="20"/>
        </w:rPr>
        <w:t>Ime</w:t>
      </w:r>
      <w:r>
        <w:rPr>
          <w:i/>
          <w:iCs/>
          <w:spacing w:val="-3"/>
          <w:sz w:val="20"/>
          <w:szCs w:val="20"/>
        </w:rPr>
        <w:t xml:space="preserve"> </w:t>
      </w:r>
      <w:r>
        <w:rPr>
          <w:i/>
          <w:iCs/>
          <w:sz w:val="20"/>
          <w:szCs w:val="20"/>
        </w:rPr>
        <w:t>in</w:t>
      </w:r>
      <w:r>
        <w:rPr>
          <w:i/>
          <w:iCs/>
          <w:spacing w:val="-4"/>
          <w:sz w:val="20"/>
          <w:szCs w:val="20"/>
        </w:rPr>
        <w:t xml:space="preserve"> </w:t>
      </w:r>
      <w:r>
        <w:rPr>
          <w:i/>
          <w:iCs/>
          <w:sz w:val="20"/>
          <w:szCs w:val="20"/>
        </w:rPr>
        <w:t>priimek</w:t>
      </w:r>
      <w:r>
        <w:rPr>
          <w:i/>
          <w:iCs/>
          <w:spacing w:val="-3"/>
          <w:sz w:val="20"/>
          <w:szCs w:val="20"/>
        </w:rPr>
        <w:t xml:space="preserve"> </w:t>
      </w:r>
      <w:r>
        <w:rPr>
          <w:i/>
          <w:iCs/>
          <w:sz w:val="20"/>
          <w:szCs w:val="20"/>
        </w:rPr>
        <w:t>osebe,</w:t>
      </w:r>
      <w:r>
        <w:rPr>
          <w:i/>
          <w:iCs/>
          <w:spacing w:val="-3"/>
          <w:sz w:val="20"/>
          <w:szCs w:val="20"/>
        </w:rPr>
        <w:t xml:space="preserve"> </w:t>
      </w:r>
      <w:r>
        <w:rPr>
          <w:i/>
          <w:iCs/>
          <w:sz w:val="20"/>
          <w:szCs w:val="20"/>
        </w:rPr>
        <w:t>ki</w:t>
      </w:r>
      <w:r>
        <w:rPr>
          <w:i/>
          <w:iCs/>
          <w:spacing w:val="-3"/>
          <w:sz w:val="20"/>
          <w:szCs w:val="20"/>
        </w:rPr>
        <w:t xml:space="preserve"> </w:t>
      </w:r>
      <w:r>
        <w:rPr>
          <w:i/>
          <w:iCs/>
          <w:sz w:val="20"/>
          <w:szCs w:val="20"/>
        </w:rPr>
        <w:t>bo</w:t>
      </w:r>
      <w:r>
        <w:rPr>
          <w:i/>
          <w:iCs/>
          <w:spacing w:val="-3"/>
          <w:sz w:val="20"/>
          <w:szCs w:val="20"/>
        </w:rPr>
        <w:t xml:space="preserve"> </w:t>
      </w:r>
      <w:r>
        <w:rPr>
          <w:i/>
          <w:iCs/>
          <w:sz w:val="20"/>
          <w:szCs w:val="20"/>
        </w:rPr>
        <w:t>pri</w:t>
      </w:r>
      <w:r>
        <w:rPr>
          <w:i/>
          <w:iCs/>
          <w:spacing w:val="-3"/>
          <w:sz w:val="20"/>
          <w:szCs w:val="20"/>
        </w:rPr>
        <w:t xml:space="preserve"> </w:t>
      </w:r>
      <w:r>
        <w:rPr>
          <w:i/>
          <w:iCs/>
          <w:sz w:val="20"/>
          <w:szCs w:val="20"/>
        </w:rPr>
        <w:t>prevzemu</w:t>
      </w:r>
      <w:r>
        <w:rPr>
          <w:i/>
          <w:iCs/>
          <w:spacing w:val="-3"/>
          <w:sz w:val="20"/>
          <w:szCs w:val="20"/>
        </w:rPr>
        <w:t xml:space="preserve"> </w:t>
      </w:r>
      <w:r>
        <w:rPr>
          <w:i/>
          <w:iCs/>
          <w:sz w:val="20"/>
          <w:szCs w:val="20"/>
        </w:rPr>
        <w:t>zastopala</w:t>
      </w:r>
      <w:r>
        <w:rPr>
          <w:i/>
          <w:iCs/>
          <w:spacing w:val="-3"/>
          <w:sz w:val="20"/>
          <w:szCs w:val="20"/>
        </w:rPr>
        <w:t xml:space="preserve"> </w:t>
      </w:r>
      <w:r>
        <w:rPr>
          <w:i/>
          <w:iCs/>
          <w:spacing w:val="-2"/>
          <w:sz w:val="20"/>
          <w:szCs w:val="20"/>
        </w:rPr>
        <w:t>dobavitelja.</w:t>
      </w:r>
    </w:p>
    <w:p w14:paraId="14AE771E" w14:textId="77777777" w:rsidR="00000000" w:rsidRDefault="0018032C">
      <w:pPr>
        <w:pStyle w:val="Odstavekseznama"/>
        <w:numPr>
          <w:ilvl w:val="0"/>
          <w:numId w:val="2"/>
        </w:numPr>
        <w:tabs>
          <w:tab w:val="left" w:pos="1102"/>
        </w:tabs>
        <w:kinsoku w:val="0"/>
        <w:overflowPunct w:val="0"/>
        <w:ind w:hanging="222"/>
        <w:rPr>
          <w:i/>
          <w:iCs/>
          <w:spacing w:val="-2"/>
          <w:sz w:val="20"/>
          <w:szCs w:val="20"/>
        </w:rPr>
      </w:pPr>
      <w:r>
        <w:rPr>
          <w:i/>
          <w:iCs/>
          <w:sz w:val="20"/>
          <w:szCs w:val="20"/>
        </w:rPr>
        <w:t>Zaporedna</w:t>
      </w:r>
      <w:r>
        <w:rPr>
          <w:i/>
          <w:iCs/>
          <w:spacing w:val="-7"/>
          <w:sz w:val="20"/>
          <w:szCs w:val="20"/>
        </w:rPr>
        <w:t xml:space="preserve"> </w:t>
      </w:r>
      <w:r>
        <w:rPr>
          <w:i/>
          <w:iCs/>
          <w:sz w:val="20"/>
          <w:szCs w:val="20"/>
        </w:rPr>
        <w:t>številka</w:t>
      </w:r>
      <w:r>
        <w:rPr>
          <w:i/>
          <w:iCs/>
          <w:spacing w:val="-4"/>
          <w:sz w:val="20"/>
          <w:szCs w:val="20"/>
        </w:rPr>
        <w:t xml:space="preserve"> </w:t>
      </w:r>
      <w:r>
        <w:rPr>
          <w:i/>
          <w:iCs/>
          <w:sz w:val="20"/>
          <w:szCs w:val="20"/>
        </w:rPr>
        <w:t>dobave/pošiljke,</w:t>
      </w:r>
      <w:r>
        <w:rPr>
          <w:i/>
          <w:iCs/>
          <w:spacing w:val="-5"/>
          <w:sz w:val="20"/>
          <w:szCs w:val="20"/>
        </w:rPr>
        <w:t xml:space="preserve"> </w:t>
      </w:r>
      <w:r>
        <w:rPr>
          <w:sz w:val="20"/>
          <w:szCs w:val="20"/>
        </w:rPr>
        <w:t>č</w:t>
      </w:r>
      <w:r>
        <w:rPr>
          <w:i/>
          <w:iCs/>
          <w:sz w:val="20"/>
          <w:szCs w:val="20"/>
        </w:rPr>
        <w:t>e</w:t>
      </w:r>
      <w:r>
        <w:rPr>
          <w:i/>
          <w:iCs/>
          <w:spacing w:val="-4"/>
          <w:sz w:val="20"/>
          <w:szCs w:val="20"/>
        </w:rPr>
        <w:t xml:space="preserve"> </w:t>
      </w:r>
      <w:r>
        <w:rPr>
          <w:i/>
          <w:iCs/>
          <w:sz w:val="20"/>
          <w:szCs w:val="20"/>
        </w:rPr>
        <w:t>je</w:t>
      </w:r>
      <w:r>
        <w:rPr>
          <w:i/>
          <w:iCs/>
          <w:spacing w:val="-5"/>
          <w:sz w:val="20"/>
          <w:szCs w:val="20"/>
        </w:rPr>
        <w:t xml:space="preserve"> </w:t>
      </w:r>
      <w:r>
        <w:rPr>
          <w:i/>
          <w:iCs/>
          <w:sz w:val="20"/>
          <w:szCs w:val="20"/>
        </w:rPr>
        <w:t>dobavni</w:t>
      </w:r>
      <w:r>
        <w:rPr>
          <w:i/>
          <w:iCs/>
          <w:spacing w:val="-4"/>
          <w:sz w:val="20"/>
          <w:szCs w:val="20"/>
        </w:rPr>
        <w:t xml:space="preserve"> </w:t>
      </w:r>
      <w:r>
        <w:rPr>
          <w:i/>
          <w:iCs/>
          <w:sz w:val="20"/>
          <w:szCs w:val="20"/>
        </w:rPr>
        <w:t>rok</w:t>
      </w:r>
      <w:r>
        <w:rPr>
          <w:i/>
          <w:iCs/>
          <w:spacing w:val="-5"/>
          <w:sz w:val="20"/>
          <w:szCs w:val="20"/>
        </w:rPr>
        <w:t xml:space="preserve"> </w:t>
      </w:r>
      <w:r>
        <w:rPr>
          <w:i/>
          <w:iCs/>
          <w:sz w:val="20"/>
          <w:szCs w:val="20"/>
        </w:rPr>
        <w:t>razdeljen</w:t>
      </w:r>
      <w:r>
        <w:rPr>
          <w:i/>
          <w:iCs/>
          <w:spacing w:val="-5"/>
          <w:sz w:val="20"/>
          <w:szCs w:val="20"/>
        </w:rPr>
        <w:t xml:space="preserve"> </w:t>
      </w:r>
      <w:r>
        <w:rPr>
          <w:i/>
          <w:iCs/>
          <w:sz w:val="20"/>
          <w:szCs w:val="20"/>
        </w:rPr>
        <w:t>na</w:t>
      </w:r>
      <w:r>
        <w:rPr>
          <w:i/>
          <w:iCs/>
          <w:spacing w:val="-4"/>
          <w:sz w:val="20"/>
          <w:szCs w:val="20"/>
        </w:rPr>
        <w:t xml:space="preserve"> </w:t>
      </w:r>
      <w:r>
        <w:rPr>
          <w:i/>
          <w:iCs/>
          <w:sz w:val="20"/>
          <w:szCs w:val="20"/>
        </w:rPr>
        <w:t>ve</w:t>
      </w:r>
      <w:r>
        <w:rPr>
          <w:sz w:val="20"/>
          <w:szCs w:val="20"/>
        </w:rPr>
        <w:t>č</w:t>
      </w:r>
      <w:r>
        <w:rPr>
          <w:spacing w:val="-4"/>
          <w:sz w:val="20"/>
          <w:szCs w:val="20"/>
        </w:rPr>
        <w:t xml:space="preserve"> </w:t>
      </w:r>
      <w:r>
        <w:rPr>
          <w:i/>
          <w:iCs/>
          <w:spacing w:val="-2"/>
          <w:sz w:val="20"/>
          <w:szCs w:val="20"/>
        </w:rPr>
        <w:t>faz/dobav/pošiljk.</w:t>
      </w:r>
    </w:p>
    <w:p w14:paraId="041C7F96" w14:textId="77777777" w:rsidR="00000000" w:rsidRDefault="0018032C">
      <w:pPr>
        <w:pStyle w:val="Odstavekseznama"/>
        <w:numPr>
          <w:ilvl w:val="0"/>
          <w:numId w:val="2"/>
        </w:numPr>
        <w:tabs>
          <w:tab w:val="left" w:pos="1102"/>
        </w:tabs>
        <w:kinsoku w:val="0"/>
        <w:overflowPunct w:val="0"/>
        <w:ind w:hanging="222"/>
        <w:rPr>
          <w:i/>
          <w:iCs/>
          <w:spacing w:val="-2"/>
          <w:sz w:val="20"/>
          <w:szCs w:val="20"/>
        </w:rPr>
      </w:pPr>
      <w:r>
        <w:rPr>
          <w:i/>
          <w:iCs/>
          <w:sz w:val="20"/>
          <w:szCs w:val="20"/>
        </w:rPr>
        <w:t>Zaporedna</w:t>
      </w:r>
      <w:r>
        <w:rPr>
          <w:i/>
          <w:iCs/>
          <w:spacing w:val="-8"/>
          <w:sz w:val="20"/>
          <w:szCs w:val="20"/>
        </w:rPr>
        <w:t xml:space="preserve"> </w:t>
      </w:r>
      <w:r>
        <w:rPr>
          <w:i/>
          <w:iCs/>
          <w:sz w:val="20"/>
          <w:szCs w:val="20"/>
        </w:rPr>
        <w:t>številka</w:t>
      </w:r>
      <w:r>
        <w:rPr>
          <w:i/>
          <w:iCs/>
          <w:spacing w:val="-4"/>
          <w:sz w:val="20"/>
          <w:szCs w:val="20"/>
        </w:rPr>
        <w:t xml:space="preserve"> </w:t>
      </w:r>
      <w:r>
        <w:rPr>
          <w:i/>
          <w:iCs/>
          <w:sz w:val="20"/>
          <w:szCs w:val="20"/>
        </w:rPr>
        <w:t>proizvoda,</w:t>
      </w:r>
      <w:r>
        <w:rPr>
          <w:i/>
          <w:iCs/>
          <w:spacing w:val="-6"/>
          <w:sz w:val="20"/>
          <w:szCs w:val="20"/>
        </w:rPr>
        <w:t xml:space="preserve"> </w:t>
      </w:r>
      <w:r>
        <w:rPr>
          <w:sz w:val="20"/>
          <w:szCs w:val="20"/>
        </w:rPr>
        <w:t>č</w:t>
      </w:r>
      <w:r>
        <w:rPr>
          <w:i/>
          <w:iCs/>
          <w:sz w:val="20"/>
          <w:szCs w:val="20"/>
        </w:rPr>
        <w:t>e</w:t>
      </w:r>
      <w:r>
        <w:rPr>
          <w:i/>
          <w:iCs/>
          <w:spacing w:val="-4"/>
          <w:sz w:val="20"/>
          <w:szCs w:val="20"/>
        </w:rPr>
        <w:t xml:space="preserve"> </w:t>
      </w:r>
      <w:r>
        <w:rPr>
          <w:i/>
          <w:iCs/>
          <w:sz w:val="20"/>
          <w:szCs w:val="20"/>
        </w:rPr>
        <w:t>se</w:t>
      </w:r>
      <w:r>
        <w:rPr>
          <w:i/>
          <w:iCs/>
          <w:spacing w:val="-5"/>
          <w:sz w:val="20"/>
          <w:szCs w:val="20"/>
        </w:rPr>
        <w:t xml:space="preserve"> </w:t>
      </w:r>
      <w:r>
        <w:rPr>
          <w:i/>
          <w:iCs/>
          <w:sz w:val="20"/>
          <w:szCs w:val="20"/>
        </w:rPr>
        <w:t>dobavlja</w:t>
      </w:r>
      <w:r>
        <w:rPr>
          <w:i/>
          <w:iCs/>
          <w:spacing w:val="-5"/>
          <w:sz w:val="20"/>
          <w:szCs w:val="20"/>
        </w:rPr>
        <w:t xml:space="preserve"> </w:t>
      </w:r>
      <w:r>
        <w:rPr>
          <w:i/>
          <w:iCs/>
          <w:sz w:val="20"/>
          <w:szCs w:val="20"/>
        </w:rPr>
        <w:t>razli</w:t>
      </w:r>
      <w:r>
        <w:rPr>
          <w:sz w:val="20"/>
          <w:szCs w:val="20"/>
        </w:rPr>
        <w:t>č</w:t>
      </w:r>
      <w:r>
        <w:rPr>
          <w:i/>
          <w:iCs/>
          <w:sz w:val="20"/>
          <w:szCs w:val="20"/>
        </w:rPr>
        <w:t>no</w:t>
      </w:r>
      <w:r>
        <w:rPr>
          <w:i/>
          <w:iCs/>
          <w:spacing w:val="-5"/>
          <w:sz w:val="20"/>
          <w:szCs w:val="20"/>
        </w:rPr>
        <w:t xml:space="preserve"> </w:t>
      </w:r>
      <w:r>
        <w:rPr>
          <w:i/>
          <w:iCs/>
          <w:sz w:val="20"/>
          <w:szCs w:val="20"/>
        </w:rPr>
        <w:t>blago</w:t>
      </w:r>
      <w:r>
        <w:rPr>
          <w:i/>
          <w:iCs/>
          <w:spacing w:val="-5"/>
          <w:sz w:val="20"/>
          <w:szCs w:val="20"/>
        </w:rPr>
        <w:t xml:space="preserve"> </w:t>
      </w:r>
      <w:r>
        <w:rPr>
          <w:i/>
          <w:iCs/>
          <w:sz w:val="20"/>
          <w:szCs w:val="20"/>
        </w:rPr>
        <w:t>ali</w:t>
      </w:r>
      <w:r>
        <w:rPr>
          <w:i/>
          <w:iCs/>
          <w:spacing w:val="-5"/>
          <w:sz w:val="20"/>
          <w:szCs w:val="20"/>
        </w:rPr>
        <w:t xml:space="preserve"> </w:t>
      </w:r>
      <w:r>
        <w:rPr>
          <w:i/>
          <w:iCs/>
          <w:spacing w:val="-2"/>
          <w:sz w:val="20"/>
          <w:szCs w:val="20"/>
        </w:rPr>
        <w:t>storitve.</w:t>
      </w:r>
    </w:p>
    <w:p w14:paraId="54574E1F" w14:textId="77777777" w:rsidR="00000000" w:rsidRDefault="0018032C">
      <w:pPr>
        <w:pStyle w:val="Odstavekseznama"/>
        <w:numPr>
          <w:ilvl w:val="0"/>
          <w:numId w:val="2"/>
        </w:numPr>
        <w:tabs>
          <w:tab w:val="left" w:pos="1102"/>
        </w:tabs>
        <w:kinsoku w:val="0"/>
        <w:overflowPunct w:val="0"/>
        <w:ind w:hanging="222"/>
        <w:rPr>
          <w:i/>
          <w:iCs/>
          <w:spacing w:val="-2"/>
          <w:sz w:val="20"/>
          <w:szCs w:val="20"/>
        </w:rPr>
      </w:pPr>
      <w:r>
        <w:rPr>
          <w:i/>
          <w:iCs/>
          <w:sz w:val="20"/>
          <w:szCs w:val="20"/>
        </w:rPr>
        <w:t>Koda</w:t>
      </w:r>
      <w:r>
        <w:rPr>
          <w:i/>
          <w:iCs/>
          <w:spacing w:val="-7"/>
          <w:sz w:val="20"/>
          <w:szCs w:val="20"/>
        </w:rPr>
        <w:t xml:space="preserve"> </w:t>
      </w:r>
      <w:r>
        <w:rPr>
          <w:i/>
          <w:iCs/>
          <w:sz w:val="20"/>
          <w:szCs w:val="20"/>
        </w:rPr>
        <w:t>ali</w:t>
      </w:r>
      <w:r>
        <w:rPr>
          <w:i/>
          <w:iCs/>
          <w:spacing w:val="-4"/>
          <w:sz w:val="20"/>
          <w:szCs w:val="20"/>
        </w:rPr>
        <w:t xml:space="preserve"> </w:t>
      </w:r>
      <w:r>
        <w:rPr>
          <w:i/>
          <w:iCs/>
          <w:sz w:val="20"/>
          <w:szCs w:val="20"/>
        </w:rPr>
        <w:t>NSN</w:t>
      </w:r>
      <w:r>
        <w:rPr>
          <w:i/>
          <w:iCs/>
          <w:spacing w:val="-4"/>
          <w:sz w:val="20"/>
          <w:szCs w:val="20"/>
        </w:rPr>
        <w:t xml:space="preserve"> </w:t>
      </w:r>
      <w:r>
        <w:rPr>
          <w:i/>
          <w:iCs/>
          <w:sz w:val="20"/>
          <w:szCs w:val="20"/>
        </w:rPr>
        <w:t>naro</w:t>
      </w:r>
      <w:r>
        <w:rPr>
          <w:sz w:val="20"/>
          <w:szCs w:val="20"/>
        </w:rPr>
        <w:t>č</w:t>
      </w:r>
      <w:r>
        <w:rPr>
          <w:i/>
          <w:iCs/>
          <w:sz w:val="20"/>
          <w:szCs w:val="20"/>
        </w:rPr>
        <w:t>enega</w:t>
      </w:r>
      <w:r>
        <w:rPr>
          <w:i/>
          <w:iCs/>
          <w:spacing w:val="-4"/>
          <w:sz w:val="20"/>
          <w:szCs w:val="20"/>
        </w:rPr>
        <w:t xml:space="preserve"> </w:t>
      </w:r>
      <w:r>
        <w:rPr>
          <w:i/>
          <w:iCs/>
          <w:sz w:val="20"/>
          <w:szCs w:val="20"/>
        </w:rPr>
        <w:t>proizvoda,</w:t>
      </w:r>
      <w:r>
        <w:rPr>
          <w:i/>
          <w:iCs/>
          <w:spacing w:val="-5"/>
          <w:sz w:val="20"/>
          <w:szCs w:val="20"/>
        </w:rPr>
        <w:t xml:space="preserve"> </w:t>
      </w:r>
      <w:r>
        <w:rPr>
          <w:sz w:val="20"/>
          <w:szCs w:val="20"/>
        </w:rPr>
        <w:t>č</w:t>
      </w:r>
      <w:r>
        <w:rPr>
          <w:i/>
          <w:iCs/>
          <w:sz w:val="20"/>
          <w:szCs w:val="20"/>
        </w:rPr>
        <w:t>e</w:t>
      </w:r>
      <w:r>
        <w:rPr>
          <w:i/>
          <w:iCs/>
          <w:spacing w:val="-4"/>
          <w:sz w:val="20"/>
          <w:szCs w:val="20"/>
        </w:rPr>
        <w:t xml:space="preserve"> </w:t>
      </w:r>
      <w:r>
        <w:rPr>
          <w:i/>
          <w:iCs/>
          <w:sz w:val="20"/>
          <w:szCs w:val="20"/>
        </w:rPr>
        <w:t>jo</w:t>
      </w:r>
      <w:r>
        <w:rPr>
          <w:i/>
          <w:iCs/>
          <w:spacing w:val="-4"/>
          <w:sz w:val="20"/>
          <w:szCs w:val="20"/>
        </w:rPr>
        <w:t xml:space="preserve"> </w:t>
      </w:r>
      <w:r>
        <w:rPr>
          <w:i/>
          <w:iCs/>
          <w:sz w:val="20"/>
          <w:szCs w:val="20"/>
        </w:rPr>
        <w:t>je</w:t>
      </w:r>
      <w:r>
        <w:rPr>
          <w:i/>
          <w:iCs/>
          <w:spacing w:val="-4"/>
          <w:sz w:val="20"/>
          <w:szCs w:val="20"/>
        </w:rPr>
        <w:t xml:space="preserve"> </w:t>
      </w:r>
      <w:r>
        <w:rPr>
          <w:i/>
          <w:iCs/>
          <w:sz w:val="20"/>
          <w:szCs w:val="20"/>
        </w:rPr>
        <w:t>dobavitelj</w:t>
      </w:r>
      <w:r>
        <w:rPr>
          <w:i/>
          <w:iCs/>
          <w:spacing w:val="-5"/>
          <w:sz w:val="20"/>
          <w:szCs w:val="20"/>
        </w:rPr>
        <w:t xml:space="preserve"> </w:t>
      </w:r>
      <w:r>
        <w:rPr>
          <w:i/>
          <w:iCs/>
          <w:sz w:val="20"/>
          <w:szCs w:val="20"/>
        </w:rPr>
        <w:t>predhodno</w:t>
      </w:r>
      <w:r>
        <w:rPr>
          <w:i/>
          <w:iCs/>
          <w:spacing w:val="-4"/>
          <w:sz w:val="20"/>
          <w:szCs w:val="20"/>
        </w:rPr>
        <w:t xml:space="preserve"> </w:t>
      </w:r>
      <w:r>
        <w:rPr>
          <w:i/>
          <w:iCs/>
          <w:spacing w:val="-2"/>
          <w:sz w:val="20"/>
          <w:szCs w:val="20"/>
        </w:rPr>
        <w:t>pridobil.</w:t>
      </w:r>
    </w:p>
    <w:p w14:paraId="345CD0AE" w14:textId="77777777" w:rsidR="00000000" w:rsidRDefault="0018032C">
      <w:pPr>
        <w:pStyle w:val="Odstavekseznama"/>
        <w:numPr>
          <w:ilvl w:val="0"/>
          <w:numId w:val="2"/>
        </w:numPr>
        <w:tabs>
          <w:tab w:val="left" w:pos="1102"/>
        </w:tabs>
        <w:kinsoku w:val="0"/>
        <w:overflowPunct w:val="0"/>
        <w:ind w:hanging="222"/>
        <w:rPr>
          <w:i/>
          <w:iCs/>
          <w:spacing w:val="-2"/>
          <w:sz w:val="20"/>
          <w:szCs w:val="20"/>
        </w:rPr>
      </w:pPr>
      <w:r>
        <w:rPr>
          <w:i/>
          <w:iCs/>
          <w:sz w:val="20"/>
          <w:szCs w:val="20"/>
        </w:rPr>
        <w:t>Komercialni</w:t>
      </w:r>
      <w:r>
        <w:rPr>
          <w:i/>
          <w:iCs/>
          <w:spacing w:val="-6"/>
          <w:sz w:val="20"/>
          <w:szCs w:val="20"/>
        </w:rPr>
        <w:t xml:space="preserve"> </w:t>
      </w:r>
      <w:r>
        <w:rPr>
          <w:i/>
          <w:iCs/>
          <w:sz w:val="20"/>
          <w:szCs w:val="20"/>
        </w:rPr>
        <w:t>naziv</w:t>
      </w:r>
      <w:r>
        <w:rPr>
          <w:i/>
          <w:iCs/>
          <w:spacing w:val="-4"/>
          <w:sz w:val="20"/>
          <w:szCs w:val="20"/>
        </w:rPr>
        <w:t xml:space="preserve"> </w:t>
      </w:r>
      <w:r>
        <w:rPr>
          <w:i/>
          <w:iCs/>
          <w:spacing w:val="-2"/>
          <w:sz w:val="20"/>
          <w:szCs w:val="20"/>
        </w:rPr>
        <w:t>proizvoda.</w:t>
      </w:r>
    </w:p>
    <w:p w14:paraId="67BE7FBF" w14:textId="77777777" w:rsidR="00000000" w:rsidRDefault="0018032C">
      <w:pPr>
        <w:pStyle w:val="Odstavekseznama"/>
        <w:numPr>
          <w:ilvl w:val="0"/>
          <w:numId w:val="2"/>
        </w:numPr>
        <w:tabs>
          <w:tab w:val="left" w:pos="1102"/>
        </w:tabs>
        <w:kinsoku w:val="0"/>
        <w:overflowPunct w:val="0"/>
        <w:ind w:hanging="222"/>
        <w:rPr>
          <w:i/>
          <w:iCs/>
          <w:spacing w:val="-2"/>
          <w:sz w:val="20"/>
          <w:szCs w:val="20"/>
        </w:rPr>
      </w:pPr>
      <w:r>
        <w:rPr>
          <w:i/>
          <w:iCs/>
          <w:sz w:val="20"/>
          <w:szCs w:val="20"/>
        </w:rPr>
        <w:t>Enota</w:t>
      </w:r>
      <w:r>
        <w:rPr>
          <w:i/>
          <w:iCs/>
          <w:spacing w:val="-4"/>
          <w:sz w:val="20"/>
          <w:szCs w:val="20"/>
        </w:rPr>
        <w:t xml:space="preserve"> </w:t>
      </w:r>
      <w:r>
        <w:rPr>
          <w:i/>
          <w:iCs/>
          <w:sz w:val="20"/>
          <w:szCs w:val="20"/>
        </w:rPr>
        <w:t>mere</w:t>
      </w:r>
      <w:r>
        <w:rPr>
          <w:i/>
          <w:iCs/>
          <w:spacing w:val="-3"/>
          <w:sz w:val="20"/>
          <w:szCs w:val="20"/>
        </w:rPr>
        <w:t xml:space="preserve"> </w:t>
      </w:r>
      <w:r>
        <w:rPr>
          <w:i/>
          <w:iCs/>
          <w:spacing w:val="-2"/>
          <w:sz w:val="20"/>
          <w:szCs w:val="20"/>
        </w:rPr>
        <w:t>proizvoda.</w:t>
      </w:r>
    </w:p>
    <w:p w14:paraId="1237A8BE" w14:textId="77777777" w:rsidR="00000000" w:rsidRDefault="0018032C">
      <w:pPr>
        <w:pStyle w:val="Odstavekseznama"/>
        <w:numPr>
          <w:ilvl w:val="0"/>
          <w:numId w:val="2"/>
        </w:numPr>
        <w:tabs>
          <w:tab w:val="left" w:pos="1102"/>
        </w:tabs>
        <w:kinsoku w:val="0"/>
        <w:overflowPunct w:val="0"/>
        <w:ind w:hanging="222"/>
        <w:rPr>
          <w:i/>
          <w:iCs/>
          <w:spacing w:val="-2"/>
          <w:sz w:val="20"/>
          <w:szCs w:val="20"/>
        </w:rPr>
      </w:pPr>
      <w:r>
        <w:rPr>
          <w:i/>
          <w:iCs/>
          <w:sz w:val="20"/>
          <w:szCs w:val="20"/>
        </w:rPr>
        <w:t>Datum</w:t>
      </w:r>
      <w:r>
        <w:rPr>
          <w:i/>
          <w:iCs/>
          <w:spacing w:val="-3"/>
          <w:sz w:val="20"/>
          <w:szCs w:val="20"/>
        </w:rPr>
        <w:t xml:space="preserve"> </w:t>
      </w:r>
      <w:r>
        <w:rPr>
          <w:i/>
          <w:iCs/>
          <w:sz w:val="20"/>
          <w:szCs w:val="20"/>
        </w:rPr>
        <w:t>dobave</w:t>
      </w:r>
      <w:r>
        <w:rPr>
          <w:i/>
          <w:iCs/>
          <w:spacing w:val="-4"/>
          <w:sz w:val="20"/>
          <w:szCs w:val="20"/>
        </w:rPr>
        <w:t xml:space="preserve"> </w:t>
      </w:r>
      <w:r>
        <w:rPr>
          <w:i/>
          <w:iCs/>
          <w:sz w:val="20"/>
          <w:szCs w:val="20"/>
        </w:rPr>
        <w:t>proizvoda,</w:t>
      </w:r>
      <w:r>
        <w:rPr>
          <w:i/>
          <w:iCs/>
          <w:spacing w:val="-4"/>
          <w:sz w:val="20"/>
          <w:szCs w:val="20"/>
        </w:rPr>
        <w:t xml:space="preserve"> </w:t>
      </w:r>
      <w:r>
        <w:rPr>
          <w:i/>
          <w:iCs/>
          <w:sz w:val="20"/>
          <w:szCs w:val="20"/>
        </w:rPr>
        <w:t>če</w:t>
      </w:r>
      <w:r>
        <w:rPr>
          <w:i/>
          <w:iCs/>
          <w:spacing w:val="-2"/>
          <w:sz w:val="20"/>
          <w:szCs w:val="20"/>
        </w:rPr>
        <w:t xml:space="preserve"> </w:t>
      </w:r>
      <w:r>
        <w:rPr>
          <w:i/>
          <w:iCs/>
          <w:sz w:val="20"/>
          <w:szCs w:val="20"/>
        </w:rPr>
        <w:t>je</w:t>
      </w:r>
      <w:r>
        <w:rPr>
          <w:i/>
          <w:iCs/>
          <w:spacing w:val="-3"/>
          <w:sz w:val="20"/>
          <w:szCs w:val="20"/>
        </w:rPr>
        <w:t xml:space="preserve"> </w:t>
      </w:r>
      <w:r>
        <w:rPr>
          <w:i/>
          <w:iCs/>
          <w:sz w:val="20"/>
          <w:szCs w:val="20"/>
        </w:rPr>
        <w:t>dobavni</w:t>
      </w:r>
      <w:r>
        <w:rPr>
          <w:i/>
          <w:iCs/>
          <w:spacing w:val="-3"/>
          <w:sz w:val="20"/>
          <w:szCs w:val="20"/>
        </w:rPr>
        <w:t xml:space="preserve"> </w:t>
      </w:r>
      <w:r>
        <w:rPr>
          <w:i/>
          <w:iCs/>
          <w:sz w:val="20"/>
          <w:szCs w:val="20"/>
        </w:rPr>
        <w:t>rok</w:t>
      </w:r>
      <w:r>
        <w:rPr>
          <w:i/>
          <w:iCs/>
          <w:spacing w:val="-2"/>
          <w:sz w:val="20"/>
          <w:szCs w:val="20"/>
        </w:rPr>
        <w:t xml:space="preserve"> </w:t>
      </w:r>
      <w:r>
        <w:rPr>
          <w:i/>
          <w:iCs/>
          <w:sz w:val="20"/>
          <w:szCs w:val="20"/>
        </w:rPr>
        <w:t>razdeljen</w:t>
      </w:r>
      <w:r>
        <w:rPr>
          <w:i/>
          <w:iCs/>
          <w:spacing w:val="-4"/>
          <w:sz w:val="20"/>
          <w:szCs w:val="20"/>
        </w:rPr>
        <w:t xml:space="preserve"> </w:t>
      </w:r>
      <w:r>
        <w:rPr>
          <w:i/>
          <w:iCs/>
          <w:sz w:val="20"/>
          <w:szCs w:val="20"/>
        </w:rPr>
        <w:t>na</w:t>
      </w:r>
      <w:r>
        <w:rPr>
          <w:i/>
          <w:iCs/>
          <w:spacing w:val="-3"/>
          <w:sz w:val="20"/>
          <w:szCs w:val="20"/>
        </w:rPr>
        <w:t xml:space="preserve"> </w:t>
      </w:r>
      <w:r>
        <w:rPr>
          <w:i/>
          <w:iCs/>
          <w:sz w:val="20"/>
          <w:szCs w:val="20"/>
        </w:rPr>
        <w:t>več</w:t>
      </w:r>
      <w:r>
        <w:rPr>
          <w:i/>
          <w:iCs/>
          <w:spacing w:val="-2"/>
          <w:sz w:val="20"/>
          <w:szCs w:val="20"/>
        </w:rPr>
        <w:t xml:space="preserve"> faz/dobav/pošiljk.</w:t>
      </w:r>
    </w:p>
    <w:p w14:paraId="7C513924" w14:textId="12A812B4" w:rsidR="00000000" w:rsidRDefault="0018032C">
      <w:pPr>
        <w:pStyle w:val="Telobesedila"/>
        <w:kinsoku w:val="0"/>
        <w:overflowPunct w:val="0"/>
        <w:spacing w:before="10"/>
        <w:rPr>
          <w:i/>
          <w:iCs/>
        </w:rPr>
      </w:pPr>
      <w:r>
        <w:rPr>
          <w:noProof/>
        </w:rPr>
        <mc:AlternateContent>
          <mc:Choice Requires="wps">
            <w:drawing>
              <wp:anchor distT="0" distB="0" distL="0" distR="0" simplePos="0" relativeHeight="251672576" behindDoc="0" locked="0" layoutInCell="0" allowOverlap="1" wp14:anchorId="179CB299" wp14:editId="46144501">
                <wp:simplePos x="0" y="0"/>
                <wp:positionH relativeFrom="page">
                  <wp:posOffset>647700</wp:posOffset>
                </wp:positionH>
                <wp:positionV relativeFrom="paragraph">
                  <wp:posOffset>167005</wp:posOffset>
                </wp:positionV>
                <wp:extent cx="5368290" cy="635"/>
                <wp:effectExtent l="0" t="0" r="0" b="0"/>
                <wp:wrapTopAndBottom/>
                <wp:docPr id="84"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8290" cy="635"/>
                        </a:xfrm>
                        <a:custGeom>
                          <a:avLst/>
                          <a:gdLst>
                            <a:gd name="T0" fmla="*/ 0 w 8454"/>
                            <a:gd name="T1" fmla="*/ 0 h 1"/>
                            <a:gd name="T2" fmla="*/ 8453 w 8454"/>
                            <a:gd name="T3" fmla="*/ 0 h 1"/>
                          </a:gdLst>
                          <a:ahLst/>
                          <a:cxnLst>
                            <a:cxn ang="0">
                              <a:pos x="T0" y="T1"/>
                            </a:cxn>
                            <a:cxn ang="0">
                              <a:pos x="T2" y="T3"/>
                            </a:cxn>
                          </a:cxnLst>
                          <a:rect l="0" t="0" r="r" b="b"/>
                          <a:pathLst>
                            <a:path w="8454" h="1">
                              <a:moveTo>
                                <a:pt x="0" y="0"/>
                              </a:moveTo>
                              <a:lnTo>
                                <a:pt x="8453" y="0"/>
                              </a:lnTo>
                            </a:path>
                          </a:pathLst>
                        </a:custGeom>
                        <a:noFill/>
                        <a:ln w="113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A8707B" id="Freeform 58"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1pt,13.15pt,473.65pt,13.15pt" coordsize="84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" o:allowincell="f" filled="f" strokeweight=".89pt">
                <v:path arrowok="t" o:connecttype="custom" o:connectlocs="0,0;5367655,0" o:connectangles="0,0"/>
                <w10:wrap type="topAndBottom" anchorx="page"/>
              </v:polyline>
            </w:pict>
          </mc:Fallback>
        </mc:AlternateContent>
      </w:r>
    </w:p>
    <w:p w14:paraId="530A1C27" w14:textId="77777777" w:rsidR="00000000" w:rsidRDefault="0018032C">
      <w:pPr>
        <w:pStyle w:val="Telobesedila"/>
        <w:kinsoku w:val="0"/>
        <w:overflowPunct w:val="0"/>
        <w:spacing w:before="10"/>
        <w:rPr>
          <w:i/>
          <w:iCs/>
        </w:rPr>
        <w:sectPr w:rsidR="00000000">
          <w:type w:val="continuous"/>
          <w:pgSz w:w="11900" w:h="16840"/>
          <w:pgMar w:top="100" w:right="320" w:bottom="280" w:left="140" w:header="708" w:footer="708" w:gutter="0"/>
          <w:cols w:space="708" w:equalWidth="0">
            <w:col w:w="11440"/>
          </w:cols>
          <w:noEndnote/>
        </w:sectPr>
      </w:pPr>
    </w:p>
    <w:p w14:paraId="45E6EA98" w14:textId="77777777" w:rsidR="00000000" w:rsidRDefault="0018032C">
      <w:pPr>
        <w:pStyle w:val="Naslov1"/>
        <w:kinsoku w:val="0"/>
        <w:overflowPunct w:val="0"/>
        <w:spacing w:before="74"/>
        <w:jc w:val="center"/>
        <w:rPr>
          <w:spacing w:val="-5"/>
        </w:rPr>
      </w:pPr>
      <w:r>
        <w:lastRenderedPageBreak/>
        <w:t>OBVESTILO</w:t>
      </w:r>
      <w:r>
        <w:rPr>
          <w:spacing w:val="-1"/>
        </w:rPr>
        <w:t xml:space="preserve"> </w:t>
      </w:r>
      <w:r>
        <w:t xml:space="preserve">POSREDOVATI </w:t>
      </w:r>
      <w:r>
        <w:rPr>
          <w:spacing w:val="-5"/>
        </w:rPr>
        <w:t>NA</w:t>
      </w:r>
    </w:p>
    <w:p w14:paraId="46C2AEAC" w14:textId="77777777" w:rsidR="00000000" w:rsidRDefault="0018032C">
      <w:pPr>
        <w:pStyle w:val="Naslov2"/>
        <w:kinsoku w:val="0"/>
        <w:overflowPunct w:val="0"/>
        <w:spacing w:before="46"/>
        <w:ind w:left="180"/>
        <w:jc w:val="center"/>
        <w:rPr>
          <w:spacing w:val="-2"/>
        </w:rPr>
      </w:pPr>
      <w:r>
        <w:t>Ministrstvo</w:t>
      </w:r>
      <w:r>
        <w:rPr>
          <w:spacing w:val="-1"/>
        </w:rPr>
        <w:t xml:space="preserve"> </w:t>
      </w:r>
      <w:r>
        <w:t xml:space="preserve">za </w:t>
      </w:r>
      <w:r>
        <w:rPr>
          <w:spacing w:val="-2"/>
        </w:rPr>
        <w:t>obrambo</w:t>
      </w:r>
    </w:p>
    <w:p w14:paraId="35B3D414" w14:textId="77777777" w:rsidR="00000000" w:rsidRDefault="0018032C">
      <w:pPr>
        <w:pStyle w:val="Telobesedila"/>
        <w:kinsoku w:val="0"/>
        <w:overflowPunct w:val="0"/>
        <w:spacing w:before="46" w:line="288" w:lineRule="auto"/>
        <w:ind w:left="3881" w:right="3699" w:firstLine="1"/>
        <w:jc w:val="center"/>
        <w:rPr>
          <w:b/>
          <w:bCs/>
        </w:rPr>
      </w:pPr>
      <w:r>
        <w:rPr>
          <w:b/>
          <w:bCs/>
        </w:rPr>
        <w:t xml:space="preserve">e-pošta: </w:t>
      </w:r>
      <w:hyperlink r:id="rId22" w:history="1">
        <w:r>
          <w:rPr>
            <w:b/>
            <w:bCs/>
          </w:rPr>
          <w:t>glavna.pisarna@mors.si</w:t>
        </w:r>
      </w:hyperlink>
      <w:r>
        <w:rPr>
          <w:b/>
          <w:bCs/>
          <w:spacing w:val="40"/>
        </w:rPr>
        <w:t xml:space="preserve"> </w:t>
      </w:r>
      <w:r>
        <w:rPr>
          <w:b/>
          <w:bCs/>
        </w:rPr>
        <w:t>naslov:</w:t>
      </w:r>
      <w:r>
        <w:rPr>
          <w:b/>
          <w:bCs/>
          <w:spacing w:val="-8"/>
        </w:rPr>
        <w:t xml:space="preserve"> </w:t>
      </w:r>
      <w:r>
        <w:rPr>
          <w:b/>
          <w:bCs/>
        </w:rPr>
        <w:t>Vojkova</w:t>
      </w:r>
      <w:r>
        <w:rPr>
          <w:b/>
          <w:bCs/>
          <w:spacing w:val="-8"/>
        </w:rPr>
        <w:t xml:space="preserve"> </w:t>
      </w:r>
      <w:r>
        <w:rPr>
          <w:b/>
          <w:bCs/>
        </w:rPr>
        <w:t>cesta</w:t>
      </w:r>
      <w:r>
        <w:rPr>
          <w:b/>
          <w:bCs/>
          <w:spacing w:val="-8"/>
        </w:rPr>
        <w:t xml:space="preserve"> </w:t>
      </w:r>
      <w:r>
        <w:rPr>
          <w:b/>
          <w:bCs/>
        </w:rPr>
        <w:t>55,</w:t>
      </w:r>
      <w:r>
        <w:rPr>
          <w:b/>
          <w:bCs/>
          <w:spacing w:val="-8"/>
        </w:rPr>
        <w:t xml:space="preserve"> </w:t>
      </w:r>
      <w:r>
        <w:rPr>
          <w:b/>
          <w:bCs/>
        </w:rPr>
        <w:t>1000</w:t>
      </w:r>
      <w:r>
        <w:rPr>
          <w:b/>
          <w:bCs/>
          <w:spacing w:val="-8"/>
        </w:rPr>
        <w:t xml:space="preserve"> </w:t>
      </w:r>
      <w:r>
        <w:rPr>
          <w:b/>
          <w:bCs/>
        </w:rPr>
        <w:t>Ljubljana</w:t>
      </w:r>
    </w:p>
    <w:p w14:paraId="4EDBC3B4" w14:textId="77777777" w:rsidR="00000000" w:rsidRDefault="0018032C">
      <w:pPr>
        <w:pStyle w:val="Telobesedila"/>
        <w:kinsoku w:val="0"/>
        <w:overflowPunct w:val="0"/>
        <w:spacing w:before="46" w:line="288" w:lineRule="auto"/>
        <w:ind w:left="3881" w:right="3699" w:firstLine="1"/>
        <w:jc w:val="center"/>
        <w:rPr>
          <w:b/>
          <w:bCs/>
        </w:rPr>
        <w:sectPr w:rsidR="00000000">
          <w:pgSz w:w="11900" w:h="16840"/>
          <w:pgMar w:top="1520" w:right="320" w:bottom="1480" w:left="140" w:header="0" w:footer="1265" w:gutter="0"/>
          <w:cols w:space="708"/>
          <w:noEndnote/>
        </w:sectPr>
      </w:pPr>
    </w:p>
    <w:p w14:paraId="5FEFB252" w14:textId="7EF7F293" w:rsidR="00000000" w:rsidRDefault="0018032C">
      <w:pPr>
        <w:pStyle w:val="Telobesedila"/>
        <w:tabs>
          <w:tab w:val="left" w:pos="8079"/>
        </w:tabs>
        <w:kinsoku w:val="0"/>
        <w:overflowPunct w:val="0"/>
        <w:spacing w:before="74"/>
        <w:ind w:left="880"/>
        <w:rPr>
          <w:b/>
          <w:bCs/>
          <w:spacing w:val="-10"/>
        </w:rPr>
      </w:pPr>
      <w:r>
        <w:rPr>
          <w:noProof/>
        </w:rPr>
        <w:lastRenderedPageBreak/>
        <mc:AlternateContent>
          <mc:Choice Requires="wps">
            <w:drawing>
              <wp:anchor distT="0" distB="0" distL="114300" distR="114300" simplePos="0" relativeHeight="251676672" behindDoc="0" locked="0" layoutInCell="0" allowOverlap="1" wp14:anchorId="717C4EBA" wp14:editId="77D69AA7">
                <wp:simplePos x="0" y="0"/>
                <wp:positionH relativeFrom="page">
                  <wp:posOffset>158115</wp:posOffset>
                </wp:positionH>
                <wp:positionV relativeFrom="paragraph">
                  <wp:posOffset>33655</wp:posOffset>
                </wp:positionV>
                <wp:extent cx="266700" cy="330200"/>
                <wp:effectExtent l="0" t="0" r="0" b="0"/>
                <wp:wrapNone/>
                <wp:docPr id="8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EC8F1" w14:textId="33597DF7" w:rsidR="00000000" w:rsidRDefault="0018032C">
                            <w:pPr>
                              <w:widowControl/>
                              <w:autoSpaceDE/>
                              <w:autoSpaceDN/>
                              <w:adjustRightInd/>
                              <w:spacing w:line="5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629F91F" wp14:editId="40951BD4">
                                  <wp:extent cx="266700" cy="333375"/>
                                  <wp:effectExtent l="0" t="0" r="0" b="0"/>
                                  <wp:docPr id="19" name="Slika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6700" cy="333375"/>
                                          </a:xfrm>
                                          <a:prstGeom prst="rect">
                                            <a:avLst/>
                                          </a:prstGeom>
                                          <a:noFill/>
                                          <a:ln>
                                            <a:noFill/>
                                          </a:ln>
                                        </pic:spPr>
                                      </pic:pic>
                                    </a:graphicData>
                                  </a:graphic>
                                </wp:inline>
                              </w:drawing>
                            </w:r>
                          </w:p>
                          <w:p w14:paraId="5FAF8E14" w14:textId="77777777" w:rsidR="00000000" w:rsidRDefault="0018032C">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C4EBA" id="Rectangle 59" o:spid="_x0000_s1030" style="position:absolute;left:0;text-align:left;margin-left:12.45pt;margin-top:2.65pt;width:21pt;height:2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" o:allowincell="f" filled="f" stroked="f">
                <v:textbox inset="0,0,0,0">
                  <w:txbxContent>
                    <w:p w14:paraId="0C3EC8F1" w14:textId="33597DF7" w:rsidR="00000000" w:rsidRDefault="0018032C">
                      <w:pPr>
                        <w:widowControl/>
                        <w:autoSpaceDE/>
                        <w:autoSpaceDN/>
                        <w:adjustRightInd/>
                        <w:spacing w:line="5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629F91F" wp14:editId="40951BD4">
                            <wp:extent cx="266700" cy="333375"/>
                            <wp:effectExtent l="0" t="0" r="0" b="0"/>
                            <wp:docPr id="19" name="Slika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6700" cy="333375"/>
                                    </a:xfrm>
                                    <a:prstGeom prst="rect">
                                      <a:avLst/>
                                    </a:prstGeom>
                                    <a:noFill/>
                                    <a:ln>
                                      <a:noFill/>
                                    </a:ln>
                                  </pic:spPr>
                                </pic:pic>
                              </a:graphicData>
                            </a:graphic>
                          </wp:inline>
                        </w:drawing>
                      </w:r>
                    </w:p>
                    <w:p w14:paraId="5FAF8E14" w14:textId="77777777" w:rsidR="00000000" w:rsidRDefault="0018032C">
                      <w:pPr>
                        <w:rPr>
                          <w:rFonts w:ascii="Times New Roman" w:hAnsi="Times New Roman" w:cs="Times New Roman"/>
                          <w:sz w:val="24"/>
                          <w:szCs w:val="24"/>
                        </w:rPr>
                      </w:pPr>
                    </w:p>
                  </w:txbxContent>
                </v:textbox>
                <w10:wrap anchorx="page"/>
              </v:rect>
            </w:pict>
          </mc:Fallback>
        </mc:AlternateContent>
      </w:r>
      <w:r>
        <w:t xml:space="preserve">REPUBLIKA </w:t>
      </w:r>
      <w:r>
        <w:rPr>
          <w:spacing w:val="-2"/>
        </w:rPr>
        <w:t>SLOVENIJA</w:t>
      </w:r>
      <w:r>
        <w:tab/>
      </w:r>
      <w:r>
        <w:rPr>
          <w:b/>
          <w:bCs/>
        </w:rPr>
        <w:t>PRILOGA</w:t>
      </w:r>
      <w:r>
        <w:rPr>
          <w:b/>
          <w:bCs/>
          <w:spacing w:val="-3"/>
        </w:rPr>
        <w:t xml:space="preserve"> </w:t>
      </w:r>
      <w:r>
        <w:rPr>
          <w:b/>
          <w:bCs/>
        </w:rPr>
        <w:t xml:space="preserve">ŠT. </w:t>
      </w:r>
      <w:r>
        <w:rPr>
          <w:b/>
          <w:bCs/>
          <w:spacing w:val="-10"/>
        </w:rPr>
        <w:t>2</w:t>
      </w:r>
    </w:p>
    <w:p w14:paraId="0998DD24" w14:textId="77777777" w:rsidR="00000000" w:rsidRDefault="0018032C">
      <w:pPr>
        <w:pStyle w:val="Naslov1"/>
        <w:kinsoku w:val="0"/>
        <w:overflowPunct w:val="0"/>
        <w:spacing w:before="46"/>
        <w:ind w:left="880"/>
        <w:rPr>
          <w:spacing w:val="-2"/>
        </w:rPr>
      </w:pPr>
      <w:r>
        <w:t>MINISTRSTVO</w:t>
      </w:r>
      <w:r>
        <w:rPr>
          <w:spacing w:val="-1"/>
        </w:rPr>
        <w:t xml:space="preserve"> </w:t>
      </w:r>
      <w:r>
        <w:t xml:space="preserve">ZA </w:t>
      </w:r>
      <w:r>
        <w:rPr>
          <w:spacing w:val="-2"/>
        </w:rPr>
        <w:t>OBRAMBO</w:t>
      </w:r>
    </w:p>
    <w:p w14:paraId="48687064" w14:textId="77777777" w:rsidR="00000000" w:rsidRDefault="0018032C">
      <w:pPr>
        <w:pStyle w:val="Telobesedila"/>
        <w:kinsoku w:val="0"/>
        <w:overflowPunct w:val="0"/>
        <w:spacing w:before="92"/>
        <w:rPr>
          <w:b/>
          <w:bCs/>
        </w:rPr>
      </w:pPr>
    </w:p>
    <w:p w14:paraId="69AC7CA6" w14:textId="77777777" w:rsidR="00000000" w:rsidRDefault="0018032C">
      <w:pPr>
        <w:pStyle w:val="Telobesedila"/>
        <w:kinsoku w:val="0"/>
        <w:overflowPunct w:val="0"/>
        <w:ind w:left="880"/>
        <w:rPr>
          <w:spacing w:val="-2"/>
        </w:rPr>
      </w:pPr>
      <w:r>
        <w:t xml:space="preserve">DIREKTORAT ZA </w:t>
      </w:r>
      <w:r>
        <w:rPr>
          <w:spacing w:val="-2"/>
        </w:rPr>
        <w:t>LOGISTIKO</w:t>
      </w:r>
    </w:p>
    <w:p w14:paraId="1936E1B8" w14:textId="77777777" w:rsidR="00000000" w:rsidRDefault="0018032C">
      <w:pPr>
        <w:pStyle w:val="Telobesedila"/>
        <w:kinsoku w:val="0"/>
        <w:overflowPunct w:val="0"/>
        <w:spacing w:before="10"/>
        <w:rPr>
          <w:sz w:val="19"/>
          <w:szCs w:val="19"/>
        </w:rPr>
      </w:pPr>
    </w:p>
    <w:p w14:paraId="697E1B85" w14:textId="77777777" w:rsidR="00000000" w:rsidRDefault="0018032C">
      <w:pPr>
        <w:pStyle w:val="Telobesedila"/>
        <w:kinsoku w:val="0"/>
        <w:overflowPunct w:val="0"/>
        <w:spacing w:before="10"/>
        <w:rPr>
          <w:sz w:val="19"/>
          <w:szCs w:val="19"/>
        </w:rPr>
        <w:sectPr w:rsidR="00000000">
          <w:pgSz w:w="11900" w:h="16840"/>
          <w:pgMar w:top="1520" w:right="320" w:bottom="1480" w:left="140" w:header="0" w:footer="1265" w:gutter="0"/>
          <w:cols w:space="708"/>
          <w:noEndnote/>
        </w:sectPr>
      </w:pPr>
    </w:p>
    <w:p w14:paraId="25F2A8B1" w14:textId="77777777" w:rsidR="00000000" w:rsidRDefault="0018032C">
      <w:pPr>
        <w:pStyle w:val="Telobesedila"/>
        <w:kinsoku w:val="0"/>
        <w:overflowPunct w:val="0"/>
        <w:spacing w:before="93" w:line="288" w:lineRule="auto"/>
        <w:ind w:left="880" w:right="406"/>
      </w:pPr>
      <w:r>
        <w:t>Sektor</w:t>
      </w:r>
      <w:r>
        <w:rPr>
          <w:spacing w:val="-10"/>
        </w:rPr>
        <w:t xml:space="preserve"> </w:t>
      </w:r>
      <w:r>
        <w:t>za</w:t>
      </w:r>
      <w:r>
        <w:rPr>
          <w:spacing w:val="-10"/>
        </w:rPr>
        <w:t xml:space="preserve"> </w:t>
      </w:r>
      <w:r>
        <w:t>upravljanje</w:t>
      </w:r>
      <w:r>
        <w:rPr>
          <w:spacing w:val="-10"/>
        </w:rPr>
        <w:t xml:space="preserve"> </w:t>
      </w:r>
      <w:r>
        <w:t>materialnih</w:t>
      </w:r>
      <w:r>
        <w:rPr>
          <w:spacing w:val="-10"/>
        </w:rPr>
        <w:t xml:space="preserve"> </w:t>
      </w:r>
      <w:r>
        <w:t>sredstev Oddelek za prevzem</w:t>
      </w:r>
    </w:p>
    <w:p w14:paraId="693E4CF0" w14:textId="77777777" w:rsidR="00000000" w:rsidRDefault="0018032C">
      <w:pPr>
        <w:pStyle w:val="Telobesedila"/>
        <w:kinsoku w:val="0"/>
        <w:overflowPunct w:val="0"/>
        <w:ind w:left="880"/>
        <w:rPr>
          <w:spacing w:val="-2"/>
        </w:rPr>
      </w:pPr>
      <w:r>
        <w:t>Vojkova</w:t>
      </w:r>
      <w:r>
        <w:rPr>
          <w:spacing w:val="-4"/>
        </w:rPr>
        <w:t xml:space="preserve"> </w:t>
      </w:r>
      <w:r>
        <w:t>cesta</w:t>
      </w:r>
      <w:r>
        <w:rPr>
          <w:spacing w:val="-3"/>
        </w:rPr>
        <w:t xml:space="preserve"> </w:t>
      </w:r>
      <w:r>
        <w:t>59,</w:t>
      </w:r>
      <w:r>
        <w:rPr>
          <w:spacing w:val="-3"/>
        </w:rPr>
        <w:t xml:space="preserve"> </w:t>
      </w:r>
      <w:r>
        <w:t>1000</w:t>
      </w:r>
      <w:r>
        <w:rPr>
          <w:spacing w:val="-3"/>
        </w:rPr>
        <w:t xml:space="preserve"> </w:t>
      </w:r>
      <w:r>
        <w:rPr>
          <w:spacing w:val="-2"/>
        </w:rPr>
        <w:t>Ljubljana</w:t>
      </w:r>
    </w:p>
    <w:p w14:paraId="161A8DB3" w14:textId="77777777" w:rsidR="00000000" w:rsidRDefault="0018032C">
      <w:pPr>
        <w:pStyle w:val="Telobesedila"/>
        <w:kinsoku w:val="0"/>
        <w:overflowPunct w:val="0"/>
      </w:pPr>
    </w:p>
    <w:p w14:paraId="13BABED5" w14:textId="77777777" w:rsidR="00000000" w:rsidRDefault="0018032C">
      <w:pPr>
        <w:pStyle w:val="Telobesedila"/>
        <w:kinsoku w:val="0"/>
        <w:overflowPunct w:val="0"/>
      </w:pPr>
    </w:p>
    <w:p w14:paraId="7E37AAB2" w14:textId="77777777" w:rsidR="00000000" w:rsidRDefault="0018032C">
      <w:pPr>
        <w:pStyle w:val="Telobesedila"/>
        <w:kinsoku w:val="0"/>
        <w:overflowPunct w:val="0"/>
      </w:pPr>
    </w:p>
    <w:p w14:paraId="389C6D25" w14:textId="77777777" w:rsidR="00000000" w:rsidRDefault="0018032C">
      <w:pPr>
        <w:pStyle w:val="Telobesedila"/>
        <w:kinsoku w:val="0"/>
        <w:overflowPunct w:val="0"/>
      </w:pPr>
    </w:p>
    <w:p w14:paraId="6413EF4B" w14:textId="77777777" w:rsidR="00000000" w:rsidRDefault="0018032C">
      <w:pPr>
        <w:pStyle w:val="Telobesedila"/>
        <w:kinsoku w:val="0"/>
        <w:overflowPunct w:val="0"/>
      </w:pPr>
    </w:p>
    <w:p w14:paraId="6BCFFBB1" w14:textId="77777777" w:rsidR="00000000" w:rsidRDefault="0018032C">
      <w:pPr>
        <w:pStyle w:val="Telobesedila"/>
        <w:tabs>
          <w:tab w:val="left" w:pos="2298"/>
        </w:tabs>
        <w:kinsoku w:val="0"/>
        <w:overflowPunct w:val="0"/>
        <w:ind w:left="880"/>
        <w:rPr>
          <w:i/>
          <w:iCs/>
          <w:color w:val="A6A6A6"/>
          <w:spacing w:val="-2"/>
        </w:rPr>
      </w:pPr>
      <w:r>
        <w:rPr>
          <w:spacing w:val="-2"/>
        </w:rPr>
        <w:t>Številka:</w:t>
      </w:r>
      <w:r>
        <w:tab/>
      </w:r>
      <w:r>
        <w:rPr>
          <w:i/>
          <w:iCs/>
          <w:color w:val="A6A6A6"/>
        </w:rPr>
        <w:t>[številka</w:t>
      </w:r>
      <w:r>
        <w:rPr>
          <w:i/>
          <w:iCs/>
          <w:color w:val="A6A6A6"/>
          <w:spacing w:val="-4"/>
        </w:rPr>
        <w:t xml:space="preserve"> </w:t>
      </w:r>
      <w:r>
        <w:rPr>
          <w:i/>
          <w:iCs/>
          <w:color w:val="A6A6A6"/>
        </w:rPr>
        <w:t>-</w:t>
      </w:r>
      <w:r>
        <w:rPr>
          <w:i/>
          <w:iCs/>
          <w:color w:val="A6A6A6"/>
          <w:spacing w:val="-4"/>
        </w:rPr>
        <w:t xml:space="preserve"> </w:t>
      </w:r>
      <w:r>
        <w:rPr>
          <w:i/>
          <w:iCs/>
          <w:color w:val="A6A6A6"/>
        </w:rPr>
        <w:t>avtomatsko</w:t>
      </w:r>
      <w:r>
        <w:rPr>
          <w:i/>
          <w:iCs/>
          <w:color w:val="A6A6A6"/>
          <w:spacing w:val="-3"/>
        </w:rPr>
        <w:t xml:space="preserve"> </w:t>
      </w:r>
      <w:r>
        <w:rPr>
          <w:i/>
          <w:iCs/>
          <w:color w:val="A6A6A6"/>
        </w:rPr>
        <w:t>-</w:t>
      </w:r>
      <w:r>
        <w:rPr>
          <w:i/>
          <w:iCs/>
          <w:color w:val="A6A6A6"/>
          <w:spacing w:val="-4"/>
        </w:rPr>
        <w:t xml:space="preserve"> </w:t>
      </w:r>
      <w:r>
        <w:rPr>
          <w:i/>
          <w:iCs/>
          <w:color w:val="A6A6A6"/>
        </w:rPr>
        <w:t>ne</w:t>
      </w:r>
      <w:r>
        <w:rPr>
          <w:i/>
          <w:iCs/>
          <w:color w:val="A6A6A6"/>
          <w:spacing w:val="-3"/>
        </w:rPr>
        <w:t xml:space="preserve"> </w:t>
      </w:r>
      <w:r>
        <w:rPr>
          <w:i/>
          <w:iCs/>
          <w:color w:val="A6A6A6"/>
          <w:spacing w:val="-2"/>
        </w:rPr>
        <w:t>spreminjaj]</w:t>
      </w:r>
    </w:p>
    <w:p w14:paraId="24F7A146" w14:textId="77777777" w:rsidR="00000000" w:rsidRDefault="0018032C">
      <w:pPr>
        <w:pStyle w:val="Telobesedila"/>
        <w:tabs>
          <w:tab w:val="left" w:pos="2298"/>
        </w:tabs>
        <w:kinsoku w:val="0"/>
        <w:overflowPunct w:val="0"/>
        <w:spacing w:before="46"/>
        <w:ind w:left="880"/>
        <w:rPr>
          <w:i/>
          <w:iCs/>
          <w:color w:val="A6A6A6"/>
          <w:spacing w:val="-2"/>
        </w:rPr>
      </w:pPr>
      <w:r>
        <w:rPr>
          <w:spacing w:val="-2"/>
        </w:rPr>
        <w:t>Datum:</w:t>
      </w:r>
      <w:r>
        <w:tab/>
      </w:r>
      <w:r>
        <w:rPr>
          <w:i/>
          <w:iCs/>
          <w:color w:val="A6A6A6"/>
        </w:rPr>
        <w:t>[datum</w:t>
      </w:r>
      <w:r>
        <w:rPr>
          <w:i/>
          <w:iCs/>
          <w:color w:val="A6A6A6"/>
          <w:spacing w:val="-4"/>
        </w:rPr>
        <w:t xml:space="preserve"> </w:t>
      </w:r>
      <w:r>
        <w:rPr>
          <w:i/>
          <w:iCs/>
          <w:color w:val="A6A6A6"/>
        </w:rPr>
        <w:t>-</w:t>
      </w:r>
      <w:r>
        <w:rPr>
          <w:i/>
          <w:iCs/>
          <w:color w:val="A6A6A6"/>
          <w:spacing w:val="-2"/>
        </w:rPr>
        <w:t xml:space="preserve"> </w:t>
      </w:r>
      <w:r>
        <w:rPr>
          <w:i/>
          <w:iCs/>
          <w:color w:val="A6A6A6"/>
        </w:rPr>
        <w:t>avtomatsko</w:t>
      </w:r>
      <w:r>
        <w:rPr>
          <w:i/>
          <w:iCs/>
          <w:color w:val="A6A6A6"/>
          <w:spacing w:val="-2"/>
        </w:rPr>
        <w:t xml:space="preserve"> </w:t>
      </w:r>
      <w:r>
        <w:rPr>
          <w:i/>
          <w:iCs/>
          <w:color w:val="A6A6A6"/>
        </w:rPr>
        <w:t>-</w:t>
      </w:r>
      <w:r>
        <w:rPr>
          <w:i/>
          <w:iCs/>
          <w:color w:val="A6A6A6"/>
          <w:spacing w:val="-2"/>
        </w:rPr>
        <w:t xml:space="preserve"> </w:t>
      </w:r>
      <w:r>
        <w:rPr>
          <w:i/>
          <w:iCs/>
          <w:color w:val="A6A6A6"/>
        </w:rPr>
        <w:t>ne</w:t>
      </w:r>
      <w:r>
        <w:rPr>
          <w:i/>
          <w:iCs/>
          <w:color w:val="A6A6A6"/>
          <w:spacing w:val="-2"/>
        </w:rPr>
        <w:t xml:space="preserve"> spreminjaj]</w:t>
      </w:r>
    </w:p>
    <w:p w14:paraId="4AF2CA87" w14:textId="77777777" w:rsidR="00000000" w:rsidRDefault="0018032C">
      <w:pPr>
        <w:pStyle w:val="Telobesedila"/>
        <w:kinsoku w:val="0"/>
        <w:overflowPunct w:val="0"/>
        <w:rPr>
          <w:i/>
          <w:iCs/>
        </w:rPr>
      </w:pPr>
      <w:r>
        <w:rPr>
          <w:rFonts w:ascii="Times New Roman" w:hAnsi="Times New Roman" w:cs="Times New Roman"/>
          <w:sz w:val="24"/>
          <w:szCs w:val="24"/>
        </w:rPr>
        <w:br w:type="column"/>
      </w:r>
    </w:p>
    <w:p w14:paraId="5F507D8D" w14:textId="77777777" w:rsidR="00000000" w:rsidRDefault="0018032C">
      <w:pPr>
        <w:pStyle w:val="Telobesedila"/>
        <w:kinsoku w:val="0"/>
        <w:overflowPunct w:val="0"/>
        <w:rPr>
          <w:i/>
          <w:iCs/>
        </w:rPr>
      </w:pPr>
    </w:p>
    <w:p w14:paraId="2DED6244" w14:textId="77777777" w:rsidR="00000000" w:rsidRDefault="0018032C">
      <w:pPr>
        <w:pStyle w:val="Telobesedila"/>
        <w:kinsoku w:val="0"/>
        <w:overflowPunct w:val="0"/>
        <w:rPr>
          <w:i/>
          <w:iCs/>
        </w:rPr>
      </w:pPr>
    </w:p>
    <w:p w14:paraId="06DF8E98" w14:textId="77777777" w:rsidR="00000000" w:rsidRDefault="0018032C">
      <w:pPr>
        <w:pStyle w:val="Telobesedila"/>
        <w:kinsoku w:val="0"/>
        <w:overflowPunct w:val="0"/>
        <w:spacing w:before="1"/>
        <w:rPr>
          <w:i/>
          <w:iCs/>
        </w:rPr>
      </w:pPr>
    </w:p>
    <w:p w14:paraId="496E000F" w14:textId="77777777" w:rsidR="00000000" w:rsidRDefault="0018032C">
      <w:pPr>
        <w:pStyle w:val="Telobesedila"/>
        <w:kinsoku w:val="0"/>
        <w:overflowPunct w:val="0"/>
        <w:ind w:left="880"/>
        <w:rPr>
          <w:spacing w:val="-5"/>
        </w:rPr>
      </w:pPr>
      <w:r>
        <w:t>T:</w:t>
      </w:r>
      <w:r>
        <w:rPr>
          <w:spacing w:val="-1"/>
        </w:rPr>
        <w:t xml:space="preserve"> </w:t>
      </w:r>
      <w:r>
        <w:t>01</w:t>
      </w:r>
      <w:r>
        <w:rPr>
          <w:spacing w:val="-1"/>
        </w:rPr>
        <w:t xml:space="preserve"> </w:t>
      </w:r>
      <w:r>
        <w:t>471</w:t>
      </w:r>
      <w:r>
        <w:rPr>
          <w:spacing w:val="-1"/>
        </w:rPr>
        <w:t xml:space="preserve"> </w:t>
      </w:r>
      <w:r>
        <w:t>23</w:t>
      </w:r>
      <w:r>
        <w:rPr>
          <w:spacing w:val="-1"/>
        </w:rPr>
        <w:t xml:space="preserve"> </w:t>
      </w:r>
      <w:r>
        <w:rPr>
          <w:spacing w:val="-5"/>
        </w:rPr>
        <w:t>05</w:t>
      </w:r>
    </w:p>
    <w:p w14:paraId="1C052B0C" w14:textId="77777777" w:rsidR="00000000" w:rsidRDefault="0018032C">
      <w:pPr>
        <w:pStyle w:val="Telobesedila"/>
        <w:kinsoku w:val="0"/>
        <w:overflowPunct w:val="0"/>
        <w:spacing w:before="46"/>
        <w:ind w:left="880"/>
        <w:rPr>
          <w:spacing w:val="-5"/>
        </w:rPr>
      </w:pPr>
      <w:r>
        <w:t>F:</w:t>
      </w:r>
      <w:r>
        <w:rPr>
          <w:spacing w:val="-1"/>
        </w:rPr>
        <w:t xml:space="preserve"> </w:t>
      </w:r>
      <w:r>
        <w:t>01</w:t>
      </w:r>
      <w:r>
        <w:rPr>
          <w:spacing w:val="-1"/>
        </w:rPr>
        <w:t xml:space="preserve"> </w:t>
      </w:r>
      <w:r>
        <w:t>471</w:t>
      </w:r>
      <w:r>
        <w:rPr>
          <w:spacing w:val="-1"/>
        </w:rPr>
        <w:t xml:space="preserve"> </w:t>
      </w:r>
      <w:r>
        <w:t>12</w:t>
      </w:r>
      <w:r>
        <w:rPr>
          <w:spacing w:val="-1"/>
        </w:rPr>
        <w:t xml:space="preserve"> </w:t>
      </w:r>
      <w:r>
        <w:rPr>
          <w:spacing w:val="-5"/>
        </w:rPr>
        <w:t>65</w:t>
      </w:r>
    </w:p>
    <w:p w14:paraId="0D513EE8" w14:textId="77777777" w:rsidR="00000000" w:rsidRDefault="0018032C">
      <w:pPr>
        <w:pStyle w:val="Telobesedila"/>
        <w:kinsoku w:val="0"/>
        <w:overflowPunct w:val="0"/>
        <w:spacing w:before="46" w:line="288" w:lineRule="auto"/>
        <w:ind w:left="880" w:right="1657" w:firstLine="24"/>
        <w:rPr>
          <w:spacing w:val="-2"/>
        </w:rPr>
      </w:pPr>
      <w:r>
        <w:t>E:</w:t>
      </w:r>
      <w:r>
        <w:rPr>
          <w:spacing w:val="-14"/>
        </w:rPr>
        <w:t xml:space="preserve"> </w:t>
      </w:r>
      <w:hyperlink r:id="rId24" w:history="1">
        <w:r>
          <w:t>glavna.pisarna@mors.si</w:t>
        </w:r>
      </w:hyperlink>
      <w:r>
        <w:t xml:space="preserve"> </w:t>
      </w:r>
      <w:hyperlink r:id="rId25" w:history="1">
        <w:r>
          <w:rPr>
            <w:spacing w:val="-2"/>
          </w:rPr>
          <w:t>www.mors.si</w:t>
        </w:r>
      </w:hyperlink>
    </w:p>
    <w:p w14:paraId="00E71211" w14:textId="77777777" w:rsidR="00000000" w:rsidRDefault="0018032C">
      <w:pPr>
        <w:pStyle w:val="Telobesedila"/>
        <w:kinsoku w:val="0"/>
        <w:overflowPunct w:val="0"/>
        <w:spacing w:before="46" w:line="288" w:lineRule="auto"/>
        <w:ind w:left="880" w:right="1657" w:firstLine="24"/>
        <w:rPr>
          <w:spacing w:val="-2"/>
        </w:rPr>
        <w:sectPr w:rsidR="00000000">
          <w:type w:val="continuous"/>
          <w:pgSz w:w="11900" w:h="16840"/>
          <w:pgMar w:top="100" w:right="320" w:bottom="280" w:left="140" w:header="708" w:footer="708" w:gutter="0"/>
          <w:cols w:num="2" w:space="708" w:equalWidth="0">
            <w:col w:w="5684" w:space="796"/>
            <w:col w:w="4960"/>
          </w:cols>
          <w:noEndnote/>
        </w:sectPr>
      </w:pPr>
    </w:p>
    <w:p w14:paraId="3BACCA1A" w14:textId="31FE3F09" w:rsidR="00000000" w:rsidRDefault="0018032C">
      <w:pPr>
        <w:pStyle w:val="Telobesedila"/>
        <w:kinsoku w:val="0"/>
        <w:overflowPunct w:val="0"/>
      </w:pPr>
      <w:r>
        <w:rPr>
          <w:noProof/>
        </w:rPr>
        <mc:AlternateContent>
          <mc:Choice Requires="wpg">
            <w:drawing>
              <wp:anchor distT="0" distB="0" distL="114300" distR="114300" simplePos="0" relativeHeight="251675648" behindDoc="1" locked="0" layoutInCell="0" allowOverlap="1" wp14:anchorId="48E529C9" wp14:editId="70C789CC">
                <wp:simplePos x="0" y="0"/>
                <wp:positionH relativeFrom="page">
                  <wp:posOffset>644525</wp:posOffset>
                </wp:positionH>
                <wp:positionV relativeFrom="page">
                  <wp:posOffset>5756275</wp:posOffset>
                </wp:positionV>
                <wp:extent cx="6635750" cy="2670810"/>
                <wp:effectExtent l="0" t="0" r="0" b="0"/>
                <wp:wrapNone/>
                <wp:docPr id="7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750" cy="2670810"/>
                          <a:chOff x="1015" y="9065"/>
                          <a:chExt cx="10450" cy="4206"/>
                        </a:xfrm>
                      </wpg:grpSpPr>
                      <wpg:grpSp>
                        <wpg:cNvPr id="73" name="Group 61"/>
                        <wpg:cNvGrpSpPr>
                          <a:grpSpLocks/>
                        </wpg:cNvGrpSpPr>
                        <wpg:grpSpPr bwMode="auto">
                          <a:xfrm>
                            <a:off x="1015" y="9070"/>
                            <a:ext cx="10450" cy="4196"/>
                            <a:chOff x="1015" y="9070"/>
                            <a:chExt cx="10450" cy="4196"/>
                          </a:xfrm>
                        </wpg:grpSpPr>
                        <wps:wsp>
                          <wps:cNvPr id="74" name="Freeform 62"/>
                          <wps:cNvSpPr>
                            <a:spLocks/>
                          </wps:cNvSpPr>
                          <wps:spPr bwMode="auto">
                            <a:xfrm>
                              <a:off x="1015" y="9070"/>
                              <a:ext cx="10450" cy="4196"/>
                            </a:xfrm>
                            <a:custGeom>
                              <a:avLst/>
                              <a:gdLst>
                                <a:gd name="T0" fmla="*/ 5 w 10450"/>
                                <a:gd name="T1" fmla="*/ 5 h 4196"/>
                                <a:gd name="T2" fmla="*/ 5 w 10450"/>
                                <a:gd name="T3" fmla="*/ 4190 h 4196"/>
                              </a:gdLst>
                              <a:ahLst/>
                              <a:cxnLst>
                                <a:cxn ang="0">
                                  <a:pos x="T0" y="T1"/>
                                </a:cxn>
                                <a:cxn ang="0">
                                  <a:pos x="T2" y="T3"/>
                                </a:cxn>
                              </a:cxnLst>
                              <a:rect l="0" t="0" r="r" b="b"/>
                              <a:pathLst>
                                <a:path w="10450" h="4196">
                                  <a:moveTo>
                                    <a:pt x="5" y="5"/>
                                  </a:moveTo>
                                  <a:lnTo>
                                    <a:pt x="5" y="419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63"/>
                          <wps:cNvSpPr>
                            <a:spLocks/>
                          </wps:cNvSpPr>
                          <wps:spPr bwMode="auto">
                            <a:xfrm>
                              <a:off x="1015" y="9070"/>
                              <a:ext cx="10450" cy="4196"/>
                            </a:xfrm>
                            <a:custGeom>
                              <a:avLst/>
                              <a:gdLst>
                                <a:gd name="T0" fmla="*/ 10445 w 10450"/>
                                <a:gd name="T1" fmla="*/ 5 h 4196"/>
                                <a:gd name="T2" fmla="*/ 10445 w 10450"/>
                                <a:gd name="T3" fmla="*/ 4190 h 4196"/>
                              </a:gdLst>
                              <a:ahLst/>
                              <a:cxnLst>
                                <a:cxn ang="0">
                                  <a:pos x="T0" y="T1"/>
                                </a:cxn>
                                <a:cxn ang="0">
                                  <a:pos x="T2" y="T3"/>
                                </a:cxn>
                              </a:cxnLst>
                              <a:rect l="0" t="0" r="r" b="b"/>
                              <a:pathLst>
                                <a:path w="10450" h="4196">
                                  <a:moveTo>
                                    <a:pt x="10445" y="5"/>
                                  </a:moveTo>
                                  <a:lnTo>
                                    <a:pt x="10445" y="419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64"/>
                          <wps:cNvSpPr>
                            <a:spLocks/>
                          </wps:cNvSpPr>
                          <wps:spPr bwMode="auto">
                            <a:xfrm>
                              <a:off x="1015" y="9070"/>
                              <a:ext cx="10450" cy="4196"/>
                            </a:xfrm>
                            <a:custGeom>
                              <a:avLst/>
                              <a:gdLst>
                                <a:gd name="T0" fmla="*/ 0 w 10450"/>
                                <a:gd name="T1" fmla="*/ 0 h 4196"/>
                                <a:gd name="T2" fmla="*/ 10450 w 10450"/>
                                <a:gd name="T3" fmla="*/ 0 h 4196"/>
                              </a:gdLst>
                              <a:ahLst/>
                              <a:cxnLst>
                                <a:cxn ang="0">
                                  <a:pos x="T0" y="T1"/>
                                </a:cxn>
                                <a:cxn ang="0">
                                  <a:pos x="T2" y="T3"/>
                                </a:cxn>
                              </a:cxnLst>
                              <a:rect l="0" t="0" r="r" b="b"/>
                              <a:pathLst>
                                <a:path w="10450" h="4196">
                                  <a:moveTo>
                                    <a:pt x="0" y="0"/>
                                  </a:moveTo>
                                  <a:lnTo>
                                    <a:pt x="104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65"/>
                          <wps:cNvSpPr>
                            <a:spLocks/>
                          </wps:cNvSpPr>
                          <wps:spPr bwMode="auto">
                            <a:xfrm>
                              <a:off x="1015" y="9070"/>
                              <a:ext cx="10450" cy="4196"/>
                            </a:xfrm>
                            <a:custGeom>
                              <a:avLst/>
                              <a:gdLst>
                                <a:gd name="T0" fmla="*/ 0 w 10450"/>
                                <a:gd name="T1" fmla="*/ 4195 h 4196"/>
                                <a:gd name="T2" fmla="*/ 10450 w 10450"/>
                                <a:gd name="T3" fmla="*/ 4195 h 4196"/>
                              </a:gdLst>
                              <a:ahLst/>
                              <a:cxnLst>
                                <a:cxn ang="0">
                                  <a:pos x="T0" y="T1"/>
                                </a:cxn>
                                <a:cxn ang="0">
                                  <a:pos x="T2" y="T3"/>
                                </a:cxn>
                              </a:cxnLst>
                              <a:rect l="0" t="0" r="r" b="b"/>
                              <a:pathLst>
                                <a:path w="10450" h="4196">
                                  <a:moveTo>
                                    <a:pt x="0" y="4195"/>
                                  </a:moveTo>
                                  <a:lnTo>
                                    <a:pt x="10450" y="419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 name="Text Box 66"/>
                        <wps:cNvSpPr txBox="1">
                          <a:spLocks noChangeArrowheads="1"/>
                        </wps:cNvSpPr>
                        <wps:spPr bwMode="auto">
                          <a:xfrm>
                            <a:off x="1128" y="9358"/>
                            <a:ext cx="4268"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210EF" w14:textId="77777777" w:rsidR="00000000" w:rsidRDefault="0018032C">
                              <w:pPr>
                                <w:pStyle w:val="Telobesedila"/>
                                <w:kinsoku w:val="0"/>
                                <w:overflowPunct w:val="0"/>
                                <w:spacing w:line="223" w:lineRule="exact"/>
                                <w:rPr>
                                  <w:b/>
                                  <w:bCs/>
                                  <w:spacing w:val="-2"/>
                                </w:rPr>
                              </w:pPr>
                              <w:r>
                                <w:rPr>
                                  <w:b/>
                                  <w:bCs/>
                                </w:rPr>
                                <w:t>1.</w:t>
                              </w:r>
                              <w:r>
                                <w:rPr>
                                  <w:b/>
                                  <w:bCs/>
                                  <w:spacing w:val="35"/>
                                </w:rPr>
                                <w:t xml:space="preserve">  </w:t>
                              </w:r>
                              <w:r>
                                <w:rPr>
                                  <w:b/>
                                  <w:bCs/>
                                </w:rPr>
                                <w:t>IDENTIFIKACIJA</w:t>
                              </w:r>
                              <w:r>
                                <w:rPr>
                                  <w:b/>
                                  <w:bCs/>
                                  <w:spacing w:val="-2"/>
                                </w:rPr>
                                <w:t xml:space="preserve"> </w:t>
                              </w:r>
                              <w:r>
                                <w:rPr>
                                  <w:b/>
                                  <w:bCs/>
                                </w:rPr>
                                <w:t>PRESOJE</w:t>
                              </w:r>
                              <w:r>
                                <w:rPr>
                                  <w:b/>
                                  <w:bCs/>
                                  <w:spacing w:val="-2"/>
                                </w:rPr>
                                <w:t xml:space="preserve"> KAKOVOSTI:</w:t>
                              </w:r>
                            </w:p>
                          </w:txbxContent>
                        </wps:txbx>
                        <wps:bodyPr rot="0" vert="horz" wrap="square" lIns="0" tIns="0" rIns="0" bIns="0" anchor="t" anchorCtr="0" upright="1">
                          <a:noAutofit/>
                        </wps:bodyPr>
                      </wps:wsp>
                      <wps:wsp>
                        <wps:cNvPr id="79" name="Text Box 67"/>
                        <wps:cNvSpPr txBox="1">
                          <a:spLocks noChangeArrowheads="1"/>
                        </wps:cNvSpPr>
                        <wps:spPr bwMode="auto">
                          <a:xfrm>
                            <a:off x="1128" y="9910"/>
                            <a:ext cx="187"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7F9A5" w14:textId="77777777" w:rsidR="00000000" w:rsidRDefault="0018032C">
                              <w:pPr>
                                <w:pStyle w:val="Telobesedila"/>
                                <w:kinsoku w:val="0"/>
                                <w:overflowPunct w:val="0"/>
                                <w:spacing w:line="223" w:lineRule="exact"/>
                                <w:rPr>
                                  <w:b/>
                                  <w:bCs/>
                                  <w:spacing w:val="-5"/>
                                </w:rPr>
                              </w:pPr>
                              <w:r>
                                <w:rPr>
                                  <w:b/>
                                  <w:bCs/>
                                  <w:spacing w:val="-5"/>
                                </w:rPr>
                                <w:t>a.</w:t>
                              </w:r>
                            </w:p>
                          </w:txbxContent>
                        </wps:txbx>
                        <wps:bodyPr rot="0" vert="horz" wrap="square" lIns="0" tIns="0" rIns="0" bIns="0" anchor="t" anchorCtr="0" upright="1">
                          <a:noAutofit/>
                        </wps:bodyPr>
                      </wps:wsp>
                      <wps:wsp>
                        <wps:cNvPr id="80" name="Text Box 68"/>
                        <wps:cNvSpPr txBox="1">
                          <a:spLocks noChangeArrowheads="1"/>
                        </wps:cNvSpPr>
                        <wps:spPr bwMode="auto">
                          <a:xfrm>
                            <a:off x="2971" y="9910"/>
                            <a:ext cx="8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A14EA" w14:textId="77777777" w:rsidR="00000000" w:rsidRDefault="0018032C">
                              <w:pPr>
                                <w:pStyle w:val="Telobesedila"/>
                                <w:kinsoku w:val="0"/>
                                <w:overflowPunct w:val="0"/>
                                <w:spacing w:line="223" w:lineRule="exact"/>
                                <w:rPr>
                                  <w:b/>
                                  <w:bCs/>
                                  <w:spacing w:val="-2"/>
                                </w:rPr>
                              </w:pPr>
                              <w:r>
                                <w:rPr>
                                  <w:b/>
                                  <w:bCs/>
                                  <w:spacing w:val="-2"/>
                                  <w:u w:val="single"/>
                                </w:rPr>
                                <w:t>Storitev:</w:t>
                              </w:r>
                            </w:p>
                          </w:txbxContent>
                        </wps:txbx>
                        <wps:bodyPr rot="0" vert="horz" wrap="square" lIns="0" tIns="0" rIns="0" bIns="0" anchor="t" anchorCtr="0" upright="1">
                          <a:noAutofit/>
                        </wps:bodyPr>
                      </wps:wsp>
                      <wps:wsp>
                        <wps:cNvPr id="81" name="Text Box 69"/>
                        <wps:cNvSpPr txBox="1">
                          <a:spLocks noChangeArrowheads="1"/>
                        </wps:cNvSpPr>
                        <wps:spPr bwMode="auto">
                          <a:xfrm>
                            <a:off x="1128" y="10738"/>
                            <a:ext cx="198"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5F93" w14:textId="77777777" w:rsidR="00000000" w:rsidRDefault="0018032C">
                              <w:pPr>
                                <w:pStyle w:val="Telobesedila"/>
                                <w:kinsoku w:val="0"/>
                                <w:overflowPunct w:val="0"/>
                                <w:spacing w:line="223" w:lineRule="exact"/>
                                <w:rPr>
                                  <w:b/>
                                  <w:bCs/>
                                  <w:spacing w:val="-5"/>
                                </w:rPr>
                              </w:pPr>
                              <w:r>
                                <w:rPr>
                                  <w:b/>
                                  <w:bCs/>
                                  <w:spacing w:val="-5"/>
                                </w:rPr>
                                <w:t>b.</w:t>
                              </w:r>
                            </w:p>
                          </w:txbxContent>
                        </wps:txbx>
                        <wps:bodyPr rot="0" vert="horz" wrap="square" lIns="0" tIns="0" rIns="0" bIns="0" anchor="t" anchorCtr="0" upright="1">
                          <a:noAutofit/>
                        </wps:bodyPr>
                      </wps:wsp>
                      <wps:wsp>
                        <wps:cNvPr id="82" name="Text Box 70"/>
                        <wps:cNvSpPr txBox="1">
                          <a:spLocks noChangeArrowheads="1"/>
                        </wps:cNvSpPr>
                        <wps:spPr bwMode="auto">
                          <a:xfrm>
                            <a:off x="2971" y="10738"/>
                            <a:ext cx="643"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B1E4A" w14:textId="77777777" w:rsidR="00000000" w:rsidRDefault="0018032C">
                              <w:pPr>
                                <w:pStyle w:val="Telobesedila"/>
                                <w:kinsoku w:val="0"/>
                                <w:overflowPunct w:val="0"/>
                                <w:spacing w:line="223" w:lineRule="exact"/>
                                <w:rPr>
                                  <w:b/>
                                  <w:bCs/>
                                  <w:spacing w:val="-2"/>
                                </w:rPr>
                              </w:pPr>
                              <w:r>
                                <w:rPr>
                                  <w:b/>
                                  <w:bCs/>
                                  <w:spacing w:val="-2"/>
                                  <w:u w:val="single"/>
                                </w:rPr>
                                <w:t>Blago: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E529C9" id="Group 60" o:spid="_x0000_s1031" style="position:absolute;margin-left:50.75pt;margin-top:453.25pt;width:522.5pt;height:210.3pt;z-index:-251640832;mso-position-horizontal-relative:page;mso-position-vertical-relative:page" coordorigin="1015,9065" coordsize="10450,4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" o:allowincell="f">
                <v:group id="Group 61" o:spid="_x0000_s1032" style="position:absolute;left:1015;top:9070;width:10450;height:4196" coordorigin="1015,9070" coordsize="10450,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62" o:spid="_x0000_s1033" style="position:absolute;left:1015;top:9070;width:10450;height:4196;visibility:visible;mso-wrap-style:square;v-text-anchor:top" coordsize="10450,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" path="m5,5r,4185e" filled="f" strokeweight=".5pt">
                    <v:path arrowok="t" o:connecttype="custom" o:connectlocs="5,5;5,4190" o:connectangles="0,0"/>
                  </v:shape>
                  <v:shape id="Freeform 63" o:spid="_x0000_s1034" style="position:absolute;left:1015;top:9070;width:10450;height:4196;visibility:visible;mso-wrap-style:square;v-text-anchor:top" coordsize="10450,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" path="m10445,5r,4185e" filled="f" strokeweight=".5pt">
                    <v:path arrowok="t" o:connecttype="custom" o:connectlocs="10445,5;10445,4190" o:connectangles="0,0"/>
                  </v:shape>
                  <v:shape id="Freeform 64" o:spid="_x0000_s1035" style="position:absolute;left:1015;top:9070;width:10450;height:4196;visibility:visible;mso-wrap-style:square;v-text-anchor:top" coordsize="10450,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" path="m,l10450,e" filled="f" strokeweight=".5pt">
                    <v:path arrowok="t" o:connecttype="custom" o:connectlocs="0,0;10450,0" o:connectangles="0,0"/>
                  </v:shape>
                  <v:shape id="Freeform 65" o:spid="_x0000_s1036" style="position:absolute;left:1015;top:9070;width:10450;height:4196;visibility:visible;mso-wrap-style:square;v-text-anchor:top" coordsize="10450,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" path="m,4195r10450,e" filled="f" strokeweight=".5pt">
                    <v:path arrowok="t" o:connecttype="custom" o:connectlocs="0,4195;10450,4195" o:connectangles="0,0"/>
                  </v:shape>
                </v:group>
                <v:shape id="Text Box 66" o:spid="_x0000_s1037" type="#_x0000_t202" style="position:absolute;left:1128;top:9358;width:4268;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3AC210EF" w14:textId="77777777" w:rsidR="00000000" w:rsidRDefault="0018032C">
                        <w:pPr>
                          <w:pStyle w:val="Telobesedila"/>
                          <w:kinsoku w:val="0"/>
                          <w:overflowPunct w:val="0"/>
                          <w:spacing w:line="223" w:lineRule="exact"/>
                          <w:rPr>
                            <w:b/>
                            <w:bCs/>
                            <w:spacing w:val="-2"/>
                          </w:rPr>
                        </w:pPr>
                        <w:r>
                          <w:rPr>
                            <w:b/>
                            <w:bCs/>
                          </w:rPr>
                          <w:t>1.</w:t>
                        </w:r>
                        <w:r>
                          <w:rPr>
                            <w:b/>
                            <w:bCs/>
                            <w:spacing w:val="35"/>
                          </w:rPr>
                          <w:t xml:space="preserve">  </w:t>
                        </w:r>
                        <w:r>
                          <w:rPr>
                            <w:b/>
                            <w:bCs/>
                          </w:rPr>
                          <w:t>IDENTIFIKACIJA</w:t>
                        </w:r>
                        <w:r>
                          <w:rPr>
                            <w:b/>
                            <w:bCs/>
                            <w:spacing w:val="-2"/>
                          </w:rPr>
                          <w:t xml:space="preserve"> </w:t>
                        </w:r>
                        <w:r>
                          <w:rPr>
                            <w:b/>
                            <w:bCs/>
                          </w:rPr>
                          <w:t>PRESOJE</w:t>
                        </w:r>
                        <w:r>
                          <w:rPr>
                            <w:b/>
                            <w:bCs/>
                            <w:spacing w:val="-2"/>
                          </w:rPr>
                          <w:t xml:space="preserve"> KAKOVOSTI:</w:t>
                        </w:r>
                      </w:p>
                    </w:txbxContent>
                  </v:textbox>
                </v:shape>
                <v:shape id="Text Box 67" o:spid="_x0000_s1038" type="#_x0000_t202" style="position:absolute;left:1128;top:9910;width:18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7D77F9A5" w14:textId="77777777" w:rsidR="00000000" w:rsidRDefault="0018032C">
                        <w:pPr>
                          <w:pStyle w:val="Telobesedila"/>
                          <w:kinsoku w:val="0"/>
                          <w:overflowPunct w:val="0"/>
                          <w:spacing w:line="223" w:lineRule="exact"/>
                          <w:rPr>
                            <w:b/>
                            <w:bCs/>
                            <w:spacing w:val="-5"/>
                          </w:rPr>
                        </w:pPr>
                        <w:r>
                          <w:rPr>
                            <w:b/>
                            <w:bCs/>
                            <w:spacing w:val="-5"/>
                          </w:rPr>
                          <w:t>a.</w:t>
                        </w:r>
                      </w:p>
                    </w:txbxContent>
                  </v:textbox>
                </v:shape>
                <v:shape id="Text Box 68" o:spid="_x0000_s1039" type="#_x0000_t202" style="position:absolute;left:2971;top:9910;width:83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6B3A14EA" w14:textId="77777777" w:rsidR="00000000" w:rsidRDefault="0018032C">
                        <w:pPr>
                          <w:pStyle w:val="Telobesedila"/>
                          <w:kinsoku w:val="0"/>
                          <w:overflowPunct w:val="0"/>
                          <w:spacing w:line="223" w:lineRule="exact"/>
                          <w:rPr>
                            <w:b/>
                            <w:bCs/>
                            <w:spacing w:val="-2"/>
                          </w:rPr>
                        </w:pPr>
                        <w:r>
                          <w:rPr>
                            <w:b/>
                            <w:bCs/>
                            <w:spacing w:val="-2"/>
                            <w:u w:val="single"/>
                          </w:rPr>
                          <w:t>Storitev:</w:t>
                        </w:r>
                      </w:p>
                    </w:txbxContent>
                  </v:textbox>
                </v:shape>
                <v:shape id="Text Box 69" o:spid="_x0000_s1040" type="#_x0000_t202" style="position:absolute;left:1128;top:10738;width:198;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19975F93" w14:textId="77777777" w:rsidR="00000000" w:rsidRDefault="0018032C">
                        <w:pPr>
                          <w:pStyle w:val="Telobesedila"/>
                          <w:kinsoku w:val="0"/>
                          <w:overflowPunct w:val="0"/>
                          <w:spacing w:line="223" w:lineRule="exact"/>
                          <w:rPr>
                            <w:b/>
                            <w:bCs/>
                            <w:spacing w:val="-5"/>
                          </w:rPr>
                        </w:pPr>
                        <w:r>
                          <w:rPr>
                            <w:b/>
                            <w:bCs/>
                            <w:spacing w:val="-5"/>
                          </w:rPr>
                          <w:t>b.</w:t>
                        </w:r>
                      </w:p>
                    </w:txbxContent>
                  </v:textbox>
                </v:shape>
                <v:shape id="Text Box 70" o:spid="_x0000_s1041" type="#_x0000_t202" style="position:absolute;left:2971;top:10738;width:64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5CEB1E4A" w14:textId="77777777" w:rsidR="00000000" w:rsidRDefault="0018032C">
                        <w:pPr>
                          <w:pStyle w:val="Telobesedila"/>
                          <w:kinsoku w:val="0"/>
                          <w:overflowPunct w:val="0"/>
                          <w:spacing w:line="223" w:lineRule="exact"/>
                          <w:rPr>
                            <w:b/>
                            <w:bCs/>
                            <w:spacing w:val="-2"/>
                          </w:rPr>
                        </w:pPr>
                        <w:r>
                          <w:rPr>
                            <w:b/>
                            <w:bCs/>
                            <w:spacing w:val="-2"/>
                            <w:u w:val="single"/>
                          </w:rPr>
                          <w:t>Blago:</w:t>
                        </w:r>
                      </w:p>
                    </w:txbxContent>
                  </v:textbox>
                </v:shape>
                <w10:wrap anchorx="page" anchory="page"/>
              </v:group>
            </w:pict>
          </mc:Fallback>
        </mc:AlternateContent>
      </w:r>
    </w:p>
    <w:p w14:paraId="6ED21C90" w14:textId="77777777" w:rsidR="00000000" w:rsidRDefault="0018032C">
      <w:pPr>
        <w:pStyle w:val="Telobesedila"/>
        <w:kinsoku w:val="0"/>
        <w:overflowPunct w:val="0"/>
        <w:spacing w:before="138"/>
      </w:pPr>
    </w:p>
    <w:p w14:paraId="0D9EB2CE" w14:textId="50C8A1C6" w:rsidR="00000000" w:rsidRDefault="0018032C">
      <w:pPr>
        <w:pStyle w:val="Telobesedila"/>
        <w:kinsoku w:val="0"/>
        <w:overflowPunct w:val="0"/>
        <w:ind w:left="870"/>
      </w:pPr>
      <w:r>
        <w:rPr>
          <w:noProof/>
        </w:rPr>
        <mc:AlternateContent>
          <mc:Choice Requires="wpg">
            <w:drawing>
              <wp:inline distT="0" distB="0" distL="0" distR="0" wp14:anchorId="1A80D35F" wp14:editId="0CD48A41">
                <wp:extent cx="6638925" cy="472440"/>
                <wp:effectExtent l="3175" t="5715" r="6350" b="7620"/>
                <wp:docPr id="64"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472440"/>
                          <a:chOff x="0" y="0"/>
                          <a:chExt cx="10455" cy="744"/>
                        </a:xfrm>
                      </wpg:grpSpPr>
                      <wps:wsp>
                        <wps:cNvPr id="65" name="Freeform 72"/>
                        <wps:cNvSpPr>
                          <a:spLocks/>
                        </wps:cNvSpPr>
                        <wps:spPr bwMode="auto">
                          <a:xfrm>
                            <a:off x="7700" y="20"/>
                            <a:ext cx="1" cy="704"/>
                          </a:xfrm>
                          <a:custGeom>
                            <a:avLst/>
                            <a:gdLst>
                              <a:gd name="T0" fmla="*/ 0 w 1"/>
                              <a:gd name="T1" fmla="*/ 0 h 704"/>
                              <a:gd name="T2" fmla="*/ 0 w 1"/>
                              <a:gd name="T3" fmla="*/ 704 h 704"/>
                            </a:gdLst>
                            <a:ahLst/>
                            <a:cxnLst>
                              <a:cxn ang="0">
                                <a:pos x="T0" y="T1"/>
                              </a:cxn>
                              <a:cxn ang="0">
                                <a:pos x="T2" y="T3"/>
                              </a:cxn>
                            </a:cxnLst>
                            <a:rect l="0" t="0" r="r" b="b"/>
                            <a:pathLst>
                              <a:path w="1" h="704">
                                <a:moveTo>
                                  <a:pt x="0" y="0"/>
                                </a:moveTo>
                                <a:lnTo>
                                  <a:pt x="0" y="70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6" name="Group 73"/>
                        <wpg:cNvGrpSpPr>
                          <a:grpSpLocks/>
                        </wpg:cNvGrpSpPr>
                        <wpg:grpSpPr bwMode="auto">
                          <a:xfrm>
                            <a:off x="7690" y="5"/>
                            <a:ext cx="2765" cy="724"/>
                            <a:chOff x="7690" y="5"/>
                            <a:chExt cx="2765" cy="724"/>
                          </a:xfrm>
                        </wpg:grpSpPr>
                        <wps:wsp>
                          <wps:cNvPr id="67" name="Freeform 74"/>
                          <wps:cNvSpPr>
                            <a:spLocks/>
                          </wps:cNvSpPr>
                          <wps:spPr bwMode="auto">
                            <a:xfrm>
                              <a:off x="7690" y="5"/>
                              <a:ext cx="2765" cy="724"/>
                            </a:xfrm>
                            <a:custGeom>
                              <a:avLst/>
                              <a:gdLst>
                                <a:gd name="T0" fmla="*/ 2760 w 2765"/>
                                <a:gd name="T1" fmla="*/ 5 h 724"/>
                                <a:gd name="T2" fmla="*/ 2760 w 2765"/>
                                <a:gd name="T3" fmla="*/ 719 h 724"/>
                              </a:gdLst>
                              <a:ahLst/>
                              <a:cxnLst>
                                <a:cxn ang="0">
                                  <a:pos x="T0" y="T1"/>
                                </a:cxn>
                                <a:cxn ang="0">
                                  <a:pos x="T2" y="T3"/>
                                </a:cxn>
                              </a:cxnLst>
                              <a:rect l="0" t="0" r="r" b="b"/>
                              <a:pathLst>
                                <a:path w="2765" h="724">
                                  <a:moveTo>
                                    <a:pt x="2760" y="5"/>
                                  </a:moveTo>
                                  <a:lnTo>
                                    <a:pt x="2760" y="71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75"/>
                          <wps:cNvSpPr>
                            <a:spLocks/>
                          </wps:cNvSpPr>
                          <wps:spPr bwMode="auto">
                            <a:xfrm>
                              <a:off x="7690" y="5"/>
                              <a:ext cx="2765" cy="724"/>
                            </a:xfrm>
                            <a:custGeom>
                              <a:avLst/>
                              <a:gdLst>
                                <a:gd name="T0" fmla="*/ 0 w 2765"/>
                                <a:gd name="T1" fmla="*/ 0 h 724"/>
                                <a:gd name="T2" fmla="*/ 2765 w 2765"/>
                                <a:gd name="T3" fmla="*/ 0 h 724"/>
                              </a:gdLst>
                              <a:ahLst/>
                              <a:cxnLst>
                                <a:cxn ang="0">
                                  <a:pos x="T0" y="T1"/>
                                </a:cxn>
                                <a:cxn ang="0">
                                  <a:pos x="T2" y="T3"/>
                                </a:cxn>
                              </a:cxnLst>
                              <a:rect l="0" t="0" r="r" b="b"/>
                              <a:pathLst>
                                <a:path w="2765" h="724">
                                  <a:moveTo>
                                    <a:pt x="0" y="0"/>
                                  </a:moveTo>
                                  <a:lnTo>
                                    <a:pt x="276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76"/>
                          <wps:cNvSpPr>
                            <a:spLocks/>
                          </wps:cNvSpPr>
                          <wps:spPr bwMode="auto">
                            <a:xfrm>
                              <a:off x="7690" y="5"/>
                              <a:ext cx="2765" cy="724"/>
                            </a:xfrm>
                            <a:custGeom>
                              <a:avLst/>
                              <a:gdLst>
                                <a:gd name="T0" fmla="*/ 0 w 2765"/>
                                <a:gd name="T1" fmla="*/ 724 h 724"/>
                                <a:gd name="T2" fmla="*/ 2765 w 2765"/>
                                <a:gd name="T3" fmla="*/ 724 h 724"/>
                              </a:gdLst>
                              <a:ahLst/>
                              <a:cxnLst>
                                <a:cxn ang="0">
                                  <a:pos x="T0" y="T1"/>
                                </a:cxn>
                                <a:cxn ang="0">
                                  <a:pos x="T2" y="T3"/>
                                </a:cxn>
                              </a:cxnLst>
                              <a:rect l="0" t="0" r="r" b="b"/>
                              <a:pathLst>
                                <a:path w="2765" h="724">
                                  <a:moveTo>
                                    <a:pt x="0" y="724"/>
                                  </a:moveTo>
                                  <a:lnTo>
                                    <a:pt x="2765" y="72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0" name="Text Box 77"/>
                        <wps:cNvSpPr txBox="1">
                          <a:spLocks noChangeArrowheads="1"/>
                        </wps:cNvSpPr>
                        <wps:spPr bwMode="auto">
                          <a:xfrm>
                            <a:off x="7710" y="15"/>
                            <a:ext cx="2735" cy="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7AB5" w14:textId="77777777" w:rsidR="00000000" w:rsidRDefault="0018032C">
                              <w:pPr>
                                <w:pStyle w:val="Telobesedila"/>
                                <w:kinsoku w:val="0"/>
                                <w:overflowPunct w:val="0"/>
                                <w:spacing w:before="5"/>
                                <w:ind w:left="98"/>
                                <w:rPr>
                                  <w:b/>
                                  <w:bCs/>
                                  <w:spacing w:val="-2"/>
                                </w:rPr>
                              </w:pPr>
                              <w:r>
                                <w:rPr>
                                  <w:b/>
                                  <w:bCs/>
                                </w:rPr>
                                <w:t>Št.</w:t>
                              </w:r>
                              <w:r>
                                <w:rPr>
                                  <w:b/>
                                  <w:bCs/>
                                  <w:spacing w:val="-4"/>
                                </w:rPr>
                                <w:t xml:space="preserve"> </w:t>
                              </w:r>
                              <w:r>
                                <w:rPr>
                                  <w:b/>
                                  <w:bCs/>
                                </w:rPr>
                                <w:t>kontrole</w:t>
                              </w:r>
                              <w:r>
                                <w:rPr>
                                  <w:b/>
                                  <w:bCs/>
                                  <w:spacing w:val="-3"/>
                                </w:rPr>
                                <w:t xml:space="preserve"> </w:t>
                              </w:r>
                              <w:r>
                                <w:rPr>
                                  <w:b/>
                                  <w:bCs/>
                                  <w:spacing w:val="-2"/>
                                </w:rPr>
                                <w:t>kakovosti:</w:t>
                              </w:r>
                            </w:p>
                          </w:txbxContent>
                        </wps:txbx>
                        <wps:bodyPr rot="0" vert="horz" wrap="square" lIns="0" tIns="0" rIns="0" bIns="0" anchor="t" anchorCtr="0" upright="1">
                          <a:noAutofit/>
                        </wps:bodyPr>
                      </wps:wsp>
                      <wps:wsp>
                        <wps:cNvPr id="71" name="Text Box 78"/>
                        <wps:cNvSpPr txBox="1">
                          <a:spLocks noChangeArrowheads="1"/>
                        </wps:cNvSpPr>
                        <wps:spPr bwMode="auto">
                          <a:xfrm>
                            <a:off x="10" y="10"/>
                            <a:ext cx="7690" cy="724"/>
                          </a:xfrm>
                          <a:prstGeom prst="rect">
                            <a:avLst/>
                          </a:prstGeom>
                          <a:noFill/>
                          <a:ln w="1270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A1CDBF" w14:textId="77777777" w:rsidR="00000000" w:rsidRDefault="0018032C">
                              <w:pPr>
                                <w:pStyle w:val="Telobesedila"/>
                                <w:kinsoku w:val="0"/>
                                <w:overflowPunct w:val="0"/>
                                <w:spacing w:before="214"/>
                                <w:jc w:val="center"/>
                                <w:rPr>
                                  <w:b/>
                                  <w:bCs/>
                                  <w:i/>
                                  <w:iCs/>
                                  <w:spacing w:val="-2"/>
                                </w:rPr>
                              </w:pPr>
                              <w:r>
                                <w:rPr>
                                  <w:b/>
                                  <w:bCs/>
                                  <w:i/>
                                  <w:iCs/>
                                </w:rPr>
                                <w:t>ZAPISNIK</w:t>
                              </w:r>
                              <w:r>
                                <w:rPr>
                                  <w:b/>
                                  <w:bCs/>
                                  <w:i/>
                                  <w:iCs/>
                                  <w:spacing w:val="53"/>
                                </w:rPr>
                                <w:t xml:space="preserve"> </w:t>
                              </w:r>
                              <w:r>
                                <w:rPr>
                                  <w:b/>
                                  <w:bCs/>
                                  <w:i/>
                                  <w:iCs/>
                                </w:rPr>
                                <w:t>O</w:t>
                              </w:r>
                              <w:r>
                                <w:rPr>
                                  <w:b/>
                                  <w:bCs/>
                                  <w:i/>
                                  <w:iCs/>
                                  <w:spacing w:val="-1"/>
                                </w:rPr>
                                <w:t xml:space="preserve"> </w:t>
                              </w:r>
                              <w:r>
                                <w:rPr>
                                  <w:b/>
                                  <w:bCs/>
                                  <w:i/>
                                  <w:iCs/>
                                </w:rPr>
                                <w:t>KONTROLI</w:t>
                              </w:r>
                              <w:r>
                                <w:rPr>
                                  <w:b/>
                                  <w:bCs/>
                                  <w:i/>
                                  <w:iCs/>
                                  <w:spacing w:val="54"/>
                                </w:rPr>
                                <w:t xml:space="preserve"> </w:t>
                              </w:r>
                              <w:r>
                                <w:rPr>
                                  <w:b/>
                                  <w:bCs/>
                                  <w:i/>
                                  <w:iCs/>
                                </w:rPr>
                                <w:t>KAKOVOSTI</w:t>
                              </w:r>
                              <w:r>
                                <w:rPr>
                                  <w:b/>
                                  <w:bCs/>
                                  <w:i/>
                                  <w:iCs/>
                                  <w:spacing w:val="53"/>
                                </w:rPr>
                                <w:t xml:space="preserve"> </w:t>
                              </w:r>
                              <w:r>
                                <w:rPr>
                                  <w:b/>
                                  <w:bCs/>
                                  <w:i/>
                                  <w:iCs/>
                                  <w:spacing w:val="-2"/>
                                </w:rPr>
                                <w:t>PROIZVODOV</w:t>
                              </w:r>
                            </w:p>
                          </w:txbxContent>
                        </wps:txbx>
                        <wps:bodyPr rot="0" vert="horz" wrap="square" lIns="0" tIns="0" rIns="0" bIns="0" anchor="t" anchorCtr="0" upright="1">
                          <a:noAutofit/>
                        </wps:bodyPr>
                      </wps:wsp>
                    </wpg:wgp>
                  </a:graphicData>
                </a:graphic>
              </wp:inline>
            </w:drawing>
          </mc:Choice>
          <mc:Fallback>
            <w:pict>
              <v:group w14:anchorId="1A80D35F" id="Group 71" o:spid="_x0000_s1042" style="width:522.75pt;height:37.2pt;mso-position-horizontal-relative:char;mso-position-vertical-relative:line" coordsize="10455,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">
                <v:shape id="Freeform 72" o:spid="_x0000_s1043" style="position:absolute;left:7700;top:20;width:1;height:704;visibility:visible;mso-wrap-style:square;v-text-anchor:top" coordsize="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" path="m,l,704e" filled="f" strokeweight="1pt">
                  <v:path arrowok="t" o:connecttype="custom" o:connectlocs="0,0;0,704" o:connectangles="0,0"/>
                </v:shape>
                <v:group id="Group 73" o:spid="_x0000_s1044" style="position:absolute;left:7690;top:5;width:2765;height:724" coordorigin="7690,5" coordsize="2765,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74" o:spid="_x0000_s1045" style="position:absolute;left:7690;top:5;width:2765;height:724;visibility:visible;mso-wrap-style:square;v-text-anchor:top" coordsize="2765,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" path="m2760,5r,714e" filled="f" strokeweight=".5pt">
                    <v:path arrowok="t" o:connecttype="custom" o:connectlocs="2760,5;2760,719" o:connectangles="0,0"/>
                  </v:shape>
                  <v:shape id="Freeform 75" o:spid="_x0000_s1046" style="position:absolute;left:7690;top:5;width:2765;height:724;visibility:visible;mso-wrap-style:square;v-text-anchor:top" coordsize="2765,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" path="m,l2765,e" filled="f" strokeweight=".5pt">
                    <v:path arrowok="t" o:connecttype="custom" o:connectlocs="0,0;2765,0" o:connectangles="0,0"/>
                  </v:shape>
                  <v:shape id="Freeform 76" o:spid="_x0000_s1047" style="position:absolute;left:7690;top:5;width:2765;height:724;visibility:visible;mso-wrap-style:square;v-text-anchor:top" coordsize="2765,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" path="m,724r2765,e" filled="f" strokeweight=".5pt">
                    <v:path arrowok="t" o:connecttype="custom" o:connectlocs="0,724;2765,724" o:connectangles="0,0"/>
                  </v:shape>
                </v:group>
                <v:shape id="Text Box 77" o:spid="_x0000_s1048" type="#_x0000_t202" style="position:absolute;left:7710;top:15;width:2735;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703D7AB5" w14:textId="77777777" w:rsidR="00000000" w:rsidRDefault="0018032C">
                        <w:pPr>
                          <w:pStyle w:val="Telobesedila"/>
                          <w:kinsoku w:val="0"/>
                          <w:overflowPunct w:val="0"/>
                          <w:spacing w:before="5"/>
                          <w:ind w:left="98"/>
                          <w:rPr>
                            <w:b/>
                            <w:bCs/>
                            <w:spacing w:val="-2"/>
                          </w:rPr>
                        </w:pPr>
                        <w:r>
                          <w:rPr>
                            <w:b/>
                            <w:bCs/>
                          </w:rPr>
                          <w:t>Št.</w:t>
                        </w:r>
                        <w:r>
                          <w:rPr>
                            <w:b/>
                            <w:bCs/>
                            <w:spacing w:val="-4"/>
                          </w:rPr>
                          <w:t xml:space="preserve"> </w:t>
                        </w:r>
                        <w:r>
                          <w:rPr>
                            <w:b/>
                            <w:bCs/>
                          </w:rPr>
                          <w:t>kontrole</w:t>
                        </w:r>
                        <w:r>
                          <w:rPr>
                            <w:b/>
                            <w:bCs/>
                            <w:spacing w:val="-3"/>
                          </w:rPr>
                          <w:t xml:space="preserve"> </w:t>
                        </w:r>
                        <w:r>
                          <w:rPr>
                            <w:b/>
                            <w:bCs/>
                            <w:spacing w:val="-2"/>
                          </w:rPr>
                          <w:t>kakovosti:</w:t>
                        </w:r>
                      </w:p>
                    </w:txbxContent>
                  </v:textbox>
                </v:shape>
                <v:shape id="Text Box 78" o:spid="_x0000_s1049" type="#_x0000_t202" style="position:absolute;left:10;top:10;width:7690;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" filled="f" strokeweight="1pt">
                  <v:textbox inset="0,0,0,0">
                    <w:txbxContent>
                      <w:p w14:paraId="74A1CDBF" w14:textId="77777777" w:rsidR="00000000" w:rsidRDefault="0018032C">
                        <w:pPr>
                          <w:pStyle w:val="Telobesedila"/>
                          <w:kinsoku w:val="0"/>
                          <w:overflowPunct w:val="0"/>
                          <w:spacing w:before="214"/>
                          <w:jc w:val="center"/>
                          <w:rPr>
                            <w:b/>
                            <w:bCs/>
                            <w:i/>
                            <w:iCs/>
                            <w:spacing w:val="-2"/>
                          </w:rPr>
                        </w:pPr>
                        <w:r>
                          <w:rPr>
                            <w:b/>
                            <w:bCs/>
                            <w:i/>
                            <w:iCs/>
                          </w:rPr>
                          <w:t>ZAPISNIK</w:t>
                        </w:r>
                        <w:r>
                          <w:rPr>
                            <w:b/>
                            <w:bCs/>
                            <w:i/>
                            <w:iCs/>
                            <w:spacing w:val="53"/>
                          </w:rPr>
                          <w:t xml:space="preserve"> </w:t>
                        </w:r>
                        <w:r>
                          <w:rPr>
                            <w:b/>
                            <w:bCs/>
                            <w:i/>
                            <w:iCs/>
                          </w:rPr>
                          <w:t>O</w:t>
                        </w:r>
                        <w:r>
                          <w:rPr>
                            <w:b/>
                            <w:bCs/>
                            <w:i/>
                            <w:iCs/>
                            <w:spacing w:val="-1"/>
                          </w:rPr>
                          <w:t xml:space="preserve"> </w:t>
                        </w:r>
                        <w:r>
                          <w:rPr>
                            <w:b/>
                            <w:bCs/>
                            <w:i/>
                            <w:iCs/>
                          </w:rPr>
                          <w:t>KONTROLI</w:t>
                        </w:r>
                        <w:r>
                          <w:rPr>
                            <w:b/>
                            <w:bCs/>
                            <w:i/>
                            <w:iCs/>
                            <w:spacing w:val="54"/>
                          </w:rPr>
                          <w:t xml:space="preserve"> </w:t>
                        </w:r>
                        <w:r>
                          <w:rPr>
                            <w:b/>
                            <w:bCs/>
                            <w:i/>
                            <w:iCs/>
                          </w:rPr>
                          <w:t>KAKOVOSTI</w:t>
                        </w:r>
                        <w:r>
                          <w:rPr>
                            <w:b/>
                            <w:bCs/>
                            <w:i/>
                            <w:iCs/>
                            <w:spacing w:val="53"/>
                          </w:rPr>
                          <w:t xml:space="preserve"> </w:t>
                        </w:r>
                        <w:r>
                          <w:rPr>
                            <w:b/>
                            <w:bCs/>
                            <w:i/>
                            <w:iCs/>
                            <w:spacing w:val="-2"/>
                          </w:rPr>
                          <w:t>PROIZVODOV</w:t>
                        </w:r>
                      </w:p>
                    </w:txbxContent>
                  </v:textbox>
                </v:shape>
                <w10:anchorlock/>
              </v:group>
            </w:pict>
          </mc:Fallback>
        </mc:AlternateContent>
      </w:r>
    </w:p>
    <w:p w14:paraId="1C3E514B" w14:textId="77777777" w:rsidR="00000000" w:rsidRDefault="0018032C">
      <w:pPr>
        <w:pStyle w:val="Telobesedila"/>
        <w:kinsoku w:val="0"/>
        <w:overflowPunct w:val="0"/>
        <w:spacing w:before="25"/>
      </w:pPr>
    </w:p>
    <w:tbl>
      <w:tblPr>
        <w:tblW w:w="0" w:type="auto"/>
        <w:tblInd w:w="885" w:type="dxa"/>
        <w:tblLayout w:type="fixed"/>
        <w:tblCellMar>
          <w:left w:w="0" w:type="dxa"/>
          <w:right w:w="0" w:type="dxa"/>
        </w:tblCellMar>
        <w:tblLook w:val="0000" w:firstRow="0" w:lastRow="0" w:firstColumn="0" w:lastColumn="0" w:noHBand="0" w:noVBand="0"/>
      </w:tblPr>
      <w:tblGrid>
        <w:gridCol w:w="3726"/>
        <w:gridCol w:w="2693"/>
        <w:gridCol w:w="4021"/>
      </w:tblGrid>
      <w:tr w:rsidR="00000000" w14:paraId="13EAA1F1" w14:textId="77777777">
        <w:tblPrEx>
          <w:tblCellMar>
            <w:top w:w="0" w:type="dxa"/>
            <w:left w:w="0" w:type="dxa"/>
            <w:bottom w:w="0" w:type="dxa"/>
            <w:right w:w="0" w:type="dxa"/>
          </w:tblCellMar>
        </w:tblPrEx>
        <w:trPr>
          <w:trHeight w:val="614"/>
        </w:trPr>
        <w:tc>
          <w:tcPr>
            <w:tcW w:w="6419" w:type="dxa"/>
            <w:gridSpan w:val="2"/>
            <w:tcBorders>
              <w:top w:val="single" w:sz="4" w:space="0" w:color="000000"/>
              <w:left w:val="single" w:sz="4" w:space="0" w:color="000000"/>
              <w:bottom w:val="single" w:sz="4" w:space="0" w:color="000000"/>
              <w:right w:val="single" w:sz="4" w:space="0" w:color="000000"/>
            </w:tcBorders>
          </w:tcPr>
          <w:p w14:paraId="1DC17687" w14:textId="77777777" w:rsidR="00000000" w:rsidRDefault="0018032C">
            <w:pPr>
              <w:pStyle w:val="TableParagraph"/>
              <w:kinsoku w:val="0"/>
              <w:overflowPunct w:val="0"/>
              <w:ind w:left="108"/>
              <w:rPr>
                <w:b/>
                <w:bCs/>
                <w:spacing w:val="-2"/>
                <w:sz w:val="20"/>
                <w:szCs w:val="20"/>
              </w:rPr>
            </w:pPr>
            <w:r>
              <w:rPr>
                <w:b/>
                <w:bCs/>
                <w:sz w:val="20"/>
                <w:szCs w:val="20"/>
              </w:rPr>
              <w:t>Dobavitelj/ponudnik</w:t>
            </w:r>
            <w:r>
              <w:rPr>
                <w:b/>
                <w:bCs/>
                <w:spacing w:val="-7"/>
                <w:sz w:val="20"/>
                <w:szCs w:val="20"/>
              </w:rPr>
              <w:t xml:space="preserve"> </w:t>
            </w:r>
            <w:r>
              <w:rPr>
                <w:b/>
                <w:bCs/>
                <w:sz w:val="20"/>
                <w:szCs w:val="20"/>
              </w:rPr>
              <w:t>storitev</w:t>
            </w:r>
            <w:r>
              <w:rPr>
                <w:b/>
                <w:bCs/>
                <w:spacing w:val="-7"/>
                <w:sz w:val="20"/>
                <w:szCs w:val="20"/>
              </w:rPr>
              <w:t xml:space="preserve"> </w:t>
            </w:r>
            <w:r>
              <w:rPr>
                <w:b/>
                <w:bCs/>
                <w:spacing w:val="-2"/>
                <w:sz w:val="20"/>
                <w:szCs w:val="20"/>
              </w:rPr>
              <w:t>(izvajalec):</w:t>
            </w:r>
          </w:p>
        </w:tc>
        <w:tc>
          <w:tcPr>
            <w:tcW w:w="4021" w:type="dxa"/>
            <w:tcBorders>
              <w:top w:val="single" w:sz="4" w:space="0" w:color="000000"/>
              <w:left w:val="single" w:sz="4" w:space="0" w:color="000000"/>
              <w:bottom w:val="single" w:sz="4" w:space="0" w:color="000000"/>
              <w:right w:val="single" w:sz="4" w:space="0" w:color="000000"/>
            </w:tcBorders>
          </w:tcPr>
          <w:p w14:paraId="21ECC913" w14:textId="77777777" w:rsidR="00000000" w:rsidRDefault="0018032C">
            <w:pPr>
              <w:pStyle w:val="TableParagraph"/>
              <w:kinsoku w:val="0"/>
              <w:overflowPunct w:val="0"/>
              <w:ind w:left="108"/>
              <w:rPr>
                <w:spacing w:val="-2"/>
                <w:sz w:val="20"/>
                <w:szCs w:val="20"/>
              </w:rPr>
            </w:pPr>
            <w:r>
              <w:rPr>
                <w:b/>
                <w:bCs/>
                <w:spacing w:val="-2"/>
                <w:sz w:val="20"/>
                <w:szCs w:val="20"/>
              </w:rPr>
              <w:t>Naslov</w:t>
            </w:r>
            <w:r>
              <w:rPr>
                <w:spacing w:val="-2"/>
                <w:sz w:val="20"/>
                <w:szCs w:val="20"/>
              </w:rPr>
              <w:t>:</w:t>
            </w:r>
          </w:p>
        </w:tc>
      </w:tr>
      <w:tr w:rsidR="00000000" w14:paraId="70CCF26F" w14:textId="77777777">
        <w:tblPrEx>
          <w:tblCellMar>
            <w:top w:w="0" w:type="dxa"/>
            <w:left w:w="0" w:type="dxa"/>
            <w:bottom w:w="0" w:type="dxa"/>
            <w:right w:w="0" w:type="dxa"/>
          </w:tblCellMar>
        </w:tblPrEx>
        <w:trPr>
          <w:trHeight w:val="552"/>
        </w:trPr>
        <w:tc>
          <w:tcPr>
            <w:tcW w:w="3726" w:type="dxa"/>
            <w:tcBorders>
              <w:top w:val="single" w:sz="4" w:space="0" w:color="000000"/>
              <w:left w:val="single" w:sz="4" w:space="0" w:color="000000"/>
              <w:bottom w:val="single" w:sz="4" w:space="0" w:color="000000"/>
              <w:right w:val="single" w:sz="4" w:space="0" w:color="000000"/>
            </w:tcBorders>
          </w:tcPr>
          <w:p w14:paraId="2B534B55" w14:textId="77777777" w:rsidR="00000000" w:rsidRDefault="0018032C">
            <w:pPr>
              <w:pStyle w:val="TableParagraph"/>
              <w:kinsoku w:val="0"/>
              <w:overflowPunct w:val="0"/>
              <w:ind w:left="108"/>
              <w:rPr>
                <w:b/>
                <w:bCs/>
                <w:spacing w:val="-2"/>
                <w:sz w:val="20"/>
                <w:szCs w:val="20"/>
              </w:rPr>
            </w:pPr>
            <w:r>
              <w:rPr>
                <w:b/>
                <w:bCs/>
                <w:sz w:val="20"/>
                <w:szCs w:val="20"/>
              </w:rPr>
              <w:t>Številka</w:t>
            </w:r>
            <w:r>
              <w:rPr>
                <w:b/>
                <w:bCs/>
                <w:spacing w:val="-7"/>
                <w:sz w:val="20"/>
                <w:szCs w:val="20"/>
              </w:rPr>
              <w:t xml:space="preserve"> </w:t>
            </w:r>
            <w:r>
              <w:rPr>
                <w:b/>
                <w:bCs/>
                <w:spacing w:val="-2"/>
                <w:sz w:val="20"/>
                <w:szCs w:val="20"/>
              </w:rPr>
              <w:t>pogodbe:</w:t>
            </w:r>
          </w:p>
        </w:tc>
        <w:tc>
          <w:tcPr>
            <w:tcW w:w="2693" w:type="dxa"/>
            <w:tcBorders>
              <w:top w:val="single" w:sz="4" w:space="0" w:color="000000"/>
              <w:left w:val="single" w:sz="4" w:space="0" w:color="000000"/>
              <w:bottom w:val="single" w:sz="4" w:space="0" w:color="000000"/>
              <w:right w:val="single" w:sz="4" w:space="0" w:color="000000"/>
            </w:tcBorders>
          </w:tcPr>
          <w:p w14:paraId="357DB8DF" w14:textId="77777777" w:rsidR="00000000" w:rsidRDefault="0018032C">
            <w:pPr>
              <w:pStyle w:val="TableParagraph"/>
              <w:kinsoku w:val="0"/>
              <w:overflowPunct w:val="0"/>
              <w:ind w:left="108"/>
              <w:rPr>
                <w:b/>
                <w:bCs/>
                <w:spacing w:val="-2"/>
                <w:sz w:val="20"/>
                <w:szCs w:val="20"/>
              </w:rPr>
            </w:pPr>
            <w:r>
              <w:rPr>
                <w:b/>
                <w:bCs/>
                <w:sz w:val="20"/>
                <w:szCs w:val="20"/>
              </w:rPr>
              <w:t>Datum</w:t>
            </w:r>
            <w:r>
              <w:rPr>
                <w:b/>
                <w:bCs/>
                <w:spacing w:val="-6"/>
                <w:sz w:val="20"/>
                <w:szCs w:val="20"/>
              </w:rPr>
              <w:t xml:space="preserve"> </w:t>
            </w:r>
            <w:r>
              <w:rPr>
                <w:b/>
                <w:bCs/>
                <w:spacing w:val="-2"/>
                <w:sz w:val="20"/>
                <w:szCs w:val="20"/>
              </w:rPr>
              <w:t>pogodbe:</w:t>
            </w:r>
          </w:p>
        </w:tc>
        <w:tc>
          <w:tcPr>
            <w:tcW w:w="4021" w:type="dxa"/>
            <w:tcBorders>
              <w:top w:val="single" w:sz="4" w:space="0" w:color="000000"/>
              <w:left w:val="single" w:sz="4" w:space="0" w:color="000000"/>
              <w:bottom w:val="single" w:sz="4" w:space="0" w:color="000000"/>
              <w:right w:val="single" w:sz="4" w:space="0" w:color="000000"/>
            </w:tcBorders>
          </w:tcPr>
          <w:p w14:paraId="332A174F" w14:textId="77777777" w:rsidR="00000000" w:rsidRDefault="0018032C">
            <w:pPr>
              <w:pStyle w:val="TableParagraph"/>
              <w:kinsoku w:val="0"/>
              <w:overflowPunct w:val="0"/>
              <w:ind w:left="108"/>
              <w:rPr>
                <w:b/>
                <w:bCs/>
                <w:spacing w:val="-2"/>
                <w:sz w:val="20"/>
                <w:szCs w:val="20"/>
              </w:rPr>
            </w:pPr>
            <w:r>
              <w:rPr>
                <w:b/>
                <w:bCs/>
                <w:sz w:val="20"/>
                <w:szCs w:val="20"/>
              </w:rPr>
              <w:t>Pogodbeni</w:t>
            </w:r>
            <w:r>
              <w:rPr>
                <w:b/>
                <w:bCs/>
                <w:spacing w:val="-3"/>
                <w:sz w:val="20"/>
                <w:szCs w:val="20"/>
              </w:rPr>
              <w:t xml:space="preserve"> </w:t>
            </w:r>
            <w:r>
              <w:rPr>
                <w:b/>
                <w:bCs/>
                <w:sz w:val="20"/>
                <w:szCs w:val="20"/>
              </w:rPr>
              <w:t>datum</w:t>
            </w:r>
            <w:r>
              <w:rPr>
                <w:b/>
                <w:bCs/>
                <w:spacing w:val="-2"/>
                <w:sz w:val="20"/>
                <w:szCs w:val="20"/>
              </w:rPr>
              <w:t xml:space="preserve"> dobave:</w:t>
            </w:r>
          </w:p>
        </w:tc>
      </w:tr>
      <w:tr w:rsidR="00000000" w14:paraId="6516313D" w14:textId="77777777">
        <w:tblPrEx>
          <w:tblCellMar>
            <w:top w:w="0" w:type="dxa"/>
            <w:left w:w="0" w:type="dxa"/>
            <w:bottom w:w="0" w:type="dxa"/>
            <w:right w:w="0" w:type="dxa"/>
          </w:tblCellMar>
        </w:tblPrEx>
        <w:trPr>
          <w:trHeight w:val="553"/>
        </w:trPr>
        <w:tc>
          <w:tcPr>
            <w:tcW w:w="6419" w:type="dxa"/>
            <w:gridSpan w:val="2"/>
            <w:tcBorders>
              <w:top w:val="single" w:sz="4" w:space="0" w:color="000000"/>
              <w:left w:val="single" w:sz="4" w:space="0" w:color="000000"/>
              <w:bottom w:val="single" w:sz="4" w:space="0" w:color="000000"/>
              <w:right w:val="single" w:sz="4" w:space="0" w:color="000000"/>
            </w:tcBorders>
          </w:tcPr>
          <w:p w14:paraId="017D8A22" w14:textId="77777777" w:rsidR="00000000" w:rsidRDefault="0018032C">
            <w:pPr>
              <w:pStyle w:val="TableParagraph"/>
              <w:kinsoku w:val="0"/>
              <w:overflowPunct w:val="0"/>
              <w:ind w:left="108"/>
              <w:rPr>
                <w:b/>
                <w:bCs/>
                <w:spacing w:val="-2"/>
                <w:sz w:val="20"/>
                <w:szCs w:val="20"/>
              </w:rPr>
            </w:pPr>
            <w:r>
              <w:rPr>
                <w:b/>
                <w:bCs/>
                <w:sz w:val="20"/>
                <w:szCs w:val="20"/>
              </w:rPr>
              <w:t>Številka</w:t>
            </w:r>
            <w:r>
              <w:rPr>
                <w:b/>
                <w:bCs/>
                <w:spacing w:val="-7"/>
                <w:sz w:val="20"/>
                <w:szCs w:val="20"/>
              </w:rPr>
              <w:t xml:space="preserve"> </w:t>
            </w:r>
            <w:r>
              <w:rPr>
                <w:b/>
                <w:bCs/>
                <w:spacing w:val="-2"/>
                <w:sz w:val="20"/>
                <w:szCs w:val="20"/>
              </w:rPr>
              <w:t>dobavnice/predračuna/računa:</w:t>
            </w:r>
          </w:p>
        </w:tc>
        <w:tc>
          <w:tcPr>
            <w:tcW w:w="4021" w:type="dxa"/>
            <w:tcBorders>
              <w:top w:val="single" w:sz="4" w:space="0" w:color="000000"/>
              <w:left w:val="single" w:sz="4" w:space="0" w:color="000000"/>
              <w:bottom w:val="single" w:sz="4" w:space="0" w:color="000000"/>
              <w:right w:val="single" w:sz="4" w:space="0" w:color="000000"/>
            </w:tcBorders>
          </w:tcPr>
          <w:p w14:paraId="4828ECEE" w14:textId="77777777" w:rsidR="00000000" w:rsidRDefault="0018032C">
            <w:pPr>
              <w:pStyle w:val="TableParagraph"/>
              <w:kinsoku w:val="0"/>
              <w:overflowPunct w:val="0"/>
              <w:ind w:left="108"/>
              <w:rPr>
                <w:b/>
                <w:bCs/>
                <w:spacing w:val="-2"/>
                <w:sz w:val="20"/>
                <w:szCs w:val="20"/>
              </w:rPr>
            </w:pPr>
            <w:r>
              <w:rPr>
                <w:b/>
                <w:bCs/>
                <w:sz w:val="20"/>
                <w:szCs w:val="20"/>
              </w:rPr>
              <w:t xml:space="preserve">Število </w:t>
            </w:r>
            <w:r>
              <w:rPr>
                <w:b/>
                <w:bCs/>
                <w:spacing w:val="-2"/>
                <w:sz w:val="20"/>
                <w:szCs w:val="20"/>
              </w:rPr>
              <w:t>prevzemov:</w:t>
            </w:r>
          </w:p>
        </w:tc>
      </w:tr>
    </w:tbl>
    <w:p w14:paraId="1F6BE11B" w14:textId="77777777" w:rsidR="00000000" w:rsidRDefault="0018032C">
      <w:pPr>
        <w:pStyle w:val="Telobesedila"/>
        <w:kinsoku w:val="0"/>
        <w:overflowPunct w:val="0"/>
      </w:pPr>
    </w:p>
    <w:p w14:paraId="08A78A86" w14:textId="77777777" w:rsidR="00000000" w:rsidRDefault="0018032C">
      <w:pPr>
        <w:pStyle w:val="Telobesedila"/>
        <w:kinsoku w:val="0"/>
        <w:overflowPunct w:val="0"/>
      </w:pPr>
    </w:p>
    <w:p w14:paraId="1E79F59F" w14:textId="77777777" w:rsidR="00000000" w:rsidRDefault="0018032C">
      <w:pPr>
        <w:pStyle w:val="Telobesedila"/>
        <w:kinsoku w:val="0"/>
        <w:overflowPunct w:val="0"/>
      </w:pPr>
    </w:p>
    <w:p w14:paraId="47D09E6B" w14:textId="77777777" w:rsidR="00000000" w:rsidRDefault="0018032C">
      <w:pPr>
        <w:pStyle w:val="Telobesedila"/>
        <w:kinsoku w:val="0"/>
        <w:overflowPunct w:val="0"/>
      </w:pPr>
    </w:p>
    <w:p w14:paraId="295A378E" w14:textId="77777777" w:rsidR="00000000" w:rsidRDefault="0018032C">
      <w:pPr>
        <w:pStyle w:val="Telobesedila"/>
        <w:kinsoku w:val="0"/>
        <w:overflowPunct w:val="0"/>
      </w:pPr>
    </w:p>
    <w:p w14:paraId="0511FD69" w14:textId="77777777" w:rsidR="00000000" w:rsidRDefault="0018032C">
      <w:pPr>
        <w:pStyle w:val="Telobesedila"/>
        <w:kinsoku w:val="0"/>
        <w:overflowPunct w:val="0"/>
      </w:pPr>
    </w:p>
    <w:p w14:paraId="1E3348D0" w14:textId="77777777" w:rsidR="00000000" w:rsidRDefault="0018032C">
      <w:pPr>
        <w:pStyle w:val="Telobesedila"/>
        <w:kinsoku w:val="0"/>
        <w:overflowPunct w:val="0"/>
      </w:pPr>
    </w:p>
    <w:p w14:paraId="307D18B9" w14:textId="77777777" w:rsidR="00000000" w:rsidRDefault="0018032C">
      <w:pPr>
        <w:pStyle w:val="Telobesedila"/>
        <w:kinsoku w:val="0"/>
        <w:overflowPunct w:val="0"/>
      </w:pPr>
    </w:p>
    <w:p w14:paraId="4A2A3DC9" w14:textId="77777777" w:rsidR="00000000" w:rsidRDefault="0018032C">
      <w:pPr>
        <w:pStyle w:val="Telobesedila"/>
        <w:kinsoku w:val="0"/>
        <w:overflowPunct w:val="0"/>
      </w:pPr>
    </w:p>
    <w:p w14:paraId="519113EC" w14:textId="77777777" w:rsidR="00000000" w:rsidRDefault="0018032C">
      <w:pPr>
        <w:pStyle w:val="Telobesedila"/>
        <w:kinsoku w:val="0"/>
        <w:overflowPunct w:val="0"/>
        <w:spacing w:before="195"/>
      </w:pPr>
    </w:p>
    <w:tbl>
      <w:tblPr>
        <w:tblW w:w="0" w:type="auto"/>
        <w:tblInd w:w="998" w:type="dxa"/>
        <w:tblLayout w:type="fixed"/>
        <w:tblCellMar>
          <w:left w:w="0" w:type="dxa"/>
          <w:right w:w="0" w:type="dxa"/>
        </w:tblCellMar>
        <w:tblLook w:val="0000" w:firstRow="0" w:lastRow="0" w:firstColumn="0" w:lastColumn="0" w:noHBand="0" w:noVBand="0"/>
      </w:tblPr>
      <w:tblGrid>
        <w:gridCol w:w="1057"/>
        <w:gridCol w:w="4395"/>
        <w:gridCol w:w="1134"/>
        <w:gridCol w:w="1134"/>
        <w:gridCol w:w="2494"/>
      </w:tblGrid>
      <w:tr w:rsidR="00000000" w14:paraId="7B7FD528" w14:textId="77777777">
        <w:tblPrEx>
          <w:tblCellMar>
            <w:top w:w="0" w:type="dxa"/>
            <w:left w:w="0" w:type="dxa"/>
            <w:bottom w:w="0" w:type="dxa"/>
            <w:right w:w="0" w:type="dxa"/>
          </w:tblCellMar>
        </w:tblPrEx>
        <w:trPr>
          <w:trHeight w:val="551"/>
        </w:trPr>
        <w:tc>
          <w:tcPr>
            <w:tcW w:w="1057" w:type="dxa"/>
            <w:tcBorders>
              <w:top w:val="single" w:sz="4" w:space="0" w:color="000000"/>
              <w:left w:val="single" w:sz="4" w:space="0" w:color="000000"/>
              <w:bottom w:val="single" w:sz="4" w:space="0" w:color="000000"/>
              <w:right w:val="single" w:sz="4" w:space="0" w:color="000000"/>
            </w:tcBorders>
          </w:tcPr>
          <w:p w14:paraId="45B61EA6" w14:textId="77777777" w:rsidR="00000000" w:rsidRDefault="0018032C">
            <w:pPr>
              <w:pStyle w:val="TableParagraph"/>
              <w:kinsoku w:val="0"/>
              <w:overflowPunct w:val="0"/>
              <w:spacing w:before="138"/>
              <w:ind w:left="128"/>
              <w:rPr>
                <w:b/>
                <w:bCs/>
                <w:spacing w:val="-5"/>
                <w:sz w:val="20"/>
                <w:szCs w:val="20"/>
              </w:rPr>
            </w:pPr>
            <w:r>
              <w:rPr>
                <w:b/>
                <w:bCs/>
                <w:sz w:val="20"/>
                <w:szCs w:val="20"/>
              </w:rPr>
              <w:t>Šifra</w:t>
            </w:r>
            <w:r>
              <w:rPr>
                <w:b/>
                <w:bCs/>
                <w:spacing w:val="-4"/>
                <w:sz w:val="20"/>
                <w:szCs w:val="20"/>
              </w:rPr>
              <w:t xml:space="preserve"> </w:t>
            </w:r>
            <w:r>
              <w:rPr>
                <w:b/>
                <w:bCs/>
                <w:spacing w:val="-5"/>
                <w:sz w:val="20"/>
                <w:szCs w:val="20"/>
              </w:rPr>
              <w:t>MS</w:t>
            </w:r>
          </w:p>
        </w:tc>
        <w:tc>
          <w:tcPr>
            <w:tcW w:w="4395" w:type="dxa"/>
            <w:tcBorders>
              <w:top w:val="single" w:sz="4" w:space="0" w:color="000000"/>
              <w:left w:val="single" w:sz="4" w:space="0" w:color="000000"/>
              <w:bottom w:val="single" w:sz="4" w:space="0" w:color="000000"/>
              <w:right w:val="single" w:sz="4" w:space="0" w:color="000000"/>
            </w:tcBorders>
          </w:tcPr>
          <w:p w14:paraId="76C29EF1" w14:textId="77777777" w:rsidR="00000000" w:rsidRDefault="0018032C">
            <w:pPr>
              <w:pStyle w:val="TableParagraph"/>
              <w:kinsoku w:val="0"/>
              <w:overflowPunct w:val="0"/>
              <w:spacing w:before="138"/>
              <w:ind w:left="1436"/>
              <w:rPr>
                <w:b/>
                <w:bCs/>
                <w:spacing w:val="-2"/>
                <w:sz w:val="20"/>
                <w:szCs w:val="20"/>
              </w:rPr>
            </w:pPr>
            <w:r>
              <w:rPr>
                <w:b/>
                <w:bCs/>
                <w:sz w:val="20"/>
                <w:szCs w:val="20"/>
              </w:rPr>
              <w:t>Naziv</w:t>
            </w:r>
            <w:r>
              <w:rPr>
                <w:b/>
                <w:bCs/>
                <w:spacing w:val="-4"/>
                <w:sz w:val="20"/>
                <w:szCs w:val="20"/>
              </w:rPr>
              <w:t xml:space="preserve"> </w:t>
            </w:r>
            <w:r>
              <w:rPr>
                <w:b/>
                <w:bCs/>
                <w:spacing w:val="-2"/>
                <w:sz w:val="20"/>
                <w:szCs w:val="20"/>
              </w:rPr>
              <w:t>proizvoda</w:t>
            </w:r>
          </w:p>
        </w:tc>
        <w:tc>
          <w:tcPr>
            <w:tcW w:w="1134" w:type="dxa"/>
            <w:tcBorders>
              <w:top w:val="single" w:sz="4" w:space="0" w:color="000000"/>
              <w:left w:val="single" w:sz="4" w:space="0" w:color="000000"/>
              <w:bottom w:val="single" w:sz="4" w:space="0" w:color="000000"/>
              <w:right w:val="single" w:sz="4" w:space="0" w:color="000000"/>
            </w:tcBorders>
          </w:tcPr>
          <w:p w14:paraId="23587F2F" w14:textId="77777777" w:rsidR="00000000" w:rsidRDefault="0018032C">
            <w:pPr>
              <w:pStyle w:val="TableParagraph"/>
              <w:kinsoku w:val="0"/>
              <w:overflowPunct w:val="0"/>
              <w:ind w:left="289"/>
              <w:rPr>
                <w:b/>
                <w:bCs/>
                <w:spacing w:val="-2"/>
                <w:sz w:val="20"/>
                <w:szCs w:val="20"/>
              </w:rPr>
            </w:pPr>
            <w:r>
              <w:rPr>
                <w:b/>
                <w:bCs/>
                <w:spacing w:val="-2"/>
                <w:sz w:val="20"/>
                <w:szCs w:val="20"/>
              </w:rPr>
              <w:t>Enota</w:t>
            </w:r>
          </w:p>
          <w:p w14:paraId="1513FCD4" w14:textId="77777777" w:rsidR="00000000" w:rsidRDefault="0018032C">
            <w:pPr>
              <w:pStyle w:val="TableParagraph"/>
              <w:kinsoku w:val="0"/>
              <w:overflowPunct w:val="0"/>
              <w:spacing w:before="46"/>
              <w:ind w:left="328"/>
              <w:rPr>
                <w:b/>
                <w:bCs/>
                <w:spacing w:val="-4"/>
                <w:sz w:val="20"/>
                <w:szCs w:val="20"/>
              </w:rPr>
            </w:pPr>
            <w:r>
              <w:rPr>
                <w:b/>
                <w:bCs/>
                <w:spacing w:val="-4"/>
                <w:sz w:val="20"/>
                <w:szCs w:val="20"/>
              </w:rPr>
              <w:t>mere</w:t>
            </w:r>
          </w:p>
        </w:tc>
        <w:tc>
          <w:tcPr>
            <w:tcW w:w="1134" w:type="dxa"/>
            <w:tcBorders>
              <w:top w:val="single" w:sz="4" w:space="0" w:color="000000"/>
              <w:left w:val="single" w:sz="4" w:space="0" w:color="000000"/>
              <w:bottom w:val="single" w:sz="4" w:space="0" w:color="000000"/>
              <w:right w:val="single" w:sz="4" w:space="0" w:color="000000"/>
            </w:tcBorders>
          </w:tcPr>
          <w:p w14:paraId="3AD700D2" w14:textId="77777777" w:rsidR="00000000" w:rsidRDefault="0018032C">
            <w:pPr>
              <w:pStyle w:val="TableParagraph"/>
              <w:kinsoku w:val="0"/>
              <w:overflowPunct w:val="0"/>
              <w:spacing w:before="138"/>
              <w:ind w:left="177"/>
              <w:rPr>
                <w:b/>
                <w:bCs/>
                <w:spacing w:val="-2"/>
                <w:sz w:val="20"/>
                <w:szCs w:val="20"/>
              </w:rPr>
            </w:pPr>
            <w:r>
              <w:rPr>
                <w:b/>
                <w:bCs/>
                <w:spacing w:val="-2"/>
                <w:sz w:val="20"/>
                <w:szCs w:val="20"/>
              </w:rPr>
              <w:t>Količina</w:t>
            </w:r>
          </w:p>
        </w:tc>
        <w:tc>
          <w:tcPr>
            <w:tcW w:w="2494" w:type="dxa"/>
            <w:tcBorders>
              <w:top w:val="single" w:sz="4" w:space="0" w:color="000000"/>
              <w:left w:val="single" w:sz="4" w:space="0" w:color="000000"/>
              <w:bottom w:val="single" w:sz="4" w:space="0" w:color="000000"/>
              <w:right w:val="single" w:sz="4" w:space="0" w:color="000000"/>
            </w:tcBorders>
          </w:tcPr>
          <w:p w14:paraId="65474DC8" w14:textId="77777777" w:rsidR="00000000" w:rsidRDefault="0018032C">
            <w:pPr>
              <w:pStyle w:val="TableParagraph"/>
              <w:kinsoku w:val="0"/>
              <w:overflowPunct w:val="0"/>
              <w:spacing w:before="138"/>
              <w:ind w:left="9"/>
              <w:jc w:val="center"/>
              <w:rPr>
                <w:b/>
                <w:bCs/>
                <w:spacing w:val="-2"/>
                <w:sz w:val="20"/>
                <w:szCs w:val="20"/>
              </w:rPr>
            </w:pPr>
            <w:r>
              <w:rPr>
                <w:b/>
                <w:bCs/>
                <w:spacing w:val="-2"/>
                <w:sz w:val="20"/>
                <w:szCs w:val="20"/>
              </w:rPr>
              <w:t>Opombe</w:t>
            </w:r>
          </w:p>
        </w:tc>
      </w:tr>
      <w:tr w:rsidR="00000000" w14:paraId="0D07D2E4" w14:textId="77777777">
        <w:tblPrEx>
          <w:tblCellMar>
            <w:top w:w="0" w:type="dxa"/>
            <w:left w:w="0" w:type="dxa"/>
            <w:bottom w:w="0" w:type="dxa"/>
            <w:right w:w="0" w:type="dxa"/>
          </w:tblCellMar>
        </w:tblPrEx>
        <w:trPr>
          <w:trHeight w:val="416"/>
        </w:trPr>
        <w:tc>
          <w:tcPr>
            <w:tcW w:w="1057" w:type="dxa"/>
            <w:tcBorders>
              <w:top w:val="single" w:sz="4" w:space="0" w:color="000000"/>
              <w:left w:val="single" w:sz="4" w:space="0" w:color="000000"/>
              <w:bottom w:val="single" w:sz="4" w:space="0" w:color="000000"/>
              <w:right w:val="single" w:sz="4" w:space="0" w:color="000000"/>
            </w:tcBorders>
          </w:tcPr>
          <w:p w14:paraId="7221681F" w14:textId="77777777" w:rsidR="00000000" w:rsidRDefault="0018032C">
            <w:pPr>
              <w:pStyle w:val="TableParagraph"/>
              <w:kinsoku w:val="0"/>
              <w:overflowPunct w:val="0"/>
              <w:rPr>
                <w:rFonts w:ascii="Times New Roman" w:hAnsi="Times New Roman" w:cs="Times New Roman"/>
                <w:sz w:val="18"/>
                <w:szCs w:val="18"/>
              </w:rPr>
            </w:pPr>
          </w:p>
        </w:tc>
        <w:tc>
          <w:tcPr>
            <w:tcW w:w="4395" w:type="dxa"/>
            <w:tcBorders>
              <w:top w:val="single" w:sz="4" w:space="0" w:color="000000"/>
              <w:left w:val="single" w:sz="4" w:space="0" w:color="000000"/>
              <w:bottom w:val="single" w:sz="4" w:space="0" w:color="000000"/>
              <w:right w:val="single" w:sz="4" w:space="0" w:color="000000"/>
            </w:tcBorders>
          </w:tcPr>
          <w:p w14:paraId="06A47290" w14:textId="77777777" w:rsidR="00000000" w:rsidRDefault="0018032C">
            <w:pPr>
              <w:pStyle w:val="TableParagraph"/>
              <w:kinsoku w:val="0"/>
              <w:overflowPunct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DCBB72E" w14:textId="77777777" w:rsidR="00000000" w:rsidRDefault="0018032C">
            <w:pPr>
              <w:pStyle w:val="TableParagraph"/>
              <w:kinsoku w:val="0"/>
              <w:overflowPunct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B3F5ABE" w14:textId="77777777" w:rsidR="00000000" w:rsidRDefault="0018032C">
            <w:pPr>
              <w:pStyle w:val="TableParagraph"/>
              <w:kinsoku w:val="0"/>
              <w:overflowPunct w:val="0"/>
              <w:rPr>
                <w:rFonts w:ascii="Times New Roman" w:hAnsi="Times New Roman" w:cs="Times New Roman"/>
                <w:sz w:val="18"/>
                <w:szCs w:val="18"/>
              </w:rPr>
            </w:pPr>
          </w:p>
        </w:tc>
        <w:tc>
          <w:tcPr>
            <w:tcW w:w="2494" w:type="dxa"/>
            <w:tcBorders>
              <w:top w:val="single" w:sz="4" w:space="0" w:color="000000"/>
              <w:left w:val="single" w:sz="4" w:space="0" w:color="000000"/>
              <w:bottom w:val="single" w:sz="4" w:space="0" w:color="000000"/>
              <w:right w:val="single" w:sz="4" w:space="0" w:color="000000"/>
            </w:tcBorders>
          </w:tcPr>
          <w:p w14:paraId="08890EC2" w14:textId="77777777" w:rsidR="00000000" w:rsidRDefault="0018032C">
            <w:pPr>
              <w:pStyle w:val="TableParagraph"/>
              <w:kinsoku w:val="0"/>
              <w:overflowPunct w:val="0"/>
              <w:rPr>
                <w:rFonts w:ascii="Times New Roman" w:hAnsi="Times New Roman" w:cs="Times New Roman"/>
                <w:sz w:val="18"/>
                <w:szCs w:val="18"/>
              </w:rPr>
            </w:pPr>
          </w:p>
        </w:tc>
      </w:tr>
      <w:tr w:rsidR="00000000" w14:paraId="12125B65" w14:textId="77777777">
        <w:tblPrEx>
          <w:tblCellMar>
            <w:top w:w="0" w:type="dxa"/>
            <w:left w:w="0" w:type="dxa"/>
            <w:bottom w:w="0" w:type="dxa"/>
            <w:right w:w="0" w:type="dxa"/>
          </w:tblCellMar>
        </w:tblPrEx>
        <w:trPr>
          <w:trHeight w:val="416"/>
        </w:trPr>
        <w:tc>
          <w:tcPr>
            <w:tcW w:w="1057" w:type="dxa"/>
            <w:tcBorders>
              <w:top w:val="single" w:sz="4" w:space="0" w:color="000000"/>
              <w:left w:val="single" w:sz="4" w:space="0" w:color="000000"/>
              <w:bottom w:val="single" w:sz="4" w:space="0" w:color="000000"/>
              <w:right w:val="single" w:sz="4" w:space="0" w:color="000000"/>
            </w:tcBorders>
          </w:tcPr>
          <w:p w14:paraId="003220F7" w14:textId="77777777" w:rsidR="00000000" w:rsidRDefault="0018032C">
            <w:pPr>
              <w:pStyle w:val="TableParagraph"/>
              <w:kinsoku w:val="0"/>
              <w:overflowPunct w:val="0"/>
              <w:rPr>
                <w:rFonts w:ascii="Times New Roman" w:hAnsi="Times New Roman" w:cs="Times New Roman"/>
                <w:sz w:val="18"/>
                <w:szCs w:val="18"/>
              </w:rPr>
            </w:pPr>
          </w:p>
        </w:tc>
        <w:tc>
          <w:tcPr>
            <w:tcW w:w="4395" w:type="dxa"/>
            <w:tcBorders>
              <w:top w:val="single" w:sz="4" w:space="0" w:color="000000"/>
              <w:left w:val="single" w:sz="4" w:space="0" w:color="000000"/>
              <w:bottom w:val="single" w:sz="4" w:space="0" w:color="000000"/>
              <w:right w:val="single" w:sz="4" w:space="0" w:color="000000"/>
            </w:tcBorders>
          </w:tcPr>
          <w:p w14:paraId="1E2756AF" w14:textId="77777777" w:rsidR="00000000" w:rsidRDefault="0018032C">
            <w:pPr>
              <w:pStyle w:val="TableParagraph"/>
              <w:kinsoku w:val="0"/>
              <w:overflowPunct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6353ED5" w14:textId="77777777" w:rsidR="00000000" w:rsidRDefault="0018032C">
            <w:pPr>
              <w:pStyle w:val="TableParagraph"/>
              <w:kinsoku w:val="0"/>
              <w:overflowPunct w:val="0"/>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3B84FA4" w14:textId="77777777" w:rsidR="00000000" w:rsidRDefault="0018032C">
            <w:pPr>
              <w:pStyle w:val="TableParagraph"/>
              <w:kinsoku w:val="0"/>
              <w:overflowPunct w:val="0"/>
              <w:rPr>
                <w:rFonts w:ascii="Times New Roman" w:hAnsi="Times New Roman" w:cs="Times New Roman"/>
                <w:sz w:val="18"/>
                <w:szCs w:val="18"/>
              </w:rPr>
            </w:pPr>
          </w:p>
        </w:tc>
        <w:tc>
          <w:tcPr>
            <w:tcW w:w="2494" w:type="dxa"/>
            <w:tcBorders>
              <w:top w:val="single" w:sz="4" w:space="0" w:color="000000"/>
              <w:left w:val="single" w:sz="4" w:space="0" w:color="000000"/>
              <w:bottom w:val="single" w:sz="4" w:space="0" w:color="000000"/>
              <w:right w:val="single" w:sz="4" w:space="0" w:color="000000"/>
            </w:tcBorders>
          </w:tcPr>
          <w:p w14:paraId="70D40D62" w14:textId="77777777" w:rsidR="00000000" w:rsidRDefault="0018032C">
            <w:pPr>
              <w:pStyle w:val="TableParagraph"/>
              <w:kinsoku w:val="0"/>
              <w:overflowPunct w:val="0"/>
              <w:rPr>
                <w:rFonts w:ascii="Times New Roman" w:hAnsi="Times New Roman" w:cs="Times New Roman"/>
                <w:sz w:val="18"/>
                <w:szCs w:val="18"/>
              </w:rPr>
            </w:pPr>
          </w:p>
        </w:tc>
      </w:tr>
    </w:tbl>
    <w:p w14:paraId="6548EFA8" w14:textId="77777777" w:rsidR="00000000" w:rsidRDefault="0018032C">
      <w:pPr>
        <w:pStyle w:val="Telobesedila"/>
        <w:kinsoku w:val="0"/>
        <w:overflowPunct w:val="0"/>
      </w:pPr>
    </w:p>
    <w:p w14:paraId="3A1EE230" w14:textId="77777777" w:rsidR="00000000" w:rsidRDefault="0018032C">
      <w:pPr>
        <w:pStyle w:val="Telobesedila"/>
        <w:kinsoku w:val="0"/>
        <w:overflowPunct w:val="0"/>
      </w:pPr>
    </w:p>
    <w:p w14:paraId="4DD82354" w14:textId="124AFAE9" w:rsidR="00000000" w:rsidRDefault="0018032C">
      <w:pPr>
        <w:pStyle w:val="Telobesedila"/>
        <w:kinsoku w:val="0"/>
        <w:overflowPunct w:val="0"/>
        <w:spacing w:before="126"/>
      </w:pPr>
      <w:r>
        <w:rPr>
          <w:noProof/>
        </w:rPr>
        <mc:AlternateContent>
          <mc:Choice Requires="wpg">
            <w:drawing>
              <wp:anchor distT="0" distB="0" distL="0" distR="0" simplePos="0" relativeHeight="251674624" behindDoc="0" locked="0" layoutInCell="0" allowOverlap="1" wp14:anchorId="4D7041EA" wp14:editId="71818EAA">
                <wp:simplePos x="0" y="0"/>
                <wp:positionH relativeFrom="page">
                  <wp:posOffset>644525</wp:posOffset>
                </wp:positionH>
                <wp:positionV relativeFrom="paragraph">
                  <wp:posOffset>240665</wp:posOffset>
                </wp:positionV>
                <wp:extent cx="6635750" cy="1070610"/>
                <wp:effectExtent l="0" t="0" r="0" b="0"/>
                <wp:wrapTopAndBottom/>
                <wp:docPr id="55"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750" cy="1070610"/>
                          <a:chOff x="1015" y="379"/>
                          <a:chExt cx="10450" cy="1686"/>
                        </a:xfrm>
                      </wpg:grpSpPr>
                      <wpg:grpSp>
                        <wpg:cNvPr id="56" name="Group 80"/>
                        <wpg:cNvGrpSpPr>
                          <a:grpSpLocks/>
                        </wpg:cNvGrpSpPr>
                        <wpg:grpSpPr bwMode="auto">
                          <a:xfrm>
                            <a:off x="1015" y="384"/>
                            <a:ext cx="10450" cy="1661"/>
                            <a:chOff x="1015" y="384"/>
                            <a:chExt cx="10450" cy="1661"/>
                          </a:xfrm>
                        </wpg:grpSpPr>
                        <wps:wsp>
                          <wps:cNvPr id="57" name="Freeform 81"/>
                          <wps:cNvSpPr>
                            <a:spLocks/>
                          </wps:cNvSpPr>
                          <wps:spPr bwMode="auto">
                            <a:xfrm>
                              <a:off x="1015" y="384"/>
                              <a:ext cx="10450" cy="1661"/>
                            </a:xfrm>
                            <a:custGeom>
                              <a:avLst/>
                              <a:gdLst>
                                <a:gd name="T0" fmla="*/ 5 w 10450"/>
                                <a:gd name="T1" fmla="*/ 5 h 1661"/>
                                <a:gd name="T2" fmla="*/ 5 w 10450"/>
                                <a:gd name="T3" fmla="*/ 1660 h 1661"/>
                              </a:gdLst>
                              <a:ahLst/>
                              <a:cxnLst>
                                <a:cxn ang="0">
                                  <a:pos x="T0" y="T1"/>
                                </a:cxn>
                                <a:cxn ang="0">
                                  <a:pos x="T2" y="T3"/>
                                </a:cxn>
                              </a:cxnLst>
                              <a:rect l="0" t="0" r="r" b="b"/>
                              <a:pathLst>
                                <a:path w="10450" h="1661">
                                  <a:moveTo>
                                    <a:pt x="5" y="5"/>
                                  </a:moveTo>
                                  <a:lnTo>
                                    <a:pt x="5" y="16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82"/>
                          <wps:cNvSpPr>
                            <a:spLocks/>
                          </wps:cNvSpPr>
                          <wps:spPr bwMode="auto">
                            <a:xfrm>
                              <a:off x="1015" y="384"/>
                              <a:ext cx="10450" cy="1661"/>
                            </a:xfrm>
                            <a:custGeom>
                              <a:avLst/>
                              <a:gdLst>
                                <a:gd name="T0" fmla="*/ 10445 w 10450"/>
                                <a:gd name="T1" fmla="*/ 5 h 1661"/>
                                <a:gd name="T2" fmla="*/ 10445 w 10450"/>
                                <a:gd name="T3" fmla="*/ 1660 h 1661"/>
                              </a:gdLst>
                              <a:ahLst/>
                              <a:cxnLst>
                                <a:cxn ang="0">
                                  <a:pos x="T0" y="T1"/>
                                </a:cxn>
                                <a:cxn ang="0">
                                  <a:pos x="T2" y="T3"/>
                                </a:cxn>
                              </a:cxnLst>
                              <a:rect l="0" t="0" r="r" b="b"/>
                              <a:pathLst>
                                <a:path w="10450" h="1661">
                                  <a:moveTo>
                                    <a:pt x="10445" y="5"/>
                                  </a:moveTo>
                                  <a:lnTo>
                                    <a:pt x="10445" y="16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83"/>
                          <wps:cNvSpPr>
                            <a:spLocks/>
                          </wps:cNvSpPr>
                          <wps:spPr bwMode="auto">
                            <a:xfrm>
                              <a:off x="1015" y="384"/>
                              <a:ext cx="10450" cy="1661"/>
                            </a:xfrm>
                            <a:custGeom>
                              <a:avLst/>
                              <a:gdLst>
                                <a:gd name="T0" fmla="*/ 0 w 10450"/>
                                <a:gd name="T1" fmla="*/ 0 h 1661"/>
                                <a:gd name="T2" fmla="*/ 10450 w 10450"/>
                                <a:gd name="T3" fmla="*/ 0 h 1661"/>
                              </a:gdLst>
                              <a:ahLst/>
                              <a:cxnLst>
                                <a:cxn ang="0">
                                  <a:pos x="T0" y="T1"/>
                                </a:cxn>
                                <a:cxn ang="0">
                                  <a:pos x="T2" y="T3"/>
                                </a:cxn>
                              </a:cxnLst>
                              <a:rect l="0" t="0" r="r" b="b"/>
                              <a:pathLst>
                                <a:path w="10450" h="1661">
                                  <a:moveTo>
                                    <a:pt x="0" y="0"/>
                                  </a:moveTo>
                                  <a:lnTo>
                                    <a:pt x="104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0" name="Freeform 84"/>
                        <wps:cNvSpPr>
                          <a:spLocks/>
                        </wps:cNvSpPr>
                        <wps:spPr bwMode="auto">
                          <a:xfrm>
                            <a:off x="1015" y="2055"/>
                            <a:ext cx="10450" cy="1"/>
                          </a:xfrm>
                          <a:custGeom>
                            <a:avLst/>
                            <a:gdLst>
                              <a:gd name="T0" fmla="*/ 0 w 10450"/>
                              <a:gd name="T1" fmla="*/ 0 h 1"/>
                              <a:gd name="T2" fmla="*/ 10450 w 10450"/>
                              <a:gd name="T3" fmla="*/ 0 h 1"/>
                            </a:gdLst>
                            <a:ahLst/>
                            <a:cxnLst>
                              <a:cxn ang="0">
                                <a:pos x="T0" y="T1"/>
                              </a:cxn>
                              <a:cxn ang="0">
                                <a:pos x="T2" y="T3"/>
                              </a:cxn>
                            </a:cxnLst>
                            <a:rect l="0" t="0" r="r" b="b"/>
                            <a:pathLst>
                              <a:path w="10450" h="1">
                                <a:moveTo>
                                  <a:pt x="0" y="0"/>
                                </a:moveTo>
                                <a:lnTo>
                                  <a:pt x="1045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Text Box 85"/>
                        <wps:cNvSpPr txBox="1">
                          <a:spLocks noChangeArrowheads="1"/>
                        </wps:cNvSpPr>
                        <wps:spPr bwMode="auto">
                          <a:xfrm>
                            <a:off x="1128" y="673"/>
                            <a:ext cx="2701"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9C732" w14:textId="77777777" w:rsidR="00000000" w:rsidRDefault="0018032C">
                              <w:pPr>
                                <w:pStyle w:val="Telobesedila"/>
                                <w:kinsoku w:val="0"/>
                                <w:overflowPunct w:val="0"/>
                                <w:spacing w:line="223" w:lineRule="exact"/>
                                <w:rPr>
                                  <w:b/>
                                  <w:bCs/>
                                  <w:spacing w:val="-2"/>
                                </w:rPr>
                              </w:pPr>
                              <w:r>
                                <w:rPr>
                                  <w:b/>
                                  <w:bCs/>
                                </w:rPr>
                                <w:t>2.</w:t>
                              </w:r>
                              <w:r>
                                <w:rPr>
                                  <w:b/>
                                  <w:bCs/>
                                  <w:spacing w:val="37"/>
                                </w:rPr>
                                <w:t xml:space="preserve">  </w:t>
                              </w:r>
                              <w:r>
                                <w:rPr>
                                  <w:b/>
                                  <w:bCs/>
                                </w:rPr>
                                <w:t>PRESOJA</w:t>
                              </w:r>
                              <w:r>
                                <w:rPr>
                                  <w:b/>
                                  <w:bCs/>
                                  <w:spacing w:val="55"/>
                                </w:rPr>
                                <w:t xml:space="preserve"> </w:t>
                              </w:r>
                              <w:r>
                                <w:rPr>
                                  <w:b/>
                                  <w:bCs/>
                                  <w:spacing w:val="-2"/>
                                </w:rPr>
                                <w:t>KAKOVOSTI:</w:t>
                              </w:r>
                            </w:p>
                          </w:txbxContent>
                        </wps:txbx>
                        <wps:bodyPr rot="0" vert="horz" wrap="square" lIns="0" tIns="0" rIns="0" bIns="0" anchor="t" anchorCtr="0" upright="1">
                          <a:noAutofit/>
                        </wps:bodyPr>
                      </wps:wsp>
                      <wps:wsp>
                        <wps:cNvPr id="62" name="Text Box 86"/>
                        <wps:cNvSpPr txBox="1">
                          <a:spLocks noChangeArrowheads="1"/>
                        </wps:cNvSpPr>
                        <wps:spPr bwMode="auto">
                          <a:xfrm>
                            <a:off x="1128" y="1224"/>
                            <a:ext cx="187"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A48E7" w14:textId="77777777" w:rsidR="00000000" w:rsidRDefault="0018032C">
                              <w:pPr>
                                <w:pStyle w:val="Telobesedila"/>
                                <w:kinsoku w:val="0"/>
                                <w:overflowPunct w:val="0"/>
                                <w:spacing w:line="223" w:lineRule="exact"/>
                                <w:rPr>
                                  <w:b/>
                                  <w:bCs/>
                                  <w:spacing w:val="-5"/>
                                </w:rPr>
                              </w:pPr>
                              <w:r>
                                <w:rPr>
                                  <w:b/>
                                  <w:bCs/>
                                  <w:spacing w:val="-5"/>
                                </w:rPr>
                                <w:t>a.</w:t>
                              </w:r>
                            </w:p>
                          </w:txbxContent>
                        </wps:txbx>
                        <wps:bodyPr rot="0" vert="horz" wrap="square" lIns="0" tIns="0" rIns="0" bIns="0" anchor="t" anchorCtr="0" upright="1">
                          <a:noAutofit/>
                        </wps:bodyPr>
                      </wps:wsp>
                      <wps:wsp>
                        <wps:cNvPr id="63" name="Text Box 87"/>
                        <wps:cNvSpPr txBox="1">
                          <a:spLocks noChangeArrowheads="1"/>
                        </wps:cNvSpPr>
                        <wps:spPr bwMode="auto">
                          <a:xfrm>
                            <a:off x="2971" y="1224"/>
                            <a:ext cx="587"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48A11" w14:textId="77777777" w:rsidR="00000000" w:rsidRDefault="0018032C">
                              <w:pPr>
                                <w:pStyle w:val="Telobesedila"/>
                                <w:kinsoku w:val="0"/>
                                <w:overflowPunct w:val="0"/>
                                <w:spacing w:line="223" w:lineRule="exact"/>
                                <w:rPr>
                                  <w:b/>
                                  <w:bCs/>
                                  <w:spacing w:val="-2"/>
                                </w:rPr>
                              </w:pPr>
                              <w:r>
                                <w:rPr>
                                  <w:b/>
                                  <w:bCs/>
                                  <w:spacing w:val="-2"/>
                                  <w:u w:val="single"/>
                                </w:rPr>
                                <w:t>Uvod: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041EA" id="Group 79" o:spid="_x0000_s1050" style="position:absolute;margin-left:50.75pt;margin-top:18.95pt;width:522.5pt;height:84.3pt;z-index:251674624;mso-wrap-distance-left:0;mso-wrap-distance-right:0;mso-position-horizontal-relative:page;mso-position-vertical-relative:text" coordorigin="1015,379" coordsize="10450,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" o:allowincell="f">
                <v:group id="Group 80" o:spid="_x0000_s1051" style="position:absolute;left:1015;top:384;width:10450;height:1661" coordorigin="1015,384" coordsize="10450,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81" o:spid="_x0000_s1052" style="position:absolute;left:1015;top:384;width:10450;height:1661;visibility:visible;mso-wrap-style:square;v-text-anchor:top" coordsize="10450,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" path="m5,5r,1655e" filled="f" strokeweight=".5pt">
                    <v:path arrowok="t" o:connecttype="custom" o:connectlocs="5,5;5,1660" o:connectangles="0,0"/>
                  </v:shape>
                  <v:shape id="Freeform 82" o:spid="_x0000_s1053" style="position:absolute;left:1015;top:384;width:10450;height:1661;visibility:visible;mso-wrap-style:square;v-text-anchor:top" coordsize="10450,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" path="m10445,5r,1655e" filled="f" strokeweight=".5pt">
                    <v:path arrowok="t" o:connecttype="custom" o:connectlocs="10445,5;10445,1660" o:connectangles="0,0"/>
                  </v:shape>
                  <v:shape id="Freeform 83" o:spid="_x0000_s1054" style="position:absolute;left:1015;top:384;width:10450;height:1661;visibility:visible;mso-wrap-style:square;v-text-anchor:top" coordsize="10450,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" path="m,l10450,e" filled="f" strokeweight=".5pt">
                    <v:path arrowok="t" o:connecttype="custom" o:connectlocs="0,0;10450,0" o:connectangles="0,0"/>
                  </v:shape>
                </v:group>
                <v:shape id="Freeform 84" o:spid="_x0000_s1055" style="position:absolute;left:1015;top:2055;width:10450;height:1;visibility:visible;mso-wrap-style:square;v-text-anchor:top" coordsize="104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" path="m,l10450,e" filled="f" strokeweight="1pt">
                  <v:path arrowok="t" o:connecttype="custom" o:connectlocs="0,0;10450,0" o:connectangles="0,0"/>
                </v:shape>
                <v:shape id="Text Box 85" o:spid="_x0000_s1056" type="#_x0000_t202" style="position:absolute;left:1128;top:673;width:2701;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2289C732" w14:textId="77777777" w:rsidR="00000000" w:rsidRDefault="0018032C">
                        <w:pPr>
                          <w:pStyle w:val="Telobesedila"/>
                          <w:kinsoku w:val="0"/>
                          <w:overflowPunct w:val="0"/>
                          <w:spacing w:line="223" w:lineRule="exact"/>
                          <w:rPr>
                            <w:b/>
                            <w:bCs/>
                            <w:spacing w:val="-2"/>
                          </w:rPr>
                        </w:pPr>
                        <w:r>
                          <w:rPr>
                            <w:b/>
                            <w:bCs/>
                          </w:rPr>
                          <w:t>2.</w:t>
                        </w:r>
                        <w:r>
                          <w:rPr>
                            <w:b/>
                            <w:bCs/>
                            <w:spacing w:val="37"/>
                          </w:rPr>
                          <w:t xml:space="preserve">  </w:t>
                        </w:r>
                        <w:r>
                          <w:rPr>
                            <w:b/>
                            <w:bCs/>
                          </w:rPr>
                          <w:t>PRESOJA</w:t>
                        </w:r>
                        <w:r>
                          <w:rPr>
                            <w:b/>
                            <w:bCs/>
                            <w:spacing w:val="55"/>
                          </w:rPr>
                          <w:t xml:space="preserve"> </w:t>
                        </w:r>
                        <w:r>
                          <w:rPr>
                            <w:b/>
                            <w:bCs/>
                            <w:spacing w:val="-2"/>
                          </w:rPr>
                          <w:t>KAKOVOSTI:</w:t>
                        </w:r>
                      </w:p>
                    </w:txbxContent>
                  </v:textbox>
                </v:shape>
                <v:shape id="Text Box 86" o:spid="_x0000_s1057" type="#_x0000_t202" style="position:absolute;left:1128;top:1224;width:18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435A48E7" w14:textId="77777777" w:rsidR="00000000" w:rsidRDefault="0018032C">
                        <w:pPr>
                          <w:pStyle w:val="Telobesedila"/>
                          <w:kinsoku w:val="0"/>
                          <w:overflowPunct w:val="0"/>
                          <w:spacing w:line="223" w:lineRule="exact"/>
                          <w:rPr>
                            <w:b/>
                            <w:bCs/>
                            <w:spacing w:val="-5"/>
                          </w:rPr>
                        </w:pPr>
                        <w:r>
                          <w:rPr>
                            <w:b/>
                            <w:bCs/>
                            <w:spacing w:val="-5"/>
                          </w:rPr>
                          <w:t>a.</w:t>
                        </w:r>
                      </w:p>
                    </w:txbxContent>
                  </v:textbox>
                </v:shape>
                <v:shape id="Text Box 87" o:spid="_x0000_s1058" type="#_x0000_t202" style="position:absolute;left:2971;top:1224;width:58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45148A11" w14:textId="77777777" w:rsidR="00000000" w:rsidRDefault="0018032C">
                        <w:pPr>
                          <w:pStyle w:val="Telobesedila"/>
                          <w:kinsoku w:val="0"/>
                          <w:overflowPunct w:val="0"/>
                          <w:spacing w:line="223" w:lineRule="exact"/>
                          <w:rPr>
                            <w:b/>
                            <w:bCs/>
                            <w:spacing w:val="-2"/>
                          </w:rPr>
                        </w:pPr>
                        <w:r>
                          <w:rPr>
                            <w:b/>
                            <w:bCs/>
                            <w:spacing w:val="-2"/>
                            <w:u w:val="single"/>
                          </w:rPr>
                          <w:t>Uvod:</w:t>
                        </w:r>
                      </w:p>
                    </w:txbxContent>
                  </v:textbox>
                </v:shape>
                <w10:wrap type="topAndBottom" anchorx="page"/>
              </v:group>
            </w:pict>
          </mc:Fallback>
        </mc:AlternateContent>
      </w:r>
    </w:p>
    <w:p w14:paraId="77D029D3" w14:textId="77777777" w:rsidR="00000000" w:rsidRDefault="0018032C">
      <w:pPr>
        <w:pStyle w:val="Telobesedila"/>
        <w:kinsoku w:val="0"/>
        <w:overflowPunct w:val="0"/>
        <w:spacing w:before="126"/>
        <w:sectPr w:rsidR="00000000">
          <w:type w:val="continuous"/>
          <w:pgSz w:w="11900" w:h="16840"/>
          <w:pgMar w:top="100" w:right="320" w:bottom="280" w:left="140" w:header="708" w:footer="708" w:gutter="0"/>
          <w:cols w:space="708" w:equalWidth="0">
            <w:col w:w="11440"/>
          </w:cols>
          <w:noEndnote/>
        </w:sectPr>
      </w:pPr>
    </w:p>
    <w:p w14:paraId="07E17B77" w14:textId="629E173E" w:rsidR="00000000" w:rsidRDefault="0018032C">
      <w:pPr>
        <w:pStyle w:val="Telobesedila"/>
        <w:kinsoku w:val="0"/>
        <w:overflowPunct w:val="0"/>
        <w:ind w:left="865"/>
      </w:pPr>
      <w:r>
        <w:rPr>
          <w:noProof/>
        </w:rPr>
        <w:lastRenderedPageBreak/>
        <mc:AlternateContent>
          <mc:Choice Requires="wpg">
            <w:drawing>
              <wp:inline distT="0" distB="0" distL="0" distR="0" wp14:anchorId="669D9482" wp14:editId="60B032EA">
                <wp:extent cx="6635750" cy="4050030"/>
                <wp:effectExtent l="9525" t="6350" r="12700" b="1270"/>
                <wp:docPr id="33"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750" cy="4050030"/>
                          <a:chOff x="0" y="0"/>
                          <a:chExt cx="10450" cy="6378"/>
                        </a:xfrm>
                      </wpg:grpSpPr>
                      <wpg:grpSp>
                        <wpg:cNvPr id="34" name="Group 89"/>
                        <wpg:cNvGrpSpPr>
                          <a:grpSpLocks/>
                        </wpg:cNvGrpSpPr>
                        <wpg:grpSpPr bwMode="auto">
                          <a:xfrm>
                            <a:off x="0" y="5"/>
                            <a:ext cx="10450" cy="6353"/>
                            <a:chOff x="0" y="5"/>
                            <a:chExt cx="10450" cy="6353"/>
                          </a:xfrm>
                        </wpg:grpSpPr>
                        <wps:wsp>
                          <wps:cNvPr id="35" name="Freeform 90"/>
                          <wps:cNvSpPr>
                            <a:spLocks/>
                          </wps:cNvSpPr>
                          <wps:spPr bwMode="auto">
                            <a:xfrm>
                              <a:off x="0" y="5"/>
                              <a:ext cx="10450" cy="6353"/>
                            </a:xfrm>
                            <a:custGeom>
                              <a:avLst/>
                              <a:gdLst>
                                <a:gd name="T0" fmla="*/ 5 w 10450"/>
                                <a:gd name="T1" fmla="*/ 5 h 6353"/>
                                <a:gd name="T2" fmla="*/ 5 w 10450"/>
                                <a:gd name="T3" fmla="*/ 6352 h 6353"/>
                              </a:gdLst>
                              <a:ahLst/>
                              <a:cxnLst>
                                <a:cxn ang="0">
                                  <a:pos x="T0" y="T1"/>
                                </a:cxn>
                                <a:cxn ang="0">
                                  <a:pos x="T2" y="T3"/>
                                </a:cxn>
                              </a:cxnLst>
                              <a:rect l="0" t="0" r="r" b="b"/>
                              <a:pathLst>
                                <a:path w="10450" h="6353">
                                  <a:moveTo>
                                    <a:pt x="5" y="5"/>
                                  </a:moveTo>
                                  <a:lnTo>
                                    <a:pt x="5" y="635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91"/>
                          <wps:cNvSpPr>
                            <a:spLocks/>
                          </wps:cNvSpPr>
                          <wps:spPr bwMode="auto">
                            <a:xfrm>
                              <a:off x="0" y="5"/>
                              <a:ext cx="10450" cy="6353"/>
                            </a:xfrm>
                            <a:custGeom>
                              <a:avLst/>
                              <a:gdLst>
                                <a:gd name="T0" fmla="*/ 10445 w 10450"/>
                                <a:gd name="T1" fmla="*/ 5 h 6353"/>
                                <a:gd name="T2" fmla="*/ 10445 w 10450"/>
                                <a:gd name="T3" fmla="*/ 6352 h 6353"/>
                              </a:gdLst>
                              <a:ahLst/>
                              <a:cxnLst>
                                <a:cxn ang="0">
                                  <a:pos x="T0" y="T1"/>
                                </a:cxn>
                                <a:cxn ang="0">
                                  <a:pos x="T2" y="T3"/>
                                </a:cxn>
                              </a:cxnLst>
                              <a:rect l="0" t="0" r="r" b="b"/>
                              <a:pathLst>
                                <a:path w="10450" h="6353">
                                  <a:moveTo>
                                    <a:pt x="10445" y="5"/>
                                  </a:moveTo>
                                  <a:lnTo>
                                    <a:pt x="10445" y="635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92"/>
                          <wps:cNvSpPr>
                            <a:spLocks/>
                          </wps:cNvSpPr>
                          <wps:spPr bwMode="auto">
                            <a:xfrm>
                              <a:off x="0" y="5"/>
                              <a:ext cx="10450" cy="6353"/>
                            </a:xfrm>
                            <a:custGeom>
                              <a:avLst/>
                              <a:gdLst>
                                <a:gd name="T0" fmla="*/ 0 w 10450"/>
                                <a:gd name="T1" fmla="*/ 0 h 6353"/>
                                <a:gd name="T2" fmla="*/ 10450 w 10450"/>
                                <a:gd name="T3" fmla="*/ 0 h 6353"/>
                              </a:gdLst>
                              <a:ahLst/>
                              <a:cxnLst>
                                <a:cxn ang="0">
                                  <a:pos x="T0" y="T1"/>
                                </a:cxn>
                                <a:cxn ang="0">
                                  <a:pos x="T2" y="T3"/>
                                </a:cxn>
                              </a:cxnLst>
                              <a:rect l="0" t="0" r="r" b="b"/>
                              <a:pathLst>
                                <a:path w="10450" h="6353">
                                  <a:moveTo>
                                    <a:pt x="0" y="0"/>
                                  </a:moveTo>
                                  <a:lnTo>
                                    <a:pt x="104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8" name="Freeform 93"/>
                        <wps:cNvSpPr>
                          <a:spLocks/>
                        </wps:cNvSpPr>
                        <wps:spPr bwMode="auto">
                          <a:xfrm>
                            <a:off x="0" y="6367"/>
                            <a:ext cx="10450" cy="1"/>
                          </a:xfrm>
                          <a:custGeom>
                            <a:avLst/>
                            <a:gdLst>
                              <a:gd name="T0" fmla="*/ 0 w 10450"/>
                              <a:gd name="T1" fmla="*/ 0 h 1"/>
                              <a:gd name="T2" fmla="*/ 10450 w 10450"/>
                              <a:gd name="T3" fmla="*/ 0 h 1"/>
                            </a:gdLst>
                            <a:ahLst/>
                            <a:cxnLst>
                              <a:cxn ang="0">
                                <a:pos x="T0" y="T1"/>
                              </a:cxn>
                              <a:cxn ang="0">
                                <a:pos x="T2" y="T3"/>
                              </a:cxn>
                            </a:cxnLst>
                            <a:rect l="0" t="0" r="r" b="b"/>
                            <a:pathLst>
                              <a:path w="10450" h="1">
                                <a:moveTo>
                                  <a:pt x="0" y="0"/>
                                </a:moveTo>
                                <a:lnTo>
                                  <a:pt x="1045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Text Box 94"/>
                        <wps:cNvSpPr txBox="1">
                          <a:spLocks noChangeArrowheads="1"/>
                        </wps:cNvSpPr>
                        <wps:spPr bwMode="auto">
                          <a:xfrm>
                            <a:off x="113" y="17"/>
                            <a:ext cx="198"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053A5" w14:textId="77777777" w:rsidR="00000000" w:rsidRDefault="0018032C">
                              <w:pPr>
                                <w:pStyle w:val="Telobesedila"/>
                                <w:kinsoku w:val="0"/>
                                <w:overflowPunct w:val="0"/>
                                <w:spacing w:line="223" w:lineRule="exact"/>
                                <w:rPr>
                                  <w:b/>
                                  <w:bCs/>
                                  <w:spacing w:val="-5"/>
                                </w:rPr>
                              </w:pPr>
                              <w:r>
                                <w:rPr>
                                  <w:b/>
                                  <w:bCs/>
                                  <w:spacing w:val="-5"/>
                                </w:rPr>
                                <w:t>b.</w:t>
                              </w:r>
                            </w:p>
                          </w:txbxContent>
                        </wps:txbx>
                        <wps:bodyPr rot="0" vert="horz" wrap="square" lIns="0" tIns="0" rIns="0" bIns="0" anchor="t" anchorCtr="0" upright="1">
                          <a:noAutofit/>
                        </wps:bodyPr>
                      </wps:wsp>
                      <wps:wsp>
                        <wps:cNvPr id="40" name="Text Box 95"/>
                        <wps:cNvSpPr txBox="1">
                          <a:spLocks noChangeArrowheads="1"/>
                        </wps:cNvSpPr>
                        <wps:spPr bwMode="auto">
                          <a:xfrm>
                            <a:off x="1956" y="17"/>
                            <a:ext cx="2688"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2C2DF" w14:textId="77777777" w:rsidR="00000000" w:rsidRDefault="0018032C">
                              <w:pPr>
                                <w:pStyle w:val="Telobesedila"/>
                                <w:kinsoku w:val="0"/>
                                <w:overflowPunct w:val="0"/>
                                <w:spacing w:line="223" w:lineRule="exact"/>
                                <w:rPr>
                                  <w:b/>
                                  <w:bCs/>
                                </w:rPr>
                              </w:pPr>
                              <w:r>
                                <w:rPr>
                                  <w:b/>
                                  <w:bCs/>
                                  <w:u w:val="single"/>
                                </w:rPr>
                                <w:t>Predmet</w:t>
                              </w:r>
                              <w:r>
                                <w:rPr>
                                  <w:b/>
                                  <w:bCs/>
                                  <w:spacing w:val="-3"/>
                                  <w:u w:val="single"/>
                                </w:rPr>
                                <w:t xml:space="preserve"> </w:t>
                              </w:r>
                              <w:r>
                                <w:rPr>
                                  <w:b/>
                                  <w:bCs/>
                                  <w:u w:val="single"/>
                                </w:rPr>
                                <w:t>presoje</w:t>
                              </w:r>
                              <w:r>
                                <w:rPr>
                                  <w:b/>
                                  <w:bCs/>
                                  <w:spacing w:val="-3"/>
                                  <w:u w:val="single"/>
                                </w:rPr>
                                <w:t xml:space="preserve"> </w:t>
                              </w:r>
                              <w:r>
                                <w:rPr>
                                  <w:b/>
                                  <w:bCs/>
                                  <w:spacing w:val="-2"/>
                                  <w:u w:val="single"/>
                                </w:rPr>
                                <w:t>kakovosti:</w:t>
                              </w:r>
                              <w:r>
                                <w:rPr>
                                  <w:b/>
                                  <w:bCs/>
                                  <w:spacing w:val="80"/>
                                  <w:u w:val="single"/>
                                </w:rPr>
                                <w:t xml:space="preserve"> </w:t>
                              </w:r>
                            </w:p>
                          </w:txbxContent>
                        </wps:txbx>
                        <wps:bodyPr rot="0" vert="horz" wrap="square" lIns="0" tIns="0" rIns="0" bIns="0" anchor="t" anchorCtr="0" upright="1">
                          <a:noAutofit/>
                        </wps:bodyPr>
                      </wps:wsp>
                      <wps:wsp>
                        <wps:cNvPr id="41" name="Text Box 96"/>
                        <wps:cNvSpPr txBox="1">
                          <a:spLocks noChangeArrowheads="1"/>
                        </wps:cNvSpPr>
                        <wps:spPr bwMode="auto">
                          <a:xfrm>
                            <a:off x="113" y="844"/>
                            <a:ext cx="187"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8C516" w14:textId="77777777" w:rsidR="00000000" w:rsidRDefault="0018032C">
                              <w:pPr>
                                <w:pStyle w:val="Telobesedila"/>
                                <w:kinsoku w:val="0"/>
                                <w:overflowPunct w:val="0"/>
                                <w:spacing w:line="223" w:lineRule="exact"/>
                                <w:rPr>
                                  <w:b/>
                                  <w:bCs/>
                                  <w:spacing w:val="-5"/>
                                </w:rPr>
                              </w:pPr>
                              <w:r>
                                <w:rPr>
                                  <w:b/>
                                  <w:bCs/>
                                  <w:spacing w:val="-5"/>
                                </w:rPr>
                                <w:t>c.</w:t>
                              </w:r>
                            </w:p>
                          </w:txbxContent>
                        </wps:txbx>
                        <wps:bodyPr rot="0" vert="horz" wrap="square" lIns="0" tIns="0" rIns="0" bIns="0" anchor="t" anchorCtr="0" upright="1">
                          <a:noAutofit/>
                        </wps:bodyPr>
                      </wps:wsp>
                      <wps:wsp>
                        <wps:cNvPr id="42" name="Text Box 97"/>
                        <wps:cNvSpPr txBox="1">
                          <a:spLocks noChangeArrowheads="1"/>
                        </wps:cNvSpPr>
                        <wps:spPr bwMode="auto">
                          <a:xfrm>
                            <a:off x="1956" y="844"/>
                            <a:ext cx="3054"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ADE0C" w14:textId="77777777" w:rsidR="00000000" w:rsidRDefault="0018032C">
                              <w:pPr>
                                <w:pStyle w:val="Telobesedila"/>
                                <w:kinsoku w:val="0"/>
                                <w:overflowPunct w:val="0"/>
                                <w:spacing w:line="223" w:lineRule="exact"/>
                                <w:rPr>
                                  <w:b/>
                                  <w:bCs/>
                                </w:rPr>
                              </w:pPr>
                              <w:r>
                                <w:rPr>
                                  <w:b/>
                                  <w:bCs/>
                                  <w:u w:val="single"/>
                                </w:rPr>
                                <w:t>Vrednost</w:t>
                              </w:r>
                              <w:r>
                                <w:rPr>
                                  <w:b/>
                                  <w:bCs/>
                                  <w:spacing w:val="-4"/>
                                  <w:u w:val="single"/>
                                </w:rPr>
                                <w:t xml:space="preserve"> </w:t>
                              </w:r>
                              <w:r>
                                <w:rPr>
                                  <w:b/>
                                  <w:bCs/>
                                  <w:u w:val="single"/>
                                </w:rPr>
                                <w:t>prevzetega</w:t>
                              </w:r>
                              <w:r>
                                <w:rPr>
                                  <w:b/>
                                  <w:bCs/>
                                  <w:spacing w:val="-4"/>
                                  <w:u w:val="single"/>
                                </w:rPr>
                                <w:t xml:space="preserve"> </w:t>
                              </w:r>
                              <w:r>
                                <w:rPr>
                                  <w:b/>
                                  <w:bCs/>
                                  <w:spacing w:val="-2"/>
                                  <w:u w:val="single"/>
                                </w:rPr>
                                <w:t>proizvoda:</w:t>
                              </w:r>
                            </w:p>
                          </w:txbxContent>
                        </wps:txbx>
                        <wps:bodyPr rot="0" vert="horz" wrap="square" lIns="0" tIns="0" rIns="0" bIns="0" anchor="t" anchorCtr="0" upright="1">
                          <a:noAutofit/>
                        </wps:bodyPr>
                      </wps:wsp>
                      <wps:wsp>
                        <wps:cNvPr id="43" name="Text Box 98"/>
                        <wps:cNvSpPr txBox="1">
                          <a:spLocks noChangeArrowheads="1"/>
                        </wps:cNvSpPr>
                        <wps:spPr bwMode="auto">
                          <a:xfrm>
                            <a:off x="113" y="1672"/>
                            <a:ext cx="198"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CECBB" w14:textId="77777777" w:rsidR="00000000" w:rsidRDefault="0018032C">
                              <w:pPr>
                                <w:pStyle w:val="Telobesedila"/>
                                <w:kinsoku w:val="0"/>
                                <w:overflowPunct w:val="0"/>
                                <w:spacing w:line="223" w:lineRule="exact"/>
                                <w:rPr>
                                  <w:b/>
                                  <w:bCs/>
                                  <w:spacing w:val="-5"/>
                                </w:rPr>
                              </w:pPr>
                              <w:r>
                                <w:rPr>
                                  <w:b/>
                                  <w:bCs/>
                                  <w:spacing w:val="-5"/>
                                </w:rPr>
                                <w:t>d.</w:t>
                              </w:r>
                            </w:p>
                          </w:txbxContent>
                        </wps:txbx>
                        <wps:bodyPr rot="0" vert="horz" wrap="square" lIns="0" tIns="0" rIns="0" bIns="0" anchor="t" anchorCtr="0" upright="1">
                          <a:noAutofit/>
                        </wps:bodyPr>
                      </wps:wsp>
                      <wps:wsp>
                        <wps:cNvPr id="44" name="Text Box 99"/>
                        <wps:cNvSpPr txBox="1">
                          <a:spLocks noChangeArrowheads="1"/>
                        </wps:cNvSpPr>
                        <wps:spPr bwMode="auto">
                          <a:xfrm>
                            <a:off x="1956" y="1672"/>
                            <a:ext cx="1120"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D42A8" w14:textId="77777777" w:rsidR="00000000" w:rsidRDefault="0018032C">
                              <w:pPr>
                                <w:pStyle w:val="Telobesedila"/>
                                <w:kinsoku w:val="0"/>
                                <w:overflowPunct w:val="0"/>
                                <w:spacing w:line="223" w:lineRule="exact"/>
                                <w:rPr>
                                  <w:b/>
                                  <w:bCs/>
                                  <w:spacing w:val="-2"/>
                                </w:rPr>
                              </w:pPr>
                              <w:r>
                                <w:rPr>
                                  <w:b/>
                                  <w:bCs/>
                                  <w:spacing w:val="-2"/>
                                  <w:u w:val="single"/>
                                </w:rPr>
                                <w:t>Ugotovitev:</w:t>
                              </w:r>
                            </w:p>
                          </w:txbxContent>
                        </wps:txbx>
                        <wps:bodyPr rot="0" vert="horz" wrap="square" lIns="0" tIns="0" rIns="0" bIns="0" anchor="t" anchorCtr="0" upright="1">
                          <a:noAutofit/>
                        </wps:bodyPr>
                      </wps:wsp>
                      <wps:wsp>
                        <wps:cNvPr id="45" name="Text Box 100"/>
                        <wps:cNvSpPr txBox="1">
                          <a:spLocks noChangeArrowheads="1"/>
                        </wps:cNvSpPr>
                        <wps:spPr bwMode="auto">
                          <a:xfrm>
                            <a:off x="113" y="2500"/>
                            <a:ext cx="187"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401CA" w14:textId="77777777" w:rsidR="00000000" w:rsidRDefault="0018032C">
                              <w:pPr>
                                <w:pStyle w:val="Telobesedila"/>
                                <w:kinsoku w:val="0"/>
                                <w:overflowPunct w:val="0"/>
                                <w:spacing w:line="223" w:lineRule="exact"/>
                                <w:rPr>
                                  <w:b/>
                                  <w:bCs/>
                                  <w:spacing w:val="-5"/>
                                </w:rPr>
                              </w:pPr>
                              <w:r>
                                <w:rPr>
                                  <w:b/>
                                  <w:bCs/>
                                  <w:spacing w:val="-5"/>
                                </w:rPr>
                                <w:t>e.</w:t>
                              </w:r>
                            </w:p>
                          </w:txbxContent>
                        </wps:txbx>
                        <wps:bodyPr rot="0" vert="horz" wrap="square" lIns="0" tIns="0" rIns="0" bIns="0" anchor="t" anchorCtr="0" upright="1">
                          <a:noAutofit/>
                        </wps:bodyPr>
                      </wps:wsp>
                      <wps:wsp>
                        <wps:cNvPr id="46" name="Text Box 101"/>
                        <wps:cNvSpPr txBox="1">
                          <a:spLocks noChangeArrowheads="1"/>
                        </wps:cNvSpPr>
                        <wps:spPr bwMode="auto">
                          <a:xfrm>
                            <a:off x="1956" y="2500"/>
                            <a:ext cx="1888"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CBE4E" w14:textId="77777777" w:rsidR="00000000" w:rsidRDefault="0018032C">
                              <w:pPr>
                                <w:pStyle w:val="Telobesedila"/>
                                <w:kinsoku w:val="0"/>
                                <w:overflowPunct w:val="0"/>
                                <w:spacing w:line="223" w:lineRule="exact"/>
                                <w:rPr>
                                  <w:b/>
                                  <w:bCs/>
                                </w:rPr>
                              </w:pPr>
                              <w:r>
                                <w:rPr>
                                  <w:b/>
                                  <w:bCs/>
                                  <w:u w:val="single"/>
                                </w:rPr>
                                <w:t>Preizkus</w:t>
                              </w:r>
                              <w:r>
                                <w:rPr>
                                  <w:b/>
                                  <w:bCs/>
                                  <w:spacing w:val="-7"/>
                                  <w:u w:val="single"/>
                                </w:rPr>
                                <w:t xml:space="preserve"> </w:t>
                              </w:r>
                              <w:r>
                                <w:rPr>
                                  <w:b/>
                                  <w:bCs/>
                                  <w:spacing w:val="-2"/>
                                  <w:u w:val="single"/>
                                </w:rPr>
                                <w:t>delovanja:</w:t>
                              </w:r>
                            </w:p>
                          </w:txbxContent>
                        </wps:txbx>
                        <wps:bodyPr rot="0" vert="horz" wrap="square" lIns="0" tIns="0" rIns="0" bIns="0" anchor="t" anchorCtr="0" upright="1">
                          <a:noAutofit/>
                        </wps:bodyPr>
                      </wps:wsp>
                      <wps:wsp>
                        <wps:cNvPr id="47" name="Text Box 102"/>
                        <wps:cNvSpPr txBox="1">
                          <a:spLocks noChangeArrowheads="1"/>
                        </wps:cNvSpPr>
                        <wps:spPr bwMode="auto">
                          <a:xfrm>
                            <a:off x="113" y="3328"/>
                            <a:ext cx="143"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18C29" w14:textId="77777777" w:rsidR="00000000" w:rsidRDefault="0018032C">
                              <w:pPr>
                                <w:pStyle w:val="Telobesedila"/>
                                <w:kinsoku w:val="0"/>
                                <w:overflowPunct w:val="0"/>
                                <w:spacing w:line="223" w:lineRule="exact"/>
                                <w:rPr>
                                  <w:b/>
                                  <w:bCs/>
                                  <w:spacing w:val="-5"/>
                                </w:rPr>
                              </w:pPr>
                              <w:r>
                                <w:rPr>
                                  <w:b/>
                                  <w:bCs/>
                                  <w:spacing w:val="-5"/>
                                </w:rPr>
                                <w:t>f.</w:t>
                              </w:r>
                            </w:p>
                          </w:txbxContent>
                        </wps:txbx>
                        <wps:bodyPr rot="0" vert="horz" wrap="square" lIns="0" tIns="0" rIns="0" bIns="0" anchor="t" anchorCtr="0" upright="1">
                          <a:noAutofit/>
                        </wps:bodyPr>
                      </wps:wsp>
                      <wps:wsp>
                        <wps:cNvPr id="48" name="Text Box 103"/>
                        <wps:cNvSpPr txBox="1">
                          <a:spLocks noChangeArrowheads="1"/>
                        </wps:cNvSpPr>
                        <wps:spPr bwMode="auto">
                          <a:xfrm>
                            <a:off x="1956" y="3328"/>
                            <a:ext cx="1510"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4D5CB" w14:textId="77777777" w:rsidR="00000000" w:rsidRDefault="0018032C">
                              <w:pPr>
                                <w:pStyle w:val="Telobesedila"/>
                                <w:kinsoku w:val="0"/>
                                <w:overflowPunct w:val="0"/>
                                <w:spacing w:line="223" w:lineRule="exact"/>
                                <w:rPr>
                                  <w:b/>
                                  <w:bCs/>
                                  <w:spacing w:val="-2"/>
                                </w:rPr>
                              </w:pPr>
                              <w:r>
                                <w:rPr>
                                  <w:b/>
                                  <w:bCs/>
                                  <w:spacing w:val="-2"/>
                                  <w:u w:val="single"/>
                                </w:rPr>
                                <w:t>Dokumentacija:</w:t>
                              </w:r>
                            </w:p>
                          </w:txbxContent>
                        </wps:txbx>
                        <wps:bodyPr rot="0" vert="horz" wrap="square" lIns="0" tIns="0" rIns="0" bIns="0" anchor="t" anchorCtr="0" upright="1">
                          <a:noAutofit/>
                        </wps:bodyPr>
                      </wps:wsp>
                      <wps:wsp>
                        <wps:cNvPr id="49" name="Text Box 104"/>
                        <wps:cNvSpPr txBox="1">
                          <a:spLocks noChangeArrowheads="1"/>
                        </wps:cNvSpPr>
                        <wps:spPr bwMode="auto">
                          <a:xfrm>
                            <a:off x="113" y="4156"/>
                            <a:ext cx="198"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04826" w14:textId="77777777" w:rsidR="00000000" w:rsidRDefault="0018032C">
                              <w:pPr>
                                <w:pStyle w:val="Telobesedila"/>
                                <w:kinsoku w:val="0"/>
                                <w:overflowPunct w:val="0"/>
                                <w:spacing w:line="223" w:lineRule="exact"/>
                                <w:rPr>
                                  <w:b/>
                                  <w:bCs/>
                                  <w:spacing w:val="-5"/>
                                </w:rPr>
                              </w:pPr>
                              <w:r>
                                <w:rPr>
                                  <w:b/>
                                  <w:bCs/>
                                  <w:spacing w:val="-5"/>
                                </w:rPr>
                                <w:t>g.</w:t>
                              </w:r>
                            </w:p>
                          </w:txbxContent>
                        </wps:txbx>
                        <wps:bodyPr rot="0" vert="horz" wrap="square" lIns="0" tIns="0" rIns="0" bIns="0" anchor="t" anchorCtr="0" upright="1">
                          <a:noAutofit/>
                        </wps:bodyPr>
                      </wps:wsp>
                      <wps:wsp>
                        <wps:cNvPr id="50" name="Text Box 105"/>
                        <wps:cNvSpPr txBox="1">
                          <a:spLocks noChangeArrowheads="1"/>
                        </wps:cNvSpPr>
                        <wps:spPr bwMode="auto">
                          <a:xfrm>
                            <a:off x="1956" y="4156"/>
                            <a:ext cx="999"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8C242" w14:textId="77777777" w:rsidR="00000000" w:rsidRDefault="0018032C">
                              <w:pPr>
                                <w:pStyle w:val="Telobesedila"/>
                                <w:kinsoku w:val="0"/>
                                <w:overflowPunct w:val="0"/>
                                <w:spacing w:line="223" w:lineRule="exact"/>
                                <w:rPr>
                                  <w:b/>
                                  <w:bCs/>
                                  <w:spacing w:val="-2"/>
                                </w:rPr>
                              </w:pPr>
                              <w:r>
                                <w:rPr>
                                  <w:b/>
                                  <w:bCs/>
                                  <w:spacing w:val="-2"/>
                                  <w:u w:val="single"/>
                                </w:rPr>
                                <w:t>Garancija:</w:t>
                              </w:r>
                            </w:p>
                          </w:txbxContent>
                        </wps:txbx>
                        <wps:bodyPr rot="0" vert="horz" wrap="square" lIns="0" tIns="0" rIns="0" bIns="0" anchor="t" anchorCtr="0" upright="1">
                          <a:noAutofit/>
                        </wps:bodyPr>
                      </wps:wsp>
                      <wps:wsp>
                        <wps:cNvPr id="51" name="Text Box 106"/>
                        <wps:cNvSpPr txBox="1">
                          <a:spLocks noChangeArrowheads="1"/>
                        </wps:cNvSpPr>
                        <wps:spPr bwMode="auto">
                          <a:xfrm>
                            <a:off x="113" y="4984"/>
                            <a:ext cx="198"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2BD4A" w14:textId="77777777" w:rsidR="00000000" w:rsidRDefault="0018032C">
                              <w:pPr>
                                <w:pStyle w:val="Telobesedila"/>
                                <w:kinsoku w:val="0"/>
                                <w:overflowPunct w:val="0"/>
                                <w:spacing w:line="223" w:lineRule="exact"/>
                                <w:rPr>
                                  <w:b/>
                                  <w:bCs/>
                                  <w:spacing w:val="-5"/>
                                </w:rPr>
                              </w:pPr>
                              <w:r>
                                <w:rPr>
                                  <w:b/>
                                  <w:bCs/>
                                  <w:spacing w:val="-5"/>
                                </w:rPr>
                                <w:t>h.</w:t>
                              </w:r>
                            </w:p>
                          </w:txbxContent>
                        </wps:txbx>
                        <wps:bodyPr rot="0" vert="horz" wrap="square" lIns="0" tIns="0" rIns="0" bIns="0" anchor="t" anchorCtr="0" upright="1">
                          <a:noAutofit/>
                        </wps:bodyPr>
                      </wps:wsp>
                      <wps:wsp>
                        <wps:cNvPr id="52" name="Text Box 107"/>
                        <wps:cNvSpPr txBox="1">
                          <a:spLocks noChangeArrowheads="1"/>
                        </wps:cNvSpPr>
                        <wps:spPr bwMode="auto">
                          <a:xfrm>
                            <a:off x="1956" y="4984"/>
                            <a:ext cx="676"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BD114" w14:textId="77777777" w:rsidR="00000000" w:rsidRDefault="0018032C">
                              <w:pPr>
                                <w:pStyle w:val="Telobesedila"/>
                                <w:kinsoku w:val="0"/>
                                <w:overflowPunct w:val="0"/>
                                <w:spacing w:line="223" w:lineRule="exact"/>
                                <w:rPr>
                                  <w:b/>
                                  <w:bCs/>
                                  <w:spacing w:val="-2"/>
                                </w:rPr>
                              </w:pPr>
                              <w:r>
                                <w:rPr>
                                  <w:b/>
                                  <w:bCs/>
                                  <w:spacing w:val="-2"/>
                                  <w:u w:val="single"/>
                                </w:rPr>
                                <w:t>Drugo:</w:t>
                              </w:r>
                            </w:p>
                          </w:txbxContent>
                        </wps:txbx>
                        <wps:bodyPr rot="0" vert="horz" wrap="square" lIns="0" tIns="0" rIns="0" bIns="0" anchor="t" anchorCtr="0" upright="1">
                          <a:noAutofit/>
                        </wps:bodyPr>
                      </wps:wsp>
                      <wps:wsp>
                        <wps:cNvPr id="53" name="Text Box 108"/>
                        <wps:cNvSpPr txBox="1">
                          <a:spLocks noChangeArrowheads="1"/>
                        </wps:cNvSpPr>
                        <wps:spPr bwMode="auto">
                          <a:xfrm>
                            <a:off x="113" y="5536"/>
                            <a:ext cx="1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4F91E" w14:textId="77777777" w:rsidR="00000000" w:rsidRDefault="0018032C">
                              <w:pPr>
                                <w:pStyle w:val="Telobesedila"/>
                                <w:kinsoku w:val="0"/>
                                <w:overflowPunct w:val="0"/>
                                <w:spacing w:line="223" w:lineRule="exact"/>
                                <w:rPr>
                                  <w:b/>
                                  <w:bCs/>
                                  <w:spacing w:val="-5"/>
                                </w:rPr>
                              </w:pPr>
                              <w:r>
                                <w:rPr>
                                  <w:b/>
                                  <w:bCs/>
                                  <w:spacing w:val="-5"/>
                                </w:rPr>
                                <w:t>i.</w:t>
                              </w:r>
                            </w:p>
                          </w:txbxContent>
                        </wps:txbx>
                        <wps:bodyPr rot="0" vert="horz" wrap="square" lIns="0" tIns="0" rIns="0" bIns="0" anchor="t" anchorCtr="0" upright="1">
                          <a:noAutofit/>
                        </wps:bodyPr>
                      </wps:wsp>
                      <wps:wsp>
                        <wps:cNvPr id="54" name="Text Box 109"/>
                        <wps:cNvSpPr txBox="1">
                          <a:spLocks noChangeArrowheads="1"/>
                        </wps:cNvSpPr>
                        <wps:spPr bwMode="auto">
                          <a:xfrm>
                            <a:off x="1956" y="5536"/>
                            <a:ext cx="2343"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BAEED" w14:textId="77777777" w:rsidR="00000000" w:rsidRDefault="0018032C">
                              <w:pPr>
                                <w:pStyle w:val="Telobesedila"/>
                                <w:kinsoku w:val="0"/>
                                <w:overflowPunct w:val="0"/>
                                <w:spacing w:line="223" w:lineRule="exact"/>
                                <w:rPr>
                                  <w:b/>
                                  <w:bCs/>
                                </w:rPr>
                              </w:pPr>
                              <w:r>
                                <w:rPr>
                                  <w:b/>
                                  <w:bCs/>
                                  <w:u w:val="single"/>
                                </w:rPr>
                                <w:t>Odprava</w:t>
                              </w:r>
                              <w:r>
                                <w:rPr>
                                  <w:b/>
                                  <w:bCs/>
                                  <w:spacing w:val="-6"/>
                                  <w:u w:val="single"/>
                                </w:rPr>
                                <w:t xml:space="preserve"> </w:t>
                              </w:r>
                              <w:r>
                                <w:rPr>
                                  <w:b/>
                                  <w:bCs/>
                                  <w:spacing w:val="-2"/>
                                  <w:u w:val="single"/>
                                </w:rPr>
                                <w:t>pomanjkljivosti</w:t>
                              </w:r>
                            </w:p>
                          </w:txbxContent>
                        </wps:txbx>
                        <wps:bodyPr rot="0" vert="horz" wrap="square" lIns="0" tIns="0" rIns="0" bIns="0" anchor="t" anchorCtr="0" upright="1">
                          <a:noAutofit/>
                        </wps:bodyPr>
                      </wps:wsp>
                    </wpg:wgp>
                  </a:graphicData>
                </a:graphic>
              </wp:inline>
            </w:drawing>
          </mc:Choice>
          <mc:Fallback>
            <w:pict>
              <v:group w14:anchorId="669D9482" id="Group 88" o:spid="_x0000_s1059" style="width:522.5pt;height:318.9pt;mso-position-horizontal-relative:char;mso-position-vertical-relative:line" coordsize="10450,6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">
                <v:group id="Group 89" o:spid="_x0000_s1060" style="position:absolute;top:5;width:10450;height:6353" coordorigin=",5" coordsize="10450,6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90" o:spid="_x0000_s1061" style="position:absolute;top:5;width:10450;height:6353;visibility:visible;mso-wrap-style:square;v-text-anchor:top" coordsize="10450,6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" path="m5,5r,6347e" filled="f" strokeweight=".5pt">
                    <v:path arrowok="t" o:connecttype="custom" o:connectlocs="5,5;5,6352" o:connectangles="0,0"/>
                  </v:shape>
                  <v:shape id="Freeform 91" o:spid="_x0000_s1062" style="position:absolute;top:5;width:10450;height:6353;visibility:visible;mso-wrap-style:square;v-text-anchor:top" coordsize="10450,6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" path="m10445,5r,6347e" filled="f" strokeweight=".5pt">
                    <v:path arrowok="t" o:connecttype="custom" o:connectlocs="10445,5;10445,6352" o:connectangles="0,0"/>
                  </v:shape>
                  <v:shape id="Freeform 92" o:spid="_x0000_s1063" style="position:absolute;top:5;width:10450;height:6353;visibility:visible;mso-wrap-style:square;v-text-anchor:top" coordsize="10450,6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" path="m,l10450,e" filled="f" strokeweight=".5pt">
                    <v:path arrowok="t" o:connecttype="custom" o:connectlocs="0,0;10450,0" o:connectangles="0,0"/>
                  </v:shape>
                </v:group>
                <v:shape id="Freeform 93" o:spid="_x0000_s1064" style="position:absolute;top:6367;width:10450;height:1;visibility:visible;mso-wrap-style:square;v-text-anchor:top" coordsize="104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" path="m,l10450,e" filled="f" strokeweight="1pt">
                  <v:path arrowok="t" o:connecttype="custom" o:connectlocs="0,0;10450,0" o:connectangles="0,0"/>
                </v:shape>
                <v:shape id="Text Box 94" o:spid="_x0000_s1065" type="#_x0000_t202" style="position:absolute;left:113;top:17;width:198;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5C053A5" w14:textId="77777777" w:rsidR="00000000" w:rsidRDefault="0018032C">
                        <w:pPr>
                          <w:pStyle w:val="Telobesedila"/>
                          <w:kinsoku w:val="0"/>
                          <w:overflowPunct w:val="0"/>
                          <w:spacing w:line="223" w:lineRule="exact"/>
                          <w:rPr>
                            <w:b/>
                            <w:bCs/>
                            <w:spacing w:val="-5"/>
                          </w:rPr>
                        </w:pPr>
                        <w:r>
                          <w:rPr>
                            <w:b/>
                            <w:bCs/>
                            <w:spacing w:val="-5"/>
                          </w:rPr>
                          <w:t>b.</w:t>
                        </w:r>
                      </w:p>
                    </w:txbxContent>
                  </v:textbox>
                </v:shape>
                <v:shape id="Text Box 95" o:spid="_x0000_s1066" type="#_x0000_t202" style="position:absolute;left:1956;top:17;width:2688;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0692C2DF" w14:textId="77777777" w:rsidR="00000000" w:rsidRDefault="0018032C">
                        <w:pPr>
                          <w:pStyle w:val="Telobesedila"/>
                          <w:kinsoku w:val="0"/>
                          <w:overflowPunct w:val="0"/>
                          <w:spacing w:line="223" w:lineRule="exact"/>
                          <w:rPr>
                            <w:b/>
                            <w:bCs/>
                          </w:rPr>
                        </w:pPr>
                        <w:r>
                          <w:rPr>
                            <w:b/>
                            <w:bCs/>
                            <w:u w:val="single"/>
                          </w:rPr>
                          <w:t>Predmet</w:t>
                        </w:r>
                        <w:r>
                          <w:rPr>
                            <w:b/>
                            <w:bCs/>
                            <w:spacing w:val="-3"/>
                            <w:u w:val="single"/>
                          </w:rPr>
                          <w:t xml:space="preserve"> </w:t>
                        </w:r>
                        <w:r>
                          <w:rPr>
                            <w:b/>
                            <w:bCs/>
                            <w:u w:val="single"/>
                          </w:rPr>
                          <w:t>presoje</w:t>
                        </w:r>
                        <w:r>
                          <w:rPr>
                            <w:b/>
                            <w:bCs/>
                            <w:spacing w:val="-3"/>
                            <w:u w:val="single"/>
                          </w:rPr>
                          <w:t xml:space="preserve"> </w:t>
                        </w:r>
                        <w:r>
                          <w:rPr>
                            <w:b/>
                            <w:bCs/>
                            <w:spacing w:val="-2"/>
                            <w:u w:val="single"/>
                          </w:rPr>
                          <w:t>kakovosti:</w:t>
                        </w:r>
                        <w:r>
                          <w:rPr>
                            <w:b/>
                            <w:bCs/>
                            <w:spacing w:val="80"/>
                            <w:u w:val="single"/>
                          </w:rPr>
                          <w:t xml:space="preserve"> </w:t>
                        </w:r>
                      </w:p>
                    </w:txbxContent>
                  </v:textbox>
                </v:shape>
                <v:shape id="Text Box 96" o:spid="_x0000_s1067" type="#_x0000_t202" style="position:absolute;left:113;top:844;width:18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13C8C516" w14:textId="77777777" w:rsidR="00000000" w:rsidRDefault="0018032C">
                        <w:pPr>
                          <w:pStyle w:val="Telobesedila"/>
                          <w:kinsoku w:val="0"/>
                          <w:overflowPunct w:val="0"/>
                          <w:spacing w:line="223" w:lineRule="exact"/>
                          <w:rPr>
                            <w:b/>
                            <w:bCs/>
                            <w:spacing w:val="-5"/>
                          </w:rPr>
                        </w:pPr>
                        <w:r>
                          <w:rPr>
                            <w:b/>
                            <w:bCs/>
                            <w:spacing w:val="-5"/>
                          </w:rPr>
                          <w:t>c.</w:t>
                        </w:r>
                      </w:p>
                    </w:txbxContent>
                  </v:textbox>
                </v:shape>
                <v:shape id="Text Box 97" o:spid="_x0000_s1068" type="#_x0000_t202" style="position:absolute;left:1956;top:844;width:305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0CCADE0C" w14:textId="77777777" w:rsidR="00000000" w:rsidRDefault="0018032C">
                        <w:pPr>
                          <w:pStyle w:val="Telobesedila"/>
                          <w:kinsoku w:val="0"/>
                          <w:overflowPunct w:val="0"/>
                          <w:spacing w:line="223" w:lineRule="exact"/>
                          <w:rPr>
                            <w:b/>
                            <w:bCs/>
                          </w:rPr>
                        </w:pPr>
                        <w:r>
                          <w:rPr>
                            <w:b/>
                            <w:bCs/>
                            <w:u w:val="single"/>
                          </w:rPr>
                          <w:t>Vrednost</w:t>
                        </w:r>
                        <w:r>
                          <w:rPr>
                            <w:b/>
                            <w:bCs/>
                            <w:spacing w:val="-4"/>
                            <w:u w:val="single"/>
                          </w:rPr>
                          <w:t xml:space="preserve"> </w:t>
                        </w:r>
                        <w:r>
                          <w:rPr>
                            <w:b/>
                            <w:bCs/>
                            <w:u w:val="single"/>
                          </w:rPr>
                          <w:t>prevzetega</w:t>
                        </w:r>
                        <w:r>
                          <w:rPr>
                            <w:b/>
                            <w:bCs/>
                            <w:spacing w:val="-4"/>
                            <w:u w:val="single"/>
                          </w:rPr>
                          <w:t xml:space="preserve"> </w:t>
                        </w:r>
                        <w:r>
                          <w:rPr>
                            <w:b/>
                            <w:bCs/>
                            <w:spacing w:val="-2"/>
                            <w:u w:val="single"/>
                          </w:rPr>
                          <w:t>proizvoda:</w:t>
                        </w:r>
                      </w:p>
                    </w:txbxContent>
                  </v:textbox>
                </v:shape>
                <v:shape id="Text Box 98" o:spid="_x0000_s1069" type="#_x0000_t202" style="position:absolute;left:113;top:1672;width:198;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075CECBB" w14:textId="77777777" w:rsidR="00000000" w:rsidRDefault="0018032C">
                        <w:pPr>
                          <w:pStyle w:val="Telobesedila"/>
                          <w:kinsoku w:val="0"/>
                          <w:overflowPunct w:val="0"/>
                          <w:spacing w:line="223" w:lineRule="exact"/>
                          <w:rPr>
                            <w:b/>
                            <w:bCs/>
                            <w:spacing w:val="-5"/>
                          </w:rPr>
                        </w:pPr>
                        <w:r>
                          <w:rPr>
                            <w:b/>
                            <w:bCs/>
                            <w:spacing w:val="-5"/>
                          </w:rPr>
                          <w:t>d.</w:t>
                        </w:r>
                      </w:p>
                    </w:txbxContent>
                  </v:textbox>
                </v:shape>
                <v:shape id="Text Box 99" o:spid="_x0000_s1070" type="#_x0000_t202" style="position:absolute;left:1956;top:1672;width:1120;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7B9D42A8" w14:textId="77777777" w:rsidR="00000000" w:rsidRDefault="0018032C">
                        <w:pPr>
                          <w:pStyle w:val="Telobesedila"/>
                          <w:kinsoku w:val="0"/>
                          <w:overflowPunct w:val="0"/>
                          <w:spacing w:line="223" w:lineRule="exact"/>
                          <w:rPr>
                            <w:b/>
                            <w:bCs/>
                            <w:spacing w:val="-2"/>
                          </w:rPr>
                        </w:pPr>
                        <w:r>
                          <w:rPr>
                            <w:b/>
                            <w:bCs/>
                            <w:spacing w:val="-2"/>
                            <w:u w:val="single"/>
                          </w:rPr>
                          <w:t>Ugotovitev:</w:t>
                        </w:r>
                      </w:p>
                    </w:txbxContent>
                  </v:textbox>
                </v:shape>
                <v:shape id="Text Box 100" o:spid="_x0000_s1071" type="#_x0000_t202" style="position:absolute;left:113;top:2500;width:18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083401CA" w14:textId="77777777" w:rsidR="00000000" w:rsidRDefault="0018032C">
                        <w:pPr>
                          <w:pStyle w:val="Telobesedila"/>
                          <w:kinsoku w:val="0"/>
                          <w:overflowPunct w:val="0"/>
                          <w:spacing w:line="223" w:lineRule="exact"/>
                          <w:rPr>
                            <w:b/>
                            <w:bCs/>
                            <w:spacing w:val="-5"/>
                          </w:rPr>
                        </w:pPr>
                        <w:r>
                          <w:rPr>
                            <w:b/>
                            <w:bCs/>
                            <w:spacing w:val="-5"/>
                          </w:rPr>
                          <w:t>e.</w:t>
                        </w:r>
                      </w:p>
                    </w:txbxContent>
                  </v:textbox>
                </v:shape>
                <v:shape id="Text Box 101" o:spid="_x0000_s1072" type="#_x0000_t202" style="position:absolute;left:1956;top:2500;width:1888;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703CBE4E" w14:textId="77777777" w:rsidR="00000000" w:rsidRDefault="0018032C">
                        <w:pPr>
                          <w:pStyle w:val="Telobesedila"/>
                          <w:kinsoku w:val="0"/>
                          <w:overflowPunct w:val="0"/>
                          <w:spacing w:line="223" w:lineRule="exact"/>
                          <w:rPr>
                            <w:b/>
                            <w:bCs/>
                          </w:rPr>
                        </w:pPr>
                        <w:r>
                          <w:rPr>
                            <w:b/>
                            <w:bCs/>
                            <w:u w:val="single"/>
                          </w:rPr>
                          <w:t>Preizkus</w:t>
                        </w:r>
                        <w:r>
                          <w:rPr>
                            <w:b/>
                            <w:bCs/>
                            <w:spacing w:val="-7"/>
                            <w:u w:val="single"/>
                          </w:rPr>
                          <w:t xml:space="preserve"> </w:t>
                        </w:r>
                        <w:r>
                          <w:rPr>
                            <w:b/>
                            <w:bCs/>
                            <w:spacing w:val="-2"/>
                            <w:u w:val="single"/>
                          </w:rPr>
                          <w:t>delovanja:</w:t>
                        </w:r>
                      </w:p>
                    </w:txbxContent>
                  </v:textbox>
                </v:shape>
                <v:shape id="Text Box 102" o:spid="_x0000_s1073" type="#_x0000_t202" style="position:absolute;left:113;top:3328;width:14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55F18C29" w14:textId="77777777" w:rsidR="00000000" w:rsidRDefault="0018032C">
                        <w:pPr>
                          <w:pStyle w:val="Telobesedila"/>
                          <w:kinsoku w:val="0"/>
                          <w:overflowPunct w:val="0"/>
                          <w:spacing w:line="223" w:lineRule="exact"/>
                          <w:rPr>
                            <w:b/>
                            <w:bCs/>
                            <w:spacing w:val="-5"/>
                          </w:rPr>
                        </w:pPr>
                        <w:r>
                          <w:rPr>
                            <w:b/>
                            <w:bCs/>
                            <w:spacing w:val="-5"/>
                          </w:rPr>
                          <w:t>f.</w:t>
                        </w:r>
                      </w:p>
                    </w:txbxContent>
                  </v:textbox>
                </v:shape>
                <v:shape id="Text Box 103" o:spid="_x0000_s1074" type="#_x0000_t202" style="position:absolute;left:1956;top:3328;width:1510;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0544D5CB" w14:textId="77777777" w:rsidR="00000000" w:rsidRDefault="0018032C">
                        <w:pPr>
                          <w:pStyle w:val="Telobesedila"/>
                          <w:kinsoku w:val="0"/>
                          <w:overflowPunct w:val="0"/>
                          <w:spacing w:line="223" w:lineRule="exact"/>
                          <w:rPr>
                            <w:b/>
                            <w:bCs/>
                            <w:spacing w:val="-2"/>
                          </w:rPr>
                        </w:pPr>
                        <w:r>
                          <w:rPr>
                            <w:b/>
                            <w:bCs/>
                            <w:spacing w:val="-2"/>
                            <w:u w:val="single"/>
                          </w:rPr>
                          <w:t>Dokumentacija:</w:t>
                        </w:r>
                      </w:p>
                    </w:txbxContent>
                  </v:textbox>
                </v:shape>
                <v:shape id="Text Box 104" o:spid="_x0000_s1075" type="#_x0000_t202" style="position:absolute;left:113;top:4156;width:198;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3EA04826" w14:textId="77777777" w:rsidR="00000000" w:rsidRDefault="0018032C">
                        <w:pPr>
                          <w:pStyle w:val="Telobesedila"/>
                          <w:kinsoku w:val="0"/>
                          <w:overflowPunct w:val="0"/>
                          <w:spacing w:line="223" w:lineRule="exact"/>
                          <w:rPr>
                            <w:b/>
                            <w:bCs/>
                            <w:spacing w:val="-5"/>
                          </w:rPr>
                        </w:pPr>
                        <w:r>
                          <w:rPr>
                            <w:b/>
                            <w:bCs/>
                            <w:spacing w:val="-5"/>
                          </w:rPr>
                          <w:t>g.</w:t>
                        </w:r>
                      </w:p>
                    </w:txbxContent>
                  </v:textbox>
                </v:shape>
                <v:shape id="Text Box 105" o:spid="_x0000_s1076" type="#_x0000_t202" style="position:absolute;left:1956;top:4156;width:999;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6928C242" w14:textId="77777777" w:rsidR="00000000" w:rsidRDefault="0018032C">
                        <w:pPr>
                          <w:pStyle w:val="Telobesedila"/>
                          <w:kinsoku w:val="0"/>
                          <w:overflowPunct w:val="0"/>
                          <w:spacing w:line="223" w:lineRule="exact"/>
                          <w:rPr>
                            <w:b/>
                            <w:bCs/>
                            <w:spacing w:val="-2"/>
                          </w:rPr>
                        </w:pPr>
                        <w:r>
                          <w:rPr>
                            <w:b/>
                            <w:bCs/>
                            <w:spacing w:val="-2"/>
                            <w:u w:val="single"/>
                          </w:rPr>
                          <w:t>Garancija:</w:t>
                        </w:r>
                      </w:p>
                    </w:txbxContent>
                  </v:textbox>
                </v:shape>
                <v:shape id="Text Box 106" o:spid="_x0000_s1077" type="#_x0000_t202" style="position:absolute;left:113;top:4984;width:198;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3E62BD4A" w14:textId="77777777" w:rsidR="00000000" w:rsidRDefault="0018032C">
                        <w:pPr>
                          <w:pStyle w:val="Telobesedila"/>
                          <w:kinsoku w:val="0"/>
                          <w:overflowPunct w:val="0"/>
                          <w:spacing w:line="223" w:lineRule="exact"/>
                          <w:rPr>
                            <w:b/>
                            <w:bCs/>
                            <w:spacing w:val="-5"/>
                          </w:rPr>
                        </w:pPr>
                        <w:r>
                          <w:rPr>
                            <w:b/>
                            <w:bCs/>
                            <w:spacing w:val="-5"/>
                          </w:rPr>
                          <w:t>h.</w:t>
                        </w:r>
                      </w:p>
                    </w:txbxContent>
                  </v:textbox>
                </v:shape>
                <v:shape id="Text Box 107" o:spid="_x0000_s1078" type="#_x0000_t202" style="position:absolute;left:1956;top:4984;width:676;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630BD114" w14:textId="77777777" w:rsidR="00000000" w:rsidRDefault="0018032C">
                        <w:pPr>
                          <w:pStyle w:val="Telobesedila"/>
                          <w:kinsoku w:val="0"/>
                          <w:overflowPunct w:val="0"/>
                          <w:spacing w:line="223" w:lineRule="exact"/>
                          <w:rPr>
                            <w:b/>
                            <w:bCs/>
                            <w:spacing w:val="-2"/>
                          </w:rPr>
                        </w:pPr>
                        <w:r>
                          <w:rPr>
                            <w:b/>
                            <w:bCs/>
                            <w:spacing w:val="-2"/>
                            <w:u w:val="single"/>
                          </w:rPr>
                          <w:t>Drugo:</w:t>
                        </w:r>
                      </w:p>
                    </w:txbxContent>
                  </v:textbox>
                </v:shape>
                <v:shape id="Text Box 108" o:spid="_x0000_s1079" type="#_x0000_t202" style="position:absolute;left:113;top:5536;width:13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3834F91E" w14:textId="77777777" w:rsidR="00000000" w:rsidRDefault="0018032C">
                        <w:pPr>
                          <w:pStyle w:val="Telobesedila"/>
                          <w:kinsoku w:val="0"/>
                          <w:overflowPunct w:val="0"/>
                          <w:spacing w:line="223" w:lineRule="exact"/>
                          <w:rPr>
                            <w:b/>
                            <w:bCs/>
                            <w:spacing w:val="-5"/>
                          </w:rPr>
                        </w:pPr>
                        <w:r>
                          <w:rPr>
                            <w:b/>
                            <w:bCs/>
                            <w:spacing w:val="-5"/>
                          </w:rPr>
                          <w:t>i.</w:t>
                        </w:r>
                      </w:p>
                    </w:txbxContent>
                  </v:textbox>
                </v:shape>
                <v:shape id="Text Box 109" o:spid="_x0000_s1080" type="#_x0000_t202" style="position:absolute;left:1956;top:5536;width:234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066BAEED" w14:textId="77777777" w:rsidR="00000000" w:rsidRDefault="0018032C">
                        <w:pPr>
                          <w:pStyle w:val="Telobesedila"/>
                          <w:kinsoku w:val="0"/>
                          <w:overflowPunct w:val="0"/>
                          <w:spacing w:line="223" w:lineRule="exact"/>
                          <w:rPr>
                            <w:b/>
                            <w:bCs/>
                          </w:rPr>
                        </w:pPr>
                        <w:r>
                          <w:rPr>
                            <w:b/>
                            <w:bCs/>
                            <w:u w:val="single"/>
                          </w:rPr>
                          <w:t>Odprava</w:t>
                        </w:r>
                        <w:r>
                          <w:rPr>
                            <w:b/>
                            <w:bCs/>
                            <w:spacing w:val="-6"/>
                            <w:u w:val="single"/>
                          </w:rPr>
                          <w:t xml:space="preserve"> </w:t>
                        </w:r>
                        <w:r>
                          <w:rPr>
                            <w:b/>
                            <w:bCs/>
                            <w:spacing w:val="-2"/>
                            <w:u w:val="single"/>
                          </w:rPr>
                          <w:t>pomanjkljivosti</w:t>
                        </w:r>
                      </w:p>
                    </w:txbxContent>
                  </v:textbox>
                </v:shape>
                <w10:anchorlock/>
              </v:group>
            </w:pict>
          </mc:Fallback>
        </mc:AlternateContent>
      </w:r>
    </w:p>
    <w:p w14:paraId="704A48CA" w14:textId="77777777" w:rsidR="00000000" w:rsidRDefault="0018032C">
      <w:pPr>
        <w:pStyle w:val="Telobesedila"/>
        <w:kinsoku w:val="0"/>
        <w:overflowPunct w:val="0"/>
        <w:spacing w:before="12"/>
      </w:pPr>
    </w:p>
    <w:tbl>
      <w:tblPr>
        <w:tblW w:w="0" w:type="auto"/>
        <w:tblInd w:w="885" w:type="dxa"/>
        <w:tblLayout w:type="fixed"/>
        <w:tblCellMar>
          <w:left w:w="0" w:type="dxa"/>
          <w:right w:w="0" w:type="dxa"/>
        </w:tblCellMar>
        <w:tblLook w:val="0000" w:firstRow="0" w:lastRow="0" w:firstColumn="0" w:lastColumn="0" w:noHBand="0" w:noVBand="0"/>
      </w:tblPr>
      <w:tblGrid>
        <w:gridCol w:w="5398"/>
        <w:gridCol w:w="5042"/>
      </w:tblGrid>
      <w:tr w:rsidR="00000000" w14:paraId="36452040" w14:textId="77777777">
        <w:tblPrEx>
          <w:tblCellMar>
            <w:top w:w="0" w:type="dxa"/>
            <w:left w:w="0" w:type="dxa"/>
            <w:bottom w:w="0" w:type="dxa"/>
            <w:right w:w="0" w:type="dxa"/>
          </w:tblCellMar>
        </w:tblPrEx>
        <w:trPr>
          <w:trHeight w:val="1103"/>
        </w:trPr>
        <w:tc>
          <w:tcPr>
            <w:tcW w:w="10440" w:type="dxa"/>
            <w:gridSpan w:val="2"/>
            <w:tcBorders>
              <w:top w:val="single" w:sz="8" w:space="0" w:color="000000"/>
              <w:left w:val="single" w:sz="8" w:space="0" w:color="000000"/>
              <w:bottom w:val="single" w:sz="8" w:space="0" w:color="000000"/>
              <w:right w:val="single" w:sz="8" w:space="0" w:color="000000"/>
            </w:tcBorders>
          </w:tcPr>
          <w:p w14:paraId="6CD74EF0" w14:textId="77777777" w:rsidR="00000000" w:rsidRDefault="0018032C">
            <w:pPr>
              <w:pStyle w:val="TableParagraph"/>
              <w:kinsoku w:val="0"/>
              <w:overflowPunct w:val="0"/>
              <w:ind w:left="108"/>
              <w:rPr>
                <w:b/>
                <w:bCs/>
                <w:spacing w:val="-2"/>
                <w:sz w:val="20"/>
                <w:szCs w:val="20"/>
              </w:rPr>
            </w:pPr>
            <w:r>
              <w:rPr>
                <w:b/>
                <w:bCs/>
                <w:sz w:val="20"/>
                <w:szCs w:val="20"/>
              </w:rPr>
              <w:t>Način</w:t>
            </w:r>
            <w:r>
              <w:rPr>
                <w:b/>
                <w:bCs/>
                <w:spacing w:val="-3"/>
                <w:sz w:val="20"/>
                <w:szCs w:val="20"/>
              </w:rPr>
              <w:t xml:space="preserve"> </w:t>
            </w:r>
            <w:r>
              <w:rPr>
                <w:b/>
                <w:bCs/>
                <w:sz w:val="20"/>
                <w:szCs w:val="20"/>
              </w:rPr>
              <w:t>preverjanja</w:t>
            </w:r>
            <w:r>
              <w:rPr>
                <w:b/>
                <w:bCs/>
                <w:spacing w:val="-3"/>
                <w:sz w:val="20"/>
                <w:szCs w:val="20"/>
              </w:rPr>
              <w:t xml:space="preserve"> </w:t>
            </w:r>
            <w:r>
              <w:rPr>
                <w:b/>
                <w:bCs/>
                <w:sz w:val="20"/>
                <w:szCs w:val="20"/>
              </w:rPr>
              <w:t>skladnosti</w:t>
            </w:r>
            <w:r>
              <w:rPr>
                <w:b/>
                <w:bCs/>
                <w:spacing w:val="-4"/>
                <w:sz w:val="20"/>
                <w:szCs w:val="20"/>
              </w:rPr>
              <w:t xml:space="preserve"> </w:t>
            </w:r>
            <w:r>
              <w:rPr>
                <w:b/>
                <w:bCs/>
                <w:sz w:val="20"/>
                <w:szCs w:val="20"/>
              </w:rPr>
              <w:t>–</w:t>
            </w:r>
            <w:r>
              <w:rPr>
                <w:b/>
                <w:bCs/>
                <w:spacing w:val="-3"/>
                <w:sz w:val="20"/>
                <w:szCs w:val="20"/>
              </w:rPr>
              <w:t xml:space="preserve"> </w:t>
            </w:r>
            <w:r>
              <w:rPr>
                <w:b/>
                <w:bCs/>
                <w:sz w:val="20"/>
                <w:szCs w:val="20"/>
              </w:rPr>
              <w:t>kontrola</w:t>
            </w:r>
            <w:r>
              <w:rPr>
                <w:b/>
                <w:bCs/>
                <w:spacing w:val="-2"/>
                <w:sz w:val="20"/>
                <w:szCs w:val="20"/>
              </w:rPr>
              <w:t xml:space="preserve"> </w:t>
            </w:r>
            <w:r>
              <w:rPr>
                <w:b/>
                <w:bCs/>
                <w:sz w:val="20"/>
                <w:szCs w:val="20"/>
              </w:rPr>
              <w:t>je</w:t>
            </w:r>
            <w:r>
              <w:rPr>
                <w:b/>
                <w:bCs/>
                <w:spacing w:val="-3"/>
                <w:sz w:val="20"/>
                <w:szCs w:val="20"/>
              </w:rPr>
              <w:t xml:space="preserve"> </w:t>
            </w:r>
            <w:r>
              <w:rPr>
                <w:b/>
                <w:bCs/>
                <w:sz w:val="20"/>
                <w:szCs w:val="20"/>
              </w:rPr>
              <w:t>potekala</w:t>
            </w:r>
            <w:r>
              <w:rPr>
                <w:b/>
                <w:bCs/>
                <w:spacing w:val="-3"/>
                <w:sz w:val="20"/>
                <w:szCs w:val="20"/>
              </w:rPr>
              <w:t xml:space="preserve"> </w:t>
            </w:r>
            <w:r>
              <w:rPr>
                <w:b/>
                <w:bCs/>
                <w:sz w:val="20"/>
                <w:szCs w:val="20"/>
              </w:rPr>
              <w:t>po</w:t>
            </w:r>
            <w:r>
              <w:rPr>
                <w:b/>
                <w:bCs/>
                <w:spacing w:val="-3"/>
                <w:sz w:val="20"/>
                <w:szCs w:val="20"/>
              </w:rPr>
              <w:t xml:space="preserve"> </w:t>
            </w:r>
            <w:r>
              <w:rPr>
                <w:b/>
                <w:bCs/>
                <w:sz w:val="20"/>
                <w:szCs w:val="20"/>
              </w:rPr>
              <w:t>metodi</w:t>
            </w:r>
            <w:r>
              <w:rPr>
                <w:b/>
                <w:bCs/>
                <w:spacing w:val="-3"/>
                <w:sz w:val="20"/>
                <w:szCs w:val="20"/>
              </w:rPr>
              <w:t xml:space="preserve"> </w:t>
            </w:r>
            <w:r>
              <w:rPr>
                <w:b/>
                <w:bCs/>
                <w:sz w:val="20"/>
                <w:szCs w:val="20"/>
              </w:rPr>
              <w:t>(ustrezno</w:t>
            </w:r>
            <w:r>
              <w:rPr>
                <w:b/>
                <w:bCs/>
                <w:spacing w:val="-2"/>
                <w:sz w:val="20"/>
                <w:szCs w:val="20"/>
              </w:rPr>
              <w:t xml:space="preserve"> obkroži):</w:t>
            </w:r>
          </w:p>
          <w:p w14:paraId="1AFC3A36" w14:textId="77777777" w:rsidR="00000000" w:rsidRDefault="0018032C">
            <w:pPr>
              <w:pStyle w:val="TableParagraph"/>
              <w:kinsoku w:val="0"/>
              <w:overflowPunct w:val="0"/>
              <w:spacing w:before="51"/>
              <w:rPr>
                <w:sz w:val="20"/>
                <w:szCs w:val="20"/>
              </w:rPr>
            </w:pPr>
          </w:p>
          <w:p w14:paraId="5951E82E" w14:textId="77777777" w:rsidR="00000000" w:rsidRDefault="0018032C">
            <w:pPr>
              <w:pStyle w:val="TableParagraph"/>
              <w:tabs>
                <w:tab w:val="left" w:pos="2123"/>
                <w:tab w:val="left" w:pos="4391"/>
                <w:tab w:val="left" w:pos="5808"/>
                <w:tab w:val="left" w:pos="7226"/>
              </w:tabs>
              <w:kinsoku w:val="0"/>
              <w:overflowPunct w:val="0"/>
              <w:spacing w:before="1" w:line="270" w:lineRule="atLeast"/>
              <w:ind w:left="2124" w:right="1001" w:hanging="1908"/>
              <w:rPr>
                <w:spacing w:val="-2"/>
                <w:sz w:val="20"/>
                <w:szCs w:val="20"/>
              </w:rPr>
            </w:pPr>
            <w:r>
              <w:rPr>
                <w:sz w:val="20"/>
                <w:szCs w:val="20"/>
              </w:rPr>
              <w:t>1. 100 % pregleda;</w:t>
            </w:r>
            <w:r>
              <w:rPr>
                <w:sz w:val="20"/>
                <w:szCs w:val="20"/>
              </w:rPr>
              <w:tab/>
              <w:t>2. naključnega</w:t>
            </w:r>
            <w:r>
              <w:rPr>
                <w:sz w:val="20"/>
                <w:szCs w:val="20"/>
              </w:rPr>
              <w:tab/>
            </w:r>
            <w:r>
              <w:rPr>
                <w:spacing w:val="-6"/>
                <w:sz w:val="20"/>
                <w:szCs w:val="20"/>
              </w:rPr>
              <w:t>3.</w:t>
            </w:r>
            <w:r>
              <w:rPr>
                <w:sz w:val="20"/>
                <w:szCs w:val="20"/>
              </w:rPr>
              <w:tab/>
              <w:t>4. vzorčenja;</w:t>
            </w:r>
            <w:r>
              <w:rPr>
                <w:sz w:val="20"/>
                <w:szCs w:val="20"/>
              </w:rPr>
              <w:tab/>
              <w:t>5.</w:t>
            </w:r>
            <w:r>
              <w:rPr>
                <w:spacing w:val="-13"/>
                <w:sz w:val="20"/>
                <w:szCs w:val="20"/>
              </w:rPr>
              <w:t xml:space="preserve"> </w:t>
            </w:r>
            <w:r>
              <w:rPr>
                <w:sz w:val="20"/>
                <w:szCs w:val="20"/>
              </w:rPr>
              <w:t>primerjave</w:t>
            </w:r>
            <w:r>
              <w:rPr>
                <w:spacing w:val="-13"/>
                <w:sz w:val="20"/>
                <w:szCs w:val="20"/>
              </w:rPr>
              <w:t xml:space="preserve"> </w:t>
            </w:r>
            <w:r>
              <w:rPr>
                <w:sz w:val="20"/>
                <w:szCs w:val="20"/>
              </w:rPr>
              <w:t>s</w:t>
            </w:r>
            <w:r>
              <w:rPr>
                <w:spacing w:val="-13"/>
                <w:sz w:val="20"/>
                <w:szCs w:val="20"/>
              </w:rPr>
              <w:t xml:space="preserve"> </w:t>
            </w:r>
            <w:r>
              <w:rPr>
                <w:sz w:val="20"/>
                <w:szCs w:val="20"/>
              </w:rPr>
              <w:t xml:space="preserve">potrjenim </w:t>
            </w:r>
            <w:r>
              <w:rPr>
                <w:spacing w:val="-2"/>
                <w:sz w:val="20"/>
                <w:szCs w:val="20"/>
              </w:rPr>
              <w:t>pregleda;</w:t>
            </w:r>
            <w:r>
              <w:rPr>
                <w:sz w:val="20"/>
                <w:szCs w:val="20"/>
              </w:rPr>
              <w:tab/>
            </w:r>
            <w:r>
              <w:rPr>
                <w:spacing w:val="-2"/>
                <w:sz w:val="20"/>
                <w:szCs w:val="20"/>
              </w:rPr>
              <w:t>certifikacije;</w:t>
            </w:r>
            <w:r>
              <w:rPr>
                <w:sz w:val="20"/>
                <w:szCs w:val="20"/>
              </w:rPr>
              <w:tab/>
            </w:r>
            <w:r>
              <w:rPr>
                <w:sz w:val="20"/>
                <w:szCs w:val="20"/>
              </w:rPr>
              <w:tab/>
            </w:r>
            <w:r>
              <w:rPr>
                <w:spacing w:val="-2"/>
                <w:sz w:val="20"/>
                <w:szCs w:val="20"/>
              </w:rPr>
              <w:t>vzorcem.</w:t>
            </w:r>
          </w:p>
        </w:tc>
      </w:tr>
      <w:tr w:rsidR="00000000" w14:paraId="401AF9E7" w14:textId="77777777">
        <w:tblPrEx>
          <w:tblCellMar>
            <w:top w:w="0" w:type="dxa"/>
            <w:left w:w="0" w:type="dxa"/>
            <w:bottom w:w="0" w:type="dxa"/>
            <w:right w:w="0" w:type="dxa"/>
          </w:tblCellMar>
        </w:tblPrEx>
        <w:trPr>
          <w:trHeight w:val="551"/>
        </w:trPr>
        <w:tc>
          <w:tcPr>
            <w:tcW w:w="10440" w:type="dxa"/>
            <w:gridSpan w:val="2"/>
            <w:tcBorders>
              <w:top w:val="single" w:sz="8" w:space="0" w:color="000000"/>
              <w:left w:val="single" w:sz="8" w:space="0" w:color="000000"/>
              <w:bottom w:val="single" w:sz="8" w:space="0" w:color="000000"/>
              <w:right w:val="single" w:sz="8" w:space="0" w:color="000000"/>
            </w:tcBorders>
          </w:tcPr>
          <w:p w14:paraId="14F3148A" w14:textId="77777777" w:rsidR="00000000" w:rsidRDefault="0018032C">
            <w:pPr>
              <w:pStyle w:val="TableParagraph"/>
              <w:kinsoku w:val="0"/>
              <w:overflowPunct w:val="0"/>
              <w:spacing w:before="46"/>
              <w:rPr>
                <w:sz w:val="20"/>
                <w:szCs w:val="20"/>
              </w:rPr>
            </w:pPr>
          </w:p>
          <w:p w14:paraId="4C67AB14" w14:textId="77777777" w:rsidR="00000000" w:rsidRDefault="0018032C">
            <w:pPr>
              <w:pStyle w:val="TableParagraph"/>
              <w:tabs>
                <w:tab w:val="left" w:pos="1230"/>
              </w:tabs>
              <w:kinsoku w:val="0"/>
              <w:overflowPunct w:val="0"/>
              <w:ind w:left="108"/>
              <w:rPr>
                <w:b/>
                <w:bCs/>
                <w:spacing w:val="-2"/>
                <w:sz w:val="20"/>
                <w:szCs w:val="20"/>
              </w:rPr>
            </w:pPr>
            <w:r>
              <w:rPr>
                <w:b/>
                <w:bCs/>
                <w:spacing w:val="-2"/>
                <w:sz w:val="20"/>
                <w:szCs w:val="20"/>
              </w:rPr>
              <w:t>Ocena:</w:t>
            </w:r>
            <w:r>
              <w:rPr>
                <w:b/>
                <w:bCs/>
                <w:sz w:val="20"/>
                <w:szCs w:val="20"/>
              </w:rPr>
              <w:tab/>
            </w:r>
            <w:r>
              <w:rPr>
                <w:b/>
                <w:bCs/>
                <w:sz w:val="20"/>
                <w:szCs w:val="20"/>
              </w:rPr>
              <w:t>KAKOVOST</w:t>
            </w:r>
            <w:r>
              <w:rPr>
                <w:b/>
                <w:bCs/>
                <w:spacing w:val="53"/>
                <w:sz w:val="20"/>
                <w:szCs w:val="20"/>
              </w:rPr>
              <w:t xml:space="preserve"> </w:t>
            </w:r>
            <w:r>
              <w:rPr>
                <w:b/>
                <w:bCs/>
                <w:sz w:val="20"/>
                <w:szCs w:val="20"/>
              </w:rPr>
              <w:t>(NE)</w:t>
            </w:r>
            <w:r>
              <w:rPr>
                <w:b/>
                <w:bCs/>
                <w:spacing w:val="54"/>
                <w:sz w:val="20"/>
                <w:szCs w:val="20"/>
              </w:rPr>
              <w:t xml:space="preserve"> </w:t>
            </w:r>
            <w:r>
              <w:rPr>
                <w:b/>
                <w:bCs/>
                <w:sz w:val="20"/>
                <w:szCs w:val="20"/>
              </w:rPr>
              <w:t>USTREZA</w:t>
            </w:r>
            <w:r>
              <w:rPr>
                <w:b/>
                <w:bCs/>
                <w:spacing w:val="54"/>
                <w:sz w:val="20"/>
                <w:szCs w:val="20"/>
              </w:rPr>
              <w:t xml:space="preserve"> </w:t>
            </w:r>
            <w:r>
              <w:rPr>
                <w:b/>
                <w:bCs/>
                <w:sz w:val="20"/>
                <w:szCs w:val="20"/>
              </w:rPr>
              <w:t>POGODBENIM</w:t>
            </w:r>
            <w:r>
              <w:rPr>
                <w:b/>
                <w:bCs/>
                <w:spacing w:val="54"/>
                <w:sz w:val="20"/>
                <w:szCs w:val="20"/>
              </w:rPr>
              <w:t xml:space="preserve"> </w:t>
            </w:r>
            <w:r>
              <w:rPr>
                <w:b/>
                <w:bCs/>
                <w:spacing w:val="-2"/>
                <w:sz w:val="20"/>
                <w:szCs w:val="20"/>
              </w:rPr>
              <w:t>DOLOČILOM</w:t>
            </w:r>
          </w:p>
        </w:tc>
      </w:tr>
      <w:tr w:rsidR="00000000" w14:paraId="4B77BFC1" w14:textId="77777777">
        <w:tblPrEx>
          <w:tblCellMar>
            <w:top w:w="0" w:type="dxa"/>
            <w:left w:w="0" w:type="dxa"/>
            <w:bottom w:w="0" w:type="dxa"/>
            <w:right w:w="0" w:type="dxa"/>
          </w:tblCellMar>
        </w:tblPrEx>
        <w:trPr>
          <w:trHeight w:val="1103"/>
        </w:trPr>
        <w:tc>
          <w:tcPr>
            <w:tcW w:w="5398" w:type="dxa"/>
            <w:tcBorders>
              <w:top w:val="single" w:sz="8" w:space="0" w:color="000000"/>
              <w:left w:val="single" w:sz="4" w:space="0" w:color="000000"/>
              <w:bottom w:val="single" w:sz="4" w:space="0" w:color="000000"/>
              <w:right w:val="single" w:sz="4" w:space="0" w:color="000000"/>
            </w:tcBorders>
          </w:tcPr>
          <w:p w14:paraId="65F1F260" w14:textId="77777777" w:rsidR="00000000" w:rsidRDefault="0018032C">
            <w:pPr>
              <w:pStyle w:val="TableParagraph"/>
              <w:kinsoku w:val="0"/>
              <w:overflowPunct w:val="0"/>
              <w:spacing w:before="46"/>
              <w:rPr>
                <w:sz w:val="20"/>
                <w:szCs w:val="20"/>
              </w:rPr>
            </w:pPr>
          </w:p>
          <w:p w14:paraId="0DEC3674" w14:textId="77777777" w:rsidR="00000000" w:rsidRDefault="0018032C">
            <w:pPr>
              <w:pStyle w:val="TableParagraph"/>
              <w:kinsoku w:val="0"/>
              <w:overflowPunct w:val="0"/>
              <w:ind w:left="113"/>
              <w:rPr>
                <w:b/>
                <w:bCs/>
                <w:spacing w:val="-2"/>
                <w:sz w:val="20"/>
                <w:szCs w:val="20"/>
              </w:rPr>
            </w:pPr>
            <w:r>
              <w:rPr>
                <w:b/>
                <w:bCs/>
                <w:sz w:val="20"/>
                <w:szCs w:val="20"/>
              </w:rPr>
              <w:t xml:space="preserve">Kraj </w:t>
            </w:r>
            <w:r>
              <w:rPr>
                <w:b/>
                <w:bCs/>
                <w:spacing w:val="-2"/>
                <w:sz w:val="20"/>
                <w:szCs w:val="20"/>
              </w:rPr>
              <w:t>kontrole:</w:t>
            </w:r>
          </w:p>
        </w:tc>
        <w:tc>
          <w:tcPr>
            <w:tcW w:w="5042" w:type="dxa"/>
            <w:tcBorders>
              <w:top w:val="single" w:sz="8" w:space="0" w:color="000000"/>
              <w:left w:val="single" w:sz="4" w:space="0" w:color="000000"/>
              <w:bottom w:val="single" w:sz="4" w:space="0" w:color="000000"/>
              <w:right w:val="single" w:sz="4" w:space="0" w:color="000000"/>
            </w:tcBorders>
          </w:tcPr>
          <w:p w14:paraId="39F1B0FF" w14:textId="77777777" w:rsidR="00000000" w:rsidRDefault="0018032C">
            <w:pPr>
              <w:pStyle w:val="TableParagraph"/>
              <w:kinsoku w:val="0"/>
              <w:overflowPunct w:val="0"/>
              <w:spacing w:before="46"/>
              <w:rPr>
                <w:sz w:val="20"/>
                <w:szCs w:val="20"/>
              </w:rPr>
            </w:pPr>
          </w:p>
          <w:p w14:paraId="081FEA9A" w14:textId="77777777" w:rsidR="00000000" w:rsidRDefault="0018032C">
            <w:pPr>
              <w:pStyle w:val="TableParagraph"/>
              <w:kinsoku w:val="0"/>
              <w:overflowPunct w:val="0"/>
              <w:ind w:left="112"/>
              <w:rPr>
                <w:b/>
                <w:bCs/>
                <w:spacing w:val="-2"/>
                <w:sz w:val="20"/>
                <w:szCs w:val="20"/>
              </w:rPr>
            </w:pPr>
            <w:r>
              <w:rPr>
                <w:b/>
                <w:bCs/>
                <w:sz w:val="20"/>
                <w:szCs w:val="20"/>
              </w:rPr>
              <w:t>Datum</w:t>
            </w:r>
            <w:r>
              <w:rPr>
                <w:b/>
                <w:bCs/>
                <w:spacing w:val="-4"/>
                <w:sz w:val="20"/>
                <w:szCs w:val="20"/>
              </w:rPr>
              <w:t xml:space="preserve"> </w:t>
            </w:r>
            <w:r>
              <w:rPr>
                <w:b/>
                <w:bCs/>
                <w:spacing w:val="-2"/>
                <w:sz w:val="20"/>
                <w:szCs w:val="20"/>
              </w:rPr>
              <w:t>kontrole:</w:t>
            </w:r>
          </w:p>
        </w:tc>
      </w:tr>
    </w:tbl>
    <w:p w14:paraId="4C043697" w14:textId="01FC58A7" w:rsidR="00000000" w:rsidRDefault="0018032C">
      <w:pPr>
        <w:pStyle w:val="Telobesedila"/>
        <w:kinsoku w:val="0"/>
        <w:overflowPunct w:val="0"/>
        <w:spacing w:before="24"/>
      </w:pPr>
      <w:r>
        <w:rPr>
          <w:noProof/>
        </w:rPr>
        <mc:AlternateContent>
          <mc:Choice Requires="wpg">
            <w:drawing>
              <wp:anchor distT="0" distB="0" distL="0" distR="0" simplePos="0" relativeHeight="251677696" behindDoc="0" locked="0" layoutInCell="0" allowOverlap="1" wp14:anchorId="193252C7" wp14:editId="46B0A6D0">
                <wp:simplePos x="0" y="0"/>
                <wp:positionH relativeFrom="page">
                  <wp:posOffset>641350</wp:posOffset>
                </wp:positionH>
                <wp:positionV relativeFrom="paragraph">
                  <wp:posOffset>176530</wp:posOffset>
                </wp:positionV>
                <wp:extent cx="6642100" cy="1602740"/>
                <wp:effectExtent l="0" t="0" r="0" b="0"/>
                <wp:wrapTopAndBottom/>
                <wp:docPr id="26"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0" cy="1602740"/>
                          <a:chOff x="1010" y="278"/>
                          <a:chExt cx="10460" cy="2524"/>
                        </a:xfrm>
                      </wpg:grpSpPr>
                      <wpg:grpSp>
                        <wpg:cNvPr id="27" name="Group 111"/>
                        <wpg:cNvGrpSpPr>
                          <a:grpSpLocks/>
                        </wpg:cNvGrpSpPr>
                        <wpg:grpSpPr bwMode="auto">
                          <a:xfrm>
                            <a:off x="7372" y="2521"/>
                            <a:ext cx="172" cy="200"/>
                            <a:chOff x="7372" y="2521"/>
                            <a:chExt cx="172" cy="200"/>
                          </a:xfrm>
                        </wpg:grpSpPr>
                        <wps:wsp>
                          <wps:cNvPr id="28" name="Freeform 112"/>
                          <wps:cNvSpPr>
                            <a:spLocks/>
                          </wps:cNvSpPr>
                          <wps:spPr bwMode="auto">
                            <a:xfrm>
                              <a:off x="7372" y="2521"/>
                              <a:ext cx="172" cy="200"/>
                            </a:xfrm>
                            <a:custGeom>
                              <a:avLst/>
                              <a:gdLst>
                                <a:gd name="T0" fmla="*/ 15 w 172"/>
                                <a:gd name="T1" fmla="*/ 15 h 200"/>
                                <a:gd name="T2" fmla="*/ 15 w 172"/>
                                <a:gd name="T3" fmla="*/ 185 h 200"/>
                              </a:gdLst>
                              <a:ahLst/>
                              <a:cxnLst>
                                <a:cxn ang="0">
                                  <a:pos x="T0" y="T1"/>
                                </a:cxn>
                                <a:cxn ang="0">
                                  <a:pos x="T2" y="T3"/>
                                </a:cxn>
                              </a:cxnLst>
                              <a:rect l="0" t="0" r="r" b="b"/>
                              <a:pathLst>
                                <a:path w="172" h="200">
                                  <a:moveTo>
                                    <a:pt x="15" y="15"/>
                                  </a:moveTo>
                                  <a:lnTo>
                                    <a:pt x="15" y="185"/>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113"/>
                          <wps:cNvSpPr>
                            <a:spLocks/>
                          </wps:cNvSpPr>
                          <wps:spPr bwMode="auto">
                            <a:xfrm>
                              <a:off x="7372" y="2521"/>
                              <a:ext cx="172" cy="200"/>
                            </a:xfrm>
                            <a:custGeom>
                              <a:avLst/>
                              <a:gdLst>
                                <a:gd name="T0" fmla="*/ 156 w 172"/>
                                <a:gd name="T1" fmla="*/ 15 h 200"/>
                                <a:gd name="T2" fmla="*/ 156 w 172"/>
                                <a:gd name="T3" fmla="*/ 185 h 200"/>
                              </a:gdLst>
                              <a:ahLst/>
                              <a:cxnLst>
                                <a:cxn ang="0">
                                  <a:pos x="T0" y="T1"/>
                                </a:cxn>
                                <a:cxn ang="0">
                                  <a:pos x="T2" y="T3"/>
                                </a:cxn>
                              </a:cxnLst>
                              <a:rect l="0" t="0" r="r" b="b"/>
                              <a:pathLst>
                                <a:path w="172" h="200">
                                  <a:moveTo>
                                    <a:pt x="156" y="15"/>
                                  </a:moveTo>
                                  <a:lnTo>
                                    <a:pt x="156" y="185"/>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14"/>
                          <wps:cNvSpPr>
                            <a:spLocks/>
                          </wps:cNvSpPr>
                          <wps:spPr bwMode="auto">
                            <a:xfrm>
                              <a:off x="7372" y="2521"/>
                              <a:ext cx="172" cy="200"/>
                            </a:xfrm>
                            <a:custGeom>
                              <a:avLst/>
                              <a:gdLst>
                                <a:gd name="T0" fmla="*/ 0 w 172"/>
                                <a:gd name="T1" fmla="*/ 0 h 200"/>
                                <a:gd name="T2" fmla="*/ 171 w 172"/>
                                <a:gd name="T3" fmla="*/ 0 h 200"/>
                              </a:gdLst>
                              <a:ahLst/>
                              <a:cxnLst>
                                <a:cxn ang="0">
                                  <a:pos x="T0" y="T1"/>
                                </a:cxn>
                                <a:cxn ang="0">
                                  <a:pos x="T2" y="T3"/>
                                </a:cxn>
                              </a:cxnLst>
                              <a:rect l="0" t="0" r="r" b="b"/>
                              <a:pathLst>
                                <a:path w="172" h="200">
                                  <a:moveTo>
                                    <a:pt x="0" y="0"/>
                                  </a:moveTo>
                                  <a:lnTo>
                                    <a:pt x="171"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115"/>
                          <wps:cNvSpPr>
                            <a:spLocks/>
                          </wps:cNvSpPr>
                          <wps:spPr bwMode="auto">
                            <a:xfrm>
                              <a:off x="7372" y="2521"/>
                              <a:ext cx="172" cy="200"/>
                            </a:xfrm>
                            <a:custGeom>
                              <a:avLst/>
                              <a:gdLst>
                                <a:gd name="T0" fmla="*/ 0 w 172"/>
                                <a:gd name="T1" fmla="*/ 200 h 200"/>
                                <a:gd name="T2" fmla="*/ 171 w 172"/>
                                <a:gd name="T3" fmla="*/ 200 h 200"/>
                              </a:gdLst>
                              <a:ahLst/>
                              <a:cxnLst>
                                <a:cxn ang="0">
                                  <a:pos x="T0" y="T1"/>
                                </a:cxn>
                                <a:cxn ang="0">
                                  <a:pos x="T2" y="T3"/>
                                </a:cxn>
                              </a:cxnLst>
                              <a:rect l="0" t="0" r="r" b="b"/>
                              <a:pathLst>
                                <a:path w="172" h="200">
                                  <a:moveTo>
                                    <a:pt x="0" y="200"/>
                                  </a:moveTo>
                                  <a:lnTo>
                                    <a:pt x="171" y="20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2" name="Text Box 116"/>
                        <wps:cNvSpPr txBox="1">
                          <a:spLocks noChangeArrowheads="1"/>
                        </wps:cNvSpPr>
                        <wps:spPr bwMode="auto">
                          <a:xfrm>
                            <a:off x="1020" y="289"/>
                            <a:ext cx="10440" cy="2504"/>
                          </a:xfrm>
                          <a:prstGeom prst="rect">
                            <a:avLst/>
                          </a:prstGeom>
                          <a:noFill/>
                          <a:ln w="1270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824CB6" w14:textId="77777777" w:rsidR="00000000" w:rsidRDefault="0018032C">
                              <w:pPr>
                                <w:pStyle w:val="Telobesedila"/>
                                <w:kinsoku w:val="0"/>
                                <w:overflowPunct w:val="0"/>
                                <w:ind w:left="98"/>
                                <w:rPr>
                                  <w:b/>
                                  <w:bCs/>
                                  <w:i/>
                                  <w:iCs/>
                                  <w:spacing w:val="-2"/>
                                </w:rPr>
                              </w:pPr>
                              <w:r>
                                <w:rPr>
                                  <w:b/>
                                  <w:bCs/>
                                  <w:i/>
                                  <w:iCs/>
                                  <w:spacing w:val="-2"/>
                                </w:rPr>
                                <w:t>IZJAVA:</w:t>
                              </w:r>
                            </w:p>
                            <w:p w14:paraId="0AC5E6D2" w14:textId="77777777" w:rsidR="00000000" w:rsidRDefault="0018032C">
                              <w:pPr>
                                <w:pStyle w:val="Telobesedila"/>
                                <w:kinsoku w:val="0"/>
                                <w:overflowPunct w:val="0"/>
                                <w:spacing w:before="92"/>
                                <w:rPr>
                                  <w:b/>
                                  <w:bCs/>
                                  <w:i/>
                                  <w:iCs/>
                                </w:rPr>
                              </w:pPr>
                            </w:p>
                            <w:p w14:paraId="6534ADC6" w14:textId="77777777" w:rsidR="00000000" w:rsidRDefault="0018032C">
                              <w:pPr>
                                <w:pStyle w:val="Telobesedila"/>
                                <w:kinsoku w:val="0"/>
                                <w:overflowPunct w:val="0"/>
                                <w:spacing w:line="288" w:lineRule="auto"/>
                                <w:ind w:left="98"/>
                                <w:rPr>
                                  <w:b/>
                                  <w:bCs/>
                                  <w:i/>
                                  <w:iCs/>
                                </w:rPr>
                              </w:pPr>
                              <w:r>
                                <w:rPr>
                                  <w:b/>
                                  <w:bCs/>
                                </w:rPr>
                                <w:t>DOBAVITELJ</w:t>
                              </w:r>
                              <w:r>
                                <w:rPr>
                                  <w:b/>
                                  <w:bCs/>
                                  <w:spacing w:val="-3"/>
                                </w:rPr>
                                <w:t xml:space="preserve"> </w:t>
                              </w:r>
                              <w:r>
                                <w:rPr>
                                  <w:b/>
                                  <w:bCs/>
                                  <w:i/>
                                  <w:iCs/>
                                </w:rPr>
                                <w:t>JAMČI,</w:t>
                              </w:r>
                              <w:r>
                                <w:rPr>
                                  <w:b/>
                                  <w:bCs/>
                                  <w:i/>
                                  <w:iCs/>
                                  <w:spacing w:val="-3"/>
                                </w:rPr>
                                <w:t xml:space="preserve"> </w:t>
                              </w:r>
                              <w:r>
                                <w:rPr>
                                  <w:b/>
                                  <w:bCs/>
                                  <w:i/>
                                  <w:iCs/>
                                </w:rPr>
                                <w:t>DA</w:t>
                              </w:r>
                              <w:r>
                                <w:rPr>
                                  <w:b/>
                                  <w:bCs/>
                                  <w:i/>
                                  <w:iCs/>
                                  <w:spacing w:val="-3"/>
                                </w:rPr>
                                <w:t xml:space="preserve"> </w:t>
                              </w:r>
                              <w:r>
                                <w:rPr>
                                  <w:b/>
                                  <w:bCs/>
                                  <w:i/>
                                  <w:iCs/>
                                </w:rPr>
                                <w:t>JE</w:t>
                              </w:r>
                              <w:r>
                                <w:rPr>
                                  <w:b/>
                                  <w:bCs/>
                                  <w:i/>
                                  <w:iCs/>
                                  <w:spacing w:val="-3"/>
                                </w:rPr>
                                <w:t xml:space="preserve"> </w:t>
                              </w:r>
                              <w:r>
                                <w:rPr>
                                  <w:b/>
                                  <w:bCs/>
                                  <w:i/>
                                  <w:iCs/>
                                </w:rPr>
                                <w:t>CELOTNA</w:t>
                              </w:r>
                              <w:r>
                                <w:rPr>
                                  <w:b/>
                                  <w:bCs/>
                                  <w:i/>
                                  <w:iCs/>
                                  <w:spacing w:val="40"/>
                                </w:rPr>
                                <w:t xml:space="preserve"> </w:t>
                              </w:r>
                              <w:r>
                                <w:rPr>
                                  <w:b/>
                                  <w:bCs/>
                                  <w:i/>
                                  <w:iCs/>
                                </w:rPr>
                                <w:t>DOBAVLJENA</w:t>
                              </w:r>
                              <w:r>
                                <w:rPr>
                                  <w:b/>
                                  <w:bCs/>
                                  <w:i/>
                                  <w:iCs/>
                                  <w:spacing w:val="-3"/>
                                </w:rPr>
                                <w:t xml:space="preserve"> </w:t>
                              </w:r>
                              <w:r>
                                <w:rPr>
                                  <w:b/>
                                  <w:bCs/>
                                  <w:i/>
                                  <w:iCs/>
                                </w:rPr>
                                <w:t>KOLIČINA</w:t>
                              </w:r>
                              <w:r>
                                <w:rPr>
                                  <w:b/>
                                  <w:bCs/>
                                  <w:i/>
                                  <w:iCs/>
                                  <w:spacing w:val="40"/>
                                </w:rPr>
                                <w:t xml:space="preserve"> </w:t>
                              </w:r>
                              <w:r>
                                <w:rPr>
                                  <w:b/>
                                  <w:bCs/>
                                  <w:i/>
                                  <w:iCs/>
                                </w:rPr>
                                <w:t>BLAGA</w:t>
                              </w:r>
                              <w:r>
                                <w:rPr>
                                  <w:b/>
                                  <w:bCs/>
                                  <w:i/>
                                  <w:iCs/>
                                  <w:spacing w:val="-3"/>
                                </w:rPr>
                                <w:t xml:space="preserve"> </w:t>
                              </w:r>
                              <w:r>
                                <w:rPr>
                                  <w:b/>
                                  <w:bCs/>
                                  <w:i/>
                                  <w:iCs/>
                                </w:rPr>
                                <w:t>ENAKE</w:t>
                              </w:r>
                              <w:r>
                                <w:rPr>
                                  <w:b/>
                                  <w:bCs/>
                                  <w:i/>
                                  <w:iCs/>
                                  <w:spacing w:val="-3"/>
                                </w:rPr>
                                <w:t xml:space="preserve"> </w:t>
                              </w:r>
                              <w:r>
                                <w:rPr>
                                  <w:b/>
                                  <w:bCs/>
                                  <w:i/>
                                  <w:iCs/>
                                </w:rPr>
                                <w:t>KAKOVOSTI</w:t>
                              </w:r>
                              <w:r>
                                <w:rPr>
                                  <w:b/>
                                  <w:bCs/>
                                  <w:i/>
                                  <w:iCs/>
                                  <w:spacing w:val="40"/>
                                </w:rPr>
                                <w:t xml:space="preserve"> </w:t>
                              </w:r>
                              <w:r>
                                <w:rPr>
                                  <w:b/>
                                  <w:bCs/>
                                  <w:i/>
                                  <w:iCs/>
                                </w:rPr>
                                <w:t>KOT KONTROLIRANI PROIZVODI.</w:t>
                              </w:r>
                            </w:p>
                            <w:p w14:paraId="30FB7A91" w14:textId="77777777" w:rsidR="00000000" w:rsidRDefault="0018032C">
                              <w:pPr>
                                <w:pStyle w:val="Telobesedila"/>
                                <w:kinsoku w:val="0"/>
                                <w:overflowPunct w:val="0"/>
                                <w:spacing w:before="46"/>
                                <w:rPr>
                                  <w:b/>
                                  <w:bCs/>
                                  <w:i/>
                                  <w:iCs/>
                                </w:rPr>
                              </w:pPr>
                            </w:p>
                            <w:p w14:paraId="3A99ED42" w14:textId="77777777" w:rsidR="00000000" w:rsidRDefault="0018032C">
                              <w:pPr>
                                <w:pStyle w:val="Telobesedila"/>
                                <w:kinsoku w:val="0"/>
                                <w:overflowPunct w:val="0"/>
                                <w:ind w:left="98"/>
                                <w:rPr>
                                  <w:b/>
                                  <w:bCs/>
                                  <w:i/>
                                  <w:iCs/>
                                  <w:spacing w:val="-2"/>
                                </w:rPr>
                              </w:pPr>
                              <w:r>
                                <w:rPr>
                                  <w:b/>
                                  <w:bCs/>
                                  <w:i/>
                                  <w:iCs/>
                                  <w:spacing w:val="-2"/>
                                </w:rPr>
                                <w:t>DOLOČBA:</w:t>
                              </w:r>
                            </w:p>
                            <w:p w14:paraId="3E2FDBFC" w14:textId="77777777" w:rsidR="00000000" w:rsidRDefault="0018032C">
                              <w:pPr>
                                <w:pStyle w:val="Telobesedila"/>
                                <w:kinsoku w:val="0"/>
                                <w:overflowPunct w:val="0"/>
                                <w:spacing w:before="92"/>
                                <w:rPr>
                                  <w:b/>
                                  <w:bCs/>
                                  <w:i/>
                                  <w:iCs/>
                                </w:rPr>
                              </w:pPr>
                            </w:p>
                            <w:p w14:paraId="4D1738AC" w14:textId="77777777" w:rsidR="00000000" w:rsidRDefault="0018032C">
                              <w:pPr>
                                <w:pStyle w:val="Telobesedila"/>
                                <w:kinsoku w:val="0"/>
                                <w:overflowPunct w:val="0"/>
                                <w:ind w:left="98"/>
                                <w:rPr>
                                  <w:b/>
                                  <w:bCs/>
                                  <w:i/>
                                  <w:iCs/>
                                  <w:spacing w:val="-5"/>
                                </w:rPr>
                              </w:pPr>
                              <w:r>
                                <w:rPr>
                                  <w:b/>
                                  <w:bCs/>
                                  <w:i/>
                                  <w:iCs/>
                                </w:rPr>
                                <w:t>ČE</w:t>
                              </w:r>
                              <w:r>
                                <w:rPr>
                                  <w:b/>
                                  <w:bCs/>
                                  <w:i/>
                                  <w:iCs/>
                                  <w:spacing w:val="-6"/>
                                </w:rPr>
                                <w:t xml:space="preserve"> </w:t>
                              </w:r>
                              <w:r>
                                <w:rPr>
                                  <w:b/>
                                  <w:bCs/>
                                  <w:i/>
                                  <w:iCs/>
                                </w:rPr>
                                <w:t>JE</w:t>
                              </w:r>
                              <w:r>
                                <w:rPr>
                                  <w:b/>
                                  <w:bCs/>
                                  <w:i/>
                                  <w:iCs/>
                                  <w:spacing w:val="-3"/>
                                </w:rPr>
                                <w:t xml:space="preserve"> </w:t>
                              </w:r>
                              <w:r>
                                <w:rPr>
                                  <w:b/>
                                  <w:bCs/>
                                </w:rPr>
                                <w:t>DOBAVITELJ/PONUDNIK</w:t>
                              </w:r>
                              <w:r>
                                <w:rPr>
                                  <w:b/>
                                  <w:bCs/>
                                  <w:spacing w:val="-3"/>
                                </w:rPr>
                                <w:t xml:space="preserve"> </w:t>
                              </w:r>
                              <w:r>
                                <w:rPr>
                                  <w:b/>
                                  <w:bCs/>
                                </w:rPr>
                                <w:t>STORITEV</w:t>
                              </w:r>
                              <w:r>
                                <w:rPr>
                                  <w:b/>
                                  <w:bCs/>
                                  <w:spacing w:val="-3"/>
                                </w:rPr>
                                <w:t xml:space="preserve"> </w:t>
                              </w:r>
                              <w:r>
                                <w:rPr>
                                  <w:b/>
                                  <w:bCs/>
                                  <w:i/>
                                  <w:iCs/>
                                </w:rPr>
                                <w:t>Z</w:t>
                              </w:r>
                              <w:r>
                                <w:rPr>
                                  <w:b/>
                                  <w:bCs/>
                                  <w:i/>
                                  <w:iCs/>
                                  <w:spacing w:val="-4"/>
                                </w:rPr>
                                <w:t xml:space="preserve"> </w:t>
                              </w:r>
                              <w:r>
                                <w:rPr>
                                  <w:b/>
                                  <w:bCs/>
                                  <w:i/>
                                  <w:iCs/>
                                </w:rPr>
                                <w:t>DOBAVO</w:t>
                              </w:r>
                              <w:r>
                                <w:rPr>
                                  <w:b/>
                                  <w:bCs/>
                                  <w:i/>
                                  <w:iCs/>
                                  <w:spacing w:val="-3"/>
                                </w:rPr>
                                <w:t xml:space="preserve"> </w:t>
                              </w:r>
                              <w:r>
                                <w:rPr>
                                  <w:b/>
                                  <w:bCs/>
                                  <w:i/>
                                  <w:iCs/>
                                </w:rPr>
                                <w:t>BLAGA/IZVEDBO</w:t>
                              </w:r>
                              <w:r>
                                <w:rPr>
                                  <w:b/>
                                  <w:bCs/>
                                  <w:i/>
                                  <w:iCs/>
                                  <w:spacing w:val="-3"/>
                                </w:rPr>
                                <w:t xml:space="preserve"> </w:t>
                              </w:r>
                              <w:r>
                                <w:rPr>
                                  <w:b/>
                                  <w:bCs/>
                                  <w:i/>
                                  <w:iCs/>
                                </w:rPr>
                                <w:t>STORITVE,</w:t>
                              </w:r>
                              <w:r>
                                <w:rPr>
                                  <w:b/>
                                  <w:bCs/>
                                  <w:i/>
                                  <w:iCs/>
                                  <w:spacing w:val="-3"/>
                                </w:rPr>
                                <w:t xml:space="preserve"> </w:t>
                              </w:r>
                              <w:r>
                                <w:rPr>
                                  <w:b/>
                                  <w:bCs/>
                                  <w:i/>
                                  <w:iCs/>
                                </w:rPr>
                                <w:t>ZAMUJAL,</w:t>
                              </w:r>
                              <w:r>
                                <w:rPr>
                                  <w:b/>
                                  <w:bCs/>
                                  <w:i/>
                                  <w:iCs/>
                                  <w:spacing w:val="-4"/>
                                </w:rPr>
                                <w:t xml:space="preserve"> </w:t>
                              </w:r>
                              <w:r>
                                <w:rPr>
                                  <w:b/>
                                  <w:bCs/>
                                  <w:i/>
                                  <w:iCs/>
                                  <w:spacing w:val="-5"/>
                                </w:rPr>
                                <w:t>BO</w:t>
                              </w:r>
                            </w:p>
                            <w:p w14:paraId="0EE60E6E" w14:textId="77777777" w:rsidR="00000000" w:rsidRDefault="0018032C">
                              <w:pPr>
                                <w:pStyle w:val="Telobesedila"/>
                                <w:kinsoku w:val="0"/>
                                <w:overflowPunct w:val="0"/>
                                <w:spacing w:before="46"/>
                                <w:ind w:left="98"/>
                                <w:rPr>
                                  <w:b/>
                                  <w:bCs/>
                                  <w:i/>
                                  <w:iCs/>
                                  <w:spacing w:val="-2"/>
                                </w:rPr>
                              </w:pPr>
                              <w:r>
                                <w:rPr>
                                  <w:b/>
                                  <w:bCs/>
                                  <w:i/>
                                  <w:iCs/>
                                </w:rPr>
                                <w:t>NAROČNIK</w:t>
                              </w:r>
                              <w:r>
                                <w:rPr>
                                  <w:b/>
                                  <w:bCs/>
                                  <w:i/>
                                  <w:iCs/>
                                  <w:spacing w:val="-6"/>
                                </w:rPr>
                                <w:t xml:space="preserve"> </w:t>
                              </w:r>
                              <w:r>
                                <w:rPr>
                                  <w:b/>
                                  <w:bCs/>
                                  <w:i/>
                                  <w:iCs/>
                                </w:rPr>
                                <w:t>OBRAČUNAL</w:t>
                              </w:r>
                              <w:r>
                                <w:rPr>
                                  <w:b/>
                                  <w:bCs/>
                                  <w:i/>
                                  <w:iCs/>
                                  <w:spacing w:val="-6"/>
                                </w:rPr>
                                <w:t xml:space="preserve"> </w:t>
                              </w:r>
                              <w:r>
                                <w:rPr>
                                  <w:b/>
                                  <w:bCs/>
                                  <w:i/>
                                  <w:iCs/>
                                </w:rPr>
                                <w:t>DOGOVORJENO</w:t>
                              </w:r>
                              <w:r>
                                <w:rPr>
                                  <w:b/>
                                  <w:bCs/>
                                  <w:i/>
                                  <w:iCs/>
                                  <w:spacing w:val="-5"/>
                                </w:rPr>
                                <w:t xml:space="preserve"> </w:t>
                              </w:r>
                              <w:r>
                                <w:rPr>
                                  <w:b/>
                                  <w:bCs/>
                                  <w:i/>
                                  <w:iCs/>
                                </w:rPr>
                                <w:t>POGODBENO</w:t>
                              </w:r>
                              <w:r>
                                <w:rPr>
                                  <w:b/>
                                  <w:bCs/>
                                  <w:i/>
                                  <w:iCs/>
                                  <w:spacing w:val="-5"/>
                                </w:rPr>
                                <w:t xml:space="preserve"> </w:t>
                              </w:r>
                              <w:r>
                                <w:rPr>
                                  <w:b/>
                                  <w:bCs/>
                                  <w:i/>
                                  <w:iCs/>
                                  <w:spacing w:val="-2"/>
                                </w:rPr>
                                <w:t>KAZEN.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3252C7" id="Group 110" o:spid="_x0000_s1081" style="position:absolute;margin-left:50.5pt;margin-top:13.9pt;width:523pt;height:126.2pt;z-index:251677696;mso-wrap-distance-left:0;mso-wrap-distance-right:0;mso-position-horizontal-relative:page;mso-position-vertical-relative:text" coordorigin="1010,278" coordsize="10460,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" o:allowincell="f">
                <v:group id="Group 111" o:spid="_x0000_s1082" style="position:absolute;left:7372;top:2521;width:172;height:200" coordorigin="7372,2521" coordsize="17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12" o:spid="_x0000_s1083" style="position:absolute;left:7372;top:2521;width:172;height:200;visibility:visible;mso-wrap-style:square;v-text-anchor:top" coordsize="17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" path="m15,15r,170e" filled="f" strokeweight="1.5pt">
                    <v:path arrowok="t" o:connecttype="custom" o:connectlocs="15,15;15,185" o:connectangles="0,0"/>
                  </v:shape>
                  <v:shape id="Freeform 113" o:spid="_x0000_s1084" style="position:absolute;left:7372;top:2521;width:172;height:200;visibility:visible;mso-wrap-style:square;v-text-anchor:top" coordsize="17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" path="m156,15r,170e" filled="f" strokeweight="1.5pt">
                    <v:path arrowok="t" o:connecttype="custom" o:connectlocs="156,15;156,185" o:connectangles="0,0"/>
                  </v:shape>
                  <v:shape id="Freeform 114" o:spid="_x0000_s1085" style="position:absolute;left:7372;top:2521;width:172;height:200;visibility:visible;mso-wrap-style:square;v-text-anchor:top" coordsize="17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" path="m,l171,e" filled="f" strokeweight="1.5pt">
                    <v:path arrowok="t" o:connecttype="custom" o:connectlocs="0,0;171,0" o:connectangles="0,0"/>
                  </v:shape>
                  <v:shape id="Freeform 115" o:spid="_x0000_s1086" style="position:absolute;left:7372;top:2521;width:172;height:200;visibility:visible;mso-wrap-style:square;v-text-anchor:top" coordsize="17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" path="m,200r171,e" filled="f" strokeweight="1.5pt">
                    <v:path arrowok="t" o:connecttype="custom" o:connectlocs="0,200;171,200" o:connectangles="0,0"/>
                  </v:shape>
                </v:group>
                <v:shape id="Text Box 116" o:spid="_x0000_s1087" type="#_x0000_t202" style="position:absolute;left:1020;top:289;width:10440;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" filled="f" strokeweight="1pt">
                  <v:textbox inset="0,0,0,0">
                    <w:txbxContent>
                      <w:p w14:paraId="7D824CB6" w14:textId="77777777" w:rsidR="00000000" w:rsidRDefault="0018032C">
                        <w:pPr>
                          <w:pStyle w:val="Telobesedila"/>
                          <w:kinsoku w:val="0"/>
                          <w:overflowPunct w:val="0"/>
                          <w:ind w:left="98"/>
                          <w:rPr>
                            <w:b/>
                            <w:bCs/>
                            <w:i/>
                            <w:iCs/>
                            <w:spacing w:val="-2"/>
                          </w:rPr>
                        </w:pPr>
                        <w:r>
                          <w:rPr>
                            <w:b/>
                            <w:bCs/>
                            <w:i/>
                            <w:iCs/>
                            <w:spacing w:val="-2"/>
                          </w:rPr>
                          <w:t>IZJAVA:</w:t>
                        </w:r>
                      </w:p>
                      <w:p w14:paraId="0AC5E6D2" w14:textId="77777777" w:rsidR="00000000" w:rsidRDefault="0018032C">
                        <w:pPr>
                          <w:pStyle w:val="Telobesedila"/>
                          <w:kinsoku w:val="0"/>
                          <w:overflowPunct w:val="0"/>
                          <w:spacing w:before="92"/>
                          <w:rPr>
                            <w:b/>
                            <w:bCs/>
                            <w:i/>
                            <w:iCs/>
                          </w:rPr>
                        </w:pPr>
                      </w:p>
                      <w:p w14:paraId="6534ADC6" w14:textId="77777777" w:rsidR="00000000" w:rsidRDefault="0018032C">
                        <w:pPr>
                          <w:pStyle w:val="Telobesedila"/>
                          <w:kinsoku w:val="0"/>
                          <w:overflowPunct w:val="0"/>
                          <w:spacing w:line="288" w:lineRule="auto"/>
                          <w:ind w:left="98"/>
                          <w:rPr>
                            <w:b/>
                            <w:bCs/>
                            <w:i/>
                            <w:iCs/>
                          </w:rPr>
                        </w:pPr>
                        <w:r>
                          <w:rPr>
                            <w:b/>
                            <w:bCs/>
                          </w:rPr>
                          <w:t>DOBAVITELJ</w:t>
                        </w:r>
                        <w:r>
                          <w:rPr>
                            <w:b/>
                            <w:bCs/>
                            <w:spacing w:val="-3"/>
                          </w:rPr>
                          <w:t xml:space="preserve"> </w:t>
                        </w:r>
                        <w:r>
                          <w:rPr>
                            <w:b/>
                            <w:bCs/>
                            <w:i/>
                            <w:iCs/>
                          </w:rPr>
                          <w:t>JAMČI,</w:t>
                        </w:r>
                        <w:r>
                          <w:rPr>
                            <w:b/>
                            <w:bCs/>
                            <w:i/>
                            <w:iCs/>
                            <w:spacing w:val="-3"/>
                          </w:rPr>
                          <w:t xml:space="preserve"> </w:t>
                        </w:r>
                        <w:r>
                          <w:rPr>
                            <w:b/>
                            <w:bCs/>
                            <w:i/>
                            <w:iCs/>
                          </w:rPr>
                          <w:t>DA</w:t>
                        </w:r>
                        <w:r>
                          <w:rPr>
                            <w:b/>
                            <w:bCs/>
                            <w:i/>
                            <w:iCs/>
                            <w:spacing w:val="-3"/>
                          </w:rPr>
                          <w:t xml:space="preserve"> </w:t>
                        </w:r>
                        <w:r>
                          <w:rPr>
                            <w:b/>
                            <w:bCs/>
                            <w:i/>
                            <w:iCs/>
                          </w:rPr>
                          <w:t>JE</w:t>
                        </w:r>
                        <w:r>
                          <w:rPr>
                            <w:b/>
                            <w:bCs/>
                            <w:i/>
                            <w:iCs/>
                            <w:spacing w:val="-3"/>
                          </w:rPr>
                          <w:t xml:space="preserve"> </w:t>
                        </w:r>
                        <w:r>
                          <w:rPr>
                            <w:b/>
                            <w:bCs/>
                            <w:i/>
                            <w:iCs/>
                          </w:rPr>
                          <w:t>CELOTNA</w:t>
                        </w:r>
                        <w:r>
                          <w:rPr>
                            <w:b/>
                            <w:bCs/>
                            <w:i/>
                            <w:iCs/>
                            <w:spacing w:val="40"/>
                          </w:rPr>
                          <w:t xml:space="preserve"> </w:t>
                        </w:r>
                        <w:r>
                          <w:rPr>
                            <w:b/>
                            <w:bCs/>
                            <w:i/>
                            <w:iCs/>
                          </w:rPr>
                          <w:t>DOBAVLJENA</w:t>
                        </w:r>
                        <w:r>
                          <w:rPr>
                            <w:b/>
                            <w:bCs/>
                            <w:i/>
                            <w:iCs/>
                            <w:spacing w:val="-3"/>
                          </w:rPr>
                          <w:t xml:space="preserve"> </w:t>
                        </w:r>
                        <w:r>
                          <w:rPr>
                            <w:b/>
                            <w:bCs/>
                            <w:i/>
                            <w:iCs/>
                          </w:rPr>
                          <w:t>KOLIČINA</w:t>
                        </w:r>
                        <w:r>
                          <w:rPr>
                            <w:b/>
                            <w:bCs/>
                            <w:i/>
                            <w:iCs/>
                            <w:spacing w:val="40"/>
                          </w:rPr>
                          <w:t xml:space="preserve"> </w:t>
                        </w:r>
                        <w:r>
                          <w:rPr>
                            <w:b/>
                            <w:bCs/>
                            <w:i/>
                            <w:iCs/>
                          </w:rPr>
                          <w:t>BLAGA</w:t>
                        </w:r>
                        <w:r>
                          <w:rPr>
                            <w:b/>
                            <w:bCs/>
                            <w:i/>
                            <w:iCs/>
                            <w:spacing w:val="-3"/>
                          </w:rPr>
                          <w:t xml:space="preserve"> </w:t>
                        </w:r>
                        <w:r>
                          <w:rPr>
                            <w:b/>
                            <w:bCs/>
                            <w:i/>
                            <w:iCs/>
                          </w:rPr>
                          <w:t>ENAKE</w:t>
                        </w:r>
                        <w:r>
                          <w:rPr>
                            <w:b/>
                            <w:bCs/>
                            <w:i/>
                            <w:iCs/>
                            <w:spacing w:val="-3"/>
                          </w:rPr>
                          <w:t xml:space="preserve"> </w:t>
                        </w:r>
                        <w:r>
                          <w:rPr>
                            <w:b/>
                            <w:bCs/>
                            <w:i/>
                            <w:iCs/>
                          </w:rPr>
                          <w:t>KAKOVOSTI</w:t>
                        </w:r>
                        <w:r>
                          <w:rPr>
                            <w:b/>
                            <w:bCs/>
                            <w:i/>
                            <w:iCs/>
                            <w:spacing w:val="40"/>
                          </w:rPr>
                          <w:t xml:space="preserve"> </w:t>
                        </w:r>
                        <w:r>
                          <w:rPr>
                            <w:b/>
                            <w:bCs/>
                            <w:i/>
                            <w:iCs/>
                          </w:rPr>
                          <w:t>KOT KONTROLIRANI PROIZVODI.</w:t>
                        </w:r>
                      </w:p>
                      <w:p w14:paraId="30FB7A91" w14:textId="77777777" w:rsidR="00000000" w:rsidRDefault="0018032C">
                        <w:pPr>
                          <w:pStyle w:val="Telobesedila"/>
                          <w:kinsoku w:val="0"/>
                          <w:overflowPunct w:val="0"/>
                          <w:spacing w:before="46"/>
                          <w:rPr>
                            <w:b/>
                            <w:bCs/>
                            <w:i/>
                            <w:iCs/>
                          </w:rPr>
                        </w:pPr>
                      </w:p>
                      <w:p w14:paraId="3A99ED42" w14:textId="77777777" w:rsidR="00000000" w:rsidRDefault="0018032C">
                        <w:pPr>
                          <w:pStyle w:val="Telobesedila"/>
                          <w:kinsoku w:val="0"/>
                          <w:overflowPunct w:val="0"/>
                          <w:ind w:left="98"/>
                          <w:rPr>
                            <w:b/>
                            <w:bCs/>
                            <w:i/>
                            <w:iCs/>
                            <w:spacing w:val="-2"/>
                          </w:rPr>
                        </w:pPr>
                        <w:r>
                          <w:rPr>
                            <w:b/>
                            <w:bCs/>
                            <w:i/>
                            <w:iCs/>
                            <w:spacing w:val="-2"/>
                          </w:rPr>
                          <w:t>DOLOČBA:</w:t>
                        </w:r>
                      </w:p>
                      <w:p w14:paraId="3E2FDBFC" w14:textId="77777777" w:rsidR="00000000" w:rsidRDefault="0018032C">
                        <w:pPr>
                          <w:pStyle w:val="Telobesedila"/>
                          <w:kinsoku w:val="0"/>
                          <w:overflowPunct w:val="0"/>
                          <w:spacing w:before="92"/>
                          <w:rPr>
                            <w:b/>
                            <w:bCs/>
                            <w:i/>
                            <w:iCs/>
                          </w:rPr>
                        </w:pPr>
                      </w:p>
                      <w:p w14:paraId="4D1738AC" w14:textId="77777777" w:rsidR="00000000" w:rsidRDefault="0018032C">
                        <w:pPr>
                          <w:pStyle w:val="Telobesedila"/>
                          <w:kinsoku w:val="0"/>
                          <w:overflowPunct w:val="0"/>
                          <w:ind w:left="98"/>
                          <w:rPr>
                            <w:b/>
                            <w:bCs/>
                            <w:i/>
                            <w:iCs/>
                            <w:spacing w:val="-5"/>
                          </w:rPr>
                        </w:pPr>
                        <w:r>
                          <w:rPr>
                            <w:b/>
                            <w:bCs/>
                            <w:i/>
                            <w:iCs/>
                          </w:rPr>
                          <w:t>ČE</w:t>
                        </w:r>
                        <w:r>
                          <w:rPr>
                            <w:b/>
                            <w:bCs/>
                            <w:i/>
                            <w:iCs/>
                            <w:spacing w:val="-6"/>
                          </w:rPr>
                          <w:t xml:space="preserve"> </w:t>
                        </w:r>
                        <w:r>
                          <w:rPr>
                            <w:b/>
                            <w:bCs/>
                            <w:i/>
                            <w:iCs/>
                          </w:rPr>
                          <w:t>JE</w:t>
                        </w:r>
                        <w:r>
                          <w:rPr>
                            <w:b/>
                            <w:bCs/>
                            <w:i/>
                            <w:iCs/>
                            <w:spacing w:val="-3"/>
                          </w:rPr>
                          <w:t xml:space="preserve"> </w:t>
                        </w:r>
                        <w:r>
                          <w:rPr>
                            <w:b/>
                            <w:bCs/>
                          </w:rPr>
                          <w:t>DOBAVITELJ/PONUDNIK</w:t>
                        </w:r>
                        <w:r>
                          <w:rPr>
                            <w:b/>
                            <w:bCs/>
                            <w:spacing w:val="-3"/>
                          </w:rPr>
                          <w:t xml:space="preserve"> </w:t>
                        </w:r>
                        <w:r>
                          <w:rPr>
                            <w:b/>
                            <w:bCs/>
                          </w:rPr>
                          <w:t>STORITEV</w:t>
                        </w:r>
                        <w:r>
                          <w:rPr>
                            <w:b/>
                            <w:bCs/>
                            <w:spacing w:val="-3"/>
                          </w:rPr>
                          <w:t xml:space="preserve"> </w:t>
                        </w:r>
                        <w:r>
                          <w:rPr>
                            <w:b/>
                            <w:bCs/>
                            <w:i/>
                            <w:iCs/>
                          </w:rPr>
                          <w:t>Z</w:t>
                        </w:r>
                        <w:r>
                          <w:rPr>
                            <w:b/>
                            <w:bCs/>
                            <w:i/>
                            <w:iCs/>
                            <w:spacing w:val="-4"/>
                          </w:rPr>
                          <w:t xml:space="preserve"> </w:t>
                        </w:r>
                        <w:r>
                          <w:rPr>
                            <w:b/>
                            <w:bCs/>
                            <w:i/>
                            <w:iCs/>
                          </w:rPr>
                          <w:t>DOBAVO</w:t>
                        </w:r>
                        <w:r>
                          <w:rPr>
                            <w:b/>
                            <w:bCs/>
                            <w:i/>
                            <w:iCs/>
                            <w:spacing w:val="-3"/>
                          </w:rPr>
                          <w:t xml:space="preserve"> </w:t>
                        </w:r>
                        <w:r>
                          <w:rPr>
                            <w:b/>
                            <w:bCs/>
                            <w:i/>
                            <w:iCs/>
                          </w:rPr>
                          <w:t>BLAGA/IZVEDBO</w:t>
                        </w:r>
                        <w:r>
                          <w:rPr>
                            <w:b/>
                            <w:bCs/>
                            <w:i/>
                            <w:iCs/>
                            <w:spacing w:val="-3"/>
                          </w:rPr>
                          <w:t xml:space="preserve"> </w:t>
                        </w:r>
                        <w:r>
                          <w:rPr>
                            <w:b/>
                            <w:bCs/>
                            <w:i/>
                            <w:iCs/>
                          </w:rPr>
                          <w:t>STORITVE,</w:t>
                        </w:r>
                        <w:r>
                          <w:rPr>
                            <w:b/>
                            <w:bCs/>
                            <w:i/>
                            <w:iCs/>
                            <w:spacing w:val="-3"/>
                          </w:rPr>
                          <w:t xml:space="preserve"> </w:t>
                        </w:r>
                        <w:r>
                          <w:rPr>
                            <w:b/>
                            <w:bCs/>
                            <w:i/>
                            <w:iCs/>
                          </w:rPr>
                          <w:t>ZAMUJAL,</w:t>
                        </w:r>
                        <w:r>
                          <w:rPr>
                            <w:b/>
                            <w:bCs/>
                            <w:i/>
                            <w:iCs/>
                            <w:spacing w:val="-4"/>
                          </w:rPr>
                          <w:t xml:space="preserve"> </w:t>
                        </w:r>
                        <w:r>
                          <w:rPr>
                            <w:b/>
                            <w:bCs/>
                            <w:i/>
                            <w:iCs/>
                            <w:spacing w:val="-5"/>
                          </w:rPr>
                          <w:t>BO</w:t>
                        </w:r>
                      </w:p>
                      <w:p w14:paraId="0EE60E6E" w14:textId="77777777" w:rsidR="00000000" w:rsidRDefault="0018032C">
                        <w:pPr>
                          <w:pStyle w:val="Telobesedila"/>
                          <w:kinsoku w:val="0"/>
                          <w:overflowPunct w:val="0"/>
                          <w:spacing w:before="46"/>
                          <w:ind w:left="98"/>
                          <w:rPr>
                            <w:b/>
                            <w:bCs/>
                            <w:i/>
                            <w:iCs/>
                            <w:spacing w:val="-2"/>
                          </w:rPr>
                        </w:pPr>
                        <w:r>
                          <w:rPr>
                            <w:b/>
                            <w:bCs/>
                            <w:i/>
                            <w:iCs/>
                          </w:rPr>
                          <w:t>NAROČNIK</w:t>
                        </w:r>
                        <w:r>
                          <w:rPr>
                            <w:b/>
                            <w:bCs/>
                            <w:i/>
                            <w:iCs/>
                            <w:spacing w:val="-6"/>
                          </w:rPr>
                          <w:t xml:space="preserve"> </w:t>
                        </w:r>
                        <w:r>
                          <w:rPr>
                            <w:b/>
                            <w:bCs/>
                            <w:i/>
                            <w:iCs/>
                          </w:rPr>
                          <w:t>OBRAČUNAL</w:t>
                        </w:r>
                        <w:r>
                          <w:rPr>
                            <w:b/>
                            <w:bCs/>
                            <w:i/>
                            <w:iCs/>
                            <w:spacing w:val="-6"/>
                          </w:rPr>
                          <w:t xml:space="preserve"> </w:t>
                        </w:r>
                        <w:r>
                          <w:rPr>
                            <w:b/>
                            <w:bCs/>
                            <w:i/>
                            <w:iCs/>
                          </w:rPr>
                          <w:t>DOGOVORJENO</w:t>
                        </w:r>
                        <w:r>
                          <w:rPr>
                            <w:b/>
                            <w:bCs/>
                            <w:i/>
                            <w:iCs/>
                            <w:spacing w:val="-5"/>
                          </w:rPr>
                          <w:t xml:space="preserve"> </w:t>
                        </w:r>
                        <w:r>
                          <w:rPr>
                            <w:b/>
                            <w:bCs/>
                            <w:i/>
                            <w:iCs/>
                          </w:rPr>
                          <w:t>POGODBENO</w:t>
                        </w:r>
                        <w:r>
                          <w:rPr>
                            <w:b/>
                            <w:bCs/>
                            <w:i/>
                            <w:iCs/>
                            <w:spacing w:val="-5"/>
                          </w:rPr>
                          <w:t xml:space="preserve"> </w:t>
                        </w:r>
                        <w:r>
                          <w:rPr>
                            <w:b/>
                            <w:bCs/>
                            <w:i/>
                            <w:iCs/>
                            <w:spacing w:val="-2"/>
                          </w:rPr>
                          <w:t>KAZEN.</w:t>
                        </w:r>
                      </w:p>
                    </w:txbxContent>
                  </v:textbox>
                </v:shape>
                <w10:wrap type="topAndBottom" anchorx="page"/>
              </v:group>
            </w:pict>
          </mc:Fallback>
        </mc:AlternateContent>
      </w:r>
      <w:r>
        <w:rPr>
          <w:noProof/>
        </w:rPr>
        <mc:AlternateContent>
          <mc:Choice Requires="wps">
            <w:drawing>
              <wp:anchor distT="0" distB="0" distL="0" distR="0" simplePos="0" relativeHeight="251678720" behindDoc="0" locked="0" layoutInCell="0" allowOverlap="1" wp14:anchorId="3A9E5D1B" wp14:editId="25ADD05C">
                <wp:simplePos x="0" y="0"/>
                <wp:positionH relativeFrom="page">
                  <wp:posOffset>647700</wp:posOffset>
                </wp:positionH>
                <wp:positionV relativeFrom="paragraph">
                  <wp:posOffset>1958340</wp:posOffset>
                </wp:positionV>
                <wp:extent cx="6629400" cy="707390"/>
                <wp:effectExtent l="0" t="0" r="0" b="0"/>
                <wp:wrapTopAndBottom/>
                <wp:docPr id="2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07390"/>
                        </a:xfrm>
                        <a:prstGeom prst="rect">
                          <a:avLst/>
                        </a:prstGeom>
                        <a:noFill/>
                        <a:ln w="63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CAD2CA" w14:textId="77777777" w:rsidR="00000000" w:rsidRDefault="0018032C">
                            <w:pPr>
                              <w:pStyle w:val="Telobesedila"/>
                              <w:kinsoku w:val="0"/>
                              <w:overflowPunct w:val="0"/>
                              <w:ind w:left="103"/>
                              <w:rPr>
                                <w:b/>
                                <w:bCs/>
                                <w:spacing w:val="-2"/>
                              </w:rPr>
                            </w:pPr>
                            <w:r>
                              <w:rPr>
                                <w:b/>
                                <w:bCs/>
                              </w:rPr>
                              <w:t>Pooblaščeni</w:t>
                            </w:r>
                            <w:r>
                              <w:rPr>
                                <w:b/>
                                <w:bCs/>
                                <w:spacing w:val="-1"/>
                              </w:rPr>
                              <w:t xml:space="preserve"> </w:t>
                            </w:r>
                            <w:r>
                              <w:rPr>
                                <w:b/>
                                <w:bCs/>
                              </w:rPr>
                              <w:t>predstavnik(-i)</w:t>
                            </w:r>
                            <w:r>
                              <w:rPr>
                                <w:b/>
                                <w:bCs/>
                                <w:spacing w:val="-1"/>
                              </w:rPr>
                              <w:t xml:space="preserve"> </w:t>
                            </w:r>
                            <w:r>
                              <w:rPr>
                                <w:b/>
                                <w:bCs/>
                                <w:spacing w:val="-2"/>
                              </w:rPr>
                              <w:t>dobavitelja/izvajalca/prodajalca: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E5D1B" id="Text Box 117" o:spid="_x0000_s1088" type="#_x0000_t202" style="position:absolute;margin-left:51pt;margin-top:154.2pt;width:522pt;height:55.7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" o:allowincell="f" filled="f" strokeweight=".5pt">
                <v:textbox inset="0,0,0,0">
                  <w:txbxContent>
                    <w:p w14:paraId="48CAD2CA" w14:textId="77777777" w:rsidR="00000000" w:rsidRDefault="0018032C">
                      <w:pPr>
                        <w:pStyle w:val="Telobesedila"/>
                        <w:kinsoku w:val="0"/>
                        <w:overflowPunct w:val="0"/>
                        <w:ind w:left="103"/>
                        <w:rPr>
                          <w:b/>
                          <w:bCs/>
                          <w:spacing w:val="-2"/>
                        </w:rPr>
                      </w:pPr>
                      <w:r>
                        <w:rPr>
                          <w:b/>
                          <w:bCs/>
                        </w:rPr>
                        <w:t>Pooblaščeni</w:t>
                      </w:r>
                      <w:r>
                        <w:rPr>
                          <w:b/>
                          <w:bCs/>
                          <w:spacing w:val="-1"/>
                        </w:rPr>
                        <w:t xml:space="preserve"> </w:t>
                      </w:r>
                      <w:r>
                        <w:rPr>
                          <w:b/>
                          <w:bCs/>
                        </w:rPr>
                        <w:t>predstavnik(-i)</w:t>
                      </w:r>
                      <w:r>
                        <w:rPr>
                          <w:b/>
                          <w:bCs/>
                          <w:spacing w:val="-1"/>
                        </w:rPr>
                        <w:t xml:space="preserve"> </w:t>
                      </w:r>
                      <w:r>
                        <w:rPr>
                          <w:b/>
                          <w:bCs/>
                          <w:spacing w:val="-2"/>
                        </w:rPr>
                        <w:t>dobavitelja/izvajalca/prodajalca:</w:t>
                      </w:r>
                    </w:p>
                  </w:txbxContent>
                </v:textbox>
                <w10:wrap type="topAndBottom" anchorx="page"/>
              </v:shape>
            </w:pict>
          </mc:Fallback>
        </mc:AlternateContent>
      </w:r>
    </w:p>
    <w:p w14:paraId="58AF12C6" w14:textId="77777777" w:rsidR="00000000" w:rsidRDefault="0018032C">
      <w:pPr>
        <w:pStyle w:val="Telobesedila"/>
        <w:kinsoku w:val="0"/>
        <w:overflowPunct w:val="0"/>
        <w:spacing w:before="22"/>
      </w:pPr>
    </w:p>
    <w:p w14:paraId="4F70208D" w14:textId="77777777" w:rsidR="00000000" w:rsidRDefault="0018032C">
      <w:pPr>
        <w:pStyle w:val="Telobesedila"/>
        <w:kinsoku w:val="0"/>
        <w:overflowPunct w:val="0"/>
        <w:spacing w:before="22"/>
        <w:sectPr w:rsidR="00000000">
          <w:pgSz w:w="11900" w:h="16840"/>
          <w:pgMar w:top="1600" w:right="320" w:bottom="1480" w:left="140" w:header="0" w:footer="1265" w:gutter="0"/>
          <w:cols w:space="708"/>
          <w:noEndnote/>
        </w:sectPr>
      </w:pPr>
    </w:p>
    <w:p w14:paraId="1B9DAD46" w14:textId="77951103" w:rsidR="00000000" w:rsidRDefault="0018032C">
      <w:pPr>
        <w:pStyle w:val="Telobesedila"/>
        <w:kinsoku w:val="0"/>
        <w:overflowPunct w:val="0"/>
        <w:ind w:left="870"/>
      </w:pPr>
      <w:r>
        <w:rPr>
          <w:noProof/>
        </w:rPr>
        <w:lastRenderedPageBreak/>
        <mc:AlternateContent>
          <mc:Choice Requires="wpg">
            <w:drawing>
              <wp:inline distT="0" distB="0" distL="0" distR="0" wp14:anchorId="6866B337" wp14:editId="509B799B">
                <wp:extent cx="6635750" cy="187960"/>
                <wp:effectExtent l="12700" t="6350" r="9525" b="5715"/>
                <wp:docPr id="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750" cy="187960"/>
                          <a:chOff x="0" y="0"/>
                          <a:chExt cx="10450" cy="296"/>
                        </a:xfrm>
                      </wpg:grpSpPr>
                      <wpg:grpSp>
                        <wpg:cNvPr id="20" name="Group 119"/>
                        <wpg:cNvGrpSpPr>
                          <a:grpSpLocks/>
                        </wpg:cNvGrpSpPr>
                        <wpg:grpSpPr bwMode="auto">
                          <a:xfrm>
                            <a:off x="0" y="5"/>
                            <a:ext cx="10450" cy="286"/>
                            <a:chOff x="0" y="5"/>
                            <a:chExt cx="10450" cy="286"/>
                          </a:xfrm>
                        </wpg:grpSpPr>
                        <wps:wsp>
                          <wps:cNvPr id="21" name="Freeform 120"/>
                          <wps:cNvSpPr>
                            <a:spLocks/>
                          </wps:cNvSpPr>
                          <wps:spPr bwMode="auto">
                            <a:xfrm>
                              <a:off x="0" y="5"/>
                              <a:ext cx="10450" cy="286"/>
                            </a:xfrm>
                            <a:custGeom>
                              <a:avLst/>
                              <a:gdLst>
                                <a:gd name="T0" fmla="*/ 5 w 10450"/>
                                <a:gd name="T1" fmla="*/ 5 h 286"/>
                                <a:gd name="T2" fmla="*/ 5 w 10450"/>
                                <a:gd name="T3" fmla="*/ 280 h 286"/>
                              </a:gdLst>
                              <a:ahLst/>
                              <a:cxnLst>
                                <a:cxn ang="0">
                                  <a:pos x="T0" y="T1"/>
                                </a:cxn>
                                <a:cxn ang="0">
                                  <a:pos x="T2" y="T3"/>
                                </a:cxn>
                              </a:cxnLst>
                              <a:rect l="0" t="0" r="r" b="b"/>
                              <a:pathLst>
                                <a:path w="10450" h="286">
                                  <a:moveTo>
                                    <a:pt x="5" y="5"/>
                                  </a:moveTo>
                                  <a:lnTo>
                                    <a:pt x="5" y="28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21"/>
                          <wps:cNvSpPr>
                            <a:spLocks/>
                          </wps:cNvSpPr>
                          <wps:spPr bwMode="auto">
                            <a:xfrm>
                              <a:off x="0" y="5"/>
                              <a:ext cx="10450" cy="286"/>
                            </a:xfrm>
                            <a:custGeom>
                              <a:avLst/>
                              <a:gdLst>
                                <a:gd name="T0" fmla="*/ 10445 w 10450"/>
                                <a:gd name="T1" fmla="*/ 5 h 286"/>
                                <a:gd name="T2" fmla="*/ 10445 w 10450"/>
                                <a:gd name="T3" fmla="*/ 280 h 286"/>
                              </a:gdLst>
                              <a:ahLst/>
                              <a:cxnLst>
                                <a:cxn ang="0">
                                  <a:pos x="T0" y="T1"/>
                                </a:cxn>
                                <a:cxn ang="0">
                                  <a:pos x="T2" y="T3"/>
                                </a:cxn>
                              </a:cxnLst>
                              <a:rect l="0" t="0" r="r" b="b"/>
                              <a:pathLst>
                                <a:path w="10450" h="286">
                                  <a:moveTo>
                                    <a:pt x="10445" y="5"/>
                                  </a:moveTo>
                                  <a:lnTo>
                                    <a:pt x="10445" y="28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22"/>
                          <wps:cNvSpPr>
                            <a:spLocks/>
                          </wps:cNvSpPr>
                          <wps:spPr bwMode="auto">
                            <a:xfrm>
                              <a:off x="0" y="5"/>
                              <a:ext cx="10450" cy="286"/>
                            </a:xfrm>
                            <a:custGeom>
                              <a:avLst/>
                              <a:gdLst>
                                <a:gd name="T0" fmla="*/ 0 w 10450"/>
                                <a:gd name="T1" fmla="*/ 0 h 286"/>
                                <a:gd name="T2" fmla="*/ 10450 w 10450"/>
                                <a:gd name="T3" fmla="*/ 0 h 286"/>
                              </a:gdLst>
                              <a:ahLst/>
                              <a:cxnLst>
                                <a:cxn ang="0">
                                  <a:pos x="T0" y="T1"/>
                                </a:cxn>
                                <a:cxn ang="0">
                                  <a:pos x="T2" y="T3"/>
                                </a:cxn>
                              </a:cxnLst>
                              <a:rect l="0" t="0" r="r" b="b"/>
                              <a:pathLst>
                                <a:path w="10450" h="286">
                                  <a:moveTo>
                                    <a:pt x="0" y="0"/>
                                  </a:moveTo>
                                  <a:lnTo>
                                    <a:pt x="104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23"/>
                          <wps:cNvSpPr>
                            <a:spLocks/>
                          </wps:cNvSpPr>
                          <wps:spPr bwMode="auto">
                            <a:xfrm>
                              <a:off x="0" y="5"/>
                              <a:ext cx="10450" cy="286"/>
                            </a:xfrm>
                            <a:custGeom>
                              <a:avLst/>
                              <a:gdLst>
                                <a:gd name="T0" fmla="*/ 0 w 10450"/>
                                <a:gd name="T1" fmla="*/ 285 h 286"/>
                                <a:gd name="T2" fmla="*/ 10450 w 10450"/>
                                <a:gd name="T3" fmla="*/ 285 h 286"/>
                              </a:gdLst>
                              <a:ahLst/>
                              <a:cxnLst>
                                <a:cxn ang="0">
                                  <a:pos x="T0" y="T1"/>
                                </a:cxn>
                                <a:cxn ang="0">
                                  <a:pos x="T2" y="T3"/>
                                </a:cxn>
                              </a:cxnLst>
                              <a:rect l="0" t="0" r="r" b="b"/>
                              <a:pathLst>
                                <a:path w="10450" h="286">
                                  <a:moveTo>
                                    <a:pt x="0" y="285"/>
                                  </a:moveTo>
                                  <a:lnTo>
                                    <a:pt x="10450" y="28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94224A" id="Group 118" o:spid="_x0000_s1026" style="width:522.5pt;height:14.8pt;mso-position-horizontal-relative:char;mso-position-vertical-relative:line" coordsize="10450,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">
                <v:group id="Group 119" o:spid="_x0000_s1027" style="position:absolute;top:5;width:10450;height:286" coordorigin=",5" coordsize="1045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20" o:spid="_x0000_s1028" style="position:absolute;top:5;width:10450;height:286;visibility:visible;mso-wrap-style:square;v-text-anchor:top" coordsize="1045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" path="m5,5r,275e" filled="f" strokeweight=".5pt">
                    <v:path arrowok="t" o:connecttype="custom" o:connectlocs="5,5;5,280" o:connectangles="0,0"/>
                  </v:shape>
                  <v:shape id="Freeform 121" o:spid="_x0000_s1029" style="position:absolute;top:5;width:10450;height:286;visibility:visible;mso-wrap-style:square;v-text-anchor:top" coordsize="1045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" path="m10445,5r,275e" filled="f" strokeweight=".5pt">
                    <v:path arrowok="t" o:connecttype="custom" o:connectlocs="10445,5;10445,280" o:connectangles="0,0"/>
                  </v:shape>
                  <v:shape id="Freeform 122" o:spid="_x0000_s1030" style="position:absolute;top:5;width:10450;height:286;visibility:visible;mso-wrap-style:square;v-text-anchor:top" coordsize="1045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" path="m,l10450,e" filled="f" strokeweight=".5pt">
                    <v:path arrowok="t" o:connecttype="custom" o:connectlocs="0,0;10450,0" o:connectangles="0,0"/>
                  </v:shape>
                  <v:shape id="Freeform 123" o:spid="_x0000_s1031" style="position:absolute;top:5;width:10450;height:286;visibility:visible;mso-wrap-style:square;v-text-anchor:top" coordsize="1045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" path="m,285r10450,e" filled="f" strokeweight=".5pt">
                    <v:path arrowok="t" o:connecttype="custom" o:connectlocs="0,285;10450,285" o:connectangles="0,0"/>
                  </v:shape>
                </v:group>
                <w10:anchorlock/>
              </v:group>
            </w:pict>
          </mc:Fallback>
        </mc:AlternateContent>
      </w:r>
    </w:p>
    <w:p w14:paraId="0B0D0710" w14:textId="147D7F65" w:rsidR="00000000" w:rsidRDefault="0018032C">
      <w:pPr>
        <w:pStyle w:val="Telobesedila"/>
        <w:kinsoku w:val="0"/>
        <w:overflowPunct w:val="0"/>
        <w:spacing w:before="9"/>
        <w:rPr>
          <w:sz w:val="18"/>
          <w:szCs w:val="18"/>
        </w:rPr>
      </w:pPr>
      <w:r>
        <w:rPr>
          <w:noProof/>
        </w:rPr>
        <mc:AlternateContent>
          <mc:Choice Requires="wps">
            <w:drawing>
              <wp:anchor distT="0" distB="0" distL="0" distR="0" simplePos="0" relativeHeight="251679744" behindDoc="0" locked="0" layoutInCell="0" allowOverlap="1" wp14:anchorId="7005768A" wp14:editId="34E37147">
                <wp:simplePos x="0" y="0"/>
                <wp:positionH relativeFrom="page">
                  <wp:posOffset>647700</wp:posOffset>
                </wp:positionH>
                <wp:positionV relativeFrom="paragraph">
                  <wp:posOffset>156210</wp:posOffset>
                </wp:positionV>
                <wp:extent cx="6629400" cy="882650"/>
                <wp:effectExtent l="0" t="0" r="0" b="0"/>
                <wp:wrapTopAndBottom/>
                <wp:docPr id="17"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82650"/>
                        </a:xfrm>
                        <a:prstGeom prst="rect">
                          <a:avLst/>
                        </a:prstGeom>
                        <a:noFill/>
                        <a:ln w="63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359D50" w14:textId="77777777" w:rsidR="00000000" w:rsidRDefault="0018032C">
                            <w:pPr>
                              <w:pStyle w:val="Telobesedila"/>
                              <w:kinsoku w:val="0"/>
                              <w:overflowPunct w:val="0"/>
                              <w:ind w:left="103"/>
                              <w:rPr>
                                <w:b/>
                                <w:bCs/>
                                <w:spacing w:val="-2"/>
                              </w:rPr>
                            </w:pPr>
                            <w:r>
                              <w:rPr>
                                <w:b/>
                                <w:bCs/>
                              </w:rPr>
                              <w:t>Pooblaščeni</w:t>
                            </w:r>
                            <w:r>
                              <w:rPr>
                                <w:b/>
                                <w:bCs/>
                                <w:spacing w:val="-1"/>
                              </w:rPr>
                              <w:t xml:space="preserve"> </w:t>
                            </w:r>
                            <w:r>
                              <w:rPr>
                                <w:b/>
                                <w:bCs/>
                              </w:rPr>
                              <w:t>predstavnik(-i)</w:t>
                            </w:r>
                            <w:r>
                              <w:rPr>
                                <w:b/>
                                <w:bCs/>
                                <w:spacing w:val="-1"/>
                              </w:rPr>
                              <w:t xml:space="preserve"> </w:t>
                            </w:r>
                            <w:r>
                              <w:rPr>
                                <w:b/>
                                <w:bCs/>
                                <w:spacing w:val="-2"/>
                              </w:rPr>
                              <w:t>kupca/naročnika: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5768A" id="Text Box 124" o:spid="_x0000_s1089" type="#_x0000_t202" style="position:absolute;margin-left:51pt;margin-top:12.3pt;width:522pt;height:69.5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" o:allowincell="f" filled="f" strokeweight=".5pt">
                <v:textbox inset="0,0,0,0">
                  <w:txbxContent>
                    <w:p w14:paraId="70359D50" w14:textId="77777777" w:rsidR="00000000" w:rsidRDefault="0018032C">
                      <w:pPr>
                        <w:pStyle w:val="Telobesedila"/>
                        <w:kinsoku w:val="0"/>
                        <w:overflowPunct w:val="0"/>
                        <w:ind w:left="103"/>
                        <w:rPr>
                          <w:b/>
                          <w:bCs/>
                          <w:spacing w:val="-2"/>
                        </w:rPr>
                      </w:pPr>
                      <w:r>
                        <w:rPr>
                          <w:b/>
                          <w:bCs/>
                        </w:rPr>
                        <w:t>Pooblaščeni</w:t>
                      </w:r>
                      <w:r>
                        <w:rPr>
                          <w:b/>
                          <w:bCs/>
                          <w:spacing w:val="-1"/>
                        </w:rPr>
                        <w:t xml:space="preserve"> </w:t>
                      </w:r>
                      <w:r>
                        <w:rPr>
                          <w:b/>
                          <w:bCs/>
                        </w:rPr>
                        <w:t>predstavnik(-i)</w:t>
                      </w:r>
                      <w:r>
                        <w:rPr>
                          <w:b/>
                          <w:bCs/>
                          <w:spacing w:val="-1"/>
                        </w:rPr>
                        <w:t xml:space="preserve"> </w:t>
                      </w:r>
                      <w:r>
                        <w:rPr>
                          <w:b/>
                          <w:bCs/>
                          <w:spacing w:val="-2"/>
                        </w:rPr>
                        <w:t>kupca/naročnika:</w:t>
                      </w:r>
                    </w:p>
                  </w:txbxContent>
                </v:textbox>
                <w10:wrap type="topAndBottom" anchorx="page"/>
              </v:shape>
            </w:pict>
          </mc:Fallback>
        </mc:AlternateContent>
      </w:r>
      <w:r>
        <w:rPr>
          <w:noProof/>
        </w:rPr>
        <mc:AlternateContent>
          <mc:Choice Requires="wps">
            <w:drawing>
              <wp:anchor distT="0" distB="0" distL="0" distR="0" simplePos="0" relativeHeight="251680768" behindDoc="0" locked="0" layoutInCell="0" allowOverlap="1" wp14:anchorId="1CA17137" wp14:editId="23BFA831">
                <wp:simplePos x="0" y="0"/>
                <wp:positionH relativeFrom="page">
                  <wp:posOffset>647700</wp:posOffset>
                </wp:positionH>
                <wp:positionV relativeFrom="paragraph">
                  <wp:posOffset>1220470</wp:posOffset>
                </wp:positionV>
                <wp:extent cx="6629400" cy="5758815"/>
                <wp:effectExtent l="0" t="0" r="0" b="0"/>
                <wp:wrapTopAndBottom/>
                <wp:docPr id="1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758815"/>
                        </a:xfrm>
                        <a:prstGeom prst="rect">
                          <a:avLst/>
                        </a:prstGeom>
                        <a:noFill/>
                        <a:ln w="63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425FD" w14:textId="77777777" w:rsidR="00000000" w:rsidRDefault="0018032C">
                            <w:pPr>
                              <w:pStyle w:val="Telobesedila"/>
                              <w:kinsoku w:val="0"/>
                              <w:overflowPunct w:val="0"/>
                              <w:spacing w:before="46"/>
                            </w:pPr>
                          </w:p>
                          <w:p w14:paraId="7E024D66" w14:textId="77777777" w:rsidR="00000000" w:rsidRDefault="0018032C">
                            <w:pPr>
                              <w:pStyle w:val="Telobesedila"/>
                              <w:kinsoku w:val="0"/>
                              <w:overflowPunct w:val="0"/>
                              <w:ind w:left="103"/>
                              <w:rPr>
                                <w:b/>
                                <w:bCs/>
                                <w:spacing w:val="-2"/>
                              </w:rPr>
                            </w:pPr>
                            <w:r>
                              <w:rPr>
                                <w:b/>
                                <w:bCs/>
                              </w:rPr>
                              <w:t>3.</w:t>
                            </w:r>
                            <w:r>
                              <w:rPr>
                                <w:b/>
                                <w:bCs/>
                                <w:spacing w:val="39"/>
                              </w:rPr>
                              <w:t xml:space="preserve">  </w:t>
                            </w:r>
                            <w:r>
                              <w:rPr>
                                <w:b/>
                                <w:bCs/>
                                <w:spacing w:val="-2"/>
                              </w:rPr>
                              <w:t>OPOMBE:</w:t>
                            </w:r>
                          </w:p>
                          <w:p w14:paraId="396030E0" w14:textId="77777777" w:rsidR="00000000" w:rsidRDefault="0018032C">
                            <w:pPr>
                              <w:pStyle w:val="Telobesedila"/>
                              <w:kinsoku w:val="0"/>
                              <w:overflowPunct w:val="0"/>
                              <w:spacing w:before="199"/>
                              <w:rPr>
                                <w:b/>
                                <w:bCs/>
                              </w:rPr>
                            </w:pPr>
                          </w:p>
                          <w:p w14:paraId="3A3FCDBA" w14:textId="77777777" w:rsidR="00000000" w:rsidRDefault="0018032C">
                            <w:pPr>
                              <w:pStyle w:val="Telobesedila"/>
                              <w:kinsoku w:val="0"/>
                              <w:overflowPunct w:val="0"/>
                              <w:ind w:left="211"/>
                              <w:rPr>
                                <w:spacing w:val="-2"/>
                              </w:rPr>
                            </w:pPr>
                            <w:r>
                              <w:rPr>
                                <w:spacing w:val="-2"/>
                              </w:rPr>
                              <w:t>Dobava:</w:t>
                            </w:r>
                          </w:p>
                          <w:p w14:paraId="3CC435EE" w14:textId="77777777" w:rsidR="00000000" w:rsidRDefault="0018032C">
                            <w:pPr>
                              <w:pStyle w:val="Telobesedila"/>
                              <w:kinsoku w:val="0"/>
                              <w:overflowPunct w:val="0"/>
                              <w:spacing w:before="31"/>
                            </w:pPr>
                          </w:p>
                          <w:p w14:paraId="4E55D1BD" w14:textId="77777777" w:rsidR="00000000" w:rsidRDefault="0018032C">
                            <w:pPr>
                              <w:pStyle w:val="Telobesedila"/>
                              <w:kinsoku w:val="0"/>
                              <w:overflowPunct w:val="0"/>
                              <w:ind w:left="211"/>
                              <w:rPr>
                                <w:spacing w:val="-5"/>
                              </w:rPr>
                            </w:pPr>
                            <w:r>
                              <w:t>Plačnik</w:t>
                            </w:r>
                            <w:r>
                              <w:rPr>
                                <w:spacing w:val="-6"/>
                              </w:rPr>
                              <w:t xml:space="preserve"> </w:t>
                            </w:r>
                            <w:r>
                              <w:rPr>
                                <w:spacing w:val="-5"/>
                              </w:rPr>
                              <w:t>PU:</w:t>
                            </w:r>
                          </w:p>
                          <w:p w14:paraId="4D5C172D" w14:textId="77777777" w:rsidR="00000000" w:rsidRDefault="0018032C">
                            <w:pPr>
                              <w:pStyle w:val="Telobesedila"/>
                              <w:kinsoku w:val="0"/>
                              <w:overflowPunct w:val="0"/>
                              <w:spacing w:before="61"/>
                            </w:pPr>
                          </w:p>
                          <w:p w14:paraId="60F1F92E" w14:textId="77777777" w:rsidR="00000000" w:rsidRDefault="0018032C">
                            <w:pPr>
                              <w:pStyle w:val="Telobesedila"/>
                              <w:kinsoku w:val="0"/>
                              <w:overflowPunct w:val="0"/>
                              <w:ind w:left="211"/>
                              <w:rPr>
                                <w:spacing w:val="-2"/>
                              </w:rPr>
                            </w:pPr>
                            <w:r>
                              <w:t>Črpanje</w:t>
                            </w:r>
                            <w:r>
                              <w:rPr>
                                <w:spacing w:val="-7"/>
                              </w:rPr>
                              <w:t xml:space="preserve"> </w:t>
                            </w:r>
                            <w:r>
                              <w:t>finančnih</w:t>
                            </w:r>
                            <w:r>
                              <w:rPr>
                                <w:spacing w:val="-7"/>
                              </w:rPr>
                              <w:t xml:space="preserve"> </w:t>
                            </w:r>
                            <w:r>
                              <w:rPr>
                                <w:spacing w:val="-2"/>
                              </w:rPr>
                              <w:t>sredstev:</w:t>
                            </w:r>
                          </w:p>
                          <w:p w14:paraId="3DF13FC4" w14:textId="77777777" w:rsidR="00000000" w:rsidRDefault="0018032C">
                            <w:pPr>
                              <w:pStyle w:val="Telobesedila"/>
                              <w:kinsoku w:val="0"/>
                              <w:overflowPunct w:val="0"/>
                              <w:spacing w:before="194"/>
                            </w:pPr>
                          </w:p>
                          <w:p w14:paraId="6B2804D0" w14:textId="77777777" w:rsidR="00000000" w:rsidRDefault="0018032C">
                            <w:pPr>
                              <w:pStyle w:val="Telobesedila"/>
                              <w:kinsoku w:val="0"/>
                              <w:overflowPunct w:val="0"/>
                              <w:ind w:left="211"/>
                              <w:rPr>
                                <w:spacing w:val="-2"/>
                              </w:rPr>
                            </w:pPr>
                            <w:r>
                              <w:t>Začetni</w:t>
                            </w:r>
                            <w:r>
                              <w:rPr>
                                <w:spacing w:val="-8"/>
                              </w:rPr>
                              <w:t xml:space="preserve"> </w:t>
                            </w:r>
                            <w:r>
                              <w:rPr>
                                <w:spacing w:val="-2"/>
                              </w:rPr>
                              <w:t>prevzem:</w:t>
                            </w:r>
                          </w:p>
                          <w:p w14:paraId="794D8BC1" w14:textId="77777777" w:rsidR="00000000" w:rsidRDefault="0018032C">
                            <w:pPr>
                              <w:pStyle w:val="Telobesedila"/>
                              <w:kinsoku w:val="0"/>
                              <w:overflowPunct w:val="0"/>
                            </w:pPr>
                          </w:p>
                          <w:p w14:paraId="2EF77668" w14:textId="77777777" w:rsidR="00000000" w:rsidRDefault="0018032C">
                            <w:pPr>
                              <w:pStyle w:val="Telobesedila"/>
                              <w:kinsoku w:val="0"/>
                              <w:overflowPunct w:val="0"/>
                              <w:spacing w:before="67"/>
                            </w:pPr>
                          </w:p>
                          <w:p w14:paraId="66864108" w14:textId="77777777" w:rsidR="00000000" w:rsidRDefault="0018032C">
                            <w:pPr>
                              <w:pStyle w:val="Telobesedila"/>
                              <w:kinsoku w:val="0"/>
                              <w:overflowPunct w:val="0"/>
                              <w:ind w:left="211"/>
                              <w:rPr>
                                <w:spacing w:val="-2"/>
                              </w:rPr>
                            </w:pPr>
                            <w:r>
                              <w:rPr>
                                <w:spacing w:val="-2"/>
                              </w:rPr>
                              <w:t>Gibanje:</w:t>
                            </w:r>
                          </w:p>
                          <w:p w14:paraId="4779B429" w14:textId="77777777" w:rsidR="00000000" w:rsidRDefault="0018032C">
                            <w:pPr>
                              <w:pStyle w:val="Telobesedila"/>
                              <w:kinsoku w:val="0"/>
                              <w:overflowPunct w:val="0"/>
                            </w:pPr>
                          </w:p>
                          <w:p w14:paraId="23016416" w14:textId="77777777" w:rsidR="00000000" w:rsidRDefault="0018032C">
                            <w:pPr>
                              <w:pStyle w:val="Telobesedila"/>
                              <w:kinsoku w:val="0"/>
                              <w:overflowPunct w:val="0"/>
                              <w:spacing w:before="2"/>
                            </w:pPr>
                          </w:p>
                          <w:p w14:paraId="076955A5" w14:textId="77777777" w:rsidR="00000000" w:rsidRDefault="0018032C">
                            <w:pPr>
                              <w:pStyle w:val="Telobesedila"/>
                              <w:kinsoku w:val="0"/>
                              <w:overflowPunct w:val="0"/>
                              <w:ind w:left="211"/>
                              <w:rPr>
                                <w:spacing w:val="-5"/>
                              </w:rPr>
                            </w:pPr>
                            <w:r>
                              <w:t>Knjiženje</w:t>
                            </w:r>
                            <w:r>
                              <w:rPr>
                                <w:spacing w:val="-8"/>
                              </w:rPr>
                              <w:t xml:space="preserve"> </w:t>
                            </w:r>
                            <w:r>
                              <w:rPr>
                                <w:spacing w:val="-5"/>
                              </w:rPr>
                              <w:t>ML:</w:t>
                            </w:r>
                          </w:p>
                          <w:p w14:paraId="6F075083" w14:textId="77777777" w:rsidR="00000000" w:rsidRDefault="0018032C">
                            <w:pPr>
                              <w:pStyle w:val="Telobesedila"/>
                              <w:kinsoku w:val="0"/>
                              <w:overflowPunct w:val="0"/>
                              <w:spacing w:before="31"/>
                            </w:pPr>
                          </w:p>
                          <w:p w14:paraId="06A8ACED" w14:textId="77777777" w:rsidR="00000000" w:rsidRDefault="0018032C">
                            <w:pPr>
                              <w:pStyle w:val="Telobesedila"/>
                              <w:kinsoku w:val="0"/>
                              <w:overflowPunct w:val="0"/>
                              <w:ind w:left="211"/>
                              <w:rPr>
                                <w:spacing w:val="-4"/>
                              </w:rPr>
                            </w:pPr>
                            <w:r>
                              <w:t>Knjižna</w:t>
                            </w:r>
                            <w:r>
                              <w:rPr>
                                <w:spacing w:val="-5"/>
                              </w:rPr>
                              <w:t xml:space="preserve"> </w:t>
                            </w:r>
                            <w:r>
                              <w:t>vrednost</w:t>
                            </w:r>
                            <w:r>
                              <w:rPr>
                                <w:spacing w:val="-4"/>
                              </w:rPr>
                              <w:t xml:space="preserve"> </w:t>
                            </w:r>
                            <w:r>
                              <w:t>z</w:t>
                            </w:r>
                            <w:r>
                              <w:rPr>
                                <w:spacing w:val="-3"/>
                              </w:rPr>
                              <w:t xml:space="preserve"> </w:t>
                            </w:r>
                            <w:r>
                              <w:rPr>
                                <w:spacing w:val="-4"/>
                              </w:rPr>
                              <w:t>DDV:</w:t>
                            </w:r>
                          </w:p>
                          <w:p w14:paraId="0FFEB2FA" w14:textId="77777777" w:rsidR="00000000" w:rsidRDefault="0018032C">
                            <w:pPr>
                              <w:pStyle w:val="Telobesedila"/>
                              <w:kinsoku w:val="0"/>
                              <w:overflowPunct w:val="0"/>
                            </w:pPr>
                          </w:p>
                          <w:p w14:paraId="3924E11C" w14:textId="77777777" w:rsidR="00000000" w:rsidRDefault="0018032C">
                            <w:pPr>
                              <w:pStyle w:val="Telobesedila"/>
                              <w:kinsoku w:val="0"/>
                              <w:overflowPunct w:val="0"/>
                            </w:pPr>
                          </w:p>
                          <w:p w14:paraId="56DCC32A" w14:textId="77777777" w:rsidR="00000000" w:rsidRDefault="0018032C">
                            <w:pPr>
                              <w:pStyle w:val="Telobesedila"/>
                              <w:kinsoku w:val="0"/>
                              <w:overflowPunct w:val="0"/>
                              <w:spacing w:before="207"/>
                            </w:pPr>
                          </w:p>
                          <w:p w14:paraId="6E3813D9" w14:textId="77777777" w:rsidR="00000000" w:rsidRDefault="0018032C">
                            <w:pPr>
                              <w:pStyle w:val="Telobesedila"/>
                              <w:kinsoku w:val="0"/>
                              <w:overflowPunct w:val="0"/>
                              <w:spacing w:before="1" w:line="511" w:lineRule="auto"/>
                              <w:ind w:left="211" w:right="6203"/>
                            </w:pPr>
                            <w:r>
                              <w:t>Izdelava sklepa o prenosu MS med PU: Nalog</w:t>
                            </w:r>
                            <w:r>
                              <w:rPr>
                                <w:spacing w:val="-7"/>
                              </w:rPr>
                              <w:t xml:space="preserve"> </w:t>
                            </w:r>
                            <w:r>
                              <w:t>za</w:t>
                            </w:r>
                            <w:r>
                              <w:rPr>
                                <w:spacing w:val="-7"/>
                              </w:rPr>
                              <w:t xml:space="preserve"> </w:t>
                            </w:r>
                            <w:r>
                              <w:t>prenos</w:t>
                            </w:r>
                            <w:r>
                              <w:rPr>
                                <w:spacing w:val="-7"/>
                              </w:rPr>
                              <w:t xml:space="preserve"> </w:t>
                            </w:r>
                            <w:r>
                              <w:t>MS</w:t>
                            </w:r>
                            <w:r>
                              <w:rPr>
                                <w:spacing w:val="-7"/>
                              </w:rPr>
                              <w:t xml:space="preserve"> </w:t>
                            </w:r>
                            <w:r>
                              <w:t>na</w:t>
                            </w:r>
                            <w:r>
                              <w:rPr>
                                <w:spacing w:val="-7"/>
                              </w:rPr>
                              <w:t xml:space="preserve"> </w:t>
                            </w:r>
                            <w:r>
                              <w:t>drugo</w:t>
                            </w:r>
                            <w:r>
                              <w:rPr>
                                <w:spacing w:val="-7"/>
                              </w:rPr>
                              <w:t xml:space="preserve"> </w:t>
                            </w:r>
                            <w:r>
                              <w:t>skladišče: Končni uporabnik:</w:t>
                            </w:r>
                          </w:p>
                          <w:p w14:paraId="785E53C1" w14:textId="77777777" w:rsidR="00000000" w:rsidRDefault="0018032C">
                            <w:pPr>
                              <w:pStyle w:val="Telobesedila"/>
                              <w:kinsoku w:val="0"/>
                              <w:overflowPunct w:val="0"/>
                              <w:spacing w:before="3" w:line="511" w:lineRule="auto"/>
                              <w:ind w:left="211" w:right="7581"/>
                            </w:pPr>
                            <w:r>
                              <w:t>Gibanje (230 ali 280): Izdelava</w:t>
                            </w:r>
                            <w:r>
                              <w:rPr>
                                <w:spacing w:val="-14"/>
                              </w:rPr>
                              <w:t xml:space="preserve"> </w:t>
                            </w:r>
                            <w:r>
                              <w:t>tehničnih</w:t>
                            </w:r>
                            <w:r>
                              <w:rPr>
                                <w:spacing w:val="-14"/>
                              </w:rPr>
                              <w:t xml:space="preserve"> </w:t>
                            </w:r>
                            <w:r>
                              <w:t>knjižic:</w:t>
                            </w:r>
                          </w:p>
                          <w:p w14:paraId="55C010EB" w14:textId="77777777" w:rsidR="00000000" w:rsidRDefault="0018032C">
                            <w:pPr>
                              <w:pStyle w:val="Telobesedila"/>
                              <w:kinsoku w:val="0"/>
                              <w:overflowPunct w:val="0"/>
                              <w:spacing w:before="2"/>
                              <w:ind w:left="211"/>
                              <w:rPr>
                                <w:spacing w:val="-2"/>
                              </w:rPr>
                            </w:pPr>
                            <w:r>
                              <w:t>Tehnično</w:t>
                            </w:r>
                            <w:r>
                              <w:rPr>
                                <w:spacing w:val="-7"/>
                              </w:rPr>
                              <w:t xml:space="preserve"> </w:t>
                            </w:r>
                            <w:r>
                              <w:rPr>
                                <w:spacing w:val="-2"/>
                              </w:rPr>
                              <w:t>vzdrževanje:</w:t>
                            </w:r>
                          </w:p>
                          <w:p w14:paraId="4455E050" w14:textId="77777777" w:rsidR="00000000" w:rsidRDefault="0018032C">
                            <w:pPr>
                              <w:pStyle w:val="Telobesedila"/>
                              <w:kinsoku w:val="0"/>
                              <w:overflowPunct w:val="0"/>
                              <w:spacing w:before="154"/>
                              <w:ind w:left="103"/>
                              <w:rPr>
                                <w:b/>
                                <w:bCs/>
                                <w:spacing w:val="-2"/>
                              </w:rPr>
                            </w:pPr>
                            <w:r>
                              <w:rPr>
                                <w:b/>
                                <w:bCs/>
                              </w:rPr>
                              <w:t>Druge</w:t>
                            </w:r>
                            <w:r>
                              <w:rPr>
                                <w:b/>
                                <w:bCs/>
                                <w:spacing w:val="-4"/>
                              </w:rPr>
                              <w:t xml:space="preserve"> </w:t>
                            </w:r>
                            <w:r>
                              <w:rPr>
                                <w:b/>
                                <w:bCs/>
                                <w:spacing w:val="-2"/>
                              </w:rPr>
                              <w:t>opombe:</w:t>
                            </w:r>
                          </w:p>
                          <w:p w14:paraId="2D8B27D8" w14:textId="77777777" w:rsidR="00000000" w:rsidRDefault="0018032C">
                            <w:pPr>
                              <w:pStyle w:val="Telobesedila"/>
                              <w:kinsoku w:val="0"/>
                              <w:overflowPunct w:val="0"/>
                              <w:spacing w:before="46"/>
                              <w:ind w:left="103"/>
                              <w:rPr>
                                <w:spacing w:val="-5"/>
                              </w:rPr>
                            </w:pPr>
                            <w:r>
                              <w:rPr>
                                <w:spacing w:val="-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17137" id="Text Box 125" o:spid="_x0000_s1090" type="#_x0000_t202" style="position:absolute;margin-left:51pt;margin-top:96.1pt;width:522pt;height:453.45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" o:allowincell="f" filled="f" strokeweight=".5pt">
                <v:textbox inset="0,0,0,0">
                  <w:txbxContent>
                    <w:p w14:paraId="761425FD" w14:textId="77777777" w:rsidR="00000000" w:rsidRDefault="0018032C">
                      <w:pPr>
                        <w:pStyle w:val="Telobesedila"/>
                        <w:kinsoku w:val="0"/>
                        <w:overflowPunct w:val="0"/>
                        <w:spacing w:before="46"/>
                      </w:pPr>
                    </w:p>
                    <w:p w14:paraId="7E024D66" w14:textId="77777777" w:rsidR="00000000" w:rsidRDefault="0018032C">
                      <w:pPr>
                        <w:pStyle w:val="Telobesedila"/>
                        <w:kinsoku w:val="0"/>
                        <w:overflowPunct w:val="0"/>
                        <w:ind w:left="103"/>
                        <w:rPr>
                          <w:b/>
                          <w:bCs/>
                          <w:spacing w:val="-2"/>
                        </w:rPr>
                      </w:pPr>
                      <w:r>
                        <w:rPr>
                          <w:b/>
                          <w:bCs/>
                        </w:rPr>
                        <w:t>3.</w:t>
                      </w:r>
                      <w:r>
                        <w:rPr>
                          <w:b/>
                          <w:bCs/>
                          <w:spacing w:val="39"/>
                        </w:rPr>
                        <w:t xml:space="preserve">  </w:t>
                      </w:r>
                      <w:r>
                        <w:rPr>
                          <w:b/>
                          <w:bCs/>
                          <w:spacing w:val="-2"/>
                        </w:rPr>
                        <w:t>OPOMBE:</w:t>
                      </w:r>
                    </w:p>
                    <w:p w14:paraId="396030E0" w14:textId="77777777" w:rsidR="00000000" w:rsidRDefault="0018032C">
                      <w:pPr>
                        <w:pStyle w:val="Telobesedila"/>
                        <w:kinsoku w:val="0"/>
                        <w:overflowPunct w:val="0"/>
                        <w:spacing w:before="199"/>
                        <w:rPr>
                          <w:b/>
                          <w:bCs/>
                        </w:rPr>
                      </w:pPr>
                    </w:p>
                    <w:p w14:paraId="3A3FCDBA" w14:textId="77777777" w:rsidR="00000000" w:rsidRDefault="0018032C">
                      <w:pPr>
                        <w:pStyle w:val="Telobesedila"/>
                        <w:kinsoku w:val="0"/>
                        <w:overflowPunct w:val="0"/>
                        <w:ind w:left="211"/>
                        <w:rPr>
                          <w:spacing w:val="-2"/>
                        </w:rPr>
                      </w:pPr>
                      <w:r>
                        <w:rPr>
                          <w:spacing w:val="-2"/>
                        </w:rPr>
                        <w:t>Dobava:</w:t>
                      </w:r>
                    </w:p>
                    <w:p w14:paraId="3CC435EE" w14:textId="77777777" w:rsidR="00000000" w:rsidRDefault="0018032C">
                      <w:pPr>
                        <w:pStyle w:val="Telobesedila"/>
                        <w:kinsoku w:val="0"/>
                        <w:overflowPunct w:val="0"/>
                        <w:spacing w:before="31"/>
                      </w:pPr>
                    </w:p>
                    <w:p w14:paraId="4E55D1BD" w14:textId="77777777" w:rsidR="00000000" w:rsidRDefault="0018032C">
                      <w:pPr>
                        <w:pStyle w:val="Telobesedila"/>
                        <w:kinsoku w:val="0"/>
                        <w:overflowPunct w:val="0"/>
                        <w:ind w:left="211"/>
                        <w:rPr>
                          <w:spacing w:val="-5"/>
                        </w:rPr>
                      </w:pPr>
                      <w:r>
                        <w:t>Plačnik</w:t>
                      </w:r>
                      <w:r>
                        <w:rPr>
                          <w:spacing w:val="-6"/>
                        </w:rPr>
                        <w:t xml:space="preserve"> </w:t>
                      </w:r>
                      <w:r>
                        <w:rPr>
                          <w:spacing w:val="-5"/>
                        </w:rPr>
                        <w:t>PU:</w:t>
                      </w:r>
                    </w:p>
                    <w:p w14:paraId="4D5C172D" w14:textId="77777777" w:rsidR="00000000" w:rsidRDefault="0018032C">
                      <w:pPr>
                        <w:pStyle w:val="Telobesedila"/>
                        <w:kinsoku w:val="0"/>
                        <w:overflowPunct w:val="0"/>
                        <w:spacing w:before="61"/>
                      </w:pPr>
                    </w:p>
                    <w:p w14:paraId="60F1F92E" w14:textId="77777777" w:rsidR="00000000" w:rsidRDefault="0018032C">
                      <w:pPr>
                        <w:pStyle w:val="Telobesedila"/>
                        <w:kinsoku w:val="0"/>
                        <w:overflowPunct w:val="0"/>
                        <w:ind w:left="211"/>
                        <w:rPr>
                          <w:spacing w:val="-2"/>
                        </w:rPr>
                      </w:pPr>
                      <w:r>
                        <w:t>Črpanje</w:t>
                      </w:r>
                      <w:r>
                        <w:rPr>
                          <w:spacing w:val="-7"/>
                        </w:rPr>
                        <w:t xml:space="preserve"> </w:t>
                      </w:r>
                      <w:r>
                        <w:t>finančnih</w:t>
                      </w:r>
                      <w:r>
                        <w:rPr>
                          <w:spacing w:val="-7"/>
                        </w:rPr>
                        <w:t xml:space="preserve"> </w:t>
                      </w:r>
                      <w:r>
                        <w:rPr>
                          <w:spacing w:val="-2"/>
                        </w:rPr>
                        <w:t>sredstev:</w:t>
                      </w:r>
                    </w:p>
                    <w:p w14:paraId="3DF13FC4" w14:textId="77777777" w:rsidR="00000000" w:rsidRDefault="0018032C">
                      <w:pPr>
                        <w:pStyle w:val="Telobesedila"/>
                        <w:kinsoku w:val="0"/>
                        <w:overflowPunct w:val="0"/>
                        <w:spacing w:before="194"/>
                      </w:pPr>
                    </w:p>
                    <w:p w14:paraId="6B2804D0" w14:textId="77777777" w:rsidR="00000000" w:rsidRDefault="0018032C">
                      <w:pPr>
                        <w:pStyle w:val="Telobesedila"/>
                        <w:kinsoku w:val="0"/>
                        <w:overflowPunct w:val="0"/>
                        <w:ind w:left="211"/>
                        <w:rPr>
                          <w:spacing w:val="-2"/>
                        </w:rPr>
                      </w:pPr>
                      <w:r>
                        <w:t>Začetni</w:t>
                      </w:r>
                      <w:r>
                        <w:rPr>
                          <w:spacing w:val="-8"/>
                        </w:rPr>
                        <w:t xml:space="preserve"> </w:t>
                      </w:r>
                      <w:r>
                        <w:rPr>
                          <w:spacing w:val="-2"/>
                        </w:rPr>
                        <w:t>prevzem:</w:t>
                      </w:r>
                    </w:p>
                    <w:p w14:paraId="794D8BC1" w14:textId="77777777" w:rsidR="00000000" w:rsidRDefault="0018032C">
                      <w:pPr>
                        <w:pStyle w:val="Telobesedila"/>
                        <w:kinsoku w:val="0"/>
                        <w:overflowPunct w:val="0"/>
                      </w:pPr>
                    </w:p>
                    <w:p w14:paraId="2EF77668" w14:textId="77777777" w:rsidR="00000000" w:rsidRDefault="0018032C">
                      <w:pPr>
                        <w:pStyle w:val="Telobesedila"/>
                        <w:kinsoku w:val="0"/>
                        <w:overflowPunct w:val="0"/>
                        <w:spacing w:before="67"/>
                      </w:pPr>
                    </w:p>
                    <w:p w14:paraId="66864108" w14:textId="77777777" w:rsidR="00000000" w:rsidRDefault="0018032C">
                      <w:pPr>
                        <w:pStyle w:val="Telobesedila"/>
                        <w:kinsoku w:val="0"/>
                        <w:overflowPunct w:val="0"/>
                        <w:ind w:left="211"/>
                        <w:rPr>
                          <w:spacing w:val="-2"/>
                        </w:rPr>
                      </w:pPr>
                      <w:r>
                        <w:rPr>
                          <w:spacing w:val="-2"/>
                        </w:rPr>
                        <w:t>Gibanje:</w:t>
                      </w:r>
                    </w:p>
                    <w:p w14:paraId="4779B429" w14:textId="77777777" w:rsidR="00000000" w:rsidRDefault="0018032C">
                      <w:pPr>
                        <w:pStyle w:val="Telobesedila"/>
                        <w:kinsoku w:val="0"/>
                        <w:overflowPunct w:val="0"/>
                      </w:pPr>
                    </w:p>
                    <w:p w14:paraId="23016416" w14:textId="77777777" w:rsidR="00000000" w:rsidRDefault="0018032C">
                      <w:pPr>
                        <w:pStyle w:val="Telobesedila"/>
                        <w:kinsoku w:val="0"/>
                        <w:overflowPunct w:val="0"/>
                        <w:spacing w:before="2"/>
                      </w:pPr>
                    </w:p>
                    <w:p w14:paraId="076955A5" w14:textId="77777777" w:rsidR="00000000" w:rsidRDefault="0018032C">
                      <w:pPr>
                        <w:pStyle w:val="Telobesedila"/>
                        <w:kinsoku w:val="0"/>
                        <w:overflowPunct w:val="0"/>
                        <w:ind w:left="211"/>
                        <w:rPr>
                          <w:spacing w:val="-5"/>
                        </w:rPr>
                      </w:pPr>
                      <w:r>
                        <w:t>Knjiženje</w:t>
                      </w:r>
                      <w:r>
                        <w:rPr>
                          <w:spacing w:val="-8"/>
                        </w:rPr>
                        <w:t xml:space="preserve"> </w:t>
                      </w:r>
                      <w:r>
                        <w:rPr>
                          <w:spacing w:val="-5"/>
                        </w:rPr>
                        <w:t>ML:</w:t>
                      </w:r>
                    </w:p>
                    <w:p w14:paraId="6F075083" w14:textId="77777777" w:rsidR="00000000" w:rsidRDefault="0018032C">
                      <w:pPr>
                        <w:pStyle w:val="Telobesedila"/>
                        <w:kinsoku w:val="0"/>
                        <w:overflowPunct w:val="0"/>
                        <w:spacing w:before="31"/>
                      </w:pPr>
                    </w:p>
                    <w:p w14:paraId="06A8ACED" w14:textId="77777777" w:rsidR="00000000" w:rsidRDefault="0018032C">
                      <w:pPr>
                        <w:pStyle w:val="Telobesedila"/>
                        <w:kinsoku w:val="0"/>
                        <w:overflowPunct w:val="0"/>
                        <w:ind w:left="211"/>
                        <w:rPr>
                          <w:spacing w:val="-4"/>
                        </w:rPr>
                      </w:pPr>
                      <w:r>
                        <w:t>Knjižna</w:t>
                      </w:r>
                      <w:r>
                        <w:rPr>
                          <w:spacing w:val="-5"/>
                        </w:rPr>
                        <w:t xml:space="preserve"> </w:t>
                      </w:r>
                      <w:r>
                        <w:t>vrednost</w:t>
                      </w:r>
                      <w:r>
                        <w:rPr>
                          <w:spacing w:val="-4"/>
                        </w:rPr>
                        <w:t xml:space="preserve"> </w:t>
                      </w:r>
                      <w:r>
                        <w:t>z</w:t>
                      </w:r>
                      <w:r>
                        <w:rPr>
                          <w:spacing w:val="-3"/>
                        </w:rPr>
                        <w:t xml:space="preserve"> </w:t>
                      </w:r>
                      <w:r>
                        <w:rPr>
                          <w:spacing w:val="-4"/>
                        </w:rPr>
                        <w:t>DDV:</w:t>
                      </w:r>
                    </w:p>
                    <w:p w14:paraId="0FFEB2FA" w14:textId="77777777" w:rsidR="00000000" w:rsidRDefault="0018032C">
                      <w:pPr>
                        <w:pStyle w:val="Telobesedila"/>
                        <w:kinsoku w:val="0"/>
                        <w:overflowPunct w:val="0"/>
                      </w:pPr>
                    </w:p>
                    <w:p w14:paraId="3924E11C" w14:textId="77777777" w:rsidR="00000000" w:rsidRDefault="0018032C">
                      <w:pPr>
                        <w:pStyle w:val="Telobesedila"/>
                        <w:kinsoku w:val="0"/>
                        <w:overflowPunct w:val="0"/>
                      </w:pPr>
                    </w:p>
                    <w:p w14:paraId="56DCC32A" w14:textId="77777777" w:rsidR="00000000" w:rsidRDefault="0018032C">
                      <w:pPr>
                        <w:pStyle w:val="Telobesedila"/>
                        <w:kinsoku w:val="0"/>
                        <w:overflowPunct w:val="0"/>
                        <w:spacing w:before="207"/>
                      </w:pPr>
                    </w:p>
                    <w:p w14:paraId="6E3813D9" w14:textId="77777777" w:rsidR="00000000" w:rsidRDefault="0018032C">
                      <w:pPr>
                        <w:pStyle w:val="Telobesedila"/>
                        <w:kinsoku w:val="0"/>
                        <w:overflowPunct w:val="0"/>
                        <w:spacing w:before="1" w:line="511" w:lineRule="auto"/>
                        <w:ind w:left="211" w:right="6203"/>
                      </w:pPr>
                      <w:r>
                        <w:t>Izdelava sklepa o prenosu MS med PU: Nalog</w:t>
                      </w:r>
                      <w:r>
                        <w:rPr>
                          <w:spacing w:val="-7"/>
                        </w:rPr>
                        <w:t xml:space="preserve"> </w:t>
                      </w:r>
                      <w:r>
                        <w:t>za</w:t>
                      </w:r>
                      <w:r>
                        <w:rPr>
                          <w:spacing w:val="-7"/>
                        </w:rPr>
                        <w:t xml:space="preserve"> </w:t>
                      </w:r>
                      <w:r>
                        <w:t>prenos</w:t>
                      </w:r>
                      <w:r>
                        <w:rPr>
                          <w:spacing w:val="-7"/>
                        </w:rPr>
                        <w:t xml:space="preserve"> </w:t>
                      </w:r>
                      <w:r>
                        <w:t>MS</w:t>
                      </w:r>
                      <w:r>
                        <w:rPr>
                          <w:spacing w:val="-7"/>
                        </w:rPr>
                        <w:t xml:space="preserve"> </w:t>
                      </w:r>
                      <w:r>
                        <w:t>na</w:t>
                      </w:r>
                      <w:r>
                        <w:rPr>
                          <w:spacing w:val="-7"/>
                        </w:rPr>
                        <w:t xml:space="preserve"> </w:t>
                      </w:r>
                      <w:r>
                        <w:t>drugo</w:t>
                      </w:r>
                      <w:r>
                        <w:rPr>
                          <w:spacing w:val="-7"/>
                        </w:rPr>
                        <w:t xml:space="preserve"> </w:t>
                      </w:r>
                      <w:r>
                        <w:t>skladišče: Končni uporabnik:</w:t>
                      </w:r>
                    </w:p>
                    <w:p w14:paraId="785E53C1" w14:textId="77777777" w:rsidR="00000000" w:rsidRDefault="0018032C">
                      <w:pPr>
                        <w:pStyle w:val="Telobesedila"/>
                        <w:kinsoku w:val="0"/>
                        <w:overflowPunct w:val="0"/>
                        <w:spacing w:before="3" w:line="511" w:lineRule="auto"/>
                        <w:ind w:left="211" w:right="7581"/>
                      </w:pPr>
                      <w:r>
                        <w:t>Gibanje (230 ali 280): Izdelava</w:t>
                      </w:r>
                      <w:r>
                        <w:rPr>
                          <w:spacing w:val="-14"/>
                        </w:rPr>
                        <w:t xml:space="preserve"> </w:t>
                      </w:r>
                      <w:r>
                        <w:t>tehničnih</w:t>
                      </w:r>
                      <w:r>
                        <w:rPr>
                          <w:spacing w:val="-14"/>
                        </w:rPr>
                        <w:t xml:space="preserve"> </w:t>
                      </w:r>
                      <w:r>
                        <w:t>knjižic:</w:t>
                      </w:r>
                    </w:p>
                    <w:p w14:paraId="55C010EB" w14:textId="77777777" w:rsidR="00000000" w:rsidRDefault="0018032C">
                      <w:pPr>
                        <w:pStyle w:val="Telobesedila"/>
                        <w:kinsoku w:val="0"/>
                        <w:overflowPunct w:val="0"/>
                        <w:spacing w:before="2"/>
                        <w:ind w:left="211"/>
                        <w:rPr>
                          <w:spacing w:val="-2"/>
                        </w:rPr>
                      </w:pPr>
                      <w:r>
                        <w:t>Tehnično</w:t>
                      </w:r>
                      <w:r>
                        <w:rPr>
                          <w:spacing w:val="-7"/>
                        </w:rPr>
                        <w:t xml:space="preserve"> </w:t>
                      </w:r>
                      <w:r>
                        <w:rPr>
                          <w:spacing w:val="-2"/>
                        </w:rPr>
                        <w:t>vzdrževanje:</w:t>
                      </w:r>
                    </w:p>
                    <w:p w14:paraId="4455E050" w14:textId="77777777" w:rsidR="00000000" w:rsidRDefault="0018032C">
                      <w:pPr>
                        <w:pStyle w:val="Telobesedila"/>
                        <w:kinsoku w:val="0"/>
                        <w:overflowPunct w:val="0"/>
                        <w:spacing w:before="154"/>
                        <w:ind w:left="103"/>
                        <w:rPr>
                          <w:b/>
                          <w:bCs/>
                          <w:spacing w:val="-2"/>
                        </w:rPr>
                      </w:pPr>
                      <w:r>
                        <w:rPr>
                          <w:b/>
                          <w:bCs/>
                        </w:rPr>
                        <w:t>Druge</w:t>
                      </w:r>
                      <w:r>
                        <w:rPr>
                          <w:b/>
                          <w:bCs/>
                          <w:spacing w:val="-4"/>
                        </w:rPr>
                        <w:t xml:space="preserve"> </w:t>
                      </w:r>
                      <w:r>
                        <w:rPr>
                          <w:b/>
                          <w:bCs/>
                          <w:spacing w:val="-2"/>
                        </w:rPr>
                        <w:t>opombe:</w:t>
                      </w:r>
                    </w:p>
                    <w:p w14:paraId="2D8B27D8" w14:textId="77777777" w:rsidR="00000000" w:rsidRDefault="0018032C">
                      <w:pPr>
                        <w:pStyle w:val="Telobesedila"/>
                        <w:kinsoku w:val="0"/>
                        <w:overflowPunct w:val="0"/>
                        <w:spacing w:before="46"/>
                        <w:ind w:left="103"/>
                        <w:rPr>
                          <w:spacing w:val="-5"/>
                        </w:rPr>
                      </w:pPr>
                      <w:r>
                        <w:rPr>
                          <w:spacing w:val="-5"/>
                        </w:rPr>
                        <w:t>/.</w:t>
                      </w:r>
                    </w:p>
                  </w:txbxContent>
                </v:textbox>
                <w10:wrap type="topAndBottom" anchorx="page"/>
              </v:shape>
            </w:pict>
          </mc:Fallback>
        </mc:AlternateContent>
      </w:r>
    </w:p>
    <w:p w14:paraId="0DD49FDF" w14:textId="77777777" w:rsidR="00000000" w:rsidRDefault="0018032C">
      <w:pPr>
        <w:pStyle w:val="Telobesedila"/>
        <w:kinsoku w:val="0"/>
        <w:overflowPunct w:val="0"/>
        <w:spacing w:before="27"/>
      </w:pPr>
    </w:p>
    <w:p w14:paraId="3105E430" w14:textId="77777777" w:rsidR="00000000" w:rsidRDefault="0018032C">
      <w:pPr>
        <w:pStyle w:val="Naslov2"/>
        <w:kinsoku w:val="0"/>
        <w:overflowPunct w:val="0"/>
        <w:spacing w:before="5"/>
        <w:ind w:left="1600"/>
        <w:rPr>
          <w:spacing w:val="-2"/>
        </w:rPr>
      </w:pPr>
      <w:r>
        <w:rPr>
          <w:spacing w:val="-2"/>
        </w:rPr>
        <w:t>Poslano:</w:t>
      </w:r>
    </w:p>
    <w:p w14:paraId="4A0FC56D" w14:textId="77777777" w:rsidR="00000000" w:rsidRDefault="0018032C">
      <w:pPr>
        <w:pStyle w:val="Odstavekseznama"/>
        <w:numPr>
          <w:ilvl w:val="0"/>
          <w:numId w:val="1"/>
        </w:numPr>
        <w:tabs>
          <w:tab w:val="left" w:pos="2319"/>
        </w:tabs>
        <w:kinsoku w:val="0"/>
        <w:overflowPunct w:val="0"/>
        <w:ind w:left="2319" w:hanging="359"/>
        <w:rPr>
          <w:spacing w:val="-2"/>
          <w:sz w:val="20"/>
          <w:szCs w:val="20"/>
        </w:rPr>
      </w:pPr>
      <w:r>
        <w:rPr>
          <w:sz w:val="20"/>
          <w:szCs w:val="20"/>
        </w:rPr>
        <w:t>dobavitelju/prodajalcu</w:t>
      </w:r>
      <w:r>
        <w:rPr>
          <w:spacing w:val="-6"/>
          <w:sz w:val="20"/>
          <w:szCs w:val="20"/>
        </w:rPr>
        <w:t xml:space="preserve"> </w:t>
      </w:r>
      <w:r>
        <w:rPr>
          <w:sz w:val="20"/>
          <w:szCs w:val="20"/>
        </w:rPr>
        <w:t>(brez</w:t>
      </w:r>
      <w:r>
        <w:rPr>
          <w:spacing w:val="-5"/>
          <w:sz w:val="20"/>
          <w:szCs w:val="20"/>
        </w:rPr>
        <w:t xml:space="preserve"> </w:t>
      </w:r>
      <w:r>
        <w:rPr>
          <w:sz w:val="20"/>
          <w:szCs w:val="20"/>
        </w:rPr>
        <w:t>prilog</w:t>
      </w:r>
      <w:r>
        <w:rPr>
          <w:spacing w:val="-5"/>
          <w:sz w:val="20"/>
          <w:szCs w:val="20"/>
        </w:rPr>
        <w:t xml:space="preserve"> </w:t>
      </w:r>
      <w:r>
        <w:rPr>
          <w:sz w:val="20"/>
          <w:szCs w:val="20"/>
        </w:rPr>
        <w:t>–</w:t>
      </w:r>
      <w:r>
        <w:rPr>
          <w:spacing w:val="-5"/>
          <w:sz w:val="20"/>
          <w:szCs w:val="20"/>
        </w:rPr>
        <w:t xml:space="preserve"> </w:t>
      </w:r>
      <w:r>
        <w:rPr>
          <w:sz w:val="20"/>
          <w:szCs w:val="20"/>
        </w:rPr>
        <w:t>prejel</w:t>
      </w:r>
      <w:r>
        <w:rPr>
          <w:spacing w:val="-6"/>
          <w:sz w:val="20"/>
          <w:szCs w:val="20"/>
        </w:rPr>
        <w:t xml:space="preserve"> </w:t>
      </w:r>
      <w:r>
        <w:rPr>
          <w:sz w:val="20"/>
          <w:szCs w:val="20"/>
        </w:rPr>
        <w:t>ob</w:t>
      </w:r>
      <w:r>
        <w:rPr>
          <w:spacing w:val="-5"/>
          <w:sz w:val="20"/>
          <w:szCs w:val="20"/>
        </w:rPr>
        <w:t xml:space="preserve"> </w:t>
      </w:r>
      <w:r>
        <w:rPr>
          <w:spacing w:val="-2"/>
          <w:sz w:val="20"/>
          <w:szCs w:val="20"/>
        </w:rPr>
        <w:t>prevzemu),</w:t>
      </w:r>
    </w:p>
    <w:p w14:paraId="5A15C515" w14:textId="77777777" w:rsidR="00000000" w:rsidRDefault="0018032C">
      <w:pPr>
        <w:pStyle w:val="Odstavekseznama"/>
        <w:numPr>
          <w:ilvl w:val="0"/>
          <w:numId w:val="1"/>
        </w:numPr>
        <w:tabs>
          <w:tab w:val="left" w:pos="2319"/>
        </w:tabs>
        <w:kinsoku w:val="0"/>
        <w:overflowPunct w:val="0"/>
        <w:spacing w:before="44"/>
        <w:ind w:left="2319" w:hanging="359"/>
        <w:rPr>
          <w:spacing w:val="-2"/>
          <w:sz w:val="20"/>
          <w:szCs w:val="20"/>
        </w:rPr>
      </w:pPr>
      <w:r>
        <w:rPr>
          <w:sz w:val="20"/>
          <w:szCs w:val="20"/>
        </w:rPr>
        <w:t>skrbniku</w:t>
      </w:r>
      <w:r>
        <w:rPr>
          <w:spacing w:val="-4"/>
          <w:sz w:val="20"/>
          <w:szCs w:val="20"/>
        </w:rPr>
        <w:t xml:space="preserve"> </w:t>
      </w:r>
      <w:r>
        <w:rPr>
          <w:sz w:val="20"/>
          <w:szCs w:val="20"/>
        </w:rPr>
        <w:t>pogodbe</w:t>
      </w:r>
      <w:r>
        <w:rPr>
          <w:spacing w:val="-3"/>
          <w:sz w:val="20"/>
          <w:szCs w:val="20"/>
        </w:rPr>
        <w:t xml:space="preserve"> </w:t>
      </w:r>
      <w:r>
        <w:rPr>
          <w:sz w:val="20"/>
          <w:szCs w:val="20"/>
        </w:rPr>
        <w:t>(XY,</w:t>
      </w:r>
      <w:r>
        <w:rPr>
          <w:spacing w:val="-2"/>
          <w:sz w:val="20"/>
          <w:szCs w:val="20"/>
        </w:rPr>
        <w:t xml:space="preserve"> </w:t>
      </w:r>
      <w:r>
        <w:rPr>
          <w:sz w:val="20"/>
          <w:szCs w:val="20"/>
        </w:rPr>
        <w:t>OE,</w:t>
      </w:r>
      <w:r>
        <w:rPr>
          <w:spacing w:val="-1"/>
          <w:sz w:val="20"/>
          <w:szCs w:val="20"/>
        </w:rPr>
        <w:t xml:space="preserve"> </w:t>
      </w:r>
      <w:r>
        <w:rPr>
          <w:sz w:val="20"/>
          <w:szCs w:val="20"/>
        </w:rPr>
        <w:t>po</w:t>
      </w:r>
      <w:r>
        <w:rPr>
          <w:spacing w:val="-2"/>
          <w:sz w:val="20"/>
          <w:szCs w:val="20"/>
        </w:rPr>
        <w:t xml:space="preserve"> </w:t>
      </w:r>
      <w:r>
        <w:rPr>
          <w:sz w:val="20"/>
          <w:szCs w:val="20"/>
        </w:rPr>
        <w:t>IRDG</w:t>
      </w:r>
      <w:r>
        <w:rPr>
          <w:spacing w:val="-2"/>
          <w:sz w:val="20"/>
          <w:szCs w:val="20"/>
        </w:rPr>
        <w:t xml:space="preserve"> </w:t>
      </w:r>
      <w:r>
        <w:rPr>
          <w:sz w:val="20"/>
          <w:szCs w:val="20"/>
        </w:rPr>
        <w:t>–</w:t>
      </w:r>
      <w:r>
        <w:rPr>
          <w:spacing w:val="-2"/>
          <w:sz w:val="20"/>
          <w:szCs w:val="20"/>
        </w:rPr>
        <w:t xml:space="preserve"> </w:t>
      </w:r>
      <w:r>
        <w:rPr>
          <w:sz w:val="20"/>
          <w:szCs w:val="20"/>
        </w:rPr>
        <w:t>s</w:t>
      </w:r>
      <w:r>
        <w:rPr>
          <w:spacing w:val="-1"/>
          <w:sz w:val="20"/>
          <w:szCs w:val="20"/>
        </w:rPr>
        <w:t xml:space="preserve"> </w:t>
      </w:r>
      <w:r>
        <w:rPr>
          <w:spacing w:val="-2"/>
          <w:sz w:val="20"/>
          <w:szCs w:val="20"/>
        </w:rPr>
        <w:t>prilogami),</w:t>
      </w:r>
    </w:p>
    <w:p w14:paraId="10369258" w14:textId="77777777" w:rsidR="00000000" w:rsidRDefault="0018032C">
      <w:pPr>
        <w:pStyle w:val="Odstavekseznama"/>
        <w:numPr>
          <w:ilvl w:val="0"/>
          <w:numId w:val="1"/>
        </w:numPr>
        <w:tabs>
          <w:tab w:val="left" w:pos="2319"/>
        </w:tabs>
        <w:kinsoku w:val="0"/>
        <w:overflowPunct w:val="0"/>
        <w:spacing w:before="45"/>
        <w:ind w:left="2319" w:hanging="359"/>
        <w:rPr>
          <w:spacing w:val="-2"/>
          <w:sz w:val="20"/>
          <w:szCs w:val="20"/>
        </w:rPr>
      </w:pPr>
      <w:r>
        <w:rPr>
          <w:sz w:val="20"/>
          <w:szCs w:val="20"/>
        </w:rPr>
        <w:t>naročniku/predlagatelju</w:t>
      </w:r>
      <w:r>
        <w:rPr>
          <w:spacing w:val="-7"/>
          <w:sz w:val="20"/>
          <w:szCs w:val="20"/>
        </w:rPr>
        <w:t xml:space="preserve"> </w:t>
      </w:r>
      <w:r>
        <w:rPr>
          <w:sz w:val="20"/>
          <w:szCs w:val="20"/>
        </w:rPr>
        <w:t>naročila</w:t>
      </w:r>
      <w:r>
        <w:rPr>
          <w:spacing w:val="-5"/>
          <w:sz w:val="20"/>
          <w:szCs w:val="20"/>
        </w:rPr>
        <w:t xml:space="preserve"> </w:t>
      </w:r>
      <w:r>
        <w:rPr>
          <w:sz w:val="20"/>
          <w:szCs w:val="20"/>
        </w:rPr>
        <w:t>(XY,</w:t>
      </w:r>
      <w:r>
        <w:rPr>
          <w:spacing w:val="-3"/>
          <w:sz w:val="20"/>
          <w:szCs w:val="20"/>
        </w:rPr>
        <w:t xml:space="preserve"> </w:t>
      </w:r>
      <w:r>
        <w:rPr>
          <w:sz w:val="20"/>
          <w:szCs w:val="20"/>
        </w:rPr>
        <w:t>OE,</w:t>
      </w:r>
      <w:r>
        <w:rPr>
          <w:spacing w:val="-4"/>
          <w:sz w:val="20"/>
          <w:szCs w:val="20"/>
        </w:rPr>
        <w:t xml:space="preserve"> </w:t>
      </w:r>
      <w:r>
        <w:rPr>
          <w:sz w:val="20"/>
          <w:szCs w:val="20"/>
        </w:rPr>
        <w:t>po</w:t>
      </w:r>
      <w:r>
        <w:rPr>
          <w:spacing w:val="-5"/>
          <w:sz w:val="20"/>
          <w:szCs w:val="20"/>
        </w:rPr>
        <w:t xml:space="preserve"> </w:t>
      </w:r>
      <w:r>
        <w:rPr>
          <w:sz w:val="20"/>
          <w:szCs w:val="20"/>
        </w:rPr>
        <w:t>IRDG</w:t>
      </w:r>
      <w:r>
        <w:rPr>
          <w:spacing w:val="-4"/>
          <w:sz w:val="20"/>
          <w:szCs w:val="20"/>
        </w:rPr>
        <w:t xml:space="preserve"> </w:t>
      </w:r>
      <w:r>
        <w:rPr>
          <w:sz w:val="20"/>
          <w:szCs w:val="20"/>
        </w:rPr>
        <w:t>–</w:t>
      </w:r>
      <w:r>
        <w:rPr>
          <w:spacing w:val="-4"/>
          <w:sz w:val="20"/>
          <w:szCs w:val="20"/>
        </w:rPr>
        <w:t xml:space="preserve"> </w:t>
      </w:r>
      <w:r>
        <w:rPr>
          <w:sz w:val="20"/>
          <w:szCs w:val="20"/>
        </w:rPr>
        <w:t>s</w:t>
      </w:r>
      <w:r>
        <w:rPr>
          <w:spacing w:val="-3"/>
          <w:sz w:val="20"/>
          <w:szCs w:val="20"/>
        </w:rPr>
        <w:t xml:space="preserve"> </w:t>
      </w:r>
      <w:r>
        <w:rPr>
          <w:spacing w:val="-2"/>
          <w:sz w:val="20"/>
          <w:szCs w:val="20"/>
        </w:rPr>
        <w:t>prilogami)</w:t>
      </w:r>
    </w:p>
    <w:p w14:paraId="1898FA09" w14:textId="77777777" w:rsidR="00000000" w:rsidRDefault="0018032C">
      <w:pPr>
        <w:pStyle w:val="Odstavekseznama"/>
        <w:numPr>
          <w:ilvl w:val="0"/>
          <w:numId w:val="1"/>
        </w:numPr>
        <w:tabs>
          <w:tab w:val="left" w:pos="2319"/>
        </w:tabs>
        <w:kinsoku w:val="0"/>
        <w:overflowPunct w:val="0"/>
        <w:spacing w:before="44"/>
        <w:ind w:left="2319" w:hanging="359"/>
        <w:rPr>
          <w:spacing w:val="-2"/>
          <w:sz w:val="20"/>
          <w:szCs w:val="20"/>
        </w:rPr>
      </w:pPr>
      <w:r>
        <w:rPr>
          <w:sz w:val="20"/>
          <w:szCs w:val="20"/>
        </w:rPr>
        <w:t>uporabniku</w:t>
      </w:r>
      <w:r>
        <w:rPr>
          <w:spacing w:val="-3"/>
          <w:sz w:val="20"/>
          <w:szCs w:val="20"/>
        </w:rPr>
        <w:t xml:space="preserve"> </w:t>
      </w:r>
      <w:r>
        <w:rPr>
          <w:sz w:val="20"/>
          <w:szCs w:val="20"/>
        </w:rPr>
        <w:t>(XY,</w:t>
      </w:r>
      <w:r>
        <w:rPr>
          <w:spacing w:val="-1"/>
          <w:sz w:val="20"/>
          <w:szCs w:val="20"/>
        </w:rPr>
        <w:t xml:space="preserve"> </w:t>
      </w:r>
      <w:r>
        <w:rPr>
          <w:sz w:val="20"/>
          <w:szCs w:val="20"/>
        </w:rPr>
        <w:t>OE,</w:t>
      </w:r>
      <w:r>
        <w:rPr>
          <w:spacing w:val="-1"/>
          <w:sz w:val="20"/>
          <w:szCs w:val="20"/>
        </w:rPr>
        <w:t xml:space="preserve"> </w:t>
      </w:r>
      <w:r>
        <w:rPr>
          <w:sz w:val="20"/>
          <w:szCs w:val="20"/>
        </w:rPr>
        <w:t>po</w:t>
      </w:r>
      <w:r>
        <w:rPr>
          <w:spacing w:val="-2"/>
          <w:sz w:val="20"/>
          <w:szCs w:val="20"/>
        </w:rPr>
        <w:t xml:space="preserve"> </w:t>
      </w:r>
      <w:r>
        <w:rPr>
          <w:sz w:val="20"/>
          <w:szCs w:val="20"/>
        </w:rPr>
        <w:t>IRDG</w:t>
      </w:r>
      <w:r>
        <w:rPr>
          <w:spacing w:val="-1"/>
          <w:sz w:val="20"/>
          <w:szCs w:val="20"/>
        </w:rPr>
        <w:t xml:space="preserve"> </w:t>
      </w:r>
      <w:r>
        <w:rPr>
          <w:sz w:val="20"/>
          <w:szCs w:val="20"/>
        </w:rPr>
        <w:t>–</w:t>
      </w:r>
      <w:r>
        <w:rPr>
          <w:spacing w:val="-1"/>
          <w:sz w:val="20"/>
          <w:szCs w:val="20"/>
        </w:rPr>
        <w:t xml:space="preserve"> </w:t>
      </w:r>
      <w:r>
        <w:rPr>
          <w:sz w:val="20"/>
          <w:szCs w:val="20"/>
        </w:rPr>
        <w:t>s</w:t>
      </w:r>
      <w:r>
        <w:rPr>
          <w:spacing w:val="-1"/>
          <w:sz w:val="20"/>
          <w:szCs w:val="20"/>
        </w:rPr>
        <w:t xml:space="preserve"> </w:t>
      </w:r>
      <w:r>
        <w:rPr>
          <w:spacing w:val="-2"/>
          <w:sz w:val="20"/>
          <w:szCs w:val="20"/>
        </w:rPr>
        <w:t>prilogami),</w:t>
      </w:r>
    </w:p>
    <w:p w14:paraId="3FBCEA5C" w14:textId="77777777" w:rsidR="00000000" w:rsidRDefault="0018032C">
      <w:pPr>
        <w:pStyle w:val="Odstavekseznama"/>
        <w:numPr>
          <w:ilvl w:val="0"/>
          <w:numId w:val="1"/>
        </w:numPr>
        <w:tabs>
          <w:tab w:val="left" w:pos="2319"/>
        </w:tabs>
        <w:kinsoku w:val="0"/>
        <w:overflowPunct w:val="0"/>
        <w:spacing w:before="45"/>
        <w:ind w:left="2319" w:hanging="359"/>
        <w:rPr>
          <w:spacing w:val="-2"/>
          <w:sz w:val="20"/>
          <w:szCs w:val="20"/>
        </w:rPr>
      </w:pPr>
      <w:r>
        <w:rPr>
          <w:sz w:val="20"/>
          <w:szCs w:val="20"/>
        </w:rPr>
        <w:t>knjigovodji</w:t>
      </w:r>
      <w:r>
        <w:rPr>
          <w:spacing w:val="-3"/>
          <w:sz w:val="20"/>
          <w:szCs w:val="20"/>
        </w:rPr>
        <w:t xml:space="preserve"> </w:t>
      </w:r>
      <w:r>
        <w:rPr>
          <w:sz w:val="20"/>
          <w:szCs w:val="20"/>
        </w:rPr>
        <w:t>(XY,</w:t>
      </w:r>
      <w:r>
        <w:rPr>
          <w:spacing w:val="-1"/>
          <w:sz w:val="20"/>
          <w:szCs w:val="20"/>
        </w:rPr>
        <w:t xml:space="preserve"> </w:t>
      </w:r>
      <w:r>
        <w:rPr>
          <w:sz w:val="20"/>
          <w:szCs w:val="20"/>
        </w:rPr>
        <w:t>OE,</w:t>
      </w:r>
      <w:r>
        <w:rPr>
          <w:spacing w:val="-2"/>
          <w:sz w:val="20"/>
          <w:szCs w:val="20"/>
        </w:rPr>
        <w:t xml:space="preserve"> </w:t>
      </w:r>
      <w:r>
        <w:rPr>
          <w:sz w:val="20"/>
          <w:szCs w:val="20"/>
        </w:rPr>
        <w:t>po</w:t>
      </w:r>
      <w:r>
        <w:rPr>
          <w:spacing w:val="-1"/>
          <w:sz w:val="20"/>
          <w:szCs w:val="20"/>
        </w:rPr>
        <w:t xml:space="preserve"> </w:t>
      </w:r>
      <w:r>
        <w:rPr>
          <w:sz w:val="20"/>
          <w:szCs w:val="20"/>
        </w:rPr>
        <w:t>IRDG</w:t>
      </w:r>
      <w:r>
        <w:rPr>
          <w:spacing w:val="-2"/>
          <w:sz w:val="20"/>
          <w:szCs w:val="20"/>
        </w:rPr>
        <w:t xml:space="preserve"> </w:t>
      </w:r>
      <w:r>
        <w:rPr>
          <w:sz w:val="20"/>
          <w:szCs w:val="20"/>
        </w:rPr>
        <w:t>–</w:t>
      </w:r>
      <w:r>
        <w:rPr>
          <w:spacing w:val="-1"/>
          <w:sz w:val="20"/>
          <w:szCs w:val="20"/>
        </w:rPr>
        <w:t xml:space="preserve"> </w:t>
      </w:r>
      <w:r>
        <w:rPr>
          <w:sz w:val="20"/>
          <w:szCs w:val="20"/>
        </w:rPr>
        <w:t>s</w:t>
      </w:r>
      <w:r>
        <w:rPr>
          <w:spacing w:val="-1"/>
          <w:sz w:val="20"/>
          <w:szCs w:val="20"/>
        </w:rPr>
        <w:t xml:space="preserve"> </w:t>
      </w:r>
      <w:r>
        <w:rPr>
          <w:spacing w:val="-2"/>
          <w:sz w:val="20"/>
          <w:szCs w:val="20"/>
        </w:rPr>
        <w:t>prilogami),</w:t>
      </w:r>
    </w:p>
    <w:p w14:paraId="4D77A303" w14:textId="77777777" w:rsidR="00000000" w:rsidRDefault="0018032C">
      <w:pPr>
        <w:pStyle w:val="Odstavekseznama"/>
        <w:numPr>
          <w:ilvl w:val="0"/>
          <w:numId w:val="1"/>
        </w:numPr>
        <w:tabs>
          <w:tab w:val="left" w:pos="2319"/>
        </w:tabs>
        <w:kinsoku w:val="0"/>
        <w:overflowPunct w:val="0"/>
        <w:spacing w:before="44"/>
        <w:ind w:left="2319" w:hanging="359"/>
        <w:rPr>
          <w:spacing w:val="-2"/>
          <w:sz w:val="20"/>
          <w:szCs w:val="20"/>
        </w:rPr>
      </w:pPr>
      <w:r>
        <w:rPr>
          <w:sz w:val="20"/>
          <w:szCs w:val="20"/>
        </w:rPr>
        <w:t>zbirka</w:t>
      </w:r>
      <w:r>
        <w:rPr>
          <w:spacing w:val="-2"/>
          <w:sz w:val="20"/>
          <w:szCs w:val="20"/>
        </w:rPr>
        <w:t xml:space="preserve"> </w:t>
      </w:r>
      <w:r>
        <w:rPr>
          <w:sz w:val="20"/>
          <w:szCs w:val="20"/>
        </w:rPr>
        <w:t>DG,</w:t>
      </w:r>
      <w:r>
        <w:rPr>
          <w:spacing w:val="-3"/>
          <w:sz w:val="20"/>
          <w:szCs w:val="20"/>
        </w:rPr>
        <w:t xml:space="preserve"> </w:t>
      </w:r>
      <w:r>
        <w:rPr>
          <w:sz w:val="20"/>
          <w:szCs w:val="20"/>
        </w:rPr>
        <w:t>SUMS</w:t>
      </w:r>
      <w:r>
        <w:rPr>
          <w:spacing w:val="-2"/>
          <w:sz w:val="20"/>
          <w:szCs w:val="20"/>
        </w:rPr>
        <w:t xml:space="preserve"> </w:t>
      </w:r>
      <w:r>
        <w:rPr>
          <w:sz w:val="20"/>
          <w:szCs w:val="20"/>
        </w:rPr>
        <w:t>(original</w:t>
      </w:r>
      <w:r>
        <w:rPr>
          <w:spacing w:val="-2"/>
          <w:sz w:val="20"/>
          <w:szCs w:val="20"/>
        </w:rPr>
        <w:t xml:space="preserve"> </w:t>
      </w:r>
      <w:r>
        <w:rPr>
          <w:sz w:val="20"/>
          <w:szCs w:val="20"/>
        </w:rPr>
        <w:t>–</w:t>
      </w:r>
      <w:r>
        <w:rPr>
          <w:spacing w:val="-2"/>
          <w:sz w:val="20"/>
          <w:szCs w:val="20"/>
        </w:rPr>
        <w:t xml:space="preserve"> </w:t>
      </w:r>
      <w:r>
        <w:rPr>
          <w:sz w:val="20"/>
          <w:szCs w:val="20"/>
        </w:rPr>
        <w:t>brez</w:t>
      </w:r>
      <w:r>
        <w:rPr>
          <w:spacing w:val="-2"/>
          <w:sz w:val="20"/>
          <w:szCs w:val="20"/>
        </w:rPr>
        <w:t xml:space="preserve"> prilog).</w:t>
      </w:r>
    </w:p>
    <w:p w14:paraId="01B590E5" w14:textId="77777777" w:rsidR="00000000" w:rsidRDefault="0018032C">
      <w:pPr>
        <w:pStyle w:val="Odstavekseznama"/>
        <w:numPr>
          <w:ilvl w:val="0"/>
          <w:numId w:val="1"/>
        </w:numPr>
        <w:tabs>
          <w:tab w:val="left" w:pos="2319"/>
        </w:tabs>
        <w:kinsoku w:val="0"/>
        <w:overflowPunct w:val="0"/>
        <w:spacing w:before="44"/>
        <w:ind w:left="2319" w:hanging="359"/>
        <w:rPr>
          <w:spacing w:val="-2"/>
          <w:sz w:val="20"/>
          <w:szCs w:val="20"/>
        </w:rPr>
        <w:sectPr w:rsidR="00000000">
          <w:pgSz w:w="11900" w:h="16840"/>
          <w:pgMar w:top="1600" w:right="320" w:bottom="1480" w:left="140" w:header="0" w:footer="1265" w:gutter="0"/>
          <w:cols w:space="708"/>
          <w:noEndnote/>
        </w:sectPr>
      </w:pPr>
    </w:p>
    <w:p w14:paraId="2D845CC3" w14:textId="77777777" w:rsidR="00000000" w:rsidRDefault="0018032C">
      <w:pPr>
        <w:pStyle w:val="Naslov2"/>
        <w:kinsoku w:val="0"/>
        <w:overflowPunct w:val="0"/>
        <w:spacing w:before="74"/>
        <w:ind w:left="1600"/>
        <w:rPr>
          <w:spacing w:val="-2"/>
        </w:rPr>
      </w:pPr>
      <w:r>
        <w:rPr>
          <w:spacing w:val="-2"/>
        </w:rPr>
        <w:lastRenderedPageBreak/>
        <w:t>Priloge:</w:t>
      </w:r>
    </w:p>
    <w:p w14:paraId="49E767D4" w14:textId="77777777" w:rsidR="00000000" w:rsidRDefault="0018032C">
      <w:pPr>
        <w:pStyle w:val="Odstavekseznama"/>
        <w:numPr>
          <w:ilvl w:val="0"/>
          <w:numId w:val="1"/>
        </w:numPr>
        <w:tabs>
          <w:tab w:val="left" w:pos="2319"/>
        </w:tabs>
        <w:kinsoku w:val="0"/>
        <w:overflowPunct w:val="0"/>
        <w:ind w:left="2319" w:hanging="359"/>
        <w:rPr>
          <w:spacing w:val="-2"/>
          <w:sz w:val="20"/>
          <w:szCs w:val="20"/>
        </w:rPr>
      </w:pPr>
      <w:r>
        <w:rPr>
          <w:sz w:val="20"/>
          <w:szCs w:val="20"/>
        </w:rPr>
        <w:t>dobavni</w:t>
      </w:r>
      <w:r>
        <w:rPr>
          <w:spacing w:val="-6"/>
          <w:sz w:val="20"/>
          <w:szCs w:val="20"/>
        </w:rPr>
        <w:t xml:space="preserve"> </w:t>
      </w:r>
      <w:r>
        <w:rPr>
          <w:spacing w:val="-2"/>
          <w:sz w:val="20"/>
          <w:szCs w:val="20"/>
        </w:rPr>
        <w:t>dokumenti,</w:t>
      </w:r>
    </w:p>
    <w:p w14:paraId="4D870954" w14:textId="77777777" w:rsidR="00000000" w:rsidRDefault="0018032C">
      <w:pPr>
        <w:pStyle w:val="Odstavekseznama"/>
        <w:numPr>
          <w:ilvl w:val="0"/>
          <w:numId w:val="1"/>
        </w:numPr>
        <w:tabs>
          <w:tab w:val="left" w:pos="2319"/>
        </w:tabs>
        <w:kinsoku w:val="0"/>
        <w:overflowPunct w:val="0"/>
        <w:spacing w:before="44"/>
        <w:ind w:left="2319" w:hanging="359"/>
        <w:rPr>
          <w:spacing w:val="-2"/>
          <w:sz w:val="20"/>
          <w:szCs w:val="20"/>
        </w:rPr>
      </w:pPr>
      <w:r>
        <w:rPr>
          <w:spacing w:val="-2"/>
          <w:sz w:val="20"/>
          <w:szCs w:val="20"/>
        </w:rPr>
        <w:t>garancije,</w:t>
      </w:r>
    </w:p>
    <w:p w14:paraId="507DC923" w14:textId="77777777" w:rsidR="00000000" w:rsidRDefault="0018032C">
      <w:pPr>
        <w:pStyle w:val="Odstavekseznama"/>
        <w:numPr>
          <w:ilvl w:val="0"/>
          <w:numId w:val="1"/>
        </w:numPr>
        <w:tabs>
          <w:tab w:val="left" w:pos="2319"/>
        </w:tabs>
        <w:kinsoku w:val="0"/>
        <w:overflowPunct w:val="0"/>
        <w:spacing w:before="45"/>
        <w:ind w:left="2319" w:hanging="359"/>
        <w:rPr>
          <w:spacing w:val="-2"/>
          <w:sz w:val="20"/>
          <w:szCs w:val="20"/>
        </w:rPr>
      </w:pPr>
      <w:r>
        <w:rPr>
          <w:sz w:val="20"/>
          <w:szCs w:val="20"/>
        </w:rPr>
        <w:t>izkazi</w:t>
      </w:r>
      <w:r>
        <w:rPr>
          <w:spacing w:val="-5"/>
          <w:sz w:val="20"/>
          <w:szCs w:val="20"/>
        </w:rPr>
        <w:t xml:space="preserve"> </w:t>
      </w:r>
      <w:r>
        <w:rPr>
          <w:spacing w:val="-2"/>
          <w:sz w:val="20"/>
          <w:szCs w:val="20"/>
        </w:rPr>
        <w:t>kakovosti,</w:t>
      </w:r>
    </w:p>
    <w:p w14:paraId="049A1398" w14:textId="77777777" w:rsidR="00000000" w:rsidRDefault="0018032C">
      <w:pPr>
        <w:pStyle w:val="Odstavekseznama"/>
        <w:numPr>
          <w:ilvl w:val="0"/>
          <w:numId w:val="1"/>
        </w:numPr>
        <w:tabs>
          <w:tab w:val="left" w:pos="2319"/>
        </w:tabs>
        <w:kinsoku w:val="0"/>
        <w:overflowPunct w:val="0"/>
        <w:spacing w:before="44"/>
        <w:ind w:left="2319" w:hanging="359"/>
        <w:rPr>
          <w:spacing w:val="-2"/>
          <w:sz w:val="20"/>
          <w:szCs w:val="20"/>
        </w:rPr>
      </w:pPr>
      <w:r>
        <w:rPr>
          <w:sz w:val="20"/>
          <w:szCs w:val="20"/>
        </w:rPr>
        <w:t>tehnična</w:t>
      </w:r>
      <w:r>
        <w:rPr>
          <w:spacing w:val="-7"/>
          <w:sz w:val="20"/>
          <w:szCs w:val="20"/>
        </w:rPr>
        <w:t xml:space="preserve"> </w:t>
      </w:r>
      <w:r>
        <w:rPr>
          <w:spacing w:val="-2"/>
          <w:sz w:val="20"/>
          <w:szCs w:val="20"/>
        </w:rPr>
        <w:t>dokumentacija.</w:t>
      </w:r>
    </w:p>
    <w:sectPr w:rsidR="00000000">
      <w:pgSz w:w="11900" w:h="16840"/>
      <w:pgMar w:top="1520" w:right="320" w:bottom="1480" w:left="140" w:header="0" w:footer="1265"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443DC" w14:textId="77777777" w:rsidR="00000000" w:rsidRDefault="0018032C">
      <w:r>
        <w:separator/>
      </w:r>
    </w:p>
  </w:endnote>
  <w:endnote w:type="continuationSeparator" w:id="0">
    <w:p w14:paraId="55697473" w14:textId="77777777" w:rsidR="00000000" w:rsidRDefault="00180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AC5E" w14:textId="3E7C4BBF" w:rsidR="00000000" w:rsidRDefault="0018032C">
    <w:pPr>
      <w:pStyle w:val="Telobesedila"/>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59264" behindDoc="1" locked="0" layoutInCell="0" allowOverlap="1" wp14:anchorId="0009310D" wp14:editId="3B7CD175">
              <wp:simplePos x="0" y="0"/>
              <wp:positionH relativeFrom="page">
                <wp:posOffset>3640455</wp:posOffset>
              </wp:positionH>
              <wp:positionV relativeFrom="page">
                <wp:posOffset>9730105</wp:posOffset>
              </wp:positionV>
              <wp:extent cx="280035"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6E4D0" w14:textId="77777777" w:rsidR="00000000" w:rsidRDefault="0018032C">
                          <w:pPr>
                            <w:pStyle w:val="Telobesedila"/>
                            <w:kinsoku w:val="0"/>
                            <w:overflowPunct w:val="0"/>
                            <w:spacing w:before="14"/>
                            <w:ind w:left="20"/>
                            <w:rPr>
                              <w:i/>
                              <w:iCs/>
                              <w:spacing w:val="-2"/>
                              <w:sz w:val="16"/>
                              <w:szCs w:val="16"/>
                            </w:rPr>
                          </w:pPr>
                          <w:r>
                            <w:rPr>
                              <w:i/>
                              <w:iCs/>
                              <w:spacing w:val="-2"/>
                              <w:sz w:val="16"/>
                              <w:szCs w:val="16"/>
                            </w:rPr>
                            <w:fldChar w:fldCharType="begin"/>
                          </w:r>
                          <w:r>
                            <w:rPr>
                              <w:i/>
                              <w:iCs/>
                              <w:spacing w:val="-2"/>
                              <w:sz w:val="16"/>
                              <w:szCs w:val="16"/>
                            </w:rPr>
                            <w:instrText xml:space="preserve"> PAGE </w:instrText>
                          </w:r>
                          <w:r>
                            <w:rPr>
                              <w:i/>
                              <w:iCs/>
                              <w:spacing w:val="-2"/>
                              <w:sz w:val="16"/>
                              <w:szCs w:val="16"/>
                            </w:rPr>
                            <w:fldChar w:fldCharType="separate"/>
                          </w:r>
                          <w:r>
                            <w:rPr>
                              <w:i/>
                              <w:iCs/>
                              <w:noProof/>
                              <w:spacing w:val="-2"/>
                              <w:sz w:val="16"/>
                              <w:szCs w:val="16"/>
                            </w:rPr>
                            <w:t>2</w:t>
                          </w:r>
                          <w:r>
                            <w:rPr>
                              <w:i/>
                              <w:iCs/>
                              <w:spacing w:val="-2"/>
                              <w:sz w:val="16"/>
                              <w:szCs w:val="16"/>
                            </w:rPr>
                            <w:fldChar w:fldCharType="end"/>
                          </w:r>
                          <w:r>
                            <w:rPr>
                              <w:i/>
                              <w:iCs/>
                              <w:spacing w:val="-2"/>
                              <w:sz w:val="16"/>
                              <w:szCs w:val="16"/>
                            </w:rPr>
                            <w:t xml:space="preserve"> /29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9310D" id="_x0000_t202" coordsize="21600,21600" o:spt="202" path="m,l,21600r21600,l21600,xe">
              <v:stroke joinstyle="miter"/>
              <v:path gradientshapeok="t" o:connecttype="rect"/>
            </v:shapetype>
            <v:shape id="Text Box 1" o:spid="_x0000_s1091" type="#_x0000_t202" style="position:absolute;margin-left:286.65pt;margin-top:766.15pt;width:22.05pt;height:10.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" o:allowincell="f" filled="f" stroked="f">
              <v:textbox inset="0,0,0,0">
                <w:txbxContent>
                  <w:p w14:paraId="6346E4D0" w14:textId="77777777" w:rsidR="00000000" w:rsidRDefault="0018032C">
                    <w:pPr>
                      <w:pStyle w:val="Telobesedila"/>
                      <w:kinsoku w:val="0"/>
                      <w:overflowPunct w:val="0"/>
                      <w:spacing w:before="14"/>
                      <w:ind w:left="20"/>
                      <w:rPr>
                        <w:i/>
                        <w:iCs/>
                        <w:spacing w:val="-2"/>
                        <w:sz w:val="16"/>
                        <w:szCs w:val="16"/>
                      </w:rPr>
                    </w:pPr>
                    <w:r>
                      <w:rPr>
                        <w:i/>
                        <w:iCs/>
                        <w:spacing w:val="-2"/>
                        <w:sz w:val="16"/>
                        <w:szCs w:val="16"/>
                      </w:rPr>
                      <w:fldChar w:fldCharType="begin"/>
                    </w:r>
                    <w:r>
                      <w:rPr>
                        <w:i/>
                        <w:iCs/>
                        <w:spacing w:val="-2"/>
                        <w:sz w:val="16"/>
                        <w:szCs w:val="16"/>
                      </w:rPr>
                      <w:instrText xml:space="preserve"> PAGE </w:instrText>
                    </w:r>
                    <w:r>
                      <w:rPr>
                        <w:i/>
                        <w:iCs/>
                        <w:spacing w:val="-2"/>
                        <w:sz w:val="16"/>
                        <w:szCs w:val="16"/>
                      </w:rPr>
                      <w:fldChar w:fldCharType="separate"/>
                    </w:r>
                    <w:r>
                      <w:rPr>
                        <w:i/>
                        <w:iCs/>
                        <w:noProof/>
                        <w:spacing w:val="-2"/>
                        <w:sz w:val="16"/>
                        <w:szCs w:val="16"/>
                      </w:rPr>
                      <w:t>2</w:t>
                    </w:r>
                    <w:r>
                      <w:rPr>
                        <w:i/>
                        <w:iCs/>
                        <w:spacing w:val="-2"/>
                        <w:sz w:val="16"/>
                        <w:szCs w:val="16"/>
                      </w:rPr>
                      <w:fldChar w:fldCharType="end"/>
                    </w:r>
                    <w:r>
                      <w:rPr>
                        <w:i/>
                        <w:iCs/>
                        <w:spacing w:val="-2"/>
                        <w:sz w:val="16"/>
                        <w:szCs w:val="16"/>
                      </w:rPr>
                      <w:t xml:space="preserve"> /29</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7BAB706C" wp14:editId="5945A084">
              <wp:simplePos x="0" y="0"/>
              <wp:positionH relativeFrom="page">
                <wp:posOffset>5480685</wp:posOffset>
              </wp:positionH>
              <wp:positionV relativeFrom="page">
                <wp:posOffset>9846945</wp:posOffset>
              </wp:positionV>
              <wp:extent cx="1014095" cy="1390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B0597" w14:textId="77777777" w:rsidR="00000000" w:rsidRDefault="0018032C">
                          <w:pPr>
                            <w:pStyle w:val="Telobesedila"/>
                            <w:kinsoku w:val="0"/>
                            <w:overflowPunct w:val="0"/>
                            <w:spacing w:before="14"/>
                            <w:ind w:left="20"/>
                            <w:rPr>
                              <w:i/>
                              <w:iCs/>
                              <w:spacing w:val="-5"/>
                              <w:sz w:val="16"/>
                              <w:szCs w:val="16"/>
                            </w:rPr>
                          </w:pPr>
                          <w:r>
                            <w:rPr>
                              <w:i/>
                              <w:iCs/>
                              <w:sz w:val="16"/>
                              <w:szCs w:val="16"/>
                            </w:rPr>
                            <w:t>MORS</w:t>
                          </w:r>
                          <w:r>
                            <w:rPr>
                              <w:i/>
                              <w:iCs/>
                              <w:spacing w:val="-3"/>
                              <w:sz w:val="16"/>
                              <w:szCs w:val="16"/>
                            </w:rPr>
                            <w:t xml:space="preserve"> </w:t>
                          </w:r>
                          <w:r>
                            <w:rPr>
                              <w:i/>
                              <w:iCs/>
                              <w:sz w:val="16"/>
                              <w:szCs w:val="16"/>
                            </w:rPr>
                            <w:t>277/2024</w:t>
                          </w:r>
                          <w:r>
                            <w:rPr>
                              <w:i/>
                              <w:iCs/>
                              <w:spacing w:val="-2"/>
                              <w:sz w:val="16"/>
                              <w:szCs w:val="16"/>
                            </w:rPr>
                            <w:t xml:space="preserve"> </w:t>
                          </w:r>
                          <w:r>
                            <w:rPr>
                              <w:i/>
                              <w:iCs/>
                              <w:sz w:val="16"/>
                              <w:szCs w:val="16"/>
                            </w:rPr>
                            <w:t>-</w:t>
                          </w:r>
                          <w:r>
                            <w:rPr>
                              <w:i/>
                              <w:iCs/>
                              <w:spacing w:val="-2"/>
                              <w:sz w:val="16"/>
                              <w:szCs w:val="16"/>
                            </w:rPr>
                            <w:t xml:space="preserve"> </w:t>
                          </w:r>
                          <w:r>
                            <w:rPr>
                              <w:i/>
                              <w:iCs/>
                              <w:spacing w:val="-5"/>
                              <w:sz w:val="16"/>
                              <w:szCs w:val="16"/>
                            </w:rPr>
                            <w: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B706C" id="Text Box 2" o:spid="_x0000_s1092" type="#_x0000_t202" style="position:absolute;margin-left:431.55pt;margin-top:775.35pt;width:79.85pt;height:10.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" o:allowincell="f" filled="f" stroked="f">
              <v:textbox inset="0,0,0,0">
                <w:txbxContent>
                  <w:p w14:paraId="6C0B0597" w14:textId="77777777" w:rsidR="00000000" w:rsidRDefault="0018032C">
                    <w:pPr>
                      <w:pStyle w:val="Telobesedila"/>
                      <w:kinsoku w:val="0"/>
                      <w:overflowPunct w:val="0"/>
                      <w:spacing w:before="14"/>
                      <w:ind w:left="20"/>
                      <w:rPr>
                        <w:i/>
                        <w:iCs/>
                        <w:spacing w:val="-5"/>
                        <w:sz w:val="16"/>
                        <w:szCs w:val="16"/>
                      </w:rPr>
                    </w:pPr>
                    <w:r>
                      <w:rPr>
                        <w:i/>
                        <w:iCs/>
                        <w:sz w:val="16"/>
                        <w:szCs w:val="16"/>
                      </w:rPr>
                      <w:t>MORS</w:t>
                    </w:r>
                    <w:r>
                      <w:rPr>
                        <w:i/>
                        <w:iCs/>
                        <w:spacing w:val="-3"/>
                        <w:sz w:val="16"/>
                        <w:szCs w:val="16"/>
                      </w:rPr>
                      <w:t xml:space="preserve"> </w:t>
                    </w:r>
                    <w:r>
                      <w:rPr>
                        <w:i/>
                        <w:iCs/>
                        <w:sz w:val="16"/>
                        <w:szCs w:val="16"/>
                      </w:rPr>
                      <w:t>277/2024</w:t>
                    </w:r>
                    <w:r>
                      <w:rPr>
                        <w:i/>
                        <w:iCs/>
                        <w:spacing w:val="-2"/>
                        <w:sz w:val="16"/>
                        <w:szCs w:val="16"/>
                      </w:rPr>
                      <w:t xml:space="preserve"> </w:t>
                    </w:r>
                    <w:r>
                      <w:rPr>
                        <w:i/>
                        <w:iCs/>
                        <w:sz w:val="16"/>
                        <w:szCs w:val="16"/>
                      </w:rPr>
                      <w:t>-</w:t>
                    </w:r>
                    <w:r>
                      <w:rPr>
                        <w:i/>
                        <w:iCs/>
                        <w:spacing w:val="-2"/>
                        <w:sz w:val="16"/>
                        <w:szCs w:val="16"/>
                      </w:rPr>
                      <w:t xml:space="preserve"> </w:t>
                    </w:r>
                    <w:r>
                      <w:rPr>
                        <w:i/>
                        <w:iCs/>
                        <w:spacing w:val="-5"/>
                        <w:sz w:val="16"/>
                        <w:szCs w:val="16"/>
                      </w:rPr>
                      <w:t>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0FFCD" w14:textId="77777777" w:rsidR="00000000" w:rsidRDefault="0018032C">
      <w:r>
        <w:separator/>
      </w:r>
    </w:p>
  </w:footnote>
  <w:footnote w:type="continuationSeparator" w:id="0">
    <w:p w14:paraId="123729C6" w14:textId="77777777" w:rsidR="00000000" w:rsidRDefault="00180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102" w:hanging="252"/>
      </w:pPr>
      <w:rPr>
        <w:spacing w:val="0"/>
        <w:w w:val="100"/>
      </w:rPr>
    </w:lvl>
    <w:lvl w:ilvl="1">
      <w:numFmt w:val="bullet"/>
      <w:lvlText w:val="-"/>
      <w:lvlJc w:val="left"/>
      <w:pPr>
        <w:ind w:left="1306" w:hanging="360"/>
      </w:pPr>
      <w:rPr>
        <w:rFonts w:ascii="Arial" w:hAnsi="Arial" w:cs="Arial"/>
        <w:b w:val="0"/>
        <w:bCs w:val="0"/>
        <w:i w:val="0"/>
        <w:iCs w:val="0"/>
        <w:spacing w:val="0"/>
        <w:w w:val="100"/>
        <w:sz w:val="20"/>
        <w:szCs w:val="20"/>
      </w:rPr>
    </w:lvl>
    <w:lvl w:ilvl="2">
      <w:numFmt w:val="bullet"/>
      <w:lvlText w:val="•"/>
      <w:lvlJc w:val="left"/>
      <w:pPr>
        <w:ind w:left="2426" w:hanging="360"/>
      </w:pPr>
    </w:lvl>
    <w:lvl w:ilvl="3">
      <w:numFmt w:val="bullet"/>
      <w:lvlText w:val="•"/>
      <w:lvlJc w:val="left"/>
      <w:pPr>
        <w:ind w:left="3553" w:hanging="360"/>
      </w:pPr>
    </w:lvl>
    <w:lvl w:ilvl="4">
      <w:numFmt w:val="bullet"/>
      <w:lvlText w:val="•"/>
      <w:lvlJc w:val="left"/>
      <w:pPr>
        <w:ind w:left="4680" w:hanging="360"/>
      </w:pPr>
    </w:lvl>
    <w:lvl w:ilvl="5">
      <w:numFmt w:val="bullet"/>
      <w:lvlText w:val="•"/>
      <w:lvlJc w:val="left"/>
      <w:pPr>
        <w:ind w:left="5806" w:hanging="360"/>
      </w:pPr>
    </w:lvl>
    <w:lvl w:ilvl="6">
      <w:numFmt w:val="bullet"/>
      <w:lvlText w:val="•"/>
      <w:lvlJc w:val="left"/>
      <w:pPr>
        <w:ind w:left="6933" w:hanging="360"/>
      </w:pPr>
    </w:lvl>
    <w:lvl w:ilvl="7">
      <w:numFmt w:val="bullet"/>
      <w:lvlText w:val="•"/>
      <w:lvlJc w:val="left"/>
      <w:pPr>
        <w:ind w:left="8060" w:hanging="360"/>
      </w:pPr>
    </w:lvl>
    <w:lvl w:ilvl="8">
      <w:numFmt w:val="bullet"/>
      <w:lvlText w:val="•"/>
      <w:lvlJc w:val="left"/>
      <w:pPr>
        <w:ind w:left="9186" w:hanging="360"/>
      </w:pPr>
    </w:lvl>
  </w:abstractNum>
  <w:abstractNum w:abstractNumId="1" w15:restartNumberingAfterBreak="0">
    <w:nsid w:val="00000403"/>
    <w:multiLevelType w:val="multilevel"/>
    <w:tmpl w:val="00000886"/>
    <w:lvl w:ilvl="0">
      <w:numFmt w:val="bullet"/>
      <w:lvlText w:val=""/>
      <w:lvlJc w:val="left"/>
      <w:pPr>
        <w:ind w:left="880" w:hanging="360"/>
      </w:pPr>
      <w:rPr>
        <w:rFonts w:ascii="Symbol" w:hAnsi="Symbol" w:cs="Symbol"/>
        <w:b w:val="0"/>
        <w:bCs w:val="0"/>
        <w:i w:val="0"/>
        <w:iCs w:val="0"/>
        <w:spacing w:val="0"/>
        <w:w w:val="100"/>
        <w:sz w:val="20"/>
        <w:szCs w:val="20"/>
      </w:rPr>
    </w:lvl>
    <w:lvl w:ilvl="1">
      <w:numFmt w:val="bullet"/>
      <w:lvlText w:val="•"/>
      <w:lvlJc w:val="left"/>
      <w:pPr>
        <w:ind w:left="1936" w:hanging="360"/>
      </w:pPr>
    </w:lvl>
    <w:lvl w:ilvl="2">
      <w:numFmt w:val="bullet"/>
      <w:lvlText w:val="•"/>
      <w:lvlJc w:val="left"/>
      <w:pPr>
        <w:ind w:left="2992" w:hanging="360"/>
      </w:pPr>
    </w:lvl>
    <w:lvl w:ilvl="3">
      <w:numFmt w:val="bullet"/>
      <w:lvlText w:val="•"/>
      <w:lvlJc w:val="left"/>
      <w:pPr>
        <w:ind w:left="4048" w:hanging="360"/>
      </w:pPr>
    </w:lvl>
    <w:lvl w:ilvl="4">
      <w:numFmt w:val="bullet"/>
      <w:lvlText w:val="•"/>
      <w:lvlJc w:val="left"/>
      <w:pPr>
        <w:ind w:left="5104" w:hanging="360"/>
      </w:pPr>
    </w:lvl>
    <w:lvl w:ilvl="5">
      <w:numFmt w:val="bullet"/>
      <w:lvlText w:val="•"/>
      <w:lvlJc w:val="left"/>
      <w:pPr>
        <w:ind w:left="6160" w:hanging="360"/>
      </w:pPr>
    </w:lvl>
    <w:lvl w:ilvl="6">
      <w:numFmt w:val="bullet"/>
      <w:lvlText w:val="•"/>
      <w:lvlJc w:val="left"/>
      <w:pPr>
        <w:ind w:left="7216" w:hanging="360"/>
      </w:pPr>
    </w:lvl>
    <w:lvl w:ilvl="7">
      <w:numFmt w:val="bullet"/>
      <w:lvlText w:val="•"/>
      <w:lvlJc w:val="left"/>
      <w:pPr>
        <w:ind w:left="8272" w:hanging="360"/>
      </w:pPr>
    </w:lvl>
    <w:lvl w:ilvl="8">
      <w:numFmt w:val="bullet"/>
      <w:lvlText w:val="•"/>
      <w:lvlJc w:val="left"/>
      <w:pPr>
        <w:ind w:left="9328" w:hanging="360"/>
      </w:pPr>
    </w:lvl>
  </w:abstractNum>
  <w:abstractNum w:abstractNumId="2" w15:restartNumberingAfterBreak="0">
    <w:nsid w:val="00000404"/>
    <w:multiLevelType w:val="multilevel"/>
    <w:tmpl w:val="00000887"/>
    <w:lvl w:ilvl="0">
      <w:numFmt w:val="bullet"/>
      <w:lvlText w:val="-"/>
      <w:lvlJc w:val="left"/>
      <w:pPr>
        <w:ind w:left="1306" w:hanging="360"/>
      </w:pPr>
      <w:rPr>
        <w:rFonts w:ascii="Cambria" w:hAnsi="Cambria" w:cs="Cambria"/>
        <w:b w:val="0"/>
        <w:bCs w:val="0"/>
        <w:i w:val="0"/>
        <w:iCs w:val="0"/>
        <w:spacing w:val="0"/>
        <w:w w:val="100"/>
        <w:sz w:val="20"/>
        <w:szCs w:val="20"/>
      </w:rPr>
    </w:lvl>
    <w:lvl w:ilvl="1">
      <w:numFmt w:val="bullet"/>
      <w:lvlText w:val="•"/>
      <w:lvlJc w:val="left"/>
      <w:pPr>
        <w:ind w:left="2314" w:hanging="360"/>
      </w:pPr>
    </w:lvl>
    <w:lvl w:ilvl="2">
      <w:numFmt w:val="bullet"/>
      <w:lvlText w:val="•"/>
      <w:lvlJc w:val="left"/>
      <w:pPr>
        <w:ind w:left="3328" w:hanging="360"/>
      </w:pPr>
    </w:lvl>
    <w:lvl w:ilvl="3">
      <w:numFmt w:val="bullet"/>
      <w:lvlText w:val="•"/>
      <w:lvlJc w:val="left"/>
      <w:pPr>
        <w:ind w:left="4342" w:hanging="360"/>
      </w:pPr>
    </w:lvl>
    <w:lvl w:ilvl="4">
      <w:numFmt w:val="bullet"/>
      <w:lvlText w:val="•"/>
      <w:lvlJc w:val="left"/>
      <w:pPr>
        <w:ind w:left="5356" w:hanging="360"/>
      </w:pPr>
    </w:lvl>
    <w:lvl w:ilvl="5">
      <w:numFmt w:val="bullet"/>
      <w:lvlText w:val="•"/>
      <w:lvlJc w:val="left"/>
      <w:pPr>
        <w:ind w:left="6370" w:hanging="360"/>
      </w:pPr>
    </w:lvl>
    <w:lvl w:ilvl="6">
      <w:numFmt w:val="bullet"/>
      <w:lvlText w:val="•"/>
      <w:lvlJc w:val="left"/>
      <w:pPr>
        <w:ind w:left="7384" w:hanging="360"/>
      </w:pPr>
    </w:lvl>
    <w:lvl w:ilvl="7">
      <w:numFmt w:val="bullet"/>
      <w:lvlText w:val="•"/>
      <w:lvlJc w:val="left"/>
      <w:pPr>
        <w:ind w:left="8398" w:hanging="360"/>
      </w:pPr>
    </w:lvl>
    <w:lvl w:ilvl="8">
      <w:numFmt w:val="bullet"/>
      <w:lvlText w:val="•"/>
      <w:lvlJc w:val="left"/>
      <w:pPr>
        <w:ind w:left="9412" w:hanging="360"/>
      </w:pPr>
    </w:lvl>
  </w:abstractNum>
  <w:abstractNum w:abstractNumId="3" w15:restartNumberingAfterBreak="0">
    <w:nsid w:val="00000405"/>
    <w:multiLevelType w:val="multilevel"/>
    <w:tmpl w:val="00000888"/>
    <w:lvl w:ilvl="0">
      <w:start w:val="1"/>
      <w:numFmt w:val="decimal"/>
      <w:lvlText w:val="%1."/>
      <w:lvlJc w:val="left"/>
      <w:pPr>
        <w:ind w:left="1102" w:hanging="223"/>
      </w:pPr>
      <w:rPr>
        <w:rFonts w:ascii="Arial" w:hAnsi="Arial" w:cs="Arial"/>
        <w:b/>
        <w:bCs/>
        <w:i w:val="0"/>
        <w:iCs w:val="0"/>
        <w:spacing w:val="0"/>
        <w:w w:val="88"/>
        <w:sz w:val="20"/>
        <w:szCs w:val="20"/>
        <w:u w:val="single"/>
      </w:rPr>
    </w:lvl>
    <w:lvl w:ilvl="1">
      <w:start w:val="1"/>
      <w:numFmt w:val="decimal"/>
      <w:lvlText w:val="%1.%2."/>
      <w:lvlJc w:val="left"/>
      <w:pPr>
        <w:ind w:left="1240" w:hanging="361"/>
      </w:pPr>
      <w:rPr>
        <w:rFonts w:ascii="Arial" w:hAnsi="Arial" w:cs="Arial"/>
        <w:b/>
        <w:bCs/>
        <w:i w:val="0"/>
        <w:iCs w:val="0"/>
        <w:spacing w:val="0"/>
        <w:w w:val="100"/>
        <w:sz w:val="20"/>
        <w:szCs w:val="20"/>
      </w:rPr>
    </w:lvl>
    <w:lvl w:ilvl="2">
      <w:numFmt w:val="bullet"/>
      <w:lvlText w:val="•"/>
      <w:lvlJc w:val="left"/>
      <w:pPr>
        <w:ind w:left="2373" w:hanging="361"/>
      </w:pPr>
    </w:lvl>
    <w:lvl w:ilvl="3">
      <w:numFmt w:val="bullet"/>
      <w:lvlText w:val="•"/>
      <w:lvlJc w:val="left"/>
      <w:pPr>
        <w:ind w:left="3506" w:hanging="361"/>
      </w:pPr>
    </w:lvl>
    <w:lvl w:ilvl="4">
      <w:numFmt w:val="bullet"/>
      <w:lvlText w:val="•"/>
      <w:lvlJc w:val="left"/>
      <w:pPr>
        <w:ind w:left="4640" w:hanging="361"/>
      </w:pPr>
    </w:lvl>
    <w:lvl w:ilvl="5">
      <w:numFmt w:val="bullet"/>
      <w:lvlText w:val="•"/>
      <w:lvlJc w:val="left"/>
      <w:pPr>
        <w:ind w:left="5773" w:hanging="361"/>
      </w:pPr>
    </w:lvl>
    <w:lvl w:ilvl="6">
      <w:numFmt w:val="bullet"/>
      <w:lvlText w:val="•"/>
      <w:lvlJc w:val="left"/>
      <w:pPr>
        <w:ind w:left="6906" w:hanging="361"/>
      </w:pPr>
    </w:lvl>
    <w:lvl w:ilvl="7">
      <w:numFmt w:val="bullet"/>
      <w:lvlText w:val="•"/>
      <w:lvlJc w:val="left"/>
      <w:pPr>
        <w:ind w:left="8040" w:hanging="361"/>
      </w:pPr>
    </w:lvl>
    <w:lvl w:ilvl="8">
      <w:numFmt w:val="bullet"/>
      <w:lvlText w:val="•"/>
      <w:lvlJc w:val="left"/>
      <w:pPr>
        <w:ind w:left="9173" w:hanging="361"/>
      </w:pPr>
    </w:lvl>
  </w:abstractNum>
  <w:abstractNum w:abstractNumId="4" w15:restartNumberingAfterBreak="0">
    <w:nsid w:val="00000406"/>
    <w:multiLevelType w:val="multilevel"/>
    <w:tmpl w:val="00000889"/>
    <w:lvl w:ilvl="0">
      <w:numFmt w:val="bullet"/>
      <w:lvlText w:val="-"/>
      <w:lvlJc w:val="left"/>
      <w:pPr>
        <w:ind w:left="1600" w:hanging="360"/>
      </w:pPr>
      <w:rPr>
        <w:rFonts w:ascii="Calibri" w:hAnsi="Calibri" w:cs="Calibri"/>
        <w:b w:val="0"/>
        <w:bCs w:val="0"/>
        <w:i w:val="0"/>
        <w:iCs w:val="0"/>
        <w:spacing w:val="0"/>
        <w:w w:val="100"/>
        <w:sz w:val="20"/>
        <w:szCs w:val="20"/>
      </w:rPr>
    </w:lvl>
    <w:lvl w:ilvl="1">
      <w:numFmt w:val="bullet"/>
      <w:lvlText w:val="•"/>
      <w:lvlJc w:val="left"/>
      <w:pPr>
        <w:ind w:left="2584" w:hanging="360"/>
      </w:pPr>
    </w:lvl>
    <w:lvl w:ilvl="2">
      <w:numFmt w:val="bullet"/>
      <w:lvlText w:val="•"/>
      <w:lvlJc w:val="left"/>
      <w:pPr>
        <w:ind w:left="3568" w:hanging="360"/>
      </w:pPr>
    </w:lvl>
    <w:lvl w:ilvl="3">
      <w:numFmt w:val="bullet"/>
      <w:lvlText w:val="•"/>
      <w:lvlJc w:val="left"/>
      <w:pPr>
        <w:ind w:left="4552" w:hanging="360"/>
      </w:pPr>
    </w:lvl>
    <w:lvl w:ilvl="4">
      <w:numFmt w:val="bullet"/>
      <w:lvlText w:val="•"/>
      <w:lvlJc w:val="left"/>
      <w:pPr>
        <w:ind w:left="5536" w:hanging="360"/>
      </w:pPr>
    </w:lvl>
    <w:lvl w:ilvl="5">
      <w:numFmt w:val="bullet"/>
      <w:lvlText w:val="•"/>
      <w:lvlJc w:val="left"/>
      <w:pPr>
        <w:ind w:left="6520" w:hanging="360"/>
      </w:pPr>
    </w:lvl>
    <w:lvl w:ilvl="6">
      <w:numFmt w:val="bullet"/>
      <w:lvlText w:val="•"/>
      <w:lvlJc w:val="left"/>
      <w:pPr>
        <w:ind w:left="7504" w:hanging="360"/>
      </w:pPr>
    </w:lvl>
    <w:lvl w:ilvl="7">
      <w:numFmt w:val="bullet"/>
      <w:lvlText w:val="•"/>
      <w:lvlJc w:val="left"/>
      <w:pPr>
        <w:ind w:left="8488" w:hanging="360"/>
      </w:pPr>
    </w:lvl>
    <w:lvl w:ilvl="8">
      <w:numFmt w:val="bullet"/>
      <w:lvlText w:val="•"/>
      <w:lvlJc w:val="left"/>
      <w:pPr>
        <w:ind w:left="9472" w:hanging="360"/>
      </w:pPr>
    </w:lvl>
  </w:abstractNum>
  <w:abstractNum w:abstractNumId="5" w15:restartNumberingAfterBreak="0">
    <w:nsid w:val="00000407"/>
    <w:multiLevelType w:val="multilevel"/>
    <w:tmpl w:val="0000088A"/>
    <w:lvl w:ilvl="0">
      <w:numFmt w:val="bullet"/>
      <w:lvlText w:val="o"/>
      <w:lvlJc w:val="left"/>
      <w:pPr>
        <w:ind w:left="1960" w:hanging="360"/>
      </w:pPr>
      <w:rPr>
        <w:rFonts w:ascii="Courier New" w:hAnsi="Courier New" w:cs="Courier New"/>
        <w:b w:val="0"/>
        <w:bCs w:val="0"/>
        <w:i w:val="0"/>
        <w:iCs w:val="0"/>
        <w:spacing w:val="0"/>
        <w:w w:val="100"/>
        <w:sz w:val="20"/>
        <w:szCs w:val="20"/>
      </w:rPr>
    </w:lvl>
    <w:lvl w:ilvl="1">
      <w:numFmt w:val="bullet"/>
      <w:lvlText w:val="•"/>
      <w:lvlJc w:val="left"/>
      <w:pPr>
        <w:ind w:left="2908" w:hanging="360"/>
      </w:pPr>
    </w:lvl>
    <w:lvl w:ilvl="2">
      <w:numFmt w:val="bullet"/>
      <w:lvlText w:val="•"/>
      <w:lvlJc w:val="left"/>
      <w:pPr>
        <w:ind w:left="3856" w:hanging="360"/>
      </w:pPr>
    </w:lvl>
    <w:lvl w:ilvl="3">
      <w:numFmt w:val="bullet"/>
      <w:lvlText w:val="•"/>
      <w:lvlJc w:val="left"/>
      <w:pPr>
        <w:ind w:left="4804" w:hanging="360"/>
      </w:pPr>
    </w:lvl>
    <w:lvl w:ilvl="4">
      <w:numFmt w:val="bullet"/>
      <w:lvlText w:val="•"/>
      <w:lvlJc w:val="left"/>
      <w:pPr>
        <w:ind w:left="5752" w:hanging="360"/>
      </w:pPr>
    </w:lvl>
    <w:lvl w:ilvl="5">
      <w:numFmt w:val="bullet"/>
      <w:lvlText w:val="•"/>
      <w:lvlJc w:val="left"/>
      <w:pPr>
        <w:ind w:left="6700" w:hanging="360"/>
      </w:pPr>
    </w:lvl>
    <w:lvl w:ilvl="6">
      <w:numFmt w:val="bullet"/>
      <w:lvlText w:val="•"/>
      <w:lvlJc w:val="left"/>
      <w:pPr>
        <w:ind w:left="7648" w:hanging="360"/>
      </w:pPr>
    </w:lvl>
    <w:lvl w:ilvl="7">
      <w:numFmt w:val="bullet"/>
      <w:lvlText w:val="•"/>
      <w:lvlJc w:val="left"/>
      <w:pPr>
        <w:ind w:left="8596" w:hanging="360"/>
      </w:pPr>
    </w:lvl>
    <w:lvl w:ilvl="8">
      <w:numFmt w:val="bullet"/>
      <w:lvlText w:val="•"/>
      <w:lvlJc w:val="left"/>
      <w:pPr>
        <w:ind w:left="9544" w:hanging="360"/>
      </w:pPr>
    </w:lvl>
  </w:abstractNum>
  <w:abstractNum w:abstractNumId="6" w15:restartNumberingAfterBreak="0">
    <w:nsid w:val="00000408"/>
    <w:multiLevelType w:val="multilevel"/>
    <w:tmpl w:val="0000088B"/>
    <w:lvl w:ilvl="0">
      <w:start w:val="1"/>
      <w:numFmt w:val="decimal"/>
      <w:lvlText w:val="%1."/>
      <w:lvlJc w:val="left"/>
      <w:pPr>
        <w:ind w:left="5986" w:hanging="361"/>
      </w:pPr>
      <w:rPr>
        <w:rFonts w:ascii="Arial" w:hAnsi="Arial" w:cs="Arial"/>
        <w:b w:val="0"/>
        <w:bCs w:val="0"/>
        <w:i w:val="0"/>
        <w:iCs w:val="0"/>
        <w:spacing w:val="0"/>
        <w:w w:val="100"/>
        <w:sz w:val="20"/>
        <w:szCs w:val="20"/>
      </w:rPr>
    </w:lvl>
    <w:lvl w:ilvl="1">
      <w:numFmt w:val="bullet"/>
      <w:lvlText w:val="•"/>
      <w:lvlJc w:val="left"/>
      <w:pPr>
        <w:ind w:left="6526" w:hanging="361"/>
      </w:pPr>
    </w:lvl>
    <w:lvl w:ilvl="2">
      <w:numFmt w:val="bullet"/>
      <w:lvlText w:val="•"/>
      <w:lvlJc w:val="left"/>
      <w:pPr>
        <w:ind w:left="7072" w:hanging="361"/>
      </w:pPr>
    </w:lvl>
    <w:lvl w:ilvl="3">
      <w:numFmt w:val="bullet"/>
      <w:lvlText w:val="•"/>
      <w:lvlJc w:val="left"/>
      <w:pPr>
        <w:ind w:left="7618" w:hanging="361"/>
      </w:pPr>
    </w:lvl>
    <w:lvl w:ilvl="4">
      <w:numFmt w:val="bullet"/>
      <w:lvlText w:val="•"/>
      <w:lvlJc w:val="left"/>
      <w:pPr>
        <w:ind w:left="8164" w:hanging="361"/>
      </w:pPr>
    </w:lvl>
    <w:lvl w:ilvl="5">
      <w:numFmt w:val="bullet"/>
      <w:lvlText w:val="•"/>
      <w:lvlJc w:val="left"/>
      <w:pPr>
        <w:ind w:left="8710" w:hanging="361"/>
      </w:pPr>
    </w:lvl>
    <w:lvl w:ilvl="6">
      <w:numFmt w:val="bullet"/>
      <w:lvlText w:val="•"/>
      <w:lvlJc w:val="left"/>
      <w:pPr>
        <w:ind w:left="9256" w:hanging="361"/>
      </w:pPr>
    </w:lvl>
    <w:lvl w:ilvl="7">
      <w:numFmt w:val="bullet"/>
      <w:lvlText w:val="•"/>
      <w:lvlJc w:val="left"/>
      <w:pPr>
        <w:ind w:left="9802" w:hanging="361"/>
      </w:pPr>
    </w:lvl>
    <w:lvl w:ilvl="8">
      <w:numFmt w:val="bullet"/>
      <w:lvlText w:val="•"/>
      <w:lvlJc w:val="left"/>
      <w:pPr>
        <w:ind w:left="10348" w:hanging="361"/>
      </w:pPr>
    </w:lvl>
  </w:abstractNum>
  <w:abstractNum w:abstractNumId="7" w15:restartNumberingAfterBreak="0">
    <w:nsid w:val="00000409"/>
    <w:multiLevelType w:val="multilevel"/>
    <w:tmpl w:val="0000088C"/>
    <w:lvl w:ilvl="0">
      <w:numFmt w:val="bullet"/>
      <w:lvlText w:val="-"/>
      <w:lvlJc w:val="left"/>
      <w:pPr>
        <w:ind w:left="1240" w:hanging="360"/>
      </w:pPr>
      <w:rPr>
        <w:rFonts w:ascii="Arial" w:hAnsi="Arial" w:cs="Arial"/>
        <w:b w:val="0"/>
        <w:bCs w:val="0"/>
        <w:i w:val="0"/>
        <w:iCs w:val="0"/>
        <w:spacing w:val="0"/>
        <w:w w:val="100"/>
        <w:sz w:val="20"/>
        <w:szCs w:val="20"/>
      </w:rPr>
    </w:lvl>
    <w:lvl w:ilvl="1">
      <w:numFmt w:val="bullet"/>
      <w:lvlText w:val="•"/>
      <w:lvlJc w:val="left"/>
      <w:pPr>
        <w:ind w:left="2260" w:hanging="360"/>
      </w:pPr>
    </w:lvl>
    <w:lvl w:ilvl="2">
      <w:numFmt w:val="bullet"/>
      <w:lvlText w:val="•"/>
      <w:lvlJc w:val="left"/>
      <w:pPr>
        <w:ind w:left="3280" w:hanging="360"/>
      </w:pPr>
    </w:lvl>
    <w:lvl w:ilvl="3">
      <w:numFmt w:val="bullet"/>
      <w:lvlText w:val="•"/>
      <w:lvlJc w:val="left"/>
      <w:pPr>
        <w:ind w:left="4300" w:hanging="360"/>
      </w:pPr>
    </w:lvl>
    <w:lvl w:ilvl="4">
      <w:numFmt w:val="bullet"/>
      <w:lvlText w:val="•"/>
      <w:lvlJc w:val="left"/>
      <w:pPr>
        <w:ind w:left="5320" w:hanging="360"/>
      </w:pPr>
    </w:lvl>
    <w:lvl w:ilvl="5">
      <w:numFmt w:val="bullet"/>
      <w:lvlText w:val="•"/>
      <w:lvlJc w:val="left"/>
      <w:pPr>
        <w:ind w:left="6340" w:hanging="360"/>
      </w:pPr>
    </w:lvl>
    <w:lvl w:ilvl="6">
      <w:numFmt w:val="bullet"/>
      <w:lvlText w:val="•"/>
      <w:lvlJc w:val="left"/>
      <w:pPr>
        <w:ind w:left="7360" w:hanging="360"/>
      </w:pPr>
    </w:lvl>
    <w:lvl w:ilvl="7">
      <w:numFmt w:val="bullet"/>
      <w:lvlText w:val="•"/>
      <w:lvlJc w:val="left"/>
      <w:pPr>
        <w:ind w:left="8380" w:hanging="360"/>
      </w:pPr>
    </w:lvl>
    <w:lvl w:ilvl="8">
      <w:numFmt w:val="bullet"/>
      <w:lvlText w:val="•"/>
      <w:lvlJc w:val="left"/>
      <w:pPr>
        <w:ind w:left="9400" w:hanging="360"/>
      </w:pPr>
    </w:lvl>
  </w:abstractNum>
  <w:abstractNum w:abstractNumId="8" w15:restartNumberingAfterBreak="0">
    <w:nsid w:val="0000040A"/>
    <w:multiLevelType w:val="multilevel"/>
    <w:tmpl w:val="0000088D"/>
    <w:lvl w:ilvl="0">
      <w:numFmt w:val="bullet"/>
      <w:lvlText w:val="-"/>
      <w:lvlJc w:val="left"/>
      <w:pPr>
        <w:ind w:left="1600" w:hanging="360"/>
      </w:pPr>
      <w:rPr>
        <w:rFonts w:ascii="Calibri" w:hAnsi="Calibri" w:cs="Calibri"/>
        <w:b w:val="0"/>
        <w:bCs w:val="0"/>
        <w:i w:val="0"/>
        <w:iCs w:val="0"/>
        <w:spacing w:val="0"/>
        <w:w w:val="100"/>
        <w:sz w:val="20"/>
        <w:szCs w:val="20"/>
      </w:rPr>
    </w:lvl>
    <w:lvl w:ilvl="1">
      <w:numFmt w:val="bullet"/>
      <w:lvlText w:val="•"/>
      <w:lvlJc w:val="left"/>
      <w:pPr>
        <w:ind w:left="2584" w:hanging="360"/>
      </w:pPr>
    </w:lvl>
    <w:lvl w:ilvl="2">
      <w:numFmt w:val="bullet"/>
      <w:lvlText w:val="•"/>
      <w:lvlJc w:val="left"/>
      <w:pPr>
        <w:ind w:left="3568" w:hanging="360"/>
      </w:pPr>
    </w:lvl>
    <w:lvl w:ilvl="3">
      <w:numFmt w:val="bullet"/>
      <w:lvlText w:val="•"/>
      <w:lvlJc w:val="left"/>
      <w:pPr>
        <w:ind w:left="4552" w:hanging="360"/>
      </w:pPr>
    </w:lvl>
    <w:lvl w:ilvl="4">
      <w:numFmt w:val="bullet"/>
      <w:lvlText w:val="•"/>
      <w:lvlJc w:val="left"/>
      <w:pPr>
        <w:ind w:left="5536" w:hanging="360"/>
      </w:pPr>
    </w:lvl>
    <w:lvl w:ilvl="5">
      <w:numFmt w:val="bullet"/>
      <w:lvlText w:val="•"/>
      <w:lvlJc w:val="left"/>
      <w:pPr>
        <w:ind w:left="6520" w:hanging="360"/>
      </w:pPr>
    </w:lvl>
    <w:lvl w:ilvl="6">
      <w:numFmt w:val="bullet"/>
      <w:lvlText w:val="•"/>
      <w:lvlJc w:val="left"/>
      <w:pPr>
        <w:ind w:left="7504" w:hanging="360"/>
      </w:pPr>
    </w:lvl>
    <w:lvl w:ilvl="7">
      <w:numFmt w:val="bullet"/>
      <w:lvlText w:val="•"/>
      <w:lvlJc w:val="left"/>
      <w:pPr>
        <w:ind w:left="8488" w:hanging="360"/>
      </w:pPr>
    </w:lvl>
    <w:lvl w:ilvl="8">
      <w:numFmt w:val="bullet"/>
      <w:lvlText w:val="•"/>
      <w:lvlJc w:val="left"/>
      <w:pPr>
        <w:ind w:left="9472" w:hanging="360"/>
      </w:pPr>
    </w:lvl>
  </w:abstractNum>
  <w:abstractNum w:abstractNumId="9" w15:restartNumberingAfterBreak="0">
    <w:nsid w:val="0000040B"/>
    <w:multiLevelType w:val="multilevel"/>
    <w:tmpl w:val="0000088E"/>
    <w:lvl w:ilvl="0">
      <w:numFmt w:val="bullet"/>
      <w:lvlText w:val="-"/>
      <w:lvlJc w:val="left"/>
      <w:pPr>
        <w:ind w:left="1546" w:hanging="123"/>
      </w:pPr>
      <w:rPr>
        <w:rFonts w:ascii="Arial" w:hAnsi="Arial" w:cs="Arial"/>
        <w:b w:val="0"/>
        <w:bCs w:val="0"/>
        <w:i w:val="0"/>
        <w:iCs w:val="0"/>
        <w:spacing w:val="0"/>
        <w:w w:val="100"/>
        <w:sz w:val="20"/>
        <w:szCs w:val="20"/>
      </w:rPr>
    </w:lvl>
    <w:lvl w:ilvl="1">
      <w:numFmt w:val="bullet"/>
      <w:lvlText w:val="•"/>
      <w:lvlJc w:val="left"/>
      <w:pPr>
        <w:ind w:left="2530" w:hanging="123"/>
      </w:pPr>
    </w:lvl>
    <w:lvl w:ilvl="2">
      <w:numFmt w:val="bullet"/>
      <w:lvlText w:val="•"/>
      <w:lvlJc w:val="left"/>
      <w:pPr>
        <w:ind w:left="3520" w:hanging="123"/>
      </w:pPr>
    </w:lvl>
    <w:lvl w:ilvl="3">
      <w:numFmt w:val="bullet"/>
      <w:lvlText w:val="•"/>
      <w:lvlJc w:val="left"/>
      <w:pPr>
        <w:ind w:left="4510" w:hanging="123"/>
      </w:pPr>
    </w:lvl>
    <w:lvl w:ilvl="4">
      <w:numFmt w:val="bullet"/>
      <w:lvlText w:val="•"/>
      <w:lvlJc w:val="left"/>
      <w:pPr>
        <w:ind w:left="5500" w:hanging="123"/>
      </w:pPr>
    </w:lvl>
    <w:lvl w:ilvl="5">
      <w:numFmt w:val="bullet"/>
      <w:lvlText w:val="•"/>
      <w:lvlJc w:val="left"/>
      <w:pPr>
        <w:ind w:left="6490" w:hanging="123"/>
      </w:pPr>
    </w:lvl>
    <w:lvl w:ilvl="6">
      <w:numFmt w:val="bullet"/>
      <w:lvlText w:val="•"/>
      <w:lvlJc w:val="left"/>
      <w:pPr>
        <w:ind w:left="7480" w:hanging="123"/>
      </w:pPr>
    </w:lvl>
    <w:lvl w:ilvl="7">
      <w:numFmt w:val="bullet"/>
      <w:lvlText w:val="•"/>
      <w:lvlJc w:val="left"/>
      <w:pPr>
        <w:ind w:left="8470" w:hanging="123"/>
      </w:pPr>
    </w:lvl>
    <w:lvl w:ilvl="8">
      <w:numFmt w:val="bullet"/>
      <w:lvlText w:val="•"/>
      <w:lvlJc w:val="left"/>
      <w:pPr>
        <w:ind w:left="9460" w:hanging="123"/>
      </w:pPr>
    </w:lvl>
  </w:abstractNum>
  <w:abstractNum w:abstractNumId="10" w15:restartNumberingAfterBreak="0">
    <w:nsid w:val="0000040C"/>
    <w:multiLevelType w:val="multilevel"/>
    <w:tmpl w:val="0000088F"/>
    <w:lvl w:ilvl="0">
      <w:numFmt w:val="bullet"/>
      <w:lvlText w:val=""/>
      <w:lvlJc w:val="left"/>
      <w:pPr>
        <w:ind w:left="1306" w:hanging="284"/>
      </w:pPr>
      <w:rPr>
        <w:rFonts w:ascii="Symbol" w:hAnsi="Symbol" w:cs="Symbol"/>
        <w:b w:val="0"/>
        <w:bCs w:val="0"/>
        <w:i w:val="0"/>
        <w:iCs w:val="0"/>
        <w:spacing w:val="0"/>
        <w:w w:val="100"/>
        <w:sz w:val="20"/>
        <w:szCs w:val="20"/>
      </w:rPr>
    </w:lvl>
    <w:lvl w:ilvl="1">
      <w:numFmt w:val="bullet"/>
      <w:lvlText w:val="•"/>
      <w:lvlJc w:val="left"/>
      <w:pPr>
        <w:ind w:left="2314" w:hanging="284"/>
      </w:pPr>
    </w:lvl>
    <w:lvl w:ilvl="2">
      <w:numFmt w:val="bullet"/>
      <w:lvlText w:val="•"/>
      <w:lvlJc w:val="left"/>
      <w:pPr>
        <w:ind w:left="3328" w:hanging="284"/>
      </w:pPr>
    </w:lvl>
    <w:lvl w:ilvl="3">
      <w:numFmt w:val="bullet"/>
      <w:lvlText w:val="•"/>
      <w:lvlJc w:val="left"/>
      <w:pPr>
        <w:ind w:left="4342" w:hanging="284"/>
      </w:pPr>
    </w:lvl>
    <w:lvl w:ilvl="4">
      <w:numFmt w:val="bullet"/>
      <w:lvlText w:val="•"/>
      <w:lvlJc w:val="left"/>
      <w:pPr>
        <w:ind w:left="5356" w:hanging="284"/>
      </w:pPr>
    </w:lvl>
    <w:lvl w:ilvl="5">
      <w:numFmt w:val="bullet"/>
      <w:lvlText w:val="•"/>
      <w:lvlJc w:val="left"/>
      <w:pPr>
        <w:ind w:left="6370" w:hanging="284"/>
      </w:pPr>
    </w:lvl>
    <w:lvl w:ilvl="6">
      <w:numFmt w:val="bullet"/>
      <w:lvlText w:val="•"/>
      <w:lvlJc w:val="left"/>
      <w:pPr>
        <w:ind w:left="7384" w:hanging="284"/>
      </w:pPr>
    </w:lvl>
    <w:lvl w:ilvl="7">
      <w:numFmt w:val="bullet"/>
      <w:lvlText w:val="•"/>
      <w:lvlJc w:val="left"/>
      <w:pPr>
        <w:ind w:left="8398" w:hanging="284"/>
      </w:pPr>
    </w:lvl>
    <w:lvl w:ilvl="8">
      <w:numFmt w:val="bullet"/>
      <w:lvlText w:val="•"/>
      <w:lvlJc w:val="left"/>
      <w:pPr>
        <w:ind w:left="9412" w:hanging="284"/>
      </w:pPr>
    </w:lvl>
  </w:abstractNum>
  <w:abstractNum w:abstractNumId="11" w15:restartNumberingAfterBreak="0">
    <w:nsid w:val="0000040D"/>
    <w:multiLevelType w:val="multilevel"/>
    <w:tmpl w:val="00000890"/>
    <w:lvl w:ilvl="0">
      <w:numFmt w:val="bullet"/>
      <w:lvlText w:val=""/>
      <w:lvlJc w:val="left"/>
      <w:pPr>
        <w:ind w:left="1708" w:hanging="108"/>
      </w:pPr>
      <w:rPr>
        <w:rFonts w:ascii="Symbol" w:hAnsi="Symbol" w:cs="Symbol"/>
        <w:b w:val="0"/>
        <w:bCs w:val="0"/>
        <w:i w:val="0"/>
        <w:iCs w:val="0"/>
        <w:spacing w:val="16"/>
        <w:w w:val="86"/>
        <w:sz w:val="18"/>
        <w:szCs w:val="18"/>
      </w:rPr>
    </w:lvl>
    <w:lvl w:ilvl="1">
      <w:numFmt w:val="bullet"/>
      <w:lvlText w:val="•"/>
      <w:lvlJc w:val="left"/>
      <w:pPr>
        <w:ind w:left="2674" w:hanging="108"/>
      </w:pPr>
    </w:lvl>
    <w:lvl w:ilvl="2">
      <w:numFmt w:val="bullet"/>
      <w:lvlText w:val="•"/>
      <w:lvlJc w:val="left"/>
      <w:pPr>
        <w:ind w:left="3648" w:hanging="108"/>
      </w:pPr>
    </w:lvl>
    <w:lvl w:ilvl="3">
      <w:numFmt w:val="bullet"/>
      <w:lvlText w:val="•"/>
      <w:lvlJc w:val="left"/>
      <w:pPr>
        <w:ind w:left="4622" w:hanging="108"/>
      </w:pPr>
    </w:lvl>
    <w:lvl w:ilvl="4">
      <w:numFmt w:val="bullet"/>
      <w:lvlText w:val="•"/>
      <w:lvlJc w:val="left"/>
      <w:pPr>
        <w:ind w:left="5596" w:hanging="108"/>
      </w:pPr>
    </w:lvl>
    <w:lvl w:ilvl="5">
      <w:numFmt w:val="bullet"/>
      <w:lvlText w:val="•"/>
      <w:lvlJc w:val="left"/>
      <w:pPr>
        <w:ind w:left="6570" w:hanging="108"/>
      </w:pPr>
    </w:lvl>
    <w:lvl w:ilvl="6">
      <w:numFmt w:val="bullet"/>
      <w:lvlText w:val="•"/>
      <w:lvlJc w:val="left"/>
      <w:pPr>
        <w:ind w:left="7544" w:hanging="108"/>
      </w:pPr>
    </w:lvl>
    <w:lvl w:ilvl="7">
      <w:numFmt w:val="bullet"/>
      <w:lvlText w:val="•"/>
      <w:lvlJc w:val="left"/>
      <w:pPr>
        <w:ind w:left="8518" w:hanging="108"/>
      </w:pPr>
    </w:lvl>
    <w:lvl w:ilvl="8">
      <w:numFmt w:val="bullet"/>
      <w:lvlText w:val="•"/>
      <w:lvlJc w:val="left"/>
      <w:pPr>
        <w:ind w:left="9492" w:hanging="108"/>
      </w:pPr>
    </w:lvl>
  </w:abstractNum>
  <w:abstractNum w:abstractNumId="12" w15:restartNumberingAfterBreak="0">
    <w:nsid w:val="0000040E"/>
    <w:multiLevelType w:val="multilevel"/>
    <w:tmpl w:val="00000891"/>
    <w:lvl w:ilvl="0">
      <w:start w:val="1"/>
      <w:numFmt w:val="decimal"/>
      <w:lvlText w:val="%1."/>
      <w:lvlJc w:val="left"/>
      <w:pPr>
        <w:ind w:left="1102" w:hanging="223"/>
      </w:pPr>
      <w:rPr>
        <w:rFonts w:ascii="Arial" w:hAnsi="Arial" w:cs="Arial"/>
        <w:b w:val="0"/>
        <w:bCs w:val="0"/>
        <w:i/>
        <w:iCs/>
        <w:spacing w:val="0"/>
        <w:w w:val="100"/>
        <w:sz w:val="20"/>
        <w:szCs w:val="20"/>
      </w:rPr>
    </w:lvl>
    <w:lvl w:ilvl="1">
      <w:numFmt w:val="bullet"/>
      <w:lvlText w:val="•"/>
      <w:lvlJc w:val="left"/>
      <w:pPr>
        <w:ind w:left="2134" w:hanging="223"/>
      </w:pPr>
    </w:lvl>
    <w:lvl w:ilvl="2">
      <w:numFmt w:val="bullet"/>
      <w:lvlText w:val="•"/>
      <w:lvlJc w:val="left"/>
      <w:pPr>
        <w:ind w:left="3168" w:hanging="223"/>
      </w:pPr>
    </w:lvl>
    <w:lvl w:ilvl="3">
      <w:numFmt w:val="bullet"/>
      <w:lvlText w:val="•"/>
      <w:lvlJc w:val="left"/>
      <w:pPr>
        <w:ind w:left="4202" w:hanging="223"/>
      </w:pPr>
    </w:lvl>
    <w:lvl w:ilvl="4">
      <w:numFmt w:val="bullet"/>
      <w:lvlText w:val="•"/>
      <w:lvlJc w:val="left"/>
      <w:pPr>
        <w:ind w:left="5236" w:hanging="223"/>
      </w:pPr>
    </w:lvl>
    <w:lvl w:ilvl="5">
      <w:numFmt w:val="bullet"/>
      <w:lvlText w:val="•"/>
      <w:lvlJc w:val="left"/>
      <w:pPr>
        <w:ind w:left="6270" w:hanging="223"/>
      </w:pPr>
    </w:lvl>
    <w:lvl w:ilvl="6">
      <w:numFmt w:val="bullet"/>
      <w:lvlText w:val="•"/>
      <w:lvlJc w:val="left"/>
      <w:pPr>
        <w:ind w:left="7304" w:hanging="223"/>
      </w:pPr>
    </w:lvl>
    <w:lvl w:ilvl="7">
      <w:numFmt w:val="bullet"/>
      <w:lvlText w:val="•"/>
      <w:lvlJc w:val="left"/>
      <w:pPr>
        <w:ind w:left="8338" w:hanging="223"/>
      </w:pPr>
    </w:lvl>
    <w:lvl w:ilvl="8">
      <w:numFmt w:val="bullet"/>
      <w:lvlText w:val="•"/>
      <w:lvlJc w:val="left"/>
      <w:pPr>
        <w:ind w:left="9372" w:hanging="223"/>
      </w:pPr>
    </w:lvl>
  </w:abstractNum>
  <w:abstractNum w:abstractNumId="13" w15:restartNumberingAfterBreak="0">
    <w:nsid w:val="0000040F"/>
    <w:multiLevelType w:val="multilevel"/>
    <w:tmpl w:val="00000892"/>
    <w:lvl w:ilvl="0">
      <w:numFmt w:val="bullet"/>
      <w:lvlText w:val="–"/>
      <w:lvlJc w:val="left"/>
      <w:pPr>
        <w:ind w:left="2320" w:hanging="360"/>
      </w:pPr>
      <w:rPr>
        <w:rFonts w:ascii="Georgia" w:hAnsi="Georgia" w:cs="Georgia"/>
        <w:b w:val="0"/>
        <w:bCs w:val="0"/>
        <w:i w:val="0"/>
        <w:iCs w:val="0"/>
        <w:spacing w:val="0"/>
        <w:w w:val="100"/>
        <w:sz w:val="20"/>
        <w:szCs w:val="20"/>
      </w:rPr>
    </w:lvl>
    <w:lvl w:ilvl="1">
      <w:numFmt w:val="bullet"/>
      <w:lvlText w:val="•"/>
      <w:lvlJc w:val="left"/>
      <w:pPr>
        <w:ind w:left="3232" w:hanging="360"/>
      </w:pPr>
    </w:lvl>
    <w:lvl w:ilvl="2">
      <w:numFmt w:val="bullet"/>
      <w:lvlText w:val="•"/>
      <w:lvlJc w:val="left"/>
      <w:pPr>
        <w:ind w:left="4144" w:hanging="360"/>
      </w:pPr>
    </w:lvl>
    <w:lvl w:ilvl="3">
      <w:numFmt w:val="bullet"/>
      <w:lvlText w:val="•"/>
      <w:lvlJc w:val="left"/>
      <w:pPr>
        <w:ind w:left="5056" w:hanging="360"/>
      </w:pPr>
    </w:lvl>
    <w:lvl w:ilvl="4">
      <w:numFmt w:val="bullet"/>
      <w:lvlText w:val="•"/>
      <w:lvlJc w:val="left"/>
      <w:pPr>
        <w:ind w:left="5968" w:hanging="360"/>
      </w:pPr>
    </w:lvl>
    <w:lvl w:ilvl="5">
      <w:numFmt w:val="bullet"/>
      <w:lvlText w:val="•"/>
      <w:lvlJc w:val="left"/>
      <w:pPr>
        <w:ind w:left="6880" w:hanging="360"/>
      </w:pPr>
    </w:lvl>
    <w:lvl w:ilvl="6">
      <w:numFmt w:val="bullet"/>
      <w:lvlText w:val="•"/>
      <w:lvlJc w:val="left"/>
      <w:pPr>
        <w:ind w:left="7792" w:hanging="360"/>
      </w:pPr>
    </w:lvl>
    <w:lvl w:ilvl="7">
      <w:numFmt w:val="bullet"/>
      <w:lvlText w:val="•"/>
      <w:lvlJc w:val="left"/>
      <w:pPr>
        <w:ind w:left="8704" w:hanging="360"/>
      </w:pPr>
    </w:lvl>
    <w:lvl w:ilvl="8">
      <w:numFmt w:val="bullet"/>
      <w:lvlText w:val="•"/>
      <w:lvlJc w:val="left"/>
      <w:pPr>
        <w:ind w:left="9616" w:hanging="360"/>
      </w:pPr>
    </w:lvl>
  </w:abstractNum>
  <w:num w:numId="1">
    <w:abstractNumId w:val="13"/>
  </w:num>
  <w:num w:numId="2">
    <w:abstractNumId w:val="12"/>
  </w:num>
  <w:num w:numId="3">
    <w:abstractNumId w:val="11"/>
  </w:num>
  <w:num w:numId="4">
    <w:abstractNumId w:val="10"/>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32C"/>
    <w:rsid w:val="001803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7911BF38"/>
  <w14:defaultImageDpi w14:val="0"/>
  <w15:docId w15:val="{AF2A91F0-975A-4BD5-915E-954EDD72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iPriority w:val="1"/>
    <w:qFormat/>
    <w:pPr>
      <w:widowControl w:val="0"/>
      <w:autoSpaceDE w:val="0"/>
      <w:autoSpaceDN w:val="0"/>
      <w:adjustRightInd w:val="0"/>
      <w:spacing w:after="0" w:line="240" w:lineRule="auto"/>
    </w:pPr>
    <w:rPr>
      <w:rFonts w:ascii="Arial" w:hAnsi="Arial" w:cs="Arial"/>
    </w:rPr>
  </w:style>
  <w:style w:type="paragraph" w:styleId="Naslov1">
    <w:name w:val="heading 1"/>
    <w:basedOn w:val="Navaden"/>
    <w:next w:val="Navaden"/>
    <w:link w:val="Naslov1Znak"/>
    <w:uiPriority w:val="1"/>
    <w:qFormat/>
    <w:pPr>
      <w:ind w:left="180"/>
      <w:outlineLvl w:val="0"/>
    </w:pPr>
    <w:rPr>
      <w:b/>
      <w:bCs/>
      <w:sz w:val="20"/>
      <w:szCs w:val="20"/>
    </w:rPr>
  </w:style>
  <w:style w:type="paragraph" w:styleId="Naslov2">
    <w:name w:val="heading 2"/>
    <w:basedOn w:val="Navaden"/>
    <w:next w:val="Navaden"/>
    <w:link w:val="Naslov2Znak"/>
    <w:uiPriority w:val="1"/>
    <w:qFormat/>
    <w:pPr>
      <w:ind w:left="880"/>
      <w:outlineLvl w:val="1"/>
    </w:pPr>
    <w:rPr>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1"/>
    <w:qFormat/>
    <w:rPr>
      <w:sz w:val="20"/>
      <w:szCs w:val="20"/>
    </w:rPr>
  </w:style>
  <w:style w:type="character" w:customStyle="1" w:styleId="TelobesedilaZnak">
    <w:name w:val="Telo besedila Znak"/>
    <w:basedOn w:val="Privzetapisavaodstavka"/>
    <w:link w:val="Telobesedila"/>
    <w:uiPriority w:val="99"/>
    <w:semiHidden/>
    <w:rPr>
      <w:rFonts w:ascii="Arial" w:hAnsi="Arial" w:cs="Arial"/>
    </w:rPr>
  </w:style>
  <w:style w:type="character" w:customStyle="1" w:styleId="Naslov1Znak">
    <w:name w:val="Naslov 1 Znak"/>
    <w:basedOn w:val="Privzetapisavaodstavka"/>
    <w:link w:val="Naslov1"/>
    <w:uiPriority w:val="9"/>
    <w:rPr>
      <w:rFonts w:asciiTheme="majorHAnsi" w:eastAsiaTheme="majorEastAsia" w:hAnsiTheme="majorHAnsi" w:cstheme="majorBidi"/>
      <w:b/>
      <w:bCs/>
      <w:kern w:val="32"/>
      <w:sz w:val="32"/>
      <w:szCs w:val="32"/>
    </w:rPr>
  </w:style>
  <w:style w:type="character" w:customStyle="1" w:styleId="Naslov2Znak">
    <w:name w:val="Naslov 2 Znak"/>
    <w:basedOn w:val="Privzetapisavaodstavka"/>
    <w:link w:val="Naslov2"/>
    <w:uiPriority w:val="9"/>
    <w:semiHidden/>
    <w:rPr>
      <w:rFonts w:asciiTheme="majorHAnsi" w:eastAsiaTheme="majorEastAsia" w:hAnsiTheme="majorHAnsi" w:cstheme="majorBidi"/>
      <w:b/>
      <w:bCs/>
      <w:i/>
      <w:iCs/>
      <w:sz w:val="28"/>
      <w:szCs w:val="28"/>
    </w:rPr>
  </w:style>
  <w:style w:type="paragraph" w:styleId="Naslov">
    <w:name w:val="Title"/>
    <w:basedOn w:val="Navaden"/>
    <w:next w:val="Navaden"/>
    <w:link w:val="NaslovZnak"/>
    <w:uiPriority w:val="1"/>
    <w:qFormat/>
    <w:pPr>
      <w:ind w:left="985"/>
    </w:pPr>
    <w:rPr>
      <w:b/>
      <w:bCs/>
    </w:rPr>
  </w:style>
  <w:style w:type="character" w:customStyle="1" w:styleId="NaslovZnak">
    <w:name w:val="Naslov Znak"/>
    <w:basedOn w:val="Privzetapisavaodstavka"/>
    <w:link w:val="Naslov"/>
    <w:uiPriority w:val="10"/>
    <w:rPr>
      <w:rFonts w:asciiTheme="majorHAnsi" w:eastAsiaTheme="majorEastAsia" w:hAnsiTheme="majorHAnsi" w:cstheme="majorBidi"/>
      <w:b/>
      <w:bCs/>
      <w:kern w:val="28"/>
      <w:sz w:val="32"/>
      <w:szCs w:val="32"/>
    </w:rPr>
  </w:style>
  <w:style w:type="paragraph" w:styleId="Odstavekseznama">
    <w:name w:val="List Paragraph"/>
    <w:basedOn w:val="Navaden"/>
    <w:uiPriority w:val="1"/>
    <w:qFormat/>
    <w:pPr>
      <w:spacing w:before="46"/>
      <w:ind w:left="5985" w:hanging="359"/>
    </w:pPr>
    <w:rPr>
      <w:sz w:val="24"/>
      <w:szCs w:val="24"/>
    </w:rPr>
  </w:style>
  <w:style w:type="paragraph" w:customStyle="1" w:styleId="TableParagraph">
    <w:name w:val="Table Paragraph"/>
    <w:basedOn w:val="Navaden"/>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glavna.pisarna@mors.si" TargetMode="External"/><Relationship Id="rId7" Type="http://schemas.openxmlformats.org/officeDocument/2006/relationships/image" Target="media/image1.png"/><Relationship Id="rId12" Type="http://schemas.openxmlformats.org/officeDocument/2006/relationships/hyperlink" Target="mailto:glavna.pisarna@mors.si" TargetMode="External"/><Relationship Id="rId17" Type="http://schemas.openxmlformats.org/officeDocument/2006/relationships/image" Target="media/image6.png"/><Relationship Id="rId25" Type="http://schemas.openxmlformats.org/officeDocument/2006/relationships/hyperlink" Target="http://www.mors.si/"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mailto:glavna.pisarna@mors.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rs.si/" TargetMode="External"/><Relationship Id="rId24" Type="http://schemas.openxmlformats.org/officeDocument/2006/relationships/hyperlink" Target="mailto:glavna.pisarna@mors.si"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9.jpeg"/><Relationship Id="rId10" Type="http://schemas.openxmlformats.org/officeDocument/2006/relationships/hyperlink" Target="mailto:glavna.pisarna@mors.si"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glavna.pisarna@mors.si" TargetMode="External"/><Relationship Id="rId22" Type="http://schemas.openxmlformats.org/officeDocument/2006/relationships/hyperlink" Target="mailto:glavna.pisarna@mors.si" TargetMode="External"/><Relationship Id="rId27"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6798</Words>
  <Characters>38751</Characters>
  <Application>Microsoft Office Word</Application>
  <DocSecurity>0</DocSecurity>
  <Lines>322</Lines>
  <Paragraphs>90</Paragraphs>
  <ScaleCrop>false</ScaleCrop>
  <Company/>
  <LinksUpToDate>false</LinksUpToDate>
  <CharactersWithSpaces>45459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RAJH Vekoslav</dc:creator>
  <cp:keywords/>
  <dc:description/>
  <cp:lastModifiedBy>RAJH Vekoslav</cp:lastModifiedBy>
  <cp:revision>2</cp:revision>
  <dcterms:created xsi:type="dcterms:W3CDTF">2024-09-12T09:42:00Z</dcterms:created>
  <dcterms:modified xsi:type="dcterms:W3CDTF">2024-09-12T09:42:00Z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Aspose Pty Ltd.</vt:lpwstr>
  </property>
  <property fmtid="{D5CDD505-2E9C-101B-9397-08002B2CF9AE}" pid="3" name="Producer">
    <vt:lpwstr>Aspose.PDF for .NET 23.6.0; modified using iTextSharp™ 5.5.9 ©2000-2016 iText Group NV (AGPL-version)</vt:lpwstr>
  </property>
</Properties>
</file>