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37F53" w14:textId="77777777" w:rsidR="001F5A3B" w:rsidRDefault="001F5A3B" w:rsidP="00995912">
      <w:pPr>
        <w:widowControl w:val="0"/>
        <w:suppressAutoHyphens/>
        <w:spacing w:after="0" w:line="240" w:lineRule="auto"/>
        <w:jc w:val="both"/>
        <w:rPr>
          <w:rFonts w:ascii="Arial" w:eastAsia="Times New Roman" w:hAnsi="Arial" w:cs="Arial"/>
          <w:color w:val="000000"/>
          <w:sz w:val="20"/>
          <w:szCs w:val="20"/>
          <w:lang w:eastAsia="ar-SA"/>
        </w:rPr>
      </w:pPr>
    </w:p>
    <w:p w14:paraId="15E8425C" w14:textId="77777777" w:rsidR="001F5A3B" w:rsidRDefault="001F5A3B" w:rsidP="00995912">
      <w:pPr>
        <w:widowControl w:val="0"/>
        <w:suppressAutoHyphens/>
        <w:spacing w:after="0" w:line="240" w:lineRule="auto"/>
        <w:jc w:val="both"/>
        <w:rPr>
          <w:rFonts w:ascii="Arial" w:eastAsia="Times New Roman" w:hAnsi="Arial" w:cs="Arial"/>
          <w:color w:val="000000"/>
          <w:sz w:val="20"/>
          <w:szCs w:val="20"/>
          <w:lang w:eastAsia="ar-SA"/>
        </w:rPr>
      </w:pPr>
    </w:p>
    <w:p w14:paraId="0A468789" w14:textId="77777777" w:rsidR="001F5A3B" w:rsidRDefault="001F5A3B" w:rsidP="00995912">
      <w:pPr>
        <w:widowControl w:val="0"/>
        <w:suppressAutoHyphens/>
        <w:spacing w:after="0" w:line="240" w:lineRule="auto"/>
        <w:jc w:val="both"/>
        <w:rPr>
          <w:rFonts w:ascii="Arial" w:eastAsia="Times New Roman" w:hAnsi="Arial" w:cs="Arial"/>
          <w:color w:val="000000"/>
          <w:sz w:val="20"/>
          <w:szCs w:val="20"/>
          <w:lang w:eastAsia="ar-SA"/>
        </w:rPr>
      </w:pPr>
    </w:p>
    <w:p w14:paraId="4ECA4A84" w14:textId="77777777" w:rsidR="001F5A3B" w:rsidRDefault="001F5A3B" w:rsidP="00995912">
      <w:pPr>
        <w:widowControl w:val="0"/>
        <w:suppressAutoHyphens/>
        <w:spacing w:after="0" w:line="240" w:lineRule="auto"/>
        <w:jc w:val="both"/>
        <w:rPr>
          <w:rFonts w:ascii="Arial" w:eastAsia="Times New Roman" w:hAnsi="Arial" w:cs="Arial"/>
          <w:color w:val="000000"/>
          <w:sz w:val="20"/>
          <w:szCs w:val="20"/>
          <w:lang w:eastAsia="ar-SA"/>
        </w:rPr>
      </w:pPr>
    </w:p>
    <w:p w14:paraId="41998930" w14:textId="5D39B428" w:rsidR="00895D62" w:rsidRPr="00836562" w:rsidRDefault="0065514E" w:rsidP="00995912">
      <w:pPr>
        <w:widowControl w:val="0"/>
        <w:suppressAutoHyphens/>
        <w:spacing w:after="0" w:line="240" w:lineRule="auto"/>
        <w:jc w:val="both"/>
        <w:rPr>
          <w:rFonts w:ascii="Arial" w:eastAsia="Times New Roman" w:hAnsi="Arial" w:cs="Arial"/>
          <w:color w:val="000000"/>
          <w:sz w:val="20"/>
          <w:szCs w:val="20"/>
          <w:lang w:eastAsia="ar-SA"/>
        </w:rPr>
      </w:pPr>
      <w:r w:rsidRPr="00836562">
        <w:rPr>
          <w:rFonts w:ascii="Arial" w:eastAsia="Times New Roman" w:hAnsi="Arial" w:cs="Arial"/>
          <w:color w:val="000000"/>
          <w:sz w:val="20"/>
          <w:szCs w:val="20"/>
          <w:lang w:eastAsia="ar-SA"/>
        </w:rPr>
        <w:t xml:space="preserve">Na podlagi Zakona o uresničevanju javnega interesa za kulturo (Uradni list RS, št. 77/07, uradno prečiščeno besedilo, 56/08, 4/10, 20/11, 111/13, 68/16, 61/17 in 21/18 - </w:t>
      </w:r>
      <w:proofErr w:type="spellStart"/>
      <w:r w:rsidRPr="00836562">
        <w:rPr>
          <w:rFonts w:ascii="Arial" w:eastAsia="Times New Roman" w:hAnsi="Arial" w:cs="Arial"/>
          <w:color w:val="000000"/>
          <w:sz w:val="20"/>
          <w:szCs w:val="20"/>
          <w:lang w:eastAsia="ar-SA"/>
        </w:rPr>
        <w:t>ZNOrg</w:t>
      </w:r>
      <w:proofErr w:type="spellEnd"/>
      <w:r w:rsidRPr="00836562">
        <w:rPr>
          <w:rFonts w:ascii="Arial" w:eastAsia="Times New Roman" w:hAnsi="Arial" w:cs="Arial"/>
          <w:color w:val="000000"/>
          <w:sz w:val="20"/>
          <w:szCs w:val="20"/>
          <w:lang w:eastAsia="ar-SA"/>
        </w:rPr>
        <w:t>; v nadaljevanju: ZUJIK) ter v skladu s Pravilnikom o izvedbi javnega poziva in javnega razpisa za izbiro kulturnih programov in kulturnih projektov (Uradni list RS, št. 43/10 in 62/16 ) in s Pravilnikom o strokovnih komisijah (Uradni list RS, št.</w:t>
      </w:r>
      <w:r w:rsidR="003275C2" w:rsidRPr="00836562">
        <w:rPr>
          <w:rFonts w:ascii="Arial" w:eastAsia="Times New Roman" w:hAnsi="Arial" w:cs="Arial"/>
          <w:color w:val="000000"/>
          <w:sz w:val="20"/>
          <w:szCs w:val="20"/>
          <w:lang w:eastAsia="ar-SA"/>
        </w:rPr>
        <w:t xml:space="preserve"> </w:t>
      </w:r>
      <w:r w:rsidR="00F33CEE" w:rsidRPr="00836562">
        <w:rPr>
          <w:rFonts w:ascii="Arial" w:eastAsia="Times New Roman" w:hAnsi="Arial" w:cs="Arial"/>
          <w:color w:val="000000"/>
          <w:sz w:val="20"/>
          <w:szCs w:val="20"/>
          <w:lang w:eastAsia="ar-SA"/>
        </w:rPr>
        <w:t>77/18</w:t>
      </w:r>
      <w:r w:rsidRPr="00836562">
        <w:rPr>
          <w:rFonts w:ascii="Arial" w:eastAsia="Times New Roman" w:hAnsi="Arial" w:cs="Arial"/>
          <w:color w:val="000000"/>
          <w:sz w:val="20"/>
          <w:szCs w:val="20"/>
          <w:lang w:eastAsia="ar-SA"/>
        </w:rPr>
        <w:t>) Ministrstvo za kulturo RS objavlja</w:t>
      </w:r>
    </w:p>
    <w:p w14:paraId="3A30CB1B" w14:textId="77777777" w:rsidR="0065514E" w:rsidRPr="00836562" w:rsidRDefault="0065514E" w:rsidP="00995912">
      <w:pPr>
        <w:widowControl w:val="0"/>
        <w:suppressAutoHyphens/>
        <w:spacing w:after="0" w:line="240" w:lineRule="auto"/>
        <w:jc w:val="both"/>
        <w:rPr>
          <w:rFonts w:ascii="Arial" w:eastAsia="Times New Roman" w:hAnsi="Arial" w:cs="Arial"/>
          <w:color w:val="000000"/>
          <w:sz w:val="20"/>
          <w:szCs w:val="20"/>
          <w:lang w:eastAsia="ar-SA"/>
        </w:rPr>
      </w:pPr>
    </w:p>
    <w:p w14:paraId="7CECAE63" w14:textId="77777777" w:rsidR="0065514E" w:rsidRPr="00836562" w:rsidRDefault="0065514E" w:rsidP="00995912">
      <w:pPr>
        <w:widowControl w:val="0"/>
        <w:suppressAutoHyphens/>
        <w:spacing w:after="0" w:line="240" w:lineRule="auto"/>
        <w:jc w:val="both"/>
        <w:rPr>
          <w:rFonts w:ascii="Arial" w:eastAsia="Times New Roman" w:hAnsi="Arial" w:cs="Arial"/>
          <w:b/>
          <w:bCs/>
          <w:color w:val="000000"/>
          <w:sz w:val="20"/>
          <w:szCs w:val="20"/>
          <w:lang w:eastAsia="ar-SA"/>
        </w:rPr>
      </w:pPr>
    </w:p>
    <w:p w14:paraId="1EEAF52B" w14:textId="77777777" w:rsidR="0061201C" w:rsidRPr="00836562" w:rsidRDefault="0061201C" w:rsidP="0061201C">
      <w:pPr>
        <w:keepNext/>
        <w:tabs>
          <w:tab w:val="left" w:pos="0"/>
        </w:tabs>
        <w:suppressAutoHyphens/>
        <w:overflowPunct w:val="0"/>
        <w:autoSpaceDE w:val="0"/>
        <w:spacing w:after="0" w:line="240" w:lineRule="auto"/>
        <w:jc w:val="center"/>
        <w:textAlignment w:val="baseline"/>
        <w:outlineLvl w:val="4"/>
        <w:rPr>
          <w:rFonts w:ascii="Arial" w:eastAsia="Times New Roman" w:hAnsi="Arial" w:cs="Arial"/>
          <w:b/>
          <w:bCs/>
          <w:color w:val="000000"/>
          <w:sz w:val="24"/>
          <w:szCs w:val="24"/>
          <w:lang w:eastAsia="ar-SA"/>
        </w:rPr>
      </w:pPr>
      <w:r w:rsidRPr="00836562">
        <w:rPr>
          <w:rFonts w:ascii="Arial" w:eastAsia="Times New Roman" w:hAnsi="Arial" w:cs="Arial"/>
          <w:b/>
          <w:bCs/>
          <w:color w:val="000000"/>
          <w:sz w:val="24"/>
          <w:szCs w:val="24"/>
          <w:lang w:eastAsia="ar-SA"/>
        </w:rPr>
        <w:t>Javni razpis za izbor kulturnih projektov na področju glasbenih umetnosti, ki jih bo v letu 2020 sofinancirala Republika Slovenija iz proračuna, namenjenega za kulturo</w:t>
      </w:r>
    </w:p>
    <w:p w14:paraId="36CC26FF" w14:textId="77777777" w:rsidR="00895D62" w:rsidRPr="00836562" w:rsidRDefault="0061201C" w:rsidP="0061201C">
      <w:pPr>
        <w:keepNext/>
        <w:tabs>
          <w:tab w:val="left" w:pos="0"/>
        </w:tabs>
        <w:suppressAutoHyphens/>
        <w:overflowPunct w:val="0"/>
        <w:autoSpaceDE w:val="0"/>
        <w:spacing w:after="0" w:line="240" w:lineRule="auto"/>
        <w:jc w:val="center"/>
        <w:textAlignment w:val="baseline"/>
        <w:outlineLvl w:val="4"/>
        <w:rPr>
          <w:rFonts w:ascii="Arial" w:hAnsi="Arial"/>
          <w:bCs/>
          <w:color w:val="000000"/>
          <w:sz w:val="20"/>
          <w:szCs w:val="20"/>
          <w:lang w:eastAsia="ar-SA"/>
        </w:rPr>
      </w:pPr>
      <w:r w:rsidRPr="00836562">
        <w:rPr>
          <w:rFonts w:ascii="Arial" w:eastAsia="Times New Roman" w:hAnsi="Arial" w:cs="Arial"/>
          <w:bCs/>
          <w:color w:val="000000"/>
          <w:sz w:val="24"/>
          <w:szCs w:val="24"/>
          <w:lang w:eastAsia="ar-SA"/>
        </w:rPr>
        <w:t>(v nadaljevanju: projektni razpis, oznaka JPR-GUM-2020)</w:t>
      </w:r>
    </w:p>
    <w:p w14:paraId="5100DD34" w14:textId="77777777" w:rsidR="00895D62" w:rsidRPr="00836562" w:rsidRDefault="00895D62" w:rsidP="00995912">
      <w:pPr>
        <w:suppressAutoHyphens/>
        <w:spacing w:after="0" w:line="240" w:lineRule="auto"/>
        <w:jc w:val="both"/>
        <w:rPr>
          <w:rFonts w:ascii="Arial" w:eastAsia="Times New Roman" w:hAnsi="Arial" w:cs="Arial"/>
          <w:color w:val="000000"/>
          <w:sz w:val="20"/>
          <w:szCs w:val="20"/>
          <w:lang w:eastAsia="ar-SA"/>
        </w:rPr>
      </w:pPr>
    </w:p>
    <w:p w14:paraId="2932E231" w14:textId="77777777" w:rsidR="00895D62" w:rsidRPr="00836562" w:rsidRDefault="00895D62" w:rsidP="00995912">
      <w:pPr>
        <w:widowControl w:val="0"/>
        <w:numPr>
          <w:ilvl w:val="0"/>
          <w:numId w:val="3"/>
        </w:numPr>
        <w:suppressAutoHyphens/>
        <w:spacing w:after="0" w:line="240" w:lineRule="auto"/>
        <w:ind w:left="0" w:firstLine="0"/>
        <w:jc w:val="both"/>
        <w:rPr>
          <w:rFonts w:ascii="Arial" w:eastAsia="Times New Roman" w:hAnsi="Arial" w:cs="Arial"/>
          <w:b/>
          <w:bCs/>
          <w:color w:val="000000"/>
          <w:sz w:val="20"/>
          <w:szCs w:val="20"/>
          <w:lang w:eastAsia="ar-SA"/>
        </w:rPr>
      </w:pPr>
      <w:r w:rsidRPr="00836562">
        <w:rPr>
          <w:rFonts w:ascii="Arial" w:eastAsia="Times New Roman" w:hAnsi="Arial" w:cs="Arial"/>
          <w:b/>
          <w:color w:val="000000"/>
          <w:sz w:val="20"/>
          <w:szCs w:val="20"/>
          <w:lang w:eastAsia="ar-SA"/>
        </w:rPr>
        <w:t>Naziv in sedež naročnika javnega razpisa</w:t>
      </w:r>
    </w:p>
    <w:p w14:paraId="201C4486" w14:textId="77777777" w:rsidR="00895D62" w:rsidRPr="00836562" w:rsidRDefault="00895D62" w:rsidP="00995912">
      <w:pPr>
        <w:suppressAutoHyphens/>
        <w:spacing w:after="0" w:line="240" w:lineRule="auto"/>
        <w:jc w:val="both"/>
        <w:rPr>
          <w:rFonts w:ascii="Arial" w:eastAsia="Times New Roman" w:hAnsi="Arial" w:cs="Arial"/>
          <w:color w:val="000000"/>
          <w:sz w:val="20"/>
          <w:szCs w:val="20"/>
          <w:lang w:eastAsia="ar-SA"/>
        </w:rPr>
      </w:pPr>
      <w:r w:rsidRPr="00836562">
        <w:rPr>
          <w:rFonts w:ascii="Arial" w:eastAsia="Times New Roman" w:hAnsi="Arial" w:cs="Arial"/>
          <w:color w:val="000000"/>
          <w:sz w:val="20"/>
          <w:szCs w:val="20"/>
          <w:lang w:eastAsia="ar-SA"/>
        </w:rPr>
        <w:t xml:space="preserve">Republika Slovenija, Ministrstvo za kulturo, Maistrova ulica 10, Ljubljana (v nadaljevanju Ministrstvo). </w:t>
      </w:r>
    </w:p>
    <w:p w14:paraId="777D9088" w14:textId="77777777" w:rsidR="00895D62" w:rsidRPr="00836562" w:rsidRDefault="00895D62" w:rsidP="00995912">
      <w:pPr>
        <w:widowControl w:val="0"/>
        <w:suppressAutoHyphens/>
        <w:spacing w:after="0" w:line="240" w:lineRule="auto"/>
        <w:jc w:val="both"/>
        <w:rPr>
          <w:rFonts w:ascii="Arial" w:eastAsia="Times New Roman" w:hAnsi="Arial" w:cs="Arial"/>
          <w:b/>
          <w:bCs/>
          <w:color w:val="000000"/>
          <w:sz w:val="20"/>
          <w:szCs w:val="20"/>
          <w:lang w:eastAsia="ar-SA"/>
        </w:rPr>
      </w:pPr>
    </w:p>
    <w:p w14:paraId="271EB907" w14:textId="2182E33E" w:rsidR="00895D62" w:rsidRPr="00836562" w:rsidRDefault="00895D62" w:rsidP="00995912">
      <w:pPr>
        <w:widowControl w:val="0"/>
        <w:numPr>
          <w:ilvl w:val="0"/>
          <w:numId w:val="3"/>
        </w:numPr>
        <w:suppressAutoHyphens/>
        <w:spacing w:after="0" w:line="240" w:lineRule="auto"/>
        <w:ind w:left="0" w:firstLine="0"/>
        <w:jc w:val="both"/>
        <w:rPr>
          <w:rFonts w:ascii="Arial" w:eastAsia="Times New Roman" w:hAnsi="Arial" w:cs="Arial"/>
          <w:b/>
          <w:bCs/>
          <w:color w:val="000000"/>
          <w:sz w:val="20"/>
          <w:szCs w:val="20"/>
          <w:lang w:eastAsia="ar-SA"/>
        </w:rPr>
      </w:pPr>
      <w:r w:rsidRPr="00836562">
        <w:rPr>
          <w:rFonts w:ascii="Arial" w:eastAsia="Times New Roman" w:hAnsi="Arial" w:cs="Arial"/>
          <w:b/>
          <w:bCs/>
          <w:color w:val="000000"/>
          <w:sz w:val="20"/>
          <w:szCs w:val="20"/>
          <w:lang w:eastAsia="ar-SA"/>
        </w:rPr>
        <w:t xml:space="preserve">Predmet </w:t>
      </w:r>
      <w:r w:rsidR="00F33CEE" w:rsidRPr="00836562">
        <w:rPr>
          <w:rFonts w:ascii="Arial" w:eastAsia="Times New Roman" w:hAnsi="Arial" w:cs="Arial"/>
          <w:b/>
          <w:bCs/>
          <w:color w:val="000000"/>
          <w:sz w:val="20"/>
          <w:szCs w:val="20"/>
          <w:lang w:eastAsia="ar-SA"/>
        </w:rPr>
        <w:t xml:space="preserve">in področje </w:t>
      </w:r>
      <w:r w:rsidRPr="00836562">
        <w:rPr>
          <w:rFonts w:ascii="Arial" w:eastAsia="Times New Roman" w:hAnsi="Arial" w:cs="Arial"/>
          <w:b/>
          <w:bCs/>
          <w:color w:val="000000"/>
          <w:sz w:val="20"/>
          <w:szCs w:val="20"/>
          <w:lang w:eastAsia="ar-SA"/>
        </w:rPr>
        <w:t>javnega razpisa</w:t>
      </w:r>
    </w:p>
    <w:p w14:paraId="60AD12B0" w14:textId="77777777" w:rsidR="0061201C" w:rsidRPr="00836562" w:rsidRDefault="0061201C" w:rsidP="0061201C">
      <w:pPr>
        <w:widowControl w:val="0"/>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Predmet projektnega razpisa, oznaka JPR-GUM-2020, je sofinanciranje kulturnih projektov na področju glasbenih umetnosti, ki jih bodo izvajalci izvedli v letu 2020:</w:t>
      </w:r>
    </w:p>
    <w:p w14:paraId="6AB2DF46" w14:textId="77777777" w:rsidR="0061201C" w:rsidRPr="00836562" w:rsidRDefault="0061201C" w:rsidP="00E517EE">
      <w:pPr>
        <w:widowControl w:val="0"/>
        <w:numPr>
          <w:ilvl w:val="0"/>
          <w:numId w:val="8"/>
        </w:numPr>
        <w:suppressAutoHyphens/>
        <w:spacing w:after="0" w:line="240" w:lineRule="auto"/>
        <w:ind w:left="0" w:firstLine="0"/>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 xml:space="preserve">nevladnih kulturnih organizacij iz 4. točke tega razpisa, katerih programi niso bili izbrani na javnem razpisu JPR-PROG-2018-2021 oziroma katerih prijavljeni projekti niso vključeni v sklop večletnih kulturnih projektov, ki so bili izbrani na javnem razpisu, oznaka JPR-VP-18-21; </w:t>
      </w:r>
    </w:p>
    <w:p w14:paraId="6B2C6B80" w14:textId="77777777" w:rsidR="0061201C" w:rsidRPr="00836562" w:rsidRDefault="0061201C" w:rsidP="00E517EE">
      <w:pPr>
        <w:widowControl w:val="0"/>
        <w:numPr>
          <w:ilvl w:val="0"/>
          <w:numId w:val="8"/>
        </w:numPr>
        <w:suppressAutoHyphens/>
        <w:spacing w:after="0" w:line="240" w:lineRule="auto"/>
        <w:ind w:left="0" w:firstLine="0"/>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javnih zavodov na področju kulture, ki v letu 2019 s strani Ministrstva niso bili neposredno pozvani k predložitvi programa dela in finančnega načrta za leto 20</w:t>
      </w:r>
      <w:r w:rsidR="006D6994" w:rsidRPr="00836562">
        <w:rPr>
          <w:rFonts w:ascii="Arial" w:eastAsia="Times New Roman" w:hAnsi="Arial" w:cs="Arial"/>
          <w:sz w:val="20"/>
          <w:szCs w:val="20"/>
          <w:lang w:eastAsia="ar-SA"/>
        </w:rPr>
        <w:t>20</w:t>
      </w:r>
      <w:r w:rsidRPr="00836562">
        <w:rPr>
          <w:rFonts w:ascii="Arial" w:eastAsia="Times New Roman" w:hAnsi="Arial" w:cs="Arial"/>
          <w:sz w:val="20"/>
          <w:szCs w:val="20"/>
          <w:lang w:eastAsia="ar-SA"/>
        </w:rPr>
        <w:t>;</w:t>
      </w:r>
    </w:p>
    <w:p w14:paraId="2224FCFF" w14:textId="77777777" w:rsidR="0061201C" w:rsidRPr="00836562" w:rsidRDefault="0061201C" w:rsidP="00E517EE">
      <w:pPr>
        <w:widowControl w:val="0"/>
        <w:numPr>
          <w:ilvl w:val="0"/>
          <w:numId w:val="8"/>
        </w:numPr>
        <w:suppressAutoHyphens/>
        <w:spacing w:after="0" w:line="240" w:lineRule="auto"/>
        <w:ind w:left="0" w:firstLine="0"/>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 xml:space="preserve">ter samozaposlenih v kulturi in drugih fizičnih oseb, ki delujejo na razpisnih področjih umetnosti. </w:t>
      </w:r>
    </w:p>
    <w:p w14:paraId="000A80E8" w14:textId="77777777" w:rsidR="0065514E" w:rsidRPr="00836562" w:rsidRDefault="0065514E" w:rsidP="0065514E">
      <w:pPr>
        <w:widowControl w:val="0"/>
        <w:suppressAutoHyphens/>
        <w:spacing w:after="0" w:line="240" w:lineRule="auto"/>
        <w:jc w:val="both"/>
        <w:rPr>
          <w:rFonts w:ascii="Arial" w:eastAsia="Times New Roman" w:hAnsi="Arial" w:cs="Arial"/>
          <w:sz w:val="20"/>
          <w:szCs w:val="20"/>
          <w:lang w:eastAsia="ar-SA"/>
        </w:rPr>
      </w:pPr>
    </w:p>
    <w:p w14:paraId="2DFFF596" w14:textId="77777777" w:rsidR="0061201C" w:rsidRPr="00836562" w:rsidRDefault="0061201C" w:rsidP="0061201C">
      <w:pPr>
        <w:widowControl w:val="0"/>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V razpisu uporabljeni in zapisani izrazi v slovnični obliki za moški spol se uporabljajo kot nevtralni za ženski in moški spol.</w:t>
      </w:r>
    </w:p>
    <w:p w14:paraId="4F7D42E6" w14:textId="77777777" w:rsidR="00895D62" w:rsidRPr="00836562" w:rsidRDefault="00895D62" w:rsidP="00995912">
      <w:pPr>
        <w:suppressAutoHyphens/>
        <w:autoSpaceDE w:val="0"/>
        <w:spacing w:after="0" w:line="240" w:lineRule="auto"/>
        <w:jc w:val="both"/>
        <w:rPr>
          <w:rFonts w:ascii="Arial" w:eastAsia="Times New Roman" w:hAnsi="Arial" w:cs="Arial"/>
          <w:b/>
          <w:bCs/>
          <w:color w:val="000000"/>
          <w:sz w:val="20"/>
          <w:szCs w:val="20"/>
          <w:lang w:eastAsia="ar-SA"/>
        </w:rPr>
      </w:pPr>
    </w:p>
    <w:p w14:paraId="137C5D01" w14:textId="77777777" w:rsidR="0065514E" w:rsidRPr="00836562" w:rsidRDefault="0065514E" w:rsidP="00995912">
      <w:pPr>
        <w:suppressAutoHyphens/>
        <w:autoSpaceDE w:val="0"/>
        <w:spacing w:after="0" w:line="240" w:lineRule="auto"/>
        <w:jc w:val="both"/>
        <w:rPr>
          <w:rFonts w:ascii="Arial" w:eastAsia="Times New Roman" w:hAnsi="Arial" w:cs="Arial"/>
          <w:b/>
          <w:bCs/>
          <w:color w:val="000000"/>
          <w:sz w:val="20"/>
          <w:szCs w:val="20"/>
          <w:lang w:eastAsia="ar-SA"/>
        </w:rPr>
      </w:pPr>
    </w:p>
    <w:p w14:paraId="2508B4F9" w14:textId="77777777" w:rsidR="00895D62" w:rsidRPr="00836562" w:rsidRDefault="00895D62" w:rsidP="00995912">
      <w:pPr>
        <w:widowControl w:val="0"/>
        <w:numPr>
          <w:ilvl w:val="0"/>
          <w:numId w:val="3"/>
        </w:numPr>
        <w:suppressAutoHyphens/>
        <w:spacing w:after="0" w:line="240" w:lineRule="auto"/>
        <w:ind w:left="0" w:firstLine="0"/>
        <w:jc w:val="both"/>
        <w:rPr>
          <w:rFonts w:ascii="Arial" w:eastAsia="Times New Roman" w:hAnsi="Arial" w:cs="Arial"/>
          <w:b/>
          <w:bCs/>
          <w:color w:val="000000"/>
          <w:sz w:val="20"/>
          <w:szCs w:val="20"/>
          <w:lang w:eastAsia="ar-SA"/>
        </w:rPr>
      </w:pPr>
      <w:r w:rsidRPr="00836562">
        <w:rPr>
          <w:rFonts w:ascii="Arial" w:eastAsia="Times New Roman" w:hAnsi="Arial" w:cs="Arial"/>
          <w:b/>
          <w:bCs/>
          <w:color w:val="000000"/>
          <w:sz w:val="20"/>
          <w:szCs w:val="20"/>
          <w:lang w:eastAsia="ar-SA"/>
        </w:rPr>
        <w:t>Cilji razpisa</w:t>
      </w:r>
    </w:p>
    <w:p w14:paraId="5A13847B" w14:textId="77777777" w:rsidR="0061201C" w:rsidRPr="00836562" w:rsidRDefault="0061201C" w:rsidP="0061201C">
      <w:pPr>
        <w:widowControl w:val="0"/>
        <w:suppressAutoHyphens/>
        <w:spacing w:after="0" w:line="240" w:lineRule="auto"/>
        <w:jc w:val="both"/>
        <w:rPr>
          <w:rFonts w:ascii="Arial" w:eastAsia="Times New Roman" w:hAnsi="Arial" w:cs="Arial"/>
          <w:bCs/>
          <w:sz w:val="20"/>
          <w:szCs w:val="20"/>
          <w:lang w:eastAsia="ar-SA"/>
        </w:rPr>
      </w:pPr>
      <w:r w:rsidRPr="00836562">
        <w:rPr>
          <w:rFonts w:ascii="Arial" w:eastAsia="Times New Roman" w:hAnsi="Arial" w:cs="Arial"/>
          <w:bCs/>
          <w:sz w:val="20"/>
          <w:szCs w:val="20"/>
          <w:lang w:eastAsia="ar-SA"/>
        </w:rPr>
        <w:t xml:space="preserve">Sofinanciranje je namenjeno podpori kulturnih projektov na področjih glasbenih umetnosti, ki so v javnem interesu in so prepoznani kot vrhunski ter nujno potrebni za uresničevanje načel raznovrstnosti in dostopnosti javnih kulturnih dobrin, </w:t>
      </w:r>
      <w:r w:rsidRPr="00836562">
        <w:rPr>
          <w:rFonts w:ascii="Arial" w:eastAsia="Times New Roman" w:hAnsi="Arial" w:cs="Arial"/>
          <w:sz w:val="20"/>
          <w:szCs w:val="20"/>
          <w:lang w:eastAsia="ar-SA"/>
        </w:rPr>
        <w:t>podpori delovanju in razvoju vrhunskih ustvarjalcev in izvajalcev, spodbujanju sodelovanja večjega števila ustvarjalcev ter spodbujanju razvoja mladih, šele uveljavljajočih se nadarjenih ustvarjalcev</w:t>
      </w:r>
      <w:r w:rsidRPr="00836562">
        <w:rPr>
          <w:rFonts w:ascii="Arial" w:eastAsia="Times New Roman" w:hAnsi="Arial" w:cs="Arial"/>
          <w:bCs/>
          <w:sz w:val="20"/>
          <w:szCs w:val="20"/>
          <w:lang w:eastAsia="ar-SA"/>
        </w:rPr>
        <w:t xml:space="preserve">. </w:t>
      </w:r>
    </w:p>
    <w:p w14:paraId="39CE3C39" w14:textId="77777777" w:rsidR="0061201C" w:rsidRPr="00836562" w:rsidRDefault="0061201C" w:rsidP="0061201C">
      <w:pPr>
        <w:suppressAutoHyphens/>
        <w:spacing w:after="0" w:line="240" w:lineRule="auto"/>
        <w:jc w:val="both"/>
        <w:rPr>
          <w:rFonts w:ascii="Arial" w:eastAsia="Times New Roman" w:hAnsi="Arial" w:cs="Arial"/>
          <w:sz w:val="20"/>
          <w:szCs w:val="20"/>
          <w:lang w:eastAsia="ar-SA"/>
        </w:rPr>
      </w:pPr>
    </w:p>
    <w:p w14:paraId="37E932DF" w14:textId="77777777" w:rsidR="0061201C" w:rsidRPr="00836562" w:rsidRDefault="0061201C" w:rsidP="0061201C">
      <w:pPr>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 xml:space="preserve">Ministrstvo bo v okviru razpisa sofinanciralo kulturne projekte na </w:t>
      </w:r>
      <w:proofErr w:type="spellStart"/>
      <w:r w:rsidRPr="00836562">
        <w:rPr>
          <w:rFonts w:ascii="Arial" w:eastAsia="Times New Roman" w:hAnsi="Arial" w:cs="Arial"/>
          <w:sz w:val="20"/>
          <w:szCs w:val="20"/>
          <w:lang w:eastAsia="ar-SA"/>
        </w:rPr>
        <w:t>podpodročjih</w:t>
      </w:r>
      <w:proofErr w:type="spellEnd"/>
      <w:r w:rsidRPr="00836562">
        <w:rPr>
          <w:rFonts w:ascii="Arial" w:eastAsia="Times New Roman" w:hAnsi="Arial" w:cs="Arial"/>
          <w:sz w:val="20"/>
          <w:szCs w:val="20"/>
          <w:lang w:eastAsia="ar-SA"/>
        </w:rPr>
        <w:t>:</w:t>
      </w:r>
    </w:p>
    <w:p w14:paraId="08515887" w14:textId="395FCB97" w:rsidR="0061201C" w:rsidRPr="00836562" w:rsidRDefault="0061201C" w:rsidP="00E517EE">
      <w:pPr>
        <w:numPr>
          <w:ilvl w:val="0"/>
          <w:numId w:val="10"/>
        </w:numPr>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Organizacija koncertov in glasbeno</w:t>
      </w:r>
      <w:r w:rsidR="009C4DB1" w:rsidRPr="00836562">
        <w:rPr>
          <w:rFonts w:ascii="Arial" w:eastAsia="Times New Roman" w:hAnsi="Arial" w:cs="Arial"/>
          <w:sz w:val="20"/>
          <w:szCs w:val="20"/>
          <w:lang w:eastAsia="ar-SA"/>
        </w:rPr>
        <w:t xml:space="preserve"> </w:t>
      </w:r>
      <w:r w:rsidRPr="00836562">
        <w:rPr>
          <w:rFonts w:ascii="Arial" w:eastAsia="Times New Roman" w:hAnsi="Arial" w:cs="Arial"/>
          <w:sz w:val="20"/>
          <w:szCs w:val="20"/>
          <w:lang w:eastAsia="ar-SA"/>
        </w:rPr>
        <w:t xml:space="preserve">scenskih predstav, </w:t>
      </w:r>
    </w:p>
    <w:p w14:paraId="33BDD968" w14:textId="77777777" w:rsidR="0061201C" w:rsidRPr="00836562" w:rsidRDefault="0061201C" w:rsidP="00E517EE">
      <w:pPr>
        <w:numPr>
          <w:ilvl w:val="0"/>
          <w:numId w:val="10"/>
        </w:numPr>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 xml:space="preserve">Mednarodno gostovanje v tujini, </w:t>
      </w:r>
    </w:p>
    <w:p w14:paraId="154A44A0" w14:textId="77777777" w:rsidR="0061201C" w:rsidRPr="00836562" w:rsidRDefault="0061201C" w:rsidP="00E517EE">
      <w:pPr>
        <w:numPr>
          <w:ilvl w:val="0"/>
          <w:numId w:val="10"/>
        </w:numPr>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 xml:space="preserve">Izvirno glasbeno delo ali koreografija, </w:t>
      </w:r>
    </w:p>
    <w:p w14:paraId="5D37596F" w14:textId="77777777" w:rsidR="0061201C" w:rsidRPr="00836562" w:rsidRDefault="0061201C" w:rsidP="00E517EE">
      <w:pPr>
        <w:numPr>
          <w:ilvl w:val="0"/>
          <w:numId w:val="10"/>
        </w:numPr>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 xml:space="preserve">Glasbeno založništvo, </w:t>
      </w:r>
    </w:p>
    <w:p w14:paraId="2F6ED0B7" w14:textId="77777777" w:rsidR="0061201C" w:rsidRPr="00836562" w:rsidRDefault="0061201C" w:rsidP="00E517EE">
      <w:pPr>
        <w:numPr>
          <w:ilvl w:val="0"/>
          <w:numId w:val="10"/>
        </w:numPr>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Avtorski projekt,</w:t>
      </w:r>
    </w:p>
    <w:p w14:paraId="4949CAB5" w14:textId="77777777" w:rsidR="0061201C" w:rsidRPr="00836562" w:rsidRDefault="0061201C" w:rsidP="00E517EE">
      <w:pPr>
        <w:numPr>
          <w:ilvl w:val="0"/>
          <w:numId w:val="10"/>
        </w:numPr>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Delovna štipendija.</w:t>
      </w:r>
    </w:p>
    <w:p w14:paraId="2EF24D82" w14:textId="77777777" w:rsidR="00895D62" w:rsidRPr="00836562" w:rsidRDefault="00895D62" w:rsidP="00995912">
      <w:pPr>
        <w:suppressAutoHyphens/>
        <w:spacing w:after="0" w:line="240" w:lineRule="auto"/>
        <w:jc w:val="both"/>
        <w:rPr>
          <w:rFonts w:ascii="Arial" w:eastAsia="Times New Roman" w:hAnsi="Arial" w:cs="Arial"/>
          <w:color w:val="000000"/>
          <w:sz w:val="20"/>
          <w:szCs w:val="20"/>
          <w:lang w:eastAsia="ar-SA"/>
        </w:rPr>
      </w:pPr>
    </w:p>
    <w:p w14:paraId="20944035" w14:textId="77777777" w:rsidR="00895D62" w:rsidRPr="00836562" w:rsidRDefault="00895D62" w:rsidP="00995912">
      <w:pPr>
        <w:numPr>
          <w:ilvl w:val="0"/>
          <w:numId w:val="3"/>
        </w:numPr>
        <w:suppressAutoHyphens/>
        <w:autoSpaceDE w:val="0"/>
        <w:spacing w:after="0" w:line="240" w:lineRule="auto"/>
        <w:ind w:left="0" w:firstLine="0"/>
        <w:jc w:val="both"/>
        <w:rPr>
          <w:rFonts w:ascii="Arial" w:eastAsia="Times New Roman" w:hAnsi="Arial" w:cs="Arial"/>
          <w:b/>
          <w:bCs/>
          <w:color w:val="000000"/>
          <w:sz w:val="20"/>
          <w:szCs w:val="20"/>
          <w:lang w:eastAsia="ar-SA"/>
        </w:rPr>
      </w:pPr>
      <w:r w:rsidRPr="00836562">
        <w:rPr>
          <w:rFonts w:ascii="Arial" w:eastAsia="Times New Roman" w:hAnsi="Arial" w:cs="Arial"/>
          <w:b/>
          <w:color w:val="000000"/>
          <w:sz w:val="20"/>
          <w:szCs w:val="20"/>
          <w:lang w:eastAsia="ar-SA"/>
        </w:rPr>
        <w:t>Opredelitve pojmov</w:t>
      </w:r>
    </w:p>
    <w:p w14:paraId="726FEBC5" w14:textId="77777777" w:rsidR="0061201C" w:rsidRPr="00836562" w:rsidRDefault="0061201C" w:rsidP="00995912">
      <w:pPr>
        <w:suppressAutoHyphens/>
        <w:autoSpaceDE w:val="0"/>
        <w:spacing w:after="0" w:line="240" w:lineRule="auto"/>
        <w:jc w:val="both"/>
        <w:rPr>
          <w:rFonts w:ascii="Arial" w:eastAsia="Times New Roman" w:hAnsi="Arial" w:cs="Arial"/>
          <w:b/>
          <w:color w:val="000000"/>
          <w:sz w:val="20"/>
          <w:szCs w:val="20"/>
          <w:lang w:eastAsia="ar-SA"/>
        </w:rPr>
      </w:pPr>
    </w:p>
    <w:p w14:paraId="4AB4DF73" w14:textId="675FC23F" w:rsidR="0061201C" w:rsidRPr="00836562" w:rsidRDefault="0061201C" w:rsidP="0061201C">
      <w:pPr>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b/>
          <w:sz w:val="20"/>
          <w:szCs w:val="20"/>
          <w:lang w:eastAsia="ar-SA"/>
        </w:rPr>
        <w:t>Glasbene umetnosti</w:t>
      </w:r>
      <w:r w:rsidRPr="00836562">
        <w:rPr>
          <w:rFonts w:ascii="Arial" w:eastAsia="Times New Roman" w:hAnsi="Arial" w:cs="Arial"/>
          <w:sz w:val="20"/>
          <w:szCs w:val="20"/>
          <w:lang w:eastAsia="ar-SA"/>
        </w:rPr>
        <w:t xml:space="preserve"> so področje umetnosti, ki vključuje vse zvrsti, prakse in vsebine, ki jih druži raziskovanje zvoka in glasbeno ustvarjanje ter balet. Sem sodijo tradicionalne glasbene zvrsti, ki </w:t>
      </w:r>
      <w:r w:rsidRPr="00836562">
        <w:rPr>
          <w:rFonts w:ascii="Arial" w:eastAsia="Times New Roman" w:hAnsi="Arial" w:cs="Arial"/>
          <w:sz w:val="20"/>
          <w:szCs w:val="20"/>
          <w:lang w:eastAsia="ar-SA"/>
        </w:rPr>
        <w:lastRenderedPageBreak/>
        <w:t xml:space="preserve">so se razvijale skozi dolgo zgodovino glasbene umetnosti: opera, komorna in orkestralna glasba, </w:t>
      </w:r>
      <w:proofErr w:type="spellStart"/>
      <w:r w:rsidRPr="00836562">
        <w:rPr>
          <w:rFonts w:ascii="Arial" w:eastAsia="Times New Roman" w:hAnsi="Arial" w:cs="Arial"/>
          <w:sz w:val="20"/>
          <w:szCs w:val="20"/>
          <w:lang w:eastAsia="ar-SA"/>
        </w:rPr>
        <w:t>etno</w:t>
      </w:r>
      <w:proofErr w:type="spellEnd"/>
      <w:r w:rsidRPr="00836562">
        <w:rPr>
          <w:rFonts w:ascii="Arial" w:eastAsia="Times New Roman" w:hAnsi="Arial" w:cs="Arial"/>
          <w:sz w:val="20"/>
          <w:szCs w:val="20"/>
          <w:lang w:eastAsia="ar-SA"/>
        </w:rPr>
        <w:t xml:space="preserve"> glasba, zborovsko petje in glasbeno</w:t>
      </w:r>
      <w:r w:rsidR="009C4DB1" w:rsidRPr="00836562">
        <w:rPr>
          <w:rFonts w:ascii="Arial" w:eastAsia="Times New Roman" w:hAnsi="Arial" w:cs="Arial"/>
          <w:sz w:val="20"/>
          <w:szCs w:val="20"/>
          <w:lang w:eastAsia="ar-SA"/>
        </w:rPr>
        <w:t xml:space="preserve"> </w:t>
      </w:r>
      <w:r w:rsidRPr="00836562">
        <w:rPr>
          <w:rFonts w:ascii="Arial" w:eastAsia="Times New Roman" w:hAnsi="Arial" w:cs="Arial"/>
          <w:sz w:val="20"/>
          <w:szCs w:val="20"/>
          <w:lang w:eastAsia="ar-SA"/>
        </w:rPr>
        <w:t>scenske predstave, kot tudi vsi sodobni načini glasbenega in baletnega izražanja.</w:t>
      </w:r>
    </w:p>
    <w:p w14:paraId="17ED146C" w14:textId="77777777" w:rsidR="0061201C" w:rsidRPr="00836562" w:rsidRDefault="0061201C" w:rsidP="0061201C">
      <w:pPr>
        <w:suppressAutoHyphens/>
        <w:spacing w:after="0" w:line="240" w:lineRule="auto"/>
        <w:jc w:val="both"/>
        <w:rPr>
          <w:rFonts w:ascii="Arial" w:eastAsia="Times New Roman" w:hAnsi="Arial" w:cs="Arial"/>
          <w:sz w:val="20"/>
          <w:szCs w:val="20"/>
          <w:lang w:eastAsia="ar-SA"/>
        </w:rPr>
      </w:pPr>
    </w:p>
    <w:p w14:paraId="7D353E4F" w14:textId="5FABCC5E" w:rsidR="0061201C" w:rsidRPr="00836562" w:rsidRDefault="0061201C" w:rsidP="0061201C">
      <w:pPr>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b/>
          <w:sz w:val="20"/>
          <w:szCs w:val="20"/>
          <w:lang w:eastAsia="ar-SA"/>
        </w:rPr>
        <w:t>Resna glasba, opera in balet</w:t>
      </w:r>
      <w:r w:rsidRPr="00836562">
        <w:rPr>
          <w:rFonts w:ascii="Arial" w:eastAsia="Times New Roman" w:hAnsi="Arial" w:cs="Arial"/>
          <w:sz w:val="20"/>
          <w:szCs w:val="20"/>
          <w:lang w:eastAsia="ar-SA"/>
        </w:rPr>
        <w:t xml:space="preserve"> zajema </w:t>
      </w:r>
      <w:r w:rsidRPr="00836562">
        <w:rPr>
          <w:rFonts w:ascii="Arial" w:eastAsia="Times New Roman" w:hAnsi="Arial" w:cs="Arial"/>
          <w:bCs/>
          <w:sz w:val="20"/>
          <w:szCs w:val="20"/>
          <w:lang w:eastAsia="ar-SA"/>
        </w:rPr>
        <w:t>staro glasbo, simfonično, orkestralno, komorno, vokalno, vokalno-instrumentalno, elektronsko, sodobno komponirano in improvizirano glasbo, zvočno umetnost, opero in druga glasbeno</w:t>
      </w:r>
      <w:r w:rsidR="009C4DB1" w:rsidRPr="00836562">
        <w:rPr>
          <w:rFonts w:ascii="Arial" w:eastAsia="Times New Roman" w:hAnsi="Arial" w:cs="Arial"/>
          <w:bCs/>
          <w:sz w:val="20"/>
          <w:szCs w:val="20"/>
          <w:lang w:eastAsia="ar-SA"/>
        </w:rPr>
        <w:t xml:space="preserve"> </w:t>
      </w:r>
      <w:r w:rsidRPr="00836562">
        <w:rPr>
          <w:rFonts w:ascii="Arial" w:eastAsia="Times New Roman" w:hAnsi="Arial" w:cs="Arial"/>
          <w:bCs/>
          <w:sz w:val="20"/>
          <w:szCs w:val="20"/>
          <w:lang w:eastAsia="ar-SA"/>
        </w:rPr>
        <w:t>scenska dela ter balet.</w:t>
      </w:r>
    </w:p>
    <w:p w14:paraId="7EA45D0C" w14:textId="77777777" w:rsidR="0061201C" w:rsidRPr="00836562" w:rsidRDefault="0061201C" w:rsidP="0061201C">
      <w:pPr>
        <w:suppressAutoHyphens/>
        <w:spacing w:after="0" w:line="240" w:lineRule="auto"/>
        <w:jc w:val="both"/>
        <w:rPr>
          <w:rFonts w:ascii="Arial" w:eastAsia="Times New Roman" w:hAnsi="Arial" w:cs="Arial"/>
          <w:sz w:val="20"/>
          <w:szCs w:val="20"/>
          <w:lang w:eastAsia="ar-SA"/>
        </w:rPr>
      </w:pPr>
    </w:p>
    <w:p w14:paraId="02929B69" w14:textId="77777777" w:rsidR="0061201C" w:rsidRPr="00836562" w:rsidRDefault="0061201C" w:rsidP="0061201C">
      <w:pPr>
        <w:suppressAutoHyphens/>
        <w:autoSpaceDE w:val="0"/>
        <w:spacing w:after="0" w:line="240" w:lineRule="auto"/>
        <w:ind w:right="-32"/>
        <w:jc w:val="both"/>
        <w:rPr>
          <w:rFonts w:ascii="Arial" w:eastAsia="Times New Roman" w:hAnsi="Arial" w:cs="Arial"/>
          <w:bCs/>
          <w:sz w:val="20"/>
          <w:szCs w:val="20"/>
          <w:lang w:eastAsia="ar-SA"/>
        </w:rPr>
      </w:pPr>
      <w:r w:rsidRPr="00836562">
        <w:rPr>
          <w:rFonts w:ascii="Arial" w:eastAsia="Times New Roman" w:hAnsi="Arial" w:cs="Arial"/>
          <w:b/>
          <w:sz w:val="20"/>
          <w:szCs w:val="20"/>
          <w:lang w:eastAsia="ar-SA"/>
        </w:rPr>
        <w:t>Druga glasba</w:t>
      </w:r>
      <w:r w:rsidRPr="00836562">
        <w:rPr>
          <w:rFonts w:ascii="Arial" w:eastAsia="Times New Roman" w:hAnsi="Arial" w:cs="Arial"/>
          <w:sz w:val="20"/>
          <w:szCs w:val="20"/>
          <w:lang w:eastAsia="ar-SA"/>
        </w:rPr>
        <w:t xml:space="preserve"> zajema </w:t>
      </w:r>
      <w:r w:rsidRPr="00836562">
        <w:rPr>
          <w:rFonts w:ascii="Arial" w:eastAsia="Times New Roman" w:hAnsi="Arial" w:cs="Arial"/>
          <w:bCs/>
          <w:sz w:val="20"/>
          <w:szCs w:val="20"/>
          <w:lang w:eastAsia="ar-SA"/>
        </w:rPr>
        <w:t xml:space="preserve">vse oblike tradicionalnega in sodobnega jazza, glasbe sveta, </w:t>
      </w:r>
      <w:proofErr w:type="spellStart"/>
      <w:r w:rsidRPr="00836562">
        <w:rPr>
          <w:rFonts w:ascii="Arial" w:eastAsia="Times New Roman" w:hAnsi="Arial" w:cs="Arial"/>
          <w:bCs/>
          <w:sz w:val="20"/>
          <w:szCs w:val="20"/>
          <w:lang w:eastAsia="ar-SA"/>
        </w:rPr>
        <w:t>etno</w:t>
      </w:r>
      <w:proofErr w:type="spellEnd"/>
      <w:r w:rsidRPr="00836562">
        <w:rPr>
          <w:rFonts w:ascii="Arial" w:eastAsia="Times New Roman" w:hAnsi="Arial" w:cs="Arial"/>
          <w:bCs/>
          <w:sz w:val="20"/>
          <w:szCs w:val="20"/>
          <w:lang w:eastAsia="ar-SA"/>
        </w:rPr>
        <w:t xml:space="preserve"> in ljudsko glasbo, raznovrstne popularne, alternativne in eksperimentalne glasbene zvrsti, oblike in zvočne prakse, šanson, </w:t>
      </w:r>
      <w:proofErr w:type="spellStart"/>
      <w:r w:rsidRPr="00836562">
        <w:rPr>
          <w:rFonts w:ascii="Arial" w:eastAsia="Times New Roman" w:hAnsi="Arial" w:cs="Arial"/>
          <w:bCs/>
          <w:sz w:val="20"/>
          <w:szCs w:val="20"/>
          <w:lang w:eastAsia="ar-SA"/>
        </w:rPr>
        <w:t>kantavtorsko</w:t>
      </w:r>
      <w:proofErr w:type="spellEnd"/>
      <w:r w:rsidRPr="00836562">
        <w:rPr>
          <w:rFonts w:ascii="Arial" w:eastAsia="Times New Roman" w:hAnsi="Arial" w:cs="Arial"/>
          <w:bCs/>
          <w:sz w:val="20"/>
          <w:szCs w:val="20"/>
          <w:lang w:eastAsia="ar-SA"/>
        </w:rPr>
        <w:t xml:space="preserve"> glasbo.</w:t>
      </w:r>
    </w:p>
    <w:p w14:paraId="4D60BCF9" w14:textId="77777777" w:rsidR="0061201C" w:rsidRPr="00836562" w:rsidRDefault="0061201C" w:rsidP="0061201C">
      <w:pPr>
        <w:suppressAutoHyphens/>
        <w:spacing w:after="0" w:line="240" w:lineRule="auto"/>
        <w:jc w:val="both"/>
        <w:rPr>
          <w:rFonts w:ascii="Arial" w:eastAsia="Times New Roman" w:hAnsi="Arial" w:cs="Arial"/>
          <w:sz w:val="20"/>
          <w:szCs w:val="20"/>
          <w:lang w:eastAsia="ar-SA"/>
        </w:rPr>
      </w:pPr>
    </w:p>
    <w:p w14:paraId="133E6E49" w14:textId="77777777" w:rsidR="0061201C" w:rsidRPr="00836562" w:rsidRDefault="0061201C" w:rsidP="0061201C">
      <w:pPr>
        <w:suppressAutoHyphens/>
        <w:autoSpaceDE w:val="0"/>
        <w:spacing w:after="0" w:line="240" w:lineRule="auto"/>
        <w:jc w:val="both"/>
        <w:rPr>
          <w:rFonts w:ascii="Arial" w:eastAsia="Times New Roman" w:hAnsi="Arial" w:cs="Arial"/>
          <w:sz w:val="20"/>
          <w:szCs w:val="20"/>
          <w:lang w:eastAsia="ar-SA"/>
        </w:rPr>
      </w:pPr>
      <w:r w:rsidRPr="00836562">
        <w:rPr>
          <w:rFonts w:ascii="Arial" w:eastAsia="Times New Roman" w:hAnsi="Arial" w:cs="Arial"/>
          <w:b/>
          <w:sz w:val="20"/>
          <w:szCs w:val="20"/>
          <w:lang w:eastAsia="ar-SA"/>
        </w:rPr>
        <w:t>Projekt</w:t>
      </w:r>
      <w:r w:rsidRPr="00836562">
        <w:rPr>
          <w:rFonts w:ascii="Arial" w:eastAsia="Times New Roman" w:hAnsi="Arial" w:cs="Arial"/>
          <w:sz w:val="20"/>
          <w:szCs w:val="20"/>
          <w:lang w:eastAsia="ar-SA"/>
        </w:rPr>
        <w:t xml:space="preserve"> je posamezna kulturna aktivnost, ki je po zasnovi, vsebini, izvedbi in obsegu zaključena celota, kar je mogoče razbrati iz prijaviteljevih v celoti izpolnjenih prijavnih obrazcev in obveznih prilog. Je dostopen javnosti in bo izveden v letu 20</w:t>
      </w:r>
      <w:r w:rsidR="0065514E" w:rsidRPr="00836562">
        <w:rPr>
          <w:rFonts w:ascii="Arial" w:eastAsia="Times New Roman" w:hAnsi="Arial" w:cs="Arial"/>
          <w:sz w:val="20"/>
          <w:szCs w:val="20"/>
          <w:lang w:eastAsia="ar-SA"/>
        </w:rPr>
        <w:t>20</w:t>
      </w:r>
      <w:r w:rsidRPr="00836562">
        <w:rPr>
          <w:rFonts w:ascii="Arial" w:eastAsia="Times New Roman" w:hAnsi="Arial" w:cs="Arial"/>
          <w:sz w:val="20"/>
          <w:szCs w:val="20"/>
          <w:lang w:eastAsia="ar-SA"/>
        </w:rPr>
        <w:t>.</w:t>
      </w:r>
    </w:p>
    <w:p w14:paraId="5D19981F" w14:textId="77777777" w:rsidR="0061201C" w:rsidRPr="00836562" w:rsidRDefault="0061201C" w:rsidP="0061201C">
      <w:pPr>
        <w:widowControl w:val="0"/>
        <w:suppressAutoHyphens/>
        <w:spacing w:after="0" w:line="240" w:lineRule="auto"/>
        <w:jc w:val="both"/>
        <w:rPr>
          <w:rFonts w:ascii="Arial" w:eastAsia="Times New Roman" w:hAnsi="Arial" w:cs="Arial"/>
          <w:bCs/>
          <w:sz w:val="20"/>
          <w:szCs w:val="20"/>
          <w:lang w:eastAsia="ar-SA"/>
        </w:rPr>
      </w:pPr>
    </w:p>
    <w:p w14:paraId="39EDC08B" w14:textId="77777777" w:rsidR="0061201C" w:rsidRPr="00836562" w:rsidRDefault="0061201C" w:rsidP="0061201C">
      <w:pPr>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b/>
          <w:sz w:val="20"/>
          <w:szCs w:val="20"/>
          <w:lang w:eastAsia="ar-SA"/>
        </w:rPr>
        <w:t>Koprodukcija</w:t>
      </w:r>
      <w:r w:rsidRPr="00836562">
        <w:rPr>
          <w:rFonts w:ascii="Arial" w:eastAsia="Times New Roman" w:hAnsi="Arial" w:cs="Arial"/>
          <w:sz w:val="20"/>
          <w:szCs w:val="20"/>
          <w:lang w:eastAsia="ar-SA"/>
        </w:rPr>
        <w:t xml:space="preserve"> je enakovreden odnos dveh ali več izvajalcev (nevladne kulturne organizacije s statusom pravne osebe, javni zavodi), ki združijo kreativne potenciale in sredstva za uresničitev skupnega projekta (dodatni finančni vložek ni vezan na njihov siceršnji vložek v prostoru, tehniki, kadrih ali storitvah). Koprodukcija pomeni, da so vsi partnerji odgovorni za realizacijo projekta, prijavitelj koprodukcije pa je le eden (izvršni producent), čeprav vsi partnerji delijo enako odgovornost glede izvedbe koprodukcijskega projekta in so upravičeni do enakovrednih skupnih referenc, skladno z medsebojnim pisnim dogovorom. </w:t>
      </w:r>
    </w:p>
    <w:p w14:paraId="710061D2" w14:textId="77777777" w:rsidR="0061201C" w:rsidRPr="00836562" w:rsidRDefault="0061201C" w:rsidP="0061201C">
      <w:pPr>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Koprodukcijska razmerja ureja podpisan dogovor, v katerem so jasno opredeljene odgovornosti in dolžnosti posameznega partnerja ter natančno razmejene vse obveznosti (finančne, vsebinske, kadrovske, izvedbene). Podpisani dogovor med koprodukcijskimi partnerji, ki ne predvideva financiranja iz iste proračunske postavke ali iz istega razpisa Ministrstva za kulturo,  je obvezna priloga k prijavi koprodukcijskega projekta.</w:t>
      </w:r>
    </w:p>
    <w:p w14:paraId="36B5A083" w14:textId="77777777" w:rsidR="0061201C" w:rsidRPr="00836562" w:rsidRDefault="0061201C" w:rsidP="0061201C">
      <w:pPr>
        <w:widowControl w:val="0"/>
        <w:suppressAutoHyphens/>
        <w:spacing w:after="0" w:line="240" w:lineRule="auto"/>
        <w:jc w:val="both"/>
        <w:rPr>
          <w:rFonts w:ascii="Arial" w:eastAsia="Times New Roman" w:hAnsi="Arial" w:cs="Arial"/>
          <w:bCs/>
          <w:sz w:val="20"/>
          <w:szCs w:val="20"/>
          <w:lang w:eastAsia="ar-SA"/>
        </w:rPr>
      </w:pPr>
    </w:p>
    <w:p w14:paraId="70DB98BB" w14:textId="77777777" w:rsidR="0061201C" w:rsidRPr="00836562" w:rsidRDefault="0061201C" w:rsidP="0061201C">
      <w:pPr>
        <w:suppressAutoHyphens/>
        <w:spacing w:after="0" w:line="240" w:lineRule="auto"/>
        <w:jc w:val="both"/>
        <w:rPr>
          <w:rFonts w:ascii="Arial" w:eastAsia="Times New Roman" w:hAnsi="Arial" w:cs="Arial"/>
          <w:sz w:val="20"/>
          <w:szCs w:val="20"/>
          <w:lang w:eastAsia="ar-SA"/>
        </w:rPr>
      </w:pPr>
      <w:proofErr w:type="spellStart"/>
      <w:r w:rsidRPr="00836562">
        <w:rPr>
          <w:rFonts w:ascii="Arial" w:eastAsia="Times New Roman" w:hAnsi="Arial" w:cs="Arial"/>
          <w:b/>
          <w:sz w:val="20"/>
          <w:szCs w:val="20"/>
          <w:lang w:eastAsia="ar-SA"/>
        </w:rPr>
        <w:t>Soorganizatorstvo</w:t>
      </w:r>
      <w:proofErr w:type="spellEnd"/>
      <w:r w:rsidRPr="00836562">
        <w:rPr>
          <w:rFonts w:ascii="Arial" w:eastAsia="Times New Roman" w:hAnsi="Arial" w:cs="Arial"/>
          <w:sz w:val="20"/>
          <w:szCs w:val="20"/>
          <w:lang w:eastAsia="ar-SA"/>
        </w:rPr>
        <w:t xml:space="preserve"> je odnos prijavitelja kot nosilca projekta, in drugih soorganizatorjev (nevladne kulturne organizacije s statusom pravne osebe, javni zavodi, samozaposleni na področju kulture), ki s svojimi deleži (prostor, kadri, storitve, tehnična podpora in druga sredstva) pristopijo k realizaciji projekta. Vložek soorganizatorjev je finančno ovrednoten, pravice, odgovornosti in dolžnosti za izvedbo projekta pa nosi izključno prijavitelj. Podpisana izjava soorganizatorja, ki ne predvideva financiranja iz iste proračunske postavke ali iz istega razpisa Ministrstva za kulturo, je obvezna priloga k prijavi projekta, ki vključuje soorganizatorje.</w:t>
      </w:r>
    </w:p>
    <w:p w14:paraId="337F214A" w14:textId="77777777" w:rsidR="0061201C" w:rsidRPr="00836562" w:rsidRDefault="0061201C" w:rsidP="0061201C">
      <w:pPr>
        <w:widowControl w:val="0"/>
        <w:suppressAutoHyphens/>
        <w:spacing w:after="0" w:line="240" w:lineRule="auto"/>
        <w:jc w:val="both"/>
        <w:rPr>
          <w:rFonts w:ascii="Arial" w:eastAsia="Times New Roman" w:hAnsi="Arial" w:cs="Arial"/>
          <w:bCs/>
          <w:sz w:val="20"/>
          <w:szCs w:val="20"/>
          <w:lang w:eastAsia="ar-SA"/>
        </w:rPr>
      </w:pPr>
    </w:p>
    <w:p w14:paraId="2F2CE854" w14:textId="77777777" w:rsidR="0061201C" w:rsidRPr="00836562" w:rsidRDefault="0061201C" w:rsidP="0061201C">
      <w:pPr>
        <w:widowControl w:val="0"/>
        <w:suppressAutoHyphens/>
        <w:spacing w:after="0" w:line="240" w:lineRule="auto"/>
        <w:jc w:val="both"/>
        <w:rPr>
          <w:rFonts w:ascii="Arial" w:eastAsia="Times New Roman" w:hAnsi="Arial" w:cs="Arial"/>
          <w:bCs/>
          <w:sz w:val="20"/>
          <w:szCs w:val="20"/>
          <w:lang w:eastAsia="ar-SA"/>
        </w:rPr>
      </w:pPr>
      <w:r w:rsidRPr="00836562">
        <w:rPr>
          <w:rFonts w:ascii="Arial" w:eastAsia="Times New Roman" w:hAnsi="Arial" w:cs="Arial"/>
          <w:b/>
          <w:bCs/>
          <w:sz w:val="20"/>
          <w:szCs w:val="20"/>
          <w:lang w:eastAsia="ar-SA"/>
        </w:rPr>
        <w:t>Referenčna prizorišča</w:t>
      </w:r>
      <w:r w:rsidRPr="00836562">
        <w:rPr>
          <w:rFonts w:ascii="Arial" w:eastAsia="Times New Roman" w:hAnsi="Arial" w:cs="Arial"/>
          <w:bCs/>
          <w:sz w:val="20"/>
          <w:szCs w:val="20"/>
          <w:lang w:eastAsia="ar-SA"/>
        </w:rPr>
        <w:t xml:space="preserve"> na področju glasbenih umetnosti so tista prizorišča, ki za posamezno glasbeno zvrst pomenijo prostor umetniškega nastopanja in srečevanja najbolj aktualnih, uveljavljenih ali perspektivnih glasbenih izvajalcev, producentov, organizatorjev in strokovne javnosti. V Sloveniji so to vsi nacionalni in večji lokalni javni zavodi ter kulturni domovi z lastnim umetniškim programom, kakovostni glasbeni festivali in koncertni cikli ter posamični dogodki, ki se odvijajo na teh koncertnih odrih. V tujini so to vsa prizorišča, ki so po pomenu in odmevnosti primerljiva zgoraj navedenim slovenskim institucionalnim in nevladnim prizoriščem.</w:t>
      </w:r>
    </w:p>
    <w:p w14:paraId="68D9AD30" w14:textId="77777777" w:rsidR="0061201C" w:rsidRPr="00836562" w:rsidRDefault="0061201C" w:rsidP="0061201C">
      <w:pPr>
        <w:widowControl w:val="0"/>
        <w:suppressAutoHyphens/>
        <w:spacing w:after="0" w:line="240" w:lineRule="auto"/>
        <w:jc w:val="both"/>
        <w:rPr>
          <w:rFonts w:ascii="Arial" w:eastAsia="Times New Roman" w:hAnsi="Arial" w:cs="Arial"/>
          <w:bCs/>
          <w:sz w:val="20"/>
          <w:szCs w:val="20"/>
          <w:lang w:eastAsia="ar-SA"/>
        </w:rPr>
      </w:pPr>
    </w:p>
    <w:p w14:paraId="01D60001" w14:textId="77777777" w:rsidR="0061201C" w:rsidRPr="00836562" w:rsidRDefault="0061201C" w:rsidP="0061201C">
      <w:pPr>
        <w:widowControl w:val="0"/>
        <w:suppressAutoHyphens/>
        <w:spacing w:after="0" w:line="240" w:lineRule="auto"/>
        <w:jc w:val="both"/>
        <w:rPr>
          <w:rFonts w:ascii="Arial" w:eastAsia="Times New Roman" w:hAnsi="Arial" w:cs="Arial"/>
          <w:bCs/>
          <w:sz w:val="20"/>
          <w:szCs w:val="20"/>
          <w:lang w:eastAsia="ar-SA"/>
        </w:rPr>
      </w:pPr>
      <w:r w:rsidRPr="00836562">
        <w:rPr>
          <w:rFonts w:ascii="Arial" w:eastAsia="Times New Roman" w:hAnsi="Arial" w:cs="Arial"/>
          <w:b/>
          <w:bCs/>
          <w:sz w:val="20"/>
          <w:szCs w:val="20"/>
          <w:lang w:eastAsia="ar-SA"/>
        </w:rPr>
        <w:t>Referenčne nagrade</w:t>
      </w:r>
      <w:r w:rsidRPr="00836562">
        <w:rPr>
          <w:rFonts w:ascii="Arial" w:eastAsia="Times New Roman" w:hAnsi="Arial" w:cs="Arial"/>
          <w:bCs/>
          <w:sz w:val="20"/>
          <w:szCs w:val="20"/>
          <w:lang w:eastAsia="ar-SA"/>
        </w:rPr>
        <w:t xml:space="preserve"> na področju glasbenih umetnosti so Prešernova nagrada ali nagrada Prešernovega sklada in vse obstoječe stanovske ter druge domače in primerljive mednarodne nagrade in priznanja na različnih področjih glasbene umetnosti, ki se podeljujejo za posebne dosežke na področju profesionalnega ukvarjanja z glasbeno umetnostjo. Nagrade na področju resne glasbe, opere in baleta, prejete v obdobju prijaviteljevega izobraževanja ali študija, izkazujejo nadarjenost ali perspektivnost določenega prijavitelja, vendar z vidika presoje referenc na področju profesionalnega udejstvovanja po </w:t>
      </w:r>
      <w:proofErr w:type="spellStart"/>
      <w:r w:rsidRPr="00836562">
        <w:rPr>
          <w:rFonts w:ascii="Arial" w:eastAsia="Times New Roman" w:hAnsi="Arial" w:cs="Arial"/>
          <w:bCs/>
          <w:sz w:val="20"/>
          <w:szCs w:val="20"/>
          <w:lang w:eastAsia="ar-SA"/>
        </w:rPr>
        <w:t>referenčnosti</w:t>
      </w:r>
      <w:proofErr w:type="spellEnd"/>
      <w:r w:rsidRPr="00836562">
        <w:rPr>
          <w:rFonts w:ascii="Arial" w:eastAsia="Times New Roman" w:hAnsi="Arial" w:cs="Arial"/>
          <w:bCs/>
          <w:sz w:val="20"/>
          <w:szCs w:val="20"/>
          <w:lang w:eastAsia="ar-SA"/>
        </w:rPr>
        <w:t xml:space="preserve"> zaostajajo za nagradami, ki so bile določenemu prijavitelju podeljene za njegovo profesionalno delovanje na področju kulture oziroma prispevek k razvoju glasbene umetnosti.</w:t>
      </w:r>
    </w:p>
    <w:p w14:paraId="09CAD99E" w14:textId="77777777" w:rsidR="0061201C" w:rsidRPr="00836562" w:rsidRDefault="0061201C" w:rsidP="0061201C">
      <w:pPr>
        <w:widowControl w:val="0"/>
        <w:suppressAutoHyphens/>
        <w:spacing w:after="0" w:line="240" w:lineRule="auto"/>
        <w:jc w:val="both"/>
        <w:rPr>
          <w:rFonts w:ascii="Arial" w:eastAsia="Times New Roman" w:hAnsi="Arial" w:cs="Arial"/>
          <w:b/>
          <w:sz w:val="20"/>
          <w:szCs w:val="20"/>
          <w:lang w:eastAsia="ar-SA"/>
        </w:rPr>
      </w:pPr>
    </w:p>
    <w:p w14:paraId="460B3F2B" w14:textId="77777777" w:rsidR="0061201C" w:rsidRPr="00836562" w:rsidRDefault="0061201C" w:rsidP="0061201C">
      <w:pPr>
        <w:widowControl w:val="0"/>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b/>
          <w:sz w:val="20"/>
          <w:szCs w:val="20"/>
          <w:lang w:eastAsia="ar-SA"/>
        </w:rPr>
        <w:t>Upravičene osebe na razpisnem področju</w:t>
      </w:r>
      <w:r w:rsidRPr="00836562">
        <w:rPr>
          <w:rFonts w:ascii="Arial" w:eastAsia="Times New Roman" w:hAnsi="Arial" w:cs="Arial"/>
          <w:sz w:val="20"/>
          <w:szCs w:val="20"/>
          <w:lang w:eastAsia="ar-SA"/>
        </w:rPr>
        <w:t xml:space="preserve"> so prijavitelji projektov, ki delujejo na razpisnem področju, na katerega se prijavljajo, ter na tem področju izpolnjujejo splošne pogoje. </w:t>
      </w:r>
    </w:p>
    <w:p w14:paraId="38832B01" w14:textId="77777777" w:rsidR="0065514E" w:rsidRPr="00836562" w:rsidRDefault="0065514E" w:rsidP="0061201C">
      <w:pPr>
        <w:widowControl w:val="0"/>
        <w:suppressAutoHyphens/>
        <w:spacing w:after="0" w:line="240" w:lineRule="auto"/>
        <w:jc w:val="both"/>
        <w:rPr>
          <w:rFonts w:ascii="Arial" w:eastAsia="Times New Roman" w:hAnsi="Arial" w:cs="Arial"/>
          <w:sz w:val="20"/>
          <w:szCs w:val="20"/>
          <w:lang w:eastAsia="ar-SA"/>
        </w:rPr>
      </w:pPr>
    </w:p>
    <w:p w14:paraId="1B15A07B" w14:textId="77777777" w:rsidR="0061201C" w:rsidRPr="00836562" w:rsidRDefault="0061201C" w:rsidP="0061201C">
      <w:pPr>
        <w:widowControl w:val="0"/>
        <w:suppressAutoHyphens/>
        <w:spacing w:after="0" w:line="240" w:lineRule="auto"/>
        <w:jc w:val="both"/>
        <w:rPr>
          <w:rFonts w:ascii="Arial" w:eastAsia="Times New Roman" w:hAnsi="Arial" w:cs="Arial"/>
          <w:sz w:val="20"/>
          <w:szCs w:val="20"/>
          <w:lang w:eastAsia="ar-SA"/>
        </w:rPr>
      </w:pPr>
    </w:p>
    <w:p w14:paraId="27BA3D5E" w14:textId="77777777" w:rsidR="0061201C" w:rsidRPr="00836562" w:rsidRDefault="0061201C" w:rsidP="0061201C">
      <w:pPr>
        <w:widowControl w:val="0"/>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b/>
          <w:sz w:val="20"/>
          <w:szCs w:val="20"/>
          <w:lang w:eastAsia="ar-SA"/>
        </w:rPr>
        <w:lastRenderedPageBreak/>
        <w:t xml:space="preserve">Nevladna kulturna organizacija za namen tega razpisa je </w:t>
      </w:r>
      <w:r w:rsidRPr="00836562">
        <w:rPr>
          <w:rFonts w:ascii="Arial" w:eastAsia="Times New Roman" w:hAnsi="Arial" w:cs="Arial"/>
          <w:sz w:val="20"/>
          <w:szCs w:val="20"/>
          <w:lang w:eastAsia="ar-SA"/>
        </w:rPr>
        <w:t>društvo, ustanova, zavod ali zadruga s področja kulture, ki po svoji osnovni dejavnosti ne sodi med izobraževalne ali druge podporne organizacije, katerih temeljni namen za ustanovitev ni bilo opravljanje kulturno-umetniških dejavnosti ter posredovanje kulturnih dobrin v Sloveniji, in ki izpolnjuje naslednje pogoje:</w:t>
      </w:r>
    </w:p>
    <w:p w14:paraId="2ED0F8D8" w14:textId="77777777" w:rsidR="0061201C" w:rsidRPr="00836562" w:rsidRDefault="0061201C" w:rsidP="00E517EE">
      <w:pPr>
        <w:numPr>
          <w:ilvl w:val="0"/>
          <w:numId w:val="11"/>
        </w:numPr>
        <w:autoSpaceDE w:val="0"/>
        <w:autoSpaceDN w:val="0"/>
        <w:adjustRightInd w:val="0"/>
        <w:spacing w:after="0" w:line="240" w:lineRule="auto"/>
        <w:jc w:val="both"/>
        <w:rPr>
          <w:rFonts w:ascii="Arial" w:hAnsi="Arial" w:cs="Arial"/>
          <w:sz w:val="20"/>
          <w:szCs w:val="20"/>
          <w:lang w:eastAsia="sl-SI"/>
        </w:rPr>
      </w:pPr>
      <w:r w:rsidRPr="00836562">
        <w:rPr>
          <w:rFonts w:ascii="Arial" w:hAnsi="Arial" w:cs="Arial"/>
          <w:sz w:val="20"/>
          <w:szCs w:val="20"/>
          <w:lang w:eastAsia="sl-SI"/>
        </w:rPr>
        <w:t>ima sedež v Republiki Sloveniji,</w:t>
      </w:r>
    </w:p>
    <w:p w14:paraId="21E74B11" w14:textId="77777777" w:rsidR="0061201C" w:rsidRPr="00836562" w:rsidRDefault="0061201C" w:rsidP="00E517EE">
      <w:pPr>
        <w:numPr>
          <w:ilvl w:val="0"/>
          <w:numId w:val="11"/>
        </w:numPr>
        <w:autoSpaceDE w:val="0"/>
        <w:autoSpaceDN w:val="0"/>
        <w:adjustRightInd w:val="0"/>
        <w:spacing w:after="0" w:line="240" w:lineRule="auto"/>
        <w:jc w:val="both"/>
        <w:rPr>
          <w:rFonts w:ascii="Arial" w:hAnsi="Arial" w:cs="Arial"/>
          <w:sz w:val="20"/>
          <w:szCs w:val="20"/>
          <w:lang w:eastAsia="sl-SI"/>
        </w:rPr>
      </w:pPr>
      <w:r w:rsidRPr="00836562">
        <w:rPr>
          <w:rFonts w:ascii="Arial" w:hAnsi="Arial" w:cs="Arial"/>
          <w:sz w:val="20"/>
          <w:szCs w:val="20"/>
          <w:lang w:eastAsia="sl-SI"/>
        </w:rPr>
        <w:t>ustanovile so jo izključno domače ali tuje fizične ali pravne osebe zasebnega prava,</w:t>
      </w:r>
    </w:p>
    <w:p w14:paraId="4137816D" w14:textId="77777777" w:rsidR="0061201C" w:rsidRPr="00836562" w:rsidRDefault="0061201C" w:rsidP="00E517EE">
      <w:pPr>
        <w:numPr>
          <w:ilvl w:val="0"/>
          <w:numId w:val="11"/>
        </w:numPr>
        <w:autoSpaceDE w:val="0"/>
        <w:autoSpaceDN w:val="0"/>
        <w:adjustRightInd w:val="0"/>
        <w:spacing w:after="0" w:line="240" w:lineRule="auto"/>
        <w:jc w:val="both"/>
        <w:rPr>
          <w:rFonts w:ascii="Arial" w:hAnsi="Arial" w:cs="Arial"/>
          <w:sz w:val="20"/>
          <w:szCs w:val="20"/>
          <w:lang w:eastAsia="sl-SI"/>
        </w:rPr>
      </w:pPr>
      <w:r w:rsidRPr="00836562">
        <w:rPr>
          <w:rFonts w:ascii="Arial" w:hAnsi="Arial" w:cs="Arial"/>
          <w:sz w:val="20"/>
          <w:szCs w:val="20"/>
          <w:lang w:eastAsia="sl-SI"/>
        </w:rPr>
        <w:t>je nepridobitna,</w:t>
      </w:r>
    </w:p>
    <w:p w14:paraId="096CF98F" w14:textId="77777777" w:rsidR="0061201C" w:rsidRPr="00836562" w:rsidRDefault="0061201C" w:rsidP="00E517EE">
      <w:pPr>
        <w:numPr>
          <w:ilvl w:val="0"/>
          <w:numId w:val="11"/>
        </w:numPr>
        <w:autoSpaceDE w:val="0"/>
        <w:autoSpaceDN w:val="0"/>
        <w:adjustRightInd w:val="0"/>
        <w:spacing w:after="0" w:line="240" w:lineRule="auto"/>
        <w:jc w:val="both"/>
        <w:rPr>
          <w:rFonts w:ascii="Arial" w:hAnsi="Arial" w:cs="Arial"/>
          <w:sz w:val="20"/>
          <w:szCs w:val="20"/>
          <w:lang w:eastAsia="sl-SI"/>
        </w:rPr>
      </w:pPr>
      <w:r w:rsidRPr="00836562">
        <w:rPr>
          <w:rFonts w:ascii="Arial" w:hAnsi="Arial" w:cs="Arial"/>
          <w:sz w:val="20"/>
          <w:szCs w:val="20"/>
          <w:lang w:eastAsia="sl-SI"/>
        </w:rPr>
        <w:t>je neprofitna,</w:t>
      </w:r>
    </w:p>
    <w:p w14:paraId="34AE96F3" w14:textId="77777777" w:rsidR="0061201C" w:rsidRPr="00836562" w:rsidRDefault="0061201C" w:rsidP="00E517EE">
      <w:pPr>
        <w:numPr>
          <w:ilvl w:val="0"/>
          <w:numId w:val="11"/>
        </w:numPr>
        <w:autoSpaceDE w:val="0"/>
        <w:autoSpaceDN w:val="0"/>
        <w:adjustRightInd w:val="0"/>
        <w:spacing w:after="0" w:line="240" w:lineRule="auto"/>
        <w:jc w:val="both"/>
        <w:rPr>
          <w:rFonts w:ascii="Arial" w:hAnsi="Arial" w:cs="Arial"/>
          <w:sz w:val="20"/>
          <w:szCs w:val="20"/>
          <w:lang w:eastAsia="sl-SI"/>
        </w:rPr>
      </w:pPr>
      <w:r w:rsidRPr="00836562">
        <w:rPr>
          <w:rFonts w:ascii="Arial" w:hAnsi="Arial" w:cs="Arial"/>
          <w:sz w:val="20"/>
          <w:szCs w:val="20"/>
          <w:lang w:eastAsia="sl-SI"/>
        </w:rPr>
        <w:t>je neodvisna od drugih subjektov,</w:t>
      </w:r>
    </w:p>
    <w:p w14:paraId="28E1C45E" w14:textId="77777777" w:rsidR="0061201C" w:rsidRPr="00836562" w:rsidRDefault="0061201C" w:rsidP="00E517EE">
      <w:pPr>
        <w:widowControl w:val="0"/>
        <w:numPr>
          <w:ilvl w:val="0"/>
          <w:numId w:val="11"/>
        </w:numPr>
        <w:suppressAutoHyphens/>
        <w:spacing w:after="0" w:line="240" w:lineRule="auto"/>
        <w:jc w:val="both"/>
        <w:rPr>
          <w:rFonts w:ascii="Arial" w:hAnsi="Arial" w:cs="Arial"/>
          <w:sz w:val="20"/>
          <w:szCs w:val="20"/>
          <w:lang w:eastAsia="sl-SI"/>
        </w:rPr>
      </w:pPr>
      <w:r w:rsidRPr="00836562">
        <w:rPr>
          <w:rFonts w:ascii="Arial" w:hAnsi="Arial" w:cs="Arial"/>
          <w:sz w:val="20"/>
          <w:szCs w:val="20"/>
          <w:lang w:eastAsia="sl-SI"/>
        </w:rPr>
        <w:t xml:space="preserve">ni organizirana kot politična stranka, cerkev ali druga verska skupnost, sindikat ali zbornica, </w:t>
      </w:r>
    </w:p>
    <w:p w14:paraId="783706B0" w14:textId="77777777" w:rsidR="0061201C" w:rsidRPr="00836562" w:rsidRDefault="0061201C" w:rsidP="0061201C">
      <w:pPr>
        <w:widowControl w:val="0"/>
        <w:suppressAutoHyphens/>
        <w:spacing w:after="0" w:line="240" w:lineRule="auto"/>
        <w:ind w:left="709"/>
        <w:jc w:val="both"/>
        <w:rPr>
          <w:rFonts w:ascii="Arial" w:eastAsia="Times New Roman" w:hAnsi="Arial" w:cs="Arial"/>
          <w:sz w:val="20"/>
          <w:szCs w:val="20"/>
          <w:lang w:eastAsia="ar-SA"/>
        </w:rPr>
      </w:pPr>
      <w:r w:rsidRPr="00836562">
        <w:rPr>
          <w:rFonts w:ascii="Arial" w:hAnsi="Arial" w:cs="Arial"/>
          <w:sz w:val="20"/>
          <w:szCs w:val="20"/>
          <w:lang w:eastAsia="sl-SI"/>
        </w:rPr>
        <w:t>ki se presojajo v skladu z Zakonom o nevladnih organizacijah, (Uradni list RS, št. 21/18)</w:t>
      </w:r>
      <w:r w:rsidRPr="00836562">
        <w:rPr>
          <w:rFonts w:ascii="Arial" w:eastAsia="Times New Roman" w:hAnsi="Arial" w:cs="Arial"/>
          <w:sz w:val="20"/>
          <w:szCs w:val="20"/>
          <w:lang w:eastAsia="ar-SA"/>
        </w:rPr>
        <w:t>.</w:t>
      </w:r>
    </w:p>
    <w:p w14:paraId="72088525" w14:textId="77777777" w:rsidR="0061201C" w:rsidRPr="00836562" w:rsidRDefault="0061201C" w:rsidP="0061201C">
      <w:pPr>
        <w:widowControl w:val="0"/>
        <w:suppressAutoHyphens/>
        <w:spacing w:after="0" w:line="240" w:lineRule="auto"/>
        <w:jc w:val="both"/>
        <w:rPr>
          <w:rFonts w:ascii="Arial" w:eastAsia="Times New Roman" w:hAnsi="Arial" w:cs="Arial"/>
          <w:sz w:val="20"/>
          <w:szCs w:val="20"/>
          <w:lang w:eastAsia="ar-SA"/>
        </w:rPr>
      </w:pPr>
    </w:p>
    <w:p w14:paraId="4BE8DC58" w14:textId="77777777" w:rsidR="0061201C" w:rsidRPr="00836562" w:rsidRDefault="0061201C" w:rsidP="0061201C">
      <w:pPr>
        <w:widowControl w:val="0"/>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b/>
          <w:sz w:val="20"/>
          <w:szCs w:val="20"/>
          <w:lang w:eastAsia="ar-SA"/>
        </w:rPr>
        <w:t>Samozaposleni v kulturi</w:t>
      </w:r>
      <w:r w:rsidRPr="00836562">
        <w:rPr>
          <w:rFonts w:ascii="Arial" w:eastAsia="Times New Roman" w:hAnsi="Arial" w:cs="Arial"/>
          <w:sz w:val="20"/>
          <w:szCs w:val="20"/>
          <w:lang w:eastAsia="ar-SA"/>
        </w:rPr>
        <w:t xml:space="preserve"> (v nadaljevanju: samozaposleni), so fizične osebe (ne pravne), ki so na dan objave razpisa in do zaključka projekta vpisane v razvid samozaposlenih v kulturi pri Ministrstvu. </w:t>
      </w:r>
    </w:p>
    <w:p w14:paraId="3F59F835" w14:textId="77777777" w:rsidR="0061201C" w:rsidRPr="00836562" w:rsidRDefault="0061201C" w:rsidP="0061201C">
      <w:pPr>
        <w:widowControl w:val="0"/>
        <w:suppressAutoHyphens/>
        <w:spacing w:after="0" w:line="240" w:lineRule="auto"/>
        <w:jc w:val="both"/>
        <w:rPr>
          <w:rFonts w:ascii="Arial" w:eastAsia="Times New Roman" w:hAnsi="Arial" w:cs="Arial"/>
          <w:sz w:val="20"/>
          <w:szCs w:val="20"/>
          <w:lang w:eastAsia="ar-SA"/>
        </w:rPr>
      </w:pPr>
    </w:p>
    <w:p w14:paraId="7993D3BB" w14:textId="77777777" w:rsidR="0061201C" w:rsidRPr="00836562" w:rsidRDefault="0061201C" w:rsidP="0061201C">
      <w:pPr>
        <w:widowControl w:val="0"/>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b/>
          <w:sz w:val="20"/>
          <w:szCs w:val="20"/>
          <w:lang w:eastAsia="ar-SA"/>
        </w:rPr>
        <w:t>Prijavitelj projekta</w:t>
      </w:r>
      <w:r w:rsidRPr="00836562">
        <w:rPr>
          <w:rFonts w:ascii="Arial" w:eastAsia="Times New Roman" w:hAnsi="Arial" w:cs="Arial"/>
          <w:sz w:val="20"/>
          <w:szCs w:val="20"/>
          <w:lang w:eastAsia="ar-SA"/>
        </w:rPr>
        <w:t xml:space="preserve"> je odgovorni izvajalec, ki izpolnjuje vse pogoje za sodelovanje na razpisu in bo v morebitni sklenjeni pogodbi naveden kot pogodbena stranka.</w:t>
      </w:r>
    </w:p>
    <w:p w14:paraId="372E9BE7" w14:textId="77777777" w:rsidR="0061201C" w:rsidRPr="00836562" w:rsidRDefault="0061201C" w:rsidP="0061201C">
      <w:pPr>
        <w:widowControl w:val="0"/>
        <w:suppressAutoHyphens/>
        <w:spacing w:after="0" w:line="240" w:lineRule="auto"/>
        <w:jc w:val="both"/>
        <w:rPr>
          <w:rFonts w:ascii="Arial" w:eastAsia="Times New Roman" w:hAnsi="Arial" w:cs="Arial"/>
          <w:sz w:val="20"/>
          <w:szCs w:val="20"/>
          <w:lang w:eastAsia="ar-SA"/>
        </w:rPr>
      </w:pPr>
    </w:p>
    <w:p w14:paraId="121FC736" w14:textId="77777777" w:rsidR="0061201C" w:rsidRPr="00836562" w:rsidRDefault="0061201C" w:rsidP="0061201C">
      <w:pPr>
        <w:widowControl w:val="0"/>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b/>
          <w:sz w:val="20"/>
          <w:szCs w:val="20"/>
          <w:lang w:eastAsia="ar-SA"/>
        </w:rPr>
        <w:t>Odgovorna oseba prijavitelja projekta</w:t>
      </w:r>
      <w:r w:rsidRPr="00836562">
        <w:rPr>
          <w:rFonts w:ascii="Arial" w:eastAsia="Times New Roman" w:hAnsi="Arial" w:cs="Arial"/>
          <w:sz w:val="20"/>
          <w:szCs w:val="20"/>
          <w:lang w:eastAsia="ar-SA"/>
        </w:rPr>
        <w:t xml:space="preserve"> je odgovorni nosilec projekta, ki poslovno in vsebinsko predstavlja in zastopa kulturno organizacijo, oziroma posameznik v vlogi avtorja. </w:t>
      </w:r>
    </w:p>
    <w:p w14:paraId="682A115F" w14:textId="77777777" w:rsidR="0061201C" w:rsidRPr="00836562" w:rsidRDefault="0061201C" w:rsidP="0061201C">
      <w:pPr>
        <w:suppressAutoHyphens/>
        <w:spacing w:after="0" w:line="240" w:lineRule="auto"/>
        <w:jc w:val="both"/>
        <w:rPr>
          <w:rFonts w:ascii="Arial" w:eastAsia="Times New Roman" w:hAnsi="Arial" w:cs="Arial"/>
          <w:sz w:val="20"/>
          <w:szCs w:val="20"/>
          <w:lang w:eastAsia="ar-SA"/>
        </w:rPr>
      </w:pPr>
    </w:p>
    <w:p w14:paraId="30E9508A" w14:textId="77777777" w:rsidR="0061201C" w:rsidRPr="00836562" w:rsidRDefault="0061201C" w:rsidP="0061201C">
      <w:pPr>
        <w:widowControl w:val="0"/>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b/>
          <w:sz w:val="20"/>
          <w:szCs w:val="20"/>
          <w:lang w:eastAsia="ar-SA"/>
        </w:rPr>
        <w:t>Upravičeni stroški</w:t>
      </w:r>
      <w:r w:rsidRPr="00836562">
        <w:rPr>
          <w:rFonts w:ascii="Arial" w:eastAsia="Times New Roman" w:hAnsi="Arial" w:cs="Arial"/>
          <w:sz w:val="20"/>
          <w:szCs w:val="20"/>
          <w:lang w:eastAsia="ar-SA"/>
        </w:rPr>
        <w:t xml:space="preserve"> za sofinanciranje s strani ministrstva so tisti, ki: </w:t>
      </w:r>
    </w:p>
    <w:p w14:paraId="01C38E9C" w14:textId="77777777" w:rsidR="0061201C" w:rsidRPr="00836562" w:rsidRDefault="0061201C" w:rsidP="0061201C">
      <w:pPr>
        <w:widowControl w:val="0"/>
        <w:numPr>
          <w:ilvl w:val="0"/>
          <w:numId w:val="2"/>
        </w:numPr>
        <w:suppressAutoHyphens/>
        <w:spacing w:after="0" w:line="240" w:lineRule="auto"/>
        <w:ind w:left="0" w:firstLine="0"/>
        <w:jc w:val="both"/>
        <w:rPr>
          <w:rFonts w:ascii="Arial" w:eastAsia="Times New Roman" w:hAnsi="Arial" w:cs="Arial"/>
          <w:sz w:val="20"/>
          <w:szCs w:val="20"/>
          <w:lang w:eastAsia="ar-SA"/>
        </w:rPr>
      </w:pPr>
      <w:r w:rsidRPr="00836562">
        <w:rPr>
          <w:rFonts w:ascii="Arial" w:hAnsi="Arial" w:cs="Arial"/>
          <w:sz w:val="20"/>
          <w:szCs w:val="20"/>
          <w:lang w:eastAsia="sl-SI"/>
        </w:rPr>
        <w:t xml:space="preserve"> izhajajo iz predmeta pogodbe,</w:t>
      </w:r>
    </w:p>
    <w:p w14:paraId="4642AD4B" w14:textId="77777777" w:rsidR="0061201C" w:rsidRPr="00836562" w:rsidRDefault="0061201C" w:rsidP="0061201C">
      <w:pPr>
        <w:widowControl w:val="0"/>
        <w:numPr>
          <w:ilvl w:val="0"/>
          <w:numId w:val="2"/>
        </w:numPr>
        <w:suppressAutoHyphens/>
        <w:spacing w:after="0" w:line="240" w:lineRule="auto"/>
        <w:ind w:left="0" w:firstLine="0"/>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 xml:space="preserve"> so nujno potrebni za kvalitetno izvedbo </w:t>
      </w:r>
      <w:r w:rsidRPr="00836562">
        <w:rPr>
          <w:rFonts w:ascii="Arial" w:hAnsi="Arial" w:cs="Arial"/>
          <w:sz w:val="20"/>
          <w:szCs w:val="20"/>
          <w:lang w:eastAsia="sl-SI"/>
        </w:rPr>
        <w:t>(so)financiranega</w:t>
      </w:r>
      <w:r w:rsidRPr="00836562">
        <w:rPr>
          <w:rFonts w:ascii="Arial" w:eastAsia="Times New Roman" w:hAnsi="Arial" w:cs="Arial"/>
          <w:sz w:val="20"/>
          <w:szCs w:val="20"/>
          <w:lang w:eastAsia="ar-SA"/>
        </w:rPr>
        <w:t xml:space="preserve"> projekta,</w:t>
      </w:r>
    </w:p>
    <w:p w14:paraId="06FF000D" w14:textId="77777777" w:rsidR="0061201C" w:rsidRPr="00836562" w:rsidRDefault="0061201C" w:rsidP="0061201C">
      <w:pPr>
        <w:widowControl w:val="0"/>
        <w:numPr>
          <w:ilvl w:val="0"/>
          <w:numId w:val="2"/>
        </w:numPr>
        <w:suppressAutoHyphens/>
        <w:spacing w:after="0" w:line="240" w:lineRule="auto"/>
        <w:ind w:left="0" w:firstLine="0"/>
        <w:jc w:val="both"/>
        <w:rPr>
          <w:rFonts w:ascii="Arial" w:eastAsia="Times New Roman" w:hAnsi="Arial" w:cs="Arial"/>
          <w:sz w:val="20"/>
          <w:szCs w:val="20"/>
          <w:lang w:eastAsia="ar-SA"/>
        </w:rPr>
      </w:pPr>
      <w:r w:rsidRPr="00836562">
        <w:rPr>
          <w:rFonts w:ascii="Arial" w:hAnsi="Arial" w:cs="Arial"/>
          <w:sz w:val="20"/>
          <w:szCs w:val="20"/>
          <w:lang w:eastAsia="sl-SI"/>
        </w:rPr>
        <w:t xml:space="preserve"> nastanejo izključno za namen realizacije (so)financiranega projekta in se lahko v celoti pripišejo temu projektu,</w:t>
      </w:r>
    </w:p>
    <w:p w14:paraId="7FB1A91E" w14:textId="77777777" w:rsidR="0061201C" w:rsidRPr="00836562" w:rsidRDefault="0061201C" w:rsidP="0061201C">
      <w:pPr>
        <w:widowControl w:val="0"/>
        <w:numPr>
          <w:ilvl w:val="0"/>
          <w:numId w:val="2"/>
        </w:numPr>
        <w:suppressAutoHyphens/>
        <w:spacing w:after="0" w:line="240" w:lineRule="auto"/>
        <w:ind w:left="0" w:firstLine="0"/>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 xml:space="preserve"> so opredeljeni v prijavi prijavitelja,</w:t>
      </w:r>
    </w:p>
    <w:p w14:paraId="5DB1DF27" w14:textId="77777777" w:rsidR="0061201C" w:rsidRPr="00836562" w:rsidRDefault="0061201C" w:rsidP="0061201C">
      <w:pPr>
        <w:widowControl w:val="0"/>
        <w:numPr>
          <w:ilvl w:val="0"/>
          <w:numId w:val="2"/>
        </w:numPr>
        <w:suppressAutoHyphens/>
        <w:spacing w:after="0" w:line="240" w:lineRule="auto"/>
        <w:ind w:left="0" w:firstLine="0"/>
        <w:jc w:val="both"/>
        <w:rPr>
          <w:rFonts w:ascii="Arial" w:eastAsia="Times New Roman" w:hAnsi="Arial" w:cs="Arial"/>
          <w:sz w:val="20"/>
          <w:szCs w:val="20"/>
          <w:lang w:eastAsia="ar-SA"/>
        </w:rPr>
      </w:pPr>
      <w:r w:rsidRPr="00836562">
        <w:rPr>
          <w:rFonts w:ascii="Arial" w:hAnsi="Arial" w:cs="Arial"/>
          <w:sz w:val="20"/>
          <w:szCs w:val="20"/>
          <w:lang w:eastAsia="sl-SI"/>
        </w:rPr>
        <w:t xml:space="preserve"> so razumni in utemeljeni ter </w:t>
      </w:r>
      <w:r w:rsidRPr="00836562">
        <w:rPr>
          <w:rFonts w:ascii="Arial" w:eastAsia="Times New Roman" w:hAnsi="Arial" w:cs="Arial"/>
          <w:sz w:val="20"/>
          <w:szCs w:val="20"/>
          <w:lang w:eastAsia="ar-SA"/>
        </w:rPr>
        <w:t>skladni z načeli dobrega finančnega poslovanja, zlasti glede cenovne primernosti in stroškovne učinkovitosti,</w:t>
      </w:r>
    </w:p>
    <w:p w14:paraId="0BCAD3BB" w14:textId="77777777" w:rsidR="0061201C" w:rsidRPr="00836562" w:rsidRDefault="0061201C" w:rsidP="0061201C">
      <w:pPr>
        <w:widowControl w:val="0"/>
        <w:numPr>
          <w:ilvl w:val="0"/>
          <w:numId w:val="2"/>
        </w:numPr>
        <w:suppressAutoHyphens/>
        <w:spacing w:after="0" w:line="240" w:lineRule="auto"/>
        <w:ind w:left="0" w:firstLine="0"/>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so dejansko nastali</w:t>
      </w:r>
      <w:r w:rsidRPr="00836562">
        <w:rPr>
          <w:rFonts w:ascii="Arial" w:hAnsi="Arial" w:cs="Arial"/>
          <w:sz w:val="20"/>
          <w:szCs w:val="20"/>
          <w:lang w:eastAsia="sl-SI"/>
        </w:rPr>
        <w:t xml:space="preserve"> izvajalcu (koproducentu ali soorganizatorju)</w:t>
      </w:r>
      <w:r w:rsidRPr="00836562">
        <w:rPr>
          <w:rFonts w:ascii="Arial" w:eastAsia="Times New Roman" w:hAnsi="Arial" w:cs="Arial"/>
          <w:sz w:val="20"/>
          <w:szCs w:val="20"/>
          <w:lang w:eastAsia="ar-SA"/>
        </w:rPr>
        <w:t>,</w:t>
      </w:r>
    </w:p>
    <w:p w14:paraId="7F296A5F" w14:textId="77777777" w:rsidR="0061201C" w:rsidRPr="00836562" w:rsidRDefault="0061201C" w:rsidP="0061201C">
      <w:pPr>
        <w:widowControl w:val="0"/>
        <w:numPr>
          <w:ilvl w:val="0"/>
          <w:numId w:val="2"/>
        </w:numPr>
        <w:suppressAutoHyphens/>
        <w:spacing w:after="0" w:line="240" w:lineRule="auto"/>
        <w:ind w:left="0" w:firstLine="0"/>
        <w:jc w:val="both"/>
        <w:rPr>
          <w:rFonts w:ascii="Arial" w:eastAsia="Times New Roman" w:hAnsi="Arial" w:cs="Arial"/>
          <w:sz w:val="20"/>
          <w:szCs w:val="20"/>
          <w:lang w:eastAsia="ar-SA"/>
        </w:rPr>
      </w:pPr>
      <w:r w:rsidRPr="00836562">
        <w:rPr>
          <w:rFonts w:ascii="Arial" w:hAnsi="Arial" w:cs="Arial"/>
          <w:sz w:val="20"/>
          <w:szCs w:val="20"/>
          <w:lang w:eastAsia="sl-SI"/>
        </w:rPr>
        <w:t>so transparentni in preverljivi</w:t>
      </w:r>
      <w:r w:rsidRPr="00836562">
        <w:rPr>
          <w:rFonts w:ascii="Arial" w:eastAsia="Times New Roman" w:hAnsi="Arial" w:cs="Arial"/>
          <w:sz w:val="20"/>
          <w:szCs w:val="20"/>
          <w:lang w:eastAsia="ar-SA"/>
        </w:rPr>
        <w:t>,</w:t>
      </w:r>
    </w:p>
    <w:p w14:paraId="72E2BC9D" w14:textId="77777777" w:rsidR="0061201C" w:rsidRPr="00836562" w:rsidRDefault="0061201C" w:rsidP="0061201C">
      <w:pPr>
        <w:numPr>
          <w:ilvl w:val="0"/>
          <w:numId w:val="2"/>
        </w:numPr>
        <w:suppressAutoHyphens/>
        <w:spacing w:after="0" w:line="240" w:lineRule="auto"/>
        <w:ind w:left="0" w:firstLine="0"/>
        <w:jc w:val="both"/>
        <w:rPr>
          <w:rFonts w:ascii="Arial" w:eastAsia="Times New Roman" w:hAnsi="Arial" w:cs="Arial"/>
          <w:sz w:val="20"/>
          <w:szCs w:val="20"/>
          <w:lang w:eastAsia="ar-SA"/>
        </w:rPr>
      </w:pPr>
      <w:r w:rsidRPr="00836562">
        <w:rPr>
          <w:rFonts w:ascii="Arial" w:hAnsi="Arial" w:cs="Arial"/>
          <w:sz w:val="20"/>
          <w:szCs w:val="20"/>
          <w:lang w:eastAsia="sl-SI"/>
        </w:rPr>
        <w:t>temeljijo na verodostojnih knjigovodskih in drugih listinah, so evidentirani na računih izvajalca v skladu z veljavnimi računovodskimi načeli in so opredeljeni v skladu z zahtevami obstoječe zakonodaje,</w:t>
      </w:r>
    </w:p>
    <w:p w14:paraId="7F6AC7D8" w14:textId="77777777" w:rsidR="0061201C" w:rsidRPr="00836562" w:rsidRDefault="0061201C" w:rsidP="0061201C">
      <w:pPr>
        <w:numPr>
          <w:ilvl w:val="0"/>
          <w:numId w:val="2"/>
        </w:numPr>
        <w:suppressAutoHyphens/>
        <w:spacing w:after="0" w:line="240" w:lineRule="auto"/>
        <w:ind w:left="0" w:firstLine="0"/>
        <w:jc w:val="both"/>
        <w:rPr>
          <w:rFonts w:ascii="Arial" w:eastAsia="Times New Roman" w:hAnsi="Arial" w:cs="Arial"/>
          <w:sz w:val="20"/>
          <w:szCs w:val="20"/>
          <w:lang w:eastAsia="ar-SA"/>
        </w:rPr>
      </w:pPr>
      <w:r w:rsidRPr="00836562">
        <w:rPr>
          <w:rFonts w:ascii="Arial" w:hAnsi="Arial" w:cs="Arial"/>
          <w:sz w:val="20"/>
          <w:szCs w:val="20"/>
          <w:lang w:eastAsia="sl-SI"/>
        </w:rPr>
        <w:t>so izkazani s preverljivimi dokazili (računi, pogodbe, potrdila o izvedenih plačilih in druga obračunska dokumentacija),</w:t>
      </w:r>
    </w:p>
    <w:p w14:paraId="3E81B091" w14:textId="77777777" w:rsidR="0061201C" w:rsidRPr="00836562" w:rsidRDefault="0061201C" w:rsidP="0061201C">
      <w:pPr>
        <w:widowControl w:val="0"/>
        <w:numPr>
          <w:ilvl w:val="0"/>
          <w:numId w:val="2"/>
        </w:numPr>
        <w:suppressAutoHyphens/>
        <w:spacing w:after="0" w:line="240" w:lineRule="auto"/>
        <w:ind w:left="0" w:firstLine="0"/>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niso in ne bodo istočasno financirani od drugih sofinancerjev projekta (dvojno financiranje).</w:t>
      </w:r>
    </w:p>
    <w:p w14:paraId="105F7156" w14:textId="77777777" w:rsidR="0061201C" w:rsidRPr="00836562" w:rsidRDefault="0061201C" w:rsidP="0061201C">
      <w:pPr>
        <w:autoSpaceDE w:val="0"/>
        <w:autoSpaceDN w:val="0"/>
        <w:adjustRightInd w:val="0"/>
        <w:spacing w:after="0" w:line="240" w:lineRule="auto"/>
        <w:ind w:left="360"/>
        <w:rPr>
          <w:rFonts w:ascii="Arial" w:hAnsi="Arial" w:cs="Arial"/>
          <w:b/>
          <w:bCs/>
          <w:sz w:val="20"/>
          <w:szCs w:val="20"/>
          <w:lang w:eastAsia="sl-SI"/>
        </w:rPr>
      </w:pPr>
    </w:p>
    <w:p w14:paraId="388BAEBC" w14:textId="77777777" w:rsidR="0061201C" w:rsidRPr="00836562" w:rsidRDefault="0061201C" w:rsidP="0061201C">
      <w:pPr>
        <w:autoSpaceDE w:val="0"/>
        <w:autoSpaceDN w:val="0"/>
        <w:adjustRightInd w:val="0"/>
        <w:spacing w:after="0" w:line="240" w:lineRule="auto"/>
        <w:rPr>
          <w:rFonts w:ascii="Arial" w:hAnsi="Arial" w:cs="Arial"/>
          <w:b/>
          <w:bCs/>
          <w:sz w:val="20"/>
          <w:szCs w:val="20"/>
          <w:lang w:eastAsia="sl-SI"/>
        </w:rPr>
      </w:pPr>
      <w:r w:rsidRPr="00836562">
        <w:rPr>
          <w:rFonts w:ascii="Arial" w:hAnsi="Arial" w:cs="Arial"/>
          <w:sz w:val="20"/>
          <w:szCs w:val="20"/>
          <w:lang w:eastAsia="sl-SI"/>
        </w:rPr>
        <w:t xml:space="preserve">Alkoholne pijače, tobačni izdelki, stroški reprezentance, splošni stroški vezani na delovanje izvajalca, investicije in stroški za opremo </w:t>
      </w:r>
      <w:r w:rsidRPr="00836562">
        <w:rPr>
          <w:rFonts w:ascii="Arial" w:hAnsi="Arial" w:cs="Arial"/>
          <w:b/>
          <w:bCs/>
          <w:sz w:val="20"/>
          <w:szCs w:val="20"/>
          <w:lang w:eastAsia="sl-SI"/>
        </w:rPr>
        <w:t>niso upravičen strošek.</w:t>
      </w:r>
    </w:p>
    <w:p w14:paraId="61BB2881" w14:textId="77777777" w:rsidR="0061201C" w:rsidRPr="00836562" w:rsidRDefault="0061201C" w:rsidP="0061201C">
      <w:pPr>
        <w:autoSpaceDE w:val="0"/>
        <w:autoSpaceDN w:val="0"/>
        <w:adjustRightInd w:val="0"/>
        <w:spacing w:after="0" w:line="240" w:lineRule="auto"/>
        <w:rPr>
          <w:rFonts w:ascii="Arial" w:hAnsi="Arial" w:cs="Arial"/>
          <w:b/>
          <w:bCs/>
          <w:sz w:val="20"/>
          <w:szCs w:val="20"/>
          <w:lang w:eastAsia="sl-SI"/>
        </w:rPr>
      </w:pPr>
    </w:p>
    <w:p w14:paraId="640DBE45" w14:textId="77777777" w:rsidR="0061201C" w:rsidRPr="00836562" w:rsidRDefault="0061201C" w:rsidP="0061201C">
      <w:pPr>
        <w:widowControl w:val="0"/>
        <w:suppressAutoHyphens/>
        <w:spacing w:after="0" w:line="240" w:lineRule="auto"/>
        <w:jc w:val="both"/>
        <w:rPr>
          <w:rFonts w:ascii="Arial" w:hAnsi="Arial" w:cs="Arial"/>
          <w:sz w:val="20"/>
          <w:szCs w:val="20"/>
          <w:lang w:eastAsia="sl-SI"/>
        </w:rPr>
      </w:pPr>
      <w:r w:rsidRPr="00836562">
        <w:rPr>
          <w:rFonts w:ascii="Arial" w:hAnsi="Arial" w:cs="Arial"/>
          <w:b/>
          <w:bCs/>
          <w:sz w:val="20"/>
          <w:szCs w:val="20"/>
          <w:lang w:eastAsia="sl-SI"/>
        </w:rPr>
        <w:t>Upravičeni stroški se izkazujejo</w:t>
      </w:r>
      <w:r w:rsidRPr="00836562">
        <w:rPr>
          <w:rFonts w:ascii="Arial" w:hAnsi="Arial" w:cs="Arial"/>
          <w:sz w:val="20"/>
          <w:szCs w:val="20"/>
          <w:lang w:eastAsia="sl-SI"/>
        </w:rPr>
        <w:t xml:space="preserve"> z računi, pogodbami, potrdili o izvedenih plačilih in drugo obračunsko dokumentacijo skladno z veljavnimi računovodskimi standardi.</w:t>
      </w:r>
    </w:p>
    <w:p w14:paraId="7E493BFF" w14:textId="77777777" w:rsidR="0061201C" w:rsidRPr="00836562" w:rsidRDefault="0061201C" w:rsidP="0061201C">
      <w:pPr>
        <w:widowControl w:val="0"/>
        <w:suppressAutoHyphens/>
        <w:spacing w:after="0" w:line="240" w:lineRule="auto"/>
        <w:jc w:val="both"/>
        <w:rPr>
          <w:rFonts w:ascii="Arial" w:hAnsi="Arial" w:cs="Arial"/>
          <w:sz w:val="20"/>
          <w:szCs w:val="20"/>
          <w:lang w:eastAsia="sl-SI"/>
        </w:rPr>
      </w:pPr>
    </w:p>
    <w:p w14:paraId="5A8FAB28" w14:textId="77777777" w:rsidR="0061201C" w:rsidRPr="00836562" w:rsidRDefault="0061201C" w:rsidP="0061201C">
      <w:pPr>
        <w:widowControl w:val="0"/>
        <w:suppressAutoHyphens/>
        <w:spacing w:after="0" w:line="240" w:lineRule="auto"/>
        <w:jc w:val="both"/>
        <w:rPr>
          <w:rFonts w:ascii="Arial" w:eastAsia="Times New Roman" w:hAnsi="Arial" w:cs="Arial"/>
          <w:b/>
          <w:sz w:val="20"/>
          <w:szCs w:val="20"/>
          <w:lang w:eastAsia="ar-SA"/>
        </w:rPr>
      </w:pPr>
      <w:r w:rsidRPr="00836562">
        <w:rPr>
          <w:rFonts w:ascii="Arial" w:eastAsia="Times New Roman" w:hAnsi="Arial" w:cs="Arial"/>
          <w:b/>
          <w:sz w:val="20"/>
          <w:szCs w:val="20"/>
          <w:lang w:eastAsia="ar-SA"/>
        </w:rPr>
        <w:t>Prijavitelji v vlogi fizične osebe lahko zaprosijo izključno za svoj avtorski honorar, ki vključuje stroške dela, morebitne potne stroške in stroške bivanja.</w:t>
      </w:r>
    </w:p>
    <w:p w14:paraId="54A611BE" w14:textId="77777777" w:rsidR="0061201C" w:rsidRPr="00836562" w:rsidRDefault="0061201C" w:rsidP="0061201C">
      <w:pPr>
        <w:widowControl w:val="0"/>
        <w:suppressAutoHyphens/>
        <w:spacing w:after="0" w:line="240" w:lineRule="auto"/>
        <w:jc w:val="both"/>
        <w:rPr>
          <w:rFonts w:ascii="Arial" w:eastAsia="Times New Roman" w:hAnsi="Arial" w:cs="Arial"/>
          <w:sz w:val="20"/>
          <w:szCs w:val="20"/>
          <w:lang w:eastAsia="ar-SA"/>
        </w:rPr>
      </w:pPr>
    </w:p>
    <w:p w14:paraId="02039BAA" w14:textId="77777777" w:rsidR="0061201C" w:rsidRPr="00836562" w:rsidRDefault="0061201C" w:rsidP="0061201C">
      <w:pPr>
        <w:suppressAutoHyphens/>
        <w:autoSpaceDE w:val="0"/>
        <w:spacing w:after="0" w:line="240" w:lineRule="auto"/>
        <w:jc w:val="both"/>
        <w:rPr>
          <w:rFonts w:ascii="Arial" w:eastAsia="Times New Roman" w:hAnsi="Arial" w:cs="Arial"/>
          <w:sz w:val="20"/>
          <w:szCs w:val="20"/>
          <w:lang w:eastAsia="ar-SA"/>
        </w:rPr>
      </w:pPr>
      <w:r w:rsidRPr="00836562">
        <w:rPr>
          <w:rFonts w:ascii="Arial" w:eastAsia="Times New Roman" w:hAnsi="Arial" w:cs="Arial"/>
          <w:b/>
          <w:sz w:val="20"/>
          <w:szCs w:val="20"/>
          <w:lang w:eastAsia="ar-SA"/>
        </w:rPr>
        <w:t>Finančna uravnoteženost</w:t>
      </w:r>
      <w:r w:rsidRPr="00836562">
        <w:rPr>
          <w:rFonts w:ascii="Arial" w:eastAsia="Times New Roman" w:hAnsi="Arial" w:cs="Arial"/>
          <w:sz w:val="20"/>
          <w:szCs w:val="20"/>
          <w:lang w:eastAsia="ar-SA"/>
        </w:rPr>
        <w:t xml:space="preserve"> projekta pomeni:</w:t>
      </w:r>
    </w:p>
    <w:p w14:paraId="5F7782FA" w14:textId="77777777" w:rsidR="0061201C" w:rsidRPr="00836562" w:rsidRDefault="0061201C" w:rsidP="0061201C">
      <w:pPr>
        <w:numPr>
          <w:ilvl w:val="0"/>
          <w:numId w:val="1"/>
        </w:numPr>
        <w:suppressAutoHyphens/>
        <w:autoSpaceDE w:val="0"/>
        <w:spacing w:after="0" w:line="240" w:lineRule="auto"/>
        <w:ind w:left="0" w:firstLine="0"/>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uravnoteženost upravičenih stroškov projekta z njegovim obsegom in vsebino (zlasti glede cenovne primernosti in stroškovne učinkovitosti) ter</w:t>
      </w:r>
    </w:p>
    <w:p w14:paraId="06E88FD6" w14:textId="77777777" w:rsidR="0061201C" w:rsidRPr="00836562" w:rsidRDefault="0061201C" w:rsidP="0061201C">
      <w:pPr>
        <w:numPr>
          <w:ilvl w:val="0"/>
          <w:numId w:val="1"/>
        </w:numPr>
        <w:suppressAutoHyphens/>
        <w:autoSpaceDE w:val="0"/>
        <w:spacing w:after="0" w:line="240" w:lineRule="auto"/>
        <w:ind w:left="0" w:firstLine="0"/>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da so prihodki enaki odhodkom</w:t>
      </w:r>
    </w:p>
    <w:p w14:paraId="22E2B526" w14:textId="77777777" w:rsidR="0065514E" w:rsidRPr="00836562" w:rsidRDefault="0065514E" w:rsidP="0065514E">
      <w:pPr>
        <w:suppressAutoHyphens/>
        <w:autoSpaceDE w:val="0"/>
        <w:spacing w:after="0" w:line="240" w:lineRule="auto"/>
        <w:jc w:val="both"/>
        <w:rPr>
          <w:rFonts w:ascii="Arial" w:eastAsia="Times New Roman" w:hAnsi="Arial" w:cs="Arial"/>
          <w:sz w:val="20"/>
          <w:szCs w:val="20"/>
          <w:lang w:eastAsia="ar-SA"/>
        </w:rPr>
      </w:pPr>
    </w:p>
    <w:p w14:paraId="6E4C3351" w14:textId="77777777" w:rsidR="0061201C" w:rsidRPr="00836562" w:rsidRDefault="0061201C" w:rsidP="0061201C">
      <w:pPr>
        <w:spacing w:after="0" w:line="240" w:lineRule="auto"/>
        <w:jc w:val="both"/>
        <w:rPr>
          <w:rFonts w:ascii="Arial" w:hAnsi="Arial" w:cs="Arial"/>
          <w:sz w:val="20"/>
          <w:szCs w:val="20"/>
        </w:rPr>
      </w:pPr>
      <w:r w:rsidRPr="00836562">
        <w:rPr>
          <w:rFonts w:ascii="Arial" w:hAnsi="Arial" w:cs="Arial"/>
          <w:b/>
          <w:sz w:val="20"/>
          <w:szCs w:val="20"/>
        </w:rPr>
        <w:t>Celotna vrednost projekta</w:t>
      </w:r>
      <w:r w:rsidRPr="00836562">
        <w:rPr>
          <w:rFonts w:ascii="Arial" w:hAnsi="Arial" w:cs="Arial"/>
          <w:sz w:val="20"/>
          <w:szCs w:val="20"/>
        </w:rPr>
        <w:t xml:space="preserve"> obsega vse načrtovane odhodke.</w:t>
      </w:r>
    </w:p>
    <w:p w14:paraId="7C599352" w14:textId="77777777" w:rsidR="00580249" w:rsidRPr="00836562" w:rsidRDefault="00580249" w:rsidP="0061201C">
      <w:pPr>
        <w:spacing w:after="0" w:line="240" w:lineRule="auto"/>
        <w:jc w:val="both"/>
        <w:rPr>
          <w:rFonts w:ascii="Arial" w:hAnsi="Arial" w:cs="Arial"/>
          <w:sz w:val="20"/>
          <w:szCs w:val="20"/>
        </w:rPr>
      </w:pPr>
    </w:p>
    <w:p w14:paraId="1375BC62" w14:textId="77777777" w:rsidR="00580249" w:rsidRPr="00836562" w:rsidRDefault="00580249" w:rsidP="0061201C">
      <w:pPr>
        <w:spacing w:after="0" w:line="240" w:lineRule="auto"/>
        <w:jc w:val="both"/>
        <w:rPr>
          <w:rFonts w:ascii="Arial" w:hAnsi="Arial" w:cs="Arial"/>
          <w:b/>
          <w:snapToGrid w:val="0"/>
          <w:sz w:val="20"/>
          <w:szCs w:val="20"/>
        </w:rPr>
      </w:pPr>
    </w:p>
    <w:p w14:paraId="26C8BE5D" w14:textId="77777777" w:rsidR="0065514E" w:rsidRPr="00836562" w:rsidRDefault="0065514E" w:rsidP="0061201C">
      <w:pPr>
        <w:spacing w:after="0" w:line="240" w:lineRule="auto"/>
        <w:jc w:val="both"/>
        <w:rPr>
          <w:rFonts w:ascii="Arial" w:hAnsi="Arial" w:cs="Arial"/>
          <w:b/>
          <w:snapToGrid w:val="0"/>
          <w:sz w:val="20"/>
          <w:szCs w:val="20"/>
        </w:rPr>
      </w:pPr>
    </w:p>
    <w:p w14:paraId="7E3BC98D" w14:textId="77777777" w:rsidR="00580249" w:rsidRPr="00836562" w:rsidRDefault="00580249" w:rsidP="00580249">
      <w:pPr>
        <w:numPr>
          <w:ilvl w:val="0"/>
          <w:numId w:val="3"/>
        </w:numPr>
        <w:suppressAutoHyphens/>
        <w:autoSpaceDE w:val="0"/>
        <w:spacing w:after="0" w:line="240" w:lineRule="auto"/>
        <w:ind w:left="0" w:firstLine="0"/>
        <w:jc w:val="both"/>
        <w:rPr>
          <w:rFonts w:ascii="Arial" w:eastAsia="Times New Roman" w:hAnsi="Arial" w:cs="Arial"/>
          <w:b/>
          <w:bCs/>
          <w:sz w:val="20"/>
          <w:szCs w:val="20"/>
          <w:lang w:eastAsia="ar-SA"/>
        </w:rPr>
      </w:pPr>
      <w:r w:rsidRPr="00836562">
        <w:rPr>
          <w:rFonts w:ascii="Arial" w:eastAsia="Times New Roman" w:hAnsi="Arial" w:cs="Arial"/>
          <w:b/>
          <w:bCs/>
          <w:sz w:val="20"/>
          <w:szCs w:val="20"/>
          <w:lang w:eastAsia="ar-SA"/>
        </w:rPr>
        <w:lastRenderedPageBreak/>
        <w:t xml:space="preserve">Prijavna </w:t>
      </w:r>
      <w:proofErr w:type="spellStart"/>
      <w:r w:rsidRPr="00836562">
        <w:rPr>
          <w:rFonts w:ascii="Arial" w:eastAsia="Times New Roman" w:hAnsi="Arial" w:cs="Arial"/>
          <w:b/>
          <w:bCs/>
          <w:sz w:val="20"/>
          <w:szCs w:val="20"/>
          <w:lang w:eastAsia="ar-SA"/>
        </w:rPr>
        <w:t>podpodročja</w:t>
      </w:r>
      <w:proofErr w:type="spellEnd"/>
    </w:p>
    <w:p w14:paraId="56B02945" w14:textId="77777777" w:rsidR="00580249" w:rsidRPr="00836562" w:rsidRDefault="00580249" w:rsidP="00580249">
      <w:pPr>
        <w:suppressAutoHyphens/>
        <w:autoSpaceDE w:val="0"/>
        <w:spacing w:after="0" w:line="240" w:lineRule="auto"/>
        <w:jc w:val="both"/>
        <w:rPr>
          <w:rFonts w:ascii="Arial" w:eastAsia="Times New Roman" w:hAnsi="Arial" w:cs="Arial"/>
          <w:bCs/>
          <w:sz w:val="20"/>
          <w:szCs w:val="20"/>
          <w:lang w:eastAsia="ar-SA"/>
        </w:rPr>
      </w:pPr>
      <w:r w:rsidRPr="00836562">
        <w:rPr>
          <w:rFonts w:ascii="Arial" w:eastAsia="Times New Roman" w:hAnsi="Arial" w:cs="Arial"/>
          <w:bCs/>
          <w:sz w:val="20"/>
          <w:szCs w:val="20"/>
          <w:lang w:eastAsia="ar-SA"/>
        </w:rPr>
        <w:t xml:space="preserve">Ministrstvo na področju glasbenih umetnosti razpisuje šest prijavnih </w:t>
      </w:r>
      <w:proofErr w:type="spellStart"/>
      <w:r w:rsidRPr="00836562">
        <w:rPr>
          <w:rFonts w:ascii="Arial" w:eastAsia="Times New Roman" w:hAnsi="Arial" w:cs="Arial"/>
          <w:bCs/>
          <w:sz w:val="20"/>
          <w:szCs w:val="20"/>
          <w:lang w:eastAsia="ar-SA"/>
        </w:rPr>
        <w:t>podpodročij</w:t>
      </w:r>
      <w:proofErr w:type="spellEnd"/>
      <w:r w:rsidRPr="00836562">
        <w:rPr>
          <w:rFonts w:ascii="Arial" w:eastAsia="Times New Roman" w:hAnsi="Arial" w:cs="Arial"/>
          <w:bCs/>
          <w:sz w:val="20"/>
          <w:szCs w:val="20"/>
          <w:lang w:eastAsia="ar-SA"/>
        </w:rPr>
        <w:t xml:space="preserve">: </w:t>
      </w:r>
    </w:p>
    <w:p w14:paraId="3F2C306E" w14:textId="77777777" w:rsidR="00580249" w:rsidRPr="00836562" w:rsidRDefault="00580249" w:rsidP="00580249">
      <w:pPr>
        <w:suppressAutoHyphens/>
        <w:autoSpaceDE w:val="0"/>
        <w:spacing w:after="0" w:line="240" w:lineRule="auto"/>
        <w:jc w:val="both"/>
        <w:rPr>
          <w:rFonts w:ascii="Arial" w:eastAsia="Times New Roman" w:hAnsi="Arial" w:cs="Arial"/>
          <w:bCs/>
          <w:sz w:val="20"/>
          <w:szCs w:val="20"/>
          <w:lang w:eastAsia="ar-SA"/>
        </w:rPr>
      </w:pPr>
    </w:p>
    <w:p w14:paraId="1D4AC92D" w14:textId="5CCC180D" w:rsidR="00580249" w:rsidRPr="00836562" w:rsidRDefault="00580249" w:rsidP="00580249">
      <w:pPr>
        <w:suppressAutoHyphens/>
        <w:autoSpaceDE w:val="0"/>
        <w:spacing w:after="0" w:line="240" w:lineRule="auto"/>
        <w:jc w:val="both"/>
        <w:rPr>
          <w:rFonts w:ascii="Arial" w:eastAsia="Times New Roman" w:hAnsi="Arial" w:cs="Arial"/>
          <w:bCs/>
          <w:sz w:val="20"/>
          <w:szCs w:val="20"/>
          <w:lang w:eastAsia="ar-SA"/>
        </w:rPr>
      </w:pPr>
      <w:r w:rsidRPr="00836562">
        <w:rPr>
          <w:rFonts w:ascii="Arial" w:eastAsia="Times New Roman" w:hAnsi="Arial" w:cs="Arial"/>
          <w:b/>
          <w:bCs/>
          <w:sz w:val="20"/>
          <w:szCs w:val="20"/>
          <w:lang w:eastAsia="ar-SA"/>
        </w:rPr>
        <w:t xml:space="preserve">5.1. </w:t>
      </w:r>
      <w:proofErr w:type="spellStart"/>
      <w:r w:rsidRPr="00836562">
        <w:rPr>
          <w:rFonts w:ascii="Arial" w:eastAsia="Times New Roman" w:hAnsi="Arial" w:cs="Arial"/>
          <w:b/>
          <w:bCs/>
          <w:sz w:val="20"/>
          <w:szCs w:val="20"/>
          <w:lang w:eastAsia="ar-SA"/>
        </w:rPr>
        <w:t>Podpodročje</w:t>
      </w:r>
      <w:proofErr w:type="spellEnd"/>
      <w:r w:rsidRPr="00836562">
        <w:rPr>
          <w:rFonts w:ascii="Arial" w:eastAsia="Times New Roman" w:hAnsi="Arial" w:cs="Arial"/>
          <w:b/>
          <w:bCs/>
          <w:sz w:val="20"/>
          <w:szCs w:val="20"/>
          <w:lang w:eastAsia="ar-SA"/>
        </w:rPr>
        <w:t>: Organizacija koncertov in glasbeno</w:t>
      </w:r>
      <w:r w:rsidR="009C4DB1" w:rsidRPr="00836562">
        <w:rPr>
          <w:rFonts w:ascii="Arial" w:eastAsia="Times New Roman" w:hAnsi="Arial" w:cs="Arial"/>
          <w:b/>
          <w:bCs/>
          <w:sz w:val="20"/>
          <w:szCs w:val="20"/>
          <w:lang w:eastAsia="ar-SA"/>
        </w:rPr>
        <w:t xml:space="preserve"> </w:t>
      </w:r>
      <w:r w:rsidRPr="00836562">
        <w:rPr>
          <w:rFonts w:ascii="Arial" w:eastAsia="Times New Roman" w:hAnsi="Arial" w:cs="Arial"/>
          <w:b/>
          <w:bCs/>
          <w:sz w:val="20"/>
          <w:szCs w:val="20"/>
          <w:lang w:eastAsia="ar-SA"/>
        </w:rPr>
        <w:t xml:space="preserve">scenskih predstav </w:t>
      </w:r>
    </w:p>
    <w:p w14:paraId="59147553" w14:textId="13EF57EB" w:rsidR="00580249" w:rsidRPr="00836562" w:rsidRDefault="00580249" w:rsidP="00580249">
      <w:pPr>
        <w:autoSpaceDE w:val="0"/>
        <w:spacing w:after="0" w:line="240" w:lineRule="auto"/>
        <w:jc w:val="both"/>
        <w:rPr>
          <w:rFonts w:ascii="Arial" w:hAnsi="Arial" w:cs="Arial"/>
          <w:bCs/>
          <w:sz w:val="20"/>
          <w:szCs w:val="20"/>
        </w:rPr>
      </w:pPr>
      <w:proofErr w:type="spellStart"/>
      <w:r w:rsidRPr="00836562">
        <w:rPr>
          <w:rFonts w:ascii="Arial" w:hAnsi="Arial" w:cs="Arial"/>
          <w:bCs/>
          <w:sz w:val="20"/>
          <w:szCs w:val="20"/>
        </w:rPr>
        <w:t>Podpodročje</w:t>
      </w:r>
      <w:proofErr w:type="spellEnd"/>
      <w:r w:rsidRPr="00836562">
        <w:rPr>
          <w:rFonts w:ascii="Arial" w:hAnsi="Arial" w:cs="Arial"/>
          <w:bCs/>
          <w:sz w:val="20"/>
          <w:szCs w:val="20"/>
        </w:rPr>
        <w:t xml:space="preserve"> je namenjeno sofinanciranju koncertov in glasbeno scenskih predstav, ki bodo izvedeni v Sloveniji v letu 20</w:t>
      </w:r>
      <w:r w:rsidR="0065514E" w:rsidRPr="00836562">
        <w:rPr>
          <w:rFonts w:ascii="Arial" w:hAnsi="Arial" w:cs="Arial"/>
          <w:bCs/>
          <w:sz w:val="20"/>
          <w:szCs w:val="20"/>
        </w:rPr>
        <w:t>20</w:t>
      </w:r>
      <w:r w:rsidRPr="00836562">
        <w:rPr>
          <w:rFonts w:ascii="Arial" w:hAnsi="Arial" w:cs="Arial"/>
          <w:bCs/>
          <w:sz w:val="20"/>
          <w:szCs w:val="20"/>
        </w:rPr>
        <w:t>. Prijavljeni so lahko posamični koncerti in glasbeno</w:t>
      </w:r>
      <w:r w:rsidR="009C4DB1" w:rsidRPr="00836562">
        <w:rPr>
          <w:rFonts w:ascii="Arial" w:hAnsi="Arial" w:cs="Arial"/>
          <w:bCs/>
          <w:sz w:val="20"/>
          <w:szCs w:val="20"/>
        </w:rPr>
        <w:t xml:space="preserve"> </w:t>
      </w:r>
      <w:r w:rsidRPr="00836562">
        <w:rPr>
          <w:rFonts w:ascii="Arial" w:hAnsi="Arial" w:cs="Arial"/>
          <w:bCs/>
          <w:sz w:val="20"/>
          <w:szCs w:val="20"/>
        </w:rPr>
        <w:t>scenske predstave ali pa serije dogodkov, v obliki glasbenih festivalov ali koncertnih ciklov. Izvajalci koncertov in glasbeno</w:t>
      </w:r>
      <w:r w:rsidR="009C4DB1" w:rsidRPr="00836562">
        <w:rPr>
          <w:rFonts w:ascii="Arial" w:hAnsi="Arial" w:cs="Arial"/>
          <w:bCs/>
          <w:sz w:val="20"/>
          <w:szCs w:val="20"/>
        </w:rPr>
        <w:t xml:space="preserve"> </w:t>
      </w:r>
      <w:r w:rsidRPr="00836562">
        <w:rPr>
          <w:rFonts w:ascii="Arial" w:hAnsi="Arial" w:cs="Arial"/>
          <w:bCs/>
          <w:sz w:val="20"/>
          <w:szCs w:val="20"/>
        </w:rPr>
        <w:t>scenskih predstav so lahko domači ali tuji. Organizacija glasbeno scenskih predstav obsega premiero in njene ponovitve v letu 20</w:t>
      </w:r>
      <w:r w:rsidR="0065514E" w:rsidRPr="00836562">
        <w:rPr>
          <w:rFonts w:ascii="Arial" w:hAnsi="Arial" w:cs="Arial"/>
          <w:bCs/>
          <w:sz w:val="20"/>
          <w:szCs w:val="20"/>
        </w:rPr>
        <w:t>20</w:t>
      </w:r>
      <w:r w:rsidRPr="00836562">
        <w:rPr>
          <w:rFonts w:ascii="Arial" w:hAnsi="Arial" w:cs="Arial"/>
          <w:bCs/>
          <w:sz w:val="20"/>
          <w:szCs w:val="20"/>
        </w:rPr>
        <w:t xml:space="preserve">. </w:t>
      </w:r>
    </w:p>
    <w:p w14:paraId="00E5D0EA" w14:textId="77777777" w:rsidR="00580249" w:rsidRPr="00836562" w:rsidRDefault="00580249" w:rsidP="00580249">
      <w:pPr>
        <w:autoSpaceDE w:val="0"/>
        <w:spacing w:after="0" w:line="240" w:lineRule="auto"/>
        <w:jc w:val="both"/>
        <w:rPr>
          <w:rFonts w:ascii="Arial" w:hAnsi="Arial" w:cs="Arial"/>
          <w:bCs/>
          <w:sz w:val="20"/>
          <w:szCs w:val="20"/>
        </w:rPr>
      </w:pPr>
    </w:p>
    <w:p w14:paraId="0B8C59BB" w14:textId="77777777" w:rsidR="00580249" w:rsidRPr="00836562" w:rsidRDefault="00580249" w:rsidP="00580249">
      <w:pPr>
        <w:autoSpaceDE w:val="0"/>
        <w:spacing w:after="0" w:line="240" w:lineRule="auto"/>
        <w:jc w:val="both"/>
        <w:rPr>
          <w:rFonts w:ascii="Arial" w:hAnsi="Arial" w:cs="Arial"/>
          <w:bCs/>
          <w:sz w:val="20"/>
          <w:szCs w:val="20"/>
        </w:rPr>
      </w:pPr>
      <w:r w:rsidRPr="00836562">
        <w:rPr>
          <w:rFonts w:ascii="Arial" w:hAnsi="Arial" w:cs="Arial"/>
          <w:bCs/>
          <w:sz w:val="20"/>
          <w:szCs w:val="20"/>
        </w:rPr>
        <w:t xml:space="preserve">Upravičeni stroški tega </w:t>
      </w:r>
      <w:proofErr w:type="spellStart"/>
      <w:r w:rsidRPr="00836562">
        <w:rPr>
          <w:rFonts w:ascii="Arial" w:hAnsi="Arial" w:cs="Arial"/>
          <w:bCs/>
          <w:sz w:val="20"/>
          <w:szCs w:val="20"/>
        </w:rPr>
        <w:t>podpodročja</w:t>
      </w:r>
      <w:proofErr w:type="spellEnd"/>
      <w:r w:rsidRPr="00836562">
        <w:rPr>
          <w:rFonts w:ascii="Arial" w:hAnsi="Arial" w:cs="Arial"/>
          <w:bCs/>
          <w:sz w:val="20"/>
          <w:szCs w:val="20"/>
        </w:rPr>
        <w:t xml:space="preserve"> so: </w:t>
      </w:r>
    </w:p>
    <w:p w14:paraId="225B21AB" w14:textId="77777777" w:rsidR="00580249" w:rsidRPr="00836562" w:rsidRDefault="00580249" w:rsidP="00E517EE">
      <w:pPr>
        <w:numPr>
          <w:ilvl w:val="0"/>
          <w:numId w:val="12"/>
        </w:numPr>
        <w:autoSpaceDE w:val="0"/>
        <w:spacing w:after="0" w:line="240" w:lineRule="auto"/>
        <w:jc w:val="both"/>
        <w:rPr>
          <w:rFonts w:ascii="Arial" w:hAnsi="Arial" w:cs="Arial"/>
          <w:bCs/>
          <w:sz w:val="20"/>
          <w:szCs w:val="20"/>
        </w:rPr>
      </w:pPr>
      <w:r w:rsidRPr="00836562">
        <w:rPr>
          <w:rFonts w:ascii="Arial" w:hAnsi="Arial" w:cs="Arial"/>
          <w:bCs/>
          <w:sz w:val="20"/>
          <w:szCs w:val="20"/>
        </w:rPr>
        <w:t>vodenje, organizacija, administracija, promocija, avtorski honorarji</w:t>
      </w:r>
      <w:r w:rsidRPr="00836562">
        <w:rPr>
          <w:rFonts w:ascii="Arial" w:hAnsi="Arial"/>
          <w:bCs/>
          <w:sz w:val="20"/>
          <w:szCs w:val="20"/>
          <w:vertAlign w:val="superscript"/>
        </w:rPr>
        <w:footnoteReference w:id="1"/>
      </w:r>
      <w:r w:rsidRPr="00836562">
        <w:rPr>
          <w:rFonts w:ascii="Arial" w:hAnsi="Arial" w:cs="Arial"/>
          <w:bCs/>
          <w:sz w:val="20"/>
          <w:szCs w:val="20"/>
        </w:rPr>
        <w:t>, nastanitve in nočnine, potni stroški (programski stroški);</w:t>
      </w:r>
    </w:p>
    <w:p w14:paraId="1D276E15" w14:textId="77777777" w:rsidR="00580249" w:rsidRPr="00836562" w:rsidRDefault="00580249" w:rsidP="00E517EE">
      <w:pPr>
        <w:numPr>
          <w:ilvl w:val="0"/>
          <w:numId w:val="12"/>
        </w:numPr>
        <w:autoSpaceDE w:val="0"/>
        <w:spacing w:after="0" w:line="240" w:lineRule="auto"/>
        <w:jc w:val="both"/>
        <w:rPr>
          <w:rFonts w:ascii="Arial" w:hAnsi="Arial" w:cs="Arial"/>
          <w:bCs/>
          <w:sz w:val="20"/>
          <w:szCs w:val="20"/>
        </w:rPr>
      </w:pPr>
      <w:r w:rsidRPr="00836562">
        <w:rPr>
          <w:rFonts w:ascii="Arial" w:hAnsi="Arial" w:cs="Arial"/>
          <w:bCs/>
          <w:sz w:val="20"/>
          <w:szCs w:val="20"/>
        </w:rPr>
        <w:t>tehnična pomoč in logistika (materialni stroški);</w:t>
      </w:r>
    </w:p>
    <w:p w14:paraId="0CB6EC5E" w14:textId="77777777" w:rsidR="00580249" w:rsidRPr="00836562" w:rsidRDefault="00580249" w:rsidP="00E517EE">
      <w:pPr>
        <w:numPr>
          <w:ilvl w:val="0"/>
          <w:numId w:val="12"/>
        </w:numPr>
        <w:autoSpaceDE w:val="0"/>
        <w:spacing w:after="0" w:line="240" w:lineRule="auto"/>
        <w:jc w:val="both"/>
        <w:rPr>
          <w:rFonts w:ascii="Arial" w:hAnsi="Arial" w:cs="Arial"/>
          <w:bCs/>
          <w:sz w:val="20"/>
          <w:szCs w:val="20"/>
        </w:rPr>
      </w:pPr>
      <w:r w:rsidRPr="00836562">
        <w:rPr>
          <w:rFonts w:ascii="Arial" w:hAnsi="Arial" w:cs="Arial"/>
          <w:bCs/>
          <w:sz w:val="20"/>
          <w:szCs w:val="20"/>
        </w:rPr>
        <w:t>drugi stroški vezani na izvedbo projekta (npr. najem inštrumentov, pravice, varovanje na prireditvah,...).</w:t>
      </w:r>
    </w:p>
    <w:p w14:paraId="60968DFA" w14:textId="77777777" w:rsidR="00580249" w:rsidRPr="00836562" w:rsidRDefault="00580249" w:rsidP="00580249">
      <w:pPr>
        <w:autoSpaceDE w:val="0"/>
        <w:spacing w:after="0" w:line="240" w:lineRule="auto"/>
        <w:ind w:left="360"/>
        <w:jc w:val="both"/>
        <w:rPr>
          <w:rFonts w:ascii="Arial" w:hAnsi="Arial" w:cs="Arial"/>
          <w:bCs/>
          <w:sz w:val="20"/>
          <w:szCs w:val="20"/>
        </w:rPr>
      </w:pPr>
      <w:r w:rsidRPr="00836562">
        <w:rPr>
          <w:rFonts w:ascii="Arial" w:hAnsi="Arial" w:cs="Arial"/>
          <w:bCs/>
          <w:sz w:val="20"/>
          <w:szCs w:val="20"/>
        </w:rPr>
        <w:t xml:space="preserve"> </w:t>
      </w:r>
    </w:p>
    <w:p w14:paraId="0AD19E61" w14:textId="77777777" w:rsidR="00580249" w:rsidRPr="00836562" w:rsidRDefault="00580249" w:rsidP="00580249">
      <w:pPr>
        <w:suppressAutoHyphens/>
        <w:autoSpaceDE w:val="0"/>
        <w:spacing w:after="0" w:line="240" w:lineRule="auto"/>
        <w:jc w:val="both"/>
        <w:rPr>
          <w:rFonts w:ascii="Arial" w:eastAsia="Times New Roman" w:hAnsi="Arial" w:cs="Arial"/>
          <w:bCs/>
          <w:sz w:val="20"/>
          <w:szCs w:val="20"/>
          <w:lang w:eastAsia="ar-SA"/>
        </w:rPr>
      </w:pPr>
      <w:r w:rsidRPr="00836562">
        <w:rPr>
          <w:rFonts w:ascii="Arial" w:eastAsia="Times New Roman" w:hAnsi="Arial" w:cs="Arial"/>
          <w:b/>
          <w:bCs/>
          <w:sz w:val="20"/>
          <w:szCs w:val="20"/>
          <w:lang w:eastAsia="ar-SA"/>
        </w:rPr>
        <w:t xml:space="preserve">5.2 </w:t>
      </w:r>
      <w:proofErr w:type="spellStart"/>
      <w:r w:rsidRPr="00836562">
        <w:rPr>
          <w:rFonts w:ascii="Arial" w:eastAsia="Times New Roman" w:hAnsi="Arial" w:cs="Arial"/>
          <w:b/>
          <w:bCs/>
          <w:sz w:val="20"/>
          <w:szCs w:val="20"/>
          <w:lang w:eastAsia="ar-SA"/>
        </w:rPr>
        <w:t>Podpodročje</w:t>
      </w:r>
      <w:proofErr w:type="spellEnd"/>
      <w:r w:rsidRPr="00836562">
        <w:rPr>
          <w:rFonts w:ascii="Arial" w:eastAsia="Times New Roman" w:hAnsi="Arial" w:cs="Arial"/>
          <w:b/>
          <w:bCs/>
          <w:sz w:val="20"/>
          <w:szCs w:val="20"/>
          <w:lang w:eastAsia="ar-SA"/>
        </w:rPr>
        <w:t>: Mednarodno gostovanje v tujini</w:t>
      </w:r>
    </w:p>
    <w:p w14:paraId="26B5B646" w14:textId="77777777" w:rsidR="00580249" w:rsidRPr="00836562" w:rsidRDefault="00580249" w:rsidP="00580249">
      <w:pPr>
        <w:autoSpaceDE w:val="0"/>
        <w:spacing w:after="0" w:line="240" w:lineRule="auto"/>
        <w:jc w:val="both"/>
        <w:rPr>
          <w:rFonts w:ascii="Arial" w:hAnsi="Arial" w:cs="Arial"/>
          <w:bCs/>
          <w:sz w:val="20"/>
          <w:szCs w:val="20"/>
        </w:rPr>
      </w:pPr>
      <w:proofErr w:type="spellStart"/>
      <w:r w:rsidRPr="00836562">
        <w:rPr>
          <w:rFonts w:ascii="Arial" w:hAnsi="Arial" w:cs="Arial"/>
          <w:bCs/>
          <w:sz w:val="20"/>
          <w:szCs w:val="20"/>
        </w:rPr>
        <w:t>Podpodročje</w:t>
      </w:r>
      <w:proofErr w:type="spellEnd"/>
      <w:r w:rsidRPr="00836562">
        <w:rPr>
          <w:rFonts w:ascii="Arial" w:hAnsi="Arial" w:cs="Arial"/>
          <w:bCs/>
          <w:sz w:val="20"/>
          <w:szCs w:val="20"/>
        </w:rPr>
        <w:t xml:space="preserve"> je namenjeno sofinanciranju mednarodnih gostovanj slovenskih glasbenih ustvarjalcev in izvajalcev v tujini. Prijavljena so lahko posamična gostovanja ali pa serija gostovanj v obliki koncertnih turnej. Prijavi mednarodnega gostovanja v tujini je potrebno priložiti podpisano in žigosano vabilo gostitelja iz tujine. </w:t>
      </w:r>
    </w:p>
    <w:p w14:paraId="241E5666" w14:textId="77777777" w:rsidR="00580249" w:rsidRPr="00836562" w:rsidRDefault="00580249" w:rsidP="00580249">
      <w:pPr>
        <w:autoSpaceDE w:val="0"/>
        <w:spacing w:after="0" w:line="240" w:lineRule="auto"/>
        <w:jc w:val="both"/>
        <w:rPr>
          <w:rFonts w:ascii="Arial" w:hAnsi="Arial" w:cs="Arial"/>
          <w:bCs/>
          <w:sz w:val="20"/>
          <w:szCs w:val="20"/>
        </w:rPr>
      </w:pPr>
    </w:p>
    <w:p w14:paraId="3AE55F05" w14:textId="77777777" w:rsidR="00580249" w:rsidRPr="00836562" w:rsidRDefault="00580249" w:rsidP="00580249">
      <w:pPr>
        <w:autoSpaceDE w:val="0"/>
        <w:spacing w:after="0" w:line="240" w:lineRule="auto"/>
        <w:jc w:val="both"/>
        <w:rPr>
          <w:rFonts w:ascii="Arial" w:hAnsi="Arial" w:cs="Arial"/>
          <w:bCs/>
          <w:sz w:val="20"/>
          <w:szCs w:val="20"/>
        </w:rPr>
      </w:pPr>
      <w:r w:rsidRPr="00836562">
        <w:rPr>
          <w:rFonts w:ascii="Arial" w:hAnsi="Arial" w:cs="Arial"/>
          <w:bCs/>
          <w:sz w:val="20"/>
          <w:szCs w:val="20"/>
        </w:rPr>
        <w:t xml:space="preserve">Upravičeni stroški tega </w:t>
      </w:r>
      <w:proofErr w:type="spellStart"/>
      <w:r w:rsidRPr="00836562">
        <w:rPr>
          <w:rFonts w:ascii="Arial" w:hAnsi="Arial" w:cs="Arial"/>
          <w:bCs/>
          <w:sz w:val="20"/>
          <w:szCs w:val="20"/>
        </w:rPr>
        <w:t>podpodročja</w:t>
      </w:r>
      <w:proofErr w:type="spellEnd"/>
      <w:r w:rsidRPr="00836562">
        <w:rPr>
          <w:rFonts w:ascii="Arial" w:hAnsi="Arial" w:cs="Arial"/>
          <w:bCs/>
          <w:sz w:val="20"/>
          <w:szCs w:val="20"/>
        </w:rPr>
        <w:t xml:space="preserve"> so: </w:t>
      </w:r>
    </w:p>
    <w:p w14:paraId="0C7B261A" w14:textId="77777777" w:rsidR="00580249" w:rsidRPr="00836562" w:rsidRDefault="00580249" w:rsidP="00580249">
      <w:pPr>
        <w:numPr>
          <w:ilvl w:val="0"/>
          <w:numId w:val="1"/>
        </w:numPr>
        <w:autoSpaceDE w:val="0"/>
        <w:spacing w:after="0" w:line="240" w:lineRule="auto"/>
        <w:jc w:val="both"/>
        <w:rPr>
          <w:rFonts w:ascii="Arial" w:hAnsi="Arial" w:cs="Arial"/>
          <w:bCs/>
          <w:sz w:val="20"/>
          <w:szCs w:val="20"/>
        </w:rPr>
      </w:pPr>
      <w:r w:rsidRPr="00836562">
        <w:rPr>
          <w:rFonts w:ascii="Arial" w:hAnsi="Arial" w:cs="Arial"/>
          <w:bCs/>
          <w:sz w:val="20"/>
          <w:szCs w:val="20"/>
        </w:rPr>
        <w:t>potni stroški, nastanitve in nočnine, stroški dela, promocije, organizacije;</w:t>
      </w:r>
      <w:r w:rsidRPr="00836562">
        <w:rPr>
          <w:rFonts w:ascii="Arial" w:hAnsi="Arial"/>
          <w:bCs/>
          <w:sz w:val="20"/>
          <w:szCs w:val="20"/>
          <w:vertAlign w:val="superscript"/>
        </w:rPr>
        <w:footnoteReference w:id="2"/>
      </w:r>
    </w:p>
    <w:p w14:paraId="6B715A68" w14:textId="77777777" w:rsidR="00580249" w:rsidRPr="00836562" w:rsidRDefault="00580249" w:rsidP="00580249">
      <w:pPr>
        <w:numPr>
          <w:ilvl w:val="0"/>
          <w:numId w:val="1"/>
        </w:numPr>
        <w:autoSpaceDE w:val="0"/>
        <w:spacing w:after="0" w:line="240" w:lineRule="auto"/>
        <w:jc w:val="both"/>
        <w:rPr>
          <w:rFonts w:ascii="Arial" w:hAnsi="Arial" w:cs="Arial"/>
          <w:bCs/>
          <w:sz w:val="20"/>
          <w:szCs w:val="20"/>
        </w:rPr>
      </w:pPr>
      <w:r w:rsidRPr="00836562">
        <w:rPr>
          <w:rFonts w:ascii="Arial" w:hAnsi="Arial" w:cs="Arial"/>
          <w:bCs/>
          <w:sz w:val="20"/>
          <w:szCs w:val="20"/>
        </w:rPr>
        <w:t xml:space="preserve">če je prijavitelj fizična oseba (samozaposleni, </w:t>
      </w:r>
      <w:proofErr w:type="spellStart"/>
      <w:r w:rsidRPr="00836562">
        <w:rPr>
          <w:rFonts w:ascii="Arial" w:hAnsi="Arial" w:cs="Arial"/>
          <w:bCs/>
          <w:sz w:val="20"/>
          <w:szCs w:val="20"/>
        </w:rPr>
        <w:t>s.p</w:t>
      </w:r>
      <w:proofErr w:type="spellEnd"/>
      <w:r w:rsidRPr="00836562">
        <w:rPr>
          <w:rFonts w:ascii="Arial" w:hAnsi="Arial" w:cs="Arial"/>
          <w:bCs/>
          <w:sz w:val="20"/>
          <w:szCs w:val="20"/>
        </w:rPr>
        <w:t>., fizična oseba), je upravičen strošek avtorski honorar, ki vključuje strošek dela, potni strošek in strošek bivanja.</w:t>
      </w:r>
    </w:p>
    <w:p w14:paraId="76A63300" w14:textId="77777777" w:rsidR="00580249" w:rsidRPr="00836562" w:rsidRDefault="00580249" w:rsidP="00580249">
      <w:pPr>
        <w:autoSpaceDE w:val="0"/>
        <w:spacing w:after="0" w:line="240" w:lineRule="auto"/>
        <w:rPr>
          <w:rFonts w:ascii="Arial" w:hAnsi="Arial" w:cs="Arial"/>
          <w:bCs/>
          <w:sz w:val="20"/>
          <w:szCs w:val="20"/>
        </w:rPr>
      </w:pPr>
    </w:p>
    <w:p w14:paraId="60FF8481" w14:textId="77777777" w:rsidR="00580249" w:rsidRPr="00836562" w:rsidRDefault="00580249" w:rsidP="00580249">
      <w:pPr>
        <w:suppressAutoHyphens/>
        <w:autoSpaceDE w:val="0"/>
        <w:spacing w:after="0" w:line="240" w:lineRule="auto"/>
        <w:jc w:val="both"/>
        <w:rPr>
          <w:rFonts w:ascii="Arial" w:eastAsia="Times New Roman" w:hAnsi="Arial" w:cs="Arial"/>
          <w:bCs/>
          <w:sz w:val="20"/>
          <w:szCs w:val="20"/>
          <w:lang w:eastAsia="ar-SA"/>
        </w:rPr>
      </w:pPr>
      <w:r w:rsidRPr="00836562">
        <w:rPr>
          <w:rFonts w:ascii="Arial" w:eastAsia="Times New Roman" w:hAnsi="Arial" w:cs="Arial"/>
          <w:b/>
          <w:bCs/>
          <w:sz w:val="20"/>
          <w:szCs w:val="20"/>
          <w:lang w:eastAsia="ar-SA"/>
        </w:rPr>
        <w:t xml:space="preserve">5.3 </w:t>
      </w:r>
      <w:proofErr w:type="spellStart"/>
      <w:r w:rsidRPr="00836562">
        <w:rPr>
          <w:rFonts w:ascii="Arial" w:eastAsia="Times New Roman" w:hAnsi="Arial" w:cs="Arial"/>
          <w:b/>
          <w:bCs/>
          <w:sz w:val="20"/>
          <w:szCs w:val="20"/>
          <w:lang w:eastAsia="ar-SA"/>
        </w:rPr>
        <w:t>Podpodročje</w:t>
      </w:r>
      <w:proofErr w:type="spellEnd"/>
      <w:r w:rsidRPr="00836562">
        <w:rPr>
          <w:rFonts w:ascii="Arial" w:eastAsia="Times New Roman" w:hAnsi="Arial" w:cs="Arial"/>
          <w:b/>
          <w:bCs/>
          <w:sz w:val="20"/>
          <w:szCs w:val="20"/>
          <w:lang w:eastAsia="ar-SA"/>
        </w:rPr>
        <w:t xml:space="preserve">: </w:t>
      </w:r>
      <w:r w:rsidRPr="00836562">
        <w:rPr>
          <w:rFonts w:ascii="Arial" w:eastAsia="Times New Roman" w:hAnsi="Arial" w:cs="Arial"/>
          <w:b/>
          <w:sz w:val="20"/>
          <w:szCs w:val="20"/>
          <w:lang w:eastAsia="ar-SA"/>
        </w:rPr>
        <w:t>Izvirno glasbeno delo ali koreografija</w:t>
      </w:r>
    </w:p>
    <w:p w14:paraId="458B2C4B" w14:textId="77777777" w:rsidR="00580249" w:rsidRPr="00836562" w:rsidRDefault="00580249" w:rsidP="00580249">
      <w:pPr>
        <w:autoSpaceDE w:val="0"/>
        <w:spacing w:after="0" w:line="240" w:lineRule="auto"/>
        <w:jc w:val="both"/>
        <w:rPr>
          <w:rFonts w:ascii="Arial" w:hAnsi="Arial" w:cs="Arial"/>
          <w:bCs/>
          <w:sz w:val="20"/>
          <w:szCs w:val="20"/>
        </w:rPr>
      </w:pPr>
      <w:proofErr w:type="spellStart"/>
      <w:r w:rsidRPr="00836562">
        <w:rPr>
          <w:rFonts w:ascii="Arial" w:hAnsi="Arial" w:cs="Arial"/>
          <w:bCs/>
          <w:sz w:val="20"/>
          <w:szCs w:val="20"/>
        </w:rPr>
        <w:t>Podpodročje</w:t>
      </w:r>
      <w:proofErr w:type="spellEnd"/>
      <w:r w:rsidRPr="00836562">
        <w:rPr>
          <w:rFonts w:ascii="Arial" w:hAnsi="Arial" w:cs="Arial"/>
          <w:bCs/>
          <w:sz w:val="20"/>
          <w:szCs w:val="20"/>
        </w:rPr>
        <w:t xml:space="preserve"> je namenjeno sofinanciranju novih glasbenih del ali koreografij slovenskih ustvarjalcev. Vsako delo mora biti javno izvedeno in arhivirano v letu 2019. V kolikor novo delo prijavlja ustvarjalec sam, mora vlogi pridati izjavo izvajalca o načrtovani izvedbi projekta. Prijava novega glasbenega dela mora biti usklajena s priporočenim </w:t>
      </w:r>
      <w:proofErr w:type="spellStart"/>
      <w:r w:rsidRPr="00836562">
        <w:rPr>
          <w:rFonts w:ascii="Arial" w:hAnsi="Arial" w:cs="Arial"/>
          <w:bCs/>
          <w:sz w:val="20"/>
          <w:szCs w:val="20"/>
        </w:rPr>
        <w:t>tarifnikom</w:t>
      </w:r>
      <w:proofErr w:type="spellEnd"/>
      <w:r w:rsidRPr="00836562">
        <w:rPr>
          <w:rFonts w:ascii="Arial" w:hAnsi="Arial" w:cs="Arial"/>
          <w:bCs/>
          <w:sz w:val="20"/>
          <w:szCs w:val="20"/>
        </w:rPr>
        <w:t xml:space="preserve"> za avtorske honorarje za nova glasbena dela in koreografije, ki je del priloge tega razpisnega besedila. Prijavi je potrebno priložiti partituro oz. zapis koreografije, vsaj v eni tretjini predvidene celote. </w:t>
      </w:r>
    </w:p>
    <w:p w14:paraId="072F1483" w14:textId="77777777" w:rsidR="00580249" w:rsidRPr="00836562" w:rsidRDefault="00580249" w:rsidP="00580249">
      <w:pPr>
        <w:autoSpaceDE w:val="0"/>
        <w:spacing w:after="0" w:line="240" w:lineRule="auto"/>
        <w:jc w:val="both"/>
        <w:rPr>
          <w:rFonts w:ascii="Arial" w:hAnsi="Arial" w:cs="Arial"/>
          <w:bCs/>
          <w:sz w:val="20"/>
          <w:szCs w:val="20"/>
        </w:rPr>
      </w:pPr>
    </w:p>
    <w:p w14:paraId="3432A235" w14:textId="77777777" w:rsidR="00580249" w:rsidRPr="00836562" w:rsidRDefault="00580249" w:rsidP="00580249">
      <w:pPr>
        <w:autoSpaceDE w:val="0"/>
        <w:spacing w:after="0" w:line="240" w:lineRule="auto"/>
        <w:jc w:val="both"/>
        <w:rPr>
          <w:rFonts w:ascii="Arial" w:hAnsi="Arial" w:cs="Arial"/>
          <w:bCs/>
          <w:sz w:val="20"/>
          <w:szCs w:val="20"/>
        </w:rPr>
      </w:pPr>
      <w:r w:rsidRPr="00836562">
        <w:rPr>
          <w:rFonts w:ascii="Arial" w:hAnsi="Arial" w:cs="Arial"/>
          <w:bCs/>
          <w:sz w:val="20"/>
          <w:szCs w:val="20"/>
        </w:rPr>
        <w:t xml:space="preserve">Upravičen strošek tega </w:t>
      </w:r>
      <w:proofErr w:type="spellStart"/>
      <w:r w:rsidRPr="00836562">
        <w:rPr>
          <w:rFonts w:ascii="Arial" w:hAnsi="Arial" w:cs="Arial"/>
          <w:bCs/>
          <w:sz w:val="20"/>
          <w:szCs w:val="20"/>
        </w:rPr>
        <w:t>podpodročja</w:t>
      </w:r>
      <w:proofErr w:type="spellEnd"/>
      <w:r w:rsidRPr="00836562">
        <w:rPr>
          <w:rFonts w:ascii="Arial" w:hAnsi="Arial" w:cs="Arial"/>
          <w:bCs/>
          <w:sz w:val="20"/>
          <w:szCs w:val="20"/>
        </w:rPr>
        <w:t xml:space="preserve"> je strošek dela oz. avtorski honorar, ki se obračuna na podlagi priporočenega </w:t>
      </w:r>
      <w:proofErr w:type="spellStart"/>
      <w:r w:rsidRPr="00836562">
        <w:rPr>
          <w:rFonts w:ascii="Arial" w:hAnsi="Arial" w:cs="Arial"/>
          <w:bCs/>
          <w:sz w:val="20"/>
          <w:szCs w:val="20"/>
        </w:rPr>
        <w:t>tarifnika</w:t>
      </w:r>
      <w:proofErr w:type="spellEnd"/>
      <w:r w:rsidRPr="00836562">
        <w:rPr>
          <w:rFonts w:ascii="Arial" w:hAnsi="Arial" w:cs="Arial"/>
          <w:bCs/>
          <w:sz w:val="20"/>
          <w:szCs w:val="20"/>
        </w:rPr>
        <w:t xml:space="preserve"> (priloga razpisa).</w:t>
      </w:r>
    </w:p>
    <w:p w14:paraId="1585A313" w14:textId="77777777" w:rsidR="00580249" w:rsidRPr="00836562" w:rsidRDefault="00580249" w:rsidP="00580249">
      <w:pPr>
        <w:autoSpaceDE w:val="0"/>
        <w:spacing w:after="0" w:line="240" w:lineRule="auto"/>
        <w:rPr>
          <w:rFonts w:ascii="Arial" w:hAnsi="Arial" w:cs="Arial"/>
          <w:bCs/>
          <w:sz w:val="20"/>
          <w:szCs w:val="20"/>
        </w:rPr>
      </w:pPr>
    </w:p>
    <w:p w14:paraId="42CDBEE2" w14:textId="77777777" w:rsidR="00580249" w:rsidRPr="00836562" w:rsidRDefault="00580249" w:rsidP="00580249">
      <w:pPr>
        <w:suppressAutoHyphens/>
        <w:autoSpaceDE w:val="0"/>
        <w:spacing w:after="0" w:line="240" w:lineRule="auto"/>
        <w:jc w:val="both"/>
        <w:rPr>
          <w:rFonts w:ascii="Arial" w:eastAsia="Times New Roman" w:hAnsi="Arial" w:cs="Arial"/>
          <w:bCs/>
          <w:sz w:val="20"/>
          <w:szCs w:val="20"/>
          <w:lang w:eastAsia="ar-SA"/>
        </w:rPr>
      </w:pPr>
      <w:r w:rsidRPr="00836562">
        <w:rPr>
          <w:rFonts w:ascii="Arial" w:eastAsia="Times New Roman" w:hAnsi="Arial" w:cs="Arial"/>
          <w:b/>
          <w:bCs/>
          <w:sz w:val="20"/>
          <w:szCs w:val="20"/>
          <w:lang w:eastAsia="ar-SA"/>
        </w:rPr>
        <w:t xml:space="preserve">5.4 </w:t>
      </w:r>
      <w:proofErr w:type="spellStart"/>
      <w:r w:rsidRPr="00836562">
        <w:rPr>
          <w:rFonts w:ascii="Arial" w:eastAsia="Times New Roman" w:hAnsi="Arial" w:cs="Arial"/>
          <w:b/>
          <w:bCs/>
          <w:sz w:val="20"/>
          <w:szCs w:val="20"/>
          <w:lang w:eastAsia="ar-SA"/>
        </w:rPr>
        <w:t>Podpodročje</w:t>
      </w:r>
      <w:proofErr w:type="spellEnd"/>
      <w:r w:rsidRPr="00836562">
        <w:rPr>
          <w:rFonts w:ascii="Arial" w:eastAsia="Times New Roman" w:hAnsi="Arial" w:cs="Arial"/>
          <w:b/>
          <w:bCs/>
          <w:sz w:val="20"/>
          <w:szCs w:val="20"/>
          <w:lang w:eastAsia="ar-SA"/>
        </w:rPr>
        <w:t>: Glasbeno založništvo</w:t>
      </w:r>
    </w:p>
    <w:p w14:paraId="6A20B9AB" w14:textId="77777777" w:rsidR="00580249" w:rsidRPr="00836562" w:rsidRDefault="00580249" w:rsidP="00580249">
      <w:pPr>
        <w:autoSpaceDE w:val="0"/>
        <w:spacing w:after="0" w:line="240" w:lineRule="auto"/>
        <w:jc w:val="both"/>
        <w:rPr>
          <w:rFonts w:ascii="Arial" w:hAnsi="Arial" w:cs="Arial"/>
          <w:bCs/>
          <w:sz w:val="20"/>
          <w:szCs w:val="20"/>
        </w:rPr>
      </w:pPr>
      <w:proofErr w:type="spellStart"/>
      <w:r w:rsidRPr="00836562">
        <w:rPr>
          <w:rFonts w:ascii="Arial" w:hAnsi="Arial" w:cs="Arial"/>
          <w:bCs/>
          <w:sz w:val="20"/>
          <w:szCs w:val="20"/>
        </w:rPr>
        <w:t>Podpodročje</w:t>
      </w:r>
      <w:proofErr w:type="spellEnd"/>
      <w:r w:rsidRPr="00836562">
        <w:rPr>
          <w:rFonts w:ascii="Arial" w:hAnsi="Arial" w:cs="Arial"/>
          <w:bCs/>
          <w:sz w:val="20"/>
          <w:szCs w:val="20"/>
        </w:rPr>
        <w:t xml:space="preserve"> je namenjeno sofinanciranju glasbenih izdaj slovenskih glasbenih ustvarjalcev in izvajalcev. Zajema izdajanje nosilcev zvoka, notnega gradiva ter zvočnih in notnih izdaj v digitalni obliki. Vsaka izdaja mora biti javno dostopna. Prijavi glasbene izdaje je potrebno priložiti zvočni (demo) ali notni zapis, vsaj v eni tretjini predvidene celote izdaje. </w:t>
      </w:r>
    </w:p>
    <w:p w14:paraId="047FBF99" w14:textId="77777777" w:rsidR="00580249" w:rsidRPr="00836562" w:rsidRDefault="00580249" w:rsidP="00580249">
      <w:pPr>
        <w:autoSpaceDE w:val="0"/>
        <w:spacing w:after="0" w:line="240" w:lineRule="auto"/>
        <w:jc w:val="both"/>
        <w:rPr>
          <w:rFonts w:ascii="Arial" w:hAnsi="Arial" w:cs="Arial"/>
          <w:bCs/>
          <w:sz w:val="20"/>
          <w:szCs w:val="20"/>
        </w:rPr>
      </w:pPr>
    </w:p>
    <w:p w14:paraId="33E60854" w14:textId="77777777" w:rsidR="00580249" w:rsidRPr="00836562" w:rsidRDefault="00580249" w:rsidP="00580249">
      <w:pPr>
        <w:autoSpaceDE w:val="0"/>
        <w:spacing w:after="0" w:line="240" w:lineRule="auto"/>
        <w:jc w:val="both"/>
        <w:rPr>
          <w:rFonts w:ascii="Arial" w:hAnsi="Arial" w:cs="Arial"/>
          <w:bCs/>
          <w:sz w:val="20"/>
          <w:szCs w:val="20"/>
        </w:rPr>
      </w:pPr>
      <w:r w:rsidRPr="00836562">
        <w:rPr>
          <w:rFonts w:ascii="Arial" w:hAnsi="Arial" w:cs="Arial"/>
          <w:bCs/>
          <w:sz w:val="20"/>
          <w:szCs w:val="20"/>
        </w:rPr>
        <w:t xml:space="preserve">Upravičeni stroški tega </w:t>
      </w:r>
      <w:proofErr w:type="spellStart"/>
      <w:r w:rsidRPr="00836562">
        <w:rPr>
          <w:rFonts w:ascii="Arial" w:hAnsi="Arial" w:cs="Arial"/>
          <w:bCs/>
          <w:sz w:val="20"/>
          <w:szCs w:val="20"/>
        </w:rPr>
        <w:t>podpodročja</w:t>
      </w:r>
      <w:proofErr w:type="spellEnd"/>
      <w:r w:rsidRPr="00836562">
        <w:rPr>
          <w:rFonts w:ascii="Arial" w:hAnsi="Arial" w:cs="Arial"/>
          <w:bCs/>
          <w:sz w:val="20"/>
          <w:szCs w:val="20"/>
        </w:rPr>
        <w:t xml:space="preserve"> so:</w:t>
      </w:r>
    </w:p>
    <w:p w14:paraId="1ADA5DC1" w14:textId="77777777" w:rsidR="00580249" w:rsidRPr="00836562" w:rsidRDefault="00580249" w:rsidP="00E517EE">
      <w:pPr>
        <w:numPr>
          <w:ilvl w:val="0"/>
          <w:numId w:val="13"/>
        </w:numPr>
        <w:autoSpaceDE w:val="0"/>
        <w:spacing w:after="0" w:line="240" w:lineRule="auto"/>
        <w:jc w:val="both"/>
        <w:rPr>
          <w:rFonts w:ascii="Arial" w:hAnsi="Arial" w:cs="Arial"/>
          <w:bCs/>
          <w:sz w:val="20"/>
          <w:szCs w:val="20"/>
        </w:rPr>
      </w:pPr>
      <w:r w:rsidRPr="00836562">
        <w:rPr>
          <w:rFonts w:ascii="Arial" w:hAnsi="Arial" w:cs="Arial"/>
          <w:bCs/>
          <w:sz w:val="20"/>
          <w:szCs w:val="20"/>
        </w:rPr>
        <w:t>stroški organizacije, produkcije, materiala, izdaje, promocije in distribucije glasbene izdaje;</w:t>
      </w:r>
    </w:p>
    <w:p w14:paraId="464B636B" w14:textId="77777777" w:rsidR="00580249" w:rsidRPr="00836562" w:rsidRDefault="00580249" w:rsidP="00E517EE">
      <w:pPr>
        <w:numPr>
          <w:ilvl w:val="0"/>
          <w:numId w:val="13"/>
        </w:numPr>
        <w:autoSpaceDE w:val="0"/>
        <w:spacing w:after="0" w:line="240" w:lineRule="auto"/>
        <w:jc w:val="both"/>
        <w:rPr>
          <w:rFonts w:ascii="Arial" w:hAnsi="Arial" w:cs="Arial"/>
          <w:bCs/>
          <w:sz w:val="20"/>
          <w:szCs w:val="20"/>
        </w:rPr>
      </w:pPr>
      <w:r w:rsidRPr="00836562">
        <w:rPr>
          <w:rFonts w:ascii="Arial" w:hAnsi="Arial" w:cs="Arial"/>
          <w:bCs/>
          <w:sz w:val="20"/>
          <w:szCs w:val="20"/>
        </w:rPr>
        <w:t>strošek dela, avtorski honorar.</w:t>
      </w:r>
    </w:p>
    <w:p w14:paraId="5531E373" w14:textId="77777777" w:rsidR="00580249" w:rsidRPr="00836562" w:rsidRDefault="00580249" w:rsidP="00580249">
      <w:pPr>
        <w:autoSpaceDE w:val="0"/>
        <w:spacing w:after="0" w:line="240" w:lineRule="auto"/>
        <w:rPr>
          <w:rFonts w:ascii="Arial" w:hAnsi="Arial" w:cs="Arial"/>
          <w:bCs/>
          <w:sz w:val="20"/>
          <w:szCs w:val="20"/>
        </w:rPr>
      </w:pPr>
    </w:p>
    <w:p w14:paraId="75EF9BF9" w14:textId="77777777" w:rsidR="00580249" w:rsidRPr="00836562" w:rsidRDefault="00580249" w:rsidP="00580249">
      <w:pPr>
        <w:suppressAutoHyphens/>
        <w:autoSpaceDE w:val="0"/>
        <w:spacing w:after="0" w:line="240" w:lineRule="auto"/>
        <w:jc w:val="both"/>
        <w:rPr>
          <w:rFonts w:ascii="Arial" w:eastAsia="Times New Roman" w:hAnsi="Arial" w:cs="Arial"/>
          <w:bCs/>
          <w:sz w:val="20"/>
          <w:szCs w:val="20"/>
          <w:lang w:eastAsia="ar-SA"/>
        </w:rPr>
      </w:pPr>
      <w:r w:rsidRPr="00836562">
        <w:rPr>
          <w:rFonts w:ascii="Arial" w:eastAsia="Times New Roman" w:hAnsi="Arial" w:cs="Arial"/>
          <w:b/>
          <w:bCs/>
          <w:sz w:val="20"/>
          <w:szCs w:val="20"/>
          <w:lang w:eastAsia="ar-SA"/>
        </w:rPr>
        <w:t xml:space="preserve">5.5 </w:t>
      </w:r>
      <w:proofErr w:type="spellStart"/>
      <w:r w:rsidRPr="00836562">
        <w:rPr>
          <w:rFonts w:ascii="Arial" w:eastAsia="Times New Roman" w:hAnsi="Arial" w:cs="Arial"/>
          <w:b/>
          <w:bCs/>
          <w:sz w:val="20"/>
          <w:szCs w:val="20"/>
          <w:lang w:eastAsia="ar-SA"/>
        </w:rPr>
        <w:t>Podpodročje</w:t>
      </w:r>
      <w:proofErr w:type="spellEnd"/>
      <w:r w:rsidRPr="00836562">
        <w:rPr>
          <w:rFonts w:ascii="Arial" w:eastAsia="Times New Roman" w:hAnsi="Arial" w:cs="Arial"/>
          <w:b/>
          <w:bCs/>
          <w:sz w:val="20"/>
          <w:szCs w:val="20"/>
          <w:lang w:eastAsia="ar-SA"/>
        </w:rPr>
        <w:t>: Avtorski projekt</w:t>
      </w:r>
    </w:p>
    <w:p w14:paraId="043FA090" w14:textId="77777777" w:rsidR="00580249" w:rsidRPr="00836562" w:rsidRDefault="00580249" w:rsidP="00580249">
      <w:pPr>
        <w:autoSpaceDE w:val="0"/>
        <w:spacing w:after="0" w:line="240" w:lineRule="auto"/>
        <w:jc w:val="both"/>
        <w:rPr>
          <w:rFonts w:ascii="Arial" w:hAnsi="Arial" w:cs="Arial"/>
          <w:bCs/>
          <w:sz w:val="20"/>
          <w:szCs w:val="20"/>
        </w:rPr>
      </w:pPr>
      <w:proofErr w:type="spellStart"/>
      <w:r w:rsidRPr="00836562">
        <w:rPr>
          <w:rFonts w:ascii="Arial" w:hAnsi="Arial" w:cs="Arial"/>
          <w:bCs/>
          <w:sz w:val="20"/>
          <w:szCs w:val="20"/>
        </w:rPr>
        <w:t>Podpodročje</w:t>
      </w:r>
      <w:proofErr w:type="spellEnd"/>
      <w:r w:rsidRPr="00836562">
        <w:rPr>
          <w:rFonts w:ascii="Arial" w:hAnsi="Arial" w:cs="Arial"/>
          <w:bCs/>
          <w:sz w:val="20"/>
          <w:szCs w:val="20"/>
        </w:rPr>
        <w:t xml:space="preserve"> je namenjeno sofinanciranju avtorskih projektov slovenskih glasbenih ustvarjalcev. Avtorski projekt je celovita in zaokrožena celota ustvarjalnega in raziskovalnega dela na področju glasben</w:t>
      </w:r>
      <w:r w:rsidR="0065514E" w:rsidRPr="00836562">
        <w:rPr>
          <w:rFonts w:ascii="Arial" w:hAnsi="Arial" w:cs="Arial"/>
          <w:bCs/>
          <w:sz w:val="20"/>
          <w:szCs w:val="20"/>
        </w:rPr>
        <w:t>ih</w:t>
      </w:r>
      <w:r w:rsidRPr="00836562">
        <w:rPr>
          <w:rFonts w:ascii="Arial" w:hAnsi="Arial" w:cs="Arial"/>
          <w:bCs/>
          <w:sz w:val="20"/>
          <w:szCs w:val="20"/>
        </w:rPr>
        <w:t xml:space="preserve"> umetnosti, ki mora biti ob zaključku javno predstavljeno in arhivirano. </w:t>
      </w:r>
      <w:proofErr w:type="spellStart"/>
      <w:r w:rsidRPr="00836562">
        <w:rPr>
          <w:rFonts w:ascii="Arial" w:hAnsi="Arial" w:cs="Arial"/>
          <w:bCs/>
          <w:sz w:val="20"/>
          <w:szCs w:val="20"/>
        </w:rPr>
        <w:t>Podpodročje</w:t>
      </w:r>
      <w:proofErr w:type="spellEnd"/>
      <w:r w:rsidRPr="00836562">
        <w:rPr>
          <w:rFonts w:ascii="Arial" w:hAnsi="Arial" w:cs="Arial"/>
          <w:bCs/>
          <w:sz w:val="20"/>
          <w:szCs w:val="20"/>
        </w:rPr>
        <w:t xml:space="preserve"> je </w:t>
      </w:r>
      <w:r w:rsidRPr="00836562">
        <w:rPr>
          <w:rFonts w:ascii="Arial" w:hAnsi="Arial" w:cs="Arial"/>
          <w:bCs/>
          <w:sz w:val="20"/>
          <w:szCs w:val="20"/>
        </w:rPr>
        <w:lastRenderedPageBreak/>
        <w:t>namenjeno posameznikom, ki imajo status samozaposlenega v kulturi na področju glasben</w:t>
      </w:r>
      <w:r w:rsidR="00BE1E5B" w:rsidRPr="00836562">
        <w:rPr>
          <w:rFonts w:ascii="Arial" w:hAnsi="Arial" w:cs="Arial"/>
          <w:bCs/>
          <w:sz w:val="20"/>
          <w:szCs w:val="20"/>
        </w:rPr>
        <w:t>ih</w:t>
      </w:r>
      <w:r w:rsidRPr="00836562">
        <w:rPr>
          <w:rFonts w:ascii="Arial" w:hAnsi="Arial" w:cs="Arial"/>
          <w:bCs/>
          <w:sz w:val="20"/>
          <w:szCs w:val="20"/>
        </w:rPr>
        <w:t xml:space="preserve"> umetnosti. </w:t>
      </w:r>
    </w:p>
    <w:p w14:paraId="17FF6698" w14:textId="77777777" w:rsidR="00580249" w:rsidRPr="00836562" w:rsidRDefault="00580249" w:rsidP="00580249">
      <w:pPr>
        <w:autoSpaceDE w:val="0"/>
        <w:spacing w:after="0" w:line="240" w:lineRule="auto"/>
        <w:jc w:val="both"/>
        <w:rPr>
          <w:rFonts w:ascii="Arial" w:hAnsi="Arial" w:cs="Arial"/>
          <w:bCs/>
          <w:sz w:val="20"/>
          <w:szCs w:val="20"/>
        </w:rPr>
      </w:pPr>
    </w:p>
    <w:p w14:paraId="3C0F8420" w14:textId="77777777" w:rsidR="00580249" w:rsidRPr="00836562" w:rsidRDefault="00580249" w:rsidP="00580249">
      <w:pPr>
        <w:autoSpaceDE w:val="0"/>
        <w:spacing w:after="0" w:line="240" w:lineRule="auto"/>
        <w:jc w:val="both"/>
        <w:rPr>
          <w:rFonts w:ascii="Arial" w:hAnsi="Arial" w:cs="Arial"/>
          <w:bCs/>
          <w:sz w:val="20"/>
          <w:szCs w:val="20"/>
        </w:rPr>
      </w:pPr>
      <w:r w:rsidRPr="00836562">
        <w:rPr>
          <w:rFonts w:ascii="Arial" w:hAnsi="Arial" w:cs="Arial"/>
          <w:bCs/>
          <w:sz w:val="20"/>
          <w:szCs w:val="20"/>
        </w:rPr>
        <w:t xml:space="preserve">Upravičen strošek tega </w:t>
      </w:r>
      <w:proofErr w:type="spellStart"/>
      <w:r w:rsidRPr="00836562">
        <w:rPr>
          <w:rFonts w:ascii="Arial" w:hAnsi="Arial" w:cs="Arial"/>
          <w:bCs/>
          <w:sz w:val="20"/>
          <w:szCs w:val="20"/>
        </w:rPr>
        <w:t>podpodročja</w:t>
      </w:r>
      <w:proofErr w:type="spellEnd"/>
      <w:r w:rsidRPr="00836562">
        <w:rPr>
          <w:rFonts w:ascii="Arial" w:hAnsi="Arial" w:cs="Arial"/>
          <w:bCs/>
          <w:sz w:val="20"/>
          <w:szCs w:val="20"/>
        </w:rPr>
        <w:t xml:space="preserve"> je avtorski honorar, ki vključuje stroške vezane na projekt: produkcija, organizacija, promocija, potni stroški, nočnine.</w:t>
      </w:r>
    </w:p>
    <w:p w14:paraId="3A4C8E3A" w14:textId="77777777" w:rsidR="00580249" w:rsidRPr="00836562" w:rsidRDefault="00580249" w:rsidP="00580249">
      <w:pPr>
        <w:suppressAutoHyphens/>
        <w:autoSpaceDE w:val="0"/>
        <w:spacing w:after="0" w:line="240" w:lineRule="auto"/>
        <w:jc w:val="both"/>
        <w:rPr>
          <w:rFonts w:ascii="Arial" w:eastAsia="Times New Roman" w:hAnsi="Arial" w:cs="Arial"/>
          <w:b/>
          <w:bCs/>
          <w:sz w:val="20"/>
          <w:szCs w:val="20"/>
          <w:lang w:eastAsia="ar-SA"/>
        </w:rPr>
      </w:pPr>
    </w:p>
    <w:p w14:paraId="25F90F4E" w14:textId="77777777" w:rsidR="00580249" w:rsidRPr="00836562" w:rsidRDefault="00580249" w:rsidP="00580249">
      <w:pPr>
        <w:suppressAutoHyphens/>
        <w:autoSpaceDE w:val="0"/>
        <w:spacing w:after="0" w:line="240" w:lineRule="auto"/>
        <w:jc w:val="both"/>
        <w:rPr>
          <w:rFonts w:ascii="Arial" w:eastAsia="Times New Roman" w:hAnsi="Arial" w:cs="Arial"/>
          <w:bCs/>
          <w:sz w:val="20"/>
          <w:szCs w:val="20"/>
          <w:lang w:eastAsia="ar-SA"/>
        </w:rPr>
      </w:pPr>
      <w:r w:rsidRPr="00836562">
        <w:rPr>
          <w:rFonts w:ascii="Arial" w:eastAsia="Times New Roman" w:hAnsi="Arial" w:cs="Arial"/>
          <w:b/>
          <w:bCs/>
          <w:sz w:val="20"/>
          <w:szCs w:val="20"/>
          <w:lang w:eastAsia="ar-SA"/>
        </w:rPr>
        <w:t xml:space="preserve">5.6 </w:t>
      </w:r>
      <w:proofErr w:type="spellStart"/>
      <w:r w:rsidRPr="00836562">
        <w:rPr>
          <w:rFonts w:ascii="Arial" w:eastAsia="Times New Roman" w:hAnsi="Arial" w:cs="Arial"/>
          <w:b/>
          <w:bCs/>
          <w:sz w:val="20"/>
          <w:szCs w:val="20"/>
          <w:lang w:eastAsia="ar-SA"/>
        </w:rPr>
        <w:t>Podpodročje</w:t>
      </w:r>
      <w:proofErr w:type="spellEnd"/>
      <w:r w:rsidRPr="00836562">
        <w:rPr>
          <w:rFonts w:ascii="Arial" w:eastAsia="Times New Roman" w:hAnsi="Arial" w:cs="Arial"/>
          <w:b/>
          <w:bCs/>
          <w:sz w:val="20"/>
          <w:szCs w:val="20"/>
          <w:lang w:eastAsia="ar-SA"/>
        </w:rPr>
        <w:t>: Delovna štipendija</w:t>
      </w:r>
    </w:p>
    <w:p w14:paraId="5ECCDAB5" w14:textId="77777777" w:rsidR="00580249" w:rsidRPr="00836562" w:rsidRDefault="00580249" w:rsidP="00580249">
      <w:pPr>
        <w:spacing w:after="0" w:line="240" w:lineRule="auto"/>
        <w:jc w:val="both"/>
        <w:rPr>
          <w:rFonts w:ascii="Arial" w:hAnsi="Arial" w:cs="Arial"/>
          <w:sz w:val="20"/>
          <w:szCs w:val="20"/>
        </w:rPr>
      </w:pPr>
      <w:proofErr w:type="spellStart"/>
      <w:r w:rsidRPr="00836562">
        <w:rPr>
          <w:rFonts w:ascii="Arial" w:hAnsi="Arial" w:cs="Arial"/>
          <w:sz w:val="20"/>
          <w:szCs w:val="20"/>
        </w:rPr>
        <w:t>Podpodročje</w:t>
      </w:r>
      <w:proofErr w:type="spellEnd"/>
      <w:r w:rsidRPr="00836562">
        <w:rPr>
          <w:rFonts w:ascii="Arial" w:hAnsi="Arial" w:cs="Arial"/>
          <w:sz w:val="20"/>
          <w:szCs w:val="20"/>
        </w:rPr>
        <w:t xml:space="preserve"> je namenjeno sofinanciranju delovnih štipendij samozaposlenih v kulturi, ki opravljajo poklic s področja glasbenih umetnosti. Namen delovne štipendije je spodbujanje ustvarjalnega in raziskovalnega dela ter mobilnosti posebej nadarjenih mladih ustvarjalcev v glasbenih umetnostih. Vrednost sofinancirane delovne štipendije je 5.000 EUR. </w:t>
      </w:r>
    </w:p>
    <w:p w14:paraId="73EF3482" w14:textId="77777777" w:rsidR="00580249" w:rsidRPr="00836562" w:rsidRDefault="00580249" w:rsidP="00580249">
      <w:pPr>
        <w:autoSpaceDE w:val="0"/>
        <w:spacing w:after="0" w:line="240" w:lineRule="auto"/>
        <w:jc w:val="both"/>
        <w:rPr>
          <w:rFonts w:ascii="Arial" w:hAnsi="Arial" w:cs="Arial"/>
          <w:bCs/>
          <w:sz w:val="20"/>
          <w:szCs w:val="20"/>
        </w:rPr>
      </w:pPr>
      <w:r w:rsidRPr="00836562">
        <w:rPr>
          <w:rFonts w:ascii="Arial" w:hAnsi="Arial" w:cs="Arial"/>
          <w:bCs/>
          <w:sz w:val="20"/>
          <w:szCs w:val="20"/>
        </w:rPr>
        <w:t xml:space="preserve">Upravičeni stroški tega </w:t>
      </w:r>
      <w:proofErr w:type="spellStart"/>
      <w:r w:rsidRPr="00836562">
        <w:rPr>
          <w:rFonts w:ascii="Arial" w:hAnsi="Arial" w:cs="Arial"/>
          <w:bCs/>
          <w:sz w:val="20"/>
          <w:szCs w:val="20"/>
        </w:rPr>
        <w:t>podpodročja</w:t>
      </w:r>
      <w:proofErr w:type="spellEnd"/>
      <w:r w:rsidRPr="00836562">
        <w:rPr>
          <w:rFonts w:ascii="Arial" w:hAnsi="Arial" w:cs="Arial"/>
          <w:bCs/>
          <w:sz w:val="20"/>
          <w:szCs w:val="20"/>
        </w:rPr>
        <w:t xml:space="preserve"> so stroški vezani na izvedbo projekta: honorar, organizacija, produkcija, promocija, potni stroški, nočnine.</w:t>
      </w:r>
      <w:r w:rsidRPr="00836562">
        <w:rPr>
          <w:rFonts w:ascii="Arial" w:hAnsi="Arial"/>
          <w:bCs/>
          <w:sz w:val="20"/>
          <w:szCs w:val="20"/>
          <w:vertAlign w:val="superscript"/>
        </w:rPr>
        <w:footnoteReference w:id="3"/>
      </w:r>
    </w:p>
    <w:p w14:paraId="3ABE4880" w14:textId="77777777" w:rsidR="00895D62" w:rsidRPr="00836562" w:rsidRDefault="00895D62" w:rsidP="00995912">
      <w:pPr>
        <w:suppressAutoHyphens/>
        <w:autoSpaceDE w:val="0"/>
        <w:spacing w:after="0" w:line="240" w:lineRule="auto"/>
        <w:jc w:val="both"/>
        <w:rPr>
          <w:rFonts w:ascii="Arial" w:eastAsia="Times New Roman" w:hAnsi="Arial" w:cs="Arial"/>
          <w:bCs/>
          <w:color w:val="000000"/>
          <w:sz w:val="20"/>
          <w:szCs w:val="20"/>
          <w:lang w:eastAsia="ar-SA"/>
        </w:rPr>
      </w:pPr>
    </w:p>
    <w:p w14:paraId="7BB264A1" w14:textId="0881A504" w:rsidR="00895D62" w:rsidRPr="00836562" w:rsidRDefault="00895D62" w:rsidP="0060410B">
      <w:pPr>
        <w:pStyle w:val="Odstavekseznama"/>
        <w:numPr>
          <w:ilvl w:val="0"/>
          <w:numId w:val="3"/>
        </w:numPr>
        <w:suppressAutoHyphens/>
        <w:autoSpaceDE w:val="0"/>
        <w:spacing w:after="0" w:line="240" w:lineRule="auto"/>
        <w:jc w:val="both"/>
        <w:rPr>
          <w:rFonts w:ascii="Arial" w:eastAsia="Times New Roman" w:hAnsi="Arial" w:cs="Arial"/>
          <w:b/>
          <w:bCs/>
          <w:color w:val="000000"/>
          <w:sz w:val="20"/>
          <w:szCs w:val="20"/>
          <w:lang w:eastAsia="ar-SA"/>
        </w:rPr>
      </w:pPr>
      <w:r w:rsidRPr="00836562">
        <w:rPr>
          <w:rFonts w:ascii="Arial" w:eastAsia="Times New Roman" w:hAnsi="Arial" w:cs="Arial"/>
          <w:b/>
          <w:bCs/>
          <w:color w:val="000000"/>
          <w:sz w:val="20"/>
          <w:szCs w:val="20"/>
          <w:lang w:eastAsia="ar-SA"/>
        </w:rPr>
        <w:t>Pogoji za sodelovanje na razpisu</w:t>
      </w:r>
    </w:p>
    <w:p w14:paraId="05CB796A" w14:textId="77777777" w:rsidR="00580249" w:rsidRPr="00836562" w:rsidRDefault="00580249" w:rsidP="00580249">
      <w:pPr>
        <w:widowControl w:val="0"/>
        <w:suppressAutoHyphens/>
        <w:spacing w:after="0" w:line="240" w:lineRule="auto"/>
        <w:jc w:val="both"/>
        <w:rPr>
          <w:rFonts w:ascii="Arial" w:eastAsia="Times New Roman" w:hAnsi="Arial" w:cs="Arial"/>
          <w:bCs/>
          <w:sz w:val="20"/>
          <w:szCs w:val="20"/>
          <w:lang w:eastAsia="ar-SA"/>
        </w:rPr>
      </w:pPr>
      <w:r w:rsidRPr="00836562">
        <w:rPr>
          <w:rFonts w:ascii="Arial" w:eastAsia="Times New Roman" w:hAnsi="Arial" w:cs="Arial"/>
          <w:bCs/>
          <w:sz w:val="20"/>
          <w:szCs w:val="20"/>
          <w:lang w:eastAsia="ar-SA"/>
        </w:rPr>
        <w:t>Na razpis se lahko prijavijo le prijavitelji (upravičene osebe), ki izpolnjujejo naslednje pogoje:</w:t>
      </w:r>
    </w:p>
    <w:p w14:paraId="69FD93F9" w14:textId="77777777" w:rsidR="00786C87" w:rsidRPr="00836562" w:rsidRDefault="00786C87" w:rsidP="00786C87">
      <w:pPr>
        <w:widowControl w:val="0"/>
        <w:suppressAutoHyphens/>
        <w:spacing w:after="0" w:line="240" w:lineRule="auto"/>
        <w:jc w:val="both"/>
        <w:rPr>
          <w:rFonts w:ascii="Arial" w:eastAsia="Times New Roman" w:hAnsi="Arial" w:cs="Arial"/>
          <w:bCs/>
          <w:sz w:val="20"/>
          <w:szCs w:val="20"/>
          <w:lang w:eastAsia="ar-SA"/>
        </w:rPr>
      </w:pPr>
    </w:p>
    <w:p w14:paraId="4022A7B3" w14:textId="6A4F6A39" w:rsidR="00786C87" w:rsidRPr="00836562" w:rsidRDefault="00786C87" w:rsidP="00E517EE">
      <w:pPr>
        <w:numPr>
          <w:ilvl w:val="0"/>
          <w:numId w:val="9"/>
        </w:numPr>
        <w:suppressAutoHyphens/>
        <w:spacing w:after="0" w:line="240" w:lineRule="auto"/>
        <w:ind w:left="0" w:firstLine="0"/>
        <w:jc w:val="both"/>
        <w:rPr>
          <w:rFonts w:ascii="Arial" w:hAnsi="Arial" w:cs="Arial"/>
          <w:bCs/>
          <w:sz w:val="20"/>
          <w:szCs w:val="20"/>
        </w:rPr>
      </w:pPr>
      <w:r w:rsidRPr="00836562">
        <w:rPr>
          <w:rFonts w:ascii="Arial" w:hAnsi="Arial" w:cs="Arial"/>
          <w:bCs/>
          <w:sz w:val="20"/>
          <w:szCs w:val="20"/>
        </w:rPr>
        <w:t xml:space="preserve">da kot nevladne organizacije iz 4. točke tega razpisa ali da </w:t>
      </w:r>
      <w:r w:rsidRPr="00836562">
        <w:rPr>
          <w:rFonts w:ascii="Arial" w:eastAsia="Times New Roman" w:hAnsi="Arial" w:cs="Arial"/>
          <w:sz w:val="20"/>
          <w:szCs w:val="20"/>
          <w:lang w:eastAsia="ar-SA"/>
        </w:rPr>
        <w:t>kot javni zavodi na področju kulture s strani Ministrstva niso bili neposredno pozvani k predložitvi programa dela in finančnega načrta za leto 20</w:t>
      </w:r>
      <w:r w:rsidR="006855EE" w:rsidRPr="00836562">
        <w:rPr>
          <w:rFonts w:ascii="Arial" w:eastAsia="Times New Roman" w:hAnsi="Arial" w:cs="Arial"/>
          <w:sz w:val="20"/>
          <w:szCs w:val="20"/>
          <w:lang w:eastAsia="ar-SA"/>
        </w:rPr>
        <w:t>20</w:t>
      </w:r>
      <w:r w:rsidRPr="00836562">
        <w:rPr>
          <w:rFonts w:ascii="Arial" w:eastAsia="Times New Roman" w:hAnsi="Arial" w:cs="Arial"/>
          <w:sz w:val="20"/>
          <w:szCs w:val="20"/>
          <w:lang w:eastAsia="ar-SA"/>
        </w:rPr>
        <w:t xml:space="preserve"> (razen pooblaščenih muzejev ki so bili pozvani za opravljanje javne službe skladno s 97. členom ZVKD-1)</w:t>
      </w:r>
      <w:r w:rsidRPr="00836562">
        <w:rPr>
          <w:rFonts w:ascii="Arial" w:eastAsia="Times New Roman" w:hAnsi="Arial" w:cs="Arial"/>
          <w:bCs/>
          <w:sz w:val="20"/>
          <w:szCs w:val="20"/>
          <w:lang w:eastAsia="ar-SA"/>
        </w:rPr>
        <w:t xml:space="preserve"> ali da kot prijavitelji projekta javnih kulturnih programov niso bili izbrani na javnem razpisu JPR-PROG-2018-2021 oziroma njihovi prijavljeni projekti niso vključeni v sklop večletnih kulturnih projektov, ki so bili izbrani na javnem razpisu z oznako JPR-VP-UM-18-21,</w:t>
      </w:r>
    </w:p>
    <w:p w14:paraId="0C885B9E" w14:textId="77777777" w:rsidR="00786C87" w:rsidRPr="00836562" w:rsidRDefault="00786C87" w:rsidP="00E517EE">
      <w:pPr>
        <w:numPr>
          <w:ilvl w:val="0"/>
          <w:numId w:val="9"/>
        </w:numPr>
        <w:suppressAutoHyphens/>
        <w:spacing w:after="0" w:line="240" w:lineRule="auto"/>
        <w:ind w:left="0" w:firstLine="0"/>
        <w:jc w:val="both"/>
        <w:rPr>
          <w:rFonts w:ascii="Arial" w:hAnsi="Arial" w:cs="Arial"/>
          <w:bCs/>
          <w:sz w:val="20"/>
          <w:szCs w:val="20"/>
        </w:rPr>
      </w:pPr>
      <w:r w:rsidRPr="00836562">
        <w:rPr>
          <w:rFonts w:ascii="Arial" w:hAnsi="Arial" w:cs="Arial"/>
          <w:bCs/>
          <w:sz w:val="20"/>
          <w:szCs w:val="20"/>
        </w:rPr>
        <w:t xml:space="preserve">da opravljajo dejavnosti v Republiki Sloveniji in so registrirani za opravljanje kulturno-umetniških dejavnosti ter posredovanje kulturnih dobrin </w:t>
      </w:r>
      <w:r w:rsidRPr="00836562">
        <w:rPr>
          <w:rFonts w:ascii="Arial" w:hAnsi="Arial" w:cs="Arial"/>
          <w:snapToGrid w:val="0"/>
          <w:sz w:val="20"/>
          <w:szCs w:val="20"/>
        </w:rPr>
        <w:t xml:space="preserve">in </w:t>
      </w:r>
      <w:r w:rsidRPr="00836562">
        <w:rPr>
          <w:rFonts w:ascii="Arial" w:hAnsi="Arial" w:cs="Arial"/>
          <w:bCs/>
          <w:sz w:val="20"/>
          <w:szCs w:val="20"/>
        </w:rPr>
        <w:t>da glede na osnovno dejavnost niso izobraževalne in vzgojno-izobraževalne institucije oziroma organizacije, katerih</w:t>
      </w:r>
      <w:r w:rsidRPr="00836562">
        <w:rPr>
          <w:rFonts w:ascii="Arial" w:hAnsi="Arial" w:cs="Arial"/>
          <w:sz w:val="20"/>
          <w:szCs w:val="20"/>
        </w:rPr>
        <w:t xml:space="preserve"> temeljni namen za ustanovitev ni bilo opravljanje kulturno-umetniških dejavnosti ter posredovanje kulturnih dobrin v Sloveniji</w:t>
      </w:r>
      <w:r w:rsidRPr="00836562">
        <w:rPr>
          <w:rFonts w:ascii="Arial" w:hAnsi="Arial" w:cs="Arial"/>
          <w:snapToGrid w:val="0"/>
          <w:sz w:val="20"/>
          <w:szCs w:val="20"/>
        </w:rPr>
        <w:t>,</w:t>
      </w:r>
    </w:p>
    <w:p w14:paraId="44231EB6" w14:textId="77777777" w:rsidR="00786C87" w:rsidRPr="00836562" w:rsidRDefault="00786C87" w:rsidP="00E517EE">
      <w:pPr>
        <w:widowControl w:val="0"/>
        <w:numPr>
          <w:ilvl w:val="0"/>
          <w:numId w:val="9"/>
        </w:numPr>
        <w:suppressAutoHyphens/>
        <w:spacing w:after="0" w:line="240" w:lineRule="auto"/>
        <w:ind w:left="0" w:firstLine="0"/>
        <w:jc w:val="both"/>
        <w:rPr>
          <w:rFonts w:ascii="Arial" w:eastAsia="Times New Roman" w:hAnsi="Arial" w:cs="Arial"/>
          <w:bCs/>
          <w:sz w:val="20"/>
          <w:szCs w:val="20"/>
          <w:lang w:eastAsia="ar-SA"/>
        </w:rPr>
      </w:pPr>
      <w:r w:rsidRPr="00836562">
        <w:rPr>
          <w:rFonts w:ascii="Arial" w:eastAsia="Times New Roman" w:hAnsi="Arial" w:cs="Arial"/>
          <w:bCs/>
          <w:sz w:val="20"/>
          <w:szCs w:val="20"/>
          <w:lang w:eastAsia="ar-SA"/>
        </w:rPr>
        <w:t>da njihovi koproducenti ali soorganizatorji nimajo istega zakonitega zastopnika in odgovorne osebe projekta,</w:t>
      </w:r>
    </w:p>
    <w:p w14:paraId="125E0D14" w14:textId="51B3A184" w:rsidR="00786C87" w:rsidRPr="00836562" w:rsidRDefault="00786C87" w:rsidP="00E517EE">
      <w:pPr>
        <w:widowControl w:val="0"/>
        <w:numPr>
          <w:ilvl w:val="0"/>
          <w:numId w:val="9"/>
        </w:numPr>
        <w:suppressAutoHyphens/>
        <w:spacing w:after="0" w:line="240" w:lineRule="auto"/>
        <w:ind w:left="0" w:firstLine="0"/>
        <w:jc w:val="both"/>
        <w:rPr>
          <w:rFonts w:ascii="Arial" w:eastAsia="Times New Roman" w:hAnsi="Arial" w:cs="Arial"/>
          <w:bCs/>
          <w:sz w:val="20"/>
          <w:szCs w:val="20"/>
          <w:lang w:eastAsia="ar-SA"/>
        </w:rPr>
      </w:pPr>
      <w:r w:rsidRPr="00836562">
        <w:rPr>
          <w:rFonts w:ascii="Arial" w:eastAsia="Times New Roman" w:hAnsi="Arial" w:cs="Arial"/>
          <w:bCs/>
          <w:sz w:val="20"/>
          <w:szCs w:val="20"/>
          <w:lang w:eastAsia="ar-SA"/>
        </w:rPr>
        <w:t>ne prijavljajo projekt</w:t>
      </w:r>
      <w:r w:rsidR="005643FB" w:rsidRPr="00836562">
        <w:rPr>
          <w:rFonts w:ascii="Arial" w:eastAsia="Times New Roman" w:hAnsi="Arial" w:cs="Arial"/>
          <w:bCs/>
          <w:sz w:val="20"/>
          <w:szCs w:val="20"/>
          <w:lang w:eastAsia="ar-SA"/>
        </w:rPr>
        <w:t>a</w:t>
      </w:r>
      <w:r w:rsidRPr="00836562">
        <w:rPr>
          <w:rFonts w:ascii="Arial" w:eastAsia="Times New Roman" w:hAnsi="Arial" w:cs="Arial"/>
          <w:bCs/>
          <w:sz w:val="20"/>
          <w:szCs w:val="20"/>
          <w:lang w:eastAsia="ar-SA"/>
        </w:rPr>
        <w:t xml:space="preserve"> (ali nj</w:t>
      </w:r>
      <w:r w:rsidR="005643FB" w:rsidRPr="00836562">
        <w:rPr>
          <w:rFonts w:ascii="Arial" w:eastAsia="Times New Roman" w:hAnsi="Arial" w:cs="Arial"/>
          <w:bCs/>
          <w:sz w:val="20"/>
          <w:szCs w:val="20"/>
          <w:lang w:eastAsia="ar-SA"/>
        </w:rPr>
        <w:t>egove</w:t>
      </w:r>
      <w:r w:rsidRPr="00836562">
        <w:rPr>
          <w:rFonts w:ascii="Arial" w:eastAsia="Times New Roman" w:hAnsi="Arial" w:cs="Arial"/>
          <w:bCs/>
          <w:sz w:val="20"/>
          <w:szCs w:val="20"/>
          <w:lang w:eastAsia="ar-SA"/>
        </w:rPr>
        <w:t xml:space="preserve"> nadgradnje), ki so izbrani na programskih ali projektnih razpisih oz. pozivih Ministrstva za obdobje od leta 201</w:t>
      </w:r>
      <w:r w:rsidR="00BE1E5B" w:rsidRPr="00836562">
        <w:rPr>
          <w:rFonts w:ascii="Arial" w:eastAsia="Times New Roman" w:hAnsi="Arial" w:cs="Arial"/>
          <w:bCs/>
          <w:sz w:val="20"/>
          <w:szCs w:val="20"/>
          <w:lang w:eastAsia="ar-SA"/>
        </w:rPr>
        <w:t xml:space="preserve">6 </w:t>
      </w:r>
      <w:r w:rsidRPr="00836562">
        <w:rPr>
          <w:rFonts w:ascii="Arial" w:eastAsia="Times New Roman" w:hAnsi="Arial" w:cs="Arial"/>
          <w:bCs/>
          <w:sz w:val="20"/>
          <w:szCs w:val="20"/>
          <w:lang w:eastAsia="ar-SA"/>
        </w:rPr>
        <w:t>dalje, na razpisih Slovenskega filmskega centra javne agencije RS, Javne agencije za knjigo RS</w:t>
      </w:r>
      <w:r w:rsidR="005643FB" w:rsidRPr="00836562">
        <w:rPr>
          <w:rFonts w:ascii="Arial" w:eastAsia="Times New Roman" w:hAnsi="Arial" w:cs="Arial"/>
          <w:bCs/>
          <w:sz w:val="20"/>
          <w:szCs w:val="20"/>
          <w:lang w:eastAsia="ar-SA"/>
        </w:rPr>
        <w:t>,</w:t>
      </w:r>
      <w:r w:rsidR="005643FB" w:rsidRPr="00836562">
        <w:t xml:space="preserve"> </w:t>
      </w:r>
      <w:r w:rsidR="005643FB" w:rsidRPr="00836562">
        <w:rPr>
          <w:rFonts w:ascii="Arial" w:eastAsia="Times New Roman" w:hAnsi="Arial" w:cs="Arial"/>
          <w:bCs/>
          <w:sz w:val="20"/>
          <w:szCs w:val="20"/>
          <w:lang w:eastAsia="ar-SA"/>
        </w:rPr>
        <w:t>Javnega sklada RS za kulturne dejavnosti</w:t>
      </w:r>
      <w:r w:rsidRPr="00836562">
        <w:rPr>
          <w:rFonts w:ascii="Arial" w:eastAsia="Times New Roman" w:hAnsi="Arial" w:cs="Arial"/>
          <w:bCs/>
          <w:sz w:val="20"/>
          <w:szCs w:val="20"/>
          <w:lang w:eastAsia="ar-SA"/>
        </w:rPr>
        <w:t xml:space="preserve"> in drugih ministrstev (to dejstvo se preverja vse do sprejema odločitve na tem razpisu),</w:t>
      </w:r>
    </w:p>
    <w:p w14:paraId="3D286D64" w14:textId="77777777" w:rsidR="00786C87" w:rsidRPr="00836562" w:rsidRDefault="00786C87" w:rsidP="00E517EE">
      <w:pPr>
        <w:numPr>
          <w:ilvl w:val="0"/>
          <w:numId w:val="9"/>
        </w:numPr>
        <w:suppressAutoHyphens/>
        <w:spacing w:after="0" w:line="240" w:lineRule="auto"/>
        <w:ind w:left="0" w:firstLine="0"/>
        <w:jc w:val="both"/>
        <w:rPr>
          <w:rFonts w:ascii="Arial" w:eastAsia="Times New Roman" w:hAnsi="Arial" w:cs="Arial"/>
          <w:bCs/>
          <w:sz w:val="20"/>
          <w:szCs w:val="20"/>
          <w:lang w:eastAsia="ar-SA"/>
        </w:rPr>
      </w:pPr>
      <w:r w:rsidRPr="00836562">
        <w:rPr>
          <w:rFonts w:ascii="Arial" w:eastAsia="Times New Roman" w:hAnsi="Arial" w:cs="Arial"/>
          <w:bCs/>
          <w:sz w:val="20"/>
          <w:szCs w:val="20"/>
          <w:lang w:eastAsia="ar-SA"/>
        </w:rPr>
        <w:t>da isti projekt prijavlja le en prijavitelj oziroma da prijavljeni projekt ni del drugega sofinanciranega projekta ali programa,</w:t>
      </w:r>
    </w:p>
    <w:p w14:paraId="52F966D9" w14:textId="734823E2" w:rsidR="00786C87" w:rsidRPr="00836562" w:rsidRDefault="00786C87" w:rsidP="00E517EE">
      <w:pPr>
        <w:numPr>
          <w:ilvl w:val="0"/>
          <w:numId w:val="9"/>
        </w:numPr>
        <w:suppressAutoHyphens/>
        <w:spacing w:after="0" w:line="240" w:lineRule="auto"/>
        <w:ind w:left="0" w:firstLine="0"/>
        <w:jc w:val="both"/>
        <w:rPr>
          <w:rFonts w:ascii="Arial" w:eastAsia="Times New Roman" w:hAnsi="Arial" w:cs="Arial"/>
          <w:bCs/>
          <w:sz w:val="20"/>
          <w:szCs w:val="20"/>
          <w:lang w:eastAsia="ar-SA"/>
        </w:rPr>
      </w:pPr>
      <w:r w:rsidRPr="00836562">
        <w:rPr>
          <w:rFonts w:ascii="Arial" w:eastAsia="Times New Roman" w:hAnsi="Arial" w:cs="Arial"/>
          <w:bCs/>
          <w:sz w:val="20"/>
          <w:szCs w:val="20"/>
          <w:lang w:eastAsia="ar-SA"/>
        </w:rPr>
        <w:t>da prijavljajo projekt, ki bodo v celoti realizirani v letu 20</w:t>
      </w:r>
      <w:r w:rsidR="00BE1E5B" w:rsidRPr="00836562">
        <w:rPr>
          <w:rFonts w:ascii="Arial" w:eastAsia="Times New Roman" w:hAnsi="Arial" w:cs="Arial"/>
          <w:bCs/>
          <w:sz w:val="20"/>
          <w:szCs w:val="20"/>
          <w:lang w:eastAsia="ar-SA"/>
        </w:rPr>
        <w:t>20</w:t>
      </w:r>
      <w:r w:rsidRPr="00836562">
        <w:rPr>
          <w:rFonts w:ascii="Arial" w:eastAsia="Times New Roman" w:hAnsi="Arial" w:cs="Arial"/>
          <w:bCs/>
          <w:sz w:val="20"/>
          <w:szCs w:val="20"/>
          <w:lang w:eastAsia="ar-SA"/>
        </w:rPr>
        <w:t>,</w:t>
      </w:r>
    </w:p>
    <w:p w14:paraId="44EB84A6" w14:textId="77777777" w:rsidR="00786C87" w:rsidRPr="00836562" w:rsidRDefault="00786C87" w:rsidP="00E517EE">
      <w:pPr>
        <w:widowControl w:val="0"/>
        <w:numPr>
          <w:ilvl w:val="0"/>
          <w:numId w:val="9"/>
        </w:numPr>
        <w:suppressAutoHyphens/>
        <w:spacing w:after="0" w:line="240" w:lineRule="auto"/>
        <w:ind w:left="0" w:firstLine="0"/>
        <w:jc w:val="both"/>
        <w:rPr>
          <w:rFonts w:ascii="Arial" w:eastAsia="Times New Roman" w:hAnsi="Arial" w:cs="Arial"/>
          <w:bCs/>
          <w:sz w:val="20"/>
          <w:szCs w:val="20"/>
          <w:lang w:eastAsia="ar-SA"/>
        </w:rPr>
      </w:pPr>
      <w:r w:rsidRPr="00836562">
        <w:rPr>
          <w:rFonts w:ascii="Arial" w:eastAsia="Times New Roman" w:hAnsi="Arial" w:cs="Arial"/>
          <w:sz w:val="20"/>
          <w:szCs w:val="20"/>
          <w:lang w:eastAsia="ar-SA"/>
        </w:rPr>
        <w:t>da prijavljeni projekt ni del rednega ali izrednega študijskega programa,</w:t>
      </w:r>
    </w:p>
    <w:p w14:paraId="1A4CAAC6" w14:textId="77777777" w:rsidR="00786C87" w:rsidRPr="00836562" w:rsidRDefault="00786C87" w:rsidP="00E517EE">
      <w:pPr>
        <w:widowControl w:val="0"/>
        <w:numPr>
          <w:ilvl w:val="0"/>
          <w:numId w:val="9"/>
        </w:numPr>
        <w:suppressAutoHyphens/>
        <w:spacing w:after="0" w:line="240" w:lineRule="auto"/>
        <w:ind w:left="0" w:firstLine="0"/>
        <w:jc w:val="both"/>
        <w:rPr>
          <w:rFonts w:ascii="Arial" w:eastAsia="Times New Roman" w:hAnsi="Arial" w:cs="Arial"/>
          <w:bCs/>
          <w:sz w:val="20"/>
          <w:szCs w:val="20"/>
          <w:lang w:eastAsia="ar-SA"/>
        </w:rPr>
      </w:pPr>
      <w:r w:rsidRPr="00836562">
        <w:rPr>
          <w:rFonts w:ascii="Arial" w:eastAsia="Times New Roman" w:hAnsi="Arial" w:cs="Arial"/>
          <w:bCs/>
          <w:sz w:val="20"/>
          <w:szCs w:val="20"/>
          <w:lang w:eastAsia="ar-SA"/>
        </w:rPr>
        <w:t>zagotavljajo dostopnost projekta javnosti,</w:t>
      </w:r>
    </w:p>
    <w:p w14:paraId="0A4038F0" w14:textId="2E0D5DDA" w:rsidR="00786C87" w:rsidRPr="00836562" w:rsidRDefault="00786C87" w:rsidP="00AD1DBF">
      <w:pPr>
        <w:numPr>
          <w:ilvl w:val="0"/>
          <w:numId w:val="22"/>
        </w:numPr>
        <w:suppressAutoHyphens/>
        <w:spacing w:after="0" w:line="240" w:lineRule="auto"/>
        <w:jc w:val="both"/>
        <w:rPr>
          <w:rFonts w:ascii="Arial" w:eastAsia="Times New Roman" w:hAnsi="Arial" w:cs="Arial"/>
          <w:bCs/>
          <w:sz w:val="20"/>
          <w:szCs w:val="20"/>
          <w:lang w:eastAsia="ar-SA"/>
        </w:rPr>
      </w:pPr>
      <w:r w:rsidRPr="00836562">
        <w:rPr>
          <w:rFonts w:ascii="Arial" w:eastAsia="Times New Roman" w:hAnsi="Arial" w:cs="Arial"/>
          <w:sz w:val="20"/>
          <w:szCs w:val="20"/>
          <w:lang w:eastAsia="ar-SA"/>
        </w:rPr>
        <w:t>so v primeru, da so bili pogodbena stranka Ministrstva v letih, 20</w:t>
      </w:r>
      <w:r w:rsidR="00BE1E5B" w:rsidRPr="00836562">
        <w:rPr>
          <w:rFonts w:ascii="Arial" w:eastAsia="Times New Roman" w:hAnsi="Arial" w:cs="Arial"/>
          <w:sz w:val="20"/>
          <w:szCs w:val="20"/>
          <w:lang w:eastAsia="ar-SA"/>
        </w:rPr>
        <w:t>17</w:t>
      </w:r>
      <w:r w:rsidRPr="00836562">
        <w:rPr>
          <w:rFonts w:ascii="Arial" w:eastAsia="Times New Roman" w:hAnsi="Arial" w:cs="Arial"/>
          <w:sz w:val="20"/>
          <w:szCs w:val="20"/>
          <w:lang w:eastAsia="ar-SA"/>
        </w:rPr>
        <w:t>, 20</w:t>
      </w:r>
      <w:r w:rsidR="00BE1E5B" w:rsidRPr="00836562">
        <w:rPr>
          <w:rFonts w:ascii="Arial" w:eastAsia="Times New Roman" w:hAnsi="Arial" w:cs="Arial"/>
          <w:sz w:val="20"/>
          <w:szCs w:val="20"/>
          <w:lang w:eastAsia="ar-SA"/>
        </w:rPr>
        <w:t>18</w:t>
      </w:r>
      <w:r w:rsidRPr="00836562">
        <w:rPr>
          <w:rFonts w:ascii="Arial" w:eastAsia="Times New Roman" w:hAnsi="Arial" w:cs="Arial"/>
          <w:sz w:val="20"/>
          <w:szCs w:val="20"/>
          <w:lang w:eastAsia="ar-SA"/>
        </w:rPr>
        <w:t xml:space="preserve"> in 20</w:t>
      </w:r>
      <w:r w:rsidR="00BE1E5B" w:rsidRPr="00836562">
        <w:rPr>
          <w:rFonts w:ascii="Arial" w:eastAsia="Times New Roman" w:hAnsi="Arial" w:cs="Arial"/>
          <w:sz w:val="20"/>
          <w:szCs w:val="20"/>
          <w:lang w:eastAsia="ar-SA"/>
        </w:rPr>
        <w:t>19</w:t>
      </w:r>
      <w:r w:rsidRPr="00836562">
        <w:rPr>
          <w:rFonts w:ascii="Arial" w:eastAsia="Times New Roman" w:hAnsi="Arial" w:cs="Arial"/>
          <w:sz w:val="20"/>
          <w:szCs w:val="20"/>
          <w:lang w:eastAsia="ar-SA"/>
        </w:rPr>
        <w:t xml:space="preserve"> izpolnjevali vse pogodbene obveznosti do Ministrstva (podlaga za ugotovitev izpolnjevanja pogodbenih obveznosti je arhivirana in tekoča dokumentacija Ministrstva za leta 20</w:t>
      </w:r>
      <w:r w:rsidR="00BE1E5B" w:rsidRPr="00836562">
        <w:rPr>
          <w:rFonts w:ascii="Arial" w:eastAsia="Times New Roman" w:hAnsi="Arial" w:cs="Arial"/>
          <w:sz w:val="20"/>
          <w:szCs w:val="20"/>
          <w:lang w:eastAsia="ar-SA"/>
        </w:rPr>
        <w:t>17</w:t>
      </w:r>
      <w:r w:rsidRPr="00836562">
        <w:rPr>
          <w:rFonts w:ascii="Arial" w:eastAsia="Times New Roman" w:hAnsi="Arial" w:cs="Arial"/>
          <w:sz w:val="20"/>
          <w:szCs w:val="20"/>
          <w:lang w:eastAsia="ar-SA"/>
        </w:rPr>
        <w:t>, 20</w:t>
      </w:r>
      <w:r w:rsidR="00BE1E5B" w:rsidRPr="00836562">
        <w:rPr>
          <w:rFonts w:ascii="Arial" w:eastAsia="Times New Roman" w:hAnsi="Arial" w:cs="Arial"/>
          <w:sz w:val="20"/>
          <w:szCs w:val="20"/>
          <w:lang w:eastAsia="ar-SA"/>
        </w:rPr>
        <w:t>18</w:t>
      </w:r>
      <w:r w:rsidRPr="00836562">
        <w:rPr>
          <w:rFonts w:ascii="Arial" w:eastAsia="Times New Roman" w:hAnsi="Arial" w:cs="Arial"/>
          <w:sz w:val="20"/>
          <w:szCs w:val="20"/>
          <w:lang w:eastAsia="ar-SA"/>
        </w:rPr>
        <w:t xml:space="preserve"> in 20</w:t>
      </w:r>
      <w:r w:rsidR="00BE1E5B" w:rsidRPr="00836562">
        <w:rPr>
          <w:rFonts w:ascii="Arial" w:eastAsia="Times New Roman" w:hAnsi="Arial" w:cs="Arial"/>
          <w:sz w:val="20"/>
          <w:szCs w:val="20"/>
          <w:lang w:eastAsia="ar-SA"/>
        </w:rPr>
        <w:t>19</w:t>
      </w:r>
      <w:r w:rsidRPr="00836562">
        <w:rPr>
          <w:rFonts w:ascii="Arial" w:eastAsia="Times New Roman" w:hAnsi="Arial" w:cs="Arial"/>
          <w:sz w:val="20"/>
          <w:szCs w:val="20"/>
          <w:lang w:eastAsia="ar-SA"/>
        </w:rPr>
        <w:t>),</w:t>
      </w:r>
    </w:p>
    <w:p w14:paraId="51D64305" w14:textId="64F7BBEF" w:rsidR="00AD1DBF" w:rsidRPr="00836562" w:rsidRDefault="00AD1DBF" w:rsidP="00AD1DBF">
      <w:pPr>
        <w:pStyle w:val="Odstavekseznama"/>
        <w:numPr>
          <w:ilvl w:val="0"/>
          <w:numId w:val="22"/>
        </w:numPr>
        <w:spacing w:after="0"/>
        <w:rPr>
          <w:rFonts w:ascii="Arial" w:eastAsia="Times New Roman" w:hAnsi="Arial" w:cs="Arial"/>
          <w:bCs/>
          <w:sz w:val="20"/>
          <w:szCs w:val="20"/>
          <w:lang w:eastAsia="ar-SA"/>
        </w:rPr>
      </w:pPr>
      <w:r w:rsidRPr="00836562">
        <w:rPr>
          <w:rFonts w:ascii="Arial" w:eastAsia="Times New Roman" w:hAnsi="Arial" w:cs="Arial"/>
          <w:bCs/>
          <w:sz w:val="20"/>
          <w:szCs w:val="20"/>
          <w:lang w:eastAsia="ar-SA"/>
        </w:rPr>
        <w:t xml:space="preserve">da se bo na izbrano </w:t>
      </w:r>
      <w:proofErr w:type="spellStart"/>
      <w:r w:rsidRPr="00836562">
        <w:rPr>
          <w:rFonts w:ascii="Arial" w:eastAsia="Times New Roman" w:hAnsi="Arial" w:cs="Arial"/>
          <w:bCs/>
          <w:sz w:val="20"/>
          <w:szCs w:val="20"/>
          <w:lang w:eastAsia="ar-SA"/>
        </w:rPr>
        <w:t>podpodročje</w:t>
      </w:r>
      <w:proofErr w:type="spellEnd"/>
      <w:r w:rsidRPr="00836562">
        <w:rPr>
          <w:rFonts w:ascii="Arial" w:eastAsia="Times New Roman" w:hAnsi="Arial" w:cs="Arial"/>
          <w:bCs/>
          <w:sz w:val="20"/>
          <w:szCs w:val="20"/>
          <w:lang w:eastAsia="ar-SA"/>
        </w:rPr>
        <w:t xml:space="preserve"> prijavil z oblikovno in/ali vsebinsko nespremenjenimi obrazci za izbrano </w:t>
      </w:r>
      <w:proofErr w:type="spellStart"/>
      <w:r w:rsidRPr="00836562">
        <w:rPr>
          <w:rFonts w:ascii="Arial" w:eastAsia="Times New Roman" w:hAnsi="Arial" w:cs="Arial"/>
          <w:bCs/>
          <w:sz w:val="20"/>
          <w:szCs w:val="20"/>
          <w:lang w:eastAsia="ar-SA"/>
        </w:rPr>
        <w:t>podpodročje</w:t>
      </w:r>
      <w:proofErr w:type="spellEnd"/>
      <w:r w:rsidRPr="00836562">
        <w:rPr>
          <w:rFonts w:ascii="Arial" w:eastAsia="Times New Roman" w:hAnsi="Arial" w:cs="Arial"/>
          <w:bCs/>
          <w:sz w:val="20"/>
          <w:szCs w:val="20"/>
          <w:lang w:eastAsia="ar-SA"/>
        </w:rPr>
        <w:t>;</w:t>
      </w:r>
    </w:p>
    <w:p w14:paraId="5CD4FBD8" w14:textId="5359B9FA" w:rsidR="00786C87" w:rsidRPr="00836562" w:rsidRDefault="00786C87" w:rsidP="00AD1DBF">
      <w:pPr>
        <w:numPr>
          <w:ilvl w:val="0"/>
          <w:numId w:val="22"/>
        </w:numPr>
        <w:suppressAutoHyphens/>
        <w:spacing w:after="0" w:line="240" w:lineRule="auto"/>
        <w:jc w:val="both"/>
        <w:rPr>
          <w:rFonts w:ascii="Arial" w:eastAsia="Times New Roman" w:hAnsi="Arial" w:cs="Arial"/>
          <w:bCs/>
          <w:sz w:val="20"/>
          <w:szCs w:val="20"/>
          <w:lang w:eastAsia="ar-SA"/>
        </w:rPr>
      </w:pPr>
      <w:r w:rsidRPr="00836562">
        <w:rPr>
          <w:rFonts w:ascii="Arial" w:eastAsia="Times New Roman" w:hAnsi="Arial" w:cs="Arial"/>
          <w:bCs/>
          <w:sz w:val="20"/>
          <w:szCs w:val="20"/>
          <w:lang w:eastAsia="ar-SA"/>
        </w:rPr>
        <w:t xml:space="preserve">prijavljajo projekt, katerega zaprošeni znesek financiranja ne presega najvišje možne višine zaprošenih sredstev, ki je opredeljena na razpisnem </w:t>
      </w:r>
      <w:proofErr w:type="spellStart"/>
      <w:r w:rsidRPr="00836562">
        <w:rPr>
          <w:rFonts w:ascii="Arial" w:eastAsia="Times New Roman" w:hAnsi="Arial" w:cs="Arial"/>
          <w:bCs/>
          <w:sz w:val="20"/>
          <w:szCs w:val="20"/>
          <w:lang w:eastAsia="ar-SA"/>
        </w:rPr>
        <w:t>podpodročju</w:t>
      </w:r>
      <w:proofErr w:type="spellEnd"/>
      <w:r w:rsidRPr="00836562">
        <w:rPr>
          <w:rFonts w:ascii="Arial" w:eastAsia="Times New Roman" w:hAnsi="Arial" w:cs="Arial"/>
          <w:bCs/>
          <w:sz w:val="20"/>
          <w:szCs w:val="20"/>
          <w:lang w:eastAsia="ar-SA"/>
        </w:rPr>
        <w:t xml:space="preserve">, </w:t>
      </w:r>
    </w:p>
    <w:p w14:paraId="71CE7132" w14:textId="77777777" w:rsidR="00786C87" w:rsidRPr="00836562" w:rsidRDefault="00786C87" w:rsidP="00AD1DBF">
      <w:pPr>
        <w:widowControl w:val="0"/>
        <w:numPr>
          <w:ilvl w:val="0"/>
          <w:numId w:val="22"/>
        </w:numPr>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da so prihodki projekta enaki odhodkom projekta,</w:t>
      </w:r>
    </w:p>
    <w:p w14:paraId="17D9824E" w14:textId="77777777" w:rsidR="00786C87" w:rsidRPr="00836562" w:rsidRDefault="00786C87" w:rsidP="00AD1DBF">
      <w:pPr>
        <w:widowControl w:val="0"/>
        <w:numPr>
          <w:ilvl w:val="0"/>
          <w:numId w:val="22"/>
        </w:numPr>
        <w:suppressAutoHyphens/>
        <w:spacing w:after="0" w:line="240" w:lineRule="auto"/>
        <w:jc w:val="both"/>
        <w:rPr>
          <w:rFonts w:ascii="Arial" w:eastAsia="Times New Roman" w:hAnsi="Arial" w:cs="Arial"/>
          <w:bCs/>
          <w:sz w:val="20"/>
          <w:szCs w:val="20"/>
          <w:lang w:eastAsia="ar-SA"/>
        </w:rPr>
      </w:pPr>
      <w:r w:rsidRPr="00836562">
        <w:rPr>
          <w:rFonts w:ascii="Arial" w:eastAsia="Times New Roman" w:hAnsi="Arial" w:cs="Arial"/>
          <w:bCs/>
          <w:sz w:val="20"/>
          <w:szCs w:val="20"/>
          <w:lang w:eastAsia="ar-SA"/>
        </w:rPr>
        <w:t>dovoljujejo objavo osebnih podatkov z namenom objave rezultatov razpisa na spletni strani Ministrstva, skladno z Zakonom o dostopu do informacij javnega značaja (Uradni list RS, št. 51/06-uradno prečiščeno besedilo, 117/06-ZDavP, 23/14, 50/14, 19/15-odl.US, 102/15 in 7/18) in Zakonom o varstvu osebnih podatkov (Uradni list RS, št. 94/07-uradno prečiščeno besedilo),</w:t>
      </w:r>
    </w:p>
    <w:p w14:paraId="0E68969F" w14:textId="77777777" w:rsidR="00786C87" w:rsidRPr="00836562" w:rsidRDefault="00786C87" w:rsidP="00E517EE">
      <w:pPr>
        <w:widowControl w:val="0"/>
        <w:numPr>
          <w:ilvl w:val="0"/>
          <w:numId w:val="9"/>
        </w:numPr>
        <w:suppressAutoHyphens/>
        <w:spacing w:after="0" w:line="240" w:lineRule="auto"/>
        <w:ind w:left="0" w:firstLine="0"/>
        <w:jc w:val="both"/>
        <w:rPr>
          <w:rFonts w:ascii="Arial" w:eastAsia="Times New Roman" w:hAnsi="Arial" w:cs="Arial"/>
          <w:bCs/>
          <w:sz w:val="20"/>
          <w:szCs w:val="20"/>
          <w:lang w:eastAsia="ar-SA"/>
        </w:rPr>
      </w:pPr>
      <w:r w:rsidRPr="00836562">
        <w:rPr>
          <w:rFonts w:ascii="Arial" w:eastAsia="Times New Roman" w:hAnsi="Arial" w:cs="Arial"/>
          <w:bCs/>
          <w:sz w:val="20"/>
          <w:szCs w:val="20"/>
          <w:lang w:eastAsia="ar-SA"/>
        </w:rPr>
        <w:t>da nimajo omejitve poslovanja na podlagi Zakona o integriteti in preprečevanju korupcije (Uradni list RS, št. 69/11 - uradno prečiščeno besedilo),</w:t>
      </w:r>
    </w:p>
    <w:p w14:paraId="5D6712A6" w14:textId="22FDE109" w:rsidR="00786C87" w:rsidRPr="00836562" w:rsidRDefault="00786C87" w:rsidP="00E517EE">
      <w:pPr>
        <w:widowControl w:val="0"/>
        <w:numPr>
          <w:ilvl w:val="0"/>
          <w:numId w:val="9"/>
        </w:numPr>
        <w:suppressAutoHyphens/>
        <w:spacing w:after="0" w:line="240" w:lineRule="auto"/>
        <w:ind w:left="0" w:firstLine="0"/>
        <w:jc w:val="both"/>
        <w:rPr>
          <w:rFonts w:ascii="Arial" w:eastAsia="Times New Roman" w:hAnsi="Arial" w:cs="Arial"/>
          <w:bCs/>
          <w:sz w:val="20"/>
          <w:szCs w:val="20"/>
          <w:lang w:eastAsia="ar-SA"/>
        </w:rPr>
      </w:pPr>
      <w:r w:rsidRPr="00836562">
        <w:rPr>
          <w:rFonts w:ascii="Arial" w:eastAsia="Times New Roman" w:hAnsi="Arial" w:cs="Arial"/>
          <w:bCs/>
          <w:sz w:val="20"/>
          <w:szCs w:val="20"/>
          <w:lang w:eastAsia="ar-SA"/>
        </w:rPr>
        <w:t xml:space="preserve">da je vloga v celoti napisana v slovenskem jeziku (razen morebitnih originalnih izjav tujih partnerjev, kadar gre za gostovanje v tujini). Če je naslov zaradi umetniškega koncepta v tujem </w:t>
      </w:r>
      <w:r w:rsidRPr="00836562">
        <w:rPr>
          <w:rFonts w:ascii="Arial" w:eastAsia="Times New Roman" w:hAnsi="Arial" w:cs="Arial"/>
          <w:bCs/>
          <w:sz w:val="20"/>
          <w:szCs w:val="20"/>
          <w:lang w:eastAsia="ar-SA"/>
        </w:rPr>
        <w:lastRenderedPageBreak/>
        <w:t>jeziku, mora biti zraven v oklepaju naveden slovenski prevod oziroma poslovenjen zapis naslova</w:t>
      </w:r>
      <w:r w:rsidR="00120F30" w:rsidRPr="00836562">
        <w:rPr>
          <w:rFonts w:ascii="Arial" w:eastAsia="Times New Roman" w:hAnsi="Arial" w:cs="Arial"/>
          <w:bCs/>
          <w:sz w:val="20"/>
          <w:szCs w:val="20"/>
          <w:lang w:eastAsia="ar-SA"/>
        </w:rPr>
        <w:t>,</w:t>
      </w:r>
    </w:p>
    <w:p w14:paraId="56434FAE" w14:textId="77777777" w:rsidR="00786C87" w:rsidRPr="00836562" w:rsidRDefault="00786C87" w:rsidP="00E517EE">
      <w:pPr>
        <w:widowControl w:val="0"/>
        <w:numPr>
          <w:ilvl w:val="0"/>
          <w:numId w:val="9"/>
        </w:numPr>
        <w:suppressAutoHyphens/>
        <w:spacing w:after="0" w:line="240" w:lineRule="auto"/>
        <w:ind w:left="0" w:firstLine="0"/>
        <w:jc w:val="both"/>
        <w:rPr>
          <w:rFonts w:ascii="Arial" w:eastAsia="Times New Roman" w:hAnsi="Arial" w:cs="Arial"/>
          <w:bCs/>
          <w:sz w:val="20"/>
          <w:szCs w:val="20"/>
          <w:lang w:eastAsia="ar-SA"/>
        </w:rPr>
      </w:pPr>
      <w:r w:rsidRPr="00836562">
        <w:rPr>
          <w:rFonts w:ascii="Arial" w:eastAsia="Times New Roman" w:hAnsi="Arial" w:cs="Arial"/>
          <w:bCs/>
          <w:sz w:val="20"/>
          <w:szCs w:val="20"/>
          <w:lang w:eastAsia="ar-SA"/>
        </w:rPr>
        <w:t>da posamezen prijavitelj na razpis prijavlja zgolj eno (1) vlogo,</w:t>
      </w:r>
    </w:p>
    <w:p w14:paraId="6F54BD32" w14:textId="77777777" w:rsidR="00786C87" w:rsidRPr="00836562" w:rsidRDefault="00786C87" w:rsidP="00E517EE">
      <w:pPr>
        <w:widowControl w:val="0"/>
        <w:numPr>
          <w:ilvl w:val="0"/>
          <w:numId w:val="9"/>
        </w:numPr>
        <w:suppressAutoHyphens/>
        <w:spacing w:after="0" w:line="240" w:lineRule="auto"/>
        <w:ind w:left="0" w:firstLine="0"/>
        <w:jc w:val="both"/>
        <w:rPr>
          <w:rFonts w:ascii="Arial" w:eastAsia="Times New Roman" w:hAnsi="Arial" w:cs="Arial"/>
          <w:bCs/>
          <w:sz w:val="20"/>
          <w:szCs w:val="20"/>
          <w:lang w:eastAsia="ar-SA"/>
        </w:rPr>
      </w:pPr>
      <w:r w:rsidRPr="00836562">
        <w:rPr>
          <w:rFonts w:ascii="Arial" w:hAnsi="Arial" w:cs="Arial"/>
          <w:bCs/>
          <w:sz w:val="20"/>
          <w:szCs w:val="20"/>
        </w:rPr>
        <w:t>da so v obdobju 201</w:t>
      </w:r>
      <w:r w:rsidR="00BE1E5B" w:rsidRPr="00836562">
        <w:rPr>
          <w:rFonts w:ascii="Arial" w:hAnsi="Arial" w:cs="Arial"/>
          <w:bCs/>
          <w:sz w:val="20"/>
          <w:szCs w:val="20"/>
        </w:rPr>
        <w:t>7</w:t>
      </w:r>
      <w:r w:rsidRPr="00836562">
        <w:rPr>
          <w:rFonts w:ascii="Arial" w:hAnsi="Arial" w:cs="Arial"/>
          <w:bCs/>
          <w:sz w:val="20"/>
          <w:szCs w:val="20"/>
        </w:rPr>
        <w:t>-201</w:t>
      </w:r>
      <w:r w:rsidR="00BE1E5B" w:rsidRPr="00836562">
        <w:rPr>
          <w:rFonts w:ascii="Arial" w:hAnsi="Arial" w:cs="Arial"/>
          <w:bCs/>
          <w:sz w:val="20"/>
          <w:szCs w:val="20"/>
        </w:rPr>
        <w:t>9</w:t>
      </w:r>
      <w:r w:rsidRPr="00836562">
        <w:rPr>
          <w:rFonts w:ascii="Arial" w:hAnsi="Arial" w:cs="Arial"/>
          <w:bCs/>
          <w:sz w:val="20"/>
          <w:szCs w:val="20"/>
        </w:rPr>
        <w:t xml:space="preserve"> izvedli najmanj tri (3) istovrstne projekte z razpisnega </w:t>
      </w:r>
      <w:proofErr w:type="spellStart"/>
      <w:r w:rsidRPr="00836562">
        <w:rPr>
          <w:rFonts w:ascii="Arial" w:hAnsi="Arial" w:cs="Arial"/>
          <w:bCs/>
          <w:sz w:val="20"/>
          <w:szCs w:val="20"/>
        </w:rPr>
        <w:t>podpodročja</w:t>
      </w:r>
      <w:proofErr w:type="spellEnd"/>
      <w:r w:rsidRPr="00836562">
        <w:rPr>
          <w:rFonts w:ascii="Arial" w:hAnsi="Arial" w:cs="Arial"/>
          <w:bCs/>
          <w:sz w:val="20"/>
          <w:szCs w:val="20"/>
        </w:rPr>
        <w:t xml:space="preserve">, ki ga prijavljajo na razpis (velja za vsa </w:t>
      </w:r>
      <w:proofErr w:type="spellStart"/>
      <w:r w:rsidRPr="00836562">
        <w:rPr>
          <w:rFonts w:ascii="Arial" w:hAnsi="Arial" w:cs="Arial"/>
          <w:bCs/>
          <w:sz w:val="20"/>
          <w:szCs w:val="20"/>
        </w:rPr>
        <w:t>podpodročja</w:t>
      </w:r>
      <w:proofErr w:type="spellEnd"/>
      <w:r w:rsidRPr="00836562">
        <w:rPr>
          <w:rFonts w:ascii="Arial" w:hAnsi="Arial" w:cs="Arial"/>
          <w:bCs/>
          <w:sz w:val="20"/>
          <w:szCs w:val="20"/>
        </w:rPr>
        <w:t xml:space="preserve"> razen za </w:t>
      </w:r>
      <w:proofErr w:type="spellStart"/>
      <w:r w:rsidRPr="00836562">
        <w:rPr>
          <w:rFonts w:ascii="Arial" w:hAnsi="Arial" w:cs="Arial"/>
          <w:bCs/>
          <w:sz w:val="20"/>
          <w:szCs w:val="20"/>
        </w:rPr>
        <w:t>podpodročji</w:t>
      </w:r>
      <w:proofErr w:type="spellEnd"/>
      <w:r w:rsidRPr="00836562">
        <w:rPr>
          <w:rFonts w:ascii="Arial" w:hAnsi="Arial" w:cs="Arial"/>
          <w:bCs/>
          <w:sz w:val="20"/>
          <w:szCs w:val="20"/>
        </w:rPr>
        <w:t xml:space="preserve"> Avtorski projekt in  Delovne štipendije),</w:t>
      </w:r>
    </w:p>
    <w:p w14:paraId="20EB1217" w14:textId="59BCC1B3" w:rsidR="00786C87" w:rsidRPr="00836562" w:rsidRDefault="00786C87" w:rsidP="00E517EE">
      <w:pPr>
        <w:widowControl w:val="0"/>
        <w:numPr>
          <w:ilvl w:val="0"/>
          <w:numId w:val="9"/>
        </w:numPr>
        <w:suppressAutoHyphens/>
        <w:spacing w:after="0" w:line="240" w:lineRule="auto"/>
        <w:ind w:left="0" w:firstLine="0"/>
        <w:jc w:val="both"/>
        <w:rPr>
          <w:rFonts w:ascii="Arial" w:eastAsia="Times New Roman" w:hAnsi="Arial" w:cs="Arial"/>
          <w:bCs/>
          <w:sz w:val="20"/>
          <w:szCs w:val="20"/>
          <w:lang w:eastAsia="ar-SA"/>
        </w:rPr>
      </w:pPr>
      <w:r w:rsidRPr="00836562">
        <w:rPr>
          <w:rFonts w:ascii="Arial" w:hAnsi="Arial" w:cs="Arial"/>
          <w:bCs/>
          <w:sz w:val="20"/>
          <w:szCs w:val="20"/>
        </w:rPr>
        <w:t xml:space="preserve">da v </w:t>
      </w:r>
      <w:r w:rsidR="00487973" w:rsidRPr="00836562">
        <w:rPr>
          <w:rFonts w:ascii="Arial" w:hAnsi="Arial" w:cs="Arial"/>
          <w:bCs/>
          <w:sz w:val="20"/>
          <w:szCs w:val="20"/>
        </w:rPr>
        <w:t xml:space="preserve">primeru prijave </w:t>
      </w:r>
      <w:r w:rsidRPr="00836562">
        <w:rPr>
          <w:rFonts w:ascii="Arial" w:hAnsi="Arial" w:cs="Arial"/>
          <w:bCs/>
          <w:sz w:val="20"/>
          <w:szCs w:val="20"/>
        </w:rPr>
        <w:t>na razpisn</w:t>
      </w:r>
      <w:r w:rsidR="00487973" w:rsidRPr="00836562">
        <w:rPr>
          <w:rFonts w:ascii="Arial" w:hAnsi="Arial" w:cs="Arial"/>
          <w:bCs/>
          <w:sz w:val="20"/>
          <w:szCs w:val="20"/>
        </w:rPr>
        <w:t>o</w:t>
      </w:r>
      <w:r w:rsidRPr="00836562">
        <w:rPr>
          <w:rFonts w:ascii="Arial" w:hAnsi="Arial" w:cs="Arial"/>
          <w:bCs/>
          <w:sz w:val="20"/>
          <w:szCs w:val="20"/>
        </w:rPr>
        <w:t xml:space="preserve"> </w:t>
      </w:r>
      <w:proofErr w:type="spellStart"/>
      <w:r w:rsidRPr="00836562">
        <w:rPr>
          <w:rFonts w:ascii="Arial" w:hAnsi="Arial" w:cs="Arial"/>
          <w:bCs/>
          <w:sz w:val="20"/>
          <w:szCs w:val="20"/>
        </w:rPr>
        <w:t>podpodročj</w:t>
      </w:r>
      <w:r w:rsidR="00487973" w:rsidRPr="00836562">
        <w:rPr>
          <w:rFonts w:ascii="Arial" w:hAnsi="Arial" w:cs="Arial"/>
          <w:bCs/>
          <w:sz w:val="20"/>
          <w:szCs w:val="20"/>
        </w:rPr>
        <w:t>e</w:t>
      </w:r>
      <w:proofErr w:type="spellEnd"/>
      <w:r w:rsidRPr="00836562">
        <w:rPr>
          <w:rFonts w:ascii="Arial" w:hAnsi="Arial" w:cs="Arial"/>
          <w:bCs/>
          <w:sz w:val="20"/>
          <w:szCs w:val="20"/>
        </w:rPr>
        <w:t xml:space="preserve"> Organizacija koncertov in glasbeno</w:t>
      </w:r>
      <w:r w:rsidR="009C4DB1" w:rsidRPr="00836562">
        <w:rPr>
          <w:rFonts w:ascii="Arial" w:hAnsi="Arial" w:cs="Arial"/>
          <w:bCs/>
          <w:sz w:val="20"/>
          <w:szCs w:val="20"/>
        </w:rPr>
        <w:t xml:space="preserve"> </w:t>
      </w:r>
      <w:r w:rsidRPr="00836562">
        <w:rPr>
          <w:rFonts w:ascii="Arial" w:hAnsi="Arial" w:cs="Arial"/>
          <w:bCs/>
          <w:sz w:val="20"/>
          <w:szCs w:val="20"/>
        </w:rPr>
        <w:t>scenskih predstav v Sloveniji zaprošajo za največ 8.000 EUR in hkrati največ 70% celotne vrednosti projekta,</w:t>
      </w:r>
    </w:p>
    <w:p w14:paraId="7521B79F" w14:textId="77777777" w:rsidR="00786C87" w:rsidRPr="00836562" w:rsidRDefault="00786C87" w:rsidP="00E517EE">
      <w:pPr>
        <w:widowControl w:val="0"/>
        <w:numPr>
          <w:ilvl w:val="0"/>
          <w:numId w:val="9"/>
        </w:numPr>
        <w:suppressAutoHyphens/>
        <w:spacing w:after="0" w:line="240" w:lineRule="auto"/>
        <w:ind w:left="0" w:firstLine="0"/>
        <w:jc w:val="both"/>
        <w:rPr>
          <w:rFonts w:ascii="Arial" w:eastAsia="Times New Roman" w:hAnsi="Arial" w:cs="Arial"/>
          <w:bCs/>
          <w:sz w:val="20"/>
          <w:szCs w:val="20"/>
          <w:lang w:eastAsia="ar-SA"/>
        </w:rPr>
      </w:pPr>
      <w:r w:rsidRPr="00836562">
        <w:rPr>
          <w:rFonts w:ascii="Arial" w:hAnsi="Arial" w:cs="Arial"/>
          <w:bCs/>
          <w:sz w:val="20"/>
          <w:szCs w:val="20"/>
        </w:rPr>
        <w:t xml:space="preserve">da v </w:t>
      </w:r>
      <w:r w:rsidR="00487973" w:rsidRPr="00836562">
        <w:rPr>
          <w:rFonts w:ascii="Arial" w:hAnsi="Arial" w:cs="Arial"/>
          <w:bCs/>
          <w:sz w:val="20"/>
          <w:szCs w:val="20"/>
        </w:rPr>
        <w:t xml:space="preserve">primeru prijave na razpisno </w:t>
      </w:r>
      <w:proofErr w:type="spellStart"/>
      <w:r w:rsidR="00487973" w:rsidRPr="00836562">
        <w:rPr>
          <w:rFonts w:ascii="Arial" w:hAnsi="Arial" w:cs="Arial"/>
          <w:bCs/>
          <w:sz w:val="20"/>
          <w:szCs w:val="20"/>
        </w:rPr>
        <w:t>podpodročje</w:t>
      </w:r>
      <w:proofErr w:type="spellEnd"/>
      <w:r w:rsidR="00487973" w:rsidRPr="00836562">
        <w:rPr>
          <w:rFonts w:ascii="Arial" w:hAnsi="Arial" w:cs="Arial"/>
          <w:bCs/>
          <w:sz w:val="20"/>
          <w:szCs w:val="20"/>
        </w:rPr>
        <w:t xml:space="preserve"> </w:t>
      </w:r>
      <w:r w:rsidRPr="00836562">
        <w:rPr>
          <w:rFonts w:ascii="Arial" w:hAnsi="Arial" w:cs="Arial"/>
          <w:bCs/>
          <w:sz w:val="20"/>
          <w:szCs w:val="20"/>
        </w:rPr>
        <w:t xml:space="preserve">Mednarodno gostovanje v tujini zaprošajo za največ 3.000 EUR, </w:t>
      </w:r>
    </w:p>
    <w:p w14:paraId="298E429A" w14:textId="77777777" w:rsidR="00786C87" w:rsidRPr="00836562" w:rsidRDefault="00786C87" w:rsidP="00E517EE">
      <w:pPr>
        <w:widowControl w:val="0"/>
        <w:numPr>
          <w:ilvl w:val="0"/>
          <w:numId w:val="9"/>
        </w:numPr>
        <w:suppressAutoHyphens/>
        <w:spacing w:after="0" w:line="240" w:lineRule="auto"/>
        <w:ind w:left="0" w:firstLine="0"/>
        <w:jc w:val="both"/>
        <w:rPr>
          <w:rFonts w:ascii="Arial" w:eastAsia="Times New Roman" w:hAnsi="Arial" w:cs="Arial"/>
          <w:bCs/>
          <w:sz w:val="20"/>
          <w:szCs w:val="20"/>
          <w:lang w:eastAsia="ar-SA"/>
        </w:rPr>
      </w:pPr>
      <w:r w:rsidRPr="00836562">
        <w:rPr>
          <w:rFonts w:ascii="Arial" w:hAnsi="Arial" w:cs="Arial"/>
          <w:bCs/>
          <w:sz w:val="20"/>
          <w:szCs w:val="20"/>
        </w:rPr>
        <w:t xml:space="preserve">da v </w:t>
      </w:r>
      <w:r w:rsidR="00487973" w:rsidRPr="00836562">
        <w:rPr>
          <w:rFonts w:ascii="Arial" w:hAnsi="Arial" w:cs="Arial"/>
          <w:bCs/>
          <w:sz w:val="20"/>
          <w:szCs w:val="20"/>
        </w:rPr>
        <w:t xml:space="preserve">primeru prijave na razpisno </w:t>
      </w:r>
      <w:proofErr w:type="spellStart"/>
      <w:r w:rsidR="00487973" w:rsidRPr="00836562">
        <w:rPr>
          <w:rFonts w:ascii="Arial" w:hAnsi="Arial" w:cs="Arial"/>
          <w:bCs/>
          <w:sz w:val="20"/>
          <w:szCs w:val="20"/>
        </w:rPr>
        <w:t>podpodročje</w:t>
      </w:r>
      <w:proofErr w:type="spellEnd"/>
      <w:r w:rsidR="00487973" w:rsidRPr="00836562">
        <w:rPr>
          <w:rFonts w:ascii="Arial" w:hAnsi="Arial" w:cs="Arial"/>
          <w:bCs/>
          <w:sz w:val="20"/>
          <w:szCs w:val="20"/>
        </w:rPr>
        <w:t xml:space="preserve"> </w:t>
      </w:r>
      <w:r w:rsidRPr="00836562">
        <w:rPr>
          <w:rFonts w:ascii="Arial" w:hAnsi="Arial" w:cs="Arial"/>
          <w:bCs/>
          <w:sz w:val="20"/>
          <w:szCs w:val="20"/>
        </w:rPr>
        <w:t xml:space="preserve">Izvirno glasbeno delo ali koreografija zaprošajo za vrednost, ki je skladna s priporočenim </w:t>
      </w:r>
      <w:proofErr w:type="spellStart"/>
      <w:r w:rsidRPr="00836562">
        <w:rPr>
          <w:rFonts w:ascii="Arial" w:hAnsi="Arial" w:cs="Arial"/>
          <w:bCs/>
          <w:sz w:val="20"/>
          <w:szCs w:val="20"/>
        </w:rPr>
        <w:t>tarifnikom</w:t>
      </w:r>
      <w:proofErr w:type="spellEnd"/>
      <w:r w:rsidRPr="00836562">
        <w:rPr>
          <w:rFonts w:ascii="Arial" w:hAnsi="Arial" w:cs="Arial"/>
          <w:bCs/>
          <w:sz w:val="20"/>
          <w:szCs w:val="20"/>
        </w:rPr>
        <w:t xml:space="preserve"> o avtorskih honorarjih za nova glasbena dela in koreografije (</w:t>
      </w:r>
      <w:proofErr w:type="spellStart"/>
      <w:r w:rsidRPr="00836562">
        <w:rPr>
          <w:rFonts w:ascii="Arial" w:hAnsi="Arial" w:cs="Arial"/>
          <w:bCs/>
          <w:sz w:val="20"/>
          <w:szCs w:val="20"/>
        </w:rPr>
        <w:t>tarifnik</w:t>
      </w:r>
      <w:proofErr w:type="spellEnd"/>
      <w:r w:rsidRPr="00836562">
        <w:rPr>
          <w:rFonts w:ascii="Arial" w:hAnsi="Arial" w:cs="Arial"/>
          <w:bCs/>
          <w:sz w:val="20"/>
          <w:szCs w:val="20"/>
        </w:rPr>
        <w:t xml:space="preserve"> je del priloge razpisne dokumentacije),</w:t>
      </w:r>
    </w:p>
    <w:p w14:paraId="519DE0E4" w14:textId="77777777" w:rsidR="00786C87" w:rsidRPr="00836562" w:rsidRDefault="00786C87" w:rsidP="00E517EE">
      <w:pPr>
        <w:widowControl w:val="0"/>
        <w:numPr>
          <w:ilvl w:val="0"/>
          <w:numId w:val="9"/>
        </w:numPr>
        <w:suppressAutoHyphens/>
        <w:spacing w:after="0" w:line="240" w:lineRule="auto"/>
        <w:ind w:left="0" w:firstLine="0"/>
        <w:jc w:val="both"/>
        <w:rPr>
          <w:rFonts w:ascii="Arial" w:eastAsia="Times New Roman" w:hAnsi="Arial" w:cs="Arial"/>
          <w:bCs/>
          <w:sz w:val="20"/>
          <w:szCs w:val="20"/>
          <w:lang w:eastAsia="ar-SA"/>
        </w:rPr>
      </w:pPr>
      <w:r w:rsidRPr="00836562">
        <w:rPr>
          <w:rFonts w:ascii="Arial" w:hAnsi="Arial" w:cs="Arial"/>
          <w:bCs/>
          <w:sz w:val="20"/>
          <w:szCs w:val="20"/>
        </w:rPr>
        <w:t xml:space="preserve">da </w:t>
      </w:r>
      <w:r w:rsidR="00487973" w:rsidRPr="00836562">
        <w:rPr>
          <w:rFonts w:ascii="Arial" w:hAnsi="Arial" w:cs="Arial"/>
          <w:bCs/>
          <w:sz w:val="20"/>
          <w:szCs w:val="20"/>
        </w:rPr>
        <w:t xml:space="preserve">v primeru prijave na razpisno </w:t>
      </w:r>
      <w:proofErr w:type="spellStart"/>
      <w:r w:rsidR="00487973" w:rsidRPr="00836562">
        <w:rPr>
          <w:rFonts w:ascii="Arial" w:hAnsi="Arial" w:cs="Arial"/>
          <w:bCs/>
          <w:sz w:val="20"/>
          <w:szCs w:val="20"/>
        </w:rPr>
        <w:t>podpodročje</w:t>
      </w:r>
      <w:proofErr w:type="spellEnd"/>
      <w:r w:rsidR="00487973" w:rsidRPr="00836562">
        <w:rPr>
          <w:rFonts w:ascii="Arial" w:hAnsi="Arial" w:cs="Arial"/>
          <w:bCs/>
          <w:sz w:val="20"/>
          <w:szCs w:val="20"/>
        </w:rPr>
        <w:t xml:space="preserve"> </w:t>
      </w:r>
      <w:r w:rsidRPr="00836562">
        <w:rPr>
          <w:rFonts w:ascii="Arial" w:hAnsi="Arial" w:cs="Arial"/>
          <w:bCs/>
          <w:sz w:val="20"/>
          <w:szCs w:val="20"/>
        </w:rPr>
        <w:t>Glasbeno založništvo zaprošajo za največ 3.000 EUR in hkrati največ 70% celotne vrednosti projekta,</w:t>
      </w:r>
    </w:p>
    <w:p w14:paraId="30C96797" w14:textId="77777777" w:rsidR="00786C87" w:rsidRPr="00836562" w:rsidRDefault="00786C87" w:rsidP="00E517EE">
      <w:pPr>
        <w:widowControl w:val="0"/>
        <w:numPr>
          <w:ilvl w:val="0"/>
          <w:numId w:val="9"/>
        </w:numPr>
        <w:suppressAutoHyphens/>
        <w:spacing w:after="0" w:line="240" w:lineRule="auto"/>
        <w:ind w:left="0" w:firstLine="0"/>
        <w:jc w:val="both"/>
        <w:rPr>
          <w:rFonts w:ascii="Arial" w:eastAsia="Times New Roman" w:hAnsi="Arial" w:cs="Arial"/>
          <w:bCs/>
          <w:sz w:val="20"/>
          <w:szCs w:val="20"/>
          <w:lang w:eastAsia="ar-SA"/>
        </w:rPr>
      </w:pPr>
      <w:r w:rsidRPr="00836562">
        <w:rPr>
          <w:rFonts w:ascii="Arial" w:hAnsi="Arial" w:cs="Arial"/>
          <w:bCs/>
          <w:sz w:val="20"/>
          <w:szCs w:val="20"/>
        </w:rPr>
        <w:t xml:space="preserve">da </w:t>
      </w:r>
      <w:r w:rsidR="00487973" w:rsidRPr="00836562">
        <w:rPr>
          <w:rFonts w:ascii="Arial" w:hAnsi="Arial" w:cs="Arial"/>
          <w:bCs/>
          <w:sz w:val="20"/>
          <w:szCs w:val="20"/>
        </w:rPr>
        <w:t xml:space="preserve">v primeru prijave na razpisno </w:t>
      </w:r>
      <w:proofErr w:type="spellStart"/>
      <w:r w:rsidR="00487973" w:rsidRPr="00836562">
        <w:rPr>
          <w:rFonts w:ascii="Arial" w:hAnsi="Arial" w:cs="Arial"/>
          <w:bCs/>
          <w:sz w:val="20"/>
          <w:szCs w:val="20"/>
        </w:rPr>
        <w:t>podpodročje</w:t>
      </w:r>
      <w:proofErr w:type="spellEnd"/>
      <w:r w:rsidR="00487973" w:rsidRPr="00836562">
        <w:rPr>
          <w:rFonts w:ascii="Arial" w:hAnsi="Arial" w:cs="Arial"/>
          <w:bCs/>
          <w:sz w:val="20"/>
          <w:szCs w:val="20"/>
        </w:rPr>
        <w:t xml:space="preserve"> </w:t>
      </w:r>
      <w:r w:rsidRPr="00836562">
        <w:rPr>
          <w:rFonts w:ascii="Arial" w:hAnsi="Arial" w:cs="Arial"/>
          <w:bCs/>
          <w:sz w:val="20"/>
          <w:szCs w:val="20"/>
        </w:rPr>
        <w:t>Avtorski projekti zaprošajo za največ 4.000 EUR in hkrati največ 70% celotne vrednosti projekta,</w:t>
      </w:r>
    </w:p>
    <w:p w14:paraId="3997E0C0" w14:textId="77777777" w:rsidR="00786C87" w:rsidRPr="00836562" w:rsidRDefault="00786C87" w:rsidP="00E517EE">
      <w:pPr>
        <w:widowControl w:val="0"/>
        <w:numPr>
          <w:ilvl w:val="0"/>
          <w:numId w:val="9"/>
        </w:numPr>
        <w:suppressAutoHyphens/>
        <w:spacing w:after="0" w:line="240" w:lineRule="auto"/>
        <w:ind w:left="0" w:firstLine="0"/>
        <w:jc w:val="both"/>
        <w:rPr>
          <w:rFonts w:ascii="Arial" w:eastAsia="Times New Roman" w:hAnsi="Arial" w:cs="Arial"/>
          <w:bCs/>
          <w:sz w:val="20"/>
          <w:szCs w:val="20"/>
          <w:lang w:eastAsia="ar-SA"/>
        </w:rPr>
      </w:pPr>
      <w:r w:rsidRPr="00836562">
        <w:rPr>
          <w:rFonts w:ascii="Arial" w:hAnsi="Arial" w:cs="Arial"/>
          <w:bCs/>
          <w:sz w:val="20"/>
          <w:szCs w:val="20"/>
        </w:rPr>
        <w:t xml:space="preserve">da </w:t>
      </w:r>
      <w:r w:rsidR="00487973" w:rsidRPr="00836562">
        <w:rPr>
          <w:rFonts w:ascii="Arial" w:hAnsi="Arial" w:cs="Arial"/>
          <w:bCs/>
          <w:sz w:val="20"/>
          <w:szCs w:val="20"/>
        </w:rPr>
        <w:t xml:space="preserve">v primeru prijave na razpisno </w:t>
      </w:r>
      <w:proofErr w:type="spellStart"/>
      <w:r w:rsidR="00487973" w:rsidRPr="00836562">
        <w:rPr>
          <w:rFonts w:ascii="Arial" w:hAnsi="Arial" w:cs="Arial"/>
          <w:bCs/>
          <w:sz w:val="20"/>
          <w:szCs w:val="20"/>
        </w:rPr>
        <w:t>podpodročje</w:t>
      </w:r>
      <w:proofErr w:type="spellEnd"/>
      <w:r w:rsidR="00487973" w:rsidRPr="00836562">
        <w:rPr>
          <w:rFonts w:ascii="Arial" w:hAnsi="Arial" w:cs="Arial"/>
          <w:bCs/>
          <w:sz w:val="20"/>
          <w:szCs w:val="20"/>
        </w:rPr>
        <w:t xml:space="preserve"> </w:t>
      </w:r>
      <w:r w:rsidRPr="00836562">
        <w:rPr>
          <w:rFonts w:ascii="Arial" w:hAnsi="Arial" w:cs="Arial"/>
          <w:bCs/>
          <w:sz w:val="20"/>
          <w:szCs w:val="20"/>
        </w:rPr>
        <w:t>Avtorski projekti prijavljajo posamezniki s statusom samozaposlenega v kulturi na področju glasben</w:t>
      </w:r>
      <w:r w:rsidR="00847208" w:rsidRPr="00836562">
        <w:rPr>
          <w:rFonts w:ascii="Arial" w:hAnsi="Arial" w:cs="Arial"/>
          <w:bCs/>
          <w:sz w:val="20"/>
          <w:szCs w:val="20"/>
        </w:rPr>
        <w:t>ih</w:t>
      </w:r>
      <w:r w:rsidRPr="00836562">
        <w:rPr>
          <w:rFonts w:ascii="Arial" w:hAnsi="Arial" w:cs="Arial"/>
          <w:bCs/>
          <w:sz w:val="20"/>
          <w:szCs w:val="20"/>
        </w:rPr>
        <w:t xml:space="preserve"> umetnosti,</w:t>
      </w:r>
    </w:p>
    <w:p w14:paraId="1295F7E0" w14:textId="77777777" w:rsidR="00786C87" w:rsidRPr="00836562" w:rsidRDefault="00786C87" w:rsidP="00E517EE">
      <w:pPr>
        <w:widowControl w:val="0"/>
        <w:numPr>
          <w:ilvl w:val="0"/>
          <w:numId w:val="9"/>
        </w:numPr>
        <w:suppressAutoHyphens/>
        <w:spacing w:after="0" w:line="240" w:lineRule="auto"/>
        <w:ind w:left="0" w:firstLine="0"/>
        <w:jc w:val="both"/>
        <w:rPr>
          <w:rFonts w:ascii="Arial" w:eastAsia="Times New Roman" w:hAnsi="Arial" w:cs="Arial"/>
          <w:bCs/>
          <w:sz w:val="20"/>
          <w:szCs w:val="20"/>
          <w:lang w:eastAsia="ar-SA"/>
        </w:rPr>
      </w:pPr>
      <w:r w:rsidRPr="00836562">
        <w:rPr>
          <w:rFonts w:ascii="Arial" w:hAnsi="Arial" w:cs="Arial"/>
          <w:bCs/>
          <w:sz w:val="20"/>
          <w:szCs w:val="20"/>
        </w:rPr>
        <w:t xml:space="preserve">da </w:t>
      </w:r>
      <w:r w:rsidR="00487973" w:rsidRPr="00836562">
        <w:rPr>
          <w:rFonts w:ascii="Arial" w:hAnsi="Arial" w:cs="Arial"/>
          <w:bCs/>
          <w:sz w:val="20"/>
          <w:szCs w:val="20"/>
        </w:rPr>
        <w:t xml:space="preserve">v primeru prijave na razpisno </w:t>
      </w:r>
      <w:proofErr w:type="spellStart"/>
      <w:r w:rsidR="00487973" w:rsidRPr="00836562">
        <w:rPr>
          <w:rFonts w:ascii="Arial" w:hAnsi="Arial" w:cs="Arial"/>
          <w:bCs/>
          <w:sz w:val="20"/>
          <w:szCs w:val="20"/>
        </w:rPr>
        <w:t>podpodročje</w:t>
      </w:r>
      <w:proofErr w:type="spellEnd"/>
      <w:r w:rsidR="00487973" w:rsidRPr="00836562">
        <w:rPr>
          <w:rFonts w:ascii="Arial" w:hAnsi="Arial" w:cs="Arial"/>
          <w:bCs/>
          <w:sz w:val="20"/>
          <w:szCs w:val="20"/>
        </w:rPr>
        <w:t xml:space="preserve"> </w:t>
      </w:r>
      <w:r w:rsidRPr="00836562">
        <w:rPr>
          <w:rFonts w:ascii="Arial" w:hAnsi="Arial" w:cs="Arial"/>
          <w:bCs/>
          <w:sz w:val="20"/>
          <w:szCs w:val="20"/>
        </w:rPr>
        <w:t>Delovne štipendije prijavljajo posamezniki s statusom samozaposlenega v kulturi na področju glasben</w:t>
      </w:r>
      <w:r w:rsidR="00847208" w:rsidRPr="00836562">
        <w:rPr>
          <w:rFonts w:ascii="Arial" w:hAnsi="Arial" w:cs="Arial"/>
          <w:bCs/>
          <w:sz w:val="20"/>
          <w:szCs w:val="20"/>
        </w:rPr>
        <w:t>ih</w:t>
      </w:r>
      <w:r w:rsidRPr="00836562">
        <w:rPr>
          <w:rFonts w:ascii="Arial" w:hAnsi="Arial" w:cs="Arial"/>
          <w:bCs/>
          <w:sz w:val="20"/>
          <w:szCs w:val="20"/>
        </w:rPr>
        <w:t xml:space="preserve"> umetnosti,</w:t>
      </w:r>
    </w:p>
    <w:p w14:paraId="1E5302DA" w14:textId="77777777" w:rsidR="00786C87" w:rsidRPr="00836562" w:rsidRDefault="00786C87" w:rsidP="00E517EE">
      <w:pPr>
        <w:widowControl w:val="0"/>
        <w:numPr>
          <w:ilvl w:val="0"/>
          <w:numId w:val="9"/>
        </w:numPr>
        <w:suppressAutoHyphens/>
        <w:spacing w:after="0" w:line="240" w:lineRule="auto"/>
        <w:ind w:left="0" w:firstLine="0"/>
        <w:jc w:val="both"/>
        <w:rPr>
          <w:rFonts w:ascii="Arial" w:eastAsia="Times New Roman" w:hAnsi="Arial" w:cs="Arial"/>
          <w:bCs/>
          <w:sz w:val="20"/>
          <w:szCs w:val="20"/>
          <w:lang w:eastAsia="ar-SA"/>
        </w:rPr>
      </w:pPr>
      <w:r w:rsidRPr="00836562">
        <w:rPr>
          <w:rFonts w:ascii="Arial" w:hAnsi="Arial" w:cs="Arial"/>
          <w:bCs/>
          <w:sz w:val="20"/>
          <w:szCs w:val="20"/>
        </w:rPr>
        <w:t>da avtorski honorar za posamičen nastop posameznega izvajalca ni nižji od 100 EUR,</w:t>
      </w:r>
    </w:p>
    <w:p w14:paraId="71A11AB1" w14:textId="5C0A15B5" w:rsidR="00786C87" w:rsidRPr="00BC7D33" w:rsidRDefault="00786C87" w:rsidP="00E517EE">
      <w:pPr>
        <w:widowControl w:val="0"/>
        <w:numPr>
          <w:ilvl w:val="0"/>
          <w:numId w:val="9"/>
        </w:numPr>
        <w:suppressAutoHyphens/>
        <w:spacing w:after="0" w:line="240" w:lineRule="auto"/>
        <w:ind w:left="0" w:firstLine="0"/>
        <w:jc w:val="both"/>
        <w:rPr>
          <w:rFonts w:ascii="Arial" w:eastAsia="Times New Roman" w:hAnsi="Arial" w:cs="Arial"/>
          <w:bCs/>
          <w:sz w:val="20"/>
          <w:szCs w:val="20"/>
          <w:lang w:eastAsia="ar-SA"/>
        </w:rPr>
      </w:pPr>
      <w:r w:rsidRPr="00836562">
        <w:rPr>
          <w:rFonts w:ascii="Arial" w:hAnsi="Arial" w:cs="Arial"/>
          <w:bCs/>
          <w:sz w:val="20"/>
          <w:szCs w:val="20"/>
        </w:rPr>
        <w:t>dogodki v zasebnih prostorih morajo biti izvedeni v skladu z veljavnimi predpisi, ki veljajo za javne prireditve. Organizator mora zagotavljati javno dostopnost (najmanj 30 obiskovalcev).</w:t>
      </w:r>
    </w:p>
    <w:p w14:paraId="09EFB45F" w14:textId="0DC66114" w:rsidR="00BC7D33" w:rsidRPr="00836562" w:rsidRDefault="00BC7D33" w:rsidP="00E517EE">
      <w:pPr>
        <w:widowControl w:val="0"/>
        <w:numPr>
          <w:ilvl w:val="0"/>
          <w:numId w:val="9"/>
        </w:numPr>
        <w:suppressAutoHyphens/>
        <w:spacing w:after="0" w:line="240" w:lineRule="auto"/>
        <w:ind w:left="0" w:firstLine="0"/>
        <w:jc w:val="both"/>
        <w:rPr>
          <w:rFonts w:ascii="Arial" w:eastAsia="Times New Roman" w:hAnsi="Arial" w:cs="Arial"/>
          <w:bCs/>
          <w:sz w:val="20"/>
          <w:szCs w:val="20"/>
          <w:lang w:eastAsia="ar-SA"/>
        </w:rPr>
      </w:pPr>
      <w:r>
        <w:rPr>
          <w:rFonts w:ascii="Arial" w:hAnsi="Arial" w:cs="Arial"/>
          <w:bCs/>
          <w:sz w:val="20"/>
          <w:szCs w:val="20"/>
        </w:rPr>
        <w:t xml:space="preserve">da prijavljajo projekt, ki vsebinsko sodi na razpisno področje, glasbenih umetnosti za </w:t>
      </w:r>
      <w:proofErr w:type="spellStart"/>
      <w:r>
        <w:rPr>
          <w:rFonts w:ascii="Arial" w:hAnsi="Arial" w:cs="Arial"/>
          <w:bCs/>
          <w:sz w:val="20"/>
          <w:szCs w:val="20"/>
        </w:rPr>
        <w:t>podpodročje</w:t>
      </w:r>
      <w:proofErr w:type="spellEnd"/>
      <w:r>
        <w:rPr>
          <w:rFonts w:ascii="Arial" w:hAnsi="Arial" w:cs="Arial"/>
          <w:bCs/>
          <w:sz w:val="20"/>
          <w:szCs w:val="20"/>
        </w:rPr>
        <w:t xml:space="preserve">  opredeljeno v točki 5 razpisnega besedila.</w:t>
      </w:r>
    </w:p>
    <w:p w14:paraId="4C89ECAA" w14:textId="77777777" w:rsidR="00786C87" w:rsidRPr="00836562" w:rsidRDefault="00786C87" w:rsidP="00786C87">
      <w:pPr>
        <w:widowControl w:val="0"/>
        <w:suppressAutoHyphens/>
        <w:spacing w:after="0" w:line="240" w:lineRule="auto"/>
        <w:jc w:val="both"/>
        <w:rPr>
          <w:rFonts w:ascii="Arial" w:eastAsia="Times New Roman" w:hAnsi="Arial" w:cs="Arial"/>
          <w:bCs/>
          <w:sz w:val="20"/>
          <w:szCs w:val="20"/>
          <w:lang w:eastAsia="ar-SA"/>
        </w:rPr>
      </w:pPr>
    </w:p>
    <w:p w14:paraId="6249130B" w14:textId="77777777" w:rsidR="00786C87" w:rsidRPr="00836562" w:rsidRDefault="00786C87" w:rsidP="00786C87">
      <w:pPr>
        <w:widowControl w:val="0"/>
        <w:suppressAutoHyphens/>
        <w:spacing w:after="0" w:line="240" w:lineRule="auto"/>
        <w:jc w:val="both"/>
        <w:rPr>
          <w:rFonts w:ascii="Arial" w:eastAsia="Times New Roman" w:hAnsi="Arial" w:cs="Arial"/>
          <w:b/>
          <w:bCs/>
          <w:sz w:val="20"/>
          <w:szCs w:val="20"/>
          <w:lang w:eastAsia="ar-SA"/>
        </w:rPr>
      </w:pPr>
      <w:r w:rsidRPr="00836562">
        <w:rPr>
          <w:rFonts w:ascii="Arial" w:eastAsia="Times New Roman" w:hAnsi="Arial" w:cs="Arial"/>
          <w:sz w:val="20"/>
          <w:szCs w:val="20"/>
          <w:lang w:eastAsia="ar-SA"/>
        </w:rPr>
        <w:t xml:space="preserve">Prijavitelj poda izjavo o izpolnjevanju pogojev s podpisanimi izjavami v predpisanem prijavnem obrazcu. </w:t>
      </w:r>
      <w:r w:rsidRPr="00836562">
        <w:rPr>
          <w:rFonts w:ascii="Arial" w:eastAsia="Times New Roman" w:hAnsi="Arial" w:cs="Arial"/>
          <w:bCs/>
          <w:sz w:val="20"/>
          <w:szCs w:val="20"/>
          <w:lang w:eastAsia="ar-SA"/>
        </w:rPr>
        <w:t xml:space="preserve">V primeru, da Ministrstvo naknadno zahteva originalna potrdila o izpolnjevanju pogojev po posameznih alinejah, jih mora prijavitelj dostaviti v zahtevanem roku. </w:t>
      </w:r>
    </w:p>
    <w:p w14:paraId="286C6C4F" w14:textId="77777777" w:rsidR="00895D62" w:rsidRPr="00836562" w:rsidRDefault="00895D62" w:rsidP="00995912">
      <w:pPr>
        <w:widowControl w:val="0"/>
        <w:suppressAutoHyphens/>
        <w:spacing w:after="0" w:line="240" w:lineRule="auto"/>
        <w:jc w:val="both"/>
        <w:rPr>
          <w:rFonts w:ascii="Arial" w:eastAsia="Times New Roman" w:hAnsi="Arial" w:cs="Arial"/>
          <w:b/>
          <w:bCs/>
          <w:color w:val="000000"/>
          <w:sz w:val="20"/>
          <w:szCs w:val="20"/>
          <w:lang w:eastAsia="ar-SA"/>
        </w:rPr>
      </w:pPr>
    </w:p>
    <w:p w14:paraId="6283C7F9" w14:textId="77777777" w:rsidR="00895D62" w:rsidRPr="00836562" w:rsidRDefault="00895D62" w:rsidP="00995912">
      <w:pPr>
        <w:widowControl w:val="0"/>
        <w:suppressAutoHyphens/>
        <w:spacing w:after="0" w:line="240" w:lineRule="auto"/>
        <w:jc w:val="both"/>
        <w:rPr>
          <w:rFonts w:ascii="Arial" w:eastAsia="Times New Roman" w:hAnsi="Arial" w:cs="Arial"/>
          <w:b/>
          <w:bCs/>
          <w:color w:val="000000"/>
          <w:sz w:val="20"/>
          <w:szCs w:val="20"/>
          <w:lang w:eastAsia="ar-SA"/>
        </w:rPr>
      </w:pPr>
    </w:p>
    <w:p w14:paraId="749B7AEA" w14:textId="77777777" w:rsidR="00895D62" w:rsidRPr="00836562" w:rsidRDefault="00895D62" w:rsidP="0060410B">
      <w:pPr>
        <w:widowControl w:val="0"/>
        <w:numPr>
          <w:ilvl w:val="0"/>
          <w:numId w:val="3"/>
        </w:numPr>
        <w:suppressAutoHyphens/>
        <w:spacing w:after="0" w:line="240" w:lineRule="auto"/>
        <w:ind w:left="0" w:firstLine="0"/>
        <w:jc w:val="both"/>
        <w:rPr>
          <w:rFonts w:ascii="Arial" w:eastAsia="Times New Roman" w:hAnsi="Arial" w:cs="Arial"/>
          <w:b/>
          <w:color w:val="000000"/>
          <w:sz w:val="20"/>
          <w:szCs w:val="20"/>
          <w:lang w:eastAsia="ar-SA"/>
        </w:rPr>
      </w:pPr>
      <w:r w:rsidRPr="00836562">
        <w:rPr>
          <w:rFonts w:ascii="Arial" w:eastAsia="Times New Roman" w:hAnsi="Arial" w:cs="Arial"/>
          <w:b/>
          <w:color w:val="000000"/>
          <w:sz w:val="20"/>
          <w:szCs w:val="20"/>
          <w:lang w:eastAsia="ar-SA"/>
        </w:rPr>
        <w:t>Izpolnjevanje razpisnih pogojev</w:t>
      </w:r>
    </w:p>
    <w:p w14:paraId="0BC74C96" w14:textId="77777777" w:rsidR="00786C87" w:rsidRPr="00836562" w:rsidRDefault="00786C87" w:rsidP="00786C87">
      <w:pPr>
        <w:widowControl w:val="0"/>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 xml:space="preserve">Izpolnjevanje pogojev ugotavlja komisija za odpiranje vlog, ki jo izmed zaposlenih na ministrstvu imenuje minister za kulturo. </w:t>
      </w:r>
    </w:p>
    <w:p w14:paraId="77D1C76B" w14:textId="77777777" w:rsidR="00786C87" w:rsidRPr="00836562" w:rsidRDefault="00786C87" w:rsidP="00786C87">
      <w:pPr>
        <w:widowControl w:val="0"/>
        <w:suppressAutoHyphens/>
        <w:spacing w:after="0" w:line="240" w:lineRule="auto"/>
        <w:jc w:val="both"/>
        <w:rPr>
          <w:rFonts w:ascii="Arial" w:eastAsia="Times New Roman" w:hAnsi="Arial" w:cs="Arial"/>
          <w:sz w:val="20"/>
          <w:szCs w:val="20"/>
          <w:lang w:eastAsia="ar-SA"/>
        </w:rPr>
      </w:pPr>
    </w:p>
    <w:p w14:paraId="45DC452A" w14:textId="77777777" w:rsidR="00786C87" w:rsidRPr="00836562" w:rsidRDefault="00786C87" w:rsidP="00786C87">
      <w:pPr>
        <w:widowControl w:val="0"/>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Prijavitelji, ki se prijavijo na razpis s formalno nepopolno vlogo, bodo pisno pozvani k dopolnitvi. Prijavitelj mora vlogo dopolniti v petih dneh po prejemu poziva k dopolnitvi, sicer se bo vloga štela za nepopolno. Vloge, ki ne bodo pravočasne, popolne ali jih ne bodo vložile upravičene osebe, bodo izločene iz nadaljnjega postopka in zavržene s sklepom.</w:t>
      </w:r>
    </w:p>
    <w:p w14:paraId="2E562850" w14:textId="77777777" w:rsidR="00786C87" w:rsidRPr="00836562" w:rsidRDefault="00786C87" w:rsidP="00786C87">
      <w:pPr>
        <w:widowControl w:val="0"/>
        <w:suppressAutoHyphens/>
        <w:spacing w:after="0" w:line="240" w:lineRule="auto"/>
        <w:jc w:val="both"/>
        <w:rPr>
          <w:rFonts w:ascii="Arial" w:eastAsia="Times New Roman" w:hAnsi="Arial" w:cs="Arial"/>
          <w:sz w:val="20"/>
          <w:szCs w:val="20"/>
          <w:lang w:eastAsia="ar-SA"/>
        </w:rPr>
      </w:pPr>
    </w:p>
    <w:p w14:paraId="3A55468D" w14:textId="77777777" w:rsidR="00786C87" w:rsidRPr="00836562" w:rsidRDefault="00786C87" w:rsidP="00786C87">
      <w:pPr>
        <w:widowControl w:val="0"/>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Ministrstvo lahko v primeru naknadne ugotovitve neizpolnjevanja pogojev in po že izdani dokončni odločbi o izboru projekta spremeni odločitev in z izvajalcem projekta ne sklene pogodbe. Prav tako lahko v primeru naknadne ugotovitve neizpolnjevanja pogojev ali pogodbenih obveznosti v času letnega pregleda razveže že sklenjeno pogodbo, v primeru že izplačanih sredstev pa zahteva povračilo sredstev.</w:t>
      </w:r>
    </w:p>
    <w:p w14:paraId="74805F9E" w14:textId="77777777" w:rsidR="00786C87" w:rsidRPr="00836562" w:rsidRDefault="00786C87" w:rsidP="00786C87">
      <w:pPr>
        <w:suppressAutoHyphens/>
        <w:spacing w:after="0" w:line="240" w:lineRule="auto"/>
        <w:jc w:val="both"/>
        <w:rPr>
          <w:rFonts w:ascii="Arial" w:eastAsia="Times New Roman" w:hAnsi="Arial" w:cs="Arial"/>
          <w:b/>
          <w:sz w:val="20"/>
          <w:szCs w:val="20"/>
          <w:lang w:eastAsia="ar-SA"/>
        </w:rPr>
      </w:pPr>
    </w:p>
    <w:p w14:paraId="7BE12CC7" w14:textId="77777777" w:rsidR="00786C87" w:rsidRPr="00836562" w:rsidRDefault="00786C87" w:rsidP="00786C87">
      <w:pPr>
        <w:suppressAutoHyphens/>
        <w:spacing w:after="0" w:line="240" w:lineRule="auto"/>
        <w:jc w:val="both"/>
        <w:rPr>
          <w:rFonts w:ascii="Arial" w:eastAsia="Times New Roman" w:hAnsi="Arial" w:cs="Arial"/>
          <w:b/>
          <w:color w:val="000000"/>
          <w:sz w:val="20"/>
          <w:szCs w:val="20"/>
          <w:lang w:eastAsia="ar-SA"/>
        </w:rPr>
      </w:pPr>
      <w:r w:rsidRPr="00836562">
        <w:rPr>
          <w:rFonts w:ascii="Arial" w:eastAsia="Times New Roman" w:hAnsi="Arial" w:cs="Arial"/>
          <w:b/>
          <w:color w:val="000000"/>
          <w:sz w:val="20"/>
          <w:szCs w:val="20"/>
          <w:lang w:eastAsia="ar-SA"/>
        </w:rPr>
        <w:t>OPOZORILO:</w:t>
      </w:r>
    </w:p>
    <w:p w14:paraId="087FBC37" w14:textId="77777777" w:rsidR="00786C87" w:rsidRPr="00836562" w:rsidRDefault="00786C87" w:rsidP="00E517EE">
      <w:pPr>
        <w:numPr>
          <w:ilvl w:val="0"/>
          <w:numId w:val="7"/>
        </w:numPr>
        <w:suppressAutoHyphens/>
        <w:spacing w:after="0" w:line="240" w:lineRule="auto"/>
        <w:ind w:left="0" w:firstLine="0"/>
        <w:jc w:val="both"/>
        <w:rPr>
          <w:rFonts w:ascii="Arial" w:eastAsia="Times New Roman" w:hAnsi="Arial" w:cs="Arial"/>
          <w:b/>
          <w:color w:val="000000"/>
          <w:sz w:val="20"/>
          <w:szCs w:val="20"/>
          <w:lang w:eastAsia="ar-SA"/>
        </w:rPr>
      </w:pPr>
      <w:r w:rsidRPr="00836562">
        <w:rPr>
          <w:rFonts w:ascii="Arial" w:eastAsia="Times New Roman" w:hAnsi="Arial" w:cs="Arial"/>
          <w:b/>
          <w:color w:val="000000"/>
          <w:sz w:val="20"/>
          <w:szCs w:val="20"/>
          <w:lang w:eastAsia="ar-SA"/>
        </w:rPr>
        <w:t>V primeru, da se prijavitelj prijavi na ta razpis z več vlogami, kot jih določ</w:t>
      </w:r>
      <w:r w:rsidR="00847208" w:rsidRPr="00836562">
        <w:rPr>
          <w:rFonts w:ascii="Arial" w:eastAsia="Times New Roman" w:hAnsi="Arial" w:cs="Arial"/>
          <w:b/>
          <w:color w:val="000000"/>
          <w:sz w:val="20"/>
          <w:szCs w:val="20"/>
          <w:lang w:eastAsia="ar-SA"/>
        </w:rPr>
        <w:t>ajo</w:t>
      </w:r>
      <w:r w:rsidRPr="00836562">
        <w:rPr>
          <w:rFonts w:ascii="Arial" w:eastAsia="Times New Roman" w:hAnsi="Arial" w:cs="Arial"/>
          <w:b/>
          <w:color w:val="000000"/>
          <w:sz w:val="20"/>
          <w:szCs w:val="20"/>
          <w:lang w:eastAsia="ar-SA"/>
        </w:rPr>
        <w:t xml:space="preserve"> pogoji</w:t>
      </w:r>
      <w:r w:rsidR="00847208" w:rsidRPr="00836562">
        <w:rPr>
          <w:rFonts w:ascii="Arial" w:eastAsia="Times New Roman" w:hAnsi="Arial" w:cs="Arial"/>
          <w:b/>
          <w:color w:val="000000"/>
          <w:sz w:val="20"/>
          <w:szCs w:val="20"/>
          <w:lang w:eastAsia="ar-SA"/>
        </w:rPr>
        <w:t xml:space="preserve"> razpisnega besedila</w:t>
      </w:r>
      <w:r w:rsidR="00487973" w:rsidRPr="00836562">
        <w:rPr>
          <w:rFonts w:ascii="Arial" w:eastAsia="Times New Roman" w:hAnsi="Arial" w:cs="Arial"/>
          <w:b/>
          <w:color w:val="000000"/>
          <w:sz w:val="20"/>
          <w:szCs w:val="20"/>
          <w:lang w:eastAsia="ar-SA"/>
        </w:rPr>
        <w:t>,</w:t>
      </w:r>
      <w:r w:rsidR="00847208" w:rsidRPr="00836562">
        <w:rPr>
          <w:rFonts w:ascii="Arial" w:eastAsia="Times New Roman" w:hAnsi="Arial" w:cs="Arial"/>
          <w:b/>
          <w:color w:val="000000"/>
          <w:sz w:val="20"/>
          <w:szCs w:val="20"/>
          <w:lang w:eastAsia="ar-SA"/>
        </w:rPr>
        <w:t xml:space="preserve"> </w:t>
      </w:r>
      <w:r w:rsidRPr="00836562">
        <w:rPr>
          <w:rFonts w:ascii="Arial" w:eastAsia="Times New Roman" w:hAnsi="Arial" w:cs="Arial"/>
          <w:b/>
          <w:color w:val="000000"/>
          <w:sz w:val="20"/>
          <w:szCs w:val="20"/>
          <w:lang w:eastAsia="ar-SA"/>
        </w:rPr>
        <w:t xml:space="preserve">se vse vloge prijavitelja zavrže iz razloga neizpolnjevanja pogojev </w:t>
      </w:r>
      <w:r w:rsidR="00847208" w:rsidRPr="00836562">
        <w:rPr>
          <w:rFonts w:ascii="Arial" w:eastAsia="Times New Roman" w:hAnsi="Arial" w:cs="Arial"/>
          <w:b/>
          <w:color w:val="000000"/>
          <w:sz w:val="20"/>
          <w:szCs w:val="20"/>
          <w:lang w:eastAsia="ar-SA"/>
        </w:rPr>
        <w:t xml:space="preserve">razpisnega besedila </w:t>
      </w:r>
      <w:r w:rsidRPr="00836562">
        <w:rPr>
          <w:rFonts w:ascii="Arial" w:eastAsia="Times New Roman" w:hAnsi="Arial" w:cs="Arial"/>
          <w:b/>
          <w:color w:val="000000"/>
          <w:sz w:val="20"/>
          <w:szCs w:val="20"/>
          <w:lang w:eastAsia="ar-SA"/>
        </w:rPr>
        <w:t>(kot vloge neupravičene osebe).</w:t>
      </w:r>
    </w:p>
    <w:p w14:paraId="27644F71" w14:textId="77777777" w:rsidR="00786C87" w:rsidRPr="00836562" w:rsidRDefault="00786C87" w:rsidP="00786C87">
      <w:pPr>
        <w:suppressAutoHyphens/>
        <w:spacing w:after="0" w:line="240" w:lineRule="auto"/>
        <w:jc w:val="both"/>
        <w:rPr>
          <w:rFonts w:ascii="Arial" w:eastAsia="Times New Roman" w:hAnsi="Arial" w:cs="Arial"/>
          <w:b/>
          <w:color w:val="000000"/>
          <w:sz w:val="20"/>
          <w:szCs w:val="20"/>
          <w:lang w:eastAsia="ar-SA"/>
        </w:rPr>
      </w:pPr>
    </w:p>
    <w:p w14:paraId="4E486423" w14:textId="0E77A123" w:rsidR="00786C87" w:rsidRDefault="00786C87" w:rsidP="00786C87">
      <w:pPr>
        <w:suppressAutoHyphens/>
        <w:spacing w:after="0" w:line="240" w:lineRule="auto"/>
        <w:jc w:val="both"/>
        <w:rPr>
          <w:rFonts w:ascii="Arial" w:eastAsia="Times New Roman" w:hAnsi="Arial" w:cs="Arial"/>
          <w:b/>
          <w:color w:val="000000"/>
          <w:sz w:val="20"/>
          <w:szCs w:val="20"/>
          <w:lang w:eastAsia="ar-SA"/>
        </w:rPr>
      </w:pPr>
      <w:r w:rsidRPr="00836562">
        <w:rPr>
          <w:rFonts w:ascii="Arial" w:eastAsia="Times New Roman" w:hAnsi="Arial" w:cs="Arial"/>
          <w:b/>
          <w:color w:val="000000"/>
          <w:sz w:val="20"/>
          <w:szCs w:val="20"/>
          <w:lang w:eastAsia="ar-SA"/>
        </w:rPr>
        <w:t xml:space="preserve">2. V primeru, da več prijaviteljev prijavi na ta razpis isti projekt, se vse vloge prijaviteljev istega projekta zavrže iz razloga neizpolnjevanja pogojev (kot vloge neupravičene osebe). </w:t>
      </w:r>
    </w:p>
    <w:p w14:paraId="35CE76C7" w14:textId="77777777" w:rsidR="00786C87" w:rsidRPr="00836562" w:rsidRDefault="00786C87" w:rsidP="00786C87">
      <w:pPr>
        <w:suppressAutoHyphens/>
        <w:spacing w:after="0" w:line="240" w:lineRule="auto"/>
        <w:jc w:val="both"/>
        <w:rPr>
          <w:rFonts w:ascii="Arial" w:eastAsia="Times New Roman" w:hAnsi="Arial" w:cs="Arial"/>
          <w:b/>
          <w:color w:val="000000"/>
          <w:sz w:val="20"/>
          <w:szCs w:val="20"/>
          <w:lang w:eastAsia="ar-SA"/>
        </w:rPr>
      </w:pPr>
    </w:p>
    <w:p w14:paraId="4CAF7FDE" w14:textId="75CC7FE6" w:rsidR="00895D62" w:rsidRDefault="00BC7D33" w:rsidP="00AD1DBF">
      <w:pPr>
        <w:suppressAutoHyphens/>
        <w:spacing w:after="0" w:line="240" w:lineRule="auto"/>
        <w:jc w:val="both"/>
        <w:rPr>
          <w:rFonts w:ascii="Arial" w:eastAsia="Times New Roman" w:hAnsi="Arial" w:cs="Arial"/>
          <w:b/>
          <w:color w:val="000000"/>
          <w:sz w:val="20"/>
          <w:szCs w:val="20"/>
          <w:lang w:eastAsia="ar-SA"/>
        </w:rPr>
      </w:pPr>
      <w:r>
        <w:rPr>
          <w:rFonts w:ascii="Arial" w:eastAsia="Times New Roman" w:hAnsi="Arial" w:cs="Arial"/>
          <w:b/>
          <w:color w:val="000000"/>
          <w:sz w:val="20"/>
          <w:szCs w:val="20"/>
          <w:lang w:eastAsia="ar-SA"/>
        </w:rPr>
        <w:t>3</w:t>
      </w:r>
      <w:r w:rsidR="00AD1DBF" w:rsidRPr="00836562">
        <w:rPr>
          <w:rFonts w:ascii="Arial" w:eastAsia="Times New Roman" w:hAnsi="Arial" w:cs="Arial"/>
          <w:b/>
          <w:color w:val="000000"/>
          <w:sz w:val="20"/>
          <w:szCs w:val="20"/>
          <w:lang w:eastAsia="ar-SA"/>
        </w:rPr>
        <w:t>.</w:t>
      </w:r>
      <w:r>
        <w:rPr>
          <w:rFonts w:ascii="Arial" w:eastAsia="Times New Roman" w:hAnsi="Arial" w:cs="Arial"/>
          <w:b/>
          <w:color w:val="000000"/>
          <w:sz w:val="20"/>
          <w:szCs w:val="20"/>
          <w:lang w:eastAsia="ar-SA"/>
        </w:rPr>
        <w:t xml:space="preserve"> </w:t>
      </w:r>
      <w:r w:rsidR="00895D62" w:rsidRPr="00836562">
        <w:rPr>
          <w:rFonts w:ascii="Arial" w:eastAsia="Times New Roman" w:hAnsi="Arial" w:cs="Arial"/>
          <w:b/>
          <w:color w:val="000000"/>
          <w:sz w:val="20"/>
          <w:szCs w:val="20"/>
          <w:lang w:eastAsia="ar-SA"/>
        </w:rPr>
        <w:t xml:space="preserve">Dokumentacije, ki je priložena vlogi, se ne vrača! </w:t>
      </w:r>
    </w:p>
    <w:p w14:paraId="4153810F" w14:textId="3B8AE282" w:rsidR="00BC7D33" w:rsidRDefault="00BC7D33" w:rsidP="00AD1DBF">
      <w:pPr>
        <w:suppressAutoHyphens/>
        <w:spacing w:after="0" w:line="240" w:lineRule="auto"/>
        <w:jc w:val="both"/>
        <w:rPr>
          <w:rFonts w:ascii="Arial" w:eastAsia="Times New Roman" w:hAnsi="Arial" w:cs="Arial"/>
          <w:b/>
          <w:color w:val="000000"/>
          <w:sz w:val="20"/>
          <w:szCs w:val="20"/>
          <w:lang w:eastAsia="ar-SA"/>
        </w:rPr>
      </w:pPr>
    </w:p>
    <w:p w14:paraId="5A2068B2" w14:textId="77777777" w:rsidR="00BC7D33" w:rsidRPr="00836562" w:rsidRDefault="00BC7D33" w:rsidP="00AD1DBF">
      <w:pPr>
        <w:suppressAutoHyphens/>
        <w:spacing w:after="0" w:line="240" w:lineRule="auto"/>
        <w:jc w:val="both"/>
        <w:rPr>
          <w:rFonts w:ascii="Arial" w:eastAsia="Times New Roman" w:hAnsi="Arial" w:cs="Arial"/>
          <w:b/>
          <w:color w:val="000000"/>
          <w:sz w:val="20"/>
          <w:szCs w:val="20"/>
          <w:lang w:eastAsia="ar-SA"/>
        </w:rPr>
      </w:pPr>
      <w:bookmarkStart w:id="0" w:name="_GoBack"/>
      <w:bookmarkEnd w:id="0"/>
    </w:p>
    <w:p w14:paraId="0321EDEF" w14:textId="6C1B6365" w:rsidR="005757CC" w:rsidRPr="00836562" w:rsidRDefault="005757CC" w:rsidP="00995912">
      <w:pPr>
        <w:suppressAutoHyphens/>
        <w:spacing w:after="0" w:line="240" w:lineRule="auto"/>
        <w:jc w:val="both"/>
        <w:rPr>
          <w:rFonts w:ascii="Arial" w:eastAsia="Times New Roman" w:hAnsi="Arial" w:cs="Arial"/>
          <w:b/>
          <w:color w:val="000000"/>
          <w:sz w:val="20"/>
          <w:szCs w:val="20"/>
          <w:lang w:eastAsia="ar-SA"/>
        </w:rPr>
      </w:pPr>
    </w:p>
    <w:p w14:paraId="03C93DBF" w14:textId="77777777" w:rsidR="00895D62" w:rsidRPr="00836562" w:rsidRDefault="00895D62" w:rsidP="0060410B">
      <w:pPr>
        <w:widowControl w:val="0"/>
        <w:numPr>
          <w:ilvl w:val="0"/>
          <w:numId w:val="3"/>
        </w:numPr>
        <w:suppressAutoHyphens/>
        <w:spacing w:after="0" w:line="240" w:lineRule="auto"/>
        <w:ind w:left="0" w:firstLine="0"/>
        <w:jc w:val="both"/>
        <w:rPr>
          <w:rFonts w:ascii="Arial" w:eastAsia="Times New Roman" w:hAnsi="Arial" w:cs="Arial"/>
          <w:b/>
          <w:bCs/>
          <w:color w:val="000000"/>
          <w:sz w:val="20"/>
          <w:szCs w:val="20"/>
          <w:lang w:eastAsia="ar-SA"/>
        </w:rPr>
      </w:pPr>
      <w:r w:rsidRPr="00836562">
        <w:rPr>
          <w:rFonts w:ascii="Arial" w:eastAsia="Times New Roman" w:hAnsi="Arial" w:cs="Arial"/>
          <w:b/>
          <w:bCs/>
          <w:color w:val="000000"/>
          <w:sz w:val="20"/>
          <w:szCs w:val="20"/>
          <w:lang w:eastAsia="ar-SA"/>
        </w:rPr>
        <w:lastRenderedPageBreak/>
        <w:t>Razpisni kriteriji</w:t>
      </w:r>
    </w:p>
    <w:p w14:paraId="5A52708C" w14:textId="77777777" w:rsidR="00895D62" w:rsidRPr="00836562" w:rsidRDefault="00895D62" w:rsidP="00995912">
      <w:pPr>
        <w:widowControl w:val="0"/>
        <w:suppressAutoHyphens/>
        <w:spacing w:after="0" w:line="240" w:lineRule="auto"/>
        <w:jc w:val="both"/>
        <w:rPr>
          <w:rFonts w:ascii="Arial" w:eastAsia="Times New Roman" w:hAnsi="Arial" w:cs="Arial"/>
          <w:b/>
          <w:color w:val="000000"/>
          <w:sz w:val="20"/>
          <w:szCs w:val="20"/>
          <w:lang w:eastAsia="ar-SA"/>
        </w:rPr>
      </w:pPr>
      <w:r w:rsidRPr="00836562">
        <w:rPr>
          <w:rFonts w:ascii="Arial" w:eastAsia="Times New Roman" w:hAnsi="Arial" w:cs="Arial"/>
          <w:color w:val="000000"/>
          <w:sz w:val="20"/>
          <w:szCs w:val="24"/>
          <w:lang w:eastAsia="ar-SA"/>
        </w:rPr>
        <w:t>Projekti, prijavljeni na projektni razpis, se ocenjujejo na podlagi kriterijev.</w:t>
      </w:r>
      <w:bookmarkStart w:id="1" w:name="_Hlk27134717"/>
    </w:p>
    <w:p w14:paraId="27B4927D" w14:textId="77777777" w:rsidR="00E517EE" w:rsidRPr="00836562" w:rsidRDefault="00E517EE" w:rsidP="00E517EE">
      <w:pPr>
        <w:spacing w:after="0" w:line="240" w:lineRule="auto"/>
        <w:rPr>
          <w:rFonts w:ascii="Arial" w:hAnsi="Arial" w:cs="Arial"/>
          <w:bCs/>
          <w:sz w:val="20"/>
          <w:szCs w:val="20"/>
        </w:rPr>
      </w:pPr>
    </w:p>
    <w:p w14:paraId="556480E7" w14:textId="77777777" w:rsidR="00E517EE" w:rsidRPr="00836562" w:rsidRDefault="00E517EE" w:rsidP="00E517EE">
      <w:pPr>
        <w:spacing w:after="0" w:line="240" w:lineRule="auto"/>
        <w:rPr>
          <w:rFonts w:ascii="Arial" w:hAnsi="Arial" w:cs="Arial"/>
          <w:b/>
          <w:bCs/>
          <w:sz w:val="20"/>
          <w:szCs w:val="20"/>
        </w:rPr>
      </w:pPr>
      <w:r w:rsidRPr="00836562">
        <w:rPr>
          <w:rFonts w:ascii="Arial" w:hAnsi="Arial" w:cs="Arial"/>
          <w:b/>
          <w:bCs/>
          <w:sz w:val="20"/>
          <w:szCs w:val="20"/>
        </w:rPr>
        <w:t>8.1.Organizacija koncertov in glasbeno scenskih predstav v Sloveniji</w:t>
      </w: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2"/>
        <w:gridCol w:w="1418"/>
      </w:tblGrid>
      <w:tr w:rsidR="00E517EE" w:rsidRPr="00836562" w14:paraId="442E8A25" w14:textId="77777777" w:rsidTr="00E517EE">
        <w:tc>
          <w:tcPr>
            <w:tcW w:w="7371" w:type="dxa"/>
            <w:tcBorders>
              <w:top w:val="single" w:sz="4" w:space="0" w:color="auto"/>
              <w:left w:val="single" w:sz="4" w:space="0" w:color="auto"/>
              <w:bottom w:val="single" w:sz="4" w:space="0" w:color="auto"/>
              <w:right w:val="single" w:sz="4" w:space="0" w:color="auto"/>
            </w:tcBorders>
            <w:shd w:val="clear" w:color="auto" w:fill="FFFFFF"/>
            <w:vAlign w:val="center"/>
          </w:tcPr>
          <w:p w14:paraId="0BB2004D" w14:textId="77777777" w:rsidR="00E517EE" w:rsidRPr="00836562" w:rsidRDefault="00E517EE">
            <w:pPr>
              <w:pStyle w:val="Barvniseznampoudarek11"/>
              <w:tabs>
                <w:tab w:val="left" w:pos="0"/>
              </w:tabs>
              <w:suppressAutoHyphens w:val="0"/>
              <w:ind w:left="0"/>
              <w:contextualSpacing/>
              <w:jc w:val="left"/>
              <w:rPr>
                <w:rFonts w:ascii="Arial" w:hAnsi="Arial" w:cs="Arial"/>
                <w:b/>
                <w:sz w:val="20"/>
                <w:szCs w:val="20"/>
              </w:rPr>
            </w:pPr>
          </w:p>
          <w:p w14:paraId="46C25068" w14:textId="77777777" w:rsidR="00E517EE" w:rsidRPr="00836562" w:rsidRDefault="00E517EE">
            <w:pPr>
              <w:pStyle w:val="Barvniseznampoudarek11"/>
              <w:tabs>
                <w:tab w:val="left" w:pos="0"/>
              </w:tabs>
              <w:suppressAutoHyphens w:val="0"/>
              <w:ind w:left="0"/>
              <w:contextualSpacing/>
              <w:jc w:val="left"/>
              <w:rPr>
                <w:rFonts w:ascii="Arial" w:hAnsi="Arial" w:cs="Arial"/>
                <w:b/>
                <w:sz w:val="20"/>
                <w:szCs w:val="20"/>
              </w:rPr>
            </w:pPr>
            <w:r w:rsidRPr="00836562">
              <w:rPr>
                <w:rFonts w:ascii="Arial" w:hAnsi="Arial" w:cs="Arial"/>
                <w:b/>
                <w:sz w:val="20"/>
                <w:szCs w:val="20"/>
              </w:rPr>
              <w:t>Kriterij:</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9375BB"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število</w:t>
            </w:r>
          </w:p>
          <w:p w14:paraId="5F185981"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možnih točk</w:t>
            </w:r>
          </w:p>
        </w:tc>
      </w:tr>
      <w:tr w:rsidR="00E517EE" w:rsidRPr="00836562" w14:paraId="6BD39A62"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487696F1" w14:textId="77777777" w:rsidR="00E517EE" w:rsidRPr="00836562" w:rsidRDefault="00E517EE" w:rsidP="00E517EE">
            <w:pPr>
              <w:widowControl w:val="0"/>
              <w:numPr>
                <w:ilvl w:val="0"/>
                <w:numId w:val="14"/>
              </w:numPr>
              <w:suppressAutoHyphens/>
              <w:snapToGrid w:val="0"/>
              <w:spacing w:after="0" w:line="240" w:lineRule="auto"/>
              <w:ind w:left="0" w:firstLine="0"/>
              <w:jc w:val="both"/>
              <w:rPr>
                <w:rFonts w:ascii="Arial" w:eastAsia="Times New Roman" w:hAnsi="Arial" w:cs="Arial"/>
                <w:color w:val="000000"/>
                <w:sz w:val="20"/>
                <w:szCs w:val="20"/>
                <w:lang w:eastAsia="ar-SA"/>
              </w:rPr>
            </w:pPr>
            <w:r w:rsidRPr="00836562">
              <w:rPr>
                <w:rFonts w:ascii="Arial" w:eastAsia="Times New Roman" w:hAnsi="Arial" w:cs="Arial"/>
                <w:color w:val="000000"/>
                <w:sz w:val="20"/>
                <w:szCs w:val="20"/>
                <w:lang w:eastAsia="ar-SA"/>
              </w:rPr>
              <w:t>Reference prijavitelja projekta in soorganizatorjev v obdobju 201</w:t>
            </w:r>
            <w:r w:rsidR="00506C0A" w:rsidRPr="00836562">
              <w:rPr>
                <w:rFonts w:ascii="Arial" w:eastAsia="Times New Roman" w:hAnsi="Arial" w:cs="Arial"/>
                <w:color w:val="000000"/>
                <w:sz w:val="20"/>
                <w:szCs w:val="20"/>
                <w:lang w:eastAsia="ar-SA"/>
              </w:rPr>
              <w:t>7</w:t>
            </w:r>
            <w:r w:rsidRPr="00836562">
              <w:rPr>
                <w:rFonts w:ascii="Arial" w:eastAsia="Times New Roman" w:hAnsi="Arial" w:cs="Arial"/>
                <w:color w:val="000000"/>
                <w:sz w:val="20"/>
                <w:szCs w:val="20"/>
                <w:lang w:eastAsia="ar-SA"/>
              </w:rPr>
              <w:t>-201</w:t>
            </w:r>
            <w:r w:rsidR="00506C0A" w:rsidRPr="00836562">
              <w:rPr>
                <w:rFonts w:ascii="Arial" w:eastAsia="Times New Roman" w:hAnsi="Arial" w:cs="Arial"/>
                <w:color w:val="000000"/>
                <w:sz w:val="20"/>
                <w:szCs w:val="20"/>
                <w:lang w:eastAsia="ar-SA"/>
              </w:rPr>
              <w:t>9</w:t>
            </w:r>
            <w:r w:rsidRPr="00836562">
              <w:rPr>
                <w:rFonts w:ascii="Arial" w:eastAsia="Times New Roman" w:hAnsi="Arial" w:cs="Arial"/>
                <w:color w:val="000000"/>
                <w:sz w:val="20"/>
                <w:szCs w:val="20"/>
                <w:lang w:eastAsia="ar-SA"/>
              </w:rPr>
              <w:t xml:space="preserve"> (aktivnosti in dosežki prijavitelja, prepoznavnost in uveljavljenost prijavitelja in soorganizatorja v strokovni javnosti)</w:t>
            </w:r>
          </w:p>
          <w:p w14:paraId="08896BCD" w14:textId="77777777" w:rsidR="00E517EE" w:rsidRPr="00836562" w:rsidRDefault="00E517EE">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sz w:val="16"/>
                <w:szCs w:val="16"/>
              </w:rPr>
              <w:t>(brez referenc na področju – 0 točk;  manj referenčno – 3 točke;  referenčno – 6 točk; presežno – 10 točk)*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F95F8E"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10+ 5*</w:t>
            </w:r>
          </w:p>
        </w:tc>
      </w:tr>
      <w:tr w:rsidR="00E517EE" w:rsidRPr="00836562" w14:paraId="5334AB3D"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2FD68C9A" w14:textId="6065033C" w:rsidR="00E517EE" w:rsidRPr="00836562" w:rsidRDefault="00E517EE" w:rsidP="00E517EE">
            <w:pPr>
              <w:widowControl w:val="0"/>
              <w:numPr>
                <w:ilvl w:val="0"/>
                <w:numId w:val="14"/>
              </w:numPr>
              <w:suppressAutoHyphens/>
              <w:spacing w:after="0" w:line="240" w:lineRule="auto"/>
              <w:ind w:left="0" w:firstLine="0"/>
              <w:jc w:val="both"/>
              <w:rPr>
                <w:rFonts w:ascii="Arial" w:eastAsia="Times New Roman" w:hAnsi="Arial" w:cs="Arial"/>
                <w:color w:val="000000"/>
                <w:sz w:val="20"/>
                <w:szCs w:val="20"/>
                <w:lang w:eastAsia="ar-SA"/>
              </w:rPr>
            </w:pPr>
            <w:r w:rsidRPr="00836562">
              <w:rPr>
                <w:rFonts w:ascii="Arial" w:eastAsia="Times New Roman" w:hAnsi="Arial" w:cs="Arial"/>
                <w:color w:val="000000"/>
                <w:sz w:val="20"/>
                <w:szCs w:val="20"/>
                <w:lang w:eastAsia="ar-SA"/>
              </w:rPr>
              <w:t xml:space="preserve">Reference izvajalcev </w:t>
            </w:r>
          </w:p>
          <w:p w14:paraId="54DCB21B" w14:textId="4B2F66D4" w:rsidR="00E517EE" w:rsidRPr="00836562" w:rsidRDefault="0046142E">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color w:val="000000"/>
                <w:sz w:val="20"/>
                <w:szCs w:val="20"/>
              </w:rPr>
              <w:t xml:space="preserve">aktualen in kakovosten izbor avtorja, avtorskih skupin ter ostalih izvajalcev in podizvajalcev projekta </w:t>
            </w:r>
            <w:r w:rsidR="00E517EE" w:rsidRPr="00836562">
              <w:rPr>
                <w:rFonts w:ascii="Arial" w:hAnsi="Arial" w:cs="Arial"/>
                <w:sz w:val="16"/>
                <w:szCs w:val="16"/>
              </w:rPr>
              <w:t xml:space="preserve">(brez referenc na področju – 0 točk;  manj referenčno – </w:t>
            </w:r>
            <w:r w:rsidR="00EB174A" w:rsidRPr="00836562">
              <w:rPr>
                <w:rFonts w:ascii="Arial" w:hAnsi="Arial" w:cs="Arial"/>
                <w:sz w:val="16"/>
                <w:szCs w:val="16"/>
              </w:rPr>
              <w:t>5</w:t>
            </w:r>
            <w:r w:rsidR="00E517EE" w:rsidRPr="00836562">
              <w:rPr>
                <w:rFonts w:ascii="Arial" w:hAnsi="Arial" w:cs="Arial"/>
                <w:sz w:val="16"/>
                <w:szCs w:val="16"/>
              </w:rPr>
              <w:t xml:space="preserve"> točk;  referenčno – </w:t>
            </w:r>
            <w:r w:rsidR="00EB174A" w:rsidRPr="00836562">
              <w:rPr>
                <w:rFonts w:ascii="Arial" w:hAnsi="Arial" w:cs="Arial"/>
                <w:sz w:val="16"/>
                <w:szCs w:val="16"/>
              </w:rPr>
              <w:t>10</w:t>
            </w:r>
            <w:r w:rsidR="00E517EE" w:rsidRPr="00836562">
              <w:rPr>
                <w:rFonts w:ascii="Arial" w:hAnsi="Arial" w:cs="Arial"/>
                <w:sz w:val="16"/>
                <w:szCs w:val="16"/>
              </w:rPr>
              <w:t xml:space="preserve"> točk; zelo referenčno – </w:t>
            </w:r>
            <w:r w:rsidR="00EB174A" w:rsidRPr="00836562">
              <w:rPr>
                <w:rFonts w:ascii="Arial" w:hAnsi="Arial" w:cs="Arial"/>
                <w:sz w:val="16"/>
                <w:szCs w:val="16"/>
              </w:rPr>
              <w:t>15</w:t>
            </w:r>
            <w:r w:rsidR="00E517EE" w:rsidRPr="00836562">
              <w:rPr>
                <w:rFonts w:ascii="Arial" w:hAnsi="Arial" w:cs="Arial"/>
                <w:sz w:val="16"/>
                <w:szCs w:val="16"/>
              </w:rPr>
              <w:t xml:space="preserve"> točk, presežno – </w:t>
            </w:r>
            <w:r w:rsidR="00EB174A" w:rsidRPr="00836562">
              <w:rPr>
                <w:rFonts w:ascii="Arial" w:hAnsi="Arial" w:cs="Arial"/>
                <w:sz w:val="16"/>
                <w:szCs w:val="16"/>
              </w:rPr>
              <w:t>20</w:t>
            </w:r>
            <w:r w:rsidR="00E517EE" w:rsidRPr="00836562">
              <w:rPr>
                <w:rFonts w:ascii="Arial" w:hAnsi="Arial" w:cs="Arial"/>
                <w:sz w:val="16"/>
                <w:szCs w:val="16"/>
              </w:rPr>
              <w:t xml:space="preserve"> točk)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A99E8F"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 xml:space="preserve">20 </w:t>
            </w:r>
          </w:p>
        </w:tc>
      </w:tr>
      <w:tr w:rsidR="00E517EE" w:rsidRPr="00836562" w14:paraId="6D25DC10"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269A3474" w14:textId="77777777" w:rsidR="00E517EE" w:rsidRPr="00836562" w:rsidRDefault="00E517EE" w:rsidP="00E517EE">
            <w:pPr>
              <w:pStyle w:val="Barvniseznampoudarek11"/>
              <w:numPr>
                <w:ilvl w:val="0"/>
                <w:numId w:val="14"/>
              </w:numPr>
              <w:tabs>
                <w:tab w:val="left" w:pos="0"/>
              </w:tabs>
              <w:suppressAutoHyphens w:val="0"/>
              <w:ind w:left="0" w:firstLine="0"/>
              <w:contextualSpacing/>
              <w:jc w:val="left"/>
              <w:rPr>
                <w:rFonts w:ascii="Arial" w:hAnsi="Arial" w:cs="Arial"/>
                <w:sz w:val="20"/>
                <w:szCs w:val="20"/>
              </w:rPr>
            </w:pPr>
            <w:r w:rsidRPr="00836562">
              <w:rPr>
                <w:rFonts w:ascii="Arial" w:hAnsi="Arial" w:cs="Arial"/>
                <w:sz w:val="20"/>
                <w:szCs w:val="20"/>
              </w:rPr>
              <w:t xml:space="preserve">Kakovost projekta ter njegova vsebinska zaokroženost, celovitost in inovativnost </w:t>
            </w:r>
          </w:p>
          <w:p w14:paraId="04DB1232" w14:textId="7A745805" w:rsidR="00E517EE" w:rsidRPr="00836562" w:rsidRDefault="00E517EE">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sz w:val="20"/>
                <w:szCs w:val="20"/>
              </w:rPr>
              <w:t>(</w:t>
            </w:r>
            <w:r w:rsidRPr="00836562">
              <w:rPr>
                <w:rFonts w:ascii="Arial" w:hAnsi="Arial" w:cs="Arial"/>
                <w:sz w:val="16"/>
                <w:szCs w:val="16"/>
              </w:rPr>
              <w:t xml:space="preserve">neustrezno – 0 točk; pogojno sprejemljivo – </w:t>
            </w:r>
            <w:r w:rsidR="00EB174A" w:rsidRPr="00836562">
              <w:rPr>
                <w:rFonts w:ascii="Arial" w:hAnsi="Arial" w:cs="Arial"/>
                <w:sz w:val="16"/>
                <w:szCs w:val="16"/>
              </w:rPr>
              <w:t>5</w:t>
            </w:r>
            <w:r w:rsidRPr="00836562">
              <w:rPr>
                <w:rFonts w:ascii="Arial" w:hAnsi="Arial" w:cs="Arial"/>
                <w:sz w:val="16"/>
                <w:szCs w:val="16"/>
              </w:rPr>
              <w:t xml:space="preserve"> točk; delno ustrezno – </w:t>
            </w:r>
            <w:r w:rsidR="00EB174A" w:rsidRPr="00836562">
              <w:rPr>
                <w:rFonts w:ascii="Arial" w:hAnsi="Arial" w:cs="Arial"/>
                <w:sz w:val="16"/>
                <w:szCs w:val="16"/>
              </w:rPr>
              <w:t>10</w:t>
            </w:r>
            <w:r w:rsidRPr="00836562">
              <w:rPr>
                <w:rFonts w:ascii="Arial" w:hAnsi="Arial" w:cs="Arial"/>
                <w:sz w:val="16"/>
                <w:szCs w:val="16"/>
              </w:rPr>
              <w:t xml:space="preserve"> točk</w:t>
            </w:r>
            <w:r w:rsidR="007D5BB4" w:rsidRPr="00836562">
              <w:rPr>
                <w:rFonts w:ascii="Arial" w:hAnsi="Arial" w:cs="Arial"/>
                <w:sz w:val="16"/>
                <w:szCs w:val="16"/>
              </w:rPr>
              <w:t>;</w:t>
            </w:r>
            <w:r w:rsidRPr="00836562">
              <w:rPr>
                <w:rFonts w:ascii="Arial" w:hAnsi="Arial" w:cs="Arial"/>
                <w:sz w:val="16"/>
                <w:szCs w:val="16"/>
              </w:rPr>
              <w:t xml:space="preserve"> ustrezno – </w:t>
            </w:r>
            <w:r w:rsidR="00EB174A" w:rsidRPr="00836562">
              <w:rPr>
                <w:rFonts w:ascii="Arial" w:hAnsi="Arial" w:cs="Arial"/>
                <w:sz w:val="16"/>
                <w:szCs w:val="16"/>
              </w:rPr>
              <w:t>15</w:t>
            </w:r>
            <w:r w:rsidRPr="00836562">
              <w:rPr>
                <w:rFonts w:ascii="Arial" w:hAnsi="Arial" w:cs="Arial"/>
                <w:sz w:val="16"/>
                <w:szCs w:val="16"/>
              </w:rPr>
              <w:t xml:space="preserve"> točk;; </w:t>
            </w:r>
            <w:r w:rsidR="00EB174A" w:rsidRPr="00836562">
              <w:rPr>
                <w:rFonts w:ascii="Arial" w:hAnsi="Arial" w:cs="Arial"/>
                <w:sz w:val="16"/>
                <w:szCs w:val="16"/>
              </w:rPr>
              <w:t>presežno</w:t>
            </w:r>
            <w:r w:rsidRPr="00836562">
              <w:rPr>
                <w:rFonts w:ascii="Arial" w:hAnsi="Arial" w:cs="Arial"/>
                <w:sz w:val="16"/>
                <w:szCs w:val="16"/>
              </w:rPr>
              <w:t xml:space="preserve"> – </w:t>
            </w:r>
            <w:r w:rsidR="00EB174A" w:rsidRPr="00836562">
              <w:rPr>
                <w:rFonts w:ascii="Arial" w:hAnsi="Arial" w:cs="Arial"/>
                <w:sz w:val="16"/>
                <w:szCs w:val="16"/>
              </w:rPr>
              <w:t>20</w:t>
            </w:r>
            <w:r w:rsidRPr="00836562">
              <w:rPr>
                <w:rFonts w:ascii="Arial" w:hAnsi="Arial" w:cs="Arial"/>
                <w:sz w:val="16"/>
                <w:szCs w:val="16"/>
              </w:rPr>
              <w:t xml:space="preserve"> točk)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55C9A6"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20</w:t>
            </w:r>
          </w:p>
        </w:tc>
      </w:tr>
      <w:tr w:rsidR="00E517EE" w:rsidRPr="00836562" w14:paraId="59B1FB57"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60784E31" w14:textId="77777777" w:rsidR="00E517EE" w:rsidRPr="00836562" w:rsidRDefault="00E517EE" w:rsidP="00E517EE">
            <w:pPr>
              <w:pStyle w:val="Barvniseznampoudarek11"/>
              <w:numPr>
                <w:ilvl w:val="0"/>
                <w:numId w:val="14"/>
              </w:numPr>
              <w:tabs>
                <w:tab w:val="left" w:pos="0"/>
              </w:tabs>
              <w:suppressAutoHyphens w:val="0"/>
              <w:ind w:left="0" w:firstLine="0"/>
              <w:contextualSpacing/>
              <w:jc w:val="left"/>
              <w:rPr>
                <w:rFonts w:ascii="Arial" w:hAnsi="Arial" w:cs="Arial"/>
                <w:sz w:val="20"/>
                <w:szCs w:val="20"/>
              </w:rPr>
            </w:pPr>
            <w:r w:rsidRPr="00836562">
              <w:rPr>
                <w:rFonts w:ascii="Arial" w:hAnsi="Arial" w:cs="Arial"/>
                <w:sz w:val="20"/>
                <w:szCs w:val="20"/>
              </w:rPr>
              <w:t xml:space="preserve">Predvidena dostopnost projekta (glede na število obiskovalcev, kraj izvedbe, promocijski načrt), izkazovanje ciljev, ki presegajo lokalne interese, ter </w:t>
            </w:r>
            <w:r w:rsidRPr="00836562">
              <w:rPr>
                <w:rFonts w:ascii="Arial" w:hAnsi="Arial" w:cs="Arial"/>
                <w:snapToGrid w:val="0"/>
                <w:sz w:val="20"/>
                <w:szCs w:val="20"/>
              </w:rPr>
              <w:t>predvidena odmevnost v slovenskem, zamejskem in/ali mednarodnem kulturnem merilu</w:t>
            </w:r>
            <w:r w:rsidRPr="00836562">
              <w:rPr>
                <w:rFonts w:ascii="Arial" w:hAnsi="Arial" w:cs="Arial"/>
                <w:sz w:val="20"/>
                <w:szCs w:val="20"/>
              </w:rPr>
              <w:t>.</w:t>
            </w:r>
          </w:p>
          <w:p w14:paraId="025C9BBA" w14:textId="6357EBD4" w:rsidR="00E517EE" w:rsidRPr="00836562" w:rsidRDefault="00E517EE">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sz w:val="20"/>
                <w:szCs w:val="20"/>
              </w:rPr>
              <w:t>(</w:t>
            </w:r>
            <w:r w:rsidRPr="00836562">
              <w:rPr>
                <w:rFonts w:ascii="Arial" w:hAnsi="Arial" w:cs="Arial"/>
                <w:sz w:val="16"/>
                <w:szCs w:val="16"/>
              </w:rPr>
              <w:t xml:space="preserve">neustrezno – 0 točk; pogojno sprejemljivo – </w:t>
            </w:r>
            <w:r w:rsidR="00B2256A" w:rsidRPr="00836562">
              <w:rPr>
                <w:rFonts w:ascii="Arial" w:hAnsi="Arial" w:cs="Arial"/>
                <w:sz w:val="16"/>
                <w:szCs w:val="16"/>
              </w:rPr>
              <w:t>5</w:t>
            </w:r>
            <w:r w:rsidRPr="00836562">
              <w:rPr>
                <w:rFonts w:ascii="Arial" w:hAnsi="Arial" w:cs="Arial"/>
                <w:sz w:val="16"/>
                <w:szCs w:val="16"/>
              </w:rPr>
              <w:t xml:space="preserve"> točk; delno ustrezno – </w:t>
            </w:r>
            <w:r w:rsidR="00B2256A" w:rsidRPr="00836562">
              <w:rPr>
                <w:rFonts w:ascii="Arial" w:hAnsi="Arial" w:cs="Arial"/>
                <w:sz w:val="16"/>
                <w:szCs w:val="16"/>
              </w:rPr>
              <w:t>10</w:t>
            </w:r>
            <w:r w:rsidRPr="00836562">
              <w:rPr>
                <w:rFonts w:ascii="Arial" w:hAnsi="Arial" w:cs="Arial"/>
                <w:sz w:val="16"/>
                <w:szCs w:val="16"/>
              </w:rPr>
              <w:t xml:space="preserve"> točk, ustrezno – </w:t>
            </w:r>
            <w:r w:rsidR="00B2256A" w:rsidRPr="00836562">
              <w:rPr>
                <w:rFonts w:ascii="Arial" w:hAnsi="Arial" w:cs="Arial"/>
                <w:sz w:val="16"/>
                <w:szCs w:val="16"/>
              </w:rPr>
              <w:t>15</w:t>
            </w:r>
            <w:r w:rsidR="007D5BB4" w:rsidRPr="00836562">
              <w:rPr>
                <w:rFonts w:ascii="Arial" w:hAnsi="Arial" w:cs="Arial"/>
                <w:sz w:val="16"/>
                <w:szCs w:val="16"/>
              </w:rPr>
              <w:t xml:space="preserve"> točk;</w:t>
            </w:r>
            <w:r w:rsidR="004B072C" w:rsidRPr="00836562">
              <w:rPr>
                <w:rFonts w:ascii="Arial" w:hAnsi="Arial" w:cs="Arial"/>
                <w:sz w:val="16"/>
                <w:szCs w:val="16"/>
              </w:rPr>
              <w:t xml:space="preserve"> </w:t>
            </w:r>
            <w:r w:rsidR="00B2256A" w:rsidRPr="00836562">
              <w:rPr>
                <w:rFonts w:ascii="Arial" w:hAnsi="Arial" w:cs="Arial"/>
                <w:sz w:val="16"/>
                <w:szCs w:val="16"/>
              </w:rPr>
              <w:t>presežno</w:t>
            </w:r>
            <w:r w:rsidRPr="00836562">
              <w:rPr>
                <w:rFonts w:ascii="Arial" w:hAnsi="Arial" w:cs="Arial"/>
                <w:sz w:val="16"/>
                <w:szCs w:val="16"/>
              </w:rPr>
              <w:t xml:space="preserve">– </w:t>
            </w:r>
            <w:r w:rsidR="00B2256A" w:rsidRPr="00836562">
              <w:rPr>
                <w:rFonts w:ascii="Arial" w:hAnsi="Arial" w:cs="Arial"/>
                <w:sz w:val="16"/>
                <w:szCs w:val="16"/>
              </w:rPr>
              <w:t>20</w:t>
            </w:r>
            <w:r w:rsidRPr="00836562">
              <w:rPr>
                <w:rFonts w:ascii="Arial" w:hAnsi="Arial" w:cs="Arial"/>
                <w:sz w:val="16"/>
                <w:szCs w:val="16"/>
              </w:rPr>
              <w:t xml:space="preserve"> točk)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CECD97"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 xml:space="preserve">20 </w:t>
            </w:r>
          </w:p>
        </w:tc>
      </w:tr>
      <w:tr w:rsidR="00E517EE" w:rsidRPr="00836562" w14:paraId="0B82DEE9"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1C040F26" w14:textId="3EFF0486" w:rsidR="00E517EE" w:rsidRPr="00836562" w:rsidRDefault="00E517EE" w:rsidP="00E517EE">
            <w:pPr>
              <w:numPr>
                <w:ilvl w:val="0"/>
                <w:numId w:val="14"/>
              </w:numPr>
              <w:tabs>
                <w:tab w:val="left" w:pos="0"/>
              </w:tabs>
              <w:suppressAutoHyphens/>
              <w:spacing w:after="0" w:line="240" w:lineRule="auto"/>
              <w:ind w:left="0" w:firstLine="0"/>
              <w:rPr>
                <w:rFonts w:ascii="Arial" w:hAnsi="Arial" w:cs="Arial"/>
                <w:sz w:val="20"/>
                <w:szCs w:val="20"/>
              </w:rPr>
            </w:pPr>
            <w:r w:rsidRPr="00836562">
              <w:rPr>
                <w:rFonts w:ascii="Arial" w:hAnsi="Arial" w:cs="Arial"/>
                <w:sz w:val="20"/>
                <w:szCs w:val="20"/>
              </w:rPr>
              <w:t>Glede na obseg in vsebino realno finančno ovrednoten in uravnotežen projekt (višina deleža lastnih in pridobljenih sredstev iz lokalnih, regionalnih ali evropskih virov,</w:t>
            </w:r>
            <w:r w:rsidR="004B072C" w:rsidRPr="00836562">
              <w:rPr>
                <w:rFonts w:ascii="Arial" w:hAnsi="Arial" w:cs="Arial"/>
                <w:sz w:val="20"/>
                <w:szCs w:val="20"/>
              </w:rPr>
              <w:t xml:space="preserve"> </w:t>
            </w:r>
            <w:r w:rsidRPr="00836562">
              <w:rPr>
                <w:rFonts w:ascii="Arial" w:hAnsi="Arial" w:cs="Arial"/>
                <w:sz w:val="20"/>
                <w:szCs w:val="20"/>
              </w:rPr>
              <w:t xml:space="preserve">realna izvedljivost projekta glede na njegovo vsebinsko in finančno zasnovo). </w:t>
            </w:r>
          </w:p>
          <w:p w14:paraId="62C5F6C6" w14:textId="1BB4BFF6" w:rsidR="00E517EE" w:rsidRPr="00836562" w:rsidRDefault="00E517EE">
            <w:pPr>
              <w:tabs>
                <w:tab w:val="left" w:pos="0"/>
              </w:tabs>
              <w:suppressAutoHyphens/>
              <w:spacing w:after="0" w:line="240" w:lineRule="auto"/>
              <w:rPr>
                <w:rFonts w:ascii="Arial" w:hAnsi="Arial" w:cs="Arial"/>
                <w:sz w:val="20"/>
                <w:szCs w:val="20"/>
              </w:rPr>
            </w:pPr>
            <w:r w:rsidRPr="00836562">
              <w:rPr>
                <w:rFonts w:ascii="Arial" w:hAnsi="Arial" w:cs="Arial"/>
                <w:sz w:val="20"/>
                <w:szCs w:val="20"/>
              </w:rPr>
              <w:t>(</w:t>
            </w:r>
            <w:r w:rsidRPr="00836562">
              <w:rPr>
                <w:rFonts w:ascii="Arial" w:hAnsi="Arial" w:cs="Arial"/>
                <w:sz w:val="16"/>
                <w:szCs w:val="16"/>
              </w:rPr>
              <w:t xml:space="preserve">neustrezno – 0 točk; pogojno sprejemljivo – </w:t>
            </w:r>
            <w:r w:rsidR="00B2256A" w:rsidRPr="00836562">
              <w:rPr>
                <w:rFonts w:ascii="Arial" w:hAnsi="Arial" w:cs="Arial"/>
                <w:sz w:val="16"/>
                <w:szCs w:val="16"/>
              </w:rPr>
              <w:t>3</w:t>
            </w:r>
            <w:r w:rsidRPr="00836562">
              <w:rPr>
                <w:rFonts w:ascii="Arial" w:hAnsi="Arial" w:cs="Arial"/>
                <w:sz w:val="16"/>
                <w:szCs w:val="16"/>
              </w:rPr>
              <w:t xml:space="preserve"> točk</w:t>
            </w:r>
            <w:r w:rsidR="007D5BB4" w:rsidRPr="00836562">
              <w:rPr>
                <w:rFonts w:ascii="Arial" w:hAnsi="Arial" w:cs="Arial"/>
                <w:sz w:val="16"/>
                <w:szCs w:val="16"/>
              </w:rPr>
              <w:t>e</w:t>
            </w:r>
            <w:r w:rsidRPr="00836562">
              <w:rPr>
                <w:rFonts w:ascii="Arial" w:hAnsi="Arial" w:cs="Arial"/>
                <w:sz w:val="16"/>
                <w:szCs w:val="16"/>
              </w:rPr>
              <w:t xml:space="preserve">; delno ustrezno – </w:t>
            </w:r>
            <w:r w:rsidR="00B2256A" w:rsidRPr="00836562">
              <w:rPr>
                <w:rFonts w:ascii="Arial" w:hAnsi="Arial" w:cs="Arial"/>
                <w:sz w:val="16"/>
                <w:szCs w:val="16"/>
              </w:rPr>
              <w:t>6</w:t>
            </w:r>
            <w:r w:rsidRPr="00836562">
              <w:rPr>
                <w:rFonts w:ascii="Arial" w:hAnsi="Arial" w:cs="Arial"/>
                <w:sz w:val="16"/>
                <w:szCs w:val="16"/>
              </w:rPr>
              <w:t xml:space="preserve"> točk</w:t>
            </w:r>
            <w:r w:rsidR="007D5BB4" w:rsidRPr="00836562">
              <w:rPr>
                <w:rFonts w:ascii="Arial" w:hAnsi="Arial" w:cs="Arial"/>
                <w:sz w:val="16"/>
                <w:szCs w:val="16"/>
              </w:rPr>
              <w:t xml:space="preserve">; </w:t>
            </w:r>
            <w:r w:rsidRPr="00836562">
              <w:rPr>
                <w:rFonts w:ascii="Arial" w:hAnsi="Arial" w:cs="Arial"/>
                <w:sz w:val="16"/>
                <w:szCs w:val="16"/>
              </w:rPr>
              <w:t xml:space="preserve">ustrezno – </w:t>
            </w:r>
            <w:r w:rsidR="00B2256A" w:rsidRPr="00836562">
              <w:rPr>
                <w:rFonts w:ascii="Arial" w:hAnsi="Arial" w:cs="Arial"/>
                <w:sz w:val="16"/>
                <w:szCs w:val="16"/>
              </w:rPr>
              <w:t>9</w:t>
            </w:r>
            <w:r w:rsidRPr="00836562">
              <w:rPr>
                <w:rFonts w:ascii="Arial" w:hAnsi="Arial" w:cs="Arial"/>
                <w:sz w:val="16"/>
                <w:szCs w:val="16"/>
              </w:rPr>
              <w:t xml:space="preserve"> točk; </w:t>
            </w:r>
            <w:r w:rsidR="00B2256A" w:rsidRPr="00836562">
              <w:rPr>
                <w:rFonts w:ascii="Arial" w:hAnsi="Arial" w:cs="Arial"/>
                <w:sz w:val="16"/>
                <w:szCs w:val="16"/>
              </w:rPr>
              <w:t>zelo dobro – 12</w:t>
            </w:r>
            <w:r w:rsidR="007D5BB4" w:rsidRPr="00836562">
              <w:rPr>
                <w:rFonts w:ascii="Arial" w:hAnsi="Arial" w:cs="Arial"/>
                <w:sz w:val="16"/>
                <w:szCs w:val="16"/>
              </w:rPr>
              <w:t xml:space="preserve">; </w:t>
            </w:r>
            <w:r w:rsidR="00B2256A" w:rsidRPr="00836562">
              <w:rPr>
                <w:rFonts w:ascii="Arial" w:hAnsi="Arial" w:cs="Arial"/>
                <w:sz w:val="16"/>
                <w:szCs w:val="16"/>
              </w:rPr>
              <w:t xml:space="preserve"> presežno </w:t>
            </w:r>
            <w:r w:rsidR="007D5BB4" w:rsidRPr="00836562">
              <w:rPr>
                <w:rFonts w:ascii="Arial" w:hAnsi="Arial" w:cs="Arial"/>
                <w:sz w:val="16"/>
                <w:szCs w:val="16"/>
              </w:rPr>
              <w:t>–</w:t>
            </w:r>
            <w:r w:rsidR="00B2256A" w:rsidRPr="00836562">
              <w:rPr>
                <w:rFonts w:ascii="Arial" w:hAnsi="Arial" w:cs="Arial"/>
                <w:sz w:val="16"/>
                <w:szCs w:val="16"/>
              </w:rPr>
              <w:t xml:space="preserve"> 15</w:t>
            </w:r>
            <w:r w:rsidR="007D5BB4" w:rsidRPr="00836562">
              <w:rPr>
                <w:rFonts w:ascii="Arial" w:hAnsi="Arial" w:cs="Arial"/>
                <w:sz w:val="16"/>
                <w:szCs w:val="16"/>
              </w:rPr>
              <w:t xml:space="preserve"> točk)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98FF31"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15</w:t>
            </w:r>
          </w:p>
        </w:tc>
      </w:tr>
      <w:tr w:rsidR="00E517EE" w:rsidRPr="00836562" w14:paraId="7C452623"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36AE3789" w14:textId="77777777" w:rsidR="00E517EE" w:rsidRPr="00836562" w:rsidRDefault="00E517EE" w:rsidP="00E517EE">
            <w:pPr>
              <w:pStyle w:val="Barvniseznampoudarek11"/>
              <w:numPr>
                <w:ilvl w:val="0"/>
                <w:numId w:val="14"/>
              </w:numPr>
              <w:tabs>
                <w:tab w:val="left" w:pos="0"/>
              </w:tabs>
              <w:suppressAutoHyphens w:val="0"/>
              <w:ind w:left="0" w:firstLine="0"/>
              <w:contextualSpacing/>
              <w:jc w:val="left"/>
              <w:rPr>
                <w:rFonts w:ascii="Arial" w:hAnsi="Arial" w:cs="Arial"/>
                <w:sz w:val="20"/>
                <w:szCs w:val="20"/>
              </w:rPr>
            </w:pPr>
            <w:r w:rsidRPr="00836562">
              <w:rPr>
                <w:rFonts w:ascii="Arial" w:hAnsi="Arial" w:cs="Arial"/>
                <w:sz w:val="20"/>
                <w:szCs w:val="20"/>
              </w:rPr>
              <w:t>Pomen projekta za razvoj slovenske glasbene umetnosti</w:t>
            </w:r>
          </w:p>
          <w:p w14:paraId="549540A9" w14:textId="77777777" w:rsidR="00E517EE" w:rsidRPr="00836562" w:rsidRDefault="00E517EE">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sz w:val="16"/>
                <w:szCs w:val="16"/>
              </w:rPr>
              <w:t>(manj pomembno – 1 točka;  pomembno – 5 točk; zelo pomembno – 10 točk)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DE6E94"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 xml:space="preserve">10 </w:t>
            </w:r>
          </w:p>
        </w:tc>
      </w:tr>
      <w:tr w:rsidR="00E517EE" w:rsidRPr="00836562" w14:paraId="6CB0A531"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03D50F05" w14:textId="77777777" w:rsidR="00E517EE" w:rsidRPr="00836562" w:rsidRDefault="00E517EE">
            <w:pPr>
              <w:pStyle w:val="Barvniseznampoudarek11"/>
              <w:ind w:left="0"/>
              <w:contextualSpacing/>
              <w:jc w:val="left"/>
              <w:rPr>
                <w:rFonts w:ascii="Arial" w:hAnsi="Arial" w:cs="Arial"/>
                <w:b/>
                <w:sz w:val="20"/>
                <w:szCs w:val="20"/>
              </w:rPr>
            </w:pPr>
            <w:r w:rsidRPr="00836562">
              <w:rPr>
                <w:rFonts w:ascii="Arial" w:hAnsi="Arial" w:cs="Arial"/>
                <w:b/>
                <w:sz w:val="20"/>
                <w:szCs w:val="20"/>
              </w:rPr>
              <w:t xml:space="preserve">                                                                                                        SKUPAJ:</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ADE180"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100</w:t>
            </w:r>
          </w:p>
        </w:tc>
      </w:tr>
    </w:tbl>
    <w:p w14:paraId="4FBE43C2" w14:textId="2AD2F37B" w:rsidR="00E517EE" w:rsidRPr="00836562" w:rsidRDefault="00E517EE" w:rsidP="00E517EE">
      <w:pPr>
        <w:widowControl w:val="0"/>
        <w:spacing w:after="0" w:line="240" w:lineRule="auto"/>
        <w:rPr>
          <w:rFonts w:ascii="Arial" w:hAnsi="Arial" w:cs="Arial"/>
          <w:sz w:val="16"/>
          <w:szCs w:val="16"/>
        </w:rPr>
      </w:pPr>
      <w:r w:rsidRPr="00836562">
        <w:rPr>
          <w:rFonts w:ascii="Arial" w:hAnsi="Arial" w:cs="Arial"/>
          <w:sz w:val="16"/>
          <w:szCs w:val="16"/>
        </w:rPr>
        <w:t>*</w:t>
      </w:r>
      <w:r w:rsidR="00F33CEE" w:rsidRPr="00836562">
        <w:rPr>
          <w:rFonts w:ascii="Arial" w:hAnsi="Arial" w:cs="Arial"/>
          <w:sz w:val="16"/>
          <w:szCs w:val="16"/>
        </w:rPr>
        <w:t>Prijavitelj, ki ima status nevladne organizacije v javnem interesu na področju kulture, prejme dodatnih 5 točk (16. člen Zakona o nevladnih organizacijah (uradni list RS,  št. 21/18).</w:t>
      </w:r>
    </w:p>
    <w:p w14:paraId="513A462A" w14:textId="77777777" w:rsidR="00E517EE" w:rsidRPr="00836562" w:rsidRDefault="00E517EE" w:rsidP="00E517EE">
      <w:pPr>
        <w:widowControl w:val="0"/>
        <w:spacing w:after="0" w:line="240" w:lineRule="auto"/>
        <w:rPr>
          <w:rFonts w:ascii="Arial" w:hAnsi="Arial" w:cs="Arial"/>
          <w:bCs/>
          <w:sz w:val="16"/>
          <w:szCs w:val="16"/>
        </w:rPr>
      </w:pPr>
    </w:p>
    <w:p w14:paraId="4D28EC51" w14:textId="77777777" w:rsidR="00E517EE" w:rsidRPr="00836562" w:rsidRDefault="00E517EE" w:rsidP="00E517EE">
      <w:pPr>
        <w:spacing w:after="0" w:line="240" w:lineRule="auto"/>
        <w:rPr>
          <w:rFonts w:ascii="Arial" w:hAnsi="Arial" w:cs="Arial"/>
          <w:b/>
          <w:bCs/>
          <w:sz w:val="20"/>
          <w:szCs w:val="20"/>
        </w:rPr>
      </w:pPr>
      <w:r w:rsidRPr="00836562">
        <w:rPr>
          <w:rFonts w:ascii="Arial" w:hAnsi="Arial" w:cs="Arial"/>
          <w:b/>
          <w:bCs/>
          <w:sz w:val="20"/>
          <w:szCs w:val="20"/>
        </w:rPr>
        <w:t>8.2. Mednarodno gostovanje v tujini</w:t>
      </w: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2"/>
        <w:gridCol w:w="1418"/>
      </w:tblGrid>
      <w:tr w:rsidR="00E517EE" w:rsidRPr="00836562" w14:paraId="44515D34" w14:textId="77777777" w:rsidTr="00E517EE">
        <w:tc>
          <w:tcPr>
            <w:tcW w:w="7371" w:type="dxa"/>
            <w:tcBorders>
              <w:top w:val="single" w:sz="4" w:space="0" w:color="auto"/>
              <w:left w:val="single" w:sz="4" w:space="0" w:color="auto"/>
              <w:bottom w:val="single" w:sz="4" w:space="0" w:color="auto"/>
              <w:right w:val="single" w:sz="4" w:space="0" w:color="auto"/>
            </w:tcBorders>
            <w:shd w:val="clear" w:color="auto" w:fill="FFFFFF"/>
            <w:vAlign w:val="center"/>
          </w:tcPr>
          <w:p w14:paraId="35FEBBE3" w14:textId="77777777" w:rsidR="00E517EE" w:rsidRPr="00836562" w:rsidRDefault="00E517EE">
            <w:pPr>
              <w:pStyle w:val="Barvniseznampoudarek11"/>
              <w:tabs>
                <w:tab w:val="left" w:pos="0"/>
              </w:tabs>
              <w:suppressAutoHyphens w:val="0"/>
              <w:ind w:left="0"/>
              <w:contextualSpacing/>
              <w:jc w:val="left"/>
              <w:rPr>
                <w:rFonts w:ascii="Arial" w:hAnsi="Arial" w:cs="Arial"/>
                <w:b/>
                <w:sz w:val="20"/>
                <w:szCs w:val="20"/>
              </w:rPr>
            </w:pPr>
          </w:p>
          <w:p w14:paraId="087AD2DA" w14:textId="77777777" w:rsidR="00E517EE" w:rsidRPr="00836562" w:rsidRDefault="00E517EE">
            <w:pPr>
              <w:pStyle w:val="Barvniseznampoudarek11"/>
              <w:tabs>
                <w:tab w:val="left" w:pos="0"/>
              </w:tabs>
              <w:suppressAutoHyphens w:val="0"/>
              <w:ind w:left="0"/>
              <w:contextualSpacing/>
              <w:jc w:val="left"/>
              <w:rPr>
                <w:rFonts w:ascii="Arial" w:hAnsi="Arial" w:cs="Arial"/>
                <w:b/>
                <w:sz w:val="20"/>
                <w:szCs w:val="20"/>
              </w:rPr>
            </w:pPr>
            <w:r w:rsidRPr="00836562">
              <w:rPr>
                <w:rFonts w:ascii="Arial" w:hAnsi="Arial" w:cs="Arial"/>
                <w:b/>
                <w:sz w:val="20"/>
                <w:szCs w:val="20"/>
              </w:rPr>
              <w:t>Kriterij:</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F7B16F"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število</w:t>
            </w:r>
          </w:p>
          <w:p w14:paraId="3B5EF107"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možnih točk</w:t>
            </w:r>
          </w:p>
        </w:tc>
      </w:tr>
      <w:tr w:rsidR="00E517EE" w:rsidRPr="00836562" w14:paraId="4F86F5FC"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00716E8F" w14:textId="77777777" w:rsidR="00E517EE" w:rsidRPr="00836562" w:rsidRDefault="00E517EE" w:rsidP="00E517EE">
            <w:pPr>
              <w:widowControl w:val="0"/>
              <w:numPr>
                <w:ilvl w:val="0"/>
                <w:numId w:val="15"/>
              </w:numPr>
              <w:suppressAutoHyphens/>
              <w:snapToGrid w:val="0"/>
              <w:spacing w:after="0" w:line="240" w:lineRule="auto"/>
              <w:ind w:left="0" w:firstLine="0"/>
              <w:rPr>
                <w:rFonts w:ascii="Arial" w:eastAsia="Times New Roman" w:hAnsi="Arial" w:cs="Arial"/>
                <w:color w:val="000000"/>
                <w:sz w:val="20"/>
                <w:szCs w:val="20"/>
                <w:lang w:eastAsia="ar-SA"/>
              </w:rPr>
            </w:pPr>
            <w:r w:rsidRPr="00836562">
              <w:rPr>
                <w:rFonts w:ascii="Arial" w:eastAsia="Times New Roman" w:hAnsi="Arial" w:cs="Arial"/>
                <w:color w:val="000000"/>
                <w:sz w:val="20"/>
                <w:szCs w:val="20"/>
                <w:lang w:eastAsia="ar-SA"/>
              </w:rPr>
              <w:t>Reference prijavitelja projekta v obdobju 20</w:t>
            </w:r>
            <w:r w:rsidR="00491BDF" w:rsidRPr="00836562">
              <w:rPr>
                <w:rFonts w:ascii="Arial" w:eastAsia="Times New Roman" w:hAnsi="Arial" w:cs="Arial"/>
                <w:color w:val="000000"/>
                <w:sz w:val="20"/>
                <w:szCs w:val="20"/>
                <w:lang w:eastAsia="ar-SA"/>
              </w:rPr>
              <w:t>17</w:t>
            </w:r>
            <w:r w:rsidRPr="00836562">
              <w:rPr>
                <w:rFonts w:ascii="Arial" w:eastAsia="Times New Roman" w:hAnsi="Arial" w:cs="Arial"/>
                <w:color w:val="000000"/>
                <w:sz w:val="20"/>
                <w:szCs w:val="20"/>
                <w:lang w:eastAsia="ar-SA"/>
              </w:rPr>
              <w:t>-20</w:t>
            </w:r>
            <w:r w:rsidR="00491BDF" w:rsidRPr="00836562">
              <w:rPr>
                <w:rFonts w:ascii="Arial" w:eastAsia="Times New Roman" w:hAnsi="Arial" w:cs="Arial"/>
                <w:color w:val="000000"/>
                <w:sz w:val="20"/>
                <w:szCs w:val="20"/>
                <w:lang w:eastAsia="ar-SA"/>
              </w:rPr>
              <w:t>19</w:t>
            </w:r>
            <w:r w:rsidRPr="00836562">
              <w:rPr>
                <w:rFonts w:ascii="Arial" w:eastAsia="Times New Roman" w:hAnsi="Arial" w:cs="Arial"/>
                <w:color w:val="000000"/>
                <w:sz w:val="20"/>
                <w:szCs w:val="20"/>
                <w:lang w:eastAsia="ar-SA"/>
              </w:rPr>
              <w:t xml:space="preserve"> (aktivnosti in dosežki prijavitelja, prepoznavnost in uveljavljenost prijavitelja v strokovni javnosti)</w:t>
            </w:r>
          </w:p>
          <w:p w14:paraId="1AAB0F2F" w14:textId="77777777" w:rsidR="00E517EE" w:rsidRPr="00836562" w:rsidRDefault="00E517EE">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sz w:val="16"/>
                <w:szCs w:val="16"/>
              </w:rPr>
              <w:t>(brez referenc na področju – 0 točk;  manj referenčno – 3 točke;  referenčno – 5 točk; presežno – 10 točk)*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72507F"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10+ 5*</w:t>
            </w:r>
          </w:p>
        </w:tc>
      </w:tr>
      <w:tr w:rsidR="00E517EE" w:rsidRPr="00836562" w14:paraId="30953F19"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07979E94" w14:textId="6A3EE676" w:rsidR="00E517EE" w:rsidRPr="00836562" w:rsidRDefault="00E517EE">
            <w:pPr>
              <w:widowControl w:val="0"/>
              <w:suppressAutoHyphens/>
              <w:spacing w:after="0" w:line="240" w:lineRule="auto"/>
              <w:jc w:val="both"/>
              <w:rPr>
                <w:rFonts w:ascii="Arial" w:eastAsia="Times New Roman" w:hAnsi="Arial" w:cs="Arial"/>
                <w:color w:val="000000"/>
                <w:sz w:val="20"/>
                <w:szCs w:val="20"/>
                <w:lang w:eastAsia="ar-SA"/>
              </w:rPr>
            </w:pPr>
            <w:r w:rsidRPr="00836562">
              <w:t xml:space="preserve">2.     </w:t>
            </w:r>
            <w:r w:rsidRPr="00836562">
              <w:rPr>
                <w:rFonts w:ascii="Arial" w:eastAsia="Times New Roman" w:hAnsi="Arial" w:cs="Arial"/>
                <w:color w:val="000000"/>
                <w:sz w:val="20"/>
                <w:szCs w:val="20"/>
                <w:lang w:eastAsia="ar-SA"/>
              </w:rPr>
              <w:t>Reference izvajalcev:</w:t>
            </w:r>
          </w:p>
          <w:p w14:paraId="5EAB3D46" w14:textId="6EC75908" w:rsidR="00E517EE" w:rsidRPr="00836562" w:rsidRDefault="0046142E">
            <w:pPr>
              <w:pStyle w:val="Barvniseznampoudarek11"/>
              <w:tabs>
                <w:tab w:val="left" w:pos="0"/>
              </w:tabs>
              <w:suppressAutoHyphens w:val="0"/>
              <w:ind w:left="0"/>
              <w:contextualSpacing/>
              <w:jc w:val="left"/>
              <w:rPr>
                <w:rFonts w:ascii="Arial" w:hAnsi="Arial" w:cs="Arial"/>
                <w:sz w:val="16"/>
                <w:szCs w:val="16"/>
              </w:rPr>
            </w:pPr>
            <w:r w:rsidRPr="00836562">
              <w:rPr>
                <w:rFonts w:ascii="Arial" w:hAnsi="Arial" w:cs="Arial"/>
                <w:color w:val="000000"/>
                <w:sz w:val="20"/>
                <w:szCs w:val="20"/>
              </w:rPr>
              <w:t xml:space="preserve">aktualen in kakovosten izbor avtorja, avtorskih skupin ter ostalih izvajalcev in podizvajalcev projekta </w:t>
            </w:r>
            <w:r w:rsidR="00E517EE" w:rsidRPr="00836562">
              <w:rPr>
                <w:rFonts w:ascii="Arial" w:hAnsi="Arial" w:cs="Arial"/>
                <w:sz w:val="16"/>
                <w:szCs w:val="16"/>
              </w:rPr>
              <w:t xml:space="preserve">(brez referenc na področju – 0 točk;  manj referenčno – </w:t>
            </w:r>
            <w:r w:rsidR="0074770D" w:rsidRPr="00836562">
              <w:rPr>
                <w:rFonts w:ascii="Arial" w:hAnsi="Arial" w:cs="Arial"/>
                <w:sz w:val="16"/>
                <w:szCs w:val="16"/>
              </w:rPr>
              <w:t>5</w:t>
            </w:r>
            <w:r w:rsidR="00E517EE" w:rsidRPr="00836562">
              <w:rPr>
                <w:rFonts w:ascii="Arial" w:hAnsi="Arial" w:cs="Arial"/>
                <w:sz w:val="16"/>
                <w:szCs w:val="16"/>
              </w:rPr>
              <w:t xml:space="preserve"> točk;  referenčno – </w:t>
            </w:r>
            <w:r w:rsidR="0074770D" w:rsidRPr="00836562">
              <w:rPr>
                <w:rFonts w:ascii="Arial" w:hAnsi="Arial" w:cs="Arial"/>
                <w:sz w:val="16"/>
                <w:szCs w:val="16"/>
              </w:rPr>
              <w:t>10</w:t>
            </w:r>
            <w:r w:rsidR="00E517EE" w:rsidRPr="00836562">
              <w:rPr>
                <w:rFonts w:ascii="Arial" w:hAnsi="Arial" w:cs="Arial"/>
                <w:sz w:val="16"/>
                <w:szCs w:val="16"/>
              </w:rPr>
              <w:t xml:space="preserve"> točk; zelo referenčno – </w:t>
            </w:r>
            <w:r w:rsidR="0074770D" w:rsidRPr="00836562">
              <w:rPr>
                <w:rFonts w:ascii="Arial" w:hAnsi="Arial" w:cs="Arial"/>
                <w:sz w:val="16"/>
                <w:szCs w:val="16"/>
              </w:rPr>
              <w:t>15</w:t>
            </w:r>
            <w:r w:rsidR="00E517EE" w:rsidRPr="00836562">
              <w:rPr>
                <w:rFonts w:ascii="Arial" w:hAnsi="Arial" w:cs="Arial"/>
                <w:sz w:val="16"/>
                <w:szCs w:val="16"/>
              </w:rPr>
              <w:t xml:space="preserve"> točk</w:t>
            </w:r>
            <w:r w:rsidR="007D5BB4" w:rsidRPr="00836562">
              <w:rPr>
                <w:rFonts w:ascii="Arial" w:hAnsi="Arial" w:cs="Arial"/>
                <w:sz w:val="16"/>
                <w:szCs w:val="16"/>
              </w:rPr>
              <w:t>;</w:t>
            </w:r>
            <w:r w:rsidR="00E517EE" w:rsidRPr="00836562">
              <w:rPr>
                <w:rFonts w:ascii="Arial" w:hAnsi="Arial" w:cs="Arial"/>
                <w:sz w:val="16"/>
                <w:szCs w:val="16"/>
              </w:rPr>
              <w:t xml:space="preserve"> presežno – </w:t>
            </w:r>
            <w:r w:rsidR="0074770D" w:rsidRPr="00836562">
              <w:rPr>
                <w:rFonts w:ascii="Arial" w:hAnsi="Arial" w:cs="Arial"/>
                <w:sz w:val="16"/>
                <w:szCs w:val="16"/>
              </w:rPr>
              <w:t>20</w:t>
            </w:r>
            <w:r w:rsidR="00E517EE" w:rsidRPr="00836562">
              <w:rPr>
                <w:rFonts w:ascii="Arial" w:hAnsi="Arial" w:cs="Arial"/>
                <w:sz w:val="16"/>
                <w:szCs w:val="16"/>
              </w:rPr>
              <w:t xml:space="preserve"> točk)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5A9865"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20</w:t>
            </w:r>
          </w:p>
        </w:tc>
      </w:tr>
      <w:tr w:rsidR="00E517EE" w:rsidRPr="00836562" w14:paraId="0DDD88C3"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68A264D7" w14:textId="77777777" w:rsidR="00E517EE" w:rsidRPr="00836562" w:rsidRDefault="00E517EE" w:rsidP="00E517EE">
            <w:pPr>
              <w:pStyle w:val="Barvniseznampoudarek11"/>
              <w:numPr>
                <w:ilvl w:val="0"/>
                <w:numId w:val="16"/>
              </w:numPr>
              <w:tabs>
                <w:tab w:val="left" w:pos="0"/>
              </w:tabs>
              <w:ind w:left="0" w:firstLine="0"/>
              <w:contextualSpacing/>
              <w:jc w:val="left"/>
              <w:rPr>
                <w:rFonts w:ascii="Arial" w:hAnsi="Arial" w:cs="Arial"/>
                <w:sz w:val="20"/>
                <w:szCs w:val="20"/>
              </w:rPr>
            </w:pPr>
            <w:r w:rsidRPr="00836562">
              <w:t xml:space="preserve"> </w:t>
            </w:r>
            <w:r w:rsidRPr="00836562">
              <w:rPr>
                <w:rFonts w:ascii="Arial" w:hAnsi="Arial" w:cs="Arial"/>
                <w:sz w:val="20"/>
                <w:szCs w:val="20"/>
              </w:rPr>
              <w:t xml:space="preserve">Kakovost projekta </w:t>
            </w:r>
          </w:p>
          <w:p w14:paraId="3903863D" w14:textId="585D60B8" w:rsidR="00E517EE" w:rsidRPr="00836562" w:rsidRDefault="00E517EE">
            <w:pPr>
              <w:pStyle w:val="Barvniseznampoudarek11"/>
              <w:tabs>
                <w:tab w:val="left" w:pos="0"/>
              </w:tabs>
              <w:suppressAutoHyphens w:val="0"/>
              <w:ind w:left="0"/>
              <w:contextualSpacing/>
              <w:jc w:val="left"/>
              <w:rPr>
                <w:rFonts w:ascii="Arial" w:hAnsi="Arial" w:cs="Arial"/>
                <w:sz w:val="16"/>
                <w:szCs w:val="16"/>
              </w:rPr>
            </w:pPr>
            <w:r w:rsidRPr="00836562">
              <w:rPr>
                <w:rFonts w:ascii="Arial" w:hAnsi="Arial" w:cs="Arial"/>
                <w:sz w:val="16"/>
                <w:szCs w:val="16"/>
              </w:rPr>
              <w:t xml:space="preserve">(neustrezno – 0 točk; pogojno sprejemljivo – </w:t>
            </w:r>
            <w:r w:rsidR="0074770D" w:rsidRPr="00836562">
              <w:rPr>
                <w:rFonts w:ascii="Arial" w:hAnsi="Arial" w:cs="Arial"/>
                <w:sz w:val="16"/>
                <w:szCs w:val="16"/>
              </w:rPr>
              <w:t>3</w:t>
            </w:r>
            <w:r w:rsidRPr="00836562">
              <w:rPr>
                <w:rFonts w:ascii="Arial" w:hAnsi="Arial" w:cs="Arial"/>
                <w:sz w:val="16"/>
                <w:szCs w:val="16"/>
              </w:rPr>
              <w:t xml:space="preserve"> točk</w:t>
            </w:r>
            <w:r w:rsidR="0074770D" w:rsidRPr="00836562">
              <w:rPr>
                <w:rFonts w:ascii="Arial" w:hAnsi="Arial" w:cs="Arial"/>
                <w:sz w:val="16"/>
                <w:szCs w:val="16"/>
              </w:rPr>
              <w:t>e</w:t>
            </w:r>
            <w:r w:rsidRPr="00836562">
              <w:rPr>
                <w:rFonts w:ascii="Arial" w:hAnsi="Arial" w:cs="Arial"/>
                <w:sz w:val="16"/>
                <w:szCs w:val="16"/>
              </w:rPr>
              <w:t xml:space="preserve">; delno ustrezno – </w:t>
            </w:r>
            <w:r w:rsidR="0074770D" w:rsidRPr="00836562">
              <w:rPr>
                <w:rFonts w:ascii="Arial" w:hAnsi="Arial" w:cs="Arial"/>
                <w:sz w:val="16"/>
                <w:szCs w:val="16"/>
              </w:rPr>
              <w:t>7</w:t>
            </w:r>
            <w:r w:rsidRPr="00836562">
              <w:rPr>
                <w:rFonts w:ascii="Arial" w:hAnsi="Arial" w:cs="Arial"/>
                <w:sz w:val="16"/>
                <w:szCs w:val="16"/>
              </w:rPr>
              <w:t xml:space="preserve"> točk</w:t>
            </w:r>
            <w:r w:rsidR="007D5BB4" w:rsidRPr="00836562">
              <w:rPr>
                <w:rFonts w:ascii="Arial" w:hAnsi="Arial" w:cs="Arial"/>
                <w:sz w:val="16"/>
                <w:szCs w:val="16"/>
              </w:rPr>
              <w:t xml:space="preserve">; </w:t>
            </w:r>
            <w:r w:rsidRPr="00836562">
              <w:rPr>
                <w:rFonts w:ascii="Arial" w:hAnsi="Arial" w:cs="Arial"/>
                <w:sz w:val="16"/>
                <w:szCs w:val="16"/>
              </w:rPr>
              <w:t xml:space="preserve">ustrezno – </w:t>
            </w:r>
            <w:r w:rsidR="0074770D" w:rsidRPr="00836562">
              <w:rPr>
                <w:rFonts w:ascii="Arial" w:hAnsi="Arial" w:cs="Arial"/>
                <w:sz w:val="16"/>
                <w:szCs w:val="16"/>
              </w:rPr>
              <w:t>11</w:t>
            </w:r>
            <w:r w:rsidR="004B072C" w:rsidRPr="00836562">
              <w:rPr>
                <w:rFonts w:ascii="Arial" w:hAnsi="Arial" w:cs="Arial"/>
                <w:sz w:val="16"/>
                <w:szCs w:val="16"/>
              </w:rPr>
              <w:t xml:space="preserve"> </w:t>
            </w:r>
            <w:r w:rsidR="0074770D" w:rsidRPr="00836562">
              <w:rPr>
                <w:rFonts w:ascii="Arial" w:hAnsi="Arial" w:cs="Arial"/>
                <w:sz w:val="16"/>
                <w:szCs w:val="16"/>
              </w:rPr>
              <w:t>točk,</w:t>
            </w:r>
            <w:r w:rsidR="000706AC" w:rsidRPr="00836562">
              <w:rPr>
                <w:rFonts w:ascii="Arial" w:hAnsi="Arial" w:cs="Arial"/>
                <w:sz w:val="16"/>
                <w:szCs w:val="16"/>
              </w:rPr>
              <w:t xml:space="preserve"> </w:t>
            </w:r>
            <w:r w:rsidR="0074770D" w:rsidRPr="00836562">
              <w:rPr>
                <w:rFonts w:ascii="Arial" w:hAnsi="Arial" w:cs="Arial"/>
                <w:sz w:val="16"/>
                <w:szCs w:val="16"/>
              </w:rPr>
              <w:t>pr</w:t>
            </w:r>
            <w:r w:rsidR="000706AC" w:rsidRPr="00836562">
              <w:rPr>
                <w:rFonts w:ascii="Arial" w:hAnsi="Arial" w:cs="Arial"/>
                <w:sz w:val="16"/>
                <w:szCs w:val="16"/>
              </w:rPr>
              <w:t>esežno</w:t>
            </w:r>
            <w:r w:rsidR="0074770D" w:rsidRPr="00836562">
              <w:rPr>
                <w:rFonts w:ascii="Arial" w:hAnsi="Arial" w:cs="Arial"/>
                <w:sz w:val="16"/>
                <w:szCs w:val="16"/>
              </w:rPr>
              <w:t xml:space="preserve"> </w:t>
            </w:r>
            <w:r w:rsidRPr="00836562">
              <w:rPr>
                <w:rFonts w:ascii="Arial" w:hAnsi="Arial" w:cs="Arial"/>
                <w:sz w:val="16"/>
                <w:szCs w:val="16"/>
              </w:rPr>
              <w:t xml:space="preserve">– </w:t>
            </w:r>
            <w:r w:rsidR="0074770D" w:rsidRPr="00836562">
              <w:rPr>
                <w:rFonts w:ascii="Arial" w:hAnsi="Arial" w:cs="Arial"/>
                <w:sz w:val="16"/>
                <w:szCs w:val="16"/>
              </w:rPr>
              <w:t>1</w:t>
            </w:r>
            <w:r w:rsidRPr="00836562">
              <w:rPr>
                <w:rFonts w:ascii="Arial" w:hAnsi="Arial" w:cs="Arial"/>
                <w:sz w:val="16"/>
                <w:szCs w:val="16"/>
              </w:rPr>
              <w:t>5 točk)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41AED8"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15</w:t>
            </w:r>
          </w:p>
        </w:tc>
      </w:tr>
      <w:tr w:rsidR="00E517EE" w:rsidRPr="00836562" w14:paraId="06A61F74"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66A4DE31" w14:textId="6563649B" w:rsidR="000706AC" w:rsidRPr="00836562" w:rsidRDefault="00E517EE" w:rsidP="000706AC">
            <w:pPr>
              <w:numPr>
                <w:ilvl w:val="0"/>
                <w:numId w:val="16"/>
              </w:numPr>
              <w:tabs>
                <w:tab w:val="left" w:pos="0"/>
              </w:tabs>
              <w:suppressAutoHyphens/>
              <w:spacing w:after="0" w:line="240" w:lineRule="auto"/>
              <w:ind w:left="0" w:firstLine="0"/>
              <w:rPr>
                <w:rFonts w:ascii="Arial" w:hAnsi="Arial" w:cs="Arial"/>
                <w:sz w:val="20"/>
                <w:szCs w:val="20"/>
              </w:rPr>
            </w:pPr>
            <w:r w:rsidRPr="00836562">
              <w:t xml:space="preserve"> </w:t>
            </w:r>
            <w:proofErr w:type="spellStart"/>
            <w:r w:rsidRPr="00836562">
              <w:rPr>
                <w:rFonts w:ascii="Arial" w:hAnsi="Arial" w:cs="Arial"/>
                <w:sz w:val="20"/>
                <w:szCs w:val="20"/>
              </w:rPr>
              <w:t>Referenčnost</w:t>
            </w:r>
            <w:proofErr w:type="spellEnd"/>
            <w:r w:rsidRPr="00836562">
              <w:rPr>
                <w:rFonts w:ascii="Arial" w:hAnsi="Arial" w:cs="Arial"/>
                <w:sz w:val="20"/>
                <w:szCs w:val="20"/>
              </w:rPr>
              <w:t xml:space="preserve"> prizorišča </w:t>
            </w:r>
          </w:p>
          <w:p w14:paraId="1A297F4F" w14:textId="71747EA6" w:rsidR="00E517EE" w:rsidRPr="00836562" w:rsidRDefault="00C27BA0">
            <w:pPr>
              <w:tabs>
                <w:tab w:val="left" w:pos="0"/>
              </w:tabs>
              <w:suppressAutoHyphens/>
              <w:spacing w:after="0" w:line="240" w:lineRule="auto"/>
              <w:rPr>
                <w:rFonts w:ascii="Arial" w:hAnsi="Arial" w:cs="Arial"/>
                <w:sz w:val="20"/>
                <w:szCs w:val="20"/>
              </w:rPr>
            </w:pPr>
            <w:r w:rsidRPr="00836562">
              <w:rPr>
                <w:rFonts w:ascii="Arial" w:hAnsi="Arial" w:cs="Arial"/>
                <w:sz w:val="16"/>
                <w:szCs w:val="16"/>
              </w:rPr>
              <w:t>(</w:t>
            </w:r>
            <w:r w:rsidR="000706AC" w:rsidRPr="00836562">
              <w:rPr>
                <w:rFonts w:ascii="Arial" w:hAnsi="Arial" w:cs="Arial"/>
                <w:sz w:val="16"/>
                <w:szCs w:val="16"/>
              </w:rPr>
              <w:t xml:space="preserve">neustrezno - 0; manj referenčno - 7; dokaj referenčno  - 14; zelo referenčno </w:t>
            </w:r>
            <w:r w:rsidRPr="00836562">
              <w:rPr>
                <w:rFonts w:ascii="Arial" w:hAnsi="Arial" w:cs="Arial"/>
                <w:sz w:val="16"/>
                <w:szCs w:val="16"/>
              </w:rPr>
              <w:t>–</w:t>
            </w:r>
            <w:r w:rsidR="000706AC" w:rsidRPr="00836562">
              <w:rPr>
                <w:rFonts w:ascii="Arial" w:hAnsi="Arial" w:cs="Arial"/>
                <w:sz w:val="16"/>
                <w:szCs w:val="16"/>
              </w:rPr>
              <w:t xml:space="preserve"> 20</w:t>
            </w:r>
            <w:r w:rsidRPr="00836562">
              <w:rPr>
                <w:rFonts w:ascii="Arial" w:hAnsi="Arial" w:cs="Arial"/>
                <w:sz w:val="16"/>
                <w:szCs w:val="16"/>
              </w:rPr>
              <w:t>)</w:t>
            </w:r>
            <w:r w:rsidR="000706AC" w:rsidRPr="00836562" w:rsidDel="000706AC">
              <w:rPr>
                <w:rFonts w:ascii="Arial" w:hAnsi="Arial" w:cs="Arial"/>
                <w:sz w:val="16"/>
                <w:szCs w:val="16"/>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05B2B8"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 xml:space="preserve">20 </w:t>
            </w:r>
          </w:p>
        </w:tc>
      </w:tr>
      <w:tr w:rsidR="00E517EE" w:rsidRPr="00836562" w14:paraId="7DEFAABD"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2E115A1E" w14:textId="77777777" w:rsidR="00E517EE" w:rsidRPr="00836562" w:rsidRDefault="00E517EE" w:rsidP="00E517EE">
            <w:pPr>
              <w:pStyle w:val="Barvniseznampoudarek11"/>
              <w:numPr>
                <w:ilvl w:val="0"/>
                <w:numId w:val="16"/>
              </w:numPr>
              <w:tabs>
                <w:tab w:val="left" w:pos="0"/>
              </w:tabs>
              <w:suppressAutoHyphens w:val="0"/>
              <w:ind w:left="0" w:firstLine="0"/>
              <w:contextualSpacing/>
              <w:jc w:val="left"/>
              <w:rPr>
                <w:rFonts w:ascii="Arial" w:hAnsi="Arial" w:cs="Arial"/>
                <w:sz w:val="20"/>
                <w:szCs w:val="20"/>
              </w:rPr>
            </w:pPr>
            <w:r w:rsidRPr="00836562">
              <w:rPr>
                <w:rFonts w:ascii="Arial" w:hAnsi="Arial" w:cs="Arial"/>
                <w:sz w:val="20"/>
                <w:szCs w:val="20"/>
              </w:rPr>
              <w:t>Ustreznost finančne konstrukcije (Ministrstvo krije le potne stroške in nočitve izvajalcev)</w:t>
            </w:r>
          </w:p>
          <w:p w14:paraId="6ABAF47B" w14:textId="2FA80F14" w:rsidR="00E517EE" w:rsidRPr="00836562" w:rsidRDefault="00C27BA0">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sz w:val="16"/>
                <w:szCs w:val="16"/>
              </w:rPr>
              <w:t>(</w:t>
            </w:r>
            <w:r w:rsidR="007D5BB4" w:rsidRPr="00836562">
              <w:rPr>
                <w:rFonts w:ascii="Arial" w:hAnsi="Arial" w:cs="Arial"/>
                <w:sz w:val="16"/>
                <w:szCs w:val="16"/>
              </w:rPr>
              <w:t>neustrezno - 0 točk; sprejemljivo - 5 točk; optimalno - 10 točk</w:t>
            </w:r>
            <w:r w:rsidRPr="00836562">
              <w:rPr>
                <w:rFonts w:ascii="Arial" w:hAnsi="Arial" w:cs="Arial"/>
                <w:sz w:val="16"/>
                <w:szCs w:val="16"/>
              </w:rPr>
              <w:t>)</w:t>
            </w:r>
            <w:r w:rsidR="007D5BB4" w:rsidRPr="00836562" w:rsidDel="007D5BB4">
              <w:rPr>
                <w:rFonts w:ascii="Arial" w:hAnsi="Arial" w:cs="Arial"/>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420CBE"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 xml:space="preserve">10 </w:t>
            </w:r>
          </w:p>
        </w:tc>
      </w:tr>
      <w:tr w:rsidR="00E517EE" w:rsidRPr="00836562" w14:paraId="64380097"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41E0417B" w14:textId="26C9761F" w:rsidR="00E517EE" w:rsidRPr="00836562" w:rsidRDefault="00E517EE" w:rsidP="00184471">
            <w:pPr>
              <w:pStyle w:val="Barvniseznampoudarek11"/>
              <w:tabs>
                <w:tab w:val="left" w:pos="0"/>
              </w:tabs>
              <w:ind w:left="0"/>
              <w:contextualSpacing/>
              <w:jc w:val="left"/>
              <w:rPr>
                <w:rFonts w:ascii="Arial" w:hAnsi="Arial" w:cs="Arial"/>
                <w:sz w:val="16"/>
                <w:szCs w:val="16"/>
              </w:rPr>
            </w:pPr>
            <w:r w:rsidRPr="00836562">
              <w:rPr>
                <w:rFonts w:ascii="Arial" w:hAnsi="Arial" w:cs="Arial"/>
                <w:sz w:val="20"/>
                <w:szCs w:val="20"/>
              </w:rPr>
              <w:t>6.    Pomen projekta za mednarodno promocijo slovenske glasbene umetnosti</w:t>
            </w:r>
            <w:r w:rsidR="00C27BA0" w:rsidRPr="00836562">
              <w:rPr>
                <w:rFonts w:ascii="Arial" w:hAnsi="Arial" w:cs="Arial"/>
                <w:sz w:val="16"/>
                <w:szCs w:val="16"/>
              </w:rPr>
              <w:t xml:space="preserve">         (</w:t>
            </w:r>
            <w:r w:rsidR="007D5BB4" w:rsidRPr="00836562">
              <w:rPr>
                <w:rFonts w:ascii="Arial" w:hAnsi="Arial" w:cs="Arial"/>
                <w:sz w:val="16"/>
                <w:szCs w:val="16"/>
              </w:rPr>
              <w:t>manj pomembno - 5 točk; pomembno - 10 točk; zelo pomembno - 15 točk; presežno - 20 točk</w:t>
            </w:r>
            <w:r w:rsidRPr="00836562">
              <w:rPr>
                <w:rFonts w:ascii="Arial" w:hAnsi="Arial" w:cs="Arial"/>
                <w:sz w:val="16"/>
                <w:szCs w:val="16"/>
              </w:rPr>
              <w:t xml:space="preserve"> </w:t>
            </w:r>
            <w:r w:rsidR="00C27BA0" w:rsidRPr="00836562">
              <w:rPr>
                <w:rFonts w:ascii="Arial" w:hAnsi="Arial" w:cs="Arial"/>
                <w:sz w:val="16"/>
                <w:szCs w:val="16"/>
              </w:rPr>
              <w:t>)</w:t>
            </w:r>
            <w:r w:rsidRPr="00836562">
              <w:rPr>
                <w:rFonts w:ascii="Arial" w:hAnsi="Arial" w:cs="Arial"/>
                <w:sz w:val="16"/>
                <w:szCs w:val="16"/>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3CF2B6"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20</w:t>
            </w:r>
          </w:p>
        </w:tc>
      </w:tr>
      <w:tr w:rsidR="00E517EE" w:rsidRPr="00836562" w14:paraId="27B8AC0B"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537B7DD7" w14:textId="77777777" w:rsidR="00E517EE" w:rsidRPr="00836562" w:rsidRDefault="00E517EE">
            <w:pPr>
              <w:pStyle w:val="Barvniseznampoudarek11"/>
              <w:ind w:left="0"/>
              <w:contextualSpacing/>
              <w:jc w:val="left"/>
              <w:rPr>
                <w:rFonts w:ascii="Arial" w:hAnsi="Arial" w:cs="Arial"/>
                <w:b/>
                <w:sz w:val="20"/>
                <w:szCs w:val="20"/>
              </w:rPr>
            </w:pPr>
            <w:r w:rsidRPr="00836562">
              <w:rPr>
                <w:rFonts w:ascii="Arial" w:hAnsi="Arial" w:cs="Arial"/>
                <w:b/>
                <w:sz w:val="20"/>
                <w:szCs w:val="20"/>
              </w:rPr>
              <w:t xml:space="preserve">                                                                                                        SKUPAJ:</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978AE8"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100</w:t>
            </w:r>
          </w:p>
        </w:tc>
      </w:tr>
    </w:tbl>
    <w:p w14:paraId="72ACD997" w14:textId="79D3907E" w:rsidR="00E517EE" w:rsidRPr="00836562" w:rsidRDefault="00E517EE" w:rsidP="00E517EE">
      <w:pPr>
        <w:widowControl w:val="0"/>
        <w:spacing w:after="0" w:line="240" w:lineRule="auto"/>
        <w:rPr>
          <w:rFonts w:ascii="Arial" w:hAnsi="Arial" w:cs="Arial"/>
          <w:sz w:val="16"/>
          <w:szCs w:val="16"/>
        </w:rPr>
      </w:pPr>
      <w:r w:rsidRPr="00836562">
        <w:rPr>
          <w:rFonts w:ascii="Arial" w:hAnsi="Arial" w:cs="Arial"/>
          <w:sz w:val="16"/>
          <w:szCs w:val="16"/>
        </w:rPr>
        <w:t>*</w:t>
      </w:r>
      <w:r w:rsidR="00F33CEE" w:rsidRPr="00836562">
        <w:rPr>
          <w:rFonts w:ascii="Arial" w:hAnsi="Arial" w:cs="Arial"/>
          <w:sz w:val="16"/>
          <w:szCs w:val="16"/>
        </w:rPr>
        <w:t xml:space="preserve"> Prijavitelj, ki ima status nevladne organizacije v javnem interesu na področju kulture, prejme dodatnih 5 točk (16. člen Zakona o nevladnih organizacijah (uradni list RS,  št. 21/18).</w:t>
      </w:r>
      <w:r w:rsidRPr="00836562">
        <w:rPr>
          <w:rFonts w:ascii="Arial" w:hAnsi="Arial" w:cs="Arial"/>
          <w:sz w:val="16"/>
          <w:szCs w:val="16"/>
        </w:rPr>
        <w:t xml:space="preserve">). </w:t>
      </w:r>
    </w:p>
    <w:p w14:paraId="2E8F7DE3" w14:textId="51DD4C40" w:rsidR="00155176" w:rsidRPr="00836562" w:rsidRDefault="00155176" w:rsidP="00E517EE">
      <w:pPr>
        <w:widowControl w:val="0"/>
        <w:spacing w:after="0" w:line="240" w:lineRule="auto"/>
        <w:rPr>
          <w:rFonts w:ascii="Arial" w:hAnsi="Arial" w:cs="Arial"/>
          <w:sz w:val="16"/>
          <w:szCs w:val="16"/>
        </w:rPr>
      </w:pPr>
    </w:p>
    <w:p w14:paraId="31C30479" w14:textId="218F6BE7" w:rsidR="00155176" w:rsidRPr="00836562" w:rsidRDefault="00155176" w:rsidP="00E517EE">
      <w:pPr>
        <w:widowControl w:val="0"/>
        <w:spacing w:after="0" w:line="240" w:lineRule="auto"/>
        <w:rPr>
          <w:rFonts w:ascii="Arial" w:hAnsi="Arial" w:cs="Arial"/>
          <w:sz w:val="16"/>
          <w:szCs w:val="16"/>
        </w:rPr>
      </w:pPr>
    </w:p>
    <w:p w14:paraId="6E770A0F" w14:textId="77777777" w:rsidR="00E517EE" w:rsidRPr="00836562" w:rsidRDefault="00E517EE" w:rsidP="00E517EE">
      <w:pPr>
        <w:spacing w:after="0" w:line="240" w:lineRule="auto"/>
        <w:rPr>
          <w:rFonts w:ascii="Arial" w:hAnsi="Arial" w:cs="Arial"/>
          <w:b/>
          <w:bCs/>
          <w:sz w:val="20"/>
          <w:szCs w:val="20"/>
        </w:rPr>
      </w:pPr>
      <w:r w:rsidRPr="00836562">
        <w:rPr>
          <w:rFonts w:ascii="Arial" w:hAnsi="Arial" w:cs="Arial"/>
          <w:b/>
          <w:bCs/>
          <w:sz w:val="20"/>
          <w:szCs w:val="20"/>
        </w:rPr>
        <w:lastRenderedPageBreak/>
        <w:t>8.3. Naročilo izvirnega glasbenega dela ali koreografije</w:t>
      </w: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2"/>
        <w:gridCol w:w="1418"/>
      </w:tblGrid>
      <w:tr w:rsidR="00E517EE" w:rsidRPr="00836562" w14:paraId="3E5C7F77" w14:textId="77777777" w:rsidTr="00E517EE">
        <w:tc>
          <w:tcPr>
            <w:tcW w:w="7371" w:type="dxa"/>
            <w:tcBorders>
              <w:top w:val="single" w:sz="4" w:space="0" w:color="auto"/>
              <w:left w:val="single" w:sz="4" w:space="0" w:color="auto"/>
              <w:bottom w:val="single" w:sz="4" w:space="0" w:color="auto"/>
              <w:right w:val="single" w:sz="4" w:space="0" w:color="auto"/>
            </w:tcBorders>
            <w:shd w:val="clear" w:color="auto" w:fill="FFFFFF"/>
            <w:vAlign w:val="center"/>
          </w:tcPr>
          <w:p w14:paraId="67C9D489" w14:textId="77777777" w:rsidR="00E517EE" w:rsidRPr="00836562" w:rsidRDefault="00E517EE">
            <w:pPr>
              <w:pStyle w:val="Barvniseznampoudarek11"/>
              <w:tabs>
                <w:tab w:val="left" w:pos="0"/>
              </w:tabs>
              <w:suppressAutoHyphens w:val="0"/>
              <w:ind w:left="0"/>
              <w:contextualSpacing/>
              <w:jc w:val="left"/>
              <w:rPr>
                <w:rFonts w:ascii="Arial" w:hAnsi="Arial" w:cs="Arial"/>
                <w:b/>
                <w:sz w:val="20"/>
                <w:szCs w:val="20"/>
              </w:rPr>
            </w:pPr>
          </w:p>
          <w:p w14:paraId="44EB8BF9" w14:textId="77777777" w:rsidR="00E517EE" w:rsidRPr="00836562" w:rsidRDefault="00E517EE">
            <w:pPr>
              <w:pStyle w:val="Barvniseznampoudarek11"/>
              <w:tabs>
                <w:tab w:val="left" w:pos="0"/>
              </w:tabs>
              <w:suppressAutoHyphens w:val="0"/>
              <w:ind w:left="0"/>
              <w:contextualSpacing/>
              <w:jc w:val="left"/>
              <w:rPr>
                <w:rFonts w:ascii="Arial" w:hAnsi="Arial" w:cs="Arial"/>
                <w:b/>
                <w:sz w:val="20"/>
                <w:szCs w:val="20"/>
              </w:rPr>
            </w:pPr>
            <w:r w:rsidRPr="00836562">
              <w:rPr>
                <w:rFonts w:ascii="Arial" w:hAnsi="Arial" w:cs="Arial"/>
                <w:b/>
                <w:sz w:val="20"/>
                <w:szCs w:val="20"/>
              </w:rPr>
              <w:t>Kriterij:</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65A122"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število</w:t>
            </w:r>
          </w:p>
          <w:p w14:paraId="24E34861"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možnih točk</w:t>
            </w:r>
          </w:p>
        </w:tc>
      </w:tr>
      <w:tr w:rsidR="00E517EE" w:rsidRPr="00836562" w14:paraId="0EFA3F94"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7D92C3FB" w14:textId="77777777" w:rsidR="00E517EE" w:rsidRPr="00836562" w:rsidRDefault="00E517EE" w:rsidP="00E517EE">
            <w:pPr>
              <w:widowControl w:val="0"/>
              <w:numPr>
                <w:ilvl w:val="0"/>
                <w:numId w:val="17"/>
              </w:numPr>
              <w:suppressAutoHyphens/>
              <w:snapToGrid w:val="0"/>
              <w:spacing w:after="0" w:line="240" w:lineRule="auto"/>
              <w:ind w:left="0" w:firstLine="0"/>
              <w:rPr>
                <w:rFonts w:ascii="Arial" w:eastAsia="Times New Roman" w:hAnsi="Arial" w:cs="Arial"/>
                <w:color w:val="000000"/>
                <w:sz w:val="20"/>
                <w:szCs w:val="20"/>
                <w:lang w:eastAsia="ar-SA"/>
              </w:rPr>
            </w:pPr>
            <w:r w:rsidRPr="00836562">
              <w:rPr>
                <w:rFonts w:ascii="Arial" w:eastAsia="Times New Roman" w:hAnsi="Arial" w:cs="Arial"/>
                <w:color w:val="000000"/>
                <w:sz w:val="20"/>
                <w:szCs w:val="20"/>
                <w:lang w:eastAsia="ar-SA"/>
              </w:rPr>
              <w:t>Reference prijavitelja projekta v obdobju 201</w:t>
            </w:r>
            <w:r w:rsidR="00792791" w:rsidRPr="00836562">
              <w:rPr>
                <w:rFonts w:ascii="Arial" w:eastAsia="Times New Roman" w:hAnsi="Arial" w:cs="Arial"/>
                <w:color w:val="000000"/>
                <w:sz w:val="20"/>
                <w:szCs w:val="20"/>
                <w:lang w:eastAsia="ar-SA"/>
              </w:rPr>
              <w:t>7</w:t>
            </w:r>
            <w:r w:rsidRPr="00836562">
              <w:rPr>
                <w:rFonts w:ascii="Arial" w:eastAsia="Times New Roman" w:hAnsi="Arial" w:cs="Arial"/>
                <w:color w:val="000000"/>
                <w:sz w:val="20"/>
                <w:szCs w:val="20"/>
                <w:lang w:eastAsia="ar-SA"/>
              </w:rPr>
              <w:t>-201</w:t>
            </w:r>
            <w:r w:rsidR="00792791" w:rsidRPr="00836562">
              <w:rPr>
                <w:rFonts w:ascii="Arial" w:eastAsia="Times New Roman" w:hAnsi="Arial" w:cs="Arial"/>
                <w:color w:val="000000"/>
                <w:sz w:val="20"/>
                <w:szCs w:val="20"/>
                <w:lang w:eastAsia="ar-SA"/>
              </w:rPr>
              <w:t>9</w:t>
            </w:r>
            <w:r w:rsidRPr="00836562">
              <w:rPr>
                <w:rFonts w:ascii="Arial" w:eastAsia="Times New Roman" w:hAnsi="Arial" w:cs="Arial"/>
                <w:color w:val="000000"/>
                <w:sz w:val="20"/>
                <w:szCs w:val="20"/>
                <w:lang w:eastAsia="ar-SA"/>
              </w:rPr>
              <w:t xml:space="preserve"> (aktivnosti in dosežki prijavitelja, prepoznavnost in uveljavljenost prijavitelja v strokovni javnosti)</w:t>
            </w:r>
          </w:p>
          <w:p w14:paraId="02756687" w14:textId="77777777" w:rsidR="00E517EE" w:rsidRPr="00836562" w:rsidRDefault="00E517EE">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sz w:val="16"/>
                <w:szCs w:val="16"/>
              </w:rPr>
              <w:t>(brez referenc na področju – 0 točk;  manj referenčno – 5 točke;  referenčno – 10 točk; presežno – 15 točk)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EB03B6"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15+5*</w:t>
            </w:r>
          </w:p>
        </w:tc>
      </w:tr>
      <w:tr w:rsidR="00E517EE" w:rsidRPr="00836562" w14:paraId="49E8FD9B"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3165CEE2" w14:textId="77777777" w:rsidR="00E517EE" w:rsidRPr="00836562" w:rsidRDefault="006D6994" w:rsidP="00E517EE">
            <w:pPr>
              <w:pStyle w:val="Barvniseznampoudarek11"/>
              <w:numPr>
                <w:ilvl w:val="0"/>
                <w:numId w:val="17"/>
              </w:numPr>
              <w:tabs>
                <w:tab w:val="left" w:pos="0"/>
              </w:tabs>
              <w:ind w:left="0" w:firstLine="0"/>
              <w:contextualSpacing/>
              <w:rPr>
                <w:rFonts w:ascii="Arial" w:hAnsi="Arial" w:cs="Arial"/>
                <w:sz w:val="20"/>
                <w:szCs w:val="20"/>
              </w:rPr>
            </w:pPr>
            <w:r w:rsidRPr="00836562">
              <w:rPr>
                <w:rFonts w:ascii="Arial" w:hAnsi="Arial" w:cs="Arial"/>
                <w:sz w:val="20"/>
                <w:szCs w:val="20"/>
              </w:rPr>
              <w:t>Reference avtorja prijavljenega projekta na razpisnem področju  (prepoznavnost in uveljavljenost prijavitelja v strokovni javnosti)</w:t>
            </w:r>
            <w:r w:rsidR="00E517EE" w:rsidRPr="00836562">
              <w:rPr>
                <w:rFonts w:ascii="Arial" w:hAnsi="Arial" w:cs="Arial"/>
                <w:sz w:val="20"/>
                <w:szCs w:val="20"/>
              </w:rPr>
              <w:t>:</w:t>
            </w:r>
          </w:p>
          <w:p w14:paraId="29BE7DD5" w14:textId="3E9DD926" w:rsidR="00E517EE" w:rsidRPr="00836562" w:rsidRDefault="00C27BA0">
            <w:pPr>
              <w:pStyle w:val="Barvniseznampoudarek11"/>
              <w:tabs>
                <w:tab w:val="left" w:pos="0"/>
              </w:tabs>
              <w:suppressAutoHyphens w:val="0"/>
              <w:ind w:left="0"/>
              <w:contextualSpacing/>
              <w:jc w:val="left"/>
              <w:rPr>
                <w:rFonts w:ascii="Arial" w:hAnsi="Arial" w:cs="Arial"/>
                <w:sz w:val="16"/>
                <w:szCs w:val="16"/>
              </w:rPr>
            </w:pPr>
            <w:r w:rsidRPr="00836562">
              <w:rPr>
                <w:rFonts w:ascii="Arial" w:hAnsi="Arial" w:cs="Arial"/>
                <w:sz w:val="16"/>
                <w:szCs w:val="16"/>
              </w:rPr>
              <w:t>(</w:t>
            </w:r>
            <w:r w:rsidR="00254CAE" w:rsidRPr="00836562">
              <w:rPr>
                <w:rFonts w:ascii="Arial" w:hAnsi="Arial" w:cs="Arial"/>
                <w:sz w:val="16"/>
                <w:szCs w:val="16"/>
              </w:rPr>
              <w:t xml:space="preserve">brez referenc </w:t>
            </w:r>
            <w:r w:rsidRPr="00836562">
              <w:rPr>
                <w:rFonts w:ascii="Arial" w:hAnsi="Arial" w:cs="Arial"/>
                <w:sz w:val="16"/>
                <w:szCs w:val="16"/>
              </w:rPr>
              <w:t>-</w:t>
            </w:r>
            <w:r w:rsidR="00254CAE" w:rsidRPr="00836562">
              <w:rPr>
                <w:rFonts w:ascii="Arial" w:hAnsi="Arial" w:cs="Arial"/>
                <w:sz w:val="16"/>
                <w:szCs w:val="16"/>
              </w:rPr>
              <w:t xml:space="preserve"> 0; manj referenčno </w:t>
            </w:r>
            <w:r w:rsidRPr="00836562">
              <w:rPr>
                <w:rFonts w:ascii="Arial" w:hAnsi="Arial" w:cs="Arial"/>
                <w:sz w:val="16"/>
                <w:szCs w:val="16"/>
              </w:rPr>
              <w:t>-</w:t>
            </w:r>
            <w:r w:rsidR="00254CAE" w:rsidRPr="00836562">
              <w:rPr>
                <w:rFonts w:ascii="Arial" w:hAnsi="Arial" w:cs="Arial"/>
                <w:sz w:val="16"/>
                <w:szCs w:val="16"/>
              </w:rPr>
              <w:t xml:space="preserve"> 5 točk; referenčno </w:t>
            </w:r>
            <w:r w:rsidRPr="00836562">
              <w:rPr>
                <w:rFonts w:ascii="Arial" w:hAnsi="Arial" w:cs="Arial"/>
                <w:sz w:val="16"/>
                <w:szCs w:val="16"/>
              </w:rPr>
              <w:t>-</w:t>
            </w:r>
            <w:r w:rsidR="00254CAE" w:rsidRPr="00836562">
              <w:rPr>
                <w:rFonts w:ascii="Arial" w:hAnsi="Arial" w:cs="Arial"/>
                <w:sz w:val="16"/>
                <w:szCs w:val="16"/>
              </w:rPr>
              <w:t xml:space="preserve"> 10 točk; zelo referenčno </w:t>
            </w:r>
            <w:r w:rsidRPr="00836562">
              <w:rPr>
                <w:rFonts w:ascii="Arial" w:hAnsi="Arial" w:cs="Arial"/>
                <w:sz w:val="16"/>
                <w:szCs w:val="16"/>
              </w:rPr>
              <w:t>-</w:t>
            </w:r>
            <w:r w:rsidR="00254CAE" w:rsidRPr="00836562">
              <w:rPr>
                <w:rFonts w:ascii="Arial" w:hAnsi="Arial" w:cs="Arial"/>
                <w:sz w:val="16"/>
                <w:szCs w:val="16"/>
              </w:rPr>
              <w:t xml:space="preserve"> 15 točk; presežno </w:t>
            </w:r>
            <w:r w:rsidRPr="00836562">
              <w:rPr>
                <w:rFonts w:ascii="Arial" w:hAnsi="Arial" w:cs="Arial"/>
                <w:sz w:val="16"/>
                <w:szCs w:val="16"/>
              </w:rPr>
              <w:t>-</w:t>
            </w:r>
            <w:r w:rsidR="00254CAE" w:rsidRPr="00836562">
              <w:rPr>
                <w:rFonts w:ascii="Arial" w:hAnsi="Arial" w:cs="Arial"/>
                <w:sz w:val="16"/>
                <w:szCs w:val="16"/>
              </w:rPr>
              <w:t xml:space="preserve"> 20 točk</w:t>
            </w:r>
            <w:r w:rsidRPr="00836562">
              <w:rPr>
                <w:rFonts w:ascii="Arial" w:hAnsi="Arial" w:cs="Arial"/>
                <w:sz w:val="16"/>
                <w:szCs w:val="16"/>
              </w:rPr>
              <w:t>)</w:t>
            </w:r>
            <w:r w:rsidR="00254CAE" w:rsidRPr="00836562" w:rsidDel="00254CAE">
              <w:rPr>
                <w:rFonts w:ascii="Arial" w:hAnsi="Arial" w:cs="Arial"/>
                <w:sz w:val="16"/>
                <w:szCs w:val="16"/>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EE2408"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20</w:t>
            </w:r>
          </w:p>
        </w:tc>
      </w:tr>
      <w:tr w:rsidR="00E517EE" w:rsidRPr="00836562" w14:paraId="7E8A5392"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0A55EDB7" w14:textId="77777777" w:rsidR="00E517EE" w:rsidRPr="00836562" w:rsidRDefault="00E517EE" w:rsidP="00E517EE">
            <w:pPr>
              <w:pStyle w:val="Barvniseznampoudarek11"/>
              <w:numPr>
                <w:ilvl w:val="0"/>
                <w:numId w:val="17"/>
              </w:numPr>
              <w:tabs>
                <w:tab w:val="left" w:pos="0"/>
              </w:tabs>
              <w:suppressAutoHyphens w:val="0"/>
              <w:ind w:left="0" w:firstLine="0"/>
              <w:contextualSpacing/>
              <w:jc w:val="left"/>
              <w:rPr>
                <w:rFonts w:ascii="Arial" w:hAnsi="Arial" w:cs="Arial"/>
                <w:sz w:val="20"/>
                <w:szCs w:val="20"/>
              </w:rPr>
            </w:pPr>
            <w:r w:rsidRPr="00836562">
              <w:rPr>
                <w:rFonts w:ascii="Arial" w:hAnsi="Arial" w:cs="Arial"/>
                <w:sz w:val="20"/>
                <w:szCs w:val="20"/>
              </w:rPr>
              <w:t xml:space="preserve">Izvirnost in inovativnost novega dela oz. izrazna in kompozicijska teža novega dela </w:t>
            </w:r>
          </w:p>
          <w:p w14:paraId="1D8D471F" w14:textId="4817C532" w:rsidR="00E517EE" w:rsidRPr="00836562" w:rsidRDefault="00E517EE">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sz w:val="16"/>
                <w:szCs w:val="16"/>
              </w:rPr>
              <w:t xml:space="preserve">(manj pomembno – 1 točka;  pomembno – </w:t>
            </w:r>
            <w:r w:rsidR="003D4D01" w:rsidRPr="00836562">
              <w:rPr>
                <w:rFonts w:ascii="Arial" w:hAnsi="Arial" w:cs="Arial"/>
                <w:sz w:val="16"/>
                <w:szCs w:val="16"/>
              </w:rPr>
              <w:t>10</w:t>
            </w:r>
            <w:r w:rsidRPr="00836562">
              <w:rPr>
                <w:rFonts w:ascii="Arial" w:hAnsi="Arial" w:cs="Arial"/>
                <w:sz w:val="16"/>
                <w:szCs w:val="16"/>
              </w:rPr>
              <w:t xml:space="preserve"> točk; zelo pomembno – </w:t>
            </w:r>
            <w:r w:rsidR="003D4D01" w:rsidRPr="00836562">
              <w:rPr>
                <w:rFonts w:ascii="Arial" w:hAnsi="Arial" w:cs="Arial"/>
                <w:sz w:val="16"/>
                <w:szCs w:val="16"/>
              </w:rPr>
              <w:t>20</w:t>
            </w:r>
            <w:r w:rsidRPr="00836562">
              <w:rPr>
                <w:rFonts w:ascii="Arial" w:hAnsi="Arial" w:cs="Arial"/>
                <w:sz w:val="16"/>
                <w:szCs w:val="16"/>
              </w:rPr>
              <w:t xml:space="preserve"> točk</w:t>
            </w:r>
            <w:r w:rsidR="003D4D01" w:rsidRPr="00836562">
              <w:rPr>
                <w:rFonts w:ascii="Arial" w:hAnsi="Arial" w:cs="Arial"/>
                <w:sz w:val="16"/>
                <w:szCs w:val="16"/>
              </w:rPr>
              <w:t>; presežno-30 točk</w:t>
            </w:r>
            <w:r w:rsidRPr="00836562">
              <w:rPr>
                <w:rFonts w:ascii="Arial" w:hAnsi="Arial" w:cs="Arial"/>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EE283C"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30</w:t>
            </w:r>
          </w:p>
        </w:tc>
      </w:tr>
      <w:tr w:rsidR="00E517EE" w:rsidRPr="00836562" w14:paraId="00786F2D"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1BB4F6B6" w14:textId="39C2BD02" w:rsidR="00E517EE" w:rsidRPr="00836562" w:rsidRDefault="00E517EE" w:rsidP="00E517EE">
            <w:pPr>
              <w:pStyle w:val="Barvniseznampoudarek11"/>
              <w:numPr>
                <w:ilvl w:val="0"/>
                <w:numId w:val="17"/>
              </w:numPr>
              <w:tabs>
                <w:tab w:val="left" w:pos="0"/>
              </w:tabs>
              <w:ind w:left="0" w:firstLine="0"/>
              <w:contextualSpacing/>
              <w:rPr>
                <w:rFonts w:ascii="Arial" w:hAnsi="Arial" w:cs="Arial"/>
                <w:sz w:val="20"/>
                <w:szCs w:val="20"/>
              </w:rPr>
            </w:pPr>
            <w:r w:rsidRPr="00836562">
              <w:rPr>
                <w:rFonts w:ascii="Arial" w:hAnsi="Arial" w:cs="Arial"/>
                <w:sz w:val="20"/>
                <w:szCs w:val="20"/>
              </w:rPr>
              <w:t>Reference izvajalcev</w:t>
            </w:r>
          </w:p>
          <w:p w14:paraId="4DF5E102" w14:textId="0B3ADFA7" w:rsidR="00E517EE" w:rsidRPr="00836562" w:rsidRDefault="0046142E">
            <w:pPr>
              <w:pStyle w:val="Barvniseznampoudarek11"/>
              <w:tabs>
                <w:tab w:val="left" w:pos="0"/>
              </w:tabs>
              <w:suppressAutoHyphens w:val="0"/>
              <w:ind w:left="0"/>
              <w:contextualSpacing/>
              <w:jc w:val="left"/>
              <w:rPr>
                <w:rFonts w:ascii="Arial" w:hAnsi="Arial" w:cs="Arial"/>
                <w:sz w:val="16"/>
                <w:szCs w:val="16"/>
              </w:rPr>
            </w:pPr>
            <w:r w:rsidRPr="00836562">
              <w:rPr>
                <w:rFonts w:ascii="Arial" w:hAnsi="Arial" w:cs="Arial"/>
                <w:sz w:val="20"/>
                <w:szCs w:val="20"/>
              </w:rPr>
              <w:t xml:space="preserve">aktualen in kakovosten izbor avtorja, avtorskih skupin ter ostalih izvajalcev in podizvajalcev projekta </w:t>
            </w:r>
            <w:r w:rsidR="00E517EE" w:rsidRPr="00836562">
              <w:rPr>
                <w:rFonts w:ascii="Arial" w:hAnsi="Arial" w:cs="Arial"/>
                <w:sz w:val="16"/>
                <w:szCs w:val="16"/>
              </w:rPr>
              <w:t xml:space="preserve">(brez referenc na področju – 0 točk;  manj referenčno – </w:t>
            </w:r>
            <w:r w:rsidR="00254CAE" w:rsidRPr="00836562">
              <w:rPr>
                <w:rFonts w:ascii="Arial" w:hAnsi="Arial" w:cs="Arial"/>
                <w:sz w:val="16"/>
                <w:szCs w:val="16"/>
              </w:rPr>
              <w:t>5</w:t>
            </w:r>
            <w:r w:rsidR="00E517EE" w:rsidRPr="00836562">
              <w:rPr>
                <w:rFonts w:ascii="Arial" w:hAnsi="Arial" w:cs="Arial"/>
                <w:sz w:val="16"/>
                <w:szCs w:val="16"/>
              </w:rPr>
              <w:t xml:space="preserve">točk;  </w:t>
            </w:r>
            <w:r w:rsidR="00C27BA0" w:rsidRPr="00836562">
              <w:rPr>
                <w:rFonts w:ascii="Arial" w:hAnsi="Arial" w:cs="Arial"/>
                <w:sz w:val="16"/>
                <w:szCs w:val="16"/>
              </w:rPr>
              <w:t>(</w:t>
            </w:r>
            <w:r w:rsidR="00E517EE" w:rsidRPr="00836562">
              <w:rPr>
                <w:rFonts w:ascii="Arial" w:hAnsi="Arial" w:cs="Arial"/>
                <w:sz w:val="16"/>
                <w:szCs w:val="16"/>
              </w:rPr>
              <w:t>referenčno –</w:t>
            </w:r>
            <w:r w:rsidR="00254CAE" w:rsidRPr="00836562">
              <w:rPr>
                <w:rFonts w:ascii="Arial" w:hAnsi="Arial" w:cs="Arial"/>
                <w:sz w:val="16"/>
                <w:szCs w:val="16"/>
              </w:rPr>
              <w:t xml:space="preserve"> 10</w:t>
            </w:r>
            <w:r w:rsidR="00E517EE" w:rsidRPr="00836562">
              <w:rPr>
                <w:rFonts w:ascii="Arial" w:hAnsi="Arial" w:cs="Arial"/>
                <w:sz w:val="16"/>
                <w:szCs w:val="16"/>
              </w:rPr>
              <w:t xml:space="preserve"> točk; zelo referenčno –</w:t>
            </w:r>
            <w:r w:rsidR="00254CAE" w:rsidRPr="00836562">
              <w:rPr>
                <w:rFonts w:ascii="Arial" w:hAnsi="Arial" w:cs="Arial"/>
                <w:sz w:val="16"/>
                <w:szCs w:val="16"/>
              </w:rPr>
              <w:t xml:space="preserve"> 15</w:t>
            </w:r>
            <w:r w:rsidR="00E517EE" w:rsidRPr="00836562">
              <w:rPr>
                <w:rFonts w:ascii="Arial" w:hAnsi="Arial" w:cs="Arial"/>
                <w:sz w:val="16"/>
                <w:szCs w:val="16"/>
              </w:rPr>
              <w:t xml:space="preserve"> točk</w:t>
            </w:r>
            <w:r w:rsidR="003D4D01" w:rsidRPr="00836562">
              <w:rPr>
                <w:rFonts w:ascii="Arial" w:hAnsi="Arial" w:cs="Arial"/>
                <w:sz w:val="16"/>
                <w:szCs w:val="16"/>
              </w:rPr>
              <w:t>;</w:t>
            </w:r>
            <w:r w:rsidR="00E517EE" w:rsidRPr="00836562">
              <w:rPr>
                <w:rFonts w:ascii="Arial" w:hAnsi="Arial" w:cs="Arial"/>
                <w:sz w:val="16"/>
                <w:szCs w:val="16"/>
              </w:rPr>
              <w:t xml:space="preserve"> presežno – </w:t>
            </w:r>
            <w:r w:rsidR="00254CAE" w:rsidRPr="00836562">
              <w:rPr>
                <w:rFonts w:ascii="Arial" w:hAnsi="Arial" w:cs="Arial"/>
                <w:sz w:val="16"/>
                <w:szCs w:val="16"/>
              </w:rPr>
              <w:t>20</w:t>
            </w:r>
            <w:r w:rsidR="00E517EE" w:rsidRPr="00836562">
              <w:rPr>
                <w:rFonts w:ascii="Arial" w:hAnsi="Arial" w:cs="Arial"/>
                <w:sz w:val="16"/>
                <w:szCs w:val="16"/>
              </w:rPr>
              <w:t xml:space="preserve"> točk)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C5EF41"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20</w:t>
            </w:r>
          </w:p>
        </w:tc>
      </w:tr>
      <w:tr w:rsidR="00E517EE" w:rsidRPr="00836562" w14:paraId="07DEC051"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274DCDD1" w14:textId="77777777" w:rsidR="00E517EE" w:rsidRPr="00836562" w:rsidRDefault="00E517EE" w:rsidP="00E517EE">
            <w:pPr>
              <w:pStyle w:val="Barvniseznampoudarek11"/>
              <w:numPr>
                <w:ilvl w:val="0"/>
                <w:numId w:val="17"/>
              </w:numPr>
              <w:tabs>
                <w:tab w:val="left" w:pos="0"/>
              </w:tabs>
              <w:ind w:left="0" w:firstLine="0"/>
              <w:contextualSpacing/>
              <w:rPr>
                <w:rFonts w:ascii="Arial" w:hAnsi="Arial" w:cs="Arial"/>
                <w:sz w:val="20"/>
                <w:szCs w:val="20"/>
              </w:rPr>
            </w:pPr>
            <w:r w:rsidRPr="00836562">
              <w:rPr>
                <w:rFonts w:ascii="Arial" w:hAnsi="Arial" w:cs="Arial"/>
                <w:sz w:val="20"/>
                <w:szCs w:val="20"/>
              </w:rPr>
              <w:t>Pomen projekta za razvoj slovenske glasbene umetnosti</w:t>
            </w:r>
          </w:p>
          <w:p w14:paraId="6EDD94CE" w14:textId="77777777" w:rsidR="00E517EE" w:rsidRPr="00836562" w:rsidRDefault="00E517EE">
            <w:pPr>
              <w:pStyle w:val="Barvniseznampoudarek11"/>
              <w:tabs>
                <w:tab w:val="left" w:pos="0"/>
              </w:tabs>
              <w:suppressAutoHyphens w:val="0"/>
              <w:ind w:left="0"/>
              <w:contextualSpacing/>
              <w:jc w:val="left"/>
              <w:rPr>
                <w:rFonts w:ascii="Arial" w:hAnsi="Arial" w:cs="Arial"/>
                <w:sz w:val="16"/>
                <w:szCs w:val="16"/>
              </w:rPr>
            </w:pPr>
            <w:r w:rsidRPr="00836562">
              <w:rPr>
                <w:rFonts w:ascii="Arial" w:hAnsi="Arial" w:cs="Arial"/>
                <w:sz w:val="16"/>
                <w:szCs w:val="16"/>
              </w:rPr>
              <w:t>(manj pomembno – 1 točka;  pomembno – 5 točk; zelo pomembno – 10 točk)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A28BEC"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10</w:t>
            </w:r>
          </w:p>
        </w:tc>
      </w:tr>
      <w:tr w:rsidR="00E517EE" w:rsidRPr="00836562" w14:paraId="08135ED6"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0784A644" w14:textId="77777777" w:rsidR="00E517EE" w:rsidRPr="00836562" w:rsidRDefault="00E517EE">
            <w:pPr>
              <w:pStyle w:val="Barvniseznampoudarek11"/>
              <w:ind w:left="0"/>
              <w:contextualSpacing/>
              <w:jc w:val="left"/>
              <w:rPr>
                <w:rFonts w:ascii="Arial" w:hAnsi="Arial" w:cs="Arial"/>
                <w:b/>
                <w:sz w:val="20"/>
                <w:szCs w:val="20"/>
              </w:rPr>
            </w:pPr>
            <w:r w:rsidRPr="00836562">
              <w:rPr>
                <w:rFonts w:ascii="Arial" w:hAnsi="Arial" w:cs="Arial"/>
                <w:b/>
                <w:sz w:val="20"/>
                <w:szCs w:val="20"/>
              </w:rPr>
              <w:t xml:space="preserve">                                                                                                        SKUPAJ:</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EB3315"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100</w:t>
            </w:r>
          </w:p>
        </w:tc>
      </w:tr>
    </w:tbl>
    <w:p w14:paraId="6A29DFAD" w14:textId="1CE838DB" w:rsidR="00E517EE" w:rsidRPr="00836562" w:rsidRDefault="00F33CEE" w:rsidP="00E517EE">
      <w:pPr>
        <w:widowControl w:val="0"/>
        <w:spacing w:after="0" w:line="240" w:lineRule="auto"/>
        <w:rPr>
          <w:rFonts w:ascii="Arial" w:hAnsi="Arial" w:cs="Arial"/>
          <w:sz w:val="16"/>
          <w:szCs w:val="16"/>
        </w:rPr>
      </w:pPr>
      <w:r w:rsidRPr="00836562">
        <w:rPr>
          <w:rFonts w:ascii="Arial" w:hAnsi="Arial" w:cs="Arial"/>
          <w:sz w:val="16"/>
          <w:szCs w:val="16"/>
        </w:rPr>
        <w:t>* Prijavitelj, ki ima status nevladne organizacije v javnem interesu na področju kulture, prejme dodatnih 5 točk (16. člen Zakona o nevladnih organizacijah (uradni list RS,  št. 21/18).</w:t>
      </w:r>
    </w:p>
    <w:p w14:paraId="6376E8EE" w14:textId="77777777" w:rsidR="00E517EE" w:rsidRPr="00836562" w:rsidRDefault="00E517EE" w:rsidP="00E517EE">
      <w:pPr>
        <w:spacing w:after="0" w:line="240" w:lineRule="auto"/>
        <w:rPr>
          <w:rFonts w:ascii="Arial" w:hAnsi="Arial" w:cs="Arial"/>
          <w:b/>
          <w:bCs/>
          <w:sz w:val="20"/>
          <w:szCs w:val="20"/>
        </w:rPr>
      </w:pPr>
    </w:p>
    <w:p w14:paraId="2C025478" w14:textId="77777777" w:rsidR="00E517EE" w:rsidRPr="00836562" w:rsidRDefault="00E517EE" w:rsidP="00E517EE">
      <w:pPr>
        <w:spacing w:after="0" w:line="240" w:lineRule="auto"/>
        <w:rPr>
          <w:rFonts w:ascii="Arial" w:hAnsi="Arial" w:cs="Arial"/>
          <w:b/>
          <w:bCs/>
          <w:sz w:val="20"/>
          <w:szCs w:val="20"/>
        </w:rPr>
      </w:pPr>
      <w:r w:rsidRPr="00836562">
        <w:rPr>
          <w:rFonts w:ascii="Arial" w:hAnsi="Arial" w:cs="Arial"/>
          <w:b/>
          <w:bCs/>
          <w:sz w:val="20"/>
          <w:szCs w:val="20"/>
        </w:rPr>
        <w:t xml:space="preserve">8.4. Glasbeno založništvo </w:t>
      </w: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2"/>
        <w:gridCol w:w="1418"/>
      </w:tblGrid>
      <w:tr w:rsidR="00E517EE" w:rsidRPr="00836562" w14:paraId="777795A5" w14:textId="77777777" w:rsidTr="00E517EE">
        <w:tc>
          <w:tcPr>
            <w:tcW w:w="7371" w:type="dxa"/>
            <w:tcBorders>
              <w:top w:val="single" w:sz="4" w:space="0" w:color="auto"/>
              <w:left w:val="single" w:sz="4" w:space="0" w:color="auto"/>
              <w:bottom w:val="single" w:sz="4" w:space="0" w:color="auto"/>
              <w:right w:val="single" w:sz="4" w:space="0" w:color="auto"/>
            </w:tcBorders>
            <w:shd w:val="clear" w:color="auto" w:fill="FFFFFF"/>
            <w:vAlign w:val="center"/>
          </w:tcPr>
          <w:p w14:paraId="706F5097" w14:textId="77777777" w:rsidR="00E517EE" w:rsidRPr="00836562" w:rsidRDefault="00E517EE">
            <w:pPr>
              <w:pStyle w:val="Barvniseznampoudarek11"/>
              <w:tabs>
                <w:tab w:val="left" w:pos="0"/>
              </w:tabs>
              <w:suppressAutoHyphens w:val="0"/>
              <w:ind w:left="0"/>
              <w:contextualSpacing/>
              <w:jc w:val="left"/>
              <w:rPr>
                <w:rFonts w:ascii="Arial" w:hAnsi="Arial" w:cs="Arial"/>
                <w:b/>
                <w:sz w:val="20"/>
                <w:szCs w:val="20"/>
              </w:rPr>
            </w:pPr>
          </w:p>
          <w:p w14:paraId="79739841" w14:textId="77777777" w:rsidR="00E517EE" w:rsidRPr="00836562" w:rsidRDefault="00E517EE">
            <w:pPr>
              <w:pStyle w:val="Barvniseznampoudarek11"/>
              <w:tabs>
                <w:tab w:val="left" w:pos="0"/>
              </w:tabs>
              <w:suppressAutoHyphens w:val="0"/>
              <w:ind w:left="0"/>
              <w:contextualSpacing/>
              <w:jc w:val="left"/>
              <w:rPr>
                <w:rFonts w:ascii="Arial" w:hAnsi="Arial" w:cs="Arial"/>
                <w:b/>
                <w:sz w:val="20"/>
                <w:szCs w:val="20"/>
              </w:rPr>
            </w:pPr>
            <w:r w:rsidRPr="00836562">
              <w:rPr>
                <w:rFonts w:ascii="Arial" w:hAnsi="Arial" w:cs="Arial"/>
                <w:b/>
                <w:sz w:val="20"/>
                <w:szCs w:val="20"/>
              </w:rPr>
              <w:t>Kriterij:</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A4E8ED"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število</w:t>
            </w:r>
          </w:p>
          <w:p w14:paraId="6B88BAEA"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možnih točk</w:t>
            </w:r>
          </w:p>
        </w:tc>
      </w:tr>
      <w:tr w:rsidR="00E517EE" w:rsidRPr="00836562" w14:paraId="22920C4B"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41B4D7D9" w14:textId="77777777" w:rsidR="00E517EE" w:rsidRPr="00836562" w:rsidRDefault="00E517EE" w:rsidP="00E517EE">
            <w:pPr>
              <w:pStyle w:val="Barvniseznampoudarek11"/>
              <w:numPr>
                <w:ilvl w:val="0"/>
                <w:numId w:val="18"/>
              </w:numPr>
              <w:tabs>
                <w:tab w:val="left" w:pos="0"/>
              </w:tabs>
              <w:ind w:left="0" w:firstLine="0"/>
              <w:contextualSpacing/>
              <w:rPr>
                <w:rFonts w:ascii="Arial" w:hAnsi="Arial" w:cs="Arial"/>
                <w:sz w:val="20"/>
                <w:szCs w:val="20"/>
              </w:rPr>
            </w:pPr>
            <w:r w:rsidRPr="00836562">
              <w:rPr>
                <w:rFonts w:ascii="Arial" w:hAnsi="Arial" w:cs="Arial"/>
                <w:sz w:val="20"/>
                <w:szCs w:val="20"/>
              </w:rPr>
              <w:t>Reference prijavitelja projekta v obdobju 201</w:t>
            </w:r>
            <w:r w:rsidR="00792791" w:rsidRPr="00836562">
              <w:rPr>
                <w:rFonts w:ascii="Arial" w:hAnsi="Arial" w:cs="Arial"/>
                <w:sz w:val="20"/>
                <w:szCs w:val="20"/>
              </w:rPr>
              <w:t>7</w:t>
            </w:r>
            <w:r w:rsidRPr="00836562">
              <w:rPr>
                <w:rFonts w:ascii="Arial" w:hAnsi="Arial" w:cs="Arial"/>
                <w:sz w:val="20"/>
                <w:szCs w:val="20"/>
              </w:rPr>
              <w:t>-201</w:t>
            </w:r>
            <w:r w:rsidR="00792791" w:rsidRPr="00836562">
              <w:rPr>
                <w:rFonts w:ascii="Arial" w:hAnsi="Arial" w:cs="Arial"/>
                <w:sz w:val="20"/>
                <w:szCs w:val="20"/>
              </w:rPr>
              <w:t>9</w:t>
            </w:r>
            <w:r w:rsidRPr="00836562">
              <w:rPr>
                <w:rFonts w:ascii="Arial" w:hAnsi="Arial" w:cs="Arial"/>
                <w:sz w:val="20"/>
                <w:szCs w:val="20"/>
              </w:rPr>
              <w:t xml:space="preserve"> (aktivnosti in dosežki prijavitelja, prepoznavnost in uveljavljenost prijavitelja v strokovni javnosti)</w:t>
            </w:r>
          </w:p>
          <w:p w14:paraId="51C971E1" w14:textId="77777777" w:rsidR="00E517EE" w:rsidRPr="00836562" w:rsidRDefault="00E517EE">
            <w:pPr>
              <w:pStyle w:val="Barvniseznampoudarek11"/>
              <w:tabs>
                <w:tab w:val="left" w:pos="0"/>
              </w:tabs>
              <w:suppressAutoHyphens w:val="0"/>
              <w:ind w:left="0"/>
              <w:contextualSpacing/>
              <w:jc w:val="left"/>
              <w:rPr>
                <w:rFonts w:ascii="Arial" w:hAnsi="Arial" w:cs="Arial"/>
                <w:sz w:val="16"/>
                <w:szCs w:val="16"/>
              </w:rPr>
            </w:pPr>
            <w:r w:rsidRPr="00836562">
              <w:rPr>
                <w:rFonts w:ascii="Arial" w:hAnsi="Arial" w:cs="Arial"/>
                <w:sz w:val="16"/>
                <w:szCs w:val="16"/>
              </w:rPr>
              <w:t>(brez referenc na področju – 0 točk;  manj referenčno – 3 točke;  referenčno – 5 točk; presežno – 10 točk)*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229A9B" w14:textId="77777777" w:rsidR="00E517EE" w:rsidRPr="00836562" w:rsidRDefault="00E517EE">
            <w:pPr>
              <w:spacing w:after="0" w:line="240" w:lineRule="auto"/>
              <w:rPr>
                <w:rFonts w:ascii="Arial" w:hAnsi="Arial" w:cs="Arial"/>
                <w:sz w:val="20"/>
                <w:szCs w:val="20"/>
              </w:rPr>
            </w:pPr>
            <w:r w:rsidRPr="00836562">
              <w:rPr>
                <w:rFonts w:ascii="Arial" w:hAnsi="Arial" w:cs="Arial"/>
                <w:sz w:val="20"/>
                <w:szCs w:val="20"/>
              </w:rPr>
              <w:t>10+5*</w:t>
            </w:r>
          </w:p>
        </w:tc>
      </w:tr>
      <w:tr w:rsidR="00E517EE" w:rsidRPr="00836562" w14:paraId="21499A22"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57EE66DF" w14:textId="77777777" w:rsidR="00E517EE" w:rsidRPr="00836562" w:rsidRDefault="00E517EE" w:rsidP="00E517EE">
            <w:pPr>
              <w:pStyle w:val="Barvniseznampoudarek11"/>
              <w:numPr>
                <w:ilvl w:val="0"/>
                <w:numId w:val="18"/>
              </w:numPr>
              <w:tabs>
                <w:tab w:val="left" w:pos="0"/>
              </w:tabs>
              <w:ind w:left="0" w:firstLine="0"/>
              <w:contextualSpacing/>
              <w:rPr>
                <w:rFonts w:ascii="Arial" w:hAnsi="Arial" w:cs="Arial"/>
                <w:sz w:val="20"/>
                <w:szCs w:val="20"/>
              </w:rPr>
            </w:pPr>
            <w:r w:rsidRPr="00836562">
              <w:rPr>
                <w:rFonts w:ascii="Arial" w:hAnsi="Arial" w:cs="Arial"/>
                <w:sz w:val="20"/>
                <w:szCs w:val="20"/>
              </w:rPr>
              <w:t>Glede na obseg in vsebino realno finančno ovrednoten in uravnotežen projekt (višina deleža lastnih in pridobljenih sredstev, realna izvedljivost projekta glede na njegovo vsebinsko in finančno zasnovo)</w:t>
            </w:r>
          </w:p>
          <w:p w14:paraId="6FED59BE" w14:textId="6CA2BDE4" w:rsidR="00E517EE" w:rsidRPr="00836562" w:rsidRDefault="003D4D01">
            <w:pPr>
              <w:pStyle w:val="Barvniseznampoudarek11"/>
              <w:tabs>
                <w:tab w:val="left" w:pos="0"/>
              </w:tabs>
              <w:suppressAutoHyphens w:val="0"/>
              <w:ind w:left="0"/>
              <w:contextualSpacing/>
              <w:jc w:val="left"/>
              <w:rPr>
                <w:rFonts w:ascii="Arial" w:hAnsi="Arial" w:cs="Arial"/>
                <w:sz w:val="16"/>
                <w:szCs w:val="16"/>
              </w:rPr>
            </w:pPr>
            <w:r w:rsidRPr="00836562">
              <w:rPr>
                <w:rFonts w:ascii="Arial" w:hAnsi="Arial" w:cs="Arial"/>
                <w:sz w:val="16"/>
                <w:szCs w:val="16"/>
              </w:rPr>
              <w:t>(</w:t>
            </w:r>
            <w:r w:rsidR="00A235A9" w:rsidRPr="00836562">
              <w:rPr>
                <w:rFonts w:ascii="Arial" w:hAnsi="Arial" w:cs="Arial"/>
                <w:sz w:val="16"/>
                <w:szCs w:val="16"/>
              </w:rPr>
              <w:t>neustrezno - 0; pogojno sprejemljivo - 3; delno ustrezno - 6; dobro - 9; zelo dobro - 12; optimalno - 15</w:t>
            </w:r>
            <w:r w:rsidR="00A235A9" w:rsidRPr="00836562" w:rsidDel="00A235A9">
              <w:rPr>
                <w:rFonts w:ascii="Arial" w:hAnsi="Arial" w:cs="Arial"/>
                <w:sz w:val="16"/>
                <w:szCs w:val="16"/>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98BAF7"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15</w:t>
            </w:r>
          </w:p>
        </w:tc>
      </w:tr>
      <w:tr w:rsidR="00E517EE" w:rsidRPr="00836562" w14:paraId="7C964CC2"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1FAABC55" w14:textId="7ED9D628" w:rsidR="00E517EE" w:rsidRPr="00836562" w:rsidRDefault="00E517EE" w:rsidP="00E517EE">
            <w:pPr>
              <w:pStyle w:val="Barvniseznampoudarek11"/>
              <w:numPr>
                <w:ilvl w:val="0"/>
                <w:numId w:val="18"/>
              </w:numPr>
              <w:tabs>
                <w:tab w:val="left" w:pos="0"/>
              </w:tabs>
              <w:ind w:left="0" w:firstLine="0"/>
              <w:contextualSpacing/>
              <w:rPr>
                <w:rFonts w:ascii="Arial" w:hAnsi="Arial" w:cs="Arial"/>
                <w:sz w:val="20"/>
                <w:szCs w:val="20"/>
              </w:rPr>
            </w:pPr>
            <w:r w:rsidRPr="00836562">
              <w:rPr>
                <w:rFonts w:ascii="Arial" w:hAnsi="Arial" w:cs="Arial"/>
                <w:sz w:val="20"/>
                <w:szCs w:val="20"/>
              </w:rPr>
              <w:t xml:space="preserve">Reference izvajalcev </w:t>
            </w:r>
          </w:p>
          <w:p w14:paraId="7407C245" w14:textId="31F99061" w:rsidR="00E517EE" w:rsidRPr="00836562" w:rsidRDefault="00792791">
            <w:pPr>
              <w:pStyle w:val="Barvniseznampoudarek11"/>
              <w:tabs>
                <w:tab w:val="left" w:pos="0"/>
              </w:tabs>
              <w:suppressAutoHyphens w:val="0"/>
              <w:ind w:left="0"/>
              <w:contextualSpacing/>
              <w:jc w:val="left"/>
              <w:rPr>
                <w:rFonts w:ascii="Arial" w:hAnsi="Arial" w:cs="Arial"/>
                <w:sz w:val="16"/>
                <w:szCs w:val="16"/>
              </w:rPr>
            </w:pPr>
            <w:r w:rsidRPr="00836562">
              <w:rPr>
                <w:rFonts w:ascii="Arial" w:hAnsi="Arial" w:cs="Arial"/>
                <w:sz w:val="20"/>
                <w:szCs w:val="20"/>
              </w:rPr>
              <w:t>aktual</w:t>
            </w:r>
            <w:r w:rsidR="00C876CE" w:rsidRPr="00836562">
              <w:rPr>
                <w:rFonts w:ascii="Arial" w:hAnsi="Arial" w:cs="Arial"/>
                <w:sz w:val="20"/>
                <w:szCs w:val="20"/>
              </w:rPr>
              <w:t>en</w:t>
            </w:r>
            <w:r w:rsidRPr="00836562">
              <w:rPr>
                <w:rFonts w:ascii="Arial" w:hAnsi="Arial" w:cs="Arial"/>
                <w:sz w:val="20"/>
                <w:szCs w:val="20"/>
              </w:rPr>
              <w:t xml:space="preserve"> in kakovost</w:t>
            </w:r>
            <w:r w:rsidR="00C876CE" w:rsidRPr="00836562">
              <w:rPr>
                <w:rFonts w:ascii="Arial" w:hAnsi="Arial" w:cs="Arial"/>
                <w:sz w:val="20"/>
                <w:szCs w:val="20"/>
              </w:rPr>
              <w:t>en izbor</w:t>
            </w:r>
            <w:r w:rsidRPr="00836562">
              <w:rPr>
                <w:rFonts w:ascii="Arial" w:hAnsi="Arial" w:cs="Arial"/>
                <w:sz w:val="20"/>
                <w:szCs w:val="20"/>
              </w:rPr>
              <w:t xml:space="preserve"> avtorja, avtorskih skupin ter ostalih izvajalcev in podizvajalcev projekta </w:t>
            </w:r>
            <w:r w:rsidR="00E517EE" w:rsidRPr="00836562">
              <w:rPr>
                <w:rFonts w:ascii="Arial" w:hAnsi="Arial" w:cs="Arial"/>
                <w:sz w:val="16"/>
                <w:szCs w:val="16"/>
              </w:rPr>
              <w:t>(</w:t>
            </w:r>
            <w:r w:rsidR="00A235A9" w:rsidRPr="00836562">
              <w:rPr>
                <w:rFonts w:ascii="Arial" w:hAnsi="Arial" w:cs="Arial"/>
                <w:sz w:val="16"/>
                <w:szCs w:val="16"/>
              </w:rPr>
              <w:t xml:space="preserve">brez referenc </w:t>
            </w:r>
            <w:r w:rsidR="001D2197" w:rsidRPr="00836562">
              <w:rPr>
                <w:rFonts w:ascii="Arial" w:hAnsi="Arial" w:cs="Arial"/>
                <w:sz w:val="16"/>
                <w:szCs w:val="16"/>
              </w:rPr>
              <w:t>-</w:t>
            </w:r>
            <w:r w:rsidR="00A235A9" w:rsidRPr="00836562">
              <w:rPr>
                <w:rFonts w:ascii="Arial" w:hAnsi="Arial" w:cs="Arial"/>
                <w:sz w:val="16"/>
                <w:szCs w:val="16"/>
              </w:rPr>
              <w:t xml:space="preserve"> 0; manj referenčno </w:t>
            </w:r>
            <w:r w:rsidR="001D2197" w:rsidRPr="00836562">
              <w:rPr>
                <w:rFonts w:ascii="Arial" w:hAnsi="Arial" w:cs="Arial"/>
                <w:sz w:val="16"/>
                <w:szCs w:val="16"/>
              </w:rPr>
              <w:t>-</w:t>
            </w:r>
            <w:r w:rsidR="00A235A9" w:rsidRPr="00836562">
              <w:rPr>
                <w:rFonts w:ascii="Arial" w:hAnsi="Arial" w:cs="Arial"/>
                <w:sz w:val="16"/>
                <w:szCs w:val="16"/>
              </w:rPr>
              <w:t xml:space="preserve"> 7; referenčno </w:t>
            </w:r>
            <w:r w:rsidR="001D2197" w:rsidRPr="00836562">
              <w:rPr>
                <w:rFonts w:ascii="Arial" w:hAnsi="Arial" w:cs="Arial"/>
                <w:sz w:val="16"/>
                <w:szCs w:val="16"/>
              </w:rPr>
              <w:t>-</w:t>
            </w:r>
            <w:r w:rsidR="00A235A9" w:rsidRPr="00836562">
              <w:rPr>
                <w:rFonts w:ascii="Arial" w:hAnsi="Arial" w:cs="Arial"/>
                <w:sz w:val="16"/>
                <w:szCs w:val="16"/>
              </w:rPr>
              <w:t xml:space="preserve"> 15; zelo referenčno </w:t>
            </w:r>
            <w:r w:rsidR="001D2197" w:rsidRPr="00836562">
              <w:rPr>
                <w:rFonts w:ascii="Arial" w:hAnsi="Arial" w:cs="Arial"/>
                <w:sz w:val="16"/>
                <w:szCs w:val="16"/>
              </w:rPr>
              <w:t>-</w:t>
            </w:r>
            <w:r w:rsidR="00A235A9" w:rsidRPr="00836562">
              <w:rPr>
                <w:rFonts w:ascii="Arial" w:hAnsi="Arial" w:cs="Arial"/>
                <w:sz w:val="16"/>
                <w:szCs w:val="16"/>
              </w:rPr>
              <w:t xml:space="preserve"> 23; presežno </w:t>
            </w:r>
            <w:r w:rsidR="001D2197" w:rsidRPr="00836562">
              <w:rPr>
                <w:rFonts w:ascii="Arial" w:hAnsi="Arial" w:cs="Arial"/>
                <w:sz w:val="16"/>
                <w:szCs w:val="16"/>
              </w:rPr>
              <w:t>-</w:t>
            </w:r>
            <w:r w:rsidR="00A235A9" w:rsidRPr="00836562">
              <w:rPr>
                <w:rFonts w:ascii="Arial" w:hAnsi="Arial" w:cs="Arial"/>
                <w:sz w:val="16"/>
                <w:szCs w:val="16"/>
              </w:rPr>
              <w:t xml:space="preserve"> 30</w:t>
            </w:r>
            <w:r w:rsidR="003D4D01" w:rsidRPr="00836562">
              <w:rPr>
                <w:rFonts w:ascii="Arial" w:hAnsi="Arial" w:cs="Arial"/>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B4D683"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30</w:t>
            </w:r>
          </w:p>
        </w:tc>
      </w:tr>
      <w:tr w:rsidR="00E517EE" w:rsidRPr="00836562" w14:paraId="2AED80B4"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2D0BA145" w14:textId="77777777" w:rsidR="00E517EE" w:rsidRPr="00836562" w:rsidRDefault="00E517EE" w:rsidP="00E517EE">
            <w:pPr>
              <w:numPr>
                <w:ilvl w:val="0"/>
                <w:numId w:val="18"/>
              </w:numPr>
              <w:tabs>
                <w:tab w:val="left" w:pos="0"/>
              </w:tabs>
              <w:suppressAutoHyphens/>
              <w:spacing w:after="0" w:line="240" w:lineRule="auto"/>
              <w:ind w:left="0" w:firstLine="0"/>
              <w:rPr>
                <w:rFonts w:ascii="Arial" w:hAnsi="Arial" w:cs="Arial"/>
                <w:sz w:val="20"/>
                <w:szCs w:val="20"/>
              </w:rPr>
            </w:pPr>
            <w:r w:rsidRPr="00836562">
              <w:rPr>
                <w:rFonts w:ascii="Arial" w:hAnsi="Arial" w:cs="Arial"/>
                <w:sz w:val="20"/>
                <w:szCs w:val="20"/>
              </w:rPr>
              <w:t xml:space="preserve">Kakovost in izrazna teža izdanega glasbenega dela </w:t>
            </w:r>
          </w:p>
          <w:p w14:paraId="32369209" w14:textId="3CB306BF" w:rsidR="00E517EE" w:rsidRPr="00836562" w:rsidRDefault="003D4D01">
            <w:pPr>
              <w:tabs>
                <w:tab w:val="left" w:pos="0"/>
              </w:tabs>
              <w:suppressAutoHyphens/>
              <w:spacing w:after="0" w:line="240" w:lineRule="auto"/>
              <w:rPr>
                <w:rFonts w:ascii="Arial" w:hAnsi="Arial" w:cs="Arial"/>
                <w:sz w:val="20"/>
                <w:szCs w:val="20"/>
              </w:rPr>
            </w:pPr>
            <w:r w:rsidRPr="00836562">
              <w:rPr>
                <w:rFonts w:ascii="Arial" w:hAnsi="Arial" w:cs="Arial"/>
                <w:sz w:val="16"/>
                <w:szCs w:val="16"/>
              </w:rPr>
              <w:t>(</w:t>
            </w:r>
            <w:r w:rsidR="00A235A9" w:rsidRPr="00836562">
              <w:rPr>
                <w:rFonts w:ascii="Arial" w:hAnsi="Arial" w:cs="Arial"/>
                <w:sz w:val="16"/>
                <w:szCs w:val="16"/>
              </w:rPr>
              <w:t xml:space="preserve">neustrezno </w:t>
            </w:r>
            <w:r w:rsidRPr="00836562">
              <w:rPr>
                <w:rFonts w:ascii="Arial" w:hAnsi="Arial" w:cs="Arial"/>
                <w:sz w:val="16"/>
                <w:szCs w:val="16"/>
              </w:rPr>
              <w:t>-</w:t>
            </w:r>
            <w:r w:rsidR="00A235A9" w:rsidRPr="00836562">
              <w:rPr>
                <w:rFonts w:ascii="Arial" w:hAnsi="Arial" w:cs="Arial"/>
                <w:sz w:val="16"/>
                <w:szCs w:val="16"/>
              </w:rPr>
              <w:t xml:space="preserve"> 0; sprejemljivo </w:t>
            </w:r>
            <w:r w:rsidRPr="00836562">
              <w:rPr>
                <w:rFonts w:ascii="Arial" w:hAnsi="Arial" w:cs="Arial"/>
                <w:sz w:val="16"/>
                <w:szCs w:val="16"/>
              </w:rPr>
              <w:t>-</w:t>
            </w:r>
            <w:r w:rsidR="00A235A9" w:rsidRPr="00836562">
              <w:rPr>
                <w:rFonts w:ascii="Arial" w:hAnsi="Arial" w:cs="Arial"/>
                <w:sz w:val="16"/>
                <w:szCs w:val="16"/>
              </w:rPr>
              <w:t xml:space="preserve"> 10; dobro </w:t>
            </w:r>
            <w:r w:rsidRPr="00836562">
              <w:rPr>
                <w:rFonts w:ascii="Arial" w:hAnsi="Arial" w:cs="Arial"/>
                <w:sz w:val="16"/>
                <w:szCs w:val="16"/>
              </w:rPr>
              <w:t>-</w:t>
            </w:r>
            <w:r w:rsidR="00A235A9" w:rsidRPr="00836562">
              <w:rPr>
                <w:rFonts w:ascii="Arial" w:hAnsi="Arial" w:cs="Arial"/>
                <w:sz w:val="16"/>
                <w:szCs w:val="16"/>
              </w:rPr>
              <w:t xml:space="preserve"> 20; presežno </w:t>
            </w:r>
            <w:r w:rsidRPr="00836562">
              <w:rPr>
                <w:rFonts w:ascii="Arial" w:hAnsi="Arial" w:cs="Arial"/>
                <w:sz w:val="16"/>
                <w:szCs w:val="16"/>
              </w:rPr>
              <w:t>–</w:t>
            </w:r>
            <w:r w:rsidR="00A235A9" w:rsidRPr="00836562">
              <w:rPr>
                <w:rFonts w:ascii="Arial" w:hAnsi="Arial" w:cs="Arial"/>
                <w:sz w:val="16"/>
                <w:szCs w:val="16"/>
              </w:rPr>
              <w:t xml:space="preserve"> 30</w:t>
            </w:r>
            <w:r w:rsidRPr="00836562">
              <w:rPr>
                <w:rFonts w:ascii="Arial" w:hAnsi="Arial" w:cs="Arial"/>
                <w:sz w:val="16"/>
                <w:szCs w:val="16"/>
              </w:rPr>
              <w:t>)</w:t>
            </w:r>
            <w:r w:rsidR="00A235A9" w:rsidRPr="00836562" w:rsidDel="00A235A9">
              <w:rPr>
                <w:rFonts w:ascii="Arial" w:hAnsi="Arial" w:cs="Arial"/>
                <w:sz w:val="16"/>
                <w:szCs w:val="16"/>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8D1F0F"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30</w:t>
            </w:r>
          </w:p>
        </w:tc>
      </w:tr>
      <w:tr w:rsidR="00E517EE" w:rsidRPr="00836562" w14:paraId="67F37948"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746F55C6" w14:textId="77777777" w:rsidR="00E517EE" w:rsidRPr="00836562" w:rsidRDefault="00E517EE" w:rsidP="00E517EE">
            <w:pPr>
              <w:pStyle w:val="Barvniseznampoudarek11"/>
              <w:numPr>
                <w:ilvl w:val="0"/>
                <w:numId w:val="18"/>
              </w:numPr>
              <w:tabs>
                <w:tab w:val="left" w:pos="0"/>
              </w:tabs>
              <w:suppressAutoHyphens w:val="0"/>
              <w:ind w:left="0" w:firstLine="0"/>
              <w:contextualSpacing/>
              <w:jc w:val="left"/>
              <w:rPr>
                <w:rFonts w:ascii="Arial" w:hAnsi="Arial" w:cs="Arial"/>
                <w:sz w:val="20"/>
                <w:szCs w:val="20"/>
              </w:rPr>
            </w:pPr>
            <w:r w:rsidRPr="00836562">
              <w:rPr>
                <w:rFonts w:ascii="Arial" w:hAnsi="Arial" w:cs="Arial"/>
                <w:sz w:val="20"/>
                <w:szCs w:val="20"/>
              </w:rPr>
              <w:t>Pomembnost projekta z vidika (mednarodne) promocije slovenske glasbene ustvarjalnosti:</w:t>
            </w:r>
          </w:p>
          <w:p w14:paraId="6E3A8BB5" w14:textId="77777777" w:rsidR="00E517EE" w:rsidRPr="00836562" w:rsidRDefault="00E517EE">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sz w:val="20"/>
                <w:szCs w:val="20"/>
              </w:rPr>
              <w:t>- načrt distribucije, možnosti mednarodne promocije, dostopnost</w:t>
            </w:r>
          </w:p>
          <w:p w14:paraId="570E857B" w14:textId="77777777" w:rsidR="00E517EE" w:rsidRPr="00836562" w:rsidRDefault="00E517EE">
            <w:pPr>
              <w:pStyle w:val="Barvniseznampoudarek11"/>
              <w:tabs>
                <w:tab w:val="left" w:pos="0"/>
              </w:tabs>
              <w:suppressAutoHyphens w:val="0"/>
              <w:ind w:left="0"/>
              <w:contextualSpacing/>
              <w:jc w:val="left"/>
              <w:rPr>
                <w:rFonts w:ascii="Arial" w:hAnsi="Arial" w:cs="Arial"/>
                <w:sz w:val="16"/>
                <w:szCs w:val="16"/>
              </w:rPr>
            </w:pPr>
            <w:r w:rsidRPr="00836562">
              <w:rPr>
                <w:rFonts w:ascii="Arial" w:hAnsi="Arial" w:cs="Arial"/>
                <w:sz w:val="16"/>
                <w:szCs w:val="16"/>
              </w:rPr>
              <w:t xml:space="preserve">(manj pomembno – 1 točka;  pomembno – 5 točk; zelo pomembno – 10 točk)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239AB8"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10</w:t>
            </w:r>
          </w:p>
        </w:tc>
      </w:tr>
      <w:tr w:rsidR="00E517EE" w:rsidRPr="00836562" w14:paraId="50F70500"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0280A357" w14:textId="77777777" w:rsidR="00E517EE" w:rsidRPr="00836562" w:rsidRDefault="00E517EE">
            <w:pPr>
              <w:pStyle w:val="Barvniseznampoudarek11"/>
              <w:ind w:left="0"/>
              <w:contextualSpacing/>
              <w:jc w:val="left"/>
              <w:rPr>
                <w:rFonts w:ascii="Arial" w:hAnsi="Arial" w:cs="Arial"/>
                <w:b/>
                <w:sz w:val="20"/>
                <w:szCs w:val="20"/>
              </w:rPr>
            </w:pPr>
            <w:r w:rsidRPr="00836562">
              <w:rPr>
                <w:rFonts w:ascii="Arial" w:hAnsi="Arial" w:cs="Arial"/>
                <w:b/>
                <w:sz w:val="20"/>
                <w:szCs w:val="20"/>
              </w:rPr>
              <w:t xml:space="preserve">                                                                                                        SKUPAJ:</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06EE77"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100</w:t>
            </w:r>
          </w:p>
        </w:tc>
      </w:tr>
    </w:tbl>
    <w:p w14:paraId="2F87C391" w14:textId="4932D487" w:rsidR="00E517EE" w:rsidRPr="00836562" w:rsidRDefault="00E517EE" w:rsidP="00E517EE">
      <w:pPr>
        <w:widowControl w:val="0"/>
        <w:spacing w:after="0" w:line="240" w:lineRule="auto"/>
        <w:rPr>
          <w:rFonts w:ascii="Arial" w:hAnsi="Arial" w:cs="Arial"/>
          <w:sz w:val="16"/>
          <w:szCs w:val="16"/>
        </w:rPr>
      </w:pPr>
      <w:r w:rsidRPr="00836562">
        <w:rPr>
          <w:rFonts w:ascii="Arial" w:hAnsi="Arial" w:cs="Arial"/>
          <w:sz w:val="16"/>
          <w:szCs w:val="16"/>
        </w:rPr>
        <w:t>*</w:t>
      </w:r>
      <w:r w:rsidR="00F33CEE" w:rsidRPr="00836562">
        <w:rPr>
          <w:rFonts w:ascii="Arial" w:hAnsi="Arial" w:cs="Arial"/>
          <w:sz w:val="16"/>
          <w:szCs w:val="16"/>
        </w:rPr>
        <w:t xml:space="preserve"> Prijavitelj, ki ima status nevladne organizacije v javnem interesu na področju kulture, prejme dodatnih 5 točk (16. člen Zakona o nevladnih organizacijah (uradni list RS,  št. 21/18).</w:t>
      </w:r>
    </w:p>
    <w:p w14:paraId="0666611B" w14:textId="77777777" w:rsidR="00E517EE" w:rsidRPr="00836562" w:rsidRDefault="00E517EE" w:rsidP="00E517EE">
      <w:pPr>
        <w:spacing w:after="0" w:line="240" w:lineRule="auto"/>
        <w:rPr>
          <w:rFonts w:ascii="Arial" w:hAnsi="Arial" w:cs="Arial"/>
          <w:b/>
          <w:bCs/>
          <w:sz w:val="20"/>
          <w:szCs w:val="20"/>
        </w:rPr>
      </w:pPr>
    </w:p>
    <w:p w14:paraId="7D88E8FE" w14:textId="77777777" w:rsidR="00E517EE" w:rsidRPr="00836562" w:rsidRDefault="00E517EE" w:rsidP="00E517EE">
      <w:pPr>
        <w:spacing w:after="0" w:line="240" w:lineRule="auto"/>
        <w:rPr>
          <w:rFonts w:ascii="Arial" w:hAnsi="Arial" w:cs="Arial"/>
          <w:b/>
          <w:bCs/>
          <w:sz w:val="20"/>
          <w:szCs w:val="20"/>
        </w:rPr>
      </w:pPr>
      <w:r w:rsidRPr="00836562">
        <w:rPr>
          <w:rFonts w:ascii="Arial" w:hAnsi="Arial" w:cs="Arial"/>
          <w:b/>
          <w:bCs/>
          <w:sz w:val="20"/>
          <w:szCs w:val="20"/>
        </w:rPr>
        <w:t>8.5. Avtorski projekt*</w:t>
      </w: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2"/>
        <w:gridCol w:w="1418"/>
      </w:tblGrid>
      <w:tr w:rsidR="00E517EE" w:rsidRPr="00836562" w14:paraId="019EFC8C" w14:textId="77777777" w:rsidTr="00E517EE">
        <w:tc>
          <w:tcPr>
            <w:tcW w:w="7371" w:type="dxa"/>
            <w:tcBorders>
              <w:top w:val="single" w:sz="4" w:space="0" w:color="auto"/>
              <w:left w:val="single" w:sz="4" w:space="0" w:color="auto"/>
              <w:bottom w:val="single" w:sz="4" w:space="0" w:color="auto"/>
              <w:right w:val="single" w:sz="4" w:space="0" w:color="auto"/>
            </w:tcBorders>
            <w:shd w:val="clear" w:color="auto" w:fill="FFFFFF"/>
            <w:vAlign w:val="center"/>
          </w:tcPr>
          <w:p w14:paraId="085F412D" w14:textId="77777777" w:rsidR="00E517EE" w:rsidRPr="00836562" w:rsidRDefault="00E517EE">
            <w:pPr>
              <w:pStyle w:val="Barvniseznampoudarek11"/>
              <w:tabs>
                <w:tab w:val="left" w:pos="0"/>
              </w:tabs>
              <w:suppressAutoHyphens w:val="0"/>
              <w:ind w:left="0"/>
              <w:contextualSpacing/>
              <w:jc w:val="left"/>
              <w:rPr>
                <w:rFonts w:ascii="Arial" w:hAnsi="Arial" w:cs="Arial"/>
                <w:b/>
                <w:sz w:val="20"/>
                <w:szCs w:val="20"/>
              </w:rPr>
            </w:pPr>
            <w:r w:rsidRPr="00836562">
              <w:rPr>
                <w:rFonts w:ascii="Arial" w:hAnsi="Arial" w:cs="Arial"/>
                <w:b/>
                <w:sz w:val="20"/>
                <w:szCs w:val="20"/>
              </w:rPr>
              <w:t>Kriterij:</w:t>
            </w:r>
          </w:p>
          <w:p w14:paraId="49541A36" w14:textId="77777777" w:rsidR="00E517EE" w:rsidRPr="00836562" w:rsidRDefault="00E517EE">
            <w:pPr>
              <w:pStyle w:val="Barvniseznampoudarek11"/>
              <w:tabs>
                <w:tab w:val="left" w:pos="0"/>
              </w:tabs>
              <w:suppressAutoHyphens w:val="0"/>
              <w:ind w:left="0"/>
              <w:contextualSpacing/>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7E72AB"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število</w:t>
            </w:r>
          </w:p>
          <w:p w14:paraId="2001D6ED"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možnih točk</w:t>
            </w:r>
          </w:p>
        </w:tc>
      </w:tr>
      <w:tr w:rsidR="00E517EE" w:rsidRPr="00836562" w14:paraId="15EEFA3E"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4B4B2E0C" w14:textId="77777777" w:rsidR="00E517EE" w:rsidRPr="00836562" w:rsidRDefault="00E517EE" w:rsidP="00E517EE">
            <w:pPr>
              <w:pStyle w:val="Barvniseznampoudarek11"/>
              <w:numPr>
                <w:ilvl w:val="0"/>
                <w:numId w:val="19"/>
              </w:numPr>
              <w:tabs>
                <w:tab w:val="left" w:pos="0"/>
              </w:tabs>
              <w:ind w:left="0" w:firstLine="0"/>
              <w:contextualSpacing/>
              <w:rPr>
                <w:rFonts w:ascii="Arial" w:hAnsi="Arial" w:cs="Arial"/>
                <w:sz w:val="20"/>
                <w:szCs w:val="20"/>
              </w:rPr>
            </w:pPr>
            <w:r w:rsidRPr="00836562">
              <w:rPr>
                <w:rFonts w:ascii="Arial" w:hAnsi="Arial" w:cs="Arial"/>
                <w:sz w:val="20"/>
                <w:szCs w:val="20"/>
              </w:rPr>
              <w:t xml:space="preserve">Reference avtorja </w:t>
            </w:r>
          </w:p>
          <w:p w14:paraId="1E325C21" w14:textId="3B169911" w:rsidR="00E517EE" w:rsidRPr="00836562" w:rsidRDefault="003D4D01">
            <w:pPr>
              <w:pStyle w:val="Barvniseznampoudarek11"/>
              <w:tabs>
                <w:tab w:val="left" w:pos="0"/>
              </w:tabs>
              <w:suppressAutoHyphens w:val="0"/>
              <w:ind w:left="0"/>
              <w:contextualSpacing/>
              <w:jc w:val="left"/>
              <w:rPr>
                <w:rFonts w:ascii="Arial" w:hAnsi="Arial" w:cs="Arial"/>
                <w:sz w:val="16"/>
                <w:szCs w:val="16"/>
              </w:rPr>
            </w:pPr>
            <w:r w:rsidRPr="00836562">
              <w:rPr>
                <w:rFonts w:ascii="Arial" w:hAnsi="Arial" w:cs="Arial"/>
                <w:sz w:val="16"/>
                <w:szCs w:val="16"/>
              </w:rPr>
              <w:t>(</w:t>
            </w:r>
            <w:r w:rsidR="00846006" w:rsidRPr="00836562">
              <w:rPr>
                <w:rFonts w:ascii="Arial" w:hAnsi="Arial" w:cs="Arial"/>
                <w:sz w:val="16"/>
                <w:szCs w:val="16"/>
              </w:rPr>
              <w:t xml:space="preserve">brez referenc </w:t>
            </w:r>
            <w:r w:rsidRPr="00836562">
              <w:rPr>
                <w:rFonts w:ascii="Arial" w:hAnsi="Arial" w:cs="Arial"/>
                <w:sz w:val="16"/>
                <w:szCs w:val="16"/>
              </w:rPr>
              <w:t>-</w:t>
            </w:r>
            <w:r w:rsidR="00846006" w:rsidRPr="00836562">
              <w:rPr>
                <w:rFonts w:ascii="Arial" w:hAnsi="Arial" w:cs="Arial"/>
                <w:sz w:val="16"/>
                <w:szCs w:val="16"/>
              </w:rPr>
              <w:t xml:space="preserve"> 0; manj referenčno </w:t>
            </w:r>
            <w:r w:rsidRPr="00836562">
              <w:rPr>
                <w:rFonts w:ascii="Arial" w:hAnsi="Arial" w:cs="Arial"/>
                <w:sz w:val="16"/>
                <w:szCs w:val="16"/>
              </w:rPr>
              <w:t>-</w:t>
            </w:r>
            <w:r w:rsidR="00846006" w:rsidRPr="00836562">
              <w:rPr>
                <w:rFonts w:ascii="Arial" w:hAnsi="Arial" w:cs="Arial"/>
                <w:sz w:val="16"/>
                <w:szCs w:val="16"/>
              </w:rPr>
              <w:t xml:space="preserve"> 5; referenčno </w:t>
            </w:r>
            <w:r w:rsidRPr="00836562">
              <w:rPr>
                <w:rFonts w:ascii="Arial" w:hAnsi="Arial" w:cs="Arial"/>
                <w:sz w:val="16"/>
                <w:szCs w:val="16"/>
              </w:rPr>
              <w:t>-</w:t>
            </w:r>
            <w:r w:rsidR="00846006" w:rsidRPr="00836562">
              <w:rPr>
                <w:rFonts w:ascii="Arial" w:hAnsi="Arial" w:cs="Arial"/>
                <w:sz w:val="16"/>
                <w:szCs w:val="16"/>
              </w:rPr>
              <w:t xml:space="preserve"> 10; zelo referenčno </w:t>
            </w:r>
            <w:r w:rsidRPr="00836562">
              <w:rPr>
                <w:rFonts w:ascii="Arial" w:hAnsi="Arial" w:cs="Arial"/>
                <w:sz w:val="16"/>
                <w:szCs w:val="16"/>
              </w:rPr>
              <w:t>-</w:t>
            </w:r>
            <w:r w:rsidR="00846006" w:rsidRPr="00836562">
              <w:rPr>
                <w:rFonts w:ascii="Arial" w:hAnsi="Arial" w:cs="Arial"/>
                <w:sz w:val="16"/>
                <w:szCs w:val="16"/>
              </w:rPr>
              <w:t xml:space="preserve"> 15; presežno </w:t>
            </w:r>
            <w:r w:rsidRPr="00836562">
              <w:rPr>
                <w:rFonts w:ascii="Arial" w:hAnsi="Arial" w:cs="Arial"/>
                <w:sz w:val="16"/>
                <w:szCs w:val="16"/>
              </w:rPr>
              <w:t>–</w:t>
            </w:r>
            <w:r w:rsidR="00846006" w:rsidRPr="00836562">
              <w:rPr>
                <w:rFonts w:ascii="Arial" w:hAnsi="Arial" w:cs="Arial"/>
                <w:sz w:val="16"/>
                <w:szCs w:val="16"/>
              </w:rPr>
              <w:t xml:space="preserve"> 20</w:t>
            </w:r>
            <w:r w:rsidRPr="00836562">
              <w:rPr>
                <w:rFonts w:ascii="Arial" w:hAnsi="Arial" w:cs="Arial"/>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050DCC" w14:textId="6CFAE62F" w:rsidR="00E517EE" w:rsidRPr="00836562" w:rsidRDefault="00846006">
            <w:pPr>
              <w:spacing w:after="0" w:line="240" w:lineRule="auto"/>
              <w:jc w:val="center"/>
              <w:rPr>
                <w:rFonts w:ascii="Arial" w:hAnsi="Arial" w:cs="Arial"/>
                <w:sz w:val="20"/>
                <w:szCs w:val="20"/>
              </w:rPr>
            </w:pPr>
            <w:r w:rsidRPr="00836562">
              <w:rPr>
                <w:rFonts w:ascii="Arial" w:hAnsi="Arial" w:cs="Arial"/>
                <w:sz w:val="20"/>
                <w:szCs w:val="20"/>
              </w:rPr>
              <w:t>20</w:t>
            </w:r>
          </w:p>
        </w:tc>
      </w:tr>
      <w:tr w:rsidR="00E517EE" w:rsidRPr="00836562" w14:paraId="5E2FB5C1"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0C02D9AB" w14:textId="77777777" w:rsidR="00E517EE" w:rsidRPr="00836562" w:rsidRDefault="00E517EE" w:rsidP="00E517EE">
            <w:pPr>
              <w:pStyle w:val="Barvniseznampoudarek11"/>
              <w:numPr>
                <w:ilvl w:val="0"/>
                <w:numId w:val="19"/>
              </w:numPr>
              <w:tabs>
                <w:tab w:val="left" w:pos="0"/>
              </w:tabs>
              <w:ind w:left="0" w:firstLine="0"/>
              <w:contextualSpacing/>
              <w:jc w:val="left"/>
              <w:rPr>
                <w:rFonts w:ascii="Arial" w:hAnsi="Arial" w:cs="Arial"/>
                <w:sz w:val="20"/>
                <w:szCs w:val="20"/>
              </w:rPr>
            </w:pPr>
            <w:r w:rsidRPr="00836562">
              <w:rPr>
                <w:rFonts w:ascii="Arial" w:hAnsi="Arial" w:cs="Arial"/>
                <w:sz w:val="20"/>
                <w:szCs w:val="20"/>
              </w:rPr>
              <w:t>Glede na obseg in vsebino realno finančno ovrednoten in uravnotežen projekt (višina deleža lastnih in pridobljenih sredstev, realna izvedljivost projekta glede na njegovo vsebinsko in finančno zasnovo)</w:t>
            </w:r>
          </w:p>
          <w:p w14:paraId="646530FD" w14:textId="4DBA9969" w:rsidR="00E517EE" w:rsidRPr="00836562" w:rsidRDefault="003D4D01">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sz w:val="16"/>
                <w:szCs w:val="20"/>
              </w:rPr>
              <w:t>(</w:t>
            </w:r>
            <w:r w:rsidR="00846006" w:rsidRPr="00836562">
              <w:rPr>
                <w:rFonts w:ascii="Arial" w:hAnsi="Arial" w:cs="Arial"/>
                <w:sz w:val="16"/>
                <w:szCs w:val="20"/>
              </w:rPr>
              <w:t xml:space="preserve">neustrezno </w:t>
            </w:r>
            <w:r w:rsidRPr="00836562">
              <w:rPr>
                <w:rFonts w:ascii="Arial" w:hAnsi="Arial" w:cs="Arial"/>
                <w:sz w:val="16"/>
                <w:szCs w:val="20"/>
              </w:rPr>
              <w:t>-</w:t>
            </w:r>
            <w:r w:rsidR="00846006" w:rsidRPr="00836562">
              <w:rPr>
                <w:rFonts w:ascii="Arial" w:hAnsi="Arial" w:cs="Arial"/>
                <w:sz w:val="16"/>
                <w:szCs w:val="20"/>
              </w:rPr>
              <w:t xml:space="preserve"> 0; pogojno sprejemljivo </w:t>
            </w:r>
            <w:r w:rsidRPr="00836562">
              <w:rPr>
                <w:rFonts w:ascii="Arial" w:hAnsi="Arial" w:cs="Arial"/>
                <w:sz w:val="16"/>
                <w:szCs w:val="20"/>
              </w:rPr>
              <w:t>-</w:t>
            </w:r>
            <w:r w:rsidR="00846006" w:rsidRPr="00836562">
              <w:rPr>
                <w:rFonts w:ascii="Arial" w:hAnsi="Arial" w:cs="Arial"/>
                <w:sz w:val="16"/>
                <w:szCs w:val="20"/>
              </w:rPr>
              <w:t xml:space="preserve"> 3; delno ustrezno </w:t>
            </w:r>
            <w:r w:rsidRPr="00836562">
              <w:rPr>
                <w:rFonts w:ascii="Arial" w:hAnsi="Arial" w:cs="Arial"/>
                <w:sz w:val="16"/>
                <w:szCs w:val="20"/>
              </w:rPr>
              <w:t>-</w:t>
            </w:r>
            <w:r w:rsidR="00846006" w:rsidRPr="00836562">
              <w:rPr>
                <w:rFonts w:ascii="Arial" w:hAnsi="Arial" w:cs="Arial"/>
                <w:sz w:val="16"/>
                <w:szCs w:val="20"/>
              </w:rPr>
              <w:t xml:space="preserve"> 6; dobro </w:t>
            </w:r>
            <w:r w:rsidRPr="00836562">
              <w:rPr>
                <w:rFonts w:ascii="Arial" w:hAnsi="Arial" w:cs="Arial"/>
                <w:sz w:val="16"/>
                <w:szCs w:val="20"/>
              </w:rPr>
              <w:t>-</w:t>
            </w:r>
            <w:r w:rsidR="00846006" w:rsidRPr="00836562">
              <w:rPr>
                <w:rFonts w:ascii="Arial" w:hAnsi="Arial" w:cs="Arial"/>
                <w:sz w:val="16"/>
                <w:szCs w:val="20"/>
              </w:rPr>
              <w:t xml:space="preserve"> 9; zelo dobro </w:t>
            </w:r>
            <w:r w:rsidRPr="00836562">
              <w:rPr>
                <w:rFonts w:ascii="Arial" w:hAnsi="Arial" w:cs="Arial"/>
                <w:sz w:val="16"/>
                <w:szCs w:val="20"/>
              </w:rPr>
              <w:t xml:space="preserve">- </w:t>
            </w:r>
            <w:r w:rsidR="00846006" w:rsidRPr="00836562">
              <w:rPr>
                <w:rFonts w:ascii="Arial" w:hAnsi="Arial" w:cs="Arial"/>
                <w:sz w:val="16"/>
                <w:szCs w:val="20"/>
              </w:rPr>
              <w:t xml:space="preserve">12; optimalno </w:t>
            </w:r>
            <w:r w:rsidRPr="00836562">
              <w:rPr>
                <w:rFonts w:ascii="Arial" w:hAnsi="Arial" w:cs="Arial"/>
                <w:sz w:val="16"/>
                <w:szCs w:val="20"/>
              </w:rPr>
              <w:t>–</w:t>
            </w:r>
            <w:r w:rsidR="00846006" w:rsidRPr="00836562">
              <w:rPr>
                <w:rFonts w:ascii="Arial" w:hAnsi="Arial" w:cs="Arial"/>
                <w:sz w:val="16"/>
                <w:szCs w:val="20"/>
              </w:rPr>
              <w:t xml:space="preserve"> 15</w:t>
            </w:r>
            <w:r w:rsidRPr="00836562">
              <w:rPr>
                <w:rFonts w:ascii="Arial" w:hAnsi="Arial" w:cs="Arial"/>
                <w:sz w:val="16"/>
                <w:szCs w:val="20"/>
              </w:rPr>
              <w:t>)</w:t>
            </w:r>
            <w:r w:rsidR="00846006" w:rsidRPr="00836562" w:rsidDel="00846006">
              <w:rPr>
                <w:rFonts w:ascii="Arial" w:hAnsi="Arial" w:cs="Arial"/>
                <w:sz w:val="16"/>
                <w:szCs w:val="20"/>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1538C6" w14:textId="0A9C2A63" w:rsidR="00E517EE" w:rsidRPr="00836562" w:rsidRDefault="00846006">
            <w:pPr>
              <w:spacing w:after="0" w:line="240" w:lineRule="auto"/>
              <w:jc w:val="center"/>
              <w:rPr>
                <w:rFonts w:ascii="Arial" w:hAnsi="Arial" w:cs="Arial"/>
                <w:sz w:val="20"/>
                <w:szCs w:val="20"/>
              </w:rPr>
            </w:pPr>
            <w:r w:rsidRPr="00836562">
              <w:rPr>
                <w:rFonts w:ascii="Arial" w:hAnsi="Arial" w:cs="Arial"/>
                <w:sz w:val="20"/>
                <w:szCs w:val="20"/>
              </w:rPr>
              <w:t>15</w:t>
            </w:r>
          </w:p>
        </w:tc>
      </w:tr>
      <w:tr w:rsidR="00E517EE" w:rsidRPr="00836562" w14:paraId="0741607D"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675CA54C" w14:textId="77777777" w:rsidR="00E517EE" w:rsidRPr="00836562" w:rsidRDefault="00E517EE" w:rsidP="00E517EE">
            <w:pPr>
              <w:numPr>
                <w:ilvl w:val="0"/>
                <w:numId w:val="19"/>
              </w:numPr>
              <w:tabs>
                <w:tab w:val="left" w:pos="0"/>
              </w:tabs>
              <w:suppressAutoHyphens/>
              <w:spacing w:after="0" w:line="240" w:lineRule="auto"/>
              <w:ind w:left="0" w:firstLine="0"/>
              <w:rPr>
                <w:rFonts w:ascii="Arial" w:hAnsi="Arial" w:cs="Arial"/>
                <w:sz w:val="20"/>
                <w:szCs w:val="20"/>
              </w:rPr>
            </w:pPr>
            <w:r w:rsidRPr="00836562">
              <w:rPr>
                <w:rFonts w:ascii="Arial" w:hAnsi="Arial" w:cs="Arial"/>
                <w:sz w:val="20"/>
                <w:szCs w:val="20"/>
              </w:rPr>
              <w:t>Kakovost projekta ter njegova vsebinska zaokroženost, celovitost in inovativnost</w:t>
            </w:r>
          </w:p>
          <w:p w14:paraId="683E3BEF" w14:textId="302070E7" w:rsidR="00E517EE" w:rsidRPr="00836562" w:rsidRDefault="00450018">
            <w:pPr>
              <w:tabs>
                <w:tab w:val="left" w:pos="0"/>
              </w:tabs>
              <w:suppressAutoHyphens/>
              <w:spacing w:after="0" w:line="240" w:lineRule="auto"/>
              <w:rPr>
                <w:rFonts w:ascii="Arial" w:hAnsi="Arial" w:cs="Arial"/>
                <w:sz w:val="20"/>
                <w:szCs w:val="20"/>
              </w:rPr>
            </w:pPr>
            <w:r w:rsidRPr="00836562">
              <w:rPr>
                <w:rFonts w:ascii="Arial" w:hAnsi="Arial" w:cs="Arial"/>
                <w:sz w:val="16"/>
                <w:szCs w:val="16"/>
              </w:rPr>
              <w:t>(</w:t>
            </w:r>
            <w:r w:rsidR="00846006" w:rsidRPr="00836562">
              <w:rPr>
                <w:rFonts w:ascii="Arial" w:hAnsi="Arial" w:cs="Arial"/>
                <w:sz w:val="16"/>
                <w:szCs w:val="16"/>
              </w:rPr>
              <w:t xml:space="preserve">neustrezno </w:t>
            </w:r>
            <w:r w:rsidR="003D4D01" w:rsidRPr="00836562">
              <w:rPr>
                <w:rFonts w:ascii="Arial" w:hAnsi="Arial" w:cs="Arial"/>
                <w:sz w:val="16"/>
                <w:szCs w:val="16"/>
              </w:rPr>
              <w:t>-</w:t>
            </w:r>
            <w:r w:rsidR="00846006" w:rsidRPr="00836562">
              <w:rPr>
                <w:rFonts w:ascii="Arial" w:hAnsi="Arial" w:cs="Arial"/>
                <w:sz w:val="16"/>
                <w:szCs w:val="16"/>
              </w:rPr>
              <w:t xml:space="preserve"> 0; sprejemljivo </w:t>
            </w:r>
            <w:r w:rsidR="003D4D01" w:rsidRPr="00836562">
              <w:rPr>
                <w:rFonts w:ascii="Arial" w:hAnsi="Arial" w:cs="Arial"/>
                <w:sz w:val="16"/>
                <w:szCs w:val="16"/>
              </w:rPr>
              <w:t>-</w:t>
            </w:r>
            <w:r w:rsidR="00846006" w:rsidRPr="00836562">
              <w:rPr>
                <w:rFonts w:ascii="Arial" w:hAnsi="Arial" w:cs="Arial"/>
                <w:sz w:val="16"/>
                <w:szCs w:val="16"/>
              </w:rPr>
              <w:t xml:space="preserve"> 10; dobro </w:t>
            </w:r>
            <w:r w:rsidRPr="00836562">
              <w:rPr>
                <w:rFonts w:ascii="Arial" w:hAnsi="Arial" w:cs="Arial"/>
                <w:sz w:val="16"/>
                <w:szCs w:val="16"/>
              </w:rPr>
              <w:t>-</w:t>
            </w:r>
            <w:r w:rsidR="00846006" w:rsidRPr="00836562">
              <w:rPr>
                <w:rFonts w:ascii="Arial" w:hAnsi="Arial" w:cs="Arial"/>
                <w:sz w:val="16"/>
                <w:szCs w:val="16"/>
              </w:rPr>
              <w:t xml:space="preserve"> 20; presežno </w:t>
            </w:r>
            <w:r w:rsidRPr="00836562">
              <w:rPr>
                <w:rFonts w:ascii="Arial" w:hAnsi="Arial" w:cs="Arial"/>
                <w:sz w:val="16"/>
                <w:szCs w:val="16"/>
              </w:rPr>
              <w:t>-</w:t>
            </w:r>
            <w:r w:rsidR="00846006" w:rsidRPr="00836562">
              <w:rPr>
                <w:rFonts w:ascii="Arial" w:hAnsi="Arial" w:cs="Arial"/>
                <w:sz w:val="16"/>
                <w:szCs w:val="16"/>
              </w:rPr>
              <w:t xml:space="preserve"> 30</w:t>
            </w:r>
            <w:r w:rsidRPr="00836562">
              <w:rPr>
                <w:rFonts w:ascii="Arial" w:hAnsi="Arial" w:cs="Arial"/>
                <w:sz w:val="16"/>
                <w:szCs w:val="16"/>
              </w:rPr>
              <w:t>)</w:t>
            </w:r>
            <w:r w:rsidR="00846006" w:rsidRPr="00836562" w:rsidDel="00846006">
              <w:rPr>
                <w:rFonts w:ascii="Arial" w:hAnsi="Arial" w:cs="Arial"/>
                <w:sz w:val="16"/>
                <w:szCs w:val="16"/>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8E2C2C"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30</w:t>
            </w:r>
          </w:p>
        </w:tc>
      </w:tr>
      <w:tr w:rsidR="00E517EE" w:rsidRPr="00836562" w14:paraId="2FFBFD26"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721F6057" w14:textId="77777777" w:rsidR="00E517EE" w:rsidRPr="00836562" w:rsidRDefault="00E517EE" w:rsidP="00E517EE">
            <w:pPr>
              <w:pStyle w:val="Barvniseznampoudarek11"/>
              <w:numPr>
                <w:ilvl w:val="0"/>
                <w:numId w:val="19"/>
              </w:numPr>
              <w:tabs>
                <w:tab w:val="left" w:pos="0"/>
              </w:tabs>
              <w:suppressAutoHyphens w:val="0"/>
              <w:ind w:left="0" w:firstLine="0"/>
              <w:contextualSpacing/>
              <w:jc w:val="left"/>
              <w:rPr>
                <w:rFonts w:ascii="Arial" w:hAnsi="Arial" w:cs="Arial"/>
                <w:sz w:val="20"/>
                <w:szCs w:val="20"/>
              </w:rPr>
            </w:pPr>
            <w:r w:rsidRPr="00836562">
              <w:rPr>
                <w:rFonts w:ascii="Arial" w:hAnsi="Arial" w:cs="Arial"/>
                <w:sz w:val="20"/>
                <w:szCs w:val="20"/>
              </w:rPr>
              <w:lastRenderedPageBreak/>
              <w:t xml:space="preserve">Produkcijska zahtevnost projekta </w:t>
            </w:r>
          </w:p>
          <w:p w14:paraId="38BFEE01" w14:textId="4F96D00D" w:rsidR="00E517EE" w:rsidRPr="00836562" w:rsidRDefault="003D4D01">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sz w:val="16"/>
                <w:szCs w:val="20"/>
              </w:rPr>
              <w:t>(</w:t>
            </w:r>
            <w:r w:rsidR="002E4475" w:rsidRPr="00836562">
              <w:rPr>
                <w:rFonts w:ascii="Arial" w:hAnsi="Arial" w:cs="Arial"/>
                <w:sz w:val="16"/>
                <w:szCs w:val="20"/>
              </w:rPr>
              <w:t xml:space="preserve">manj zahtevno </w:t>
            </w:r>
            <w:r w:rsidRPr="00836562">
              <w:rPr>
                <w:rFonts w:ascii="Arial" w:hAnsi="Arial" w:cs="Arial"/>
                <w:sz w:val="16"/>
                <w:szCs w:val="20"/>
              </w:rPr>
              <w:t>-</w:t>
            </w:r>
            <w:r w:rsidR="002E4475" w:rsidRPr="00836562">
              <w:rPr>
                <w:rFonts w:ascii="Arial" w:hAnsi="Arial" w:cs="Arial"/>
                <w:sz w:val="16"/>
                <w:szCs w:val="20"/>
              </w:rPr>
              <w:t xml:space="preserve"> 5; zahtevno </w:t>
            </w:r>
            <w:r w:rsidRPr="00836562">
              <w:rPr>
                <w:rFonts w:ascii="Arial" w:hAnsi="Arial" w:cs="Arial"/>
                <w:sz w:val="16"/>
                <w:szCs w:val="20"/>
              </w:rPr>
              <w:t>-</w:t>
            </w:r>
            <w:r w:rsidR="002E4475" w:rsidRPr="00836562">
              <w:rPr>
                <w:rFonts w:ascii="Arial" w:hAnsi="Arial" w:cs="Arial"/>
                <w:sz w:val="16"/>
                <w:szCs w:val="20"/>
              </w:rPr>
              <w:t xml:space="preserve"> 10; zelo zahtevno </w:t>
            </w:r>
            <w:r w:rsidRPr="00836562">
              <w:rPr>
                <w:rFonts w:ascii="Arial" w:hAnsi="Arial" w:cs="Arial"/>
                <w:sz w:val="16"/>
                <w:szCs w:val="20"/>
              </w:rPr>
              <w:t xml:space="preserve">– </w:t>
            </w:r>
            <w:r w:rsidR="002E4475" w:rsidRPr="00836562">
              <w:rPr>
                <w:rFonts w:ascii="Arial" w:hAnsi="Arial" w:cs="Arial"/>
                <w:sz w:val="16"/>
                <w:szCs w:val="20"/>
              </w:rPr>
              <w:t>15</w:t>
            </w:r>
            <w:r w:rsidRPr="00836562">
              <w:rPr>
                <w:rFonts w:ascii="Arial" w:hAnsi="Arial" w:cs="Arial"/>
                <w:sz w:val="16"/>
                <w:szCs w:val="20"/>
              </w:rPr>
              <w:t>)</w:t>
            </w:r>
            <w:r w:rsidR="002E4475" w:rsidRPr="00836562" w:rsidDel="002E4475">
              <w:rPr>
                <w:rFonts w:ascii="Arial" w:hAnsi="Arial" w:cs="Arial"/>
                <w:sz w:val="16"/>
                <w:szCs w:val="20"/>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1A74B4" w14:textId="67B871EA" w:rsidR="00E517EE" w:rsidRPr="00836562" w:rsidRDefault="002E4475">
            <w:pPr>
              <w:spacing w:after="0" w:line="240" w:lineRule="auto"/>
              <w:jc w:val="center"/>
              <w:rPr>
                <w:rFonts w:ascii="Arial" w:hAnsi="Arial" w:cs="Arial"/>
                <w:sz w:val="20"/>
                <w:szCs w:val="20"/>
              </w:rPr>
            </w:pPr>
            <w:r w:rsidRPr="00836562">
              <w:rPr>
                <w:rFonts w:ascii="Arial" w:hAnsi="Arial" w:cs="Arial"/>
                <w:sz w:val="20"/>
                <w:szCs w:val="20"/>
              </w:rPr>
              <w:t>15</w:t>
            </w:r>
          </w:p>
        </w:tc>
      </w:tr>
      <w:tr w:rsidR="00E517EE" w:rsidRPr="00836562" w14:paraId="46045904"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712B79E3" w14:textId="77777777" w:rsidR="00E517EE" w:rsidRPr="00836562" w:rsidRDefault="00E517EE" w:rsidP="00E517EE">
            <w:pPr>
              <w:pStyle w:val="Barvniseznampoudarek11"/>
              <w:numPr>
                <w:ilvl w:val="0"/>
                <w:numId w:val="19"/>
              </w:numPr>
              <w:tabs>
                <w:tab w:val="left" w:pos="0"/>
              </w:tabs>
              <w:suppressAutoHyphens w:val="0"/>
              <w:ind w:left="0" w:firstLine="0"/>
              <w:contextualSpacing/>
              <w:jc w:val="left"/>
              <w:rPr>
                <w:rFonts w:ascii="Arial" w:hAnsi="Arial" w:cs="Arial"/>
                <w:sz w:val="20"/>
                <w:szCs w:val="20"/>
              </w:rPr>
            </w:pPr>
            <w:r w:rsidRPr="00836562">
              <w:rPr>
                <w:rFonts w:ascii="Arial" w:hAnsi="Arial" w:cs="Arial"/>
                <w:sz w:val="20"/>
                <w:szCs w:val="20"/>
              </w:rPr>
              <w:t>Pomen projekta za razvoj slovenske glasbene umetnosti</w:t>
            </w:r>
          </w:p>
          <w:p w14:paraId="2BEFE690" w14:textId="05BF6CC7" w:rsidR="00E517EE" w:rsidRPr="00836562" w:rsidRDefault="00450018">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sz w:val="16"/>
                <w:szCs w:val="16"/>
              </w:rPr>
              <w:t>(</w:t>
            </w:r>
            <w:r w:rsidR="002E4475" w:rsidRPr="00836562">
              <w:rPr>
                <w:rFonts w:ascii="Arial" w:hAnsi="Arial" w:cs="Arial"/>
                <w:sz w:val="16"/>
                <w:szCs w:val="16"/>
              </w:rPr>
              <w:t xml:space="preserve">manj pomembno </w:t>
            </w:r>
            <w:r w:rsidRPr="00836562">
              <w:rPr>
                <w:rFonts w:ascii="Arial" w:hAnsi="Arial" w:cs="Arial"/>
                <w:sz w:val="16"/>
                <w:szCs w:val="16"/>
              </w:rPr>
              <w:t>-</w:t>
            </w:r>
            <w:r w:rsidR="002E4475" w:rsidRPr="00836562">
              <w:rPr>
                <w:rFonts w:ascii="Arial" w:hAnsi="Arial" w:cs="Arial"/>
                <w:sz w:val="16"/>
                <w:szCs w:val="16"/>
              </w:rPr>
              <w:t xml:space="preserve"> 5 točk; pomembno </w:t>
            </w:r>
            <w:r w:rsidRPr="00836562">
              <w:rPr>
                <w:rFonts w:ascii="Arial" w:hAnsi="Arial" w:cs="Arial"/>
                <w:sz w:val="16"/>
                <w:szCs w:val="16"/>
              </w:rPr>
              <w:t>-</w:t>
            </w:r>
            <w:r w:rsidR="002E4475" w:rsidRPr="00836562">
              <w:rPr>
                <w:rFonts w:ascii="Arial" w:hAnsi="Arial" w:cs="Arial"/>
                <w:sz w:val="16"/>
                <w:szCs w:val="16"/>
              </w:rPr>
              <w:t xml:space="preserve">10 točk; zelo pomembno </w:t>
            </w:r>
            <w:r w:rsidRPr="00836562">
              <w:rPr>
                <w:rFonts w:ascii="Arial" w:hAnsi="Arial" w:cs="Arial"/>
                <w:sz w:val="16"/>
                <w:szCs w:val="16"/>
              </w:rPr>
              <w:t xml:space="preserve">- </w:t>
            </w:r>
            <w:r w:rsidR="002E4475" w:rsidRPr="00836562">
              <w:rPr>
                <w:rFonts w:ascii="Arial" w:hAnsi="Arial" w:cs="Arial"/>
                <w:sz w:val="16"/>
                <w:szCs w:val="16"/>
              </w:rPr>
              <w:t xml:space="preserve">15 točk; presežno </w:t>
            </w:r>
            <w:r w:rsidRPr="00836562">
              <w:rPr>
                <w:rFonts w:ascii="Arial" w:hAnsi="Arial" w:cs="Arial"/>
                <w:sz w:val="16"/>
                <w:szCs w:val="16"/>
              </w:rPr>
              <w:t>-</w:t>
            </w:r>
            <w:r w:rsidR="002E4475" w:rsidRPr="00836562">
              <w:rPr>
                <w:rFonts w:ascii="Arial" w:hAnsi="Arial" w:cs="Arial"/>
                <w:sz w:val="16"/>
                <w:szCs w:val="16"/>
              </w:rPr>
              <w:t xml:space="preserve"> 20 toč</w:t>
            </w:r>
            <w:r w:rsidR="003D4D01" w:rsidRPr="00836562">
              <w:rPr>
                <w:rFonts w:ascii="Arial" w:hAnsi="Arial" w:cs="Arial"/>
                <w:sz w:val="16"/>
                <w:szCs w:val="16"/>
              </w:rPr>
              <w:t>)</w:t>
            </w:r>
            <w:r w:rsidR="002E4475" w:rsidRPr="00836562">
              <w:rPr>
                <w:rFonts w:ascii="Arial" w:hAnsi="Arial" w:cs="Arial"/>
                <w:sz w:val="16"/>
                <w:szCs w:val="16"/>
              </w:rPr>
              <w:t>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6CE7C6"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20</w:t>
            </w:r>
          </w:p>
        </w:tc>
      </w:tr>
      <w:tr w:rsidR="00E517EE" w:rsidRPr="00836562" w14:paraId="453D072C"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2FD7D03C" w14:textId="77777777" w:rsidR="00E517EE" w:rsidRPr="00836562" w:rsidRDefault="00E517EE">
            <w:pPr>
              <w:pStyle w:val="Barvniseznampoudarek11"/>
              <w:ind w:left="0"/>
              <w:contextualSpacing/>
              <w:jc w:val="left"/>
              <w:rPr>
                <w:rFonts w:ascii="Arial" w:hAnsi="Arial" w:cs="Arial"/>
                <w:b/>
                <w:sz w:val="20"/>
                <w:szCs w:val="20"/>
              </w:rPr>
            </w:pPr>
            <w:r w:rsidRPr="00836562">
              <w:rPr>
                <w:rFonts w:ascii="Arial" w:hAnsi="Arial" w:cs="Arial"/>
                <w:b/>
                <w:sz w:val="20"/>
                <w:szCs w:val="20"/>
              </w:rPr>
              <w:t xml:space="preserve">                                                                                                        SKUPAJ:</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5C6937"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100</w:t>
            </w:r>
          </w:p>
        </w:tc>
      </w:tr>
    </w:tbl>
    <w:p w14:paraId="5148F28F" w14:textId="77777777" w:rsidR="00E517EE" w:rsidRPr="00836562" w:rsidRDefault="00E517EE" w:rsidP="00E517EE">
      <w:pPr>
        <w:spacing w:after="0" w:line="240" w:lineRule="auto"/>
        <w:rPr>
          <w:rFonts w:ascii="Arial" w:hAnsi="Arial" w:cs="Arial"/>
          <w:bCs/>
          <w:sz w:val="16"/>
          <w:szCs w:val="16"/>
        </w:rPr>
      </w:pPr>
      <w:r w:rsidRPr="00836562">
        <w:rPr>
          <w:rFonts w:ascii="Arial" w:hAnsi="Arial" w:cs="Arial"/>
          <w:bCs/>
          <w:sz w:val="16"/>
          <w:szCs w:val="16"/>
        </w:rPr>
        <w:t>* Prijavitelj je lahko le oseba s statusom samozaposlenega v kulturi na področju glasbenih umetnosti.</w:t>
      </w:r>
    </w:p>
    <w:p w14:paraId="768E2E0A" w14:textId="77777777" w:rsidR="00E517EE" w:rsidRPr="00836562" w:rsidRDefault="00E517EE" w:rsidP="00E517EE">
      <w:pPr>
        <w:spacing w:after="0" w:line="240" w:lineRule="auto"/>
        <w:rPr>
          <w:rFonts w:ascii="Arial" w:hAnsi="Arial" w:cs="Arial"/>
          <w:bCs/>
          <w:sz w:val="16"/>
          <w:szCs w:val="16"/>
        </w:rPr>
      </w:pPr>
    </w:p>
    <w:p w14:paraId="1A705A69" w14:textId="77777777" w:rsidR="00E517EE" w:rsidRPr="00836562" w:rsidRDefault="00E517EE" w:rsidP="00E517EE">
      <w:pPr>
        <w:spacing w:after="0" w:line="240" w:lineRule="auto"/>
        <w:rPr>
          <w:rFonts w:ascii="Arial" w:hAnsi="Arial" w:cs="Arial"/>
          <w:b/>
          <w:bCs/>
          <w:sz w:val="20"/>
          <w:szCs w:val="20"/>
        </w:rPr>
      </w:pPr>
      <w:r w:rsidRPr="00836562">
        <w:rPr>
          <w:rFonts w:ascii="Arial" w:hAnsi="Arial" w:cs="Arial"/>
          <w:b/>
          <w:bCs/>
          <w:sz w:val="20"/>
          <w:szCs w:val="20"/>
        </w:rPr>
        <w:t>8.6. Delovne štipendije*</w:t>
      </w: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2"/>
        <w:gridCol w:w="1418"/>
      </w:tblGrid>
      <w:tr w:rsidR="00E517EE" w:rsidRPr="00836562" w14:paraId="07D15150" w14:textId="77777777" w:rsidTr="00E517EE">
        <w:tc>
          <w:tcPr>
            <w:tcW w:w="7371" w:type="dxa"/>
            <w:tcBorders>
              <w:top w:val="single" w:sz="4" w:space="0" w:color="auto"/>
              <w:left w:val="single" w:sz="4" w:space="0" w:color="auto"/>
              <w:bottom w:val="single" w:sz="4" w:space="0" w:color="auto"/>
              <w:right w:val="single" w:sz="4" w:space="0" w:color="auto"/>
            </w:tcBorders>
            <w:shd w:val="clear" w:color="auto" w:fill="FFFFFF"/>
            <w:vAlign w:val="center"/>
          </w:tcPr>
          <w:p w14:paraId="63492A4F" w14:textId="77777777" w:rsidR="00E517EE" w:rsidRPr="00836562" w:rsidRDefault="00E517EE">
            <w:pPr>
              <w:pStyle w:val="Barvniseznampoudarek11"/>
              <w:tabs>
                <w:tab w:val="left" w:pos="0"/>
              </w:tabs>
              <w:suppressAutoHyphens w:val="0"/>
              <w:ind w:left="0"/>
              <w:contextualSpacing/>
              <w:jc w:val="left"/>
              <w:rPr>
                <w:rFonts w:ascii="Arial" w:hAnsi="Arial" w:cs="Arial"/>
                <w:b/>
                <w:sz w:val="20"/>
                <w:szCs w:val="20"/>
              </w:rPr>
            </w:pPr>
          </w:p>
          <w:p w14:paraId="08E9136F" w14:textId="77777777" w:rsidR="00E517EE" w:rsidRPr="00836562" w:rsidRDefault="00E517EE">
            <w:pPr>
              <w:pStyle w:val="Barvniseznampoudarek11"/>
              <w:tabs>
                <w:tab w:val="left" w:pos="0"/>
              </w:tabs>
              <w:suppressAutoHyphens w:val="0"/>
              <w:ind w:left="0"/>
              <w:contextualSpacing/>
              <w:jc w:val="left"/>
              <w:rPr>
                <w:rFonts w:ascii="Arial" w:hAnsi="Arial" w:cs="Arial"/>
                <w:b/>
                <w:sz w:val="20"/>
                <w:szCs w:val="20"/>
              </w:rPr>
            </w:pPr>
            <w:r w:rsidRPr="00836562">
              <w:rPr>
                <w:rFonts w:ascii="Arial" w:hAnsi="Arial" w:cs="Arial"/>
                <w:b/>
                <w:sz w:val="20"/>
                <w:szCs w:val="20"/>
              </w:rPr>
              <w:t>Kriterij:</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709B5107"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število</w:t>
            </w:r>
          </w:p>
          <w:p w14:paraId="1180733B"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možnih točk</w:t>
            </w:r>
          </w:p>
        </w:tc>
      </w:tr>
      <w:tr w:rsidR="00E517EE" w:rsidRPr="00836562" w14:paraId="0EC631F9"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04292A5B" w14:textId="77777777" w:rsidR="00E517EE" w:rsidRPr="00836562" w:rsidRDefault="00E517EE" w:rsidP="00E517EE">
            <w:pPr>
              <w:pStyle w:val="Barvniseznampoudarek11"/>
              <w:numPr>
                <w:ilvl w:val="0"/>
                <w:numId w:val="20"/>
              </w:numPr>
              <w:tabs>
                <w:tab w:val="left" w:pos="0"/>
              </w:tabs>
              <w:suppressAutoHyphens w:val="0"/>
              <w:ind w:left="0" w:firstLine="0"/>
              <w:contextualSpacing/>
              <w:jc w:val="left"/>
              <w:rPr>
                <w:rFonts w:ascii="Arial" w:hAnsi="Arial" w:cs="Arial"/>
                <w:sz w:val="20"/>
                <w:szCs w:val="20"/>
              </w:rPr>
            </w:pPr>
            <w:r w:rsidRPr="00836562">
              <w:rPr>
                <w:rFonts w:ascii="Arial" w:hAnsi="Arial" w:cs="Arial"/>
                <w:sz w:val="20"/>
                <w:szCs w:val="20"/>
              </w:rPr>
              <w:t>Izkazana posebna nadarjenost prijavitelja (referenčne nagrade, priporočila referenčnih strokovnjakov)</w:t>
            </w:r>
          </w:p>
          <w:p w14:paraId="3A4A92B1" w14:textId="77777777" w:rsidR="00E517EE" w:rsidRPr="00836562" w:rsidRDefault="00E517EE">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sz w:val="16"/>
                <w:szCs w:val="20"/>
              </w:rPr>
              <w:t>(</w:t>
            </w:r>
            <w:r w:rsidR="006E0C4F" w:rsidRPr="00836562">
              <w:rPr>
                <w:rFonts w:ascii="Arial" w:hAnsi="Arial" w:cs="Arial"/>
                <w:sz w:val="16"/>
                <w:szCs w:val="20"/>
              </w:rPr>
              <w:t>ne izkazuje – 0 točk;</w:t>
            </w:r>
            <w:r w:rsidR="00FC3E86" w:rsidRPr="00836562">
              <w:rPr>
                <w:rFonts w:ascii="Arial" w:hAnsi="Arial" w:cs="Arial"/>
                <w:sz w:val="16"/>
                <w:szCs w:val="20"/>
              </w:rPr>
              <w:t xml:space="preserve"> delno i</w:t>
            </w:r>
            <w:r w:rsidRPr="00836562">
              <w:rPr>
                <w:rFonts w:ascii="Arial" w:hAnsi="Arial" w:cs="Arial"/>
                <w:sz w:val="16"/>
                <w:szCs w:val="20"/>
              </w:rPr>
              <w:t>zkazuje – 2</w:t>
            </w:r>
            <w:r w:rsidR="006E0C4F" w:rsidRPr="00836562">
              <w:rPr>
                <w:rFonts w:ascii="Arial" w:hAnsi="Arial" w:cs="Arial"/>
                <w:sz w:val="16"/>
                <w:szCs w:val="20"/>
              </w:rPr>
              <w:t>5</w:t>
            </w:r>
            <w:r w:rsidRPr="00836562">
              <w:rPr>
                <w:rFonts w:ascii="Arial" w:hAnsi="Arial" w:cs="Arial"/>
                <w:sz w:val="16"/>
                <w:szCs w:val="20"/>
              </w:rPr>
              <w:t xml:space="preserve"> točk;</w:t>
            </w:r>
            <w:r w:rsidR="006E0C4F" w:rsidRPr="00836562">
              <w:rPr>
                <w:rFonts w:ascii="Arial" w:hAnsi="Arial" w:cs="Arial"/>
                <w:sz w:val="16"/>
                <w:szCs w:val="20"/>
              </w:rPr>
              <w:t xml:space="preserve"> izkazuje 50 točk</w:t>
            </w:r>
            <w:r w:rsidRPr="00836562">
              <w:rPr>
                <w:rFonts w:ascii="Arial" w:hAnsi="Arial" w:cs="Arial"/>
                <w:sz w:val="16"/>
                <w:szCs w:val="20"/>
              </w:rPr>
              <w:t>)</w:t>
            </w:r>
          </w:p>
        </w:tc>
        <w:tc>
          <w:tcPr>
            <w:tcW w:w="1418" w:type="dxa"/>
            <w:tcBorders>
              <w:top w:val="single" w:sz="4" w:space="0" w:color="auto"/>
              <w:left w:val="single" w:sz="4" w:space="0" w:color="auto"/>
              <w:bottom w:val="single" w:sz="4" w:space="0" w:color="auto"/>
              <w:right w:val="single" w:sz="4" w:space="0" w:color="auto"/>
            </w:tcBorders>
            <w:hideMark/>
          </w:tcPr>
          <w:p w14:paraId="59EA5B87" w14:textId="77777777" w:rsidR="00E517EE" w:rsidRPr="00836562" w:rsidRDefault="00E517EE">
            <w:pPr>
              <w:spacing w:after="0" w:line="240" w:lineRule="auto"/>
              <w:jc w:val="center"/>
            </w:pPr>
            <w:r w:rsidRPr="00836562">
              <w:rPr>
                <w:rFonts w:ascii="Arial" w:hAnsi="Arial" w:cs="Arial"/>
                <w:sz w:val="20"/>
                <w:szCs w:val="20"/>
              </w:rPr>
              <w:t>50</w:t>
            </w:r>
          </w:p>
        </w:tc>
      </w:tr>
      <w:tr w:rsidR="00E517EE" w:rsidRPr="00836562" w14:paraId="63E5B193"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6477CE75" w14:textId="77777777" w:rsidR="00E517EE" w:rsidRPr="00836562" w:rsidRDefault="00E517EE" w:rsidP="00E517EE">
            <w:pPr>
              <w:pStyle w:val="Barvniseznampoudarek11"/>
              <w:numPr>
                <w:ilvl w:val="0"/>
                <w:numId w:val="20"/>
              </w:numPr>
              <w:tabs>
                <w:tab w:val="left" w:pos="0"/>
              </w:tabs>
              <w:suppressAutoHyphens w:val="0"/>
              <w:ind w:left="0" w:firstLine="0"/>
              <w:contextualSpacing/>
              <w:jc w:val="left"/>
              <w:rPr>
                <w:rFonts w:ascii="Arial" w:hAnsi="Arial" w:cs="Arial"/>
                <w:sz w:val="20"/>
                <w:szCs w:val="20"/>
              </w:rPr>
            </w:pPr>
            <w:r w:rsidRPr="00836562">
              <w:rPr>
                <w:rFonts w:ascii="Arial" w:hAnsi="Arial" w:cs="Arial"/>
                <w:sz w:val="20"/>
                <w:szCs w:val="20"/>
              </w:rPr>
              <w:t>Pomen projekta za umetniški razvoj prijavitelja</w:t>
            </w:r>
          </w:p>
          <w:p w14:paraId="633856C3" w14:textId="1BBCD434" w:rsidR="00E517EE" w:rsidRPr="00836562" w:rsidRDefault="00450018">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sz w:val="16"/>
                <w:szCs w:val="16"/>
              </w:rPr>
              <w:t>(</w:t>
            </w:r>
            <w:r w:rsidR="00EC1A6C" w:rsidRPr="00836562">
              <w:rPr>
                <w:rFonts w:ascii="Arial" w:hAnsi="Arial" w:cs="Arial"/>
                <w:sz w:val="16"/>
                <w:szCs w:val="16"/>
              </w:rPr>
              <w:t xml:space="preserve">manj pomembno </w:t>
            </w:r>
            <w:r w:rsidRPr="00836562">
              <w:rPr>
                <w:rFonts w:ascii="Arial" w:hAnsi="Arial" w:cs="Arial"/>
                <w:sz w:val="16"/>
                <w:szCs w:val="16"/>
              </w:rPr>
              <w:t xml:space="preserve">- </w:t>
            </w:r>
            <w:r w:rsidR="00EC1A6C" w:rsidRPr="00836562">
              <w:rPr>
                <w:rFonts w:ascii="Arial" w:hAnsi="Arial" w:cs="Arial"/>
                <w:sz w:val="16"/>
                <w:szCs w:val="16"/>
              </w:rPr>
              <w:t xml:space="preserve">10; pomembno </w:t>
            </w:r>
            <w:r w:rsidRPr="00836562">
              <w:rPr>
                <w:rFonts w:ascii="Arial" w:hAnsi="Arial" w:cs="Arial"/>
                <w:sz w:val="16"/>
                <w:szCs w:val="16"/>
              </w:rPr>
              <w:t xml:space="preserve">- </w:t>
            </w:r>
            <w:r w:rsidR="00EC1A6C" w:rsidRPr="00836562">
              <w:rPr>
                <w:rFonts w:ascii="Arial" w:hAnsi="Arial" w:cs="Arial"/>
                <w:sz w:val="16"/>
                <w:szCs w:val="16"/>
              </w:rPr>
              <w:t xml:space="preserve">20; zelo pomembno </w:t>
            </w:r>
            <w:r w:rsidRPr="00836562">
              <w:rPr>
                <w:rFonts w:ascii="Arial" w:hAnsi="Arial" w:cs="Arial"/>
                <w:sz w:val="16"/>
                <w:szCs w:val="16"/>
              </w:rPr>
              <w:t>-</w:t>
            </w:r>
            <w:r w:rsidR="00EC1A6C" w:rsidRPr="00836562">
              <w:rPr>
                <w:rFonts w:ascii="Arial" w:hAnsi="Arial" w:cs="Arial"/>
                <w:sz w:val="16"/>
                <w:szCs w:val="16"/>
              </w:rPr>
              <w:t xml:space="preserve"> 40</w:t>
            </w:r>
            <w:r w:rsidRPr="00836562">
              <w:rPr>
                <w:rFonts w:ascii="Arial" w:hAnsi="Arial" w:cs="Arial"/>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656523"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40</w:t>
            </w:r>
          </w:p>
        </w:tc>
      </w:tr>
      <w:tr w:rsidR="00E517EE" w:rsidRPr="00836562" w14:paraId="22BBA76C"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7DDA47A3" w14:textId="77777777" w:rsidR="00E517EE" w:rsidRPr="00836562" w:rsidRDefault="00E517EE" w:rsidP="00E517EE">
            <w:pPr>
              <w:pStyle w:val="Barvniseznampoudarek11"/>
              <w:numPr>
                <w:ilvl w:val="0"/>
                <w:numId w:val="20"/>
              </w:numPr>
              <w:tabs>
                <w:tab w:val="left" w:pos="0"/>
              </w:tabs>
              <w:suppressAutoHyphens w:val="0"/>
              <w:ind w:left="0" w:firstLine="0"/>
              <w:contextualSpacing/>
              <w:jc w:val="left"/>
              <w:rPr>
                <w:rFonts w:ascii="Arial" w:hAnsi="Arial" w:cs="Arial"/>
                <w:sz w:val="20"/>
                <w:szCs w:val="20"/>
              </w:rPr>
            </w:pPr>
            <w:r w:rsidRPr="00836562">
              <w:rPr>
                <w:rFonts w:ascii="Arial" w:hAnsi="Arial" w:cs="Arial"/>
                <w:sz w:val="20"/>
                <w:szCs w:val="20"/>
              </w:rPr>
              <w:t>Prispevek projekta k razvoju slovenske glasbene umetnosti</w:t>
            </w:r>
          </w:p>
          <w:p w14:paraId="39FB465B" w14:textId="77777777" w:rsidR="00E517EE" w:rsidRPr="00836562" w:rsidRDefault="00E517EE">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sz w:val="16"/>
                <w:szCs w:val="16"/>
              </w:rPr>
              <w:t xml:space="preserve">(manj pomembno – 1 točka;  pomembno – 5 točk; zelo pomembno – 10 točk)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C6DA8F"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10</w:t>
            </w:r>
          </w:p>
        </w:tc>
      </w:tr>
      <w:tr w:rsidR="00E517EE" w:rsidRPr="00836562" w14:paraId="2D053808"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14129D4C" w14:textId="77777777" w:rsidR="00E517EE" w:rsidRPr="00836562" w:rsidRDefault="00E517EE">
            <w:pPr>
              <w:pStyle w:val="Barvniseznampoudarek11"/>
              <w:ind w:left="0"/>
              <w:contextualSpacing/>
              <w:jc w:val="left"/>
              <w:rPr>
                <w:rFonts w:ascii="Arial" w:hAnsi="Arial" w:cs="Arial"/>
                <w:b/>
                <w:sz w:val="20"/>
                <w:szCs w:val="20"/>
              </w:rPr>
            </w:pPr>
            <w:r w:rsidRPr="00836562">
              <w:rPr>
                <w:rFonts w:ascii="Arial" w:hAnsi="Arial" w:cs="Arial"/>
                <w:b/>
                <w:sz w:val="20"/>
                <w:szCs w:val="20"/>
              </w:rPr>
              <w:t xml:space="preserve">                                                                                                        SKUPAJ:</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2935E4"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100</w:t>
            </w:r>
          </w:p>
        </w:tc>
      </w:tr>
    </w:tbl>
    <w:p w14:paraId="3C435A55" w14:textId="77777777" w:rsidR="00E517EE" w:rsidRPr="00836562" w:rsidRDefault="00E517EE" w:rsidP="00E517EE">
      <w:pPr>
        <w:spacing w:after="0" w:line="240" w:lineRule="auto"/>
        <w:rPr>
          <w:rFonts w:ascii="Arial" w:hAnsi="Arial" w:cs="Arial"/>
          <w:bCs/>
          <w:sz w:val="16"/>
          <w:szCs w:val="16"/>
        </w:rPr>
      </w:pPr>
      <w:r w:rsidRPr="00836562">
        <w:rPr>
          <w:rFonts w:ascii="Arial" w:hAnsi="Arial" w:cs="Arial"/>
          <w:bCs/>
          <w:sz w:val="16"/>
          <w:szCs w:val="16"/>
        </w:rPr>
        <w:t>* Prijavitelj je lahko le oseba s statusom samozaposlenega v kulturi na področju glasbenih umetnosti.</w:t>
      </w:r>
    </w:p>
    <w:p w14:paraId="7EED3708" w14:textId="77777777" w:rsidR="00E517EE" w:rsidRPr="00836562" w:rsidRDefault="00E517EE" w:rsidP="00E517EE">
      <w:pPr>
        <w:spacing w:after="0" w:line="240" w:lineRule="auto"/>
        <w:rPr>
          <w:rFonts w:ascii="Arial" w:hAnsi="Arial" w:cs="Arial"/>
          <w:bCs/>
          <w:sz w:val="16"/>
          <w:szCs w:val="16"/>
        </w:rPr>
      </w:pPr>
    </w:p>
    <w:p w14:paraId="6D652B09" w14:textId="77777777" w:rsidR="00895D62" w:rsidRPr="00836562" w:rsidRDefault="00895D62" w:rsidP="00995912">
      <w:pPr>
        <w:widowControl w:val="0"/>
        <w:suppressAutoHyphens/>
        <w:spacing w:after="0" w:line="240" w:lineRule="auto"/>
        <w:jc w:val="both"/>
        <w:rPr>
          <w:rFonts w:ascii="Arial" w:hAnsi="Arial" w:cs="Arial"/>
          <w:b/>
          <w:bCs/>
          <w:color w:val="000000"/>
          <w:sz w:val="20"/>
          <w:szCs w:val="20"/>
          <w:lang w:eastAsia="ar-SA"/>
        </w:rPr>
      </w:pPr>
    </w:p>
    <w:p w14:paraId="5D30DF4B" w14:textId="77777777" w:rsidR="00895D62" w:rsidRPr="00836562" w:rsidRDefault="00895D62" w:rsidP="0060410B">
      <w:pPr>
        <w:widowControl w:val="0"/>
        <w:numPr>
          <w:ilvl w:val="0"/>
          <w:numId w:val="3"/>
        </w:numPr>
        <w:suppressAutoHyphens/>
        <w:spacing w:after="0" w:line="240" w:lineRule="auto"/>
        <w:ind w:left="0" w:firstLine="0"/>
        <w:jc w:val="both"/>
        <w:rPr>
          <w:rFonts w:ascii="Arial" w:eastAsia="Times New Roman" w:hAnsi="Arial" w:cs="Arial"/>
          <w:b/>
          <w:bCs/>
          <w:color w:val="000000"/>
          <w:sz w:val="20"/>
          <w:szCs w:val="20"/>
          <w:lang w:eastAsia="ar-SA"/>
        </w:rPr>
      </w:pPr>
      <w:r w:rsidRPr="00836562">
        <w:rPr>
          <w:rFonts w:ascii="Arial" w:eastAsia="Times New Roman" w:hAnsi="Arial" w:cs="Arial"/>
          <w:b/>
          <w:bCs/>
          <w:color w:val="000000"/>
          <w:sz w:val="20"/>
          <w:szCs w:val="20"/>
          <w:lang w:eastAsia="ar-SA"/>
        </w:rPr>
        <w:t>Uporaba kriterijev in določitev višine sofinanciranja</w:t>
      </w:r>
      <w:r w:rsidRPr="00836562">
        <w:rPr>
          <w:rStyle w:val="Sprotnaopomba-sklic"/>
          <w:rFonts w:ascii="Arial" w:eastAsia="Times New Roman" w:hAnsi="Arial"/>
          <w:b/>
          <w:bCs/>
          <w:color w:val="000000"/>
          <w:sz w:val="20"/>
          <w:szCs w:val="20"/>
          <w:lang w:eastAsia="ar-SA"/>
        </w:rPr>
        <w:footnoteReference w:id="4"/>
      </w:r>
    </w:p>
    <w:p w14:paraId="36F33728" w14:textId="77777777" w:rsidR="00895D62" w:rsidRPr="00836562" w:rsidRDefault="00895D62" w:rsidP="00995912">
      <w:pPr>
        <w:widowControl w:val="0"/>
        <w:spacing w:after="0" w:line="240" w:lineRule="auto"/>
        <w:rPr>
          <w:rFonts w:ascii="Arial" w:hAnsi="Arial" w:cs="Arial"/>
          <w:color w:val="000000"/>
          <w:sz w:val="20"/>
        </w:rPr>
      </w:pPr>
      <w:r w:rsidRPr="00836562">
        <w:rPr>
          <w:rFonts w:ascii="Arial" w:hAnsi="Arial" w:cs="Arial"/>
          <w:color w:val="000000"/>
          <w:sz w:val="20"/>
        </w:rPr>
        <w:t xml:space="preserve">Razpisni kriteriji so ovrednoteni s točkami, pri čemer je pri posameznem kriteriju navedena najvišja možna višina doseženih točk. Najvišje možno število prejetih točk za projekt je 100 točk, financirani pa so lahko projekti, ki prejmejo najmanj 81 točk in bodo v postopku izbire ocenjeni oziroma ovrednoteni višje. </w:t>
      </w:r>
    </w:p>
    <w:p w14:paraId="2B97DD7D" w14:textId="77777777" w:rsidR="00614037" w:rsidRPr="00836562" w:rsidRDefault="00895D62" w:rsidP="00995912">
      <w:pPr>
        <w:pStyle w:val="Telobesedila"/>
        <w:jc w:val="both"/>
        <w:rPr>
          <w:rFonts w:ascii="Arial" w:hAnsi="Arial" w:cs="Arial"/>
          <w:color w:val="000000"/>
          <w:sz w:val="20"/>
        </w:rPr>
      </w:pPr>
      <w:r w:rsidRPr="00836562">
        <w:rPr>
          <w:rFonts w:ascii="Arial" w:hAnsi="Arial" w:cs="Arial"/>
          <w:color w:val="000000"/>
          <w:sz w:val="20"/>
        </w:rPr>
        <w:t>Višina sofinanciranja (VS) se določi na podlagi zaprošene vrednosti (ZV) in doseženega števila točk (ŠT), pri čemer se zaradi uskladitve z višino razpoložljivih sredstev (RS) dobljena vrednost (VS1) pomnoži s korekcijskim faktorjem (KF).</w:t>
      </w:r>
      <w:r w:rsidR="00F93A19" w:rsidRPr="00836562">
        <w:rPr>
          <w:rFonts w:ascii="Arial" w:hAnsi="Arial" w:cs="Arial"/>
          <w:color w:val="000000"/>
          <w:sz w:val="20"/>
        </w:rPr>
        <w:t xml:space="preserve"> </w:t>
      </w:r>
    </w:p>
    <w:p w14:paraId="7C18C3B9" w14:textId="77777777" w:rsidR="00895D62" w:rsidRPr="00836562" w:rsidRDefault="00895D62" w:rsidP="00995912">
      <w:pPr>
        <w:pStyle w:val="Telobesedila"/>
        <w:jc w:val="both"/>
        <w:rPr>
          <w:rFonts w:ascii="Arial" w:hAnsi="Arial" w:cs="Arial"/>
          <w:color w:val="000000"/>
          <w:sz w:val="20"/>
        </w:rPr>
      </w:pPr>
    </w:p>
    <w:p w14:paraId="5D197CB4" w14:textId="77777777" w:rsidR="00895D62" w:rsidRPr="00836562" w:rsidRDefault="00895D62" w:rsidP="00995912">
      <w:pPr>
        <w:pStyle w:val="Telobesedila"/>
        <w:jc w:val="both"/>
        <w:rPr>
          <w:rFonts w:ascii="Arial" w:hAnsi="Arial" w:cs="Arial"/>
          <w:color w:val="000000"/>
          <w:sz w:val="20"/>
        </w:rPr>
      </w:pPr>
      <m:oMathPara>
        <m:oMathParaPr>
          <m:jc m:val="left"/>
        </m:oMathParaPr>
        <m:oMath>
          <m:r>
            <w:rPr>
              <w:rFonts w:ascii="Cambria Math" w:hAnsi="Cambria Math" w:cs="Cambria Math"/>
              <w:color w:val="000000"/>
              <w:sz w:val="20"/>
            </w:rPr>
            <m:t>VS=VS1*KF</m:t>
          </m:r>
        </m:oMath>
      </m:oMathPara>
    </w:p>
    <w:p w14:paraId="35D1DFD4" w14:textId="77777777" w:rsidR="00895D62" w:rsidRPr="00836562" w:rsidRDefault="00895D62" w:rsidP="00995912">
      <w:pPr>
        <w:pStyle w:val="Telobesedila"/>
        <w:jc w:val="both"/>
        <w:rPr>
          <w:rFonts w:ascii="Arial" w:hAnsi="Arial" w:cs="Arial"/>
          <w:color w:val="000000"/>
          <w:sz w:val="20"/>
        </w:rPr>
      </w:pPr>
    </w:p>
    <w:p w14:paraId="4F84AB12" w14:textId="77777777" w:rsidR="00895D62" w:rsidRPr="00836562" w:rsidRDefault="00895D62" w:rsidP="00995912">
      <w:pPr>
        <w:pStyle w:val="Telobesedila"/>
        <w:jc w:val="both"/>
        <w:rPr>
          <w:rFonts w:ascii="Arial" w:hAnsi="Arial" w:cs="Arial"/>
          <w:color w:val="000000"/>
          <w:sz w:val="20"/>
        </w:rPr>
      </w:pPr>
      <m:oMathPara>
        <m:oMathParaPr>
          <m:jc m:val="left"/>
        </m:oMathParaPr>
        <m:oMath>
          <m:r>
            <w:rPr>
              <w:rFonts w:ascii="Cambria Math" w:hAnsi="Cambria Math" w:cs="Cambria Math"/>
              <w:color w:val="000000"/>
              <w:sz w:val="20"/>
            </w:rPr>
            <m:t>VS1</m:t>
          </m:r>
          <m:r>
            <m:rPr>
              <m:sty m:val="p"/>
            </m:rPr>
            <w:rPr>
              <w:rFonts w:ascii="Cambria Math" w:hAnsi="Cambria Math" w:cs="Cambria Math"/>
              <w:color w:val="000000"/>
              <w:sz w:val="20"/>
            </w:rPr>
            <m:t>=</m:t>
          </m:r>
          <m:f>
            <m:fPr>
              <m:ctrlPr>
                <w:rPr>
                  <w:rFonts w:ascii="Cambria Math" w:hAnsi="Cambria Math" w:cs="Arial"/>
                  <w:color w:val="000000"/>
                  <w:sz w:val="20"/>
                </w:rPr>
              </m:ctrlPr>
            </m:fPr>
            <m:num>
              <m:r>
                <m:rPr>
                  <m:sty m:val="p"/>
                </m:rPr>
                <w:rPr>
                  <w:rFonts w:ascii="Cambria Math" w:hAnsi="Cambria Math" w:cs="Cambria Math"/>
                  <w:color w:val="000000"/>
                  <w:sz w:val="20"/>
                </w:rPr>
                <m:t>ZV*ŠT</m:t>
              </m:r>
            </m:num>
            <m:den>
              <m:r>
                <m:rPr>
                  <m:sty m:val="p"/>
                </m:rPr>
                <w:rPr>
                  <w:rFonts w:ascii="Cambria Math" w:hAnsi="Cambria Math" w:cs="Cambria Math"/>
                  <w:color w:val="000000"/>
                  <w:sz w:val="20"/>
                </w:rPr>
                <m:t xml:space="preserve">100 </m:t>
              </m:r>
            </m:den>
          </m:f>
        </m:oMath>
      </m:oMathPara>
    </w:p>
    <w:p w14:paraId="2FA3B053" w14:textId="77777777" w:rsidR="00895D62" w:rsidRPr="00836562" w:rsidRDefault="00895D62" w:rsidP="00995912">
      <w:pPr>
        <w:pStyle w:val="Telobesedila"/>
        <w:jc w:val="both"/>
        <w:rPr>
          <w:rFonts w:ascii="Arial" w:hAnsi="Arial" w:cs="Arial"/>
          <w:color w:val="000000"/>
          <w:sz w:val="20"/>
        </w:rPr>
      </w:pPr>
    </w:p>
    <w:p w14:paraId="35B03160" w14:textId="77777777" w:rsidR="00895D62" w:rsidRPr="00836562" w:rsidRDefault="00895D62" w:rsidP="00995912">
      <w:pPr>
        <w:pStyle w:val="Telobesedila"/>
        <w:jc w:val="both"/>
        <w:rPr>
          <w:rFonts w:ascii="Arial" w:hAnsi="Arial" w:cs="Arial"/>
          <w:color w:val="000000"/>
          <w:sz w:val="20"/>
        </w:rPr>
      </w:pPr>
      <m:oMathPara>
        <m:oMathParaPr>
          <m:jc m:val="left"/>
        </m:oMathParaPr>
        <m:oMath>
          <m:r>
            <w:rPr>
              <w:rFonts w:ascii="Cambria Math" w:hAnsi="Cambria Math" w:cs="Cambria Math"/>
              <w:color w:val="000000"/>
              <w:sz w:val="20"/>
            </w:rPr>
            <m:t>KF</m:t>
          </m:r>
          <m:r>
            <m:rPr>
              <m:sty m:val="p"/>
            </m:rPr>
            <w:rPr>
              <w:rFonts w:ascii="Cambria Math" w:hAnsi="Cambria Math" w:cs="Cambria Math"/>
              <w:color w:val="000000"/>
              <w:sz w:val="20"/>
            </w:rPr>
            <m:t>=</m:t>
          </m:r>
          <m:f>
            <m:fPr>
              <m:ctrlPr>
                <w:rPr>
                  <w:rFonts w:ascii="Cambria Math" w:hAnsi="Cambria Math" w:cs="Arial"/>
                  <w:color w:val="000000"/>
                  <w:sz w:val="20"/>
                </w:rPr>
              </m:ctrlPr>
            </m:fPr>
            <m:num>
              <m:r>
                <w:rPr>
                  <w:rFonts w:ascii="Cambria Math" w:hAnsi="Cambria Math" w:cs="Cambria Math"/>
                  <w:color w:val="000000"/>
                  <w:sz w:val="20"/>
                </w:rPr>
                <m:t>RS</m:t>
              </m:r>
            </m:num>
            <m:den>
              <m:r>
                <m:rPr>
                  <m:sty m:val="p"/>
                </m:rPr>
                <w:rPr>
                  <w:rFonts w:ascii="Cambria Math" w:hAnsi="Cambria Math" w:cs="Arial"/>
                  <w:color w:val="000000"/>
                  <w:sz w:val="20"/>
                </w:rPr>
                <m:t>Σ</m:t>
              </m:r>
              <m:r>
                <m:rPr>
                  <m:sty m:val="p"/>
                </m:rPr>
                <w:rPr>
                  <w:rFonts w:ascii="Cambria Math" w:hAnsi="Arial" w:cs="Arial"/>
                  <w:color w:val="000000"/>
                  <w:sz w:val="20"/>
                </w:rPr>
                <m:t>VS1</m:t>
              </m:r>
              <m:r>
                <m:rPr>
                  <m:sty m:val="p"/>
                </m:rPr>
                <w:rPr>
                  <w:rFonts w:ascii="Cambria Math" w:hAnsi="Cambria Math" w:cs="Cambria Math"/>
                  <w:color w:val="000000"/>
                  <w:sz w:val="20"/>
                </w:rPr>
                <m:t xml:space="preserve"> </m:t>
              </m:r>
            </m:den>
          </m:f>
        </m:oMath>
      </m:oMathPara>
    </w:p>
    <w:p w14:paraId="436305D1" w14:textId="77777777" w:rsidR="00895D62" w:rsidRPr="00836562" w:rsidRDefault="00895D62" w:rsidP="00995912">
      <w:pPr>
        <w:pStyle w:val="Telobesedila"/>
        <w:jc w:val="both"/>
        <w:rPr>
          <w:rFonts w:ascii="Arial" w:hAnsi="Arial" w:cs="Arial"/>
          <w:color w:val="000000"/>
          <w:sz w:val="20"/>
        </w:rPr>
      </w:pPr>
      <w:r w:rsidRPr="00836562">
        <w:rPr>
          <w:rFonts w:ascii="Arial" w:hAnsi="Arial" w:cs="Arial"/>
          <w:color w:val="000000"/>
          <w:sz w:val="20"/>
        </w:rPr>
        <w:t xml:space="preserve"> </w:t>
      </w:r>
    </w:p>
    <w:p w14:paraId="48E309E1" w14:textId="77777777" w:rsidR="00895D62" w:rsidRPr="00836562" w:rsidRDefault="00895D62" w:rsidP="00995912">
      <w:pPr>
        <w:pStyle w:val="Telobesedila"/>
        <w:jc w:val="both"/>
        <w:rPr>
          <w:rFonts w:ascii="Arial" w:hAnsi="Arial" w:cs="Arial"/>
          <w:color w:val="000000"/>
          <w:sz w:val="20"/>
        </w:rPr>
      </w:pPr>
      <m:oMath>
        <m:r>
          <m:rPr>
            <m:sty m:val="p"/>
          </m:rPr>
          <w:rPr>
            <w:rFonts w:ascii="Cambria Math" w:hAnsi="Cambria Math" w:cs="Arial"/>
            <w:color w:val="000000"/>
            <w:sz w:val="20"/>
          </w:rPr>
          <m:t>Σ</m:t>
        </m:r>
        <m:r>
          <w:rPr>
            <w:rFonts w:ascii="Cambria Math" w:hAnsi="Cambria Math" w:cs="Cambria Math"/>
            <w:color w:val="000000"/>
            <w:sz w:val="20"/>
          </w:rPr>
          <m:t xml:space="preserve"> VS1</m:t>
        </m:r>
      </m:oMath>
      <w:r w:rsidRPr="00836562">
        <w:rPr>
          <w:rFonts w:ascii="Arial" w:hAnsi="Arial" w:cs="Arial"/>
          <w:color w:val="000000"/>
          <w:sz w:val="20"/>
        </w:rPr>
        <w:t xml:space="preserve"> = seštevek zaprošenih vrednosti vseh odobrenih projektov pomnožen s številom točk (/100).</w:t>
      </w:r>
    </w:p>
    <w:p w14:paraId="48FEC63E" w14:textId="77777777" w:rsidR="00895D62" w:rsidRPr="00836562" w:rsidRDefault="00895D62" w:rsidP="00995912">
      <w:pPr>
        <w:pStyle w:val="Telobesedila"/>
        <w:jc w:val="both"/>
        <w:rPr>
          <w:rFonts w:ascii="Arial" w:hAnsi="Arial" w:cs="Arial"/>
          <w:color w:val="000000"/>
          <w:sz w:val="20"/>
        </w:rPr>
      </w:pPr>
    </w:p>
    <w:p w14:paraId="710819A1" w14:textId="77777777" w:rsidR="00895D62" w:rsidRPr="00836562" w:rsidRDefault="00895D62" w:rsidP="00995912">
      <w:pPr>
        <w:pStyle w:val="Telobesedila"/>
        <w:jc w:val="both"/>
        <w:rPr>
          <w:rFonts w:ascii="Arial" w:hAnsi="Arial" w:cs="Arial"/>
          <w:color w:val="000000"/>
          <w:sz w:val="20"/>
        </w:rPr>
      </w:pPr>
      <w:r w:rsidRPr="00836562">
        <w:rPr>
          <w:rFonts w:ascii="Arial" w:hAnsi="Arial" w:cs="Arial"/>
          <w:color w:val="000000"/>
          <w:sz w:val="20"/>
        </w:rPr>
        <w:t>Z izvajalcem izbranega projekta bo na podlagi odločbe sklenjena pogodba za obdobje trajanja razpisa.</w:t>
      </w:r>
    </w:p>
    <w:p w14:paraId="5ECC1EE9" w14:textId="77777777" w:rsidR="00895D62" w:rsidRPr="00836562" w:rsidRDefault="00895D62" w:rsidP="00995912">
      <w:pPr>
        <w:pStyle w:val="Telobesedila"/>
        <w:jc w:val="both"/>
        <w:rPr>
          <w:rFonts w:ascii="Arial" w:hAnsi="Arial" w:cs="Arial"/>
          <w:color w:val="000000"/>
          <w:sz w:val="20"/>
        </w:rPr>
      </w:pPr>
    </w:p>
    <w:p w14:paraId="6A1B2A8E" w14:textId="77777777" w:rsidR="00895D62" w:rsidRPr="00836562" w:rsidRDefault="00895D62" w:rsidP="0060410B">
      <w:pPr>
        <w:widowControl w:val="0"/>
        <w:numPr>
          <w:ilvl w:val="0"/>
          <w:numId w:val="3"/>
        </w:numPr>
        <w:suppressAutoHyphens/>
        <w:spacing w:after="0" w:line="240" w:lineRule="auto"/>
        <w:ind w:left="0" w:firstLine="0"/>
        <w:jc w:val="both"/>
        <w:rPr>
          <w:rFonts w:ascii="Arial" w:eastAsia="Times New Roman" w:hAnsi="Arial" w:cs="Arial"/>
          <w:b/>
          <w:bCs/>
          <w:color w:val="000000"/>
          <w:sz w:val="20"/>
          <w:szCs w:val="20"/>
          <w:lang w:eastAsia="ar-SA"/>
        </w:rPr>
      </w:pPr>
      <w:r w:rsidRPr="00836562">
        <w:rPr>
          <w:rFonts w:ascii="Arial" w:eastAsia="Times New Roman" w:hAnsi="Arial" w:cs="Arial"/>
          <w:b/>
          <w:bCs/>
          <w:color w:val="000000"/>
          <w:sz w:val="20"/>
          <w:szCs w:val="20"/>
          <w:lang w:eastAsia="ar-SA"/>
        </w:rPr>
        <w:t xml:space="preserve"> Okvirna vrednost razpoložljivih sredstev</w:t>
      </w:r>
    </w:p>
    <w:p w14:paraId="2F3C7B54" w14:textId="69297A63" w:rsidR="00E517EE" w:rsidRPr="00836562" w:rsidRDefault="00E517EE" w:rsidP="00E517EE">
      <w:pPr>
        <w:widowControl w:val="0"/>
        <w:suppressAutoHyphens/>
        <w:spacing w:after="0" w:line="240" w:lineRule="auto"/>
        <w:jc w:val="both"/>
        <w:rPr>
          <w:rFonts w:ascii="Arial" w:eastAsia="Times New Roman" w:hAnsi="Arial" w:cs="Arial"/>
          <w:sz w:val="20"/>
          <w:szCs w:val="20"/>
          <w:lang w:eastAsia="ar-SA"/>
        </w:rPr>
      </w:pPr>
      <w:bookmarkStart w:id="2" w:name="_Hlk26878476"/>
      <w:r w:rsidRPr="00836562">
        <w:rPr>
          <w:rFonts w:ascii="Arial" w:eastAsia="Times New Roman" w:hAnsi="Arial" w:cs="Arial"/>
          <w:bCs/>
          <w:sz w:val="20"/>
          <w:szCs w:val="20"/>
          <w:lang w:eastAsia="ar-SA"/>
        </w:rPr>
        <w:t>Predvidena vrednost</w:t>
      </w:r>
      <w:r w:rsidRPr="00836562">
        <w:rPr>
          <w:rFonts w:ascii="Arial" w:eastAsia="Times New Roman" w:hAnsi="Arial" w:cs="Arial"/>
          <w:b/>
          <w:bCs/>
          <w:sz w:val="20"/>
          <w:szCs w:val="20"/>
          <w:lang w:eastAsia="ar-SA"/>
        </w:rPr>
        <w:t xml:space="preserve"> </w:t>
      </w:r>
      <w:r w:rsidRPr="00836562">
        <w:rPr>
          <w:rFonts w:ascii="Arial" w:eastAsia="Times New Roman" w:hAnsi="Arial" w:cs="Arial"/>
          <w:sz w:val="20"/>
          <w:szCs w:val="20"/>
          <w:lang w:eastAsia="ar-SA"/>
        </w:rPr>
        <w:t xml:space="preserve">vseh razpoložljivih sredstev, namenjenih za predmet razpisa, oznaka  JPR-GUM-2020, je </w:t>
      </w:r>
      <w:r w:rsidR="00184471" w:rsidRPr="00836562">
        <w:rPr>
          <w:rFonts w:ascii="Arial" w:eastAsia="Times New Roman" w:hAnsi="Arial" w:cs="Arial"/>
          <w:sz w:val="20"/>
          <w:szCs w:val="20"/>
          <w:lang w:eastAsia="ar-SA"/>
        </w:rPr>
        <w:t>190.000,00</w:t>
      </w:r>
      <w:r w:rsidRPr="00836562">
        <w:rPr>
          <w:rFonts w:ascii="Arial" w:eastAsia="Times New Roman" w:hAnsi="Arial" w:cs="Arial"/>
          <w:sz w:val="20"/>
          <w:szCs w:val="20"/>
          <w:lang w:eastAsia="ar-SA"/>
        </w:rPr>
        <w:t xml:space="preserve"> EUR</w:t>
      </w:r>
      <w:r w:rsidR="004C1554" w:rsidRPr="00836562">
        <w:rPr>
          <w:rFonts w:ascii="Arial" w:eastAsia="Times New Roman" w:hAnsi="Arial" w:cs="Arial"/>
          <w:sz w:val="20"/>
          <w:szCs w:val="20"/>
          <w:lang w:eastAsia="ar-SA"/>
        </w:rPr>
        <w:t>.</w:t>
      </w:r>
      <w:r w:rsidRPr="00836562">
        <w:rPr>
          <w:rFonts w:ascii="Arial" w:eastAsia="Times New Roman" w:hAnsi="Arial" w:cs="Arial"/>
          <w:sz w:val="20"/>
          <w:szCs w:val="20"/>
          <w:lang w:eastAsia="ar-SA"/>
        </w:rPr>
        <w:t xml:space="preserve"> Višina delovne štipendije je 5.000 EUR in se ne določa na podlagi uporabe formule iz točke </w:t>
      </w:r>
      <w:r w:rsidR="00EA5451" w:rsidRPr="00836562">
        <w:rPr>
          <w:rFonts w:ascii="Arial" w:eastAsia="Times New Roman" w:hAnsi="Arial" w:cs="Arial"/>
          <w:sz w:val="20"/>
          <w:szCs w:val="20"/>
          <w:lang w:eastAsia="ar-SA"/>
        </w:rPr>
        <w:t>9</w:t>
      </w:r>
      <w:r w:rsidRPr="00836562">
        <w:rPr>
          <w:rFonts w:ascii="Arial" w:eastAsia="Times New Roman" w:hAnsi="Arial" w:cs="Arial"/>
          <w:sz w:val="20"/>
          <w:szCs w:val="20"/>
          <w:lang w:eastAsia="ar-SA"/>
        </w:rPr>
        <w:t xml:space="preserve">. Podelita se lahko največ dve delovni štipendiji. V primeru, da se delovna(i) štipendija(i) ne podeli(ta), se sredstva namenijo za sofinanciranje projektov drugih </w:t>
      </w:r>
      <w:proofErr w:type="spellStart"/>
      <w:r w:rsidRPr="00836562">
        <w:rPr>
          <w:rFonts w:ascii="Arial" w:eastAsia="Times New Roman" w:hAnsi="Arial" w:cs="Arial"/>
          <w:sz w:val="20"/>
          <w:szCs w:val="20"/>
          <w:lang w:eastAsia="ar-SA"/>
        </w:rPr>
        <w:t>podpodročij</w:t>
      </w:r>
      <w:proofErr w:type="spellEnd"/>
      <w:r w:rsidRPr="00836562">
        <w:rPr>
          <w:rFonts w:ascii="Arial" w:eastAsia="Times New Roman" w:hAnsi="Arial" w:cs="Arial"/>
          <w:sz w:val="20"/>
          <w:szCs w:val="20"/>
          <w:lang w:eastAsia="ar-SA"/>
        </w:rPr>
        <w:t xml:space="preserve">. </w:t>
      </w:r>
    </w:p>
    <w:bookmarkEnd w:id="2"/>
    <w:p w14:paraId="3E541504" w14:textId="77777777" w:rsidR="00895D62" w:rsidRPr="00836562" w:rsidRDefault="00895D62" w:rsidP="00995912">
      <w:pPr>
        <w:widowControl w:val="0"/>
        <w:suppressAutoHyphens/>
        <w:spacing w:after="0" w:line="240" w:lineRule="auto"/>
        <w:jc w:val="both"/>
        <w:rPr>
          <w:rFonts w:ascii="Arial" w:hAnsi="Arial" w:cs="Arial"/>
          <w:color w:val="000000"/>
          <w:sz w:val="20"/>
          <w:szCs w:val="20"/>
          <w:lang w:eastAsia="ar-SA"/>
        </w:rPr>
      </w:pPr>
    </w:p>
    <w:p w14:paraId="1AF7456A" w14:textId="77777777" w:rsidR="00895D62" w:rsidRPr="00836562" w:rsidRDefault="00895D62" w:rsidP="0060410B">
      <w:pPr>
        <w:widowControl w:val="0"/>
        <w:numPr>
          <w:ilvl w:val="0"/>
          <w:numId w:val="3"/>
        </w:numPr>
        <w:suppressAutoHyphens/>
        <w:spacing w:after="0" w:line="240" w:lineRule="auto"/>
        <w:ind w:left="0" w:firstLine="0"/>
        <w:jc w:val="both"/>
        <w:rPr>
          <w:rFonts w:ascii="Arial" w:eastAsia="Times New Roman" w:hAnsi="Arial" w:cs="Arial"/>
          <w:b/>
          <w:bCs/>
          <w:color w:val="000000"/>
          <w:sz w:val="20"/>
          <w:szCs w:val="20"/>
          <w:lang w:eastAsia="ar-SA"/>
        </w:rPr>
      </w:pPr>
      <w:r w:rsidRPr="00836562">
        <w:rPr>
          <w:rFonts w:ascii="Arial" w:eastAsia="Times New Roman" w:hAnsi="Arial" w:cs="Arial"/>
          <w:b/>
          <w:bCs/>
          <w:color w:val="000000"/>
          <w:sz w:val="20"/>
          <w:szCs w:val="20"/>
          <w:lang w:eastAsia="ar-SA"/>
        </w:rPr>
        <w:t xml:space="preserve"> Obdobje za porabo dodeljenih sredstev</w:t>
      </w:r>
    </w:p>
    <w:p w14:paraId="1B2EB466" w14:textId="23C5AEEB" w:rsidR="00E517EE" w:rsidRPr="00836562" w:rsidRDefault="00E517EE" w:rsidP="00E517EE">
      <w:pPr>
        <w:widowControl w:val="0"/>
        <w:suppressAutoHyphens/>
        <w:spacing w:after="0" w:line="240" w:lineRule="auto"/>
        <w:jc w:val="both"/>
        <w:rPr>
          <w:rFonts w:ascii="Arial" w:eastAsia="Times New Roman" w:hAnsi="Arial" w:cs="Arial"/>
          <w:color w:val="000000"/>
          <w:sz w:val="20"/>
          <w:szCs w:val="20"/>
          <w:lang w:eastAsia="ar-SA"/>
        </w:rPr>
      </w:pPr>
      <w:r w:rsidRPr="00836562">
        <w:rPr>
          <w:rFonts w:ascii="Arial" w:eastAsia="Times New Roman" w:hAnsi="Arial" w:cs="Arial"/>
          <w:color w:val="000000"/>
          <w:sz w:val="20"/>
          <w:szCs w:val="20"/>
          <w:lang w:eastAsia="ar-SA"/>
        </w:rPr>
        <w:t>Dodeljena proračunska sredstva za izbrane projekte morajo biti porabljena na področju razpisa v proračunskem letu 2020, oziroma v plačilnih rokih, kot jih določa Zakon o izvrševanju proračunov RS za leti 20</w:t>
      </w:r>
      <w:r w:rsidR="00666DB8" w:rsidRPr="00836562">
        <w:rPr>
          <w:rFonts w:ascii="Arial" w:eastAsia="Times New Roman" w:hAnsi="Arial" w:cs="Arial"/>
          <w:color w:val="000000"/>
          <w:sz w:val="20"/>
          <w:szCs w:val="20"/>
          <w:lang w:eastAsia="ar-SA"/>
        </w:rPr>
        <w:t>20</w:t>
      </w:r>
      <w:r w:rsidRPr="00836562">
        <w:rPr>
          <w:rFonts w:ascii="Arial" w:eastAsia="Times New Roman" w:hAnsi="Arial" w:cs="Arial"/>
          <w:color w:val="000000"/>
          <w:sz w:val="20"/>
          <w:szCs w:val="20"/>
          <w:lang w:eastAsia="ar-SA"/>
        </w:rPr>
        <w:t xml:space="preserve"> in 20</w:t>
      </w:r>
      <w:r w:rsidR="00666DB8" w:rsidRPr="00836562">
        <w:rPr>
          <w:rFonts w:ascii="Arial" w:eastAsia="Times New Roman" w:hAnsi="Arial" w:cs="Arial"/>
          <w:color w:val="000000"/>
          <w:sz w:val="20"/>
          <w:szCs w:val="20"/>
          <w:lang w:eastAsia="ar-SA"/>
        </w:rPr>
        <w:t>21</w:t>
      </w:r>
      <w:r w:rsidRPr="00836562">
        <w:rPr>
          <w:rFonts w:ascii="Arial" w:eastAsia="Times New Roman" w:hAnsi="Arial" w:cs="Arial"/>
          <w:color w:val="000000"/>
          <w:sz w:val="20"/>
          <w:szCs w:val="20"/>
          <w:lang w:eastAsia="ar-SA"/>
        </w:rPr>
        <w:t xml:space="preserve"> (Uradni list RS, št. </w:t>
      </w:r>
      <w:r w:rsidR="00666DB8" w:rsidRPr="00836562">
        <w:rPr>
          <w:rFonts w:ascii="Arial" w:eastAsia="Times New Roman" w:hAnsi="Arial" w:cs="Arial"/>
          <w:color w:val="000000"/>
          <w:sz w:val="20"/>
          <w:szCs w:val="20"/>
          <w:lang w:eastAsia="ar-SA"/>
        </w:rPr>
        <w:t>75/19</w:t>
      </w:r>
      <w:r w:rsidRPr="00836562">
        <w:rPr>
          <w:rFonts w:ascii="Arial" w:eastAsia="Times New Roman" w:hAnsi="Arial" w:cs="Arial"/>
          <w:color w:val="000000"/>
          <w:sz w:val="20"/>
          <w:szCs w:val="20"/>
          <w:lang w:eastAsia="ar-SA"/>
        </w:rPr>
        <w:t xml:space="preserve"> ).</w:t>
      </w:r>
    </w:p>
    <w:p w14:paraId="69CB6C11" w14:textId="77777777" w:rsidR="00895D62" w:rsidRPr="00836562" w:rsidRDefault="00E517EE" w:rsidP="00E517EE">
      <w:pPr>
        <w:widowControl w:val="0"/>
        <w:suppressAutoHyphens/>
        <w:spacing w:after="0" w:line="240" w:lineRule="auto"/>
        <w:jc w:val="both"/>
        <w:rPr>
          <w:rFonts w:ascii="Arial" w:eastAsia="Times New Roman" w:hAnsi="Arial" w:cs="Arial"/>
          <w:b/>
          <w:bCs/>
          <w:color w:val="000000"/>
          <w:sz w:val="20"/>
          <w:szCs w:val="20"/>
          <w:lang w:eastAsia="ar-SA"/>
        </w:rPr>
      </w:pPr>
      <w:r w:rsidRPr="00836562">
        <w:rPr>
          <w:rFonts w:ascii="Arial" w:eastAsia="Times New Roman" w:hAnsi="Arial" w:cs="Arial"/>
          <w:color w:val="000000"/>
          <w:sz w:val="20"/>
          <w:szCs w:val="20"/>
          <w:lang w:eastAsia="ar-SA"/>
        </w:rPr>
        <w:t>Dodeljena proračunska sredstva se bodo izplačevala skladno z dinamiko izplačil, opredeljeno v pogodbi o sofinanciranju kulturnih projektov, in na podlagi izstavljenih zahtevkov za izplačilo.</w:t>
      </w:r>
      <w:r w:rsidR="00895D62" w:rsidRPr="00836562">
        <w:rPr>
          <w:rFonts w:ascii="Arial" w:eastAsia="Times New Roman" w:hAnsi="Arial" w:cs="Arial"/>
          <w:b/>
          <w:bCs/>
          <w:color w:val="000000"/>
          <w:sz w:val="20"/>
          <w:szCs w:val="20"/>
          <w:lang w:eastAsia="ar-SA"/>
        </w:rPr>
        <w:t xml:space="preserve"> </w:t>
      </w:r>
    </w:p>
    <w:p w14:paraId="3BFDBF2A" w14:textId="77777777" w:rsidR="00E517EE" w:rsidRPr="00836562" w:rsidRDefault="00E517EE" w:rsidP="00E517EE">
      <w:pPr>
        <w:widowControl w:val="0"/>
        <w:suppressAutoHyphens/>
        <w:spacing w:after="0" w:line="240" w:lineRule="auto"/>
        <w:jc w:val="both"/>
        <w:rPr>
          <w:rFonts w:ascii="Arial" w:eastAsia="Times New Roman" w:hAnsi="Arial" w:cs="Arial"/>
          <w:b/>
          <w:bCs/>
          <w:color w:val="000000"/>
          <w:sz w:val="20"/>
          <w:szCs w:val="20"/>
          <w:lang w:eastAsia="ar-SA"/>
        </w:rPr>
      </w:pPr>
    </w:p>
    <w:p w14:paraId="109B72D2" w14:textId="77777777" w:rsidR="00895D62" w:rsidRPr="00836562" w:rsidRDefault="00895D62" w:rsidP="0060410B">
      <w:pPr>
        <w:widowControl w:val="0"/>
        <w:numPr>
          <w:ilvl w:val="0"/>
          <w:numId w:val="3"/>
        </w:numPr>
        <w:suppressAutoHyphens/>
        <w:spacing w:after="0" w:line="240" w:lineRule="auto"/>
        <w:ind w:left="0" w:firstLine="0"/>
        <w:jc w:val="both"/>
        <w:rPr>
          <w:rFonts w:ascii="Arial" w:eastAsia="Times New Roman" w:hAnsi="Arial" w:cs="Arial"/>
          <w:b/>
          <w:bCs/>
          <w:color w:val="000000"/>
          <w:sz w:val="20"/>
          <w:szCs w:val="20"/>
          <w:lang w:eastAsia="ar-SA"/>
        </w:rPr>
      </w:pPr>
      <w:r w:rsidRPr="00836562">
        <w:rPr>
          <w:rFonts w:ascii="Arial" w:eastAsia="Times New Roman" w:hAnsi="Arial" w:cs="Arial"/>
          <w:b/>
          <w:bCs/>
          <w:color w:val="000000"/>
          <w:sz w:val="20"/>
          <w:szCs w:val="20"/>
          <w:lang w:eastAsia="ar-SA"/>
        </w:rPr>
        <w:lastRenderedPageBreak/>
        <w:t xml:space="preserve"> Razpisni rok</w:t>
      </w:r>
    </w:p>
    <w:p w14:paraId="36909D7C" w14:textId="13FDB060" w:rsidR="00895D62" w:rsidRPr="00836562" w:rsidRDefault="00895D62" w:rsidP="00995912">
      <w:pPr>
        <w:widowControl w:val="0"/>
        <w:tabs>
          <w:tab w:val="left" w:pos="5505"/>
        </w:tabs>
        <w:suppressAutoHyphens/>
        <w:spacing w:after="0" w:line="240" w:lineRule="auto"/>
        <w:jc w:val="both"/>
        <w:rPr>
          <w:rFonts w:ascii="Arial" w:eastAsia="Times New Roman" w:hAnsi="Arial" w:cs="Arial"/>
          <w:bCs/>
          <w:color w:val="000000"/>
          <w:sz w:val="20"/>
          <w:szCs w:val="20"/>
          <w:lang w:eastAsia="ar-SA"/>
        </w:rPr>
      </w:pPr>
      <w:r w:rsidRPr="00836562">
        <w:rPr>
          <w:rFonts w:ascii="Arial" w:eastAsia="Times New Roman" w:hAnsi="Arial" w:cs="Arial"/>
          <w:bCs/>
          <w:color w:val="000000"/>
          <w:sz w:val="20"/>
          <w:szCs w:val="20"/>
          <w:lang w:eastAsia="ar-SA"/>
        </w:rPr>
        <w:t>Razpis se prične</w:t>
      </w:r>
      <w:r w:rsidRPr="00836562">
        <w:rPr>
          <w:rFonts w:ascii="Arial" w:eastAsia="Times New Roman" w:hAnsi="Arial" w:cs="Arial"/>
          <w:b/>
          <w:bCs/>
          <w:color w:val="000000"/>
          <w:sz w:val="20"/>
          <w:szCs w:val="20"/>
          <w:lang w:eastAsia="ar-SA"/>
        </w:rPr>
        <w:t xml:space="preserve"> </w:t>
      </w:r>
      <w:r w:rsidR="00DD01D5" w:rsidRPr="00836562">
        <w:rPr>
          <w:rFonts w:ascii="Arial" w:eastAsia="Times New Roman" w:hAnsi="Arial" w:cs="Arial"/>
          <w:b/>
          <w:bCs/>
          <w:color w:val="000000"/>
          <w:sz w:val="20"/>
          <w:szCs w:val="20"/>
          <w:lang w:eastAsia="ar-SA"/>
        </w:rPr>
        <w:t>3.1.2020</w:t>
      </w:r>
      <w:r w:rsidRPr="00836562">
        <w:rPr>
          <w:rFonts w:ascii="Arial" w:eastAsia="Times New Roman" w:hAnsi="Arial" w:cs="Arial"/>
          <w:bCs/>
          <w:color w:val="000000"/>
          <w:sz w:val="20"/>
          <w:szCs w:val="20"/>
          <w:lang w:eastAsia="ar-SA"/>
        </w:rPr>
        <w:t xml:space="preserve"> in se zaključi </w:t>
      </w:r>
      <w:r w:rsidRPr="00836562">
        <w:rPr>
          <w:rFonts w:ascii="Arial" w:eastAsia="Times New Roman" w:hAnsi="Arial" w:cs="Arial"/>
          <w:b/>
          <w:bCs/>
          <w:color w:val="000000"/>
          <w:sz w:val="20"/>
          <w:szCs w:val="20"/>
          <w:lang w:eastAsia="ar-SA"/>
        </w:rPr>
        <w:t xml:space="preserve"> </w:t>
      </w:r>
      <w:r w:rsidR="00DD01D5" w:rsidRPr="00836562">
        <w:rPr>
          <w:rFonts w:ascii="Arial" w:eastAsia="Times New Roman" w:hAnsi="Arial" w:cs="Arial"/>
          <w:b/>
          <w:bCs/>
          <w:sz w:val="20"/>
          <w:szCs w:val="20"/>
          <w:lang w:eastAsia="ar-SA"/>
        </w:rPr>
        <w:t>7.2.2020</w:t>
      </w:r>
      <w:r w:rsidRPr="00836562">
        <w:rPr>
          <w:rFonts w:ascii="Arial" w:eastAsia="Times New Roman" w:hAnsi="Arial" w:cs="Arial"/>
          <w:bCs/>
          <w:color w:val="000000"/>
          <w:sz w:val="20"/>
          <w:szCs w:val="20"/>
          <w:lang w:eastAsia="ar-SA"/>
        </w:rPr>
        <w:t>.</w:t>
      </w:r>
    </w:p>
    <w:p w14:paraId="64F6648D" w14:textId="77777777" w:rsidR="00895D62" w:rsidRPr="00836562" w:rsidRDefault="00895D62" w:rsidP="00995912">
      <w:pPr>
        <w:widowControl w:val="0"/>
        <w:suppressAutoHyphens/>
        <w:spacing w:after="0" w:line="240" w:lineRule="auto"/>
        <w:jc w:val="both"/>
        <w:rPr>
          <w:rFonts w:ascii="Arial" w:eastAsia="Times New Roman" w:hAnsi="Arial" w:cs="Arial"/>
          <w:b/>
          <w:bCs/>
          <w:snapToGrid w:val="0"/>
          <w:color w:val="000000"/>
          <w:sz w:val="20"/>
          <w:szCs w:val="20"/>
          <w:lang w:eastAsia="ar-SA"/>
        </w:rPr>
      </w:pPr>
    </w:p>
    <w:p w14:paraId="50418D50" w14:textId="77777777" w:rsidR="00895D62" w:rsidRPr="00836562" w:rsidRDefault="00895D62" w:rsidP="0060410B">
      <w:pPr>
        <w:widowControl w:val="0"/>
        <w:numPr>
          <w:ilvl w:val="0"/>
          <w:numId w:val="3"/>
        </w:numPr>
        <w:suppressAutoHyphens/>
        <w:spacing w:after="0" w:line="240" w:lineRule="auto"/>
        <w:ind w:left="0" w:firstLine="0"/>
        <w:jc w:val="both"/>
        <w:rPr>
          <w:rFonts w:ascii="Arial" w:hAnsi="Arial" w:cs="Arial"/>
          <w:b/>
          <w:bCs/>
          <w:color w:val="000000"/>
          <w:sz w:val="20"/>
          <w:szCs w:val="20"/>
        </w:rPr>
      </w:pPr>
      <w:r w:rsidRPr="00836562">
        <w:rPr>
          <w:rFonts w:ascii="Arial" w:hAnsi="Arial" w:cs="Arial"/>
          <w:b/>
          <w:bCs/>
          <w:color w:val="000000"/>
          <w:sz w:val="20"/>
          <w:szCs w:val="20"/>
        </w:rPr>
        <w:t xml:space="preserve"> Razpisna dokumentacija</w:t>
      </w:r>
    </w:p>
    <w:p w14:paraId="7DD716B7" w14:textId="77777777" w:rsidR="00895D62" w:rsidRPr="00836562" w:rsidRDefault="00895D62" w:rsidP="00995912">
      <w:pPr>
        <w:widowControl w:val="0"/>
        <w:spacing w:after="0" w:line="240" w:lineRule="auto"/>
        <w:rPr>
          <w:rFonts w:ascii="Arial" w:hAnsi="Arial" w:cs="Arial"/>
          <w:color w:val="000000"/>
          <w:sz w:val="20"/>
          <w:szCs w:val="20"/>
        </w:rPr>
      </w:pPr>
      <w:r w:rsidRPr="00836562">
        <w:rPr>
          <w:rFonts w:ascii="Arial" w:hAnsi="Arial" w:cs="Arial"/>
          <w:color w:val="000000"/>
          <w:sz w:val="20"/>
          <w:szCs w:val="20"/>
        </w:rPr>
        <w:t>Razpisna dokumentacija obsega:</w:t>
      </w:r>
    </w:p>
    <w:p w14:paraId="3F8F76D2" w14:textId="77777777" w:rsidR="00895D62" w:rsidRPr="00836562" w:rsidRDefault="00895D62" w:rsidP="00995912">
      <w:pPr>
        <w:widowControl w:val="0"/>
        <w:numPr>
          <w:ilvl w:val="0"/>
          <w:numId w:val="6"/>
        </w:numPr>
        <w:tabs>
          <w:tab w:val="left" w:pos="340"/>
        </w:tabs>
        <w:suppressAutoHyphens/>
        <w:spacing w:after="0" w:line="240" w:lineRule="auto"/>
        <w:ind w:left="0" w:firstLine="0"/>
        <w:jc w:val="both"/>
        <w:rPr>
          <w:rFonts w:ascii="Arial" w:hAnsi="Arial" w:cs="Arial"/>
          <w:color w:val="000000"/>
          <w:sz w:val="20"/>
          <w:szCs w:val="20"/>
        </w:rPr>
      </w:pPr>
      <w:r w:rsidRPr="00836562">
        <w:rPr>
          <w:rFonts w:ascii="Arial" w:hAnsi="Arial" w:cs="Arial"/>
          <w:color w:val="000000"/>
          <w:sz w:val="20"/>
          <w:szCs w:val="20"/>
        </w:rPr>
        <w:t>besedilo projektnega razpisa, oznaka JPR-</w:t>
      </w:r>
      <w:r w:rsidR="00E517EE" w:rsidRPr="00836562">
        <w:rPr>
          <w:rFonts w:ascii="Arial" w:hAnsi="Arial" w:cs="Arial"/>
          <w:color w:val="000000"/>
          <w:sz w:val="20"/>
          <w:szCs w:val="20"/>
        </w:rPr>
        <w:t>GUM-2020</w:t>
      </w:r>
    </w:p>
    <w:p w14:paraId="7DCE385E" w14:textId="77777777" w:rsidR="00895D62" w:rsidRPr="00836562" w:rsidRDefault="00895D62" w:rsidP="00995912">
      <w:pPr>
        <w:widowControl w:val="0"/>
        <w:numPr>
          <w:ilvl w:val="0"/>
          <w:numId w:val="6"/>
        </w:numPr>
        <w:tabs>
          <w:tab w:val="left" w:pos="340"/>
        </w:tabs>
        <w:suppressAutoHyphens/>
        <w:spacing w:after="0" w:line="240" w:lineRule="auto"/>
        <w:ind w:left="0" w:firstLine="0"/>
        <w:jc w:val="both"/>
        <w:rPr>
          <w:rFonts w:ascii="Arial" w:hAnsi="Arial" w:cs="Arial"/>
          <w:color w:val="000000"/>
          <w:sz w:val="20"/>
          <w:szCs w:val="20"/>
        </w:rPr>
      </w:pPr>
      <w:r w:rsidRPr="00836562">
        <w:rPr>
          <w:rFonts w:ascii="Arial" w:hAnsi="Arial" w:cs="Arial"/>
          <w:color w:val="000000"/>
          <w:sz w:val="20"/>
          <w:szCs w:val="20"/>
        </w:rPr>
        <w:t xml:space="preserve">ustrezne prijavne obrazce za </w:t>
      </w:r>
      <w:proofErr w:type="spellStart"/>
      <w:r w:rsidRPr="00836562">
        <w:rPr>
          <w:rFonts w:ascii="Arial" w:hAnsi="Arial" w:cs="Arial"/>
          <w:color w:val="000000"/>
          <w:sz w:val="20"/>
          <w:szCs w:val="20"/>
        </w:rPr>
        <w:t>podpodročja</w:t>
      </w:r>
      <w:proofErr w:type="spellEnd"/>
      <w:r w:rsidRPr="00836562">
        <w:rPr>
          <w:rFonts w:ascii="Arial" w:hAnsi="Arial" w:cs="Arial"/>
          <w:color w:val="000000"/>
          <w:sz w:val="20"/>
          <w:szCs w:val="20"/>
        </w:rPr>
        <w:t xml:space="preserve"> (z navedbo obveznih prilog).</w:t>
      </w:r>
    </w:p>
    <w:p w14:paraId="6B55656F" w14:textId="77777777" w:rsidR="00895D62" w:rsidRPr="00836562" w:rsidRDefault="00895D62" w:rsidP="00995912">
      <w:pPr>
        <w:widowControl w:val="0"/>
        <w:tabs>
          <w:tab w:val="left" w:pos="340"/>
        </w:tabs>
        <w:spacing w:after="0" w:line="240" w:lineRule="auto"/>
        <w:rPr>
          <w:rFonts w:ascii="Arial" w:hAnsi="Arial" w:cs="Arial"/>
          <w:color w:val="000000"/>
          <w:sz w:val="20"/>
          <w:szCs w:val="20"/>
        </w:rPr>
      </w:pPr>
    </w:p>
    <w:p w14:paraId="02CB6AA1" w14:textId="77777777" w:rsidR="00E517EE" w:rsidRPr="00836562" w:rsidRDefault="00E517EE" w:rsidP="00E517EE">
      <w:pPr>
        <w:widowControl w:val="0"/>
        <w:spacing w:after="0" w:line="240" w:lineRule="auto"/>
        <w:rPr>
          <w:rFonts w:ascii="Arial" w:hAnsi="Arial" w:cs="Arial"/>
          <w:b/>
          <w:bCs/>
          <w:sz w:val="20"/>
          <w:szCs w:val="20"/>
        </w:rPr>
      </w:pPr>
      <w:r w:rsidRPr="00836562">
        <w:rPr>
          <w:rFonts w:ascii="Arial" w:hAnsi="Arial" w:cs="Arial"/>
          <w:b/>
          <w:bCs/>
          <w:sz w:val="20"/>
          <w:szCs w:val="20"/>
        </w:rPr>
        <w:t>Prijavitelj mora ob prijavi projekta na razpis priložiti naslednjo dokumentacijo:</w:t>
      </w:r>
    </w:p>
    <w:p w14:paraId="50C64B19" w14:textId="77777777" w:rsidR="00E517EE" w:rsidRPr="00836562" w:rsidRDefault="00E517EE" w:rsidP="00E517EE">
      <w:pPr>
        <w:widowControl w:val="0"/>
        <w:numPr>
          <w:ilvl w:val="0"/>
          <w:numId w:val="6"/>
        </w:numPr>
        <w:tabs>
          <w:tab w:val="left" w:pos="340"/>
        </w:tabs>
        <w:suppressAutoHyphens/>
        <w:spacing w:after="0" w:line="240" w:lineRule="auto"/>
        <w:ind w:left="0" w:firstLine="0"/>
        <w:jc w:val="both"/>
        <w:rPr>
          <w:rFonts w:ascii="Arial" w:hAnsi="Arial" w:cs="Arial"/>
          <w:b/>
          <w:bCs/>
          <w:sz w:val="20"/>
          <w:szCs w:val="20"/>
        </w:rPr>
      </w:pPr>
      <w:r w:rsidRPr="00836562">
        <w:rPr>
          <w:rFonts w:ascii="Arial" w:hAnsi="Arial" w:cs="Arial"/>
          <w:b/>
          <w:bCs/>
          <w:sz w:val="20"/>
          <w:szCs w:val="20"/>
        </w:rPr>
        <w:t>v celoti in skladno z navodili izpolnjene, vsebinsko in oblikovno nespremenjene prijavne obrazce, natisnjene na papirju,</w:t>
      </w:r>
    </w:p>
    <w:p w14:paraId="623BE928" w14:textId="77777777" w:rsidR="00E517EE" w:rsidRPr="00836562" w:rsidRDefault="00E517EE" w:rsidP="00E517EE">
      <w:pPr>
        <w:widowControl w:val="0"/>
        <w:numPr>
          <w:ilvl w:val="0"/>
          <w:numId w:val="6"/>
        </w:numPr>
        <w:tabs>
          <w:tab w:val="left" w:pos="340"/>
        </w:tabs>
        <w:suppressAutoHyphens/>
        <w:spacing w:after="0" w:line="240" w:lineRule="auto"/>
        <w:ind w:left="0" w:firstLine="0"/>
        <w:jc w:val="both"/>
        <w:rPr>
          <w:rFonts w:ascii="Arial" w:hAnsi="Arial" w:cs="Arial"/>
          <w:b/>
          <w:bCs/>
          <w:sz w:val="20"/>
          <w:szCs w:val="20"/>
        </w:rPr>
      </w:pPr>
      <w:r w:rsidRPr="00836562">
        <w:rPr>
          <w:rFonts w:ascii="Arial" w:hAnsi="Arial" w:cs="Arial"/>
          <w:b/>
          <w:bCs/>
          <w:sz w:val="20"/>
          <w:szCs w:val="20"/>
        </w:rPr>
        <w:t>obvezne priloge k prijavnim obrazcem, natisnjene na papirju,</w:t>
      </w:r>
    </w:p>
    <w:p w14:paraId="2F6C83AA" w14:textId="77777777" w:rsidR="00E517EE" w:rsidRPr="00836562" w:rsidRDefault="00E517EE" w:rsidP="00E517EE">
      <w:pPr>
        <w:widowControl w:val="0"/>
        <w:numPr>
          <w:ilvl w:val="0"/>
          <w:numId w:val="6"/>
        </w:numPr>
        <w:suppressAutoHyphens/>
        <w:spacing w:after="0" w:line="240" w:lineRule="auto"/>
        <w:ind w:left="0" w:right="-32" w:firstLine="0"/>
        <w:jc w:val="both"/>
        <w:rPr>
          <w:rFonts w:ascii="Arial" w:hAnsi="Arial" w:cs="Arial"/>
          <w:b/>
          <w:bCs/>
          <w:snapToGrid w:val="0"/>
          <w:sz w:val="20"/>
          <w:szCs w:val="20"/>
        </w:rPr>
      </w:pPr>
      <w:r w:rsidRPr="00836562">
        <w:rPr>
          <w:rFonts w:ascii="Arial" w:hAnsi="Arial" w:cs="Arial"/>
          <w:b/>
          <w:bCs/>
          <w:sz w:val="20"/>
          <w:szCs w:val="20"/>
        </w:rPr>
        <w:t xml:space="preserve">vse prijavne obrazce tudi na priloženem elektronskem mediju (CD, DVD ali USB pomnilnik) v ustrezno </w:t>
      </w:r>
      <w:bookmarkEnd w:id="1"/>
      <w:r w:rsidRPr="00836562">
        <w:rPr>
          <w:rFonts w:ascii="Arial" w:hAnsi="Arial" w:cs="Arial"/>
          <w:b/>
          <w:bCs/>
          <w:sz w:val="20"/>
          <w:szCs w:val="20"/>
        </w:rPr>
        <w:t xml:space="preserve">poimenovani Wordovi datoteki ter morebitno zahtevnejše slikovno gradivo, ki se nanaša na navedbe v tiskanem delu vloge, v </w:t>
      </w:r>
      <w:proofErr w:type="spellStart"/>
      <w:r w:rsidRPr="00836562">
        <w:rPr>
          <w:rFonts w:ascii="Arial" w:hAnsi="Arial" w:cs="Arial"/>
          <w:b/>
          <w:bCs/>
          <w:sz w:val="20"/>
          <w:szCs w:val="20"/>
        </w:rPr>
        <w:t>pdf</w:t>
      </w:r>
      <w:proofErr w:type="spellEnd"/>
      <w:r w:rsidRPr="00836562">
        <w:rPr>
          <w:rFonts w:ascii="Arial" w:hAnsi="Arial" w:cs="Arial"/>
          <w:b/>
          <w:bCs/>
          <w:sz w:val="20"/>
          <w:szCs w:val="20"/>
        </w:rPr>
        <w:t xml:space="preserve"> formatu.</w:t>
      </w:r>
    </w:p>
    <w:p w14:paraId="7103EC51" w14:textId="77777777" w:rsidR="00E517EE" w:rsidRPr="00836562" w:rsidRDefault="00E517EE" w:rsidP="00E517EE">
      <w:pPr>
        <w:widowControl w:val="0"/>
        <w:suppressAutoHyphens/>
        <w:spacing w:after="0" w:line="240" w:lineRule="auto"/>
        <w:ind w:right="-32"/>
        <w:jc w:val="both"/>
        <w:rPr>
          <w:rFonts w:ascii="Arial" w:hAnsi="Arial" w:cs="Arial"/>
          <w:b/>
          <w:bCs/>
          <w:sz w:val="20"/>
          <w:szCs w:val="20"/>
        </w:rPr>
      </w:pPr>
      <w:r w:rsidRPr="00836562">
        <w:rPr>
          <w:rFonts w:ascii="Arial" w:hAnsi="Arial" w:cs="Arial"/>
          <w:b/>
          <w:bCs/>
          <w:sz w:val="20"/>
          <w:szCs w:val="20"/>
        </w:rPr>
        <w:t>Tiskana verzija posredovanih obrazcev se mora ujemati z elektronsko verzijo. V primeru</w:t>
      </w:r>
    </w:p>
    <w:p w14:paraId="3E8DDE48" w14:textId="77777777" w:rsidR="00E517EE" w:rsidRPr="00836562" w:rsidRDefault="00E517EE" w:rsidP="00E517EE">
      <w:pPr>
        <w:widowControl w:val="0"/>
        <w:suppressAutoHyphens/>
        <w:spacing w:after="0" w:line="240" w:lineRule="auto"/>
        <w:ind w:right="-32"/>
        <w:jc w:val="both"/>
        <w:rPr>
          <w:rFonts w:ascii="Arial" w:hAnsi="Arial" w:cs="Arial"/>
          <w:b/>
          <w:bCs/>
          <w:snapToGrid w:val="0"/>
          <w:sz w:val="20"/>
          <w:szCs w:val="20"/>
        </w:rPr>
      </w:pPr>
      <w:r w:rsidRPr="00836562">
        <w:rPr>
          <w:rFonts w:ascii="Arial" w:hAnsi="Arial" w:cs="Arial"/>
          <w:b/>
          <w:bCs/>
          <w:sz w:val="20"/>
          <w:szCs w:val="20"/>
        </w:rPr>
        <w:t>razlik med tiskano in elektronsko verzijo velja tiskana verzija.</w:t>
      </w:r>
    </w:p>
    <w:p w14:paraId="63953790" w14:textId="77777777" w:rsidR="00E517EE" w:rsidRPr="00836562" w:rsidRDefault="00E517EE" w:rsidP="00E517EE">
      <w:pPr>
        <w:widowControl w:val="0"/>
        <w:spacing w:after="0" w:line="240" w:lineRule="auto"/>
        <w:rPr>
          <w:rFonts w:ascii="Arial" w:hAnsi="Arial" w:cs="Arial"/>
          <w:sz w:val="20"/>
          <w:szCs w:val="20"/>
        </w:rPr>
      </w:pPr>
    </w:p>
    <w:p w14:paraId="6E816D1F" w14:textId="77777777" w:rsidR="00E517EE" w:rsidRPr="00836562" w:rsidRDefault="00E517EE" w:rsidP="00E517EE">
      <w:pPr>
        <w:widowControl w:val="0"/>
        <w:spacing w:after="0" w:line="240" w:lineRule="auto"/>
        <w:rPr>
          <w:rFonts w:ascii="Arial" w:hAnsi="Arial" w:cs="Arial"/>
          <w:sz w:val="20"/>
          <w:szCs w:val="20"/>
        </w:rPr>
      </w:pPr>
      <w:r w:rsidRPr="00836562">
        <w:rPr>
          <w:rFonts w:ascii="Arial" w:hAnsi="Arial" w:cs="Arial"/>
          <w:sz w:val="20"/>
          <w:szCs w:val="20"/>
        </w:rPr>
        <w:t>Ministrstvo je dolžno na pisno zahtevo v času razpisnega roka zainteresiranim prijaviteljem razpisno dokumentacijo poslati.</w:t>
      </w:r>
    </w:p>
    <w:p w14:paraId="764427FC" w14:textId="77777777" w:rsidR="00E517EE" w:rsidRPr="00836562" w:rsidRDefault="00E517EE" w:rsidP="00E517EE">
      <w:pPr>
        <w:widowControl w:val="0"/>
        <w:spacing w:after="0" w:line="240" w:lineRule="auto"/>
        <w:rPr>
          <w:rFonts w:ascii="Arial" w:hAnsi="Arial" w:cs="Arial"/>
          <w:sz w:val="20"/>
          <w:szCs w:val="20"/>
        </w:rPr>
      </w:pPr>
      <w:r w:rsidRPr="00836562">
        <w:rPr>
          <w:rFonts w:ascii="Arial" w:hAnsi="Arial" w:cs="Arial"/>
          <w:sz w:val="20"/>
          <w:szCs w:val="20"/>
        </w:rPr>
        <w:t xml:space="preserve"> </w:t>
      </w:r>
    </w:p>
    <w:p w14:paraId="2FBED3C7" w14:textId="77777777" w:rsidR="00E517EE" w:rsidRPr="00836562" w:rsidRDefault="00E517EE" w:rsidP="00E517EE">
      <w:pPr>
        <w:spacing w:after="0" w:line="240" w:lineRule="auto"/>
        <w:jc w:val="both"/>
        <w:rPr>
          <w:rFonts w:ascii="Arial" w:hAnsi="Arial" w:cs="Arial"/>
          <w:b/>
          <w:sz w:val="20"/>
          <w:szCs w:val="20"/>
        </w:rPr>
      </w:pPr>
      <w:r w:rsidRPr="00836562">
        <w:rPr>
          <w:rFonts w:ascii="Arial" w:hAnsi="Arial" w:cs="Arial"/>
          <w:b/>
          <w:sz w:val="20"/>
          <w:szCs w:val="20"/>
        </w:rPr>
        <w:t>Prijavitelje prosimo, naj za dokazovanje referenc in odzivov v strokovni javnosti ne prilagajo natisnjenih spletnih strani, pač pa naj navedejo natančne delujoče spletne naslove, ki omogočajo ogled na spletu.</w:t>
      </w:r>
    </w:p>
    <w:p w14:paraId="46CF3C0E" w14:textId="77777777" w:rsidR="00E517EE" w:rsidRPr="00836562" w:rsidRDefault="00E517EE" w:rsidP="00E517EE">
      <w:pPr>
        <w:widowControl w:val="0"/>
        <w:spacing w:after="0" w:line="240" w:lineRule="auto"/>
        <w:rPr>
          <w:rFonts w:ascii="Arial" w:hAnsi="Arial" w:cs="Arial"/>
          <w:sz w:val="20"/>
          <w:szCs w:val="20"/>
        </w:rPr>
      </w:pPr>
    </w:p>
    <w:p w14:paraId="173FB8DC" w14:textId="77777777" w:rsidR="00E517EE" w:rsidRPr="00836562" w:rsidRDefault="00E517EE" w:rsidP="00E517EE">
      <w:pPr>
        <w:spacing w:after="0" w:line="240" w:lineRule="auto"/>
        <w:jc w:val="both"/>
        <w:rPr>
          <w:rFonts w:ascii="Arial" w:hAnsi="Arial" w:cs="Arial"/>
          <w:b/>
          <w:sz w:val="20"/>
          <w:szCs w:val="20"/>
        </w:rPr>
      </w:pPr>
    </w:p>
    <w:p w14:paraId="02A38640" w14:textId="0C7E2E51" w:rsidR="00E517EE" w:rsidRPr="00836562" w:rsidRDefault="00E517EE" w:rsidP="00E517EE">
      <w:pPr>
        <w:widowControl w:val="0"/>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 xml:space="preserve">Razpisna  dokumentacija je objavljena na spletni strani ministrstva za kulturo, v zavihku </w:t>
      </w:r>
      <w:r w:rsidR="00250334" w:rsidRPr="00836562">
        <w:rPr>
          <w:rFonts w:ascii="Arial" w:eastAsia="Times New Roman" w:hAnsi="Arial" w:cs="Arial"/>
          <w:sz w:val="20"/>
          <w:szCs w:val="20"/>
          <w:lang w:eastAsia="ar-SA"/>
        </w:rPr>
        <w:t>javne objave</w:t>
      </w:r>
      <w:r w:rsidRPr="00836562">
        <w:rPr>
          <w:rFonts w:ascii="Arial" w:eastAsia="Times New Roman" w:hAnsi="Arial" w:cs="Arial"/>
          <w:sz w:val="20"/>
          <w:szCs w:val="20"/>
          <w:lang w:eastAsia="ar-SA"/>
        </w:rPr>
        <w:t xml:space="preserve"> in je dostopna na elektronskem naslovu: </w:t>
      </w:r>
      <w:hyperlink r:id="rId8" w:history="1">
        <w:r w:rsidRPr="00836562">
          <w:rPr>
            <w:rStyle w:val="Hiperpovezava"/>
            <w:rFonts w:ascii="Arial" w:eastAsia="Times New Roman" w:hAnsi="Arial" w:cs="Arial"/>
            <w:sz w:val="20"/>
            <w:szCs w:val="20"/>
            <w:lang w:eastAsia="ar-SA"/>
          </w:rPr>
          <w:t>https://www.gov.si/drzavni-organi/ministrstva/ministrstvo-za-kulturo/javne-objave/</w:t>
        </w:r>
      </w:hyperlink>
      <w:r w:rsidRPr="00836562">
        <w:rPr>
          <w:rFonts w:ascii="Arial" w:eastAsia="Times New Roman" w:hAnsi="Arial" w:cs="Arial"/>
          <w:sz w:val="20"/>
          <w:szCs w:val="20"/>
          <w:lang w:eastAsia="ar-SA"/>
        </w:rPr>
        <w:t>. Na tem spletnem naslovu so tudi vsi drugi podatki, povezane z razpisom JPR-</w:t>
      </w:r>
      <w:r w:rsidR="00DD01D5" w:rsidRPr="00836562">
        <w:rPr>
          <w:rFonts w:ascii="Arial" w:eastAsia="Times New Roman" w:hAnsi="Arial" w:cs="Arial"/>
          <w:sz w:val="20"/>
          <w:szCs w:val="20"/>
          <w:lang w:eastAsia="ar-SA"/>
        </w:rPr>
        <w:t>GUM</w:t>
      </w:r>
      <w:r w:rsidRPr="00836562">
        <w:rPr>
          <w:rFonts w:ascii="Arial" w:eastAsia="Times New Roman" w:hAnsi="Arial" w:cs="Arial"/>
          <w:sz w:val="20"/>
          <w:szCs w:val="20"/>
          <w:lang w:eastAsia="ar-SA"/>
        </w:rPr>
        <w:t xml:space="preserve">-2020. </w:t>
      </w:r>
    </w:p>
    <w:p w14:paraId="346C7B4D" w14:textId="77777777" w:rsidR="00250334" w:rsidRPr="00836562" w:rsidRDefault="00250334" w:rsidP="00995912">
      <w:pPr>
        <w:widowControl w:val="0"/>
        <w:suppressAutoHyphens/>
        <w:spacing w:after="0" w:line="240" w:lineRule="auto"/>
        <w:jc w:val="both"/>
        <w:rPr>
          <w:rFonts w:ascii="Arial" w:eastAsia="Times New Roman" w:hAnsi="Arial" w:cs="Arial"/>
          <w:color w:val="000000"/>
          <w:sz w:val="20"/>
          <w:szCs w:val="20"/>
          <w:lang w:eastAsia="ar-SA"/>
        </w:rPr>
      </w:pPr>
    </w:p>
    <w:p w14:paraId="40C30F4A" w14:textId="77777777" w:rsidR="002003CF" w:rsidRPr="00836562" w:rsidRDefault="002003CF" w:rsidP="0060410B">
      <w:pPr>
        <w:widowControl w:val="0"/>
        <w:numPr>
          <w:ilvl w:val="0"/>
          <w:numId w:val="3"/>
        </w:numPr>
        <w:suppressAutoHyphens/>
        <w:spacing w:after="0" w:line="240" w:lineRule="auto"/>
        <w:ind w:left="0" w:firstLine="0"/>
        <w:jc w:val="both"/>
        <w:rPr>
          <w:rFonts w:ascii="Arial" w:hAnsi="Arial" w:cs="Arial"/>
          <w:b/>
          <w:bCs/>
          <w:color w:val="000000"/>
          <w:sz w:val="20"/>
          <w:szCs w:val="20"/>
        </w:rPr>
      </w:pPr>
      <w:r w:rsidRPr="00836562">
        <w:rPr>
          <w:rFonts w:ascii="Arial" w:hAnsi="Arial" w:cs="Arial"/>
          <w:b/>
          <w:bCs/>
          <w:color w:val="000000"/>
          <w:sz w:val="20"/>
          <w:szCs w:val="20"/>
        </w:rPr>
        <w:t>Oddaja in dostava vlog</w:t>
      </w:r>
    </w:p>
    <w:p w14:paraId="162E6D51" w14:textId="77777777" w:rsidR="00614037" w:rsidRPr="00836562" w:rsidRDefault="002003CF" w:rsidP="00995912">
      <w:pPr>
        <w:widowControl w:val="0"/>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color w:val="000000"/>
          <w:sz w:val="20"/>
          <w:szCs w:val="20"/>
          <w:lang w:eastAsia="ar-SA"/>
        </w:rPr>
        <w:t xml:space="preserve">Vloga mora biti izpolnjena na predpisanem obrazcu, ki je dostopen na naslovu </w:t>
      </w:r>
      <w:r w:rsidR="00614037" w:rsidRPr="00836562">
        <w:t xml:space="preserve"> </w:t>
      </w:r>
      <w:hyperlink r:id="rId9" w:history="1">
        <w:r w:rsidR="00E517EE" w:rsidRPr="00836562">
          <w:rPr>
            <w:rStyle w:val="Hiperpovezava"/>
          </w:rPr>
          <w:t>https://www.gov.si/drzavni-organi/ministrstva/ministrstvo-za-kulturo/javne-objave/</w:t>
        </w:r>
      </w:hyperlink>
      <w:r w:rsidR="00E517EE" w:rsidRPr="00836562">
        <w:t xml:space="preserve"> </w:t>
      </w:r>
      <w:r w:rsidR="00FA149D" w:rsidRPr="00836562">
        <w:rPr>
          <w:rFonts w:ascii="Arial" w:eastAsia="Times New Roman" w:hAnsi="Arial" w:cs="Arial"/>
          <w:color w:val="000000"/>
          <w:sz w:val="20"/>
          <w:szCs w:val="20"/>
          <w:lang w:eastAsia="ar-SA"/>
        </w:rPr>
        <w:t>in mora vsebovati vse obvezne priloge in podatke, določene v razpisni dokumentacij</w:t>
      </w:r>
      <w:r w:rsidRPr="00836562">
        <w:rPr>
          <w:rFonts w:ascii="Arial" w:eastAsia="Times New Roman" w:hAnsi="Arial" w:cs="Arial"/>
          <w:sz w:val="20"/>
          <w:szCs w:val="20"/>
          <w:lang w:eastAsia="ar-SA"/>
        </w:rPr>
        <w:t xml:space="preserve">. </w:t>
      </w:r>
    </w:p>
    <w:p w14:paraId="0E247154" w14:textId="77777777" w:rsidR="00FA149D" w:rsidRPr="00836562" w:rsidRDefault="00FA149D" w:rsidP="00995912">
      <w:pPr>
        <w:widowControl w:val="0"/>
        <w:suppressAutoHyphens/>
        <w:spacing w:after="0" w:line="240" w:lineRule="auto"/>
        <w:jc w:val="both"/>
        <w:rPr>
          <w:rFonts w:ascii="Arial" w:eastAsia="Times New Roman" w:hAnsi="Arial" w:cs="Arial"/>
          <w:sz w:val="20"/>
          <w:szCs w:val="20"/>
          <w:lang w:eastAsia="ar-SA"/>
        </w:rPr>
      </w:pPr>
    </w:p>
    <w:p w14:paraId="271C6022" w14:textId="2A103DFB" w:rsidR="002003CF" w:rsidRPr="00836562" w:rsidRDefault="00614037" w:rsidP="00995912">
      <w:pPr>
        <w:widowControl w:val="0"/>
        <w:suppressAutoHyphens/>
        <w:spacing w:after="0" w:line="240" w:lineRule="auto"/>
        <w:jc w:val="both"/>
        <w:rPr>
          <w:rFonts w:ascii="Arial" w:eastAsia="Times New Roman" w:hAnsi="Arial" w:cs="Arial"/>
          <w:color w:val="000000"/>
          <w:sz w:val="20"/>
          <w:szCs w:val="20"/>
          <w:lang w:eastAsia="ar-SA"/>
        </w:rPr>
      </w:pPr>
      <w:r w:rsidRPr="00836562">
        <w:rPr>
          <w:rFonts w:ascii="Arial" w:eastAsia="Times New Roman" w:hAnsi="Arial" w:cs="Arial"/>
          <w:sz w:val="20"/>
          <w:szCs w:val="20"/>
          <w:lang w:eastAsia="ar-SA"/>
        </w:rPr>
        <w:t xml:space="preserve">Biti mora </w:t>
      </w:r>
      <w:r w:rsidR="002003CF" w:rsidRPr="00836562">
        <w:rPr>
          <w:rFonts w:ascii="Arial" w:eastAsia="Times New Roman" w:hAnsi="Arial" w:cs="Arial"/>
          <w:color w:val="000000"/>
          <w:sz w:val="20"/>
          <w:szCs w:val="20"/>
          <w:lang w:eastAsia="ar-SA"/>
        </w:rPr>
        <w:t xml:space="preserve">natisnjena in lastnoročno podpisana ter  v poslovnem času Ministrstva predložena glavni pisarni na naslov: </w:t>
      </w:r>
      <w:r w:rsidR="002003CF" w:rsidRPr="00836562">
        <w:rPr>
          <w:rFonts w:ascii="Arial" w:eastAsia="Times New Roman" w:hAnsi="Arial" w:cs="Arial"/>
          <w:b/>
          <w:color w:val="000000"/>
          <w:sz w:val="20"/>
          <w:szCs w:val="20"/>
          <w:lang w:eastAsia="ar-SA"/>
        </w:rPr>
        <w:t>Ministrstvo za kulturo RS, Maistrova 10, 1000 Ljubljana</w:t>
      </w:r>
      <w:r w:rsidR="002003CF" w:rsidRPr="00836562">
        <w:rPr>
          <w:rFonts w:ascii="Arial" w:eastAsia="Times New Roman" w:hAnsi="Arial" w:cs="Arial"/>
          <w:color w:val="000000"/>
          <w:sz w:val="20"/>
          <w:szCs w:val="20"/>
          <w:lang w:eastAsia="ar-SA"/>
        </w:rPr>
        <w:t xml:space="preserve">, najkasneje </w:t>
      </w:r>
      <w:r w:rsidR="003076FD" w:rsidRPr="00836562">
        <w:rPr>
          <w:rFonts w:ascii="Arial" w:eastAsia="Times New Roman" w:hAnsi="Arial" w:cs="Arial"/>
          <w:color w:val="000000"/>
          <w:sz w:val="20"/>
          <w:szCs w:val="20"/>
          <w:lang w:eastAsia="ar-SA"/>
        </w:rPr>
        <w:t>7.2.2020</w:t>
      </w:r>
      <w:r w:rsidR="002003CF" w:rsidRPr="00836562">
        <w:rPr>
          <w:rFonts w:ascii="Arial" w:eastAsia="Times New Roman" w:hAnsi="Arial" w:cs="Arial"/>
          <w:b/>
          <w:color w:val="000000"/>
          <w:sz w:val="20"/>
          <w:szCs w:val="20"/>
          <w:lang w:eastAsia="ar-SA"/>
        </w:rPr>
        <w:t xml:space="preserve"> </w:t>
      </w:r>
      <w:r w:rsidR="002003CF" w:rsidRPr="00836562">
        <w:rPr>
          <w:rFonts w:ascii="Arial" w:eastAsia="Times New Roman" w:hAnsi="Arial" w:cs="Arial"/>
          <w:color w:val="000000"/>
          <w:sz w:val="20"/>
          <w:szCs w:val="20"/>
          <w:lang w:eastAsia="ar-SA"/>
        </w:rPr>
        <w:t xml:space="preserve">oziroma najkasneje ta dan oddana na pošti kot priporočena pošiljka na naslov: </w:t>
      </w:r>
      <w:r w:rsidR="002003CF" w:rsidRPr="00836562">
        <w:rPr>
          <w:rFonts w:ascii="Arial" w:eastAsia="Times New Roman" w:hAnsi="Arial" w:cs="Arial"/>
          <w:b/>
          <w:color w:val="000000"/>
          <w:sz w:val="20"/>
          <w:szCs w:val="20"/>
          <w:lang w:eastAsia="ar-SA"/>
        </w:rPr>
        <w:t>Ministrstvo za kulturo RS, Maistrova 10, 1000 Ljubljana</w:t>
      </w:r>
      <w:r w:rsidR="002003CF" w:rsidRPr="00836562">
        <w:rPr>
          <w:rFonts w:ascii="Arial" w:eastAsia="Times New Roman" w:hAnsi="Arial" w:cs="Arial"/>
          <w:color w:val="000000"/>
          <w:sz w:val="20"/>
          <w:szCs w:val="20"/>
          <w:lang w:eastAsia="ar-SA"/>
        </w:rPr>
        <w:t xml:space="preserve">. Pošiljka mora biti poslana </w:t>
      </w:r>
      <w:r w:rsidR="002003CF" w:rsidRPr="00836562">
        <w:rPr>
          <w:rFonts w:ascii="Arial" w:eastAsia="Times New Roman" w:hAnsi="Arial" w:cs="Arial"/>
          <w:b/>
          <w:bCs/>
          <w:color w:val="000000"/>
          <w:sz w:val="20"/>
          <w:szCs w:val="20"/>
          <w:lang w:eastAsia="ar-SA"/>
        </w:rPr>
        <w:t xml:space="preserve">v zaprti kuverti z izpisom na prednji strani: </w:t>
      </w:r>
      <w:r w:rsidR="002003CF" w:rsidRPr="00836562">
        <w:rPr>
          <w:rFonts w:ascii="Arial" w:eastAsia="Times New Roman" w:hAnsi="Arial" w:cs="Arial"/>
          <w:color w:val="000000"/>
          <w:sz w:val="20"/>
          <w:szCs w:val="20"/>
          <w:lang w:eastAsia="ar-SA"/>
        </w:rPr>
        <w:t>NE ODPIRAJ - PRIJAVA NA RAZPIS z oznako JPR-</w:t>
      </w:r>
      <w:r w:rsidR="00942BB8" w:rsidRPr="00836562">
        <w:rPr>
          <w:rFonts w:ascii="Arial" w:eastAsia="Times New Roman" w:hAnsi="Arial" w:cs="Arial"/>
          <w:color w:val="000000"/>
          <w:sz w:val="20"/>
          <w:szCs w:val="20"/>
          <w:lang w:eastAsia="ar-SA"/>
        </w:rPr>
        <w:t>GUM</w:t>
      </w:r>
      <w:r w:rsidR="002003CF" w:rsidRPr="00836562">
        <w:rPr>
          <w:rFonts w:ascii="Arial" w:eastAsia="Times New Roman" w:hAnsi="Arial" w:cs="Arial"/>
          <w:color w:val="000000"/>
          <w:sz w:val="20"/>
          <w:szCs w:val="20"/>
          <w:lang w:eastAsia="ar-SA"/>
        </w:rPr>
        <w:t>-20</w:t>
      </w:r>
      <w:r w:rsidR="00942BB8" w:rsidRPr="00836562">
        <w:rPr>
          <w:rFonts w:ascii="Arial" w:eastAsia="Times New Roman" w:hAnsi="Arial" w:cs="Arial"/>
          <w:color w:val="000000"/>
          <w:sz w:val="20"/>
          <w:szCs w:val="20"/>
          <w:lang w:eastAsia="ar-SA"/>
        </w:rPr>
        <w:t>20</w:t>
      </w:r>
      <w:r w:rsidR="002003CF" w:rsidRPr="00836562">
        <w:rPr>
          <w:rFonts w:ascii="Arial" w:eastAsia="Times New Roman" w:hAnsi="Arial" w:cs="Arial"/>
          <w:color w:val="000000"/>
          <w:sz w:val="20"/>
          <w:szCs w:val="20"/>
          <w:lang w:eastAsia="ar-SA"/>
        </w:rPr>
        <w:t xml:space="preserve">, </w:t>
      </w:r>
      <w:r w:rsidR="002003CF" w:rsidRPr="00836562">
        <w:rPr>
          <w:rFonts w:ascii="Arial" w:eastAsia="Times New Roman" w:hAnsi="Arial" w:cs="Arial"/>
          <w:b/>
          <w:bCs/>
          <w:color w:val="000000"/>
          <w:sz w:val="20"/>
          <w:szCs w:val="20"/>
          <w:lang w:eastAsia="ar-SA"/>
        </w:rPr>
        <w:t>Na hrbtni strani</w:t>
      </w:r>
      <w:r w:rsidR="002003CF" w:rsidRPr="00836562">
        <w:rPr>
          <w:rFonts w:ascii="Arial" w:eastAsia="Times New Roman" w:hAnsi="Arial" w:cs="Arial"/>
          <w:color w:val="000000"/>
          <w:sz w:val="20"/>
          <w:szCs w:val="20"/>
          <w:lang w:eastAsia="ar-SA"/>
        </w:rPr>
        <w:t xml:space="preserve"> ovitka mora biti navedba prijavitelja: uradni naziv in naslov (sedež) oziroma v primeru, ko je prijavitelj fizična oseba, ime in priimek ter naslov. </w:t>
      </w:r>
    </w:p>
    <w:p w14:paraId="06A0D02C" w14:textId="77777777" w:rsidR="00895D62" w:rsidRPr="00836562" w:rsidRDefault="00895D62" w:rsidP="00995912">
      <w:pPr>
        <w:widowControl w:val="0"/>
        <w:spacing w:after="0" w:line="240" w:lineRule="auto"/>
        <w:rPr>
          <w:rFonts w:ascii="Arial" w:hAnsi="Arial" w:cs="Arial"/>
          <w:color w:val="000000"/>
          <w:sz w:val="20"/>
          <w:szCs w:val="20"/>
        </w:rPr>
      </w:pPr>
    </w:p>
    <w:p w14:paraId="625ED6F6" w14:textId="77777777" w:rsidR="00895D62" w:rsidRPr="00836562" w:rsidRDefault="00895D62" w:rsidP="00995912">
      <w:pPr>
        <w:widowControl w:val="0"/>
        <w:spacing w:after="0" w:line="240" w:lineRule="auto"/>
        <w:rPr>
          <w:rFonts w:ascii="Arial" w:hAnsi="Arial" w:cs="Arial"/>
          <w:b/>
          <w:color w:val="000000"/>
          <w:sz w:val="20"/>
          <w:szCs w:val="20"/>
        </w:rPr>
      </w:pPr>
      <w:r w:rsidRPr="00836562">
        <w:rPr>
          <w:rFonts w:ascii="Arial" w:hAnsi="Arial" w:cs="Arial"/>
          <w:b/>
          <w:color w:val="000000"/>
          <w:sz w:val="20"/>
          <w:szCs w:val="20"/>
        </w:rPr>
        <w:t>Oddaja vloge pomeni, da se prijavitelj strinja z vsemi pogoji in kriteriji razpisa.</w:t>
      </w:r>
    </w:p>
    <w:p w14:paraId="6B69974C" w14:textId="77777777" w:rsidR="00895D62" w:rsidRPr="00836562" w:rsidRDefault="00895D62" w:rsidP="00995912">
      <w:pPr>
        <w:widowControl w:val="0"/>
        <w:spacing w:after="0" w:line="240" w:lineRule="auto"/>
        <w:rPr>
          <w:rFonts w:ascii="Arial" w:hAnsi="Arial" w:cs="Arial"/>
          <w:color w:val="000000"/>
          <w:sz w:val="20"/>
          <w:szCs w:val="20"/>
        </w:rPr>
      </w:pPr>
    </w:p>
    <w:p w14:paraId="01DAE8D1" w14:textId="77777777" w:rsidR="00895D62" w:rsidRPr="00836562" w:rsidRDefault="00895D62" w:rsidP="0060410B">
      <w:pPr>
        <w:widowControl w:val="0"/>
        <w:numPr>
          <w:ilvl w:val="0"/>
          <w:numId w:val="3"/>
        </w:numPr>
        <w:suppressAutoHyphens/>
        <w:spacing w:after="0" w:line="240" w:lineRule="auto"/>
        <w:ind w:left="0" w:firstLine="0"/>
        <w:jc w:val="both"/>
        <w:rPr>
          <w:rFonts w:ascii="Arial" w:hAnsi="Arial" w:cs="Arial"/>
          <w:b/>
          <w:color w:val="000000"/>
          <w:sz w:val="20"/>
          <w:szCs w:val="20"/>
        </w:rPr>
      </w:pPr>
      <w:r w:rsidRPr="00836562">
        <w:rPr>
          <w:rFonts w:ascii="Arial" w:hAnsi="Arial" w:cs="Arial"/>
          <w:b/>
          <w:color w:val="000000"/>
          <w:sz w:val="20"/>
          <w:szCs w:val="20"/>
        </w:rPr>
        <w:t xml:space="preserve"> Izločitev vlog</w:t>
      </w:r>
    </w:p>
    <w:p w14:paraId="462259C4" w14:textId="1425A022" w:rsidR="002003CF" w:rsidRPr="00836562" w:rsidRDefault="002003CF" w:rsidP="00995912">
      <w:pPr>
        <w:widowControl w:val="0"/>
        <w:suppressAutoHyphens/>
        <w:spacing w:after="0" w:line="240" w:lineRule="auto"/>
        <w:jc w:val="both"/>
        <w:rPr>
          <w:rFonts w:ascii="Arial" w:eastAsia="Times New Roman" w:hAnsi="Arial" w:cs="Arial"/>
          <w:color w:val="000000"/>
          <w:sz w:val="20"/>
          <w:szCs w:val="20"/>
          <w:lang w:eastAsia="ar-SA"/>
        </w:rPr>
      </w:pPr>
      <w:r w:rsidRPr="00836562">
        <w:rPr>
          <w:rFonts w:ascii="Arial" w:eastAsia="Times New Roman" w:hAnsi="Arial" w:cs="Arial"/>
          <w:color w:val="000000"/>
          <w:sz w:val="20"/>
          <w:szCs w:val="20"/>
          <w:lang w:eastAsia="ar-SA"/>
        </w:rPr>
        <w:t xml:space="preserve">Za </w:t>
      </w:r>
      <w:r w:rsidRPr="00836562">
        <w:rPr>
          <w:rFonts w:ascii="Arial" w:eastAsia="Times New Roman" w:hAnsi="Arial" w:cs="Arial"/>
          <w:b/>
          <w:bCs/>
          <w:color w:val="000000"/>
          <w:sz w:val="20"/>
          <w:szCs w:val="20"/>
          <w:lang w:eastAsia="ar-SA"/>
        </w:rPr>
        <w:t xml:space="preserve">prepozno </w:t>
      </w:r>
      <w:r w:rsidRPr="00836562">
        <w:rPr>
          <w:rFonts w:ascii="Arial" w:eastAsia="Times New Roman" w:hAnsi="Arial" w:cs="Arial"/>
          <w:color w:val="000000"/>
          <w:sz w:val="20"/>
          <w:szCs w:val="20"/>
          <w:lang w:eastAsia="ar-SA"/>
        </w:rPr>
        <w:t xml:space="preserve">se bo štela vloga (oziroma dopolnitev ali sprememba), ki ne bo oddana priporočeno na pošto do vključno </w:t>
      </w:r>
      <w:r w:rsidR="00324EF0" w:rsidRPr="00836562">
        <w:rPr>
          <w:rFonts w:ascii="Arial" w:eastAsia="Times New Roman" w:hAnsi="Arial" w:cs="Arial"/>
          <w:color w:val="000000"/>
          <w:sz w:val="20"/>
          <w:szCs w:val="20"/>
          <w:lang w:eastAsia="ar-SA"/>
        </w:rPr>
        <w:t>7.2.2020</w:t>
      </w:r>
      <w:r w:rsidRPr="00836562">
        <w:rPr>
          <w:rFonts w:ascii="Arial" w:eastAsia="Times New Roman" w:hAnsi="Arial" w:cs="Arial"/>
          <w:color w:val="000000"/>
          <w:sz w:val="20"/>
          <w:szCs w:val="20"/>
          <w:lang w:eastAsia="ar-SA"/>
        </w:rPr>
        <w:t xml:space="preserve"> oz. do tega dne ne bo v poslovnem času predložena glavni pisarni ministrstva.</w:t>
      </w:r>
    </w:p>
    <w:p w14:paraId="2EDA84C1" w14:textId="77777777" w:rsidR="00895D62" w:rsidRPr="00836562" w:rsidRDefault="00895D62" w:rsidP="00995912">
      <w:pPr>
        <w:pStyle w:val="Telobesedila"/>
        <w:tabs>
          <w:tab w:val="left" w:pos="3600"/>
        </w:tabs>
        <w:jc w:val="both"/>
        <w:rPr>
          <w:rFonts w:ascii="Arial" w:hAnsi="Arial" w:cs="Arial"/>
          <w:color w:val="000000"/>
          <w:sz w:val="20"/>
        </w:rPr>
      </w:pPr>
    </w:p>
    <w:p w14:paraId="1023B4B6" w14:textId="77777777" w:rsidR="00895D62" w:rsidRPr="00836562" w:rsidRDefault="00895D62" w:rsidP="00995912">
      <w:pPr>
        <w:pStyle w:val="Telobesedila"/>
        <w:tabs>
          <w:tab w:val="left" w:pos="3600"/>
        </w:tabs>
        <w:jc w:val="both"/>
        <w:rPr>
          <w:rFonts w:ascii="Arial" w:hAnsi="Arial" w:cs="Arial"/>
          <w:color w:val="000000"/>
          <w:sz w:val="20"/>
        </w:rPr>
      </w:pPr>
      <w:r w:rsidRPr="00836562">
        <w:rPr>
          <w:rFonts w:ascii="Arial" w:hAnsi="Arial" w:cs="Arial"/>
          <w:color w:val="000000"/>
          <w:sz w:val="20"/>
        </w:rPr>
        <w:t xml:space="preserve">Za </w:t>
      </w:r>
      <w:r w:rsidRPr="00836562">
        <w:rPr>
          <w:rFonts w:ascii="Arial" w:hAnsi="Arial" w:cs="Arial"/>
          <w:b/>
          <w:bCs/>
          <w:color w:val="000000"/>
          <w:sz w:val="20"/>
        </w:rPr>
        <w:t>nepopolno</w:t>
      </w:r>
      <w:r w:rsidRPr="00836562">
        <w:rPr>
          <w:rFonts w:ascii="Arial" w:hAnsi="Arial" w:cs="Arial"/>
          <w:color w:val="000000"/>
          <w:sz w:val="20"/>
        </w:rPr>
        <w:t xml:space="preserve"> se bo štela vloga, ki ne bo vsebovala vseh obveznih sestavin, ki jih zahteva besedilo razpisa in razpisne dokumentacije. Za nepopolno se bo štela tudi vloga, ki bo na razpis prispela kot formalno nepopolna in je prijavitelj po formalnem pozivu ne bo dopolnil v zahtevanem pet dnevnem roku. </w:t>
      </w:r>
    </w:p>
    <w:p w14:paraId="44D8605E" w14:textId="77777777" w:rsidR="00AD161F" w:rsidRPr="00836562" w:rsidRDefault="00AD161F" w:rsidP="00995912">
      <w:pPr>
        <w:widowControl w:val="0"/>
        <w:suppressAutoHyphens/>
        <w:spacing w:after="0" w:line="240" w:lineRule="auto"/>
        <w:jc w:val="both"/>
        <w:rPr>
          <w:rFonts w:ascii="Arial" w:eastAsia="Times New Roman" w:hAnsi="Arial" w:cs="Arial"/>
          <w:b/>
          <w:color w:val="000000"/>
          <w:sz w:val="20"/>
          <w:szCs w:val="20"/>
          <w:lang w:eastAsia="ar-SA"/>
        </w:rPr>
      </w:pPr>
      <w:r w:rsidRPr="00836562">
        <w:rPr>
          <w:rFonts w:ascii="Arial" w:eastAsia="Times New Roman" w:hAnsi="Arial" w:cs="Arial"/>
          <w:b/>
          <w:color w:val="000000"/>
          <w:sz w:val="20"/>
          <w:szCs w:val="20"/>
          <w:lang w:eastAsia="ar-SA"/>
        </w:rPr>
        <w:t>Pri preverjanju popolnosti vlog bodo upoštevane le natisnjene in lastnoročno podpisane vloge (z obveznimi prilogami).</w:t>
      </w:r>
    </w:p>
    <w:p w14:paraId="3BF5BD1B" w14:textId="77777777" w:rsidR="00AD161F" w:rsidRPr="00836562" w:rsidRDefault="00AD161F" w:rsidP="00995912">
      <w:pPr>
        <w:pStyle w:val="Telobesedila"/>
        <w:tabs>
          <w:tab w:val="left" w:pos="3600"/>
        </w:tabs>
        <w:jc w:val="both"/>
        <w:rPr>
          <w:rFonts w:ascii="Arial" w:hAnsi="Arial" w:cs="Arial"/>
          <w:color w:val="000000"/>
          <w:sz w:val="20"/>
        </w:rPr>
      </w:pPr>
    </w:p>
    <w:p w14:paraId="273F59AE" w14:textId="77777777" w:rsidR="00AD1DBF" w:rsidRPr="00836562" w:rsidRDefault="00AD1DBF" w:rsidP="00AD1DBF">
      <w:pPr>
        <w:widowControl w:val="0"/>
        <w:spacing w:after="0" w:line="240" w:lineRule="auto"/>
        <w:jc w:val="both"/>
        <w:rPr>
          <w:rFonts w:ascii="Arial" w:hAnsi="Arial" w:cs="Arial"/>
          <w:color w:val="000000"/>
          <w:sz w:val="20"/>
          <w:szCs w:val="20"/>
        </w:rPr>
      </w:pPr>
      <w:r w:rsidRPr="00836562">
        <w:rPr>
          <w:rFonts w:ascii="Arial" w:hAnsi="Arial" w:cs="Arial"/>
          <w:color w:val="000000"/>
          <w:sz w:val="20"/>
          <w:szCs w:val="20"/>
        </w:rPr>
        <w:t xml:space="preserve">Za </w:t>
      </w:r>
      <w:r w:rsidRPr="00836562">
        <w:rPr>
          <w:rFonts w:ascii="Arial" w:hAnsi="Arial" w:cs="Arial"/>
          <w:b/>
          <w:color w:val="000000"/>
          <w:sz w:val="20"/>
          <w:szCs w:val="20"/>
        </w:rPr>
        <w:t>neupravičeno osebo</w:t>
      </w:r>
      <w:r w:rsidRPr="00836562">
        <w:rPr>
          <w:rFonts w:ascii="Arial" w:hAnsi="Arial" w:cs="Arial"/>
          <w:color w:val="000000"/>
          <w:sz w:val="20"/>
          <w:szCs w:val="20"/>
        </w:rPr>
        <w:t xml:space="preserve"> se bo štel tisti prijavitelj, katerega vloga ne bo izpolnjevala splošnih in </w:t>
      </w:r>
      <w:r w:rsidRPr="00836562">
        <w:rPr>
          <w:rFonts w:ascii="Arial" w:hAnsi="Arial" w:cs="Arial"/>
          <w:color w:val="000000"/>
          <w:sz w:val="20"/>
          <w:szCs w:val="20"/>
        </w:rPr>
        <w:lastRenderedPageBreak/>
        <w:t xml:space="preserve">posebnih pogojev, določenih v besedilu razpisa. Izpolnjevanje pogojev se bo ugotavljalo na osnovi obveznih dokazil, prilog in vloge prijavitelja. </w:t>
      </w:r>
    </w:p>
    <w:p w14:paraId="3B4CA745" w14:textId="77777777" w:rsidR="00AD1DBF" w:rsidRPr="00836562" w:rsidRDefault="00AD1DBF" w:rsidP="00995912">
      <w:pPr>
        <w:widowControl w:val="0"/>
        <w:spacing w:after="0" w:line="240" w:lineRule="auto"/>
        <w:rPr>
          <w:rFonts w:ascii="Arial" w:hAnsi="Arial" w:cs="Arial"/>
          <w:color w:val="000000"/>
          <w:sz w:val="20"/>
          <w:szCs w:val="20"/>
        </w:rPr>
      </w:pPr>
    </w:p>
    <w:p w14:paraId="16E00072" w14:textId="77777777" w:rsidR="00895D62" w:rsidRPr="00836562" w:rsidRDefault="00895D62" w:rsidP="00995912">
      <w:pPr>
        <w:widowControl w:val="0"/>
        <w:spacing w:after="0" w:line="240" w:lineRule="auto"/>
        <w:rPr>
          <w:rFonts w:ascii="Arial" w:hAnsi="Arial" w:cs="Arial"/>
          <w:color w:val="000000"/>
          <w:sz w:val="20"/>
          <w:szCs w:val="20"/>
        </w:rPr>
      </w:pPr>
      <w:r w:rsidRPr="00836562">
        <w:rPr>
          <w:rFonts w:ascii="Arial" w:hAnsi="Arial" w:cs="Arial"/>
          <w:color w:val="000000"/>
          <w:sz w:val="20"/>
          <w:szCs w:val="20"/>
        </w:rPr>
        <w:t>Dopolnjevanje in spreminjanje vlog je možno le v razpisnem roku z oznako, na katero vlogo se dopolnitev ali sprememba nanaša.</w:t>
      </w:r>
    </w:p>
    <w:p w14:paraId="2A7DE643" w14:textId="77777777" w:rsidR="00895D62" w:rsidRPr="00836562" w:rsidRDefault="00895D62" w:rsidP="00995912">
      <w:pPr>
        <w:widowControl w:val="0"/>
        <w:spacing w:after="0" w:line="240" w:lineRule="auto"/>
        <w:rPr>
          <w:rFonts w:ascii="Arial" w:hAnsi="Arial" w:cs="Arial"/>
          <w:b/>
          <w:color w:val="000000"/>
          <w:sz w:val="20"/>
          <w:szCs w:val="20"/>
        </w:rPr>
      </w:pPr>
    </w:p>
    <w:p w14:paraId="3AF771CE" w14:textId="77777777" w:rsidR="00895D62" w:rsidRPr="00836562" w:rsidRDefault="00895D62" w:rsidP="00995912">
      <w:pPr>
        <w:widowControl w:val="0"/>
        <w:spacing w:after="0" w:line="240" w:lineRule="auto"/>
        <w:rPr>
          <w:rFonts w:ascii="Arial" w:hAnsi="Arial" w:cs="Arial"/>
          <w:b/>
          <w:bCs/>
          <w:color w:val="000000"/>
          <w:sz w:val="20"/>
          <w:szCs w:val="20"/>
        </w:rPr>
      </w:pPr>
      <w:r w:rsidRPr="00836562">
        <w:rPr>
          <w:rFonts w:ascii="Arial" w:hAnsi="Arial" w:cs="Arial"/>
          <w:b/>
          <w:bCs/>
          <w:color w:val="000000"/>
          <w:sz w:val="20"/>
          <w:szCs w:val="20"/>
        </w:rPr>
        <w:t>Ministrstvo bo po odpiranju vlog iz nadaljnjega postopka izločilo vse vloge prijaviteljev:</w:t>
      </w:r>
    </w:p>
    <w:p w14:paraId="41D5C108" w14:textId="77777777" w:rsidR="00895D62" w:rsidRPr="00836562" w:rsidRDefault="00895D62" w:rsidP="00995912">
      <w:pPr>
        <w:widowControl w:val="0"/>
        <w:numPr>
          <w:ilvl w:val="0"/>
          <w:numId w:val="5"/>
        </w:numPr>
        <w:tabs>
          <w:tab w:val="left" w:pos="340"/>
        </w:tabs>
        <w:suppressAutoHyphens/>
        <w:spacing w:after="0" w:line="240" w:lineRule="auto"/>
        <w:ind w:left="0" w:firstLine="0"/>
        <w:rPr>
          <w:rFonts w:ascii="Arial" w:hAnsi="Arial" w:cs="Arial"/>
          <w:b/>
          <w:bCs/>
          <w:color w:val="000000"/>
          <w:sz w:val="20"/>
          <w:szCs w:val="20"/>
        </w:rPr>
      </w:pPr>
      <w:r w:rsidRPr="00836562">
        <w:rPr>
          <w:rFonts w:ascii="Arial" w:hAnsi="Arial" w:cs="Arial"/>
          <w:b/>
          <w:bCs/>
          <w:color w:val="000000"/>
          <w:sz w:val="20"/>
          <w:szCs w:val="20"/>
        </w:rPr>
        <w:t xml:space="preserve">ki jih ne bo vložila upravičena oseba, </w:t>
      </w:r>
    </w:p>
    <w:p w14:paraId="405B178A" w14:textId="77777777" w:rsidR="00895D62" w:rsidRPr="00836562" w:rsidRDefault="00895D62" w:rsidP="00995912">
      <w:pPr>
        <w:widowControl w:val="0"/>
        <w:numPr>
          <w:ilvl w:val="0"/>
          <w:numId w:val="5"/>
        </w:numPr>
        <w:tabs>
          <w:tab w:val="left" w:pos="340"/>
        </w:tabs>
        <w:suppressAutoHyphens/>
        <w:spacing w:after="0" w:line="240" w:lineRule="auto"/>
        <w:ind w:left="0" w:firstLine="0"/>
        <w:rPr>
          <w:rFonts w:ascii="Arial" w:hAnsi="Arial" w:cs="Arial"/>
          <w:b/>
          <w:bCs/>
          <w:color w:val="000000"/>
          <w:sz w:val="20"/>
          <w:szCs w:val="20"/>
        </w:rPr>
      </w:pPr>
      <w:r w:rsidRPr="00836562">
        <w:rPr>
          <w:rFonts w:ascii="Arial" w:hAnsi="Arial" w:cs="Arial"/>
          <w:b/>
          <w:bCs/>
          <w:color w:val="000000"/>
          <w:sz w:val="20"/>
          <w:szCs w:val="20"/>
        </w:rPr>
        <w:t xml:space="preserve">prepozne vloge in prepozne dopolnitve vlog, </w:t>
      </w:r>
    </w:p>
    <w:p w14:paraId="01A2D57D" w14:textId="77777777" w:rsidR="00895D62" w:rsidRPr="00836562" w:rsidRDefault="00895D62" w:rsidP="00995912">
      <w:pPr>
        <w:widowControl w:val="0"/>
        <w:numPr>
          <w:ilvl w:val="0"/>
          <w:numId w:val="5"/>
        </w:numPr>
        <w:tabs>
          <w:tab w:val="left" w:pos="340"/>
        </w:tabs>
        <w:suppressAutoHyphens/>
        <w:spacing w:after="0" w:line="240" w:lineRule="auto"/>
        <w:ind w:left="0" w:firstLine="0"/>
        <w:rPr>
          <w:rFonts w:ascii="Arial" w:hAnsi="Arial" w:cs="Arial"/>
          <w:b/>
          <w:bCs/>
          <w:color w:val="000000"/>
          <w:sz w:val="20"/>
          <w:szCs w:val="20"/>
        </w:rPr>
      </w:pPr>
      <w:r w:rsidRPr="00836562">
        <w:rPr>
          <w:rFonts w:ascii="Arial" w:hAnsi="Arial" w:cs="Arial"/>
          <w:b/>
          <w:bCs/>
          <w:color w:val="000000"/>
          <w:sz w:val="20"/>
          <w:szCs w:val="20"/>
        </w:rPr>
        <w:t xml:space="preserve">vloge, ki bodo nepopolne. </w:t>
      </w:r>
    </w:p>
    <w:p w14:paraId="5EE4D368" w14:textId="77777777" w:rsidR="00895D62" w:rsidRPr="00836562" w:rsidRDefault="00895D62" w:rsidP="00995912">
      <w:pPr>
        <w:widowControl w:val="0"/>
        <w:spacing w:after="0" w:line="240" w:lineRule="auto"/>
        <w:rPr>
          <w:rFonts w:ascii="Arial" w:hAnsi="Arial" w:cs="Arial"/>
          <w:b/>
          <w:bCs/>
          <w:color w:val="000000"/>
          <w:sz w:val="20"/>
          <w:szCs w:val="20"/>
        </w:rPr>
      </w:pPr>
    </w:p>
    <w:p w14:paraId="0D40D96F" w14:textId="77777777" w:rsidR="00895D62" w:rsidRPr="00836562" w:rsidRDefault="00895D62" w:rsidP="0060410B">
      <w:pPr>
        <w:widowControl w:val="0"/>
        <w:numPr>
          <w:ilvl w:val="0"/>
          <w:numId w:val="3"/>
        </w:numPr>
        <w:suppressAutoHyphens/>
        <w:spacing w:after="0" w:line="240" w:lineRule="auto"/>
        <w:ind w:left="0" w:firstLine="0"/>
        <w:jc w:val="both"/>
        <w:rPr>
          <w:rFonts w:ascii="Arial" w:hAnsi="Arial" w:cs="Arial"/>
          <w:b/>
          <w:bCs/>
          <w:color w:val="000000"/>
          <w:sz w:val="20"/>
          <w:szCs w:val="20"/>
        </w:rPr>
      </w:pPr>
      <w:r w:rsidRPr="00836562">
        <w:rPr>
          <w:rFonts w:ascii="Arial" w:hAnsi="Arial" w:cs="Arial"/>
          <w:b/>
          <w:bCs/>
          <w:color w:val="000000"/>
          <w:sz w:val="20"/>
          <w:szCs w:val="20"/>
        </w:rPr>
        <w:t xml:space="preserve"> Odpiranje vlog </w:t>
      </w:r>
    </w:p>
    <w:p w14:paraId="0BE228C8" w14:textId="740E3DB1" w:rsidR="00895D62" w:rsidRPr="00836562" w:rsidRDefault="00895D62" w:rsidP="00995912">
      <w:pPr>
        <w:widowControl w:val="0"/>
        <w:spacing w:after="0" w:line="240" w:lineRule="auto"/>
        <w:rPr>
          <w:rFonts w:ascii="Arial" w:hAnsi="Arial" w:cs="Arial"/>
          <w:b/>
          <w:bCs/>
          <w:color w:val="000000"/>
          <w:sz w:val="20"/>
          <w:szCs w:val="20"/>
        </w:rPr>
      </w:pPr>
      <w:r w:rsidRPr="00836562">
        <w:rPr>
          <w:rFonts w:ascii="Arial" w:hAnsi="Arial" w:cs="Arial"/>
          <w:color w:val="000000"/>
          <w:sz w:val="20"/>
          <w:szCs w:val="20"/>
        </w:rPr>
        <w:t xml:space="preserve">Ministrstvo bo z odpiranjem vlog pričelo </w:t>
      </w:r>
      <w:r w:rsidR="00324EF0" w:rsidRPr="00836562">
        <w:rPr>
          <w:rFonts w:ascii="Arial" w:hAnsi="Arial" w:cs="Arial"/>
          <w:color w:val="000000"/>
          <w:sz w:val="20"/>
          <w:szCs w:val="20"/>
        </w:rPr>
        <w:t>1</w:t>
      </w:r>
      <w:r w:rsidR="005F2C05">
        <w:rPr>
          <w:rFonts w:ascii="Arial" w:hAnsi="Arial" w:cs="Arial"/>
          <w:color w:val="000000"/>
          <w:sz w:val="20"/>
          <w:szCs w:val="20"/>
        </w:rPr>
        <w:t>1</w:t>
      </w:r>
      <w:r w:rsidR="00324EF0" w:rsidRPr="00836562">
        <w:rPr>
          <w:rFonts w:ascii="Arial" w:hAnsi="Arial" w:cs="Arial"/>
          <w:color w:val="000000"/>
          <w:sz w:val="20"/>
          <w:szCs w:val="20"/>
        </w:rPr>
        <w:t>.2</w:t>
      </w:r>
      <w:r w:rsidR="004C1554" w:rsidRPr="00836562">
        <w:rPr>
          <w:rFonts w:ascii="Arial" w:hAnsi="Arial" w:cs="Arial"/>
          <w:color w:val="000000"/>
          <w:sz w:val="20"/>
          <w:szCs w:val="20"/>
        </w:rPr>
        <w:t>.2020</w:t>
      </w:r>
      <w:r w:rsidRPr="00836562">
        <w:rPr>
          <w:rFonts w:ascii="Arial" w:hAnsi="Arial" w:cs="Arial"/>
          <w:color w:val="000000"/>
          <w:sz w:val="20"/>
          <w:szCs w:val="20"/>
        </w:rPr>
        <w:t xml:space="preserve"> ob 10. uri. </w:t>
      </w:r>
    </w:p>
    <w:p w14:paraId="7E432FA2" w14:textId="77777777" w:rsidR="00895D62" w:rsidRPr="00836562" w:rsidRDefault="00895D62" w:rsidP="00995912">
      <w:pPr>
        <w:widowControl w:val="0"/>
        <w:spacing w:after="0" w:line="240" w:lineRule="auto"/>
        <w:rPr>
          <w:rFonts w:ascii="Arial" w:hAnsi="Arial" w:cs="Arial"/>
          <w:b/>
          <w:bCs/>
          <w:color w:val="000000"/>
          <w:sz w:val="20"/>
          <w:szCs w:val="20"/>
        </w:rPr>
      </w:pPr>
    </w:p>
    <w:p w14:paraId="728755C8" w14:textId="77777777" w:rsidR="00895D62" w:rsidRPr="00836562" w:rsidRDefault="00895D62" w:rsidP="00995912">
      <w:pPr>
        <w:widowControl w:val="0"/>
        <w:spacing w:after="0" w:line="240" w:lineRule="auto"/>
        <w:rPr>
          <w:rFonts w:ascii="Arial" w:hAnsi="Arial" w:cs="Arial"/>
          <w:b/>
          <w:bCs/>
          <w:color w:val="000000"/>
          <w:sz w:val="20"/>
          <w:szCs w:val="20"/>
        </w:rPr>
      </w:pPr>
      <w:r w:rsidRPr="00836562">
        <w:rPr>
          <w:rFonts w:ascii="Arial" w:hAnsi="Arial" w:cs="Arial"/>
          <w:b/>
          <w:bCs/>
          <w:color w:val="000000"/>
          <w:sz w:val="20"/>
          <w:szCs w:val="20"/>
        </w:rPr>
        <w:t>OPOZORILO!</w:t>
      </w:r>
    </w:p>
    <w:p w14:paraId="4CF2C447" w14:textId="77777777" w:rsidR="00895D62" w:rsidRPr="00836562" w:rsidRDefault="00895D62" w:rsidP="00995912">
      <w:pPr>
        <w:spacing w:after="0" w:line="240" w:lineRule="auto"/>
        <w:rPr>
          <w:rFonts w:ascii="Arial" w:hAnsi="Arial" w:cs="Arial"/>
          <w:b/>
          <w:color w:val="000000"/>
          <w:sz w:val="20"/>
          <w:szCs w:val="20"/>
          <w:lang w:eastAsia="sl-SI"/>
        </w:rPr>
      </w:pPr>
      <w:r w:rsidRPr="00836562">
        <w:rPr>
          <w:rFonts w:ascii="Arial" w:hAnsi="Arial" w:cs="Arial"/>
          <w:b/>
          <w:color w:val="000000"/>
          <w:sz w:val="20"/>
          <w:szCs w:val="20"/>
        </w:rPr>
        <w:t>Prijavitelje opozarjamo, da je izvedba postopka razpisa, oznaka JPR-</w:t>
      </w:r>
      <w:r w:rsidR="007C5290" w:rsidRPr="00836562">
        <w:rPr>
          <w:rFonts w:ascii="Arial" w:hAnsi="Arial" w:cs="Arial"/>
          <w:b/>
          <w:color w:val="000000"/>
          <w:sz w:val="20"/>
          <w:szCs w:val="20"/>
        </w:rPr>
        <w:t>GUM</w:t>
      </w:r>
      <w:r w:rsidRPr="00836562">
        <w:rPr>
          <w:rFonts w:ascii="Arial" w:hAnsi="Arial" w:cs="Arial"/>
          <w:b/>
          <w:color w:val="000000"/>
          <w:sz w:val="20"/>
          <w:szCs w:val="20"/>
        </w:rPr>
        <w:t>-20</w:t>
      </w:r>
      <w:r w:rsidR="007C5290" w:rsidRPr="00836562">
        <w:rPr>
          <w:rFonts w:ascii="Arial" w:hAnsi="Arial" w:cs="Arial"/>
          <w:b/>
          <w:color w:val="000000"/>
          <w:sz w:val="20"/>
          <w:szCs w:val="20"/>
        </w:rPr>
        <w:t>20</w:t>
      </w:r>
      <w:r w:rsidRPr="00836562">
        <w:rPr>
          <w:rFonts w:ascii="Arial" w:hAnsi="Arial" w:cs="Arial"/>
          <w:b/>
          <w:color w:val="000000"/>
          <w:sz w:val="20"/>
          <w:szCs w:val="20"/>
        </w:rPr>
        <w:t xml:space="preserve">, vezana na </w:t>
      </w:r>
      <w:r w:rsidRPr="00836562">
        <w:rPr>
          <w:rFonts w:ascii="Arial" w:hAnsi="Arial" w:cs="Arial"/>
          <w:b/>
          <w:color w:val="000000"/>
          <w:sz w:val="20"/>
          <w:szCs w:val="20"/>
          <w:lang w:eastAsia="sl-SI"/>
        </w:rPr>
        <w:t>proračunske zmogljivosti Ministrstva za kulturo. V primeru, da pride do sprememb v državnem proračunu ali finančnem načrtu ministrstva, ki neposredno vplivajo na izvedbo postopka razpisa, oznaka JPR-</w:t>
      </w:r>
      <w:r w:rsidR="007C5290" w:rsidRPr="00836562">
        <w:rPr>
          <w:rFonts w:ascii="Arial" w:hAnsi="Arial" w:cs="Arial"/>
          <w:b/>
          <w:color w:val="000000"/>
          <w:sz w:val="20"/>
          <w:szCs w:val="20"/>
          <w:lang w:eastAsia="sl-SI"/>
        </w:rPr>
        <w:t>GUM</w:t>
      </w:r>
      <w:r w:rsidRPr="00836562">
        <w:rPr>
          <w:rFonts w:ascii="Arial" w:hAnsi="Arial" w:cs="Arial"/>
          <w:b/>
          <w:color w:val="000000"/>
          <w:sz w:val="20"/>
          <w:szCs w:val="20"/>
          <w:lang w:eastAsia="sl-SI"/>
        </w:rPr>
        <w:t>-20</w:t>
      </w:r>
      <w:r w:rsidR="007C5290" w:rsidRPr="00836562">
        <w:rPr>
          <w:rFonts w:ascii="Arial" w:hAnsi="Arial" w:cs="Arial"/>
          <w:b/>
          <w:color w:val="000000"/>
          <w:sz w:val="20"/>
          <w:szCs w:val="20"/>
          <w:lang w:eastAsia="sl-SI"/>
        </w:rPr>
        <w:t>20</w:t>
      </w:r>
      <w:r w:rsidRPr="00836562">
        <w:rPr>
          <w:rFonts w:ascii="Arial" w:hAnsi="Arial" w:cs="Arial"/>
          <w:b/>
          <w:color w:val="000000"/>
          <w:sz w:val="20"/>
          <w:szCs w:val="20"/>
          <w:lang w:eastAsia="sl-SI"/>
        </w:rPr>
        <w:t xml:space="preserve">, je to dolžno ukrepati v skladu s spremembami v državnem proračunu oziroma finančnemu načrtu Ministrstva za kulturo. </w:t>
      </w:r>
    </w:p>
    <w:p w14:paraId="1860C3EB" w14:textId="77777777" w:rsidR="00895D62" w:rsidRPr="00836562" w:rsidRDefault="00895D62" w:rsidP="00995912">
      <w:pPr>
        <w:spacing w:after="0" w:line="240" w:lineRule="auto"/>
        <w:rPr>
          <w:rFonts w:ascii="Arial" w:hAnsi="Arial" w:cs="Arial"/>
          <w:b/>
          <w:color w:val="000000"/>
          <w:sz w:val="20"/>
          <w:szCs w:val="20"/>
          <w:lang w:eastAsia="sl-SI"/>
        </w:rPr>
      </w:pPr>
    </w:p>
    <w:p w14:paraId="5348C5F8" w14:textId="77777777" w:rsidR="00895D62" w:rsidRPr="00836562" w:rsidRDefault="00895D62" w:rsidP="00995912">
      <w:pPr>
        <w:widowControl w:val="0"/>
        <w:spacing w:after="0" w:line="240" w:lineRule="auto"/>
        <w:rPr>
          <w:rFonts w:ascii="Arial" w:hAnsi="Arial" w:cs="Arial"/>
          <w:b/>
          <w:color w:val="000000"/>
          <w:sz w:val="20"/>
          <w:szCs w:val="20"/>
          <w:lang w:eastAsia="sl-SI"/>
        </w:rPr>
      </w:pPr>
    </w:p>
    <w:p w14:paraId="29DF8C65" w14:textId="309736F5" w:rsidR="007C5290" w:rsidRPr="00836562" w:rsidRDefault="00895D62" w:rsidP="0060410B">
      <w:pPr>
        <w:widowControl w:val="0"/>
        <w:numPr>
          <w:ilvl w:val="0"/>
          <w:numId w:val="3"/>
        </w:numPr>
        <w:suppressAutoHyphens/>
        <w:spacing w:after="0" w:line="240" w:lineRule="auto"/>
        <w:ind w:left="0" w:firstLine="0"/>
        <w:jc w:val="both"/>
        <w:rPr>
          <w:rFonts w:ascii="Arial" w:hAnsi="Arial" w:cs="Arial"/>
          <w:b/>
          <w:color w:val="000000"/>
          <w:sz w:val="20"/>
          <w:szCs w:val="20"/>
        </w:rPr>
      </w:pPr>
      <w:r w:rsidRPr="00836562">
        <w:rPr>
          <w:rFonts w:ascii="Arial" w:hAnsi="Arial" w:cs="Arial"/>
          <w:b/>
          <w:bCs/>
          <w:color w:val="000000"/>
          <w:sz w:val="20"/>
          <w:szCs w:val="20"/>
        </w:rPr>
        <w:t xml:space="preserve"> Pristojn</w:t>
      </w:r>
      <w:r w:rsidR="00BE7931" w:rsidRPr="00836562">
        <w:rPr>
          <w:rFonts w:ascii="Arial" w:hAnsi="Arial" w:cs="Arial"/>
          <w:b/>
          <w:bCs/>
          <w:color w:val="000000"/>
          <w:sz w:val="20"/>
          <w:szCs w:val="20"/>
        </w:rPr>
        <w:t>a</w:t>
      </w:r>
      <w:r w:rsidRPr="00836562">
        <w:rPr>
          <w:rFonts w:ascii="Arial" w:hAnsi="Arial" w:cs="Arial"/>
          <w:b/>
          <w:bCs/>
          <w:color w:val="000000"/>
          <w:sz w:val="20"/>
          <w:szCs w:val="20"/>
        </w:rPr>
        <w:t xml:space="preserve"> uslužben</w:t>
      </w:r>
      <w:r w:rsidR="00AF734F" w:rsidRPr="00836562">
        <w:rPr>
          <w:rFonts w:ascii="Arial" w:hAnsi="Arial" w:cs="Arial"/>
          <w:b/>
          <w:bCs/>
          <w:color w:val="000000"/>
          <w:sz w:val="20"/>
          <w:szCs w:val="20"/>
        </w:rPr>
        <w:t>c</w:t>
      </w:r>
      <w:r w:rsidR="00BE7931" w:rsidRPr="00836562">
        <w:rPr>
          <w:rFonts w:ascii="Arial" w:hAnsi="Arial" w:cs="Arial"/>
          <w:b/>
          <w:bCs/>
          <w:color w:val="000000"/>
          <w:sz w:val="20"/>
          <w:szCs w:val="20"/>
        </w:rPr>
        <w:t>a</w:t>
      </w:r>
      <w:r w:rsidRPr="00836562">
        <w:rPr>
          <w:rFonts w:ascii="Arial" w:hAnsi="Arial" w:cs="Arial"/>
          <w:b/>
          <w:bCs/>
          <w:color w:val="000000"/>
          <w:sz w:val="20"/>
          <w:szCs w:val="20"/>
        </w:rPr>
        <w:t xml:space="preserve"> </w:t>
      </w:r>
      <w:r w:rsidRPr="00836562">
        <w:rPr>
          <w:rFonts w:ascii="Arial" w:hAnsi="Arial" w:cs="Arial"/>
          <w:b/>
          <w:color w:val="000000"/>
          <w:sz w:val="20"/>
          <w:szCs w:val="20"/>
        </w:rPr>
        <w:t>za dajanje informacij in pojasnil v zvezi z razpisom</w:t>
      </w:r>
      <w:r w:rsidR="0062161F" w:rsidRPr="00836562">
        <w:rPr>
          <w:rFonts w:ascii="Arial" w:hAnsi="Arial" w:cs="Arial"/>
          <w:b/>
          <w:color w:val="000000"/>
          <w:sz w:val="20"/>
          <w:szCs w:val="20"/>
        </w:rPr>
        <w:t>:</w:t>
      </w:r>
    </w:p>
    <w:p w14:paraId="0019B53E" w14:textId="34241A77" w:rsidR="007C5290" w:rsidRPr="00836562" w:rsidRDefault="0062161F" w:rsidP="007C5290">
      <w:pPr>
        <w:widowControl w:val="0"/>
        <w:suppressAutoHyphens/>
        <w:spacing w:after="0" w:line="240" w:lineRule="auto"/>
        <w:jc w:val="both"/>
        <w:rPr>
          <w:rFonts w:ascii="Arial" w:hAnsi="Arial" w:cs="Arial"/>
          <w:color w:val="000000"/>
          <w:sz w:val="20"/>
          <w:szCs w:val="20"/>
        </w:rPr>
      </w:pPr>
      <w:r w:rsidRPr="00836562">
        <w:rPr>
          <w:rFonts w:ascii="Arial" w:hAnsi="Arial" w:cs="Arial"/>
          <w:color w:val="000000"/>
          <w:sz w:val="20"/>
          <w:szCs w:val="20"/>
        </w:rPr>
        <w:t xml:space="preserve">mag. </w:t>
      </w:r>
      <w:r w:rsidR="007C5290" w:rsidRPr="00836562">
        <w:rPr>
          <w:rFonts w:ascii="Arial" w:hAnsi="Arial" w:cs="Arial"/>
          <w:color w:val="000000"/>
          <w:sz w:val="20"/>
          <w:szCs w:val="20"/>
        </w:rPr>
        <w:t>Igor Teršar, sekretar</w:t>
      </w:r>
      <w:r w:rsidR="00BE7931" w:rsidRPr="00836562">
        <w:rPr>
          <w:rFonts w:ascii="Arial" w:hAnsi="Arial" w:cs="Arial"/>
          <w:color w:val="000000"/>
          <w:sz w:val="20"/>
          <w:szCs w:val="20"/>
        </w:rPr>
        <w:t xml:space="preserve"> in Laura Škerbec, analitik VII-I.</w:t>
      </w:r>
    </w:p>
    <w:p w14:paraId="754AC7FD" w14:textId="77777777" w:rsidR="00895D62" w:rsidRPr="00836562" w:rsidRDefault="00895D62" w:rsidP="00995912">
      <w:pPr>
        <w:widowControl w:val="0"/>
        <w:spacing w:after="0" w:line="240" w:lineRule="auto"/>
        <w:rPr>
          <w:rFonts w:ascii="Arial" w:hAnsi="Arial" w:cs="Arial"/>
          <w:b/>
          <w:color w:val="000000"/>
          <w:sz w:val="20"/>
          <w:szCs w:val="20"/>
        </w:rPr>
      </w:pPr>
    </w:p>
    <w:p w14:paraId="50E72527" w14:textId="3CC17ADE" w:rsidR="00895D62" w:rsidRPr="00836562" w:rsidRDefault="00895D62" w:rsidP="00995912">
      <w:pPr>
        <w:widowControl w:val="0"/>
        <w:spacing w:after="0" w:line="240" w:lineRule="auto"/>
        <w:rPr>
          <w:rFonts w:ascii="Arial" w:hAnsi="Arial" w:cs="Arial"/>
          <w:color w:val="000000"/>
          <w:sz w:val="20"/>
          <w:szCs w:val="20"/>
        </w:rPr>
      </w:pPr>
      <w:r w:rsidRPr="00836562">
        <w:rPr>
          <w:rFonts w:ascii="Arial" w:hAnsi="Arial" w:cs="Arial"/>
          <w:color w:val="000000"/>
          <w:sz w:val="20"/>
          <w:szCs w:val="20"/>
        </w:rPr>
        <w:t xml:space="preserve">Uradne ure za posredovanje informacij po telefonu in elektronskih medijih Ministrstva za kulturo so vsak ponedeljek, sredo in petek od 9. do 11. ure. Ministrstvo priporoča, da se prijavitelji udeležijo javnih inštrukcij, ki bodo potekale </w:t>
      </w:r>
      <w:r w:rsidR="004C1554" w:rsidRPr="00836562">
        <w:rPr>
          <w:rFonts w:ascii="Arial" w:hAnsi="Arial" w:cs="Arial"/>
          <w:b/>
          <w:color w:val="000000"/>
          <w:sz w:val="20"/>
          <w:szCs w:val="20"/>
        </w:rPr>
        <w:t xml:space="preserve">8.1.2020 </w:t>
      </w:r>
      <w:r w:rsidR="006E0C4F" w:rsidRPr="00836562">
        <w:rPr>
          <w:rFonts w:ascii="Arial" w:hAnsi="Arial" w:cs="Arial"/>
          <w:b/>
          <w:color w:val="000000"/>
          <w:sz w:val="20"/>
          <w:szCs w:val="20"/>
        </w:rPr>
        <w:t xml:space="preserve"> </w:t>
      </w:r>
      <w:r w:rsidRPr="00836562">
        <w:rPr>
          <w:rFonts w:ascii="Arial" w:hAnsi="Arial" w:cs="Arial"/>
          <w:b/>
          <w:color w:val="000000"/>
          <w:sz w:val="20"/>
          <w:szCs w:val="20"/>
        </w:rPr>
        <w:t xml:space="preserve">v prostorih ministrstva, Maistrova 10, Ljubljana, sejna soba v pritličju </w:t>
      </w:r>
      <w:r w:rsidRPr="00836562">
        <w:rPr>
          <w:rFonts w:ascii="Arial" w:hAnsi="Arial" w:cs="Arial"/>
          <w:color w:val="000000"/>
          <w:sz w:val="20"/>
          <w:szCs w:val="20"/>
        </w:rPr>
        <w:t xml:space="preserve">ob </w:t>
      </w:r>
      <w:r w:rsidR="004C1554" w:rsidRPr="00836562">
        <w:rPr>
          <w:rFonts w:ascii="Arial" w:hAnsi="Arial" w:cs="Arial"/>
          <w:color w:val="000000"/>
          <w:sz w:val="20"/>
          <w:szCs w:val="20"/>
        </w:rPr>
        <w:t>10</w:t>
      </w:r>
      <w:r w:rsidRPr="00836562">
        <w:rPr>
          <w:rFonts w:ascii="Arial" w:hAnsi="Arial" w:cs="Arial"/>
          <w:color w:val="000000"/>
          <w:sz w:val="20"/>
          <w:szCs w:val="20"/>
        </w:rPr>
        <w:t>. uri</w:t>
      </w:r>
      <w:r w:rsidR="006E0C4F" w:rsidRPr="00836562">
        <w:rPr>
          <w:rFonts w:ascii="Arial" w:hAnsi="Arial" w:cs="Arial"/>
          <w:color w:val="000000"/>
          <w:sz w:val="20"/>
          <w:szCs w:val="20"/>
        </w:rPr>
        <w:t xml:space="preserve">. </w:t>
      </w:r>
    </w:p>
    <w:p w14:paraId="4E89348A" w14:textId="77777777" w:rsidR="006E0C4F" w:rsidRPr="00836562" w:rsidRDefault="006E0C4F" w:rsidP="00995912">
      <w:pPr>
        <w:widowControl w:val="0"/>
        <w:spacing w:after="0" w:line="240" w:lineRule="auto"/>
        <w:rPr>
          <w:rFonts w:ascii="Arial" w:hAnsi="Arial" w:cs="Arial"/>
          <w:color w:val="000000"/>
          <w:sz w:val="20"/>
          <w:szCs w:val="20"/>
        </w:rPr>
      </w:pPr>
    </w:p>
    <w:p w14:paraId="00B17724" w14:textId="77777777" w:rsidR="006E0C4F" w:rsidRPr="00836562" w:rsidRDefault="006E0C4F" w:rsidP="00995912">
      <w:pPr>
        <w:widowControl w:val="0"/>
        <w:spacing w:after="0" w:line="240" w:lineRule="auto"/>
        <w:rPr>
          <w:rFonts w:ascii="Arial" w:hAnsi="Arial" w:cs="Arial"/>
          <w:b/>
          <w:bCs/>
          <w:color w:val="000000"/>
          <w:sz w:val="20"/>
          <w:szCs w:val="20"/>
        </w:rPr>
      </w:pPr>
    </w:p>
    <w:p w14:paraId="33344DDC" w14:textId="77777777" w:rsidR="00895D62" w:rsidRPr="00836562" w:rsidRDefault="00895D62" w:rsidP="0060410B">
      <w:pPr>
        <w:widowControl w:val="0"/>
        <w:numPr>
          <w:ilvl w:val="0"/>
          <w:numId w:val="3"/>
        </w:numPr>
        <w:suppressAutoHyphens/>
        <w:spacing w:after="0" w:line="240" w:lineRule="auto"/>
        <w:ind w:left="0" w:firstLine="0"/>
        <w:jc w:val="both"/>
        <w:rPr>
          <w:rFonts w:ascii="Arial" w:hAnsi="Arial" w:cs="Arial"/>
          <w:b/>
          <w:bCs/>
          <w:color w:val="000000"/>
          <w:sz w:val="20"/>
          <w:szCs w:val="20"/>
        </w:rPr>
      </w:pPr>
      <w:r w:rsidRPr="00836562">
        <w:rPr>
          <w:rFonts w:ascii="Arial" w:hAnsi="Arial" w:cs="Arial"/>
          <w:b/>
          <w:bCs/>
          <w:color w:val="000000"/>
          <w:sz w:val="20"/>
          <w:szCs w:val="20"/>
        </w:rPr>
        <w:t>Vpogled v razpisno dokumentacijo</w:t>
      </w:r>
    </w:p>
    <w:p w14:paraId="789BCA16" w14:textId="07AEF9FF" w:rsidR="00895D62" w:rsidRPr="00836562" w:rsidRDefault="00895D62" w:rsidP="00995912">
      <w:pPr>
        <w:widowControl w:val="0"/>
        <w:spacing w:after="0" w:line="240" w:lineRule="auto"/>
        <w:rPr>
          <w:rFonts w:ascii="Arial" w:hAnsi="Arial" w:cs="Arial"/>
          <w:color w:val="000000"/>
          <w:sz w:val="20"/>
          <w:szCs w:val="20"/>
        </w:rPr>
      </w:pPr>
      <w:r w:rsidRPr="00836562">
        <w:rPr>
          <w:rFonts w:ascii="Arial" w:hAnsi="Arial" w:cs="Arial"/>
          <w:color w:val="000000"/>
          <w:sz w:val="20"/>
          <w:szCs w:val="20"/>
        </w:rPr>
        <w:t xml:space="preserve">Zainteresirane osebe se lahko seznanijo z razpisno dokumentacijo na spletnih straneh ministrstva: </w:t>
      </w:r>
      <w:hyperlink r:id="rId10" w:history="1">
        <w:r w:rsidRPr="00836562">
          <w:rPr>
            <w:rStyle w:val="Hiperpovezava"/>
            <w:rFonts w:ascii="Arial" w:hAnsi="Arial" w:cs="Arial"/>
            <w:color w:val="000000"/>
            <w:sz w:val="20"/>
            <w:szCs w:val="20"/>
          </w:rPr>
          <w:t>www.mk.gov.si</w:t>
        </w:r>
      </w:hyperlink>
      <w:r w:rsidRPr="00836562">
        <w:rPr>
          <w:rFonts w:ascii="Arial" w:hAnsi="Arial" w:cs="Arial"/>
          <w:color w:val="000000"/>
          <w:sz w:val="20"/>
          <w:szCs w:val="20"/>
        </w:rPr>
        <w:t>, kot je navedeno pod točko 13.</w:t>
      </w:r>
    </w:p>
    <w:p w14:paraId="5EB96DCC" w14:textId="0AB613DD" w:rsidR="00AD1DBF" w:rsidRPr="00836562" w:rsidRDefault="00AD1DBF" w:rsidP="00995912">
      <w:pPr>
        <w:widowControl w:val="0"/>
        <w:spacing w:after="0" w:line="240" w:lineRule="auto"/>
        <w:rPr>
          <w:rFonts w:ascii="Arial" w:hAnsi="Arial" w:cs="Arial"/>
          <w:color w:val="000000"/>
          <w:sz w:val="20"/>
          <w:szCs w:val="20"/>
        </w:rPr>
      </w:pPr>
    </w:p>
    <w:p w14:paraId="0624B638" w14:textId="496F26E9" w:rsidR="00AD1DBF" w:rsidRPr="00836562" w:rsidRDefault="00AD1DBF" w:rsidP="00995912">
      <w:pPr>
        <w:widowControl w:val="0"/>
        <w:spacing w:after="0" w:line="240" w:lineRule="auto"/>
        <w:rPr>
          <w:rFonts w:ascii="Arial" w:hAnsi="Arial" w:cs="Arial"/>
          <w:color w:val="000000"/>
          <w:sz w:val="20"/>
          <w:szCs w:val="20"/>
        </w:rPr>
      </w:pPr>
    </w:p>
    <w:p w14:paraId="483484B2" w14:textId="21D38884" w:rsidR="00AD1DBF" w:rsidRPr="00836562" w:rsidRDefault="00AD1DBF" w:rsidP="00995912">
      <w:pPr>
        <w:widowControl w:val="0"/>
        <w:spacing w:after="0" w:line="240" w:lineRule="auto"/>
        <w:rPr>
          <w:rFonts w:ascii="Arial" w:hAnsi="Arial" w:cs="Arial"/>
          <w:color w:val="000000"/>
          <w:sz w:val="20"/>
          <w:szCs w:val="20"/>
        </w:rPr>
      </w:pPr>
    </w:p>
    <w:p w14:paraId="4B29005A" w14:textId="77777777" w:rsidR="00AD1DBF" w:rsidRPr="00836562" w:rsidRDefault="00AD1DBF" w:rsidP="00995912">
      <w:pPr>
        <w:widowControl w:val="0"/>
        <w:spacing w:after="0" w:line="240" w:lineRule="auto"/>
        <w:rPr>
          <w:rFonts w:ascii="Arial" w:hAnsi="Arial" w:cs="Arial"/>
          <w:color w:val="000000"/>
          <w:sz w:val="20"/>
          <w:szCs w:val="20"/>
        </w:rPr>
      </w:pPr>
    </w:p>
    <w:p w14:paraId="0BA4992E" w14:textId="77777777" w:rsidR="00895D62" w:rsidRPr="00836562" w:rsidRDefault="00895D62" w:rsidP="00995912">
      <w:pPr>
        <w:widowControl w:val="0"/>
        <w:spacing w:after="0" w:line="240" w:lineRule="auto"/>
        <w:rPr>
          <w:rFonts w:ascii="Arial" w:hAnsi="Arial" w:cs="Arial"/>
          <w:color w:val="000000"/>
          <w:sz w:val="20"/>
          <w:szCs w:val="20"/>
        </w:rPr>
      </w:pPr>
    </w:p>
    <w:p w14:paraId="6BFD7089" w14:textId="77777777" w:rsidR="006E0C4F" w:rsidRPr="00836562" w:rsidRDefault="00895D62" w:rsidP="006E0C4F">
      <w:pPr>
        <w:widowControl w:val="0"/>
        <w:spacing w:after="0" w:line="240" w:lineRule="auto"/>
        <w:rPr>
          <w:rFonts w:ascii="Arial" w:hAnsi="Arial" w:cs="Arial"/>
          <w:color w:val="000000"/>
          <w:sz w:val="20"/>
          <w:szCs w:val="20"/>
        </w:rPr>
      </w:pPr>
      <w:r w:rsidRPr="00836562">
        <w:rPr>
          <w:rFonts w:ascii="Arial" w:hAnsi="Arial" w:cs="Arial"/>
          <w:color w:val="000000"/>
          <w:sz w:val="20"/>
          <w:szCs w:val="20"/>
        </w:rPr>
        <w:tab/>
      </w:r>
      <w:r w:rsidR="00995912" w:rsidRPr="00836562">
        <w:rPr>
          <w:rFonts w:ascii="Arial" w:hAnsi="Arial" w:cs="Arial"/>
          <w:color w:val="000000"/>
          <w:sz w:val="20"/>
          <w:szCs w:val="20"/>
        </w:rPr>
        <w:tab/>
      </w:r>
      <w:r w:rsidR="00995912" w:rsidRPr="00836562">
        <w:rPr>
          <w:rFonts w:ascii="Arial" w:hAnsi="Arial" w:cs="Arial"/>
          <w:color w:val="000000"/>
          <w:sz w:val="20"/>
          <w:szCs w:val="20"/>
        </w:rPr>
        <w:tab/>
      </w:r>
      <w:r w:rsidR="00995912" w:rsidRPr="00836562">
        <w:rPr>
          <w:rFonts w:ascii="Arial" w:hAnsi="Arial" w:cs="Arial"/>
          <w:color w:val="000000"/>
          <w:sz w:val="20"/>
          <w:szCs w:val="20"/>
        </w:rPr>
        <w:tab/>
      </w:r>
      <w:r w:rsidR="00995912" w:rsidRPr="00836562">
        <w:rPr>
          <w:rFonts w:ascii="Arial" w:hAnsi="Arial" w:cs="Arial"/>
          <w:color w:val="000000"/>
          <w:sz w:val="20"/>
          <w:szCs w:val="20"/>
        </w:rPr>
        <w:tab/>
      </w:r>
      <w:r w:rsidR="00995912" w:rsidRPr="00836562">
        <w:rPr>
          <w:rFonts w:ascii="Arial" w:hAnsi="Arial" w:cs="Arial"/>
          <w:color w:val="000000"/>
          <w:sz w:val="20"/>
          <w:szCs w:val="20"/>
        </w:rPr>
        <w:tab/>
      </w:r>
      <w:r w:rsidR="00995912" w:rsidRPr="00836562">
        <w:rPr>
          <w:rFonts w:ascii="Arial" w:hAnsi="Arial" w:cs="Arial"/>
          <w:color w:val="000000"/>
          <w:sz w:val="20"/>
          <w:szCs w:val="20"/>
        </w:rPr>
        <w:tab/>
      </w:r>
      <w:r w:rsidR="00995912" w:rsidRPr="00836562">
        <w:rPr>
          <w:rFonts w:ascii="Arial" w:hAnsi="Arial" w:cs="Arial"/>
          <w:color w:val="000000"/>
          <w:sz w:val="20"/>
          <w:szCs w:val="20"/>
        </w:rPr>
        <w:tab/>
      </w:r>
      <w:r w:rsidR="006E0C4F" w:rsidRPr="00836562">
        <w:rPr>
          <w:rFonts w:ascii="Arial" w:hAnsi="Arial" w:cs="Arial"/>
          <w:color w:val="000000"/>
          <w:sz w:val="20"/>
          <w:szCs w:val="20"/>
        </w:rPr>
        <w:t xml:space="preserve">mag. Zoran Poznič  </w:t>
      </w:r>
    </w:p>
    <w:p w14:paraId="74D320D1" w14:textId="77777777" w:rsidR="006E0C4F" w:rsidRPr="00836562" w:rsidRDefault="006E0C4F" w:rsidP="006E0C4F">
      <w:pPr>
        <w:widowControl w:val="0"/>
        <w:spacing w:after="0" w:line="240" w:lineRule="auto"/>
        <w:rPr>
          <w:rFonts w:ascii="Arial" w:hAnsi="Arial" w:cs="Arial"/>
          <w:color w:val="000000"/>
          <w:sz w:val="20"/>
          <w:szCs w:val="20"/>
        </w:rPr>
      </w:pPr>
    </w:p>
    <w:p w14:paraId="629EE53D" w14:textId="77777777" w:rsidR="00C855A4" w:rsidRDefault="006E0C4F" w:rsidP="006E0C4F">
      <w:pPr>
        <w:widowControl w:val="0"/>
        <w:spacing w:after="0" w:line="240" w:lineRule="auto"/>
      </w:pPr>
      <w:r w:rsidRPr="00836562">
        <w:rPr>
          <w:rFonts w:ascii="Arial" w:hAnsi="Arial" w:cs="Arial"/>
          <w:color w:val="000000"/>
          <w:sz w:val="20"/>
          <w:szCs w:val="20"/>
        </w:rPr>
        <w:t xml:space="preserve">                                                                                                              minister</w:t>
      </w:r>
    </w:p>
    <w:sectPr w:rsidR="00C855A4" w:rsidSect="00945D5E">
      <w:headerReference w:type="default" r:id="rId11"/>
      <w:footerReference w:type="even" r:id="rId12"/>
      <w:footerReference w:type="default" r:id="rId13"/>
      <w:headerReference w:type="first" r:id="rId14"/>
      <w:pgSz w:w="11900" w:h="16840" w:code="9"/>
      <w:pgMar w:top="142" w:right="1701" w:bottom="1135"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148A1" w14:textId="77777777" w:rsidR="004B072C" w:rsidRDefault="004B072C" w:rsidP="00895D62">
      <w:pPr>
        <w:spacing w:after="0" w:line="240" w:lineRule="auto"/>
      </w:pPr>
      <w:r>
        <w:separator/>
      </w:r>
    </w:p>
  </w:endnote>
  <w:endnote w:type="continuationSeparator" w:id="0">
    <w:p w14:paraId="10760AC8" w14:textId="77777777" w:rsidR="004B072C" w:rsidRDefault="004B072C" w:rsidP="00895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2BAD5" w14:textId="77777777" w:rsidR="004B072C" w:rsidRDefault="004B072C" w:rsidP="00945D5E">
    <w:pPr>
      <w:pStyle w:val="Noga"/>
      <w:framePr w:wrap="around" w:vAnchor="text" w:hAnchor="margin" w:xAlign="right" w:y="1"/>
      <w:rPr>
        <w:rStyle w:val="tevilkastrani"/>
        <w:rFonts w:ascii="Times New Roman" w:hAnsi="Times New Roman"/>
        <w:sz w:val="22"/>
        <w:szCs w:val="24"/>
        <w:lang w:val="sl-SI" w:eastAsia="ar-SA"/>
      </w:rPr>
    </w:pPr>
    <w:r>
      <w:rPr>
        <w:rStyle w:val="tevilkastrani"/>
      </w:rPr>
      <w:fldChar w:fldCharType="begin"/>
    </w:r>
    <w:r>
      <w:rPr>
        <w:rStyle w:val="tevilkastrani"/>
      </w:rPr>
      <w:instrText xml:space="preserve">PAGE  </w:instrText>
    </w:r>
    <w:r>
      <w:rPr>
        <w:rStyle w:val="tevilkastrani"/>
      </w:rPr>
      <w:fldChar w:fldCharType="end"/>
    </w:r>
  </w:p>
  <w:p w14:paraId="30967E68" w14:textId="77777777" w:rsidR="004B072C" w:rsidRDefault="004B072C" w:rsidP="00945D5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B7466" w14:textId="77777777" w:rsidR="004B072C" w:rsidRDefault="004B072C">
    <w:pPr>
      <w:pStyle w:val="Noga"/>
      <w:jc w:val="right"/>
    </w:pPr>
    <w:r>
      <w:fldChar w:fldCharType="begin"/>
    </w:r>
    <w:r>
      <w:instrText>PAGE   \* MERGEFORMAT</w:instrText>
    </w:r>
    <w:r>
      <w:fldChar w:fldCharType="separate"/>
    </w:r>
    <w:r w:rsidRPr="007C28D8">
      <w:rPr>
        <w:noProof/>
        <w:lang w:val="sl-SI"/>
      </w:rPr>
      <w:t>21</w:t>
    </w:r>
    <w:r>
      <w:fldChar w:fldCharType="end"/>
    </w:r>
  </w:p>
  <w:p w14:paraId="59DD5D85" w14:textId="77777777" w:rsidR="004B072C" w:rsidRDefault="004B072C" w:rsidP="00945D5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FA1B9" w14:textId="77777777" w:rsidR="004B072C" w:rsidRDefault="004B072C" w:rsidP="00895D62">
      <w:pPr>
        <w:spacing w:after="0" w:line="240" w:lineRule="auto"/>
      </w:pPr>
      <w:r>
        <w:separator/>
      </w:r>
    </w:p>
  </w:footnote>
  <w:footnote w:type="continuationSeparator" w:id="0">
    <w:p w14:paraId="141E5569" w14:textId="77777777" w:rsidR="004B072C" w:rsidRDefault="004B072C" w:rsidP="00895D62">
      <w:pPr>
        <w:spacing w:after="0" w:line="240" w:lineRule="auto"/>
      </w:pPr>
      <w:r>
        <w:continuationSeparator/>
      </w:r>
    </w:p>
  </w:footnote>
  <w:footnote w:id="1">
    <w:p w14:paraId="2ACE2337" w14:textId="77777777" w:rsidR="004B072C" w:rsidRPr="007F3DD9" w:rsidRDefault="004B072C" w:rsidP="00580249">
      <w:pPr>
        <w:pStyle w:val="Sprotnaopomba-besedilo"/>
        <w:rPr>
          <w:rFonts w:ascii="Arial" w:hAnsi="Arial" w:cs="Arial"/>
          <w:sz w:val="16"/>
          <w:szCs w:val="16"/>
        </w:rPr>
      </w:pPr>
      <w:r w:rsidRPr="007F3DD9">
        <w:rPr>
          <w:rStyle w:val="Sprotnaopomba-sklic"/>
          <w:rFonts w:ascii="Arial" w:hAnsi="Arial" w:cs="Arial"/>
          <w:sz w:val="16"/>
          <w:szCs w:val="16"/>
        </w:rPr>
        <w:footnoteRef/>
      </w:r>
      <w:r w:rsidRPr="007F3DD9">
        <w:rPr>
          <w:rFonts w:ascii="Arial" w:hAnsi="Arial" w:cs="Arial"/>
          <w:sz w:val="16"/>
          <w:szCs w:val="16"/>
        </w:rPr>
        <w:t xml:space="preserve"> V avtorske honorarje fiz</w:t>
      </w:r>
      <w:r>
        <w:rPr>
          <w:rFonts w:ascii="Arial" w:hAnsi="Arial" w:cs="Arial"/>
          <w:sz w:val="16"/>
          <w:szCs w:val="16"/>
        </w:rPr>
        <w:t xml:space="preserve">ičnih oseb (samozaposleni, </w:t>
      </w:r>
      <w:proofErr w:type="spellStart"/>
      <w:r>
        <w:rPr>
          <w:rFonts w:ascii="Arial" w:hAnsi="Arial" w:cs="Arial"/>
          <w:sz w:val="16"/>
          <w:szCs w:val="16"/>
        </w:rPr>
        <w:t>s.p</w:t>
      </w:r>
      <w:proofErr w:type="spellEnd"/>
      <w:r>
        <w:rPr>
          <w:rFonts w:ascii="Arial" w:hAnsi="Arial" w:cs="Arial"/>
          <w:sz w:val="16"/>
          <w:szCs w:val="16"/>
        </w:rPr>
        <w:t>.</w:t>
      </w:r>
      <w:r w:rsidRPr="007F3DD9">
        <w:rPr>
          <w:rFonts w:ascii="Arial" w:hAnsi="Arial" w:cs="Arial"/>
          <w:sz w:val="16"/>
          <w:szCs w:val="16"/>
        </w:rPr>
        <w:t>) je potrebno vključiti tudi morebitne potne stroške, stroške prehrane in nočnin.</w:t>
      </w:r>
    </w:p>
  </w:footnote>
  <w:footnote w:id="2">
    <w:p w14:paraId="4129B665" w14:textId="77777777" w:rsidR="004B072C" w:rsidRPr="00566354" w:rsidRDefault="004B072C" w:rsidP="00580249">
      <w:pPr>
        <w:pStyle w:val="Sprotnaopomba-besedilo"/>
        <w:rPr>
          <w:rFonts w:ascii="Arial" w:hAnsi="Arial" w:cs="Arial"/>
          <w:sz w:val="16"/>
          <w:szCs w:val="16"/>
        </w:rPr>
      </w:pPr>
      <w:r w:rsidRPr="00566354">
        <w:rPr>
          <w:rStyle w:val="Sprotnaopomba-sklic"/>
          <w:rFonts w:ascii="Arial" w:hAnsi="Arial" w:cs="Arial"/>
          <w:sz w:val="16"/>
          <w:szCs w:val="16"/>
        </w:rPr>
        <w:footnoteRef/>
      </w:r>
      <w:r w:rsidRPr="00566354">
        <w:rPr>
          <w:rFonts w:ascii="Arial" w:hAnsi="Arial" w:cs="Arial"/>
          <w:sz w:val="16"/>
          <w:szCs w:val="16"/>
        </w:rPr>
        <w:t xml:space="preserve"> Najem</w:t>
      </w:r>
      <w:r>
        <w:rPr>
          <w:rFonts w:ascii="Arial" w:hAnsi="Arial" w:cs="Arial"/>
          <w:sz w:val="16"/>
          <w:szCs w:val="16"/>
        </w:rPr>
        <w:t>nine</w:t>
      </w:r>
      <w:r w:rsidRPr="00566354">
        <w:rPr>
          <w:rFonts w:ascii="Arial" w:hAnsi="Arial" w:cs="Arial"/>
          <w:sz w:val="16"/>
          <w:szCs w:val="16"/>
        </w:rPr>
        <w:t xml:space="preserve"> dvoran, uglaševanje klavirja, reprezentanca niso upravičeni stroški.</w:t>
      </w:r>
    </w:p>
  </w:footnote>
  <w:footnote w:id="3">
    <w:p w14:paraId="78470A1E" w14:textId="77777777" w:rsidR="004B072C" w:rsidRPr="00EF0E03" w:rsidRDefault="004B072C" w:rsidP="00580249">
      <w:pPr>
        <w:pStyle w:val="Sprotnaopomba-besedilo"/>
        <w:rPr>
          <w:rFonts w:ascii="Arial" w:hAnsi="Arial" w:cs="Arial"/>
          <w:sz w:val="16"/>
          <w:szCs w:val="16"/>
        </w:rPr>
      </w:pPr>
      <w:r w:rsidRPr="00EF0E03">
        <w:rPr>
          <w:rStyle w:val="Sprotnaopomba-sklic"/>
          <w:rFonts w:ascii="Arial" w:hAnsi="Arial" w:cs="Arial"/>
          <w:sz w:val="16"/>
          <w:szCs w:val="16"/>
        </w:rPr>
        <w:footnoteRef/>
      </w:r>
      <w:r w:rsidRPr="00EF0E03">
        <w:rPr>
          <w:rFonts w:ascii="Arial" w:hAnsi="Arial" w:cs="Arial"/>
          <w:sz w:val="16"/>
          <w:szCs w:val="16"/>
        </w:rPr>
        <w:t xml:space="preserve"> </w:t>
      </w:r>
      <w:r w:rsidRPr="00B71470">
        <w:rPr>
          <w:rFonts w:ascii="Arial" w:hAnsi="Arial" w:cs="Arial"/>
          <w:sz w:val="16"/>
          <w:szCs w:val="16"/>
        </w:rPr>
        <w:t>Nakup opreme</w:t>
      </w:r>
      <w:r>
        <w:rPr>
          <w:rFonts w:ascii="Arial" w:hAnsi="Arial" w:cs="Arial"/>
          <w:sz w:val="16"/>
          <w:szCs w:val="16"/>
        </w:rPr>
        <w:t xml:space="preserve"> oz. osnovnih sredstev</w:t>
      </w:r>
      <w:r w:rsidRPr="00B71470">
        <w:rPr>
          <w:rFonts w:ascii="Arial" w:hAnsi="Arial" w:cs="Arial"/>
          <w:sz w:val="16"/>
          <w:szCs w:val="16"/>
        </w:rPr>
        <w:t xml:space="preserve"> ni upravičen strošek.</w:t>
      </w:r>
    </w:p>
  </w:footnote>
  <w:footnote w:id="4">
    <w:p w14:paraId="585C2166" w14:textId="77777777" w:rsidR="004B072C" w:rsidRPr="005F3A66" w:rsidRDefault="004B072C" w:rsidP="00895D62">
      <w:pPr>
        <w:pStyle w:val="Sprotnaopomba-besedilo"/>
        <w:rPr>
          <w:rFonts w:ascii="Arial" w:hAnsi="Arial" w:cs="Arial"/>
          <w:sz w:val="16"/>
          <w:szCs w:val="16"/>
        </w:rPr>
      </w:pPr>
      <w:r w:rsidRPr="005F3A66">
        <w:rPr>
          <w:rStyle w:val="Sprotnaopomba-sklic"/>
          <w:rFonts w:ascii="Arial" w:hAnsi="Arial" w:cs="Arial"/>
          <w:sz w:val="16"/>
          <w:szCs w:val="16"/>
        </w:rPr>
        <w:footnoteRef/>
      </w:r>
      <w:r w:rsidRPr="005F3A66">
        <w:rPr>
          <w:rFonts w:ascii="Arial" w:hAnsi="Arial" w:cs="Arial"/>
          <w:sz w:val="16"/>
          <w:szCs w:val="16"/>
        </w:rPr>
        <w:t xml:space="preserve"> </w:t>
      </w:r>
      <w:r>
        <w:rPr>
          <w:rFonts w:ascii="Arial" w:hAnsi="Arial" w:cs="Arial"/>
          <w:sz w:val="16"/>
          <w:szCs w:val="16"/>
        </w:rPr>
        <w:t xml:space="preserve">Ne velja za določitev višine delovnih </w:t>
      </w:r>
      <w:r w:rsidRPr="005F3A66">
        <w:rPr>
          <w:rFonts w:ascii="Arial" w:hAnsi="Arial" w:cs="Arial"/>
          <w:sz w:val="16"/>
          <w:szCs w:val="16"/>
        </w:rPr>
        <w:t>štipend</w:t>
      </w:r>
      <w:r w:rsidRPr="003C777F">
        <w:rPr>
          <w:rFonts w:ascii="Arial" w:hAnsi="Arial" w:cs="Arial"/>
          <w:sz w:val="16"/>
          <w:szCs w:val="16"/>
        </w:rPr>
        <w:t>ij</w:t>
      </w:r>
      <w:r>
        <w:rPr>
          <w:rFonts w:ascii="Arial" w:hAnsi="Arial" w:cs="Arial"/>
          <w:sz w:val="16"/>
          <w:szCs w:val="16"/>
        </w:rPr>
        <w:t xml:space="preserve">, </w:t>
      </w:r>
      <w:r w:rsidRPr="005F3A66">
        <w:rPr>
          <w:rFonts w:ascii="Arial" w:hAnsi="Arial" w:cs="Arial"/>
          <w:sz w:val="16"/>
          <w:szCs w:val="16"/>
        </w:rPr>
        <w:t>naročila novih avtorskih del</w:t>
      </w:r>
      <w:r>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C3BF1" w14:textId="77777777" w:rsidR="004B072C" w:rsidRPr="00110CBD" w:rsidRDefault="004B072C" w:rsidP="00945D5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0A0" w:firstRow="1" w:lastRow="0" w:firstColumn="1" w:lastColumn="0" w:noHBand="0" w:noVBand="0"/>
    </w:tblPr>
    <w:tblGrid>
      <w:gridCol w:w="567"/>
    </w:tblGrid>
    <w:tr w:rsidR="004B072C" w:rsidRPr="00E50E4E" w14:paraId="73EE8D32" w14:textId="77777777">
      <w:trPr>
        <w:cantSplit/>
        <w:trHeight w:hRule="exact" w:val="847"/>
      </w:trPr>
      <w:tc>
        <w:tcPr>
          <w:tcW w:w="567" w:type="dxa"/>
        </w:tcPr>
        <w:p w14:paraId="36D71287" w14:textId="77777777" w:rsidR="004B072C" w:rsidRPr="00E50E4E" w:rsidRDefault="004B072C" w:rsidP="00945D5E">
          <w:pPr>
            <w:autoSpaceDE w:val="0"/>
            <w:autoSpaceDN w:val="0"/>
            <w:adjustRightInd w:val="0"/>
            <w:rPr>
              <w:rFonts w:ascii="Republika" w:hAnsi="Republika"/>
              <w:color w:val="529DBA"/>
              <w:sz w:val="60"/>
              <w:szCs w:val="60"/>
            </w:rPr>
          </w:pPr>
          <w:r>
            <w:rPr>
              <w:noProof/>
              <w:lang w:eastAsia="sl-SI"/>
            </w:rPr>
            <mc:AlternateContent>
              <mc:Choice Requires="wps">
                <w:drawing>
                  <wp:anchor distT="4294967293" distB="4294967293" distL="114300" distR="114300" simplePos="0" relativeHeight="251659264" behindDoc="0" locked="0" layoutInCell="0" allowOverlap="1" wp14:anchorId="48430894" wp14:editId="4EACF2AD">
                    <wp:simplePos x="0" y="0"/>
                    <wp:positionH relativeFrom="column">
                      <wp:posOffset>29845</wp:posOffset>
                    </wp:positionH>
                    <wp:positionV relativeFrom="page">
                      <wp:posOffset>3600449</wp:posOffset>
                    </wp:positionV>
                    <wp:extent cx="215900" cy="0"/>
                    <wp:effectExtent l="0" t="0" r="12700" b="19050"/>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5800F9"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" o:allowincell="f" strokecolor="#529dba" strokeweight=".5pt">
                    <w10:wrap anchory="page"/>
                  </v:shape>
                </w:pict>
              </mc:Fallback>
            </mc:AlternateContent>
          </w:r>
        </w:p>
      </w:tc>
    </w:tr>
  </w:tbl>
  <w:p w14:paraId="21ABB44C" w14:textId="77777777" w:rsidR="004B072C" w:rsidRPr="0061201C" w:rsidRDefault="004B072C" w:rsidP="00945D5E">
    <w:pPr>
      <w:pStyle w:val="Glava"/>
      <w:tabs>
        <w:tab w:val="clear" w:pos="4320"/>
        <w:tab w:val="clear" w:pos="8640"/>
        <w:tab w:val="left" w:pos="5112"/>
      </w:tabs>
      <w:spacing w:before="120" w:line="240" w:lineRule="exact"/>
      <w:rPr>
        <w:rFonts w:cs="Arial"/>
        <w:sz w:val="16"/>
        <w:lang w:val="it-IT"/>
      </w:rPr>
    </w:pPr>
    <w:r>
      <w:rPr>
        <w:noProof/>
        <w:lang w:val="sl-SI"/>
      </w:rPr>
      <w:drawing>
        <wp:anchor distT="0" distB="0" distL="114300" distR="114300" simplePos="0" relativeHeight="251660288" behindDoc="0" locked="0" layoutInCell="1" allowOverlap="1" wp14:anchorId="5BE6C524" wp14:editId="3F25DE4E">
          <wp:simplePos x="0" y="0"/>
          <wp:positionH relativeFrom="page">
            <wp:posOffset>0</wp:posOffset>
          </wp:positionH>
          <wp:positionV relativeFrom="page">
            <wp:posOffset>0</wp:posOffset>
          </wp:positionV>
          <wp:extent cx="4321810" cy="972185"/>
          <wp:effectExtent l="0" t="0" r="2540" b="0"/>
          <wp:wrapSquare wrapText="bothSides"/>
          <wp:docPr id="1" name="Slika 1"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201C">
      <w:rPr>
        <w:rFonts w:cs="Arial"/>
        <w:sz w:val="16"/>
        <w:lang w:val="it-IT"/>
      </w:rPr>
      <w:t>Maistrova ulica 10, 1000 Ljubljana</w:t>
    </w:r>
    <w:r w:rsidRPr="0061201C">
      <w:rPr>
        <w:rFonts w:cs="Arial"/>
        <w:sz w:val="16"/>
        <w:lang w:val="it-IT"/>
      </w:rPr>
      <w:tab/>
      <w:t>T: 01 369 59 00</w:t>
    </w:r>
  </w:p>
  <w:p w14:paraId="53308846" w14:textId="77777777" w:rsidR="004B072C" w:rsidRPr="0061201C" w:rsidRDefault="004B072C" w:rsidP="00945D5E">
    <w:pPr>
      <w:pStyle w:val="Glava"/>
      <w:tabs>
        <w:tab w:val="clear" w:pos="4320"/>
        <w:tab w:val="clear" w:pos="8640"/>
        <w:tab w:val="left" w:pos="5112"/>
      </w:tabs>
      <w:spacing w:line="240" w:lineRule="exact"/>
      <w:rPr>
        <w:rFonts w:cs="Arial"/>
        <w:sz w:val="16"/>
        <w:lang w:val="it-IT"/>
      </w:rPr>
    </w:pPr>
    <w:r w:rsidRPr="0061201C">
      <w:rPr>
        <w:rFonts w:cs="Arial"/>
        <w:sz w:val="16"/>
        <w:lang w:val="it-IT"/>
      </w:rPr>
      <w:tab/>
      <w:t xml:space="preserve">F: 01 369 59 01 </w:t>
    </w:r>
  </w:p>
  <w:p w14:paraId="07E8B5E8" w14:textId="77777777" w:rsidR="004B072C" w:rsidRPr="0061201C" w:rsidRDefault="004B072C" w:rsidP="00945D5E">
    <w:pPr>
      <w:pStyle w:val="Glava"/>
      <w:tabs>
        <w:tab w:val="clear" w:pos="4320"/>
        <w:tab w:val="clear" w:pos="8640"/>
        <w:tab w:val="left" w:pos="5112"/>
      </w:tabs>
      <w:spacing w:line="240" w:lineRule="exact"/>
      <w:rPr>
        <w:rFonts w:cs="Arial"/>
        <w:sz w:val="16"/>
        <w:lang w:val="it-IT"/>
      </w:rPr>
    </w:pPr>
    <w:r w:rsidRPr="0061201C">
      <w:rPr>
        <w:rFonts w:cs="Arial"/>
        <w:sz w:val="16"/>
        <w:lang w:val="it-IT"/>
      </w:rPr>
      <w:tab/>
      <w:t>E: gp.mk@gov.si</w:t>
    </w:r>
  </w:p>
  <w:p w14:paraId="05973BE8" w14:textId="77777777" w:rsidR="004B072C" w:rsidRPr="0061201C" w:rsidRDefault="004B072C" w:rsidP="00945D5E">
    <w:pPr>
      <w:pStyle w:val="Glava"/>
      <w:tabs>
        <w:tab w:val="clear" w:pos="4320"/>
        <w:tab w:val="clear" w:pos="8640"/>
        <w:tab w:val="left" w:pos="5112"/>
      </w:tabs>
      <w:spacing w:line="240" w:lineRule="exact"/>
      <w:rPr>
        <w:rFonts w:cs="Arial"/>
        <w:sz w:val="16"/>
        <w:lang w:val="it-IT"/>
      </w:rPr>
    </w:pPr>
    <w:r w:rsidRPr="0061201C">
      <w:rPr>
        <w:rFonts w:cs="Arial"/>
        <w:sz w:val="16"/>
        <w:lang w:val="it-IT"/>
      </w:rPr>
      <w:tab/>
      <w:t>www.mk.gov.si</w:t>
    </w:r>
  </w:p>
  <w:p w14:paraId="15E1F6B8" w14:textId="77777777" w:rsidR="004B072C" w:rsidRPr="0061201C" w:rsidRDefault="004B072C" w:rsidP="00945D5E">
    <w:pPr>
      <w:pStyle w:val="Glava"/>
      <w:tabs>
        <w:tab w:val="clear" w:pos="4320"/>
        <w:tab w:val="clear" w:pos="8640"/>
        <w:tab w:val="left" w:pos="5112"/>
      </w:tabs>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lvl w:ilvl="0">
      <w:numFmt w:val="bullet"/>
      <w:lvlText w:val="-"/>
      <w:lvlJc w:val="left"/>
      <w:pPr>
        <w:tabs>
          <w:tab w:val="num" w:pos="56"/>
        </w:tabs>
        <w:ind w:left="56" w:hanging="340"/>
      </w:pPr>
      <w:rPr>
        <w:rFonts w:ascii="Times New Roman" w:hAnsi="Times New Roman"/>
      </w:rPr>
    </w:lvl>
  </w:abstractNum>
  <w:abstractNum w:abstractNumId="1" w15:restartNumberingAfterBreak="0">
    <w:nsid w:val="0000000D"/>
    <w:multiLevelType w:val="singleLevel"/>
    <w:tmpl w:val="0000000D"/>
    <w:name w:val="WW8Num18"/>
    <w:lvl w:ilvl="0">
      <w:numFmt w:val="bullet"/>
      <w:lvlText w:val="-"/>
      <w:lvlJc w:val="left"/>
      <w:pPr>
        <w:tabs>
          <w:tab w:val="num" w:pos="340"/>
        </w:tabs>
        <w:ind w:left="340" w:hanging="340"/>
      </w:pPr>
      <w:rPr>
        <w:rFonts w:ascii="Times New Roman" w:hAnsi="Times New Roman"/>
      </w:rPr>
    </w:lvl>
  </w:abstractNum>
  <w:abstractNum w:abstractNumId="2" w15:restartNumberingAfterBreak="0">
    <w:nsid w:val="0000000E"/>
    <w:multiLevelType w:val="singleLevel"/>
    <w:tmpl w:val="0000000E"/>
    <w:name w:val="WW8Num20"/>
    <w:lvl w:ilvl="0">
      <w:numFmt w:val="bullet"/>
      <w:lvlText w:val="-"/>
      <w:lvlJc w:val="left"/>
      <w:pPr>
        <w:tabs>
          <w:tab w:val="num" w:pos="340"/>
        </w:tabs>
        <w:ind w:left="340" w:hanging="340"/>
      </w:pPr>
      <w:rPr>
        <w:rFonts w:ascii="Times New Roman" w:hAnsi="Times New Roman"/>
      </w:rPr>
    </w:lvl>
  </w:abstractNum>
  <w:abstractNum w:abstractNumId="3" w15:restartNumberingAfterBreak="0">
    <w:nsid w:val="00000012"/>
    <w:multiLevelType w:val="singleLevel"/>
    <w:tmpl w:val="00000012"/>
    <w:name w:val="WW8Num28"/>
    <w:lvl w:ilvl="0">
      <w:numFmt w:val="bullet"/>
      <w:lvlText w:val="-"/>
      <w:lvlJc w:val="left"/>
      <w:pPr>
        <w:tabs>
          <w:tab w:val="num" w:pos="340"/>
        </w:tabs>
        <w:ind w:left="340" w:hanging="340"/>
      </w:pPr>
      <w:rPr>
        <w:rFonts w:ascii="Times New Roman" w:hAnsi="Times New Roman"/>
      </w:rPr>
    </w:lvl>
  </w:abstractNum>
  <w:abstractNum w:abstractNumId="4" w15:restartNumberingAfterBreak="0">
    <w:nsid w:val="041C4941"/>
    <w:multiLevelType w:val="hybridMultilevel"/>
    <w:tmpl w:val="0D42DC8A"/>
    <w:lvl w:ilvl="0" w:tplc="AE6628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6EB070F"/>
    <w:multiLevelType w:val="hybridMultilevel"/>
    <w:tmpl w:val="FFA4F00E"/>
    <w:lvl w:ilvl="0" w:tplc="AE6628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922212D"/>
    <w:multiLevelType w:val="hybridMultilevel"/>
    <w:tmpl w:val="C80E5BB8"/>
    <w:lvl w:ilvl="0" w:tplc="AE6628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B4D2BD6"/>
    <w:multiLevelType w:val="hybridMultilevel"/>
    <w:tmpl w:val="C108E14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8" w15:restartNumberingAfterBreak="0">
    <w:nsid w:val="0E5E568A"/>
    <w:multiLevelType w:val="multilevel"/>
    <w:tmpl w:val="D5B40636"/>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 w15:restartNumberingAfterBreak="0">
    <w:nsid w:val="0FAC5D16"/>
    <w:multiLevelType w:val="multilevel"/>
    <w:tmpl w:val="0424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1CF62DF0"/>
    <w:multiLevelType w:val="hybridMultilevel"/>
    <w:tmpl w:val="1CB0E15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1" w15:restartNumberingAfterBreak="0">
    <w:nsid w:val="2FC138CC"/>
    <w:multiLevelType w:val="hybridMultilevel"/>
    <w:tmpl w:val="67C6908E"/>
    <w:lvl w:ilvl="0" w:tplc="F61E6A5A">
      <w:start w:val="3"/>
      <w:numFmt w:val="decimal"/>
      <w:lvlText w:val="%1."/>
      <w:lvlJc w:val="left"/>
      <w:pPr>
        <w:tabs>
          <w:tab w:val="num" w:pos="360"/>
        </w:tabs>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75B57F4"/>
    <w:multiLevelType w:val="hybridMultilevel"/>
    <w:tmpl w:val="D96C82B2"/>
    <w:lvl w:ilvl="0" w:tplc="0AAA67BA">
      <w:start w:val="1"/>
      <w:numFmt w:val="bullet"/>
      <w:lvlText w:val="-"/>
      <w:lvlJc w:val="left"/>
      <w:pPr>
        <w:tabs>
          <w:tab w:val="num" w:pos="360"/>
        </w:tabs>
        <w:ind w:left="360" w:hanging="360"/>
      </w:pPr>
      <w:rPr>
        <w:rFonts w:ascii="Times New Roman" w:hAnsi="Times New Roman" w:hint="default"/>
        <w:color w:val="auto"/>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71AA6"/>
    <w:multiLevelType w:val="hybridMultilevel"/>
    <w:tmpl w:val="FFDC4764"/>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501F07DA"/>
    <w:multiLevelType w:val="hybridMultilevel"/>
    <w:tmpl w:val="D9FE915A"/>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59803B3A"/>
    <w:multiLevelType w:val="hybridMultilevel"/>
    <w:tmpl w:val="C93822FA"/>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62220A92"/>
    <w:multiLevelType w:val="hybridMultilevel"/>
    <w:tmpl w:val="8758ADCC"/>
    <w:lvl w:ilvl="0" w:tplc="A484CCDA">
      <w:start w:val="2"/>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69610BC9"/>
    <w:multiLevelType w:val="hybridMultilevel"/>
    <w:tmpl w:val="8FF8A24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8" w15:restartNumberingAfterBreak="0">
    <w:nsid w:val="6A173154"/>
    <w:multiLevelType w:val="hybridMultilevel"/>
    <w:tmpl w:val="4C7E0CCE"/>
    <w:lvl w:ilvl="0" w:tplc="840054A4">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6D552EE4"/>
    <w:multiLevelType w:val="hybridMultilevel"/>
    <w:tmpl w:val="C64AA856"/>
    <w:lvl w:ilvl="0" w:tplc="0424000F">
      <w:start w:val="1"/>
      <w:numFmt w:val="decimal"/>
      <w:lvlText w:val="%1."/>
      <w:lvlJc w:val="left"/>
      <w:pPr>
        <w:ind w:left="720" w:hanging="360"/>
      </w:pPr>
      <w:rPr>
        <w:rFonts w:cs="Times New Roman" w:hint="default"/>
      </w:rPr>
    </w:lvl>
    <w:lvl w:ilvl="1" w:tplc="69B4BC54">
      <w:start w:val="3"/>
      <w:numFmt w:val="lowerLetter"/>
      <w:lvlText w:val="%2."/>
      <w:lvlJc w:val="left"/>
      <w:pPr>
        <w:tabs>
          <w:tab w:val="num" w:pos="1440"/>
        </w:tabs>
        <w:ind w:left="1440" w:hanging="360"/>
      </w:pPr>
      <w:rPr>
        <w:rFonts w:hint="default"/>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0" w15:restartNumberingAfterBreak="0">
    <w:nsid w:val="74A53488"/>
    <w:multiLevelType w:val="hybridMultilevel"/>
    <w:tmpl w:val="EF64879C"/>
    <w:lvl w:ilvl="0" w:tplc="AE6628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79E4A31"/>
    <w:multiLevelType w:val="hybridMultilevel"/>
    <w:tmpl w:val="E4A08FB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num w:numId="1">
    <w:abstractNumId w:val="16"/>
  </w:num>
  <w:num w:numId="2">
    <w:abstractNumId w:val="18"/>
  </w:num>
  <w:num w:numId="3">
    <w:abstractNumId w:val="8"/>
  </w:num>
  <w:num w:numId="4">
    <w:abstractNumId w:val="9"/>
  </w:num>
  <w:num w:numId="5">
    <w:abstractNumId w:val="0"/>
  </w:num>
  <w:num w:numId="6">
    <w:abstractNumId w:val="3"/>
  </w:num>
  <w:num w:numId="7">
    <w:abstractNumId w:val="19"/>
  </w:num>
  <w:num w:numId="8">
    <w:abstractNumId w:val="12"/>
  </w:num>
  <w:num w:numId="9">
    <w:abstractNumId w:val="17"/>
  </w:num>
  <w:num w:numId="10">
    <w:abstractNumId w:val="4"/>
  </w:num>
  <w:num w:numId="11">
    <w:abstractNumId w:val="5"/>
  </w:num>
  <w:num w:numId="12">
    <w:abstractNumId w:val="20"/>
  </w:num>
  <w:num w:numId="13">
    <w:abstractNumId w:val="6"/>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lvlOverride w:ilvl="0">
      <w:lvl w:ilvl="0" w:tplc="0424000F">
        <w:start w:val="1"/>
        <w:numFmt w:val="decimal"/>
        <w:lvlText w:val="%1."/>
        <w:lvlJc w:val="left"/>
        <w:pPr>
          <w:ind w:left="0" w:firstLine="0"/>
        </w:pPr>
        <w:rPr>
          <w:rFonts w:hint="default"/>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D62"/>
    <w:rsid w:val="000035B2"/>
    <w:rsid w:val="000706AC"/>
    <w:rsid w:val="000B7D87"/>
    <w:rsid w:val="000C5AEC"/>
    <w:rsid w:val="000E5FD3"/>
    <w:rsid w:val="000F7568"/>
    <w:rsid w:val="001022BE"/>
    <w:rsid w:val="00111FDA"/>
    <w:rsid w:val="00120F30"/>
    <w:rsid w:val="00130C39"/>
    <w:rsid w:val="0015507F"/>
    <w:rsid w:val="00155176"/>
    <w:rsid w:val="00155649"/>
    <w:rsid w:val="001633B7"/>
    <w:rsid w:val="001642BB"/>
    <w:rsid w:val="00173C85"/>
    <w:rsid w:val="001745E2"/>
    <w:rsid w:val="00184471"/>
    <w:rsid w:val="00196707"/>
    <w:rsid w:val="001C369D"/>
    <w:rsid w:val="001D2197"/>
    <w:rsid w:val="001E42FA"/>
    <w:rsid w:val="001F5A3B"/>
    <w:rsid w:val="002003CF"/>
    <w:rsid w:val="0020687C"/>
    <w:rsid w:val="00210D11"/>
    <w:rsid w:val="00231E1C"/>
    <w:rsid w:val="00250334"/>
    <w:rsid w:val="00254CAE"/>
    <w:rsid w:val="002D25B9"/>
    <w:rsid w:val="002E4475"/>
    <w:rsid w:val="002F1846"/>
    <w:rsid w:val="003076FD"/>
    <w:rsid w:val="003133E1"/>
    <w:rsid w:val="0032379C"/>
    <w:rsid w:val="00324EF0"/>
    <w:rsid w:val="00325A8F"/>
    <w:rsid w:val="003275C2"/>
    <w:rsid w:val="003577F4"/>
    <w:rsid w:val="00371357"/>
    <w:rsid w:val="00375FAA"/>
    <w:rsid w:val="003D4D01"/>
    <w:rsid w:val="00417124"/>
    <w:rsid w:val="00445669"/>
    <w:rsid w:val="00450018"/>
    <w:rsid w:val="0046142E"/>
    <w:rsid w:val="004769FB"/>
    <w:rsid w:val="00482CB6"/>
    <w:rsid w:val="00487973"/>
    <w:rsid w:val="00491BDF"/>
    <w:rsid w:val="004A1550"/>
    <w:rsid w:val="004B072C"/>
    <w:rsid w:val="004B10FE"/>
    <w:rsid w:val="004B1E78"/>
    <w:rsid w:val="004C0B4B"/>
    <w:rsid w:val="004C1554"/>
    <w:rsid w:val="004E2AC4"/>
    <w:rsid w:val="00506AB6"/>
    <w:rsid w:val="00506C0A"/>
    <w:rsid w:val="005643FB"/>
    <w:rsid w:val="0057559F"/>
    <w:rsid w:val="005757CC"/>
    <w:rsid w:val="00580249"/>
    <w:rsid w:val="00587B36"/>
    <w:rsid w:val="005A1679"/>
    <w:rsid w:val="005A39F2"/>
    <w:rsid w:val="005A529D"/>
    <w:rsid w:val="005F2C05"/>
    <w:rsid w:val="0060410B"/>
    <w:rsid w:val="0061201C"/>
    <w:rsid w:val="00614037"/>
    <w:rsid w:val="0062161F"/>
    <w:rsid w:val="00625A22"/>
    <w:rsid w:val="0064026B"/>
    <w:rsid w:val="0065514E"/>
    <w:rsid w:val="00656439"/>
    <w:rsid w:val="00660AC5"/>
    <w:rsid w:val="00666DB8"/>
    <w:rsid w:val="006704BC"/>
    <w:rsid w:val="00673BB9"/>
    <w:rsid w:val="006855EE"/>
    <w:rsid w:val="0068662A"/>
    <w:rsid w:val="00690F41"/>
    <w:rsid w:val="00692972"/>
    <w:rsid w:val="0069685C"/>
    <w:rsid w:val="006A5E37"/>
    <w:rsid w:val="006B77CC"/>
    <w:rsid w:val="006B7DFE"/>
    <w:rsid w:val="006C6542"/>
    <w:rsid w:val="006D6994"/>
    <w:rsid w:val="006E0C4F"/>
    <w:rsid w:val="006F1FC1"/>
    <w:rsid w:val="006F4340"/>
    <w:rsid w:val="00701B04"/>
    <w:rsid w:val="00703CC1"/>
    <w:rsid w:val="007100FA"/>
    <w:rsid w:val="00712571"/>
    <w:rsid w:val="0072005D"/>
    <w:rsid w:val="0074770D"/>
    <w:rsid w:val="00750083"/>
    <w:rsid w:val="007627DA"/>
    <w:rsid w:val="00770161"/>
    <w:rsid w:val="0077281B"/>
    <w:rsid w:val="00786C87"/>
    <w:rsid w:val="00792791"/>
    <w:rsid w:val="007C28D8"/>
    <w:rsid w:val="007C5290"/>
    <w:rsid w:val="007D5BB4"/>
    <w:rsid w:val="007D75D4"/>
    <w:rsid w:val="007E3C60"/>
    <w:rsid w:val="007F4954"/>
    <w:rsid w:val="00803464"/>
    <w:rsid w:val="00833F45"/>
    <w:rsid w:val="00836562"/>
    <w:rsid w:val="00846006"/>
    <w:rsid w:val="00847208"/>
    <w:rsid w:val="0085654B"/>
    <w:rsid w:val="00862017"/>
    <w:rsid w:val="00865598"/>
    <w:rsid w:val="0088038F"/>
    <w:rsid w:val="00890E4B"/>
    <w:rsid w:val="00895D62"/>
    <w:rsid w:val="00896E03"/>
    <w:rsid w:val="008C0DC4"/>
    <w:rsid w:val="008C23C4"/>
    <w:rsid w:val="008E0E90"/>
    <w:rsid w:val="008F6E39"/>
    <w:rsid w:val="00913411"/>
    <w:rsid w:val="00916996"/>
    <w:rsid w:val="00942BB8"/>
    <w:rsid w:val="00945D5E"/>
    <w:rsid w:val="0096642C"/>
    <w:rsid w:val="00995912"/>
    <w:rsid w:val="009B1529"/>
    <w:rsid w:val="009C4DB1"/>
    <w:rsid w:val="009D7C4D"/>
    <w:rsid w:val="009F7937"/>
    <w:rsid w:val="00A004E2"/>
    <w:rsid w:val="00A04A55"/>
    <w:rsid w:val="00A17A3D"/>
    <w:rsid w:val="00A235A9"/>
    <w:rsid w:val="00A31049"/>
    <w:rsid w:val="00A31DDC"/>
    <w:rsid w:val="00A3504B"/>
    <w:rsid w:val="00A45CC6"/>
    <w:rsid w:val="00A67B22"/>
    <w:rsid w:val="00A924DA"/>
    <w:rsid w:val="00AA1774"/>
    <w:rsid w:val="00AC1AA7"/>
    <w:rsid w:val="00AC33BA"/>
    <w:rsid w:val="00AC6A56"/>
    <w:rsid w:val="00AD161F"/>
    <w:rsid w:val="00AD1DBF"/>
    <w:rsid w:val="00AD2873"/>
    <w:rsid w:val="00AE2101"/>
    <w:rsid w:val="00AF734F"/>
    <w:rsid w:val="00B06F91"/>
    <w:rsid w:val="00B2256A"/>
    <w:rsid w:val="00B366D8"/>
    <w:rsid w:val="00B36DE9"/>
    <w:rsid w:val="00B400C5"/>
    <w:rsid w:val="00B92EF4"/>
    <w:rsid w:val="00BA335E"/>
    <w:rsid w:val="00BC7D33"/>
    <w:rsid w:val="00BD4ADD"/>
    <w:rsid w:val="00BE1E5B"/>
    <w:rsid w:val="00BE7931"/>
    <w:rsid w:val="00C27BA0"/>
    <w:rsid w:val="00C34781"/>
    <w:rsid w:val="00C41F6A"/>
    <w:rsid w:val="00C7215C"/>
    <w:rsid w:val="00C74F62"/>
    <w:rsid w:val="00C776BA"/>
    <w:rsid w:val="00C855A4"/>
    <w:rsid w:val="00C876CE"/>
    <w:rsid w:val="00C9229B"/>
    <w:rsid w:val="00CA3F9B"/>
    <w:rsid w:val="00CC10DE"/>
    <w:rsid w:val="00CF1BFE"/>
    <w:rsid w:val="00D136A5"/>
    <w:rsid w:val="00D27202"/>
    <w:rsid w:val="00D3090D"/>
    <w:rsid w:val="00D723A5"/>
    <w:rsid w:val="00D77998"/>
    <w:rsid w:val="00D84858"/>
    <w:rsid w:val="00DA7979"/>
    <w:rsid w:val="00DC234A"/>
    <w:rsid w:val="00DD01D5"/>
    <w:rsid w:val="00DE566D"/>
    <w:rsid w:val="00DF2354"/>
    <w:rsid w:val="00E257E0"/>
    <w:rsid w:val="00E30264"/>
    <w:rsid w:val="00E517EE"/>
    <w:rsid w:val="00E61940"/>
    <w:rsid w:val="00E82985"/>
    <w:rsid w:val="00EA5451"/>
    <w:rsid w:val="00EB174A"/>
    <w:rsid w:val="00EB4FCA"/>
    <w:rsid w:val="00EB71AB"/>
    <w:rsid w:val="00EC1A6C"/>
    <w:rsid w:val="00EE0953"/>
    <w:rsid w:val="00EE69CD"/>
    <w:rsid w:val="00EF767E"/>
    <w:rsid w:val="00F1370C"/>
    <w:rsid w:val="00F33CEE"/>
    <w:rsid w:val="00F66F0C"/>
    <w:rsid w:val="00F70BD7"/>
    <w:rsid w:val="00F71597"/>
    <w:rsid w:val="00F73907"/>
    <w:rsid w:val="00F81113"/>
    <w:rsid w:val="00F93A19"/>
    <w:rsid w:val="00F976A2"/>
    <w:rsid w:val="00FA149D"/>
    <w:rsid w:val="00FA7144"/>
    <w:rsid w:val="00FC3846"/>
    <w:rsid w:val="00FC3E86"/>
    <w:rsid w:val="00FF39AA"/>
    <w:rsid w:val="00FF71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5BBDBD0"/>
  <w15:docId w15:val="{3C9198A5-0FAA-477B-B8CB-9FC02959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895D62"/>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895D62"/>
    <w:pPr>
      <w:tabs>
        <w:tab w:val="center" w:pos="4320"/>
        <w:tab w:val="right" w:pos="8640"/>
      </w:tabs>
      <w:suppressAutoHyphens/>
      <w:spacing w:after="0" w:line="240" w:lineRule="auto"/>
      <w:jc w:val="both"/>
    </w:pPr>
    <w:rPr>
      <w:rFonts w:ascii="Arial" w:hAnsi="Arial"/>
      <w:sz w:val="24"/>
      <w:szCs w:val="20"/>
      <w:lang w:val="en-US" w:eastAsia="sl-SI"/>
    </w:rPr>
  </w:style>
  <w:style w:type="character" w:customStyle="1" w:styleId="GlavaZnak">
    <w:name w:val="Glava Znak"/>
    <w:basedOn w:val="Privzetapisavaodstavka"/>
    <w:link w:val="Glava"/>
    <w:uiPriority w:val="99"/>
    <w:rsid w:val="00895D62"/>
    <w:rPr>
      <w:rFonts w:ascii="Arial" w:eastAsia="Calibri" w:hAnsi="Arial" w:cs="Times New Roman"/>
      <w:sz w:val="24"/>
      <w:szCs w:val="20"/>
      <w:lang w:val="en-US" w:eastAsia="sl-SI"/>
    </w:rPr>
  </w:style>
  <w:style w:type="paragraph" w:styleId="Noga">
    <w:name w:val="footer"/>
    <w:basedOn w:val="Navaden"/>
    <w:link w:val="NogaZnak"/>
    <w:uiPriority w:val="99"/>
    <w:rsid w:val="00895D62"/>
    <w:pPr>
      <w:tabs>
        <w:tab w:val="center" w:pos="4320"/>
        <w:tab w:val="right" w:pos="8640"/>
      </w:tabs>
      <w:suppressAutoHyphens/>
      <w:spacing w:after="0" w:line="240" w:lineRule="auto"/>
      <w:jc w:val="both"/>
    </w:pPr>
    <w:rPr>
      <w:rFonts w:ascii="Arial" w:hAnsi="Arial"/>
      <w:sz w:val="24"/>
      <w:szCs w:val="20"/>
      <w:lang w:val="en-US" w:eastAsia="sl-SI"/>
    </w:rPr>
  </w:style>
  <w:style w:type="character" w:customStyle="1" w:styleId="NogaZnak">
    <w:name w:val="Noga Znak"/>
    <w:basedOn w:val="Privzetapisavaodstavka"/>
    <w:link w:val="Noga"/>
    <w:uiPriority w:val="99"/>
    <w:rsid w:val="00895D62"/>
    <w:rPr>
      <w:rFonts w:ascii="Arial" w:eastAsia="Calibri" w:hAnsi="Arial" w:cs="Times New Roman"/>
      <w:sz w:val="24"/>
      <w:szCs w:val="20"/>
      <w:lang w:val="en-US" w:eastAsia="sl-SI"/>
    </w:rPr>
  </w:style>
  <w:style w:type="character" w:styleId="tevilkastrani">
    <w:name w:val="page number"/>
    <w:uiPriority w:val="99"/>
    <w:rsid w:val="00895D62"/>
    <w:rPr>
      <w:rFonts w:cs="Times New Roman"/>
    </w:rPr>
  </w:style>
  <w:style w:type="character" w:styleId="Hiperpovezava">
    <w:name w:val="Hyperlink"/>
    <w:uiPriority w:val="99"/>
    <w:rsid w:val="00895D62"/>
    <w:rPr>
      <w:rFonts w:cs="Times New Roman"/>
      <w:color w:val="0000FF"/>
      <w:u w:val="single"/>
    </w:rPr>
  </w:style>
  <w:style w:type="paragraph" w:styleId="Telobesedila">
    <w:name w:val="Body Text"/>
    <w:basedOn w:val="Navaden"/>
    <w:link w:val="TelobesedilaZnak"/>
    <w:uiPriority w:val="99"/>
    <w:rsid w:val="00895D62"/>
    <w:pPr>
      <w:widowControl w:val="0"/>
      <w:suppressAutoHyphens/>
      <w:spacing w:after="0" w:line="240" w:lineRule="auto"/>
    </w:pPr>
    <w:rPr>
      <w:rFonts w:ascii="Times New Roman" w:hAnsi="Times New Roman"/>
      <w:sz w:val="24"/>
      <w:szCs w:val="20"/>
      <w:lang w:eastAsia="ar-SA"/>
    </w:rPr>
  </w:style>
  <w:style w:type="character" w:customStyle="1" w:styleId="TelobesedilaZnak">
    <w:name w:val="Telo besedila Znak"/>
    <w:basedOn w:val="Privzetapisavaodstavka"/>
    <w:link w:val="Telobesedila"/>
    <w:uiPriority w:val="99"/>
    <w:rsid w:val="00895D62"/>
    <w:rPr>
      <w:rFonts w:ascii="Times New Roman" w:eastAsia="Calibri" w:hAnsi="Times New Roman" w:cs="Times New Roman"/>
      <w:sz w:val="24"/>
      <w:szCs w:val="20"/>
      <w:lang w:eastAsia="ar-SA"/>
    </w:rPr>
  </w:style>
  <w:style w:type="paragraph" w:styleId="Sprotnaopomba-besedilo">
    <w:name w:val="footnote text"/>
    <w:basedOn w:val="Navaden"/>
    <w:link w:val="Sprotnaopomba-besediloZnak"/>
    <w:rsid w:val="00895D62"/>
    <w:pPr>
      <w:suppressAutoHyphens/>
      <w:spacing w:after="0" w:line="240" w:lineRule="auto"/>
      <w:jc w:val="both"/>
    </w:pPr>
    <w:rPr>
      <w:rFonts w:ascii="Times New Roman" w:hAnsi="Times New Roman"/>
      <w:sz w:val="20"/>
      <w:szCs w:val="20"/>
      <w:lang w:eastAsia="ar-SA"/>
    </w:rPr>
  </w:style>
  <w:style w:type="character" w:customStyle="1" w:styleId="Sprotnaopomba-besediloZnak">
    <w:name w:val="Sprotna opomba - besedilo Znak"/>
    <w:basedOn w:val="Privzetapisavaodstavka"/>
    <w:link w:val="Sprotnaopomba-besedilo"/>
    <w:rsid w:val="00895D62"/>
    <w:rPr>
      <w:rFonts w:ascii="Times New Roman" w:eastAsia="Calibri" w:hAnsi="Times New Roman" w:cs="Times New Roman"/>
      <w:sz w:val="20"/>
      <w:szCs w:val="20"/>
      <w:lang w:eastAsia="ar-SA"/>
    </w:rPr>
  </w:style>
  <w:style w:type="character" w:styleId="Sprotnaopomba-sklic">
    <w:name w:val="footnote reference"/>
    <w:uiPriority w:val="99"/>
    <w:semiHidden/>
    <w:rsid w:val="00895D62"/>
    <w:rPr>
      <w:rFonts w:cs="Times New Roman"/>
      <w:vertAlign w:val="superscript"/>
    </w:rPr>
  </w:style>
  <w:style w:type="paragraph" w:styleId="Brezrazmikov">
    <w:name w:val="No Spacing"/>
    <w:uiPriority w:val="1"/>
    <w:qFormat/>
    <w:rsid w:val="00895D62"/>
    <w:pPr>
      <w:spacing w:after="0" w:line="240" w:lineRule="auto"/>
    </w:pPr>
    <w:rPr>
      <w:rFonts w:ascii="Calibri" w:eastAsia="Calibri" w:hAnsi="Calibri" w:cs="Times New Roman"/>
    </w:rPr>
  </w:style>
  <w:style w:type="paragraph" w:styleId="Besedilooblaka">
    <w:name w:val="Balloon Text"/>
    <w:basedOn w:val="Navaden"/>
    <w:link w:val="BesedilooblakaZnak"/>
    <w:uiPriority w:val="99"/>
    <w:semiHidden/>
    <w:unhideWhenUsed/>
    <w:rsid w:val="00895D6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95D62"/>
    <w:rPr>
      <w:rFonts w:ascii="Tahoma" w:eastAsia="Calibri" w:hAnsi="Tahoma" w:cs="Tahoma"/>
      <w:sz w:val="16"/>
      <w:szCs w:val="16"/>
    </w:rPr>
  </w:style>
  <w:style w:type="character" w:styleId="Pripombasklic">
    <w:name w:val="annotation reference"/>
    <w:uiPriority w:val="99"/>
    <w:semiHidden/>
    <w:unhideWhenUsed/>
    <w:rsid w:val="00895D62"/>
    <w:rPr>
      <w:sz w:val="16"/>
      <w:szCs w:val="16"/>
    </w:rPr>
  </w:style>
  <w:style w:type="paragraph" w:styleId="Pripombabesedilo">
    <w:name w:val="annotation text"/>
    <w:basedOn w:val="Navaden"/>
    <w:link w:val="PripombabesediloZnak"/>
    <w:uiPriority w:val="99"/>
    <w:semiHidden/>
    <w:unhideWhenUsed/>
    <w:rsid w:val="00895D62"/>
    <w:rPr>
      <w:sz w:val="20"/>
      <w:szCs w:val="20"/>
    </w:rPr>
  </w:style>
  <w:style w:type="character" w:customStyle="1" w:styleId="PripombabesediloZnak">
    <w:name w:val="Pripomba – besedilo Znak"/>
    <w:basedOn w:val="Privzetapisavaodstavka"/>
    <w:link w:val="Pripombabesedilo"/>
    <w:uiPriority w:val="99"/>
    <w:semiHidden/>
    <w:rsid w:val="00895D62"/>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895D62"/>
    <w:rPr>
      <w:b/>
      <w:bCs/>
    </w:rPr>
  </w:style>
  <w:style w:type="character" w:customStyle="1" w:styleId="ZadevapripombeZnak">
    <w:name w:val="Zadeva pripombe Znak"/>
    <w:basedOn w:val="PripombabesediloZnak"/>
    <w:link w:val="Zadevapripombe"/>
    <w:uiPriority w:val="99"/>
    <w:semiHidden/>
    <w:rsid w:val="00895D62"/>
    <w:rPr>
      <w:rFonts w:ascii="Calibri" w:eastAsia="Calibri" w:hAnsi="Calibri" w:cs="Times New Roman"/>
      <w:b/>
      <w:bCs/>
      <w:sz w:val="20"/>
      <w:szCs w:val="20"/>
    </w:rPr>
  </w:style>
  <w:style w:type="paragraph" w:customStyle="1" w:styleId="Barvniseznampoudarek11">
    <w:name w:val="Barvni seznam – poudarek 11"/>
    <w:basedOn w:val="Navaden"/>
    <w:uiPriority w:val="99"/>
    <w:qFormat/>
    <w:rsid w:val="00895D62"/>
    <w:pPr>
      <w:suppressAutoHyphens/>
      <w:spacing w:after="0" w:line="240" w:lineRule="auto"/>
      <w:ind w:left="708"/>
      <w:jc w:val="both"/>
    </w:pPr>
    <w:rPr>
      <w:rFonts w:ascii="Times New Roman" w:eastAsia="Times New Roman" w:hAnsi="Times New Roman"/>
      <w:szCs w:val="24"/>
      <w:lang w:eastAsia="ar-SA"/>
    </w:rPr>
  </w:style>
  <w:style w:type="paragraph" w:styleId="Odstavekseznama">
    <w:name w:val="List Paragraph"/>
    <w:basedOn w:val="Navaden"/>
    <w:uiPriority w:val="34"/>
    <w:qFormat/>
    <w:rsid w:val="000C5AEC"/>
    <w:pPr>
      <w:ind w:left="720"/>
      <w:contextualSpacing/>
    </w:pPr>
  </w:style>
  <w:style w:type="character" w:styleId="SledenaHiperpovezava">
    <w:name w:val="FollowedHyperlink"/>
    <w:basedOn w:val="Privzetapisavaodstavka"/>
    <w:uiPriority w:val="99"/>
    <w:semiHidden/>
    <w:unhideWhenUsed/>
    <w:rsid w:val="00614037"/>
    <w:rPr>
      <w:color w:val="800080" w:themeColor="followedHyperlink"/>
      <w:u w:val="single"/>
    </w:rPr>
  </w:style>
  <w:style w:type="character" w:styleId="Nerazreenaomemba">
    <w:name w:val="Unresolved Mention"/>
    <w:basedOn w:val="Privzetapisavaodstavka"/>
    <w:uiPriority w:val="99"/>
    <w:semiHidden/>
    <w:unhideWhenUsed/>
    <w:rsid w:val="00E51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62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drzavni-organi/ministrstva/ministrstvo-za-kulturo/javne-objav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k.gov.si" TargetMode="External"/><Relationship Id="rId4" Type="http://schemas.openxmlformats.org/officeDocument/2006/relationships/settings" Target="settings.xml"/><Relationship Id="rId9" Type="http://schemas.openxmlformats.org/officeDocument/2006/relationships/hyperlink" Target="https://www.gov.si/drzavni-organi/ministrstva/ministrstvo-za-kulturo/javne-objav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5396F-999E-4138-A274-B24F871DC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11</Pages>
  <Words>5438</Words>
  <Characters>30998</Characters>
  <Application>Microsoft Office Word</Application>
  <DocSecurity>0</DocSecurity>
  <Lines>258</Lines>
  <Paragraphs>72</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36364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Judita Krivec Dragan</dc:creator>
  <cp:lastModifiedBy>Laura Škerbec</cp:lastModifiedBy>
  <cp:revision>50</cp:revision>
  <cp:lastPrinted>2019-12-20T11:32:00Z</cp:lastPrinted>
  <dcterms:created xsi:type="dcterms:W3CDTF">2019-12-04T09:29:00Z</dcterms:created>
  <dcterms:modified xsi:type="dcterms:W3CDTF">2019-12-20T12:04:00Z</dcterms:modified>
</cp:coreProperties>
</file>